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0AFC1" w14:textId="77777777" w:rsidR="00D84557" w:rsidRDefault="00D84557" w:rsidP="00D84557">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методологии и практики управленческого учета в коммерческой организации</w:t>
      </w:r>
    </w:p>
    <w:p w14:paraId="182BF2A1" w14:textId="77777777" w:rsidR="00D84557" w:rsidRDefault="00D84557" w:rsidP="00D84557">
      <w:pPr>
        <w:rPr>
          <w:rFonts w:ascii="Verdana" w:hAnsi="Verdana"/>
          <w:color w:val="000000"/>
          <w:sz w:val="18"/>
          <w:szCs w:val="18"/>
          <w:shd w:val="clear" w:color="auto" w:fill="FFFFFF"/>
        </w:rPr>
      </w:pPr>
    </w:p>
    <w:p w14:paraId="6907C528" w14:textId="77777777" w:rsidR="00D84557" w:rsidRDefault="00D84557" w:rsidP="00D84557">
      <w:pPr>
        <w:rPr>
          <w:rFonts w:ascii="Verdana" w:hAnsi="Verdana"/>
          <w:color w:val="000000"/>
          <w:sz w:val="18"/>
          <w:szCs w:val="18"/>
          <w:shd w:val="clear" w:color="auto" w:fill="FFFFFF"/>
        </w:rPr>
      </w:pPr>
    </w:p>
    <w:p w14:paraId="6A2371FC" w14:textId="77777777" w:rsidR="00D84557" w:rsidRDefault="00D84557" w:rsidP="00D84557">
      <w:pPr>
        <w:rPr>
          <w:rFonts w:ascii="Verdana" w:hAnsi="Verdana"/>
          <w:color w:val="000000"/>
          <w:sz w:val="18"/>
          <w:szCs w:val="18"/>
          <w:shd w:val="clear" w:color="auto" w:fill="FFFFFF"/>
        </w:rPr>
      </w:pPr>
    </w:p>
    <w:p w14:paraId="47ED6EB8" w14:textId="77777777" w:rsidR="002E5EF6" w:rsidRDefault="00D84557" w:rsidP="002E5EF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Вахрушева, Ольга Борисовна</w:t>
      </w:r>
      <w:r>
        <w:rPr>
          <w:rFonts w:ascii="Verdana" w:hAnsi="Verdana"/>
          <w:color w:val="000000"/>
          <w:sz w:val="18"/>
          <w:szCs w:val="18"/>
        </w:rPr>
        <w:br/>
      </w:r>
      <w:r>
        <w:rPr>
          <w:rFonts w:ascii="Verdana" w:hAnsi="Verdana"/>
          <w:color w:val="000000"/>
          <w:sz w:val="18"/>
          <w:szCs w:val="18"/>
        </w:rPr>
        <w:br/>
      </w:r>
      <w:r w:rsidR="002E5EF6">
        <w:rPr>
          <w:rFonts w:ascii="Verdana" w:hAnsi="Verdana"/>
          <w:b/>
          <w:bCs/>
          <w:color w:val="000000"/>
          <w:sz w:val="18"/>
          <w:szCs w:val="18"/>
        </w:rPr>
        <w:t>Год: </w:t>
      </w:r>
    </w:p>
    <w:p w14:paraId="7ABD68AC" w14:textId="77777777" w:rsidR="002E5EF6" w:rsidRDefault="002E5EF6" w:rsidP="002E5EF6">
      <w:pPr>
        <w:spacing w:line="270" w:lineRule="atLeast"/>
        <w:rPr>
          <w:rFonts w:ascii="Verdana" w:hAnsi="Verdana"/>
          <w:color w:val="000000"/>
          <w:sz w:val="18"/>
          <w:szCs w:val="18"/>
        </w:rPr>
      </w:pPr>
      <w:r>
        <w:rPr>
          <w:rFonts w:ascii="Verdana" w:hAnsi="Verdana"/>
          <w:color w:val="000000"/>
          <w:sz w:val="18"/>
          <w:szCs w:val="18"/>
        </w:rPr>
        <w:t>2012</w:t>
      </w:r>
    </w:p>
    <w:p w14:paraId="4F659AE6" w14:textId="77777777" w:rsidR="002E5EF6" w:rsidRDefault="002E5EF6" w:rsidP="002E5EF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7F452AF" w14:textId="77777777" w:rsidR="002E5EF6" w:rsidRDefault="002E5EF6" w:rsidP="002E5EF6">
      <w:pPr>
        <w:spacing w:line="270" w:lineRule="atLeast"/>
        <w:rPr>
          <w:rFonts w:ascii="Verdana" w:hAnsi="Verdana"/>
          <w:color w:val="000000"/>
          <w:sz w:val="18"/>
          <w:szCs w:val="18"/>
        </w:rPr>
      </w:pPr>
      <w:r>
        <w:rPr>
          <w:rFonts w:ascii="Verdana" w:hAnsi="Verdana"/>
          <w:color w:val="000000"/>
          <w:sz w:val="18"/>
          <w:szCs w:val="18"/>
        </w:rPr>
        <w:t>Вахрушева, Ольга Борисовна</w:t>
      </w:r>
    </w:p>
    <w:p w14:paraId="4314B0FB" w14:textId="77777777" w:rsidR="002E5EF6" w:rsidRDefault="002E5EF6" w:rsidP="002E5EF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BD669E0" w14:textId="77777777" w:rsidR="002E5EF6" w:rsidRDefault="002E5EF6" w:rsidP="002E5EF6">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3BA85DF0" w14:textId="77777777" w:rsidR="002E5EF6" w:rsidRDefault="002E5EF6" w:rsidP="002E5EF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528966E" w14:textId="77777777" w:rsidR="002E5EF6" w:rsidRDefault="002E5EF6" w:rsidP="002E5EF6">
      <w:pPr>
        <w:spacing w:line="270" w:lineRule="atLeast"/>
        <w:rPr>
          <w:rFonts w:ascii="Verdana" w:hAnsi="Verdana"/>
          <w:color w:val="000000"/>
          <w:sz w:val="18"/>
          <w:szCs w:val="18"/>
        </w:rPr>
      </w:pPr>
      <w:r>
        <w:rPr>
          <w:rFonts w:ascii="Verdana" w:hAnsi="Verdana"/>
          <w:color w:val="000000"/>
          <w:sz w:val="18"/>
          <w:szCs w:val="18"/>
        </w:rPr>
        <w:t>Хабаровск</w:t>
      </w:r>
    </w:p>
    <w:p w14:paraId="411FD66C" w14:textId="77777777" w:rsidR="002E5EF6" w:rsidRDefault="002E5EF6" w:rsidP="002E5EF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D71CC9D" w14:textId="77777777" w:rsidR="002E5EF6" w:rsidRDefault="002E5EF6" w:rsidP="002E5EF6">
      <w:pPr>
        <w:spacing w:line="270" w:lineRule="atLeast"/>
        <w:rPr>
          <w:rFonts w:ascii="Verdana" w:hAnsi="Verdana"/>
          <w:color w:val="000000"/>
          <w:sz w:val="18"/>
          <w:szCs w:val="18"/>
        </w:rPr>
      </w:pPr>
      <w:r>
        <w:rPr>
          <w:rFonts w:ascii="Verdana" w:hAnsi="Verdana"/>
          <w:color w:val="000000"/>
          <w:sz w:val="18"/>
          <w:szCs w:val="18"/>
        </w:rPr>
        <w:t>08.00.12</w:t>
      </w:r>
    </w:p>
    <w:p w14:paraId="11C3AC02" w14:textId="77777777" w:rsidR="002E5EF6" w:rsidRDefault="002E5EF6" w:rsidP="002E5EF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AAA7DB4" w14:textId="77777777" w:rsidR="002E5EF6" w:rsidRDefault="002E5EF6" w:rsidP="002E5EF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9A525FB" w14:textId="77777777" w:rsidR="002E5EF6" w:rsidRDefault="002E5EF6" w:rsidP="002E5EF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FAEBB83" w14:textId="77777777" w:rsidR="002E5EF6" w:rsidRDefault="002E5EF6" w:rsidP="002E5EF6">
      <w:pPr>
        <w:spacing w:line="270" w:lineRule="atLeast"/>
        <w:rPr>
          <w:rFonts w:ascii="Verdana" w:hAnsi="Verdana"/>
          <w:color w:val="000000"/>
          <w:sz w:val="18"/>
          <w:szCs w:val="18"/>
        </w:rPr>
      </w:pPr>
      <w:r>
        <w:rPr>
          <w:rFonts w:ascii="Verdana" w:hAnsi="Verdana"/>
          <w:color w:val="000000"/>
          <w:sz w:val="18"/>
          <w:szCs w:val="18"/>
        </w:rPr>
        <w:t>380</w:t>
      </w:r>
    </w:p>
    <w:p w14:paraId="1D5C8CAC" w14:textId="77777777" w:rsidR="002E5EF6" w:rsidRDefault="002E5EF6" w:rsidP="002E5EF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Вахрушева, Ольга Борисовна</w:t>
      </w:r>
    </w:p>
    <w:p w14:paraId="028D7489" w14:textId="77777777" w:rsidR="002E5EF6" w:rsidRDefault="002E5EF6" w:rsidP="002E5E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7BC5B47" w14:textId="77777777" w:rsidR="002E5EF6" w:rsidRDefault="002E5EF6" w:rsidP="002E5E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организацией</w:t>
      </w:r>
    </w:p>
    <w:p w14:paraId="60066C6A" w14:textId="77777777" w:rsidR="002E5EF6" w:rsidRDefault="002E5EF6" w:rsidP="002E5E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Эволюция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России</w:t>
      </w:r>
    </w:p>
    <w:p w14:paraId="717A0320" w14:textId="77777777" w:rsidR="002E5EF6" w:rsidRDefault="002E5EF6" w:rsidP="002E5E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Анализ развития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за рубежом</w:t>
      </w:r>
    </w:p>
    <w:p w14:paraId="70D6D15E" w14:textId="77777777" w:rsidR="002E5EF6" w:rsidRDefault="002E5EF6" w:rsidP="002E5E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Перспективы развития управленческого учета в условиях</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экономики</w:t>
      </w:r>
    </w:p>
    <w:p w14:paraId="7C2AEEF8" w14:textId="77777777" w:rsidR="002E5EF6" w:rsidRDefault="002E5EF6" w:rsidP="002E5E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Совершенствование учета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в современных коммерческих организациях</w:t>
      </w:r>
    </w:p>
    <w:p w14:paraId="161E889F" w14:textId="77777777" w:rsidR="002E5EF6" w:rsidRDefault="002E5EF6" w:rsidP="002E5E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Методология учета затрат и формирования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в управленческом учете</w:t>
      </w:r>
    </w:p>
    <w:p w14:paraId="2C6BFE3A" w14:textId="77777777" w:rsidR="002E5EF6" w:rsidRDefault="002E5EF6" w:rsidP="002E5E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Методы учета результатов деятельности и построения сегментарной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управленческом учете</w:t>
      </w:r>
    </w:p>
    <w:p w14:paraId="4604AEF7" w14:textId="77777777" w:rsidR="002E5EF6" w:rsidRDefault="002E5EF6" w:rsidP="002E5E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Методика учета затрат и результатов при различной структуре бизнес-процессов</w:t>
      </w:r>
      <w:r>
        <w:rPr>
          <w:rStyle w:val="WW8Num2z0"/>
          <w:rFonts w:ascii="Verdana" w:hAnsi="Verdana"/>
          <w:color w:val="000000"/>
          <w:sz w:val="18"/>
          <w:szCs w:val="18"/>
        </w:rPr>
        <w:t> </w:t>
      </w:r>
      <w:r>
        <w:rPr>
          <w:rStyle w:val="WW8Num3z0"/>
          <w:rFonts w:ascii="Verdana" w:hAnsi="Verdana"/>
          <w:color w:val="4682B4"/>
          <w:sz w:val="18"/>
          <w:szCs w:val="18"/>
        </w:rPr>
        <w:t>организации</w:t>
      </w:r>
    </w:p>
    <w:p w14:paraId="3CB926E7" w14:textId="77777777" w:rsidR="002E5EF6" w:rsidRDefault="002E5EF6" w:rsidP="002E5E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Методика управленческого анализа в современных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w:t>
      </w:r>
    </w:p>
    <w:p w14:paraId="26163859" w14:textId="77777777" w:rsidR="002E5EF6" w:rsidRDefault="002E5EF6" w:rsidP="002E5E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Историко-логическое</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управленческого анализа в России</w:t>
      </w:r>
    </w:p>
    <w:p w14:paraId="3D7C6C4C" w14:textId="77777777" w:rsidR="002E5EF6" w:rsidRDefault="002E5EF6" w:rsidP="002E5E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Использование системы</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в управленческом анализе и</w:t>
      </w:r>
      <w:r>
        <w:rPr>
          <w:rStyle w:val="WW8Num2z0"/>
          <w:rFonts w:ascii="Verdana" w:hAnsi="Verdana"/>
          <w:color w:val="000000"/>
          <w:sz w:val="18"/>
          <w:szCs w:val="18"/>
        </w:rPr>
        <w:t> </w:t>
      </w:r>
      <w:r>
        <w:rPr>
          <w:rStyle w:val="WW8Num3z0"/>
          <w:rFonts w:ascii="Verdana" w:hAnsi="Verdana"/>
          <w:color w:val="4682B4"/>
          <w:sz w:val="18"/>
          <w:szCs w:val="18"/>
        </w:rPr>
        <w:t>бюджетировании</w:t>
      </w:r>
    </w:p>
    <w:p w14:paraId="695381C3" w14:textId="77777777" w:rsidR="002E5EF6" w:rsidRDefault="002E5EF6" w:rsidP="002E5E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Методы управленческого анализа в мониторинге и контроле деятельности организации</w:t>
      </w:r>
    </w:p>
    <w:p w14:paraId="43A61418" w14:textId="77777777" w:rsidR="002E5EF6" w:rsidRDefault="002E5EF6" w:rsidP="002E5E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Организация контроля и мониторинга в системе управленческого учета</w:t>
      </w:r>
    </w:p>
    <w:p w14:paraId="555DB908" w14:textId="77777777" w:rsidR="002E5EF6" w:rsidRDefault="002E5EF6" w:rsidP="002E5E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Организация контроля и мониторинга результатов деятельности коммерческой организации</w:t>
      </w:r>
    </w:p>
    <w:p w14:paraId="0790395B" w14:textId="77777777" w:rsidR="002E5EF6" w:rsidRDefault="002E5EF6" w:rsidP="002E5E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Опыт организации контроля и мониторинга в коммерческих организациях •</w:t>
      </w:r>
    </w:p>
    <w:p w14:paraId="42F51C8B" w14:textId="77777777" w:rsidR="002E5EF6" w:rsidRDefault="002E5EF6" w:rsidP="002E5E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Методика и организация контроля на основе мониторинга исполнения</w:t>
      </w:r>
      <w:r>
        <w:rPr>
          <w:rStyle w:val="WW8Num2z0"/>
          <w:rFonts w:ascii="Verdana" w:hAnsi="Verdana"/>
          <w:color w:val="000000"/>
          <w:sz w:val="18"/>
          <w:szCs w:val="18"/>
        </w:rPr>
        <w:t> </w:t>
      </w:r>
      <w:r>
        <w:rPr>
          <w:rStyle w:val="WW8Num3z0"/>
          <w:rFonts w:ascii="Verdana" w:hAnsi="Verdana"/>
          <w:color w:val="4682B4"/>
          <w:sz w:val="18"/>
          <w:szCs w:val="18"/>
        </w:rPr>
        <w:t>бюджетов</w:t>
      </w:r>
    </w:p>
    <w:p w14:paraId="5054DB15" w14:textId="77777777" w:rsidR="002E5EF6" w:rsidRDefault="002E5EF6" w:rsidP="002E5E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Интеграционная</w:t>
      </w:r>
      <w:r>
        <w:rPr>
          <w:rStyle w:val="WW8Num2z0"/>
          <w:rFonts w:ascii="Verdana" w:hAnsi="Verdana"/>
          <w:color w:val="000000"/>
          <w:sz w:val="18"/>
          <w:szCs w:val="18"/>
        </w:rPr>
        <w:t> </w:t>
      </w:r>
      <w:r>
        <w:rPr>
          <w:rFonts w:ascii="Verdana" w:hAnsi="Verdana"/>
          <w:color w:val="000000"/>
          <w:sz w:val="18"/>
          <w:szCs w:val="18"/>
        </w:rPr>
        <w:t>концепция и модели управленческого учета</w:t>
      </w:r>
    </w:p>
    <w:p w14:paraId="6265A59E" w14:textId="77777777" w:rsidR="002E5EF6" w:rsidRDefault="002E5EF6" w:rsidP="002E5E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Формирование управленческого учета на основе гармонизации учета затрат и результатов, анализа,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контроля и мониторинга</w:t>
      </w:r>
    </w:p>
    <w:p w14:paraId="708F9B4D" w14:textId="77777777" w:rsidR="002E5EF6" w:rsidRDefault="002E5EF6" w:rsidP="002E5E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Особенности организации управленческого учета на разных стадиях развития</w:t>
      </w:r>
      <w:r>
        <w:rPr>
          <w:rStyle w:val="WW8Num2z0"/>
          <w:rFonts w:ascii="Verdana" w:hAnsi="Verdana"/>
          <w:color w:val="000000"/>
          <w:sz w:val="18"/>
          <w:szCs w:val="18"/>
        </w:rPr>
        <w:t> </w:t>
      </w:r>
      <w:r>
        <w:rPr>
          <w:rStyle w:val="WW8Num3z0"/>
          <w:rFonts w:ascii="Verdana" w:hAnsi="Verdana"/>
          <w:color w:val="4682B4"/>
          <w:sz w:val="18"/>
          <w:szCs w:val="18"/>
        </w:rPr>
        <w:t>бизнеса</w:t>
      </w:r>
    </w:p>
    <w:p w14:paraId="5045D14F" w14:textId="77777777" w:rsidR="002E5EF6" w:rsidRDefault="002E5EF6" w:rsidP="002E5E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Регламент организации управленческого учета в коммерческой организации</w:t>
      </w:r>
    </w:p>
    <w:p w14:paraId="217B92C0" w14:textId="77777777" w:rsidR="002E5EF6" w:rsidRDefault="002E5EF6" w:rsidP="002E5EF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методологии и практики управленческого учета в коммерческой организации"</w:t>
      </w:r>
    </w:p>
    <w:p w14:paraId="1CB99B6E" w14:textId="77777777" w:rsidR="002E5EF6" w:rsidRDefault="002E5EF6" w:rsidP="002E5E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 открытой рыночной экономики каждый субъект</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приобретает широкую самостоятельность в выборе направлений деятельности, форм хозяйствования, стратегии развития и методов ее реализации. Для успешного выполнения поставленных задач</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организации привлекает разных партнеров, ориентируется на определенный круг</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и активно взаимодействует с органами власти. Для качественного и эффективного</w:t>
      </w:r>
      <w:r>
        <w:rPr>
          <w:rStyle w:val="WW8Num2z0"/>
          <w:rFonts w:ascii="Verdana" w:hAnsi="Verdana"/>
          <w:color w:val="000000"/>
          <w:sz w:val="18"/>
          <w:szCs w:val="18"/>
        </w:rPr>
        <w:t> </w:t>
      </w:r>
      <w:r>
        <w:rPr>
          <w:rStyle w:val="WW8Num3z0"/>
          <w:rFonts w:ascii="Verdana" w:hAnsi="Verdana"/>
          <w:color w:val="4682B4"/>
          <w:sz w:val="18"/>
          <w:szCs w:val="18"/>
        </w:rPr>
        <w:t>партнерства</w:t>
      </w:r>
      <w:r>
        <w:rPr>
          <w:rFonts w:ascii="Verdana" w:hAnsi="Verdana"/>
          <w:color w:val="000000"/>
          <w:sz w:val="18"/>
          <w:szCs w:val="18"/>
        </w:rPr>
        <w:t>, обеспечивающего успешное развитие организации, необходимо иметь постоянную информацию о состоянии не только собственной организации и ее</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но и о партнерах, т.е. встает задача</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внутренней и внешней информации, что реализуется при проектировании информационно-аналитической системы, адекватной запросам</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выполняющих разные функции на всех уровнях управления и во все периоды жизненного цикла организации. Актуальность этого вопроса определила проведение специальных исследований в области информационного обеспечения отдельных функций управления, формирования систем показателей, характеризующих состояние и развитие организации и ее звеньев (в частности большое число исследований, посвящено формированию</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организации документооборота. Однако основное внимание всегда уделяется качеству информации, в частности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(учетной) информации, которая остается основой в системе информационного обеспечения. Этот вопрос стал центром</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направленного на формирование достоверной, прозрачной и востребованной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Эта задача может быть реализована в условиях развития всей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при гармонизации бухгалтерского финансового учета,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контроля и бюджетирования, которые обеспечивают раскрытие причин изменений, происходящих в организации, своевременное выявление и устранение негативных явлений, и</w:t>
      </w:r>
      <w:r>
        <w:rPr>
          <w:rStyle w:val="WW8Num2z0"/>
          <w:rFonts w:ascii="Verdana" w:hAnsi="Verdana"/>
          <w:color w:val="000000"/>
          <w:sz w:val="18"/>
          <w:szCs w:val="18"/>
        </w:rPr>
        <w:t> </w:t>
      </w:r>
      <w:r>
        <w:rPr>
          <w:rStyle w:val="WW8Num3z0"/>
          <w:rFonts w:ascii="Verdana" w:hAnsi="Verdana"/>
          <w:color w:val="4682B4"/>
          <w:sz w:val="18"/>
          <w:szCs w:val="18"/>
        </w:rPr>
        <w:t>корректировку</w:t>
      </w:r>
      <w:r>
        <w:rPr>
          <w:rStyle w:val="WW8Num2z0"/>
          <w:rFonts w:ascii="Verdana" w:hAnsi="Verdana"/>
          <w:color w:val="000000"/>
          <w:sz w:val="18"/>
          <w:szCs w:val="18"/>
        </w:rPr>
        <w:t> </w:t>
      </w:r>
      <w:r>
        <w:rPr>
          <w:rFonts w:ascii="Verdana" w:hAnsi="Verdana"/>
          <w:color w:val="000000"/>
          <w:sz w:val="18"/>
          <w:szCs w:val="18"/>
        </w:rPr>
        <w:t>внутренних факторов формирования результативных показателей деятельности отдельных подразделений и организации в целом.</w:t>
      </w:r>
    </w:p>
    <w:p w14:paraId="178C8FF9" w14:textId="77777777" w:rsidR="002E5EF6" w:rsidRDefault="002E5EF6" w:rsidP="002E5E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все большее внимание при постановке учета и формировании информационно-аналитических систем управления уделяется</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и управленческой отчетности. Актуальность данной тематики определяется рядом причин. Во-первых,</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формирует устойчивую и</w:t>
      </w:r>
      <w:r>
        <w:rPr>
          <w:rStyle w:val="WW8Num2z0"/>
          <w:rFonts w:ascii="Verdana" w:hAnsi="Verdana"/>
          <w:color w:val="000000"/>
          <w:sz w:val="18"/>
          <w:szCs w:val="18"/>
        </w:rPr>
        <w:t> </w:t>
      </w:r>
      <w:r>
        <w:rPr>
          <w:rStyle w:val="WW8Num3z0"/>
          <w:rFonts w:ascii="Verdana" w:hAnsi="Verdana"/>
          <w:color w:val="4682B4"/>
          <w:sz w:val="18"/>
          <w:szCs w:val="18"/>
        </w:rPr>
        <w:t>результативную</w:t>
      </w:r>
      <w:r>
        <w:rPr>
          <w:rStyle w:val="WW8Num2z0"/>
          <w:rFonts w:ascii="Verdana" w:hAnsi="Verdana"/>
          <w:color w:val="000000"/>
          <w:sz w:val="18"/>
          <w:szCs w:val="18"/>
        </w:rPr>
        <w:t> </w:t>
      </w:r>
      <w:r>
        <w:rPr>
          <w:rFonts w:ascii="Verdana" w:hAnsi="Verdana"/>
          <w:color w:val="000000"/>
          <w:sz w:val="18"/>
          <w:szCs w:val="18"/>
        </w:rPr>
        <w:t>обратную связь всех производственных звеньев с системой управления и позволяет своевременно уловить намечающиеся тенденции развития производственных процессов, устраняя негативные и поддерживая положительные изменения. Во-вторых, данные управленческого учета в большей мере связаны с оценкой возможностей внутренних факторов роста организации, т.к. именно в его рамках формируются показатели использования материальных, производственных, трудовых ресурсов и, следовательно, реализации производственного потенциала. В-третьих, данные управленческого учета, характеризуя состояние бизнес-процессов в организации, позволяют выбрать наиболее эффективные формы поддержания структурной пропорциональности, временной организации и качественного поэлементного соответствия в</w:t>
      </w:r>
      <w:r>
        <w:rPr>
          <w:rStyle w:val="WW8Num2z0"/>
          <w:rFonts w:ascii="Verdana" w:hAnsi="Verdana"/>
          <w:color w:val="000000"/>
          <w:sz w:val="18"/>
          <w:szCs w:val="18"/>
        </w:rPr>
        <w:t> </w:t>
      </w:r>
      <w:r>
        <w:rPr>
          <w:rStyle w:val="WW8Num3z0"/>
          <w:rFonts w:ascii="Verdana" w:hAnsi="Verdana"/>
          <w:color w:val="4682B4"/>
          <w:sz w:val="18"/>
          <w:szCs w:val="18"/>
        </w:rPr>
        <w:t>воспроизводственном</w:t>
      </w:r>
      <w:r>
        <w:rPr>
          <w:rStyle w:val="WW8Num2z0"/>
          <w:rFonts w:ascii="Verdana" w:hAnsi="Verdana"/>
          <w:color w:val="000000"/>
          <w:sz w:val="18"/>
          <w:szCs w:val="18"/>
        </w:rPr>
        <w:t> </w:t>
      </w:r>
      <w:r>
        <w:rPr>
          <w:rFonts w:ascii="Verdana" w:hAnsi="Verdana"/>
          <w:color w:val="000000"/>
          <w:sz w:val="18"/>
          <w:szCs w:val="18"/>
        </w:rPr>
        <w:t>процессе. В-четвертых, данные управленческого учета формируются в процессе контроля над деятельностью отдельных подразделений и исполнителей, т.е. обеспечивают детализацию показателей</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деятельности по отдельным процессам и</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Style w:val="WW8Num2z0"/>
          <w:rFonts w:ascii="Verdana" w:hAnsi="Verdana"/>
          <w:color w:val="000000"/>
          <w:sz w:val="18"/>
          <w:szCs w:val="18"/>
        </w:rPr>
        <w:t> </w:t>
      </w:r>
      <w:r>
        <w:rPr>
          <w:rFonts w:ascii="Verdana" w:hAnsi="Verdana"/>
          <w:color w:val="000000"/>
          <w:sz w:val="18"/>
          <w:szCs w:val="18"/>
        </w:rPr>
        <w:t>и их вклад в формирование финансовых результатов организации. В-пятых, управленческий учет позволяет обосновать</w:t>
      </w:r>
      <w:r>
        <w:rPr>
          <w:rStyle w:val="WW8Num2z0"/>
          <w:rFonts w:ascii="Verdana" w:hAnsi="Verdana"/>
          <w:color w:val="000000"/>
          <w:sz w:val="18"/>
          <w:szCs w:val="18"/>
        </w:rPr>
        <w:t> </w:t>
      </w:r>
      <w:r>
        <w:rPr>
          <w:rStyle w:val="WW8Num3z0"/>
          <w:rFonts w:ascii="Verdana" w:hAnsi="Verdana"/>
          <w:color w:val="4682B4"/>
          <w:sz w:val="18"/>
          <w:szCs w:val="18"/>
        </w:rPr>
        <w:t>первоочередные</w:t>
      </w:r>
      <w:r>
        <w:rPr>
          <w:rStyle w:val="WW8Num2z0"/>
          <w:rFonts w:ascii="Verdana" w:hAnsi="Verdana"/>
          <w:color w:val="000000"/>
          <w:sz w:val="18"/>
          <w:szCs w:val="18"/>
        </w:rPr>
        <w:t> </w:t>
      </w:r>
      <w:r>
        <w:rPr>
          <w:rFonts w:ascii="Verdana" w:hAnsi="Verdana"/>
          <w:color w:val="000000"/>
          <w:sz w:val="18"/>
          <w:szCs w:val="18"/>
        </w:rPr>
        <w:t>направления развития производства, обеспечивающие быстрый и эффективный его рост, учитывая</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производства и эффективность отдельных инвестиционных проектов. Отмеченное предполагает значимость исследования различных аспектов управленческого учета.</w:t>
      </w:r>
    </w:p>
    <w:p w14:paraId="067C021A" w14:textId="77777777" w:rsidR="002E5EF6" w:rsidRDefault="002E5EF6" w:rsidP="002E5E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несмотря на множество научных работ в этой области ряд вопросов управленческого учета до сих пор недостаточно проработаны. Так, нет четкого определения границ управленческого учета, в частности его взаи</w:t>
      </w:r>
      <w:proofErr w:type="gramStart"/>
      <w:r>
        <w:rPr>
          <w:rFonts w:ascii="Verdana" w:hAnsi="Verdana"/>
          <w:color w:val="000000"/>
          <w:sz w:val="18"/>
          <w:szCs w:val="18"/>
        </w:rPr>
        <w:t>5 ,</w:t>
      </w:r>
      <w:proofErr w:type="gramEnd"/>
      <w:r>
        <w:rPr>
          <w:rFonts w:ascii="Verdana" w:hAnsi="Verdana"/>
          <w:color w:val="000000"/>
          <w:sz w:val="18"/>
          <w:szCs w:val="18"/>
        </w:rPr>
        <w:t xml:space="preserve"> » I11'1 , ,</w:t>
      </w:r>
    </w:p>
    <w:p w14:paraId="5E694D3A" w14:textId="77777777" w:rsidR="002E5EF6" w:rsidRDefault="002E5EF6" w:rsidP="002E5E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 мосвязи с производственным и оперативным учетом; требует углубленного исследования обоснование специфики управленческого учета в субъектах хозяйствования с разной организационно-производственной структурой и технологическими процессами (</w:t>
      </w:r>
      <w:r>
        <w:rPr>
          <w:rStyle w:val="WW8Num3z0"/>
          <w:rFonts w:ascii="Verdana" w:hAnsi="Verdana"/>
          <w:color w:val="4682B4"/>
          <w:sz w:val="18"/>
          <w:szCs w:val="18"/>
        </w:rPr>
        <w:t>попроцессный</w:t>
      </w:r>
      <w:r>
        <w:rPr>
          <w:rStyle w:val="WW8Num2z0"/>
          <w:rFonts w:ascii="Verdana" w:hAnsi="Verdana"/>
          <w:color w:val="000000"/>
          <w:sz w:val="18"/>
          <w:szCs w:val="18"/>
        </w:rPr>
        <w:t> </w:t>
      </w:r>
      <w:r>
        <w:rPr>
          <w:rFonts w:ascii="Verdana" w:hAnsi="Verdana"/>
          <w:color w:val="000000"/>
          <w:sz w:val="18"/>
          <w:szCs w:val="18"/>
        </w:rPr>
        <w:t>метод учета, принципы выделения производственных центров ответственности, особенности постановки управленческого учета в отраслях с разными типами бизнес-процессов и т.д.). Для развития методологии управленческого учета особое значение имеет исследование форм взаимосвязи различных стадий</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а также его взаимосвязи с аналитической, контрольной функциями и с процессом обоснования 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разных уровней, временных горизонтов и периодов жизненного цикла организации. В этой связи актуальным, теоретически и практически значимым становится дальнейшее развитие теории и методологии управленческого учета на основе глубокого изучения и систематизации практики предприятий разных сфер деятельности, организационно-правовых форм и периодов развития. Эти аспекты положены в основу данного исследования.</w:t>
      </w:r>
    </w:p>
    <w:p w14:paraId="08C4833D" w14:textId="77777777" w:rsidR="002E5EF6" w:rsidRDefault="002E5EF6" w:rsidP="002E5E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Теоретико-методологические аспекты управленческого учета исследуют многие российские и зарубежные ученые. Так, теория и методология управленческого учета, его особенности в современных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получили развитие в работах</w:t>
      </w:r>
      <w:r>
        <w:rPr>
          <w:rStyle w:val="WW8Num2z0"/>
          <w:rFonts w:ascii="Verdana" w:hAnsi="Verdana"/>
          <w:color w:val="000000"/>
          <w:sz w:val="18"/>
          <w:szCs w:val="18"/>
        </w:rPr>
        <w:t> </w:t>
      </w:r>
      <w:r>
        <w:rPr>
          <w:rStyle w:val="WW8Num3z0"/>
          <w:rFonts w:ascii="Verdana" w:hAnsi="Verdana"/>
          <w:color w:val="4682B4"/>
          <w:sz w:val="18"/>
          <w:szCs w:val="18"/>
        </w:rPr>
        <w:t>Бахрушиной</w:t>
      </w:r>
      <w:r>
        <w:rPr>
          <w:rStyle w:val="WW8Num2z0"/>
          <w:rFonts w:ascii="Verdana" w:hAnsi="Verdana"/>
          <w:color w:val="000000"/>
          <w:sz w:val="18"/>
          <w:szCs w:val="18"/>
        </w:rPr>
        <w:t> </w:t>
      </w:r>
      <w:r>
        <w:rPr>
          <w:rFonts w:ascii="Verdana" w:hAnsi="Verdana"/>
          <w:color w:val="000000"/>
          <w:sz w:val="18"/>
          <w:szCs w:val="18"/>
        </w:rPr>
        <w:t>М.А., Врублевского Н.Д., Ивашкевича В.Б.,</w:t>
      </w:r>
      <w:r>
        <w:rPr>
          <w:rStyle w:val="WW8Num2z0"/>
          <w:rFonts w:ascii="Verdana" w:hAnsi="Verdana"/>
          <w:color w:val="000000"/>
          <w:sz w:val="18"/>
          <w:szCs w:val="18"/>
        </w:rPr>
        <w:t> </w:t>
      </w:r>
      <w:r>
        <w:rPr>
          <w:rStyle w:val="WW8Num3z0"/>
          <w:rFonts w:ascii="Verdana" w:hAnsi="Verdana"/>
          <w:color w:val="4682B4"/>
          <w:sz w:val="18"/>
          <w:szCs w:val="18"/>
        </w:rPr>
        <w:t>Козловой</w:t>
      </w:r>
      <w:r>
        <w:rPr>
          <w:rStyle w:val="WW8Num2z0"/>
          <w:rFonts w:ascii="Verdana" w:hAnsi="Verdana"/>
          <w:color w:val="000000"/>
          <w:sz w:val="18"/>
          <w:szCs w:val="18"/>
        </w:rPr>
        <w:t> </w:t>
      </w:r>
      <w:r>
        <w:rPr>
          <w:rFonts w:ascii="Verdana" w:hAnsi="Verdana"/>
          <w:color w:val="000000"/>
          <w:sz w:val="18"/>
          <w:szCs w:val="18"/>
        </w:rPr>
        <w:t>Т.П., Палия В.Ф. Применительно к развитию рыночной экономики они глубоко рассмотрены в работах зарубежных ученых -</w:t>
      </w:r>
      <w:r>
        <w:rPr>
          <w:rStyle w:val="WW8Num2z0"/>
          <w:rFonts w:ascii="Verdana" w:hAnsi="Verdana"/>
          <w:color w:val="000000"/>
          <w:sz w:val="18"/>
          <w:szCs w:val="18"/>
        </w:rPr>
        <w:t> </w:t>
      </w:r>
      <w:r>
        <w:rPr>
          <w:rStyle w:val="WW8Num3z0"/>
          <w:rFonts w:ascii="Verdana" w:hAnsi="Verdana"/>
          <w:color w:val="4682B4"/>
          <w:sz w:val="18"/>
          <w:szCs w:val="18"/>
        </w:rPr>
        <w:t>Апчерча</w:t>
      </w:r>
      <w:r>
        <w:rPr>
          <w:rStyle w:val="WW8Num2z0"/>
          <w:rFonts w:ascii="Verdana" w:hAnsi="Verdana"/>
          <w:color w:val="000000"/>
          <w:sz w:val="18"/>
          <w:szCs w:val="18"/>
        </w:rPr>
        <w:t> </w:t>
      </w:r>
      <w:r>
        <w:rPr>
          <w:rFonts w:ascii="Verdana" w:hAnsi="Verdana"/>
          <w:color w:val="000000"/>
          <w:sz w:val="18"/>
          <w:szCs w:val="18"/>
        </w:rPr>
        <w:t>А., Вандера Вила Р.,</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Хорнг-рена Ч., Энтони Р. и др.</w:t>
      </w:r>
    </w:p>
    <w:p w14:paraId="75EB747A" w14:textId="77777777" w:rsidR="002E5EF6" w:rsidRDefault="002E5EF6" w:rsidP="002E5E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Многие ученые рассматривают вопросы управленческого учета с позиций его взаимодействия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финансовым учетом. Этот аспект характерен для работ</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Волкова О.Н., Ковалева В.В.,</w:t>
      </w:r>
      <w:r>
        <w:rPr>
          <w:rStyle w:val="WW8Num2z0"/>
          <w:rFonts w:ascii="Verdana" w:hAnsi="Verdana"/>
          <w:color w:val="000000"/>
          <w:sz w:val="18"/>
          <w:szCs w:val="18"/>
        </w:rPr>
        <w:t> </w:t>
      </w:r>
      <w:r>
        <w:rPr>
          <w:rStyle w:val="WW8Num3z0"/>
          <w:rFonts w:ascii="Verdana" w:hAnsi="Verdana"/>
          <w:color w:val="4682B4"/>
          <w:sz w:val="18"/>
          <w:szCs w:val="18"/>
        </w:rPr>
        <w:t>Кондракова</w:t>
      </w:r>
      <w:r>
        <w:rPr>
          <w:rStyle w:val="WW8Num2z0"/>
          <w:rFonts w:ascii="Verdana" w:hAnsi="Verdana"/>
          <w:color w:val="000000"/>
          <w:sz w:val="18"/>
          <w:szCs w:val="18"/>
        </w:rPr>
        <w:t> </w:t>
      </w:r>
      <w:r>
        <w:rPr>
          <w:rFonts w:ascii="Verdana" w:hAnsi="Verdana"/>
          <w:color w:val="000000"/>
          <w:sz w:val="18"/>
          <w:szCs w:val="18"/>
        </w:rPr>
        <w:t>Н.Д., Николаевой O.E., Новодворского Н.Д.,</w:t>
      </w:r>
      <w:r>
        <w:rPr>
          <w:rStyle w:val="WW8Num2z0"/>
          <w:rFonts w:ascii="Verdana" w:hAnsi="Verdana"/>
          <w:color w:val="000000"/>
          <w:sz w:val="18"/>
          <w:szCs w:val="18"/>
        </w:rPr>
        <w:t> </w:t>
      </w:r>
      <w:r>
        <w:rPr>
          <w:rStyle w:val="WW8Num3z0"/>
          <w:rFonts w:ascii="Verdana" w:hAnsi="Verdana"/>
          <w:color w:val="4682B4"/>
          <w:sz w:val="18"/>
          <w:szCs w:val="18"/>
        </w:rPr>
        <w:t>Сапожниковой</w:t>
      </w:r>
      <w:r>
        <w:rPr>
          <w:rStyle w:val="WW8Num2z0"/>
          <w:rFonts w:ascii="Verdana" w:hAnsi="Verdana"/>
          <w:color w:val="000000"/>
          <w:sz w:val="18"/>
          <w:szCs w:val="18"/>
        </w:rPr>
        <w:t> </w:t>
      </w:r>
      <w:r>
        <w:rPr>
          <w:rFonts w:ascii="Verdana" w:hAnsi="Verdana"/>
          <w:color w:val="000000"/>
          <w:sz w:val="18"/>
          <w:szCs w:val="18"/>
        </w:rPr>
        <w:t>Н.Г., Соколова Я.В., Шнейдмана Л.З., зарубежных ученых -</w:t>
      </w:r>
      <w:r>
        <w:rPr>
          <w:rStyle w:val="WW8Num2z0"/>
          <w:rFonts w:ascii="Verdana" w:hAnsi="Verdana"/>
          <w:color w:val="000000"/>
          <w:sz w:val="18"/>
          <w:szCs w:val="18"/>
        </w:rPr>
        <w:t> </w:t>
      </w:r>
      <w:r>
        <w:rPr>
          <w:rStyle w:val="WW8Num3z0"/>
          <w:rFonts w:ascii="Verdana" w:hAnsi="Verdana"/>
          <w:color w:val="4682B4"/>
          <w:sz w:val="18"/>
          <w:szCs w:val="18"/>
        </w:rPr>
        <w:t>Ришара</w:t>
      </w:r>
      <w:r>
        <w:rPr>
          <w:rStyle w:val="WW8Num2z0"/>
          <w:rFonts w:ascii="Verdana" w:hAnsi="Verdana"/>
          <w:color w:val="000000"/>
          <w:sz w:val="18"/>
          <w:szCs w:val="18"/>
        </w:rPr>
        <w:t> </w:t>
      </w:r>
      <w:r>
        <w:rPr>
          <w:rFonts w:ascii="Verdana" w:hAnsi="Verdana"/>
          <w:color w:val="000000"/>
          <w:sz w:val="18"/>
          <w:szCs w:val="18"/>
        </w:rPr>
        <w:t>Ж., Форстера Дж. и др. I к</w:t>
      </w:r>
    </w:p>
    <w:p w14:paraId="64E06ACC" w14:textId="77777777" w:rsidR="002E5EF6" w:rsidRDefault="002E5EF6" w:rsidP="002E5E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Большое внимание уделяется роли управленческого учета в формировании информационного обеспечения системы управления, в частности обоснованию систем показателей, характеризующих разные направления деятельности и результаты производства. В этой связи следует отметить работы: Каплана Р.,</w:t>
      </w:r>
      <w:r>
        <w:rPr>
          <w:rStyle w:val="WW8Num2z0"/>
          <w:rFonts w:ascii="Verdana" w:hAnsi="Verdana"/>
          <w:color w:val="000000"/>
          <w:sz w:val="18"/>
          <w:szCs w:val="18"/>
        </w:rPr>
        <w:t> </w:t>
      </w:r>
      <w:r>
        <w:rPr>
          <w:rStyle w:val="WW8Num3z0"/>
          <w:rFonts w:ascii="Verdana" w:hAnsi="Verdana"/>
          <w:color w:val="4682B4"/>
          <w:sz w:val="18"/>
          <w:szCs w:val="18"/>
        </w:rPr>
        <w:t>Карренбауэра</w:t>
      </w:r>
      <w:r>
        <w:rPr>
          <w:rStyle w:val="WW8Num2z0"/>
          <w:rFonts w:ascii="Verdana" w:hAnsi="Verdana"/>
          <w:color w:val="000000"/>
          <w:sz w:val="18"/>
          <w:szCs w:val="18"/>
        </w:rPr>
        <w:t> </w:t>
      </w:r>
      <w:r>
        <w:rPr>
          <w:rFonts w:ascii="Verdana" w:hAnsi="Verdana"/>
          <w:color w:val="000000"/>
          <w:sz w:val="18"/>
          <w:szCs w:val="18"/>
        </w:rPr>
        <w:t>М., Купера Р., Манна Р., Майера Э.,</w:t>
      </w:r>
      <w:r>
        <w:rPr>
          <w:rStyle w:val="WW8Num2z0"/>
          <w:rFonts w:ascii="Verdana" w:hAnsi="Verdana"/>
          <w:color w:val="000000"/>
          <w:sz w:val="18"/>
          <w:szCs w:val="18"/>
        </w:rPr>
        <w:t> </w:t>
      </w:r>
      <w:r>
        <w:rPr>
          <w:rStyle w:val="WW8Num3z0"/>
          <w:rFonts w:ascii="Verdana" w:hAnsi="Verdana"/>
          <w:color w:val="4682B4"/>
          <w:sz w:val="18"/>
          <w:szCs w:val="18"/>
        </w:rPr>
        <w:t>Нидлза</w:t>
      </w:r>
      <w:r>
        <w:rPr>
          <w:rStyle w:val="WW8Num2z0"/>
          <w:rFonts w:ascii="Verdana" w:hAnsi="Verdana"/>
          <w:color w:val="000000"/>
          <w:sz w:val="18"/>
          <w:szCs w:val="18"/>
        </w:rPr>
        <w:t> </w:t>
      </w:r>
      <w:r>
        <w:rPr>
          <w:rFonts w:ascii="Verdana" w:hAnsi="Verdana"/>
          <w:color w:val="000000"/>
          <w:sz w:val="18"/>
          <w:szCs w:val="18"/>
        </w:rPr>
        <w:t xml:space="preserve">Б., Риса Дж., </w:t>
      </w:r>
      <w:proofErr w:type="gramStart"/>
      <w:r>
        <w:rPr>
          <w:rFonts w:ascii="Verdana" w:hAnsi="Verdana"/>
          <w:color w:val="000000"/>
          <w:sz w:val="18"/>
          <w:szCs w:val="18"/>
        </w:rPr>
        <w:t>Кери-мова</w:t>
      </w:r>
      <w:proofErr w:type="gramEnd"/>
      <w:r>
        <w:rPr>
          <w:rFonts w:ascii="Verdana" w:hAnsi="Verdana"/>
          <w:color w:val="000000"/>
          <w:sz w:val="18"/>
          <w:szCs w:val="18"/>
        </w:rPr>
        <w:t xml:space="preserve"> В.Э.,</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Татура С.К., Хорина А.Н.,</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А.Д., Чумачен-ко Н.Г. и др.</w:t>
      </w:r>
    </w:p>
    <w:p w14:paraId="106E0554" w14:textId="77777777" w:rsidR="002E5EF6" w:rsidRDefault="002E5EF6" w:rsidP="002E5E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работ посвящен специально вопросам учета затрат, особенно развитию</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подхода, позволяющего прогнозировать себестоимость и затраты на производство продукции. Этот аспект глубоко разработан</w:t>
      </w:r>
      <w:r>
        <w:rPr>
          <w:rStyle w:val="WW8Num2z0"/>
          <w:rFonts w:ascii="Verdana" w:hAnsi="Verdana"/>
          <w:color w:val="000000"/>
          <w:sz w:val="18"/>
          <w:szCs w:val="18"/>
        </w:rPr>
        <w:t> </w:t>
      </w:r>
      <w:r>
        <w:rPr>
          <w:rStyle w:val="WW8Num3z0"/>
          <w:rFonts w:ascii="Verdana" w:hAnsi="Verdana"/>
          <w:color w:val="4682B4"/>
          <w:sz w:val="18"/>
          <w:szCs w:val="18"/>
        </w:rPr>
        <w:t>Булгаковой</w:t>
      </w:r>
      <w:r>
        <w:rPr>
          <w:rStyle w:val="WW8Num2z0"/>
          <w:rFonts w:ascii="Verdana" w:hAnsi="Verdana"/>
          <w:color w:val="000000"/>
          <w:sz w:val="18"/>
          <w:szCs w:val="18"/>
        </w:rPr>
        <w:t> </w:t>
      </w:r>
      <w:r>
        <w:rPr>
          <w:rFonts w:ascii="Verdana" w:hAnsi="Verdana"/>
          <w:color w:val="000000"/>
          <w:sz w:val="18"/>
          <w:szCs w:val="18"/>
        </w:rPr>
        <w:t>C.B., Друри К., Ендовицким Д.А.,</w:t>
      </w:r>
      <w:r>
        <w:rPr>
          <w:rStyle w:val="WW8Num2z0"/>
          <w:rFonts w:ascii="Verdana" w:hAnsi="Verdana"/>
          <w:color w:val="000000"/>
          <w:sz w:val="18"/>
          <w:szCs w:val="18"/>
        </w:rPr>
        <w:t> </w:t>
      </w:r>
      <w:r>
        <w:rPr>
          <w:rStyle w:val="WW8Num3z0"/>
          <w:rFonts w:ascii="Verdana" w:hAnsi="Verdana"/>
          <w:color w:val="4682B4"/>
          <w:sz w:val="18"/>
          <w:szCs w:val="18"/>
        </w:rPr>
        <w:t>Николаевой</w:t>
      </w:r>
      <w:r>
        <w:rPr>
          <w:rStyle w:val="WW8Num2z0"/>
          <w:rFonts w:ascii="Verdana" w:hAnsi="Verdana"/>
          <w:color w:val="000000"/>
          <w:sz w:val="18"/>
          <w:szCs w:val="18"/>
        </w:rPr>
        <w:t> </w:t>
      </w:r>
      <w:r>
        <w:rPr>
          <w:rFonts w:ascii="Verdana" w:hAnsi="Verdana"/>
          <w:color w:val="000000"/>
          <w:sz w:val="18"/>
          <w:szCs w:val="18"/>
        </w:rPr>
        <w:t>O.E., Рассказовой-Николаевой С.А., Шишковой Т.В.,</w:t>
      </w:r>
      <w:r>
        <w:rPr>
          <w:rStyle w:val="WW8Num2z0"/>
          <w:rFonts w:ascii="Verdana" w:hAnsi="Verdana"/>
          <w:color w:val="000000"/>
          <w:sz w:val="18"/>
          <w:szCs w:val="18"/>
        </w:rPr>
        <w:t> </w:t>
      </w:r>
      <w:r>
        <w:rPr>
          <w:rStyle w:val="WW8Num3z0"/>
          <w:rFonts w:ascii="Verdana" w:hAnsi="Verdana"/>
          <w:color w:val="4682B4"/>
          <w:sz w:val="18"/>
          <w:szCs w:val="18"/>
        </w:rPr>
        <w:t>Яруговой</w:t>
      </w:r>
      <w:r>
        <w:rPr>
          <w:rStyle w:val="WW8Num2z0"/>
          <w:rFonts w:ascii="Verdana" w:hAnsi="Verdana"/>
          <w:color w:val="000000"/>
          <w:sz w:val="18"/>
          <w:szCs w:val="18"/>
        </w:rPr>
        <w:t> </w:t>
      </w:r>
      <w:r>
        <w:rPr>
          <w:rFonts w:ascii="Verdana" w:hAnsi="Verdana"/>
          <w:color w:val="000000"/>
          <w:sz w:val="18"/>
          <w:szCs w:val="18"/>
        </w:rPr>
        <w:t>А. и др.</w:t>
      </w:r>
    </w:p>
    <w:p w14:paraId="67CF2C99" w14:textId="77777777" w:rsidR="002E5EF6" w:rsidRDefault="002E5EF6" w:rsidP="002E5E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Многие ученые</w:t>
      </w:r>
      <w:r>
        <w:rPr>
          <w:rStyle w:val="WW8Num2z0"/>
          <w:rFonts w:ascii="Verdana" w:hAnsi="Verdana"/>
          <w:color w:val="000000"/>
          <w:sz w:val="18"/>
          <w:szCs w:val="18"/>
        </w:rPr>
        <w:t> </w:t>
      </w:r>
      <w:r>
        <w:rPr>
          <w:rStyle w:val="WW8Num3z0"/>
          <w:rFonts w:ascii="Verdana" w:hAnsi="Verdana"/>
          <w:color w:val="4682B4"/>
          <w:sz w:val="18"/>
          <w:szCs w:val="18"/>
        </w:rPr>
        <w:t>увязывают</w:t>
      </w:r>
      <w:r>
        <w:rPr>
          <w:rStyle w:val="WW8Num2z0"/>
          <w:rFonts w:ascii="Verdana" w:hAnsi="Verdana"/>
          <w:color w:val="000000"/>
          <w:sz w:val="18"/>
          <w:szCs w:val="18"/>
        </w:rPr>
        <w:t> </w:t>
      </w:r>
      <w:r>
        <w:rPr>
          <w:rFonts w:ascii="Verdana" w:hAnsi="Verdana"/>
          <w:color w:val="000000"/>
          <w:sz w:val="18"/>
          <w:szCs w:val="18"/>
        </w:rPr>
        <w:t>вопросы управленческого учета с развитием и совершенствованием систем контроля 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 Андерсон X., Купер Р.,</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Ендовицкий Д.А., Карпова Т.П.,</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и др.</w:t>
      </w:r>
    </w:p>
    <w:p w14:paraId="11EED58F" w14:textId="77777777" w:rsidR="002E5EF6" w:rsidRDefault="002E5EF6" w:rsidP="002E5E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Существенно меньше работ посвящено особенностям управленческого учета в организациях с разными видами технологических процессов, организационно-производственных структур, а также его развитию на разных стадиях жизненного цикла организации. Большинство научных работ рассматривают управленческий учет как устойчивую систему. В то же время анализ практики показывает значимость адаптации управленческого учета к</w:t>
      </w:r>
      <w:r>
        <w:rPr>
          <w:rStyle w:val="WW8Num2z0"/>
          <w:rFonts w:ascii="Verdana" w:hAnsi="Verdana"/>
          <w:color w:val="000000"/>
          <w:sz w:val="18"/>
          <w:szCs w:val="18"/>
        </w:rPr>
        <w:t> </w:t>
      </w:r>
      <w:r>
        <w:rPr>
          <w:rStyle w:val="WW8Num3z0"/>
          <w:rFonts w:ascii="Verdana" w:hAnsi="Verdana"/>
          <w:color w:val="4682B4"/>
          <w:sz w:val="18"/>
          <w:szCs w:val="18"/>
        </w:rPr>
        <w:t>быстроменяющимся</w:t>
      </w:r>
      <w:r>
        <w:rPr>
          <w:rStyle w:val="WW8Num2z0"/>
          <w:rFonts w:ascii="Verdana" w:hAnsi="Verdana"/>
          <w:color w:val="000000"/>
          <w:sz w:val="18"/>
          <w:szCs w:val="18"/>
        </w:rPr>
        <w:t> </w:t>
      </w:r>
      <w:r>
        <w:rPr>
          <w:rFonts w:ascii="Verdana" w:hAnsi="Verdana"/>
          <w:color w:val="000000"/>
          <w:sz w:val="18"/>
          <w:szCs w:val="18"/>
        </w:rPr>
        <w:t xml:space="preserve">условиям производства и окружающей среды, т.е. требует изучения управленческого учета как развивающейся сложной системы, обеспечивающей органическую взаимосвязь учетного процесса, бюджетирования, контроля, анализа и </w:t>
      </w:r>
      <w:proofErr w:type="gramStart"/>
      <w:r>
        <w:rPr>
          <w:rFonts w:ascii="Verdana" w:hAnsi="Verdana"/>
          <w:color w:val="000000"/>
          <w:sz w:val="18"/>
          <w:szCs w:val="18"/>
        </w:rPr>
        <w:t>управления с учетом жизненного цикла</w:t>
      </w:r>
      <w:proofErr w:type="gramEnd"/>
      <w:r>
        <w:rPr>
          <w:rFonts w:ascii="Verdana" w:hAnsi="Verdana"/>
          <w:color w:val="000000"/>
          <w:sz w:val="18"/>
          <w:szCs w:val="18"/>
        </w:rPr>
        <w:t xml:space="preserve"> и стратегии развития организации. В практической деятельности организаций эти вопросы весьма актуальны и востребованы, что определило выбор темы, цель и структуру работы.</w:t>
      </w:r>
    </w:p>
    <w:p w14:paraId="1283789D" w14:textId="77777777" w:rsidR="002E5EF6" w:rsidRDefault="002E5EF6" w:rsidP="002E5E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исследования состоит в развитии теории, методологии и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управленческого учета, позволяющего формировать качественное информационно-аналитическое обеспечение системы управления, включая организацию систем внутреннего контроля и бюджетирования, и обеспечивающего составление</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повышение информативности и</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отчетности организации в целом.</w:t>
      </w:r>
    </w:p>
    <w:p w14:paraId="58B6D236" w14:textId="77777777" w:rsidR="002E5EF6" w:rsidRDefault="002E5EF6" w:rsidP="002E5E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поставленной цели выделены следующие задачи: в области исследования теоретико-методологических аспектов развития управленческого учета в России и мировой практике:</w:t>
      </w:r>
    </w:p>
    <w:p w14:paraId="78AB3DC7" w14:textId="77777777" w:rsidR="002E5EF6" w:rsidRDefault="002E5EF6" w:rsidP="002E5E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генезис научных концепций управленческого учета в России, определить роль управленческого учета в формировании информационного обеспечения принятия управленческих решений и создания надежной и прозрачной бухгалтерской отчетности организаций;</w:t>
      </w:r>
    </w:p>
    <w:p w14:paraId="5C6DE52A" w14:textId="77777777" w:rsidR="002E5EF6" w:rsidRDefault="002E5EF6" w:rsidP="002E5E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международную практику организации управленческого учета и оценить возможность использования зарубежного опыта в российских организациях;</w:t>
      </w:r>
    </w:p>
    <w:p w14:paraId="7EFD6F6B" w14:textId="77777777" w:rsidR="002E5EF6" w:rsidRDefault="002E5EF6" w:rsidP="002E5E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роль управленческого анализа, контроля и мониторинга в обеспечении достоверности, информативности и прозрачности бухгалтерской отчетности как основной части информационного обеспечения системы управления; в области историко-логического анализа взаимосвязи управленческого учета, анализа, контроля, бюджетирования и мониторинга: 1</w:t>
      </w:r>
    </w:p>
    <w:p w14:paraId="5BA8630A" w14:textId="77777777" w:rsidR="002E5EF6" w:rsidRDefault="002E5EF6" w:rsidP="002E5E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особенности организации управленческого анализа, мониторинга и бюджетирования в коммерческих организациях разных сфер производства;</w:t>
      </w:r>
    </w:p>
    <w:p w14:paraId="65EC6A8B" w14:textId="77777777" w:rsidR="002E5EF6" w:rsidRDefault="002E5EF6" w:rsidP="002E5E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анализ и обосновать взаимосвязь методов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с особенностями бизнес-процессов и организационно-производственных структур предприятия;</w:t>
      </w:r>
    </w:p>
    <w:p w14:paraId="39C056A0" w14:textId="77777777" w:rsidR="002E5EF6" w:rsidRDefault="002E5EF6" w:rsidP="002E5E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роль управленческого учета и анализа как метода оценки эффективности и обоснования стратегии развития отдельных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деятельности организации (продуктовых, региональных, клиенто-ориентированнных);</w:t>
      </w:r>
    </w:p>
    <w:p w14:paraId="22C802D5" w14:textId="77777777" w:rsidR="002E5EF6" w:rsidRDefault="002E5EF6" w:rsidP="002E5E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организационно-методические особенности построения систем внутреннего контроля и мониторинга в организациях с разными</w:t>
      </w:r>
      <w:r>
        <w:rPr>
          <w:rStyle w:val="WW8Num2z0"/>
          <w:rFonts w:ascii="Verdana" w:hAnsi="Verdana"/>
          <w:color w:val="000000"/>
          <w:sz w:val="18"/>
          <w:szCs w:val="18"/>
        </w:rPr>
        <w:t> </w:t>
      </w:r>
      <w:r>
        <w:rPr>
          <w:rStyle w:val="WW8Num3z0"/>
          <w:rFonts w:ascii="Verdana" w:hAnsi="Verdana"/>
          <w:color w:val="4682B4"/>
          <w:sz w:val="18"/>
          <w:szCs w:val="18"/>
        </w:rPr>
        <w:t>бизнеспроцессами</w:t>
      </w:r>
      <w:r>
        <w:rPr>
          <w:rStyle w:val="WW8Num2z0"/>
          <w:rFonts w:ascii="Verdana" w:hAnsi="Verdana"/>
          <w:color w:val="000000"/>
          <w:sz w:val="18"/>
          <w:szCs w:val="18"/>
        </w:rPr>
        <w:t> </w:t>
      </w:r>
      <w:r>
        <w:rPr>
          <w:rFonts w:ascii="Verdana" w:hAnsi="Verdana"/>
          <w:color w:val="000000"/>
          <w:sz w:val="18"/>
          <w:szCs w:val="18"/>
        </w:rPr>
        <w:t>и организационно-производственными структурами как основы оперативного регулирования развития организации; в области обоснования концепции системы управленческого учета на основе гармонизации учетного процесса, анализа, контроля, бюджетирования и мониторинга деятельности коммерческих организаций, обеспечивающей адаптацию к меняющейся внешней среде ее функционирования:</w:t>
      </w:r>
    </w:p>
    <w:p w14:paraId="6E215C86" w14:textId="77777777" w:rsidR="002E5EF6" w:rsidRDefault="002E5EF6" w:rsidP="002E5E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структуру управленческого учета как совокупность подсистем анализа, контроля, бюджетирования и мониторинга деятельности коммерческих организаций;</w:t>
      </w:r>
    </w:p>
    <w:p w14:paraId="10E774E6" w14:textId="77777777" w:rsidR="002E5EF6" w:rsidRDefault="002E5EF6" w:rsidP="002E5E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модели управленческого учета, ориентированные на специфику деятельности организации и учитывающие особенности бизнес-процессов,</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структур и стадий жизненного цикла отдельных подразделений организации;</w:t>
      </w:r>
    </w:p>
    <w:p w14:paraId="1A7C448B" w14:textId="77777777" w:rsidR="002E5EF6" w:rsidRDefault="002E5EF6" w:rsidP="002E5E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условия, необходимые для успешной реализации разработанных моделей управленческого учета, включая совершенствование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обеспечения и стимулирования основных участников бизнес-процессов.</w:t>
      </w:r>
    </w:p>
    <w:p w14:paraId="2C5E49AF" w14:textId="77777777" w:rsidR="002E5EF6" w:rsidRDefault="002E5EF6" w:rsidP="002E5E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выполнено в рамках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РФ (экономические науки) по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пунктов 1.1 «Исходные парадигмы, базовые концепции, основополагающие принципы, постулаты и правила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1.8 «Бухгалтерский учет в организациях различных организационно-правовых форм, всех сфер и отраслей», 1.9 «Проблемы учета затрат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методы ее статистического анализа», 1.12 «</w:t>
      </w:r>
      <w:r>
        <w:rPr>
          <w:rStyle w:val="WW8Num3z0"/>
          <w:rFonts w:ascii="Verdana" w:hAnsi="Verdana"/>
          <w:color w:val="4682B4"/>
          <w:sz w:val="18"/>
          <w:szCs w:val="18"/>
        </w:rPr>
        <w:t>Инвестиционный, финансовый и управленческий анализ</w:t>
      </w:r>
      <w:r>
        <w:rPr>
          <w:rFonts w:ascii="Verdana" w:hAnsi="Verdana"/>
          <w:color w:val="000000"/>
          <w:sz w:val="18"/>
          <w:szCs w:val="18"/>
        </w:rPr>
        <w:t>».</w:t>
      </w:r>
    </w:p>
    <w:p w14:paraId="383D9977" w14:textId="77777777" w:rsidR="002E5EF6" w:rsidRDefault="002E5EF6" w:rsidP="002E5E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учетно-аналитическая система коммерческих организаций.</w:t>
      </w:r>
    </w:p>
    <w:p w14:paraId="2E352A5F" w14:textId="77777777" w:rsidR="002E5EF6" w:rsidRDefault="002E5EF6" w:rsidP="002E5E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методологические постулаты и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формирования и функционирования систем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с внутренним контролем, управленческим анализом,</w:t>
      </w:r>
      <w:r>
        <w:rPr>
          <w:rStyle w:val="WW8Num2z0"/>
          <w:rFonts w:ascii="Verdana" w:hAnsi="Verdana"/>
          <w:color w:val="000000"/>
          <w:sz w:val="18"/>
          <w:szCs w:val="18"/>
        </w:rPr>
        <w:t> </w:t>
      </w:r>
      <w:r>
        <w:rPr>
          <w:rStyle w:val="WW8Num3z0"/>
          <w:rFonts w:ascii="Verdana" w:hAnsi="Verdana"/>
          <w:color w:val="4682B4"/>
          <w:sz w:val="18"/>
          <w:szCs w:val="18"/>
        </w:rPr>
        <w:t>бюджетированием</w:t>
      </w:r>
      <w:r>
        <w:rPr>
          <w:rStyle w:val="WW8Num2z0"/>
          <w:rFonts w:ascii="Verdana" w:hAnsi="Verdana"/>
          <w:color w:val="000000"/>
          <w:sz w:val="18"/>
          <w:szCs w:val="18"/>
        </w:rPr>
        <w:t> </w:t>
      </w:r>
      <w:r>
        <w:rPr>
          <w:rFonts w:ascii="Verdana" w:hAnsi="Verdana"/>
          <w:color w:val="000000"/>
          <w:sz w:val="18"/>
          <w:szCs w:val="18"/>
        </w:rPr>
        <w:t>и мониторингом.</w:t>
      </w:r>
    </w:p>
    <w:p w14:paraId="48A74492" w14:textId="77777777" w:rsidR="002E5EF6" w:rsidRDefault="002E5EF6" w:rsidP="002E5E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Теоретическую основу исследования составляют концепции и гипотезы, представленные в трудах отечественных и зарубежных ученых: теории развития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контрольных систем, информационных систем, организации управления, теории управленческих решений.</w:t>
      </w:r>
    </w:p>
    <w:p w14:paraId="53FE6882" w14:textId="77777777" w:rsidR="002E5EF6" w:rsidRDefault="002E5EF6" w:rsidP="002E5E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основу исследования положены общенаучные методы познания: диалектика, анализ и синтез, индукция и дедукция, детализация и обобщение, методы аналогии и моделирования, системности и</w:t>
      </w:r>
      <w:r>
        <w:rPr>
          <w:rStyle w:val="WW8Num2z0"/>
          <w:rFonts w:ascii="Verdana" w:hAnsi="Verdana"/>
          <w:color w:val="000000"/>
          <w:sz w:val="18"/>
          <w:szCs w:val="18"/>
        </w:rPr>
        <w:t> </w:t>
      </w:r>
      <w:r>
        <w:rPr>
          <w:rStyle w:val="WW8Num3z0"/>
          <w:rFonts w:ascii="Verdana" w:hAnsi="Verdana"/>
          <w:color w:val="4682B4"/>
          <w:sz w:val="18"/>
          <w:szCs w:val="18"/>
        </w:rPr>
        <w:t>комплексности</w:t>
      </w:r>
      <w:r>
        <w:rPr>
          <w:rFonts w:ascii="Verdana" w:hAnsi="Verdana"/>
          <w:color w:val="000000"/>
          <w:sz w:val="18"/>
          <w:szCs w:val="18"/>
        </w:rPr>
        <w:t>, историко-логический подход. При обработке эмпирических материалов использованы специальные приемы и процедуры бухгалтерского учета, статистического, сравнительного и факторного анализа, экономико-статистические методы и эвристические методы.</w:t>
      </w:r>
    </w:p>
    <w:p w14:paraId="61FC2A67" w14:textId="77777777" w:rsidR="002E5EF6" w:rsidRDefault="002E5EF6" w:rsidP="002E5E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официальные статистические данные Федеральной службы государственной статистики, инструктивные и методические материалы Правительства РФ,</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Минэкономразвития РФ, Федеральной налоговой службы, данные публикуемой финансовой отчетности, фундаментальные научные труды по исследуемой тематике, опубликованные российскими и зарубежными учеными, материалы периодической печати, интернет-сайты и данные финансовых отчетов и бухгалтерской отчетности,</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внутрипроизводственные</w:t>
      </w:r>
      <w:r>
        <w:rPr>
          <w:rStyle w:val="WW8Num2z0"/>
          <w:rFonts w:ascii="Verdana" w:hAnsi="Verdana"/>
          <w:color w:val="000000"/>
          <w:sz w:val="18"/>
          <w:szCs w:val="18"/>
        </w:rPr>
        <w:t> </w:t>
      </w:r>
      <w:r>
        <w:rPr>
          <w:rFonts w:ascii="Verdana" w:hAnsi="Verdana"/>
          <w:color w:val="000000"/>
          <w:sz w:val="18"/>
          <w:szCs w:val="18"/>
        </w:rPr>
        <w:t>анализы, проведенные на обследованных организациях Хабаровского края:</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Дальневосточная генерирующая компания</w:t>
      </w:r>
      <w:r>
        <w:rPr>
          <w:rFonts w:ascii="Verdana" w:hAnsi="Verdana"/>
          <w:color w:val="000000"/>
          <w:sz w:val="18"/>
          <w:szCs w:val="18"/>
        </w:rPr>
        <w:t>», ОАО «Хабаровский</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нефтеперерабатывающий</w:t>
      </w:r>
      <w:r>
        <w:rPr>
          <w:rStyle w:val="WW8Num2z0"/>
          <w:rFonts w:ascii="Verdana" w:hAnsi="Verdana"/>
          <w:color w:val="000000"/>
          <w:sz w:val="18"/>
          <w:szCs w:val="18"/>
        </w:rPr>
        <w:t> </w:t>
      </w:r>
      <w:r>
        <w:rPr>
          <w:rFonts w:ascii="Verdana" w:hAnsi="Verdana"/>
          <w:color w:val="000000"/>
          <w:sz w:val="18"/>
          <w:szCs w:val="18"/>
        </w:rPr>
        <w:t>завод», филиал ОАО «Пивоваренная компания «</w:t>
      </w:r>
      <w:r>
        <w:rPr>
          <w:rStyle w:val="WW8Num3z0"/>
          <w:rFonts w:ascii="Verdana" w:hAnsi="Verdana"/>
          <w:color w:val="4682B4"/>
          <w:sz w:val="18"/>
          <w:szCs w:val="18"/>
        </w:rPr>
        <w:t>Балтика</w:t>
      </w:r>
      <w:r>
        <w:rPr>
          <w:rFonts w:ascii="Verdana" w:hAnsi="Verdana"/>
          <w:color w:val="000000"/>
          <w:sz w:val="18"/>
          <w:szCs w:val="18"/>
        </w:rPr>
        <w:t>» - «Балтика-Хабаровск»,</w:t>
      </w:r>
      <w:r>
        <w:rPr>
          <w:rStyle w:val="WW8Num2z0"/>
          <w:rFonts w:ascii="Verdana" w:hAnsi="Verdana"/>
          <w:color w:val="000000"/>
          <w:sz w:val="18"/>
          <w:szCs w:val="18"/>
        </w:rPr>
        <w:t> </w:t>
      </w:r>
      <w:r>
        <w:rPr>
          <w:rStyle w:val="WW8Num3z0"/>
          <w:rFonts w:ascii="Verdana" w:hAnsi="Verdana"/>
          <w:color w:val="4682B4"/>
          <w:sz w:val="18"/>
          <w:szCs w:val="18"/>
        </w:rPr>
        <w:t>ФГУП</w:t>
      </w:r>
      <w:r>
        <w:rPr>
          <w:rFonts w:ascii="Verdana" w:hAnsi="Verdana"/>
          <w:color w:val="000000"/>
          <w:sz w:val="18"/>
          <w:szCs w:val="18"/>
        </w:rPr>
        <w:t>«ГУСС «</w:t>
      </w:r>
      <w:r>
        <w:rPr>
          <w:rStyle w:val="WW8Num3z0"/>
          <w:rFonts w:ascii="Verdana" w:hAnsi="Verdana"/>
          <w:color w:val="4682B4"/>
          <w:sz w:val="18"/>
          <w:szCs w:val="18"/>
        </w:rPr>
        <w:t>Дальспецстрой</w:t>
      </w:r>
      <w:r>
        <w:rPr>
          <w:rFonts w:ascii="Verdana" w:hAnsi="Verdana"/>
          <w:color w:val="000000"/>
          <w:sz w:val="18"/>
          <w:szCs w:val="18"/>
        </w:rPr>
        <w:t>» при Спецстрое России».</w:t>
      </w:r>
    </w:p>
    <w:p w14:paraId="21F38FD4" w14:textId="77777777" w:rsidR="002E5EF6" w:rsidRDefault="002E5EF6" w:rsidP="002E5E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заключается в развитии методологии и методического инструментария управленческого учета, формировании моделей управленческого учета на основе гармонизации учетной системы, управленческого анализа, контроля, бюджетирования и мониторинга, обесг 10 печивающих достоверный и своевременный учет затрат и финансовых результатов деятельности организации и ее подразделений как основы</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регулирования и выбора эффективной стратегии развития организации.</w:t>
      </w:r>
    </w:p>
    <w:p w14:paraId="17E18CC3" w14:textId="77777777" w:rsidR="002E5EF6" w:rsidRDefault="002E5EF6" w:rsidP="002E5E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исследования получены и выносятся на защиту следующие основные положения, которые содержат элементы научной новизны:</w:t>
      </w:r>
    </w:p>
    <w:p w14:paraId="42E1D906" w14:textId="77777777" w:rsidR="002E5EF6" w:rsidRDefault="002E5EF6" w:rsidP="002E5E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 основе систематизации исследований учетных и аналитических теорий обоснована</w:t>
      </w:r>
      <w:r>
        <w:rPr>
          <w:rStyle w:val="WW8Num2z0"/>
          <w:rFonts w:ascii="Verdana" w:hAnsi="Verdana"/>
          <w:color w:val="000000"/>
          <w:sz w:val="18"/>
          <w:szCs w:val="18"/>
        </w:rPr>
        <w:t> </w:t>
      </w:r>
      <w:r>
        <w:rPr>
          <w:rStyle w:val="WW8Num3z0"/>
          <w:rFonts w:ascii="Verdana" w:hAnsi="Verdana"/>
          <w:color w:val="4682B4"/>
          <w:sz w:val="18"/>
          <w:szCs w:val="18"/>
        </w:rPr>
        <w:t>интеграционная</w:t>
      </w:r>
      <w:r>
        <w:rPr>
          <w:rStyle w:val="WW8Num2z0"/>
          <w:rFonts w:ascii="Verdana" w:hAnsi="Verdana"/>
          <w:color w:val="000000"/>
          <w:sz w:val="18"/>
          <w:szCs w:val="18"/>
        </w:rPr>
        <w:t> </w:t>
      </w:r>
      <w:r>
        <w:rPr>
          <w:rFonts w:ascii="Verdana" w:hAnsi="Verdana"/>
          <w:color w:val="000000"/>
          <w:sz w:val="18"/>
          <w:szCs w:val="18"/>
        </w:rPr>
        <w:t>концепция управленческого учета и уточнен категориальный аппарат; управленческий учет рассматривается как интегральная система, гармонизирующая</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процесс, управленческий анализ, контроль, мониторинг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и позволяющая сформировать информационно-аналитическое обеспечение системы управления, необходимое для обоснования принятия управленческих решений разного уровня, временных горизонтов и направленности;</w:t>
      </w:r>
    </w:p>
    <w:p w14:paraId="6D4FA041" w14:textId="77777777" w:rsidR="002E5EF6" w:rsidRDefault="002E5EF6" w:rsidP="002E5E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на основе проведенного анализа организации управленческого учета в субъектах хозяйствования с различными бизнес-процессами и организационно-производственными структурами разработана методологическая конструкция и алгоритм построения гибкой модели управленческого учета, учитывающей специфику основных бизнес-процессов (аналитических, синтетических, многооперационных, простых), организационно-производственных структур (полных, специализированных предметно или</w:t>
      </w:r>
      <w:r>
        <w:rPr>
          <w:rStyle w:val="WW8Num2z0"/>
          <w:rFonts w:ascii="Verdana" w:hAnsi="Verdana"/>
          <w:color w:val="000000"/>
          <w:sz w:val="18"/>
          <w:szCs w:val="18"/>
        </w:rPr>
        <w:t> </w:t>
      </w:r>
      <w:r>
        <w:rPr>
          <w:rStyle w:val="WW8Num3z0"/>
          <w:rFonts w:ascii="Verdana" w:hAnsi="Verdana"/>
          <w:color w:val="4682B4"/>
          <w:sz w:val="18"/>
          <w:szCs w:val="18"/>
        </w:rPr>
        <w:t>технологически</w:t>
      </w:r>
      <w:r>
        <w:rPr>
          <w:rFonts w:ascii="Verdana" w:hAnsi="Verdana"/>
          <w:color w:val="000000"/>
          <w:sz w:val="18"/>
          <w:szCs w:val="18"/>
        </w:rPr>
        <w:t>) и стадий жизненного цикла развития организации (зрелость отдельных бизнес-процессов 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целом);</w:t>
      </w:r>
    </w:p>
    <w:p w14:paraId="22C3DF17" w14:textId="77777777" w:rsidR="002E5EF6" w:rsidRDefault="002E5EF6" w:rsidP="002E5E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проведена детализация сбалансированной системы показателей с целью выбора параметров состояния бизнес-процессов и финансовых результатов отдельных подразделений организации для управленческого учета, мониторинга и анализа, составления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и контроля за их исполнением, включения в</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отчетность;</w:t>
      </w:r>
    </w:p>
    <w:p w14:paraId="4F524A66" w14:textId="77777777" w:rsidR="002E5EF6" w:rsidRDefault="002E5EF6" w:rsidP="002E5E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раскрыты формы интеграции управленческого и финансового учета в рамках учетного процесса, в частности выявлена целесообразность управленческого учета затрат как основы калькулирования отдельных видов продукции и бизнес-процессов, контроля за использованием ресурсов и результатами деятельности отдельных подразделений, на основании которого обосновывается реальная потребность в</w:t>
      </w:r>
      <w:r>
        <w:rPr>
          <w:rStyle w:val="WW8Num3z0"/>
          <w:rFonts w:ascii="Verdana" w:hAnsi="Verdana"/>
          <w:color w:val="4682B4"/>
          <w:sz w:val="18"/>
          <w:szCs w:val="18"/>
        </w:rPr>
        <w:t>инвестициях</w:t>
      </w:r>
      <w:r>
        <w:rPr>
          <w:rFonts w:ascii="Verdana" w:hAnsi="Verdana"/>
          <w:color w:val="000000"/>
          <w:sz w:val="18"/>
          <w:szCs w:val="18"/>
        </w:rPr>
        <w:t>, что позволяет осуществлять оперативный контроль за финансовым состоянием организации и эффективностью деятельности отдельных ее подразделений;</w:t>
      </w:r>
    </w:p>
    <w:p w14:paraId="22FD0B1D" w14:textId="77777777" w:rsidR="002E5EF6" w:rsidRDefault="002E5EF6" w:rsidP="002E5E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на основе систематизации практики учета затрат на предприятиях с различными бизнес-процессами уточнены методы калькулирования себестоимости в отдельных</w:t>
      </w:r>
      <w:r>
        <w:rPr>
          <w:rStyle w:val="WW8Num2z0"/>
          <w:rFonts w:ascii="Verdana" w:hAnsi="Verdana"/>
          <w:color w:val="000000"/>
          <w:sz w:val="18"/>
          <w:szCs w:val="18"/>
        </w:rPr>
        <w:t> </w:t>
      </w:r>
      <w:r>
        <w:rPr>
          <w:rStyle w:val="WW8Num3z0"/>
          <w:rFonts w:ascii="Verdana" w:hAnsi="Verdana"/>
          <w:color w:val="4682B4"/>
          <w:sz w:val="18"/>
          <w:szCs w:val="18"/>
        </w:rPr>
        <w:t>сегментах</w:t>
      </w:r>
      <w:r>
        <w:rPr>
          <w:rStyle w:val="WW8Num2z0"/>
          <w:rFonts w:ascii="Verdana" w:hAnsi="Verdana"/>
          <w:color w:val="000000"/>
          <w:sz w:val="18"/>
          <w:szCs w:val="18"/>
        </w:rPr>
        <w:t> </w:t>
      </w:r>
      <w:r>
        <w:rPr>
          <w:rFonts w:ascii="Verdana" w:hAnsi="Verdana"/>
          <w:color w:val="000000"/>
          <w:sz w:val="18"/>
          <w:szCs w:val="18"/>
        </w:rPr>
        <w:t>бизнеса с учетом детализации постоянных расходов; для этой цели из их состава выделены условно-переменные расходы, связанные со спецификой бизнес-процесса изготовления отдельных видов продукции,</w:t>
      </w:r>
      <w:r>
        <w:rPr>
          <w:rStyle w:val="WW8Num2z0"/>
          <w:rFonts w:ascii="Verdana" w:hAnsi="Verdana"/>
          <w:color w:val="000000"/>
          <w:sz w:val="18"/>
          <w:szCs w:val="18"/>
        </w:rPr>
        <w:t> </w:t>
      </w:r>
      <w:r>
        <w:rPr>
          <w:rStyle w:val="WW8Num3z0"/>
          <w:rFonts w:ascii="Verdana" w:hAnsi="Verdana"/>
          <w:color w:val="4682B4"/>
          <w:sz w:val="18"/>
          <w:szCs w:val="18"/>
        </w:rPr>
        <w:t>трансакционные</w:t>
      </w:r>
      <w:r>
        <w:rPr>
          <w:rStyle w:val="WW8Num2z0"/>
          <w:rFonts w:ascii="Verdana" w:hAnsi="Verdana"/>
          <w:color w:val="000000"/>
          <w:sz w:val="18"/>
          <w:szCs w:val="18"/>
        </w:rPr>
        <w:t> </w:t>
      </w:r>
      <w:r>
        <w:rPr>
          <w:rFonts w:ascii="Verdana" w:hAnsi="Verdana"/>
          <w:color w:val="000000"/>
          <w:sz w:val="18"/>
          <w:szCs w:val="18"/>
        </w:rPr>
        <w:t>расходы, в которые включены затраты по установлению контактов, заключению договоров с партнерами, организации делового общения на отдельных стадиях</w:t>
      </w:r>
      <w:r>
        <w:rPr>
          <w:rStyle w:val="WW8Num2z0"/>
          <w:rFonts w:ascii="Verdana" w:hAnsi="Verdana"/>
          <w:color w:val="000000"/>
          <w:sz w:val="18"/>
          <w:szCs w:val="18"/>
        </w:rPr>
        <w:t> </w:t>
      </w:r>
      <w:r>
        <w:rPr>
          <w:rStyle w:val="WW8Num3z0"/>
          <w:rFonts w:ascii="Verdana" w:hAnsi="Verdana"/>
          <w:color w:val="4682B4"/>
          <w:sz w:val="18"/>
          <w:szCs w:val="18"/>
        </w:rPr>
        <w:t>воспроизводственного</w:t>
      </w:r>
      <w:r>
        <w:rPr>
          <w:rStyle w:val="WW8Num2z0"/>
          <w:rFonts w:ascii="Verdana" w:hAnsi="Verdana"/>
          <w:color w:val="000000"/>
          <w:sz w:val="18"/>
          <w:szCs w:val="18"/>
        </w:rPr>
        <w:t> </w:t>
      </w:r>
      <w:r>
        <w:rPr>
          <w:rFonts w:ascii="Verdana" w:hAnsi="Verdana"/>
          <w:color w:val="000000"/>
          <w:sz w:val="18"/>
          <w:szCs w:val="18"/>
        </w:rPr>
        <w:t>цикла, и нераспределяемые постоянные расходы, включающие общие расходы по управлению</w:t>
      </w:r>
      <w:r>
        <w:rPr>
          <w:rStyle w:val="WW8Num2z0"/>
          <w:rFonts w:ascii="Verdana" w:hAnsi="Verdana"/>
          <w:color w:val="000000"/>
          <w:sz w:val="18"/>
          <w:szCs w:val="18"/>
        </w:rPr>
        <w:t> </w:t>
      </w:r>
      <w:r>
        <w:rPr>
          <w:rStyle w:val="WW8Num3z0"/>
          <w:rFonts w:ascii="Verdana" w:hAnsi="Verdana"/>
          <w:color w:val="4682B4"/>
          <w:sz w:val="18"/>
          <w:szCs w:val="18"/>
        </w:rPr>
        <w:t>бизнесом</w:t>
      </w:r>
      <w:r>
        <w:rPr>
          <w:rStyle w:val="WW8Num2z0"/>
          <w:rFonts w:ascii="Verdana" w:hAnsi="Verdana"/>
          <w:color w:val="000000"/>
          <w:sz w:val="18"/>
          <w:szCs w:val="18"/>
        </w:rPr>
        <w:t> </w:t>
      </w:r>
      <w:r>
        <w:rPr>
          <w:rFonts w:ascii="Verdana" w:hAnsi="Verdana"/>
          <w:color w:val="000000"/>
          <w:sz w:val="18"/>
          <w:szCs w:val="18"/>
        </w:rPr>
        <w:t>и содержанию организации;</w:t>
      </w:r>
    </w:p>
    <w:p w14:paraId="60A02C21" w14:textId="77777777" w:rsidR="002E5EF6" w:rsidRDefault="002E5EF6" w:rsidP="002E5E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разработана методика управленческого анализа деятельности отдельных подразделений на основе использования показателей объема производства продукции (в натуральном измерении), общего объема затрат или маржинального дохода,</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затрат или валовой прибыли 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что позволяет своевременно выявить негативные отклонения, оценить возможность их устранения и оперативно прогнозировать изменение эффективности производства;</w:t>
      </w:r>
    </w:p>
    <w:p w14:paraId="7BC9CA99" w14:textId="77777777" w:rsidR="002E5EF6" w:rsidRDefault="002E5EF6" w:rsidP="002E5E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определены требования к системе мониторинга основных групп показателей, характеризующих технологические регламенты бизнес-процессов, уровень их организации и</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как основы оперативного контроля за деятельностью основных подразделений и выявления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повышения эффективности деятельности отдельных подразделений;</w:t>
      </w:r>
    </w:p>
    <w:p w14:paraId="076E3CE8" w14:textId="77777777" w:rsidR="002E5EF6" w:rsidRDefault="002E5EF6" w:rsidP="002E5E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выстроена методология системы внутреннего контроля исполнения бюджетов бизнес-процессов (попроцессный подход) и сегментов бизнеса (отдельных видов продуктов и</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рынков), обеспечивающая получение необходимой обратной связи для анализа и планирования деятельности отдельных структурных подразделений и организации в целом;</w:t>
      </w:r>
    </w:p>
    <w:p w14:paraId="2B23445C" w14:textId="77777777" w:rsidR="002E5EF6" w:rsidRDefault="002E5EF6" w:rsidP="002E5E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предложена методика постановки и развития управленческого учета, включающая определение цели, предмета, объектов и субъектов управленческого учета, основные этапы и процедуры организации управленческого учета в отдельных</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Style w:val="WW8Num2z0"/>
          <w:rFonts w:ascii="Verdana" w:hAnsi="Verdana"/>
          <w:color w:val="000000"/>
          <w:sz w:val="18"/>
          <w:szCs w:val="18"/>
        </w:rPr>
        <w:t> </w:t>
      </w:r>
      <w:r>
        <w:rPr>
          <w:rFonts w:ascii="Verdana" w:hAnsi="Verdana"/>
          <w:color w:val="000000"/>
          <w:sz w:val="18"/>
          <w:szCs w:val="18"/>
        </w:rPr>
        <w:t>и организации в целом.</w:t>
      </w:r>
    </w:p>
    <w:p w14:paraId="03023A1E" w14:textId="77777777" w:rsidR="002E5EF6" w:rsidRDefault="002E5EF6" w:rsidP="002E5E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В диссертации развиты теоретико-методологические положения, совокупность которых можно квалифицировать как решение важной народно-хозяйственной задачи, обеспечивающей приращение научных знаний: разработаны концепция и методологические постулаты организации и построения управленческого учета на основе гармонизации учетного процесса, анализа, контроля, бюджетирования и мониторинга.</w:t>
      </w:r>
    </w:p>
    <w:p w14:paraId="077C4953" w14:textId="77777777" w:rsidR="002E5EF6" w:rsidRDefault="002E5EF6" w:rsidP="002E5E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результаты диссертации открывают возможности осуществления научных исследований по проблемам организации и постановки управленческого учета на предприятиях различных производственных структур, профиля и масштаба.</w:t>
      </w:r>
    </w:p>
    <w:p w14:paraId="4615A003" w14:textId="77777777" w:rsidR="002E5EF6" w:rsidRDefault="002E5EF6" w:rsidP="002E5E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возможностью использования разработанных моделей управленческого учета для решения задач эффективного управления бизнесом и представления пользователям достоверной и прозрачной информации посредством совершенствования и развития методологии и инструментария управленческого учета, его интеграции с</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анализом, контролем, мониторингом и бюджетированием.</w:t>
      </w:r>
    </w:p>
    <w:p w14:paraId="46A88007" w14:textId="77777777" w:rsidR="002E5EF6" w:rsidRDefault="002E5EF6" w:rsidP="002E5E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Рекомендации, содержащиеся в диссертации, используются в практике</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Хабаровского края, что подтверждено соответствующими документами.</w:t>
      </w:r>
    </w:p>
    <w:p w14:paraId="49445B24" w14:textId="77777777" w:rsidR="002E5EF6" w:rsidRDefault="002E5EF6" w:rsidP="002E5E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теоретические выводы и практические рекомендации, сформулированные в диссертации, докладывались и получили одобрение на Международной научно-практической конференции «Актуальные проблемы учета, экономического анализа и финансово-хозяйственного контроля деятельности организаций»</w:t>
      </w:r>
    </w:p>
    <w:p w14:paraId="5E6962AC" w14:textId="77777777" w:rsidR="002E5EF6" w:rsidRDefault="002E5EF6" w:rsidP="002E5E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2012г., г. Воронеж), Международной научно-практической конференции «Актуальные проблемы учета, экономического анализа и финансово-хозяйственного контроля деятельности организаций» (2011г., г. Воронеж), Международной научно-практической конференции «Организационно-экономическая модернизация национальной экономики на Востоке России» (2011г., г. Хабаровск), Международной научно-практической конференции «</w:t>
      </w:r>
      <w:r>
        <w:rPr>
          <w:rStyle w:val="WW8Num3z0"/>
          <w:rFonts w:ascii="Verdana" w:hAnsi="Verdana"/>
          <w:color w:val="4682B4"/>
          <w:sz w:val="18"/>
          <w:szCs w:val="18"/>
        </w:rPr>
        <w:t>Современные проблемы развития общества: экономика, право, философия и социология</w:t>
      </w:r>
      <w:r>
        <w:rPr>
          <w:rFonts w:ascii="Verdana" w:hAnsi="Verdana"/>
          <w:color w:val="000000"/>
          <w:sz w:val="18"/>
          <w:szCs w:val="18"/>
        </w:rPr>
        <w:t>» (2011г., г. Волгоград), Международной научно-практической конференции «Проблемы</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и экономического роста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(2010г., г. Хабаровск), Международной научно-практической конференции «</w:t>
      </w:r>
      <w:r>
        <w:rPr>
          <w:rStyle w:val="WW8Num3z0"/>
          <w:rFonts w:ascii="Verdana" w:hAnsi="Verdana"/>
          <w:color w:val="4682B4"/>
          <w:sz w:val="18"/>
          <w:szCs w:val="18"/>
        </w:rPr>
        <w:t>Экономика и управление: проблемы и перспективы развития</w:t>
      </w:r>
      <w:r>
        <w:rPr>
          <w:rFonts w:ascii="Verdana" w:hAnsi="Verdana"/>
          <w:color w:val="000000"/>
          <w:sz w:val="18"/>
          <w:szCs w:val="18"/>
        </w:rPr>
        <w:t>» (2010г., г. Волгоград), Международной научно-практической конференции «</w:t>
      </w:r>
      <w:r>
        <w:rPr>
          <w:rStyle w:val="WW8Num3z0"/>
          <w:rFonts w:ascii="Verdana" w:hAnsi="Verdana"/>
          <w:color w:val="4682B4"/>
          <w:sz w:val="18"/>
          <w:szCs w:val="18"/>
        </w:rPr>
        <w:t>Экономика и управление: проблемы развития</w:t>
      </w:r>
      <w:r>
        <w:rPr>
          <w:rFonts w:ascii="Verdana" w:hAnsi="Verdana"/>
          <w:color w:val="000000"/>
          <w:sz w:val="18"/>
          <w:szCs w:val="18"/>
        </w:rPr>
        <w:t>» (2009г., г. Волгоград), Международной научно-практической конференции «Региональный рынок</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инновационные технологии и организация бизнеса» (2008г., г. Хабаровск).</w:t>
      </w:r>
    </w:p>
    <w:p w14:paraId="0BFB3E39" w14:textId="77777777" w:rsidR="002E5EF6" w:rsidRDefault="002E5EF6" w:rsidP="002E5E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в качестве учебно-методического обеспечения дисциплин, при проведении лекций и практических занятий в учебном процессе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Хабаровская государственная академия экономики и права</w:t>
      </w:r>
      <w:r>
        <w:rPr>
          <w:rFonts w:ascii="Verdana" w:hAnsi="Verdana"/>
          <w:color w:val="000000"/>
          <w:sz w:val="18"/>
          <w:szCs w:val="18"/>
        </w:rPr>
        <w:t>», учебно-методического центра ФГБОУ ВПО «</w:t>
      </w:r>
      <w:r>
        <w:rPr>
          <w:rStyle w:val="WW8Num3z0"/>
          <w:rFonts w:ascii="Verdana" w:hAnsi="Verdana"/>
          <w:color w:val="4682B4"/>
          <w:sz w:val="18"/>
          <w:szCs w:val="18"/>
        </w:rPr>
        <w:t>ХГАЭП</w:t>
      </w:r>
      <w:r>
        <w:rPr>
          <w:rFonts w:ascii="Verdana" w:hAnsi="Verdana"/>
          <w:color w:val="000000"/>
          <w:sz w:val="18"/>
          <w:szCs w:val="18"/>
        </w:rPr>
        <w:t>», Тихоокеанского территориального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(20062012гг.).</w:t>
      </w:r>
    </w:p>
    <w:p w14:paraId="408ECD19" w14:textId="77777777" w:rsidR="002E5EF6" w:rsidRDefault="002E5EF6" w:rsidP="002E5E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Основные результаты исследования опубликованы в 39 работах, в том числе двух монографиях, девяти научных статьях, опубликованных в научных журналах, определенных ВАК России для публикации научных результатов исследований, статьях в других журналах и материалах конференций. Общий объем публикаций - 91,99 п.л. (из них авторских -91,19 п.л.).</w:t>
      </w:r>
    </w:p>
    <w:p w14:paraId="415F215B" w14:textId="77777777" w:rsidR="002E5EF6" w:rsidRDefault="002E5EF6" w:rsidP="002E5E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Диссертация состоит из введения, пяти глав, включающих 10 рисунков, 3 схемы и 47 таблиц, заключения, списка используемой литературы, включающего 246 источников, 19 приложений.</w:t>
      </w:r>
    </w:p>
    <w:p w14:paraId="09AFACCD" w14:textId="117210A7" w:rsidR="00065DEE" w:rsidRPr="00D84557" w:rsidRDefault="002E5EF6" w:rsidP="002E5EF6">
      <w:r>
        <w:rPr>
          <w:rFonts w:ascii="Verdana" w:hAnsi="Verdana"/>
          <w:color w:val="000000"/>
          <w:sz w:val="18"/>
          <w:szCs w:val="18"/>
        </w:rPr>
        <w:br/>
      </w:r>
      <w:r>
        <w:rPr>
          <w:rFonts w:ascii="Verdana" w:hAnsi="Verdana"/>
          <w:color w:val="000000"/>
          <w:sz w:val="18"/>
          <w:szCs w:val="18"/>
        </w:rPr>
        <w:br/>
      </w:r>
      <w:bookmarkStart w:id="0" w:name="_GoBack"/>
      <w:bookmarkEnd w:id="0"/>
    </w:p>
    <w:sectPr w:rsidR="00065DEE" w:rsidRPr="00D8455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proofState w:spelling="dirty"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5E6A"/>
    <w:rsid w:val="002B6594"/>
    <w:rsid w:val="002B6FA8"/>
    <w:rsid w:val="002B74EA"/>
    <w:rsid w:val="002B7721"/>
    <w:rsid w:val="002C186A"/>
    <w:rsid w:val="002C3FB3"/>
    <w:rsid w:val="002C5560"/>
    <w:rsid w:val="002C745B"/>
    <w:rsid w:val="002D1200"/>
    <w:rsid w:val="002D4450"/>
    <w:rsid w:val="002D5F75"/>
    <w:rsid w:val="002D7F46"/>
    <w:rsid w:val="002E4307"/>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1B3E"/>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4929</TotalTime>
  <Pages>7</Pages>
  <Words>2868</Words>
  <Characters>20966</Characters>
  <Application>Microsoft Office Word</Application>
  <DocSecurity>0</DocSecurity>
  <Lines>338</Lines>
  <Paragraphs>143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306</cp:revision>
  <cp:lastPrinted>2009-02-06T05:36:00Z</cp:lastPrinted>
  <dcterms:created xsi:type="dcterms:W3CDTF">2016-05-04T14:28:00Z</dcterms:created>
  <dcterms:modified xsi:type="dcterms:W3CDTF">2016-06-23T17:33:00Z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