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F6FD8" w14:textId="77777777" w:rsidR="002B6C59" w:rsidRDefault="002B6C59" w:rsidP="002B6C59">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анализ деятельности туристских фирм</w:t>
      </w:r>
    </w:p>
    <w:p w14:paraId="1CC9DBBC" w14:textId="77777777" w:rsidR="002B6C59" w:rsidRDefault="002B6C59" w:rsidP="002B6C59">
      <w:pPr>
        <w:rPr>
          <w:rFonts w:ascii="Verdana" w:hAnsi="Verdana"/>
          <w:color w:val="000000"/>
          <w:sz w:val="18"/>
          <w:szCs w:val="18"/>
          <w:shd w:val="clear" w:color="auto" w:fill="FFFFFF"/>
        </w:rPr>
      </w:pPr>
    </w:p>
    <w:p w14:paraId="06FF7B11" w14:textId="77777777" w:rsidR="002B6C59" w:rsidRDefault="002B6C59" w:rsidP="002B6C59">
      <w:pPr>
        <w:rPr>
          <w:rFonts w:ascii="Verdana" w:hAnsi="Verdana"/>
          <w:color w:val="000000"/>
          <w:sz w:val="18"/>
          <w:szCs w:val="18"/>
          <w:shd w:val="clear" w:color="auto" w:fill="FFFFFF"/>
        </w:rPr>
      </w:pPr>
    </w:p>
    <w:p w14:paraId="2C19B109" w14:textId="77777777" w:rsidR="002B6C59" w:rsidRDefault="002B6C59" w:rsidP="002B6C5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Бакиева, Глюса Рафаеловна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A962E2" w14:textId="77777777" w:rsidR="002B6C59" w:rsidRDefault="002B6C59" w:rsidP="002B6C59">
      <w:pPr>
        <w:spacing w:line="270" w:lineRule="atLeast"/>
        <w:rPr>
          <w:rFonts w:ascii="Verdana" w:hAnsi="Verdana"/>
          <w:color w:val="000000"/>
          <w:sz w:val="18"/>
          <w:szCs w:val="18"/>
        </w:rPr>
      </w:pPr>
      <w:r>
        <w:rPr>
          <w:rFonts w:ascii="Verdana" w:hAnsi="Verdana"/>
          <w:color w:val="000000"/>
          <w:sz w:val="18"/>
          <w:szCs w:val="18"/>
        </w:rPr>
        <w:t>2012</w:t>
      </w:r>
    </w:p>
    <w:p w14:paraId="2D437648" w14:textId="77777777" w:rsidR="002B6C59" w:rsidRDefault="002B6C59" w:rsidP="002B6C5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01D7D81" w14:textId="77777777" w:rsidR="002B6C59" w:rsidRDefault="002B6C59" w:rsidP="002B6C59">
      <w:pPr>
        <w:spacing w:line="270" w:lineRule="atLeast"/>
        <w:rPr>
          <w:rFonts w:ascii="Verdana" w:hAnsi="Verdana"/>
          <w:color w:val="000000"/>
          <w:sz w:val="18"/>
          <w:szCs w:val="18"/>
        </w:rPr>
      </w:pPr>
      <w:r>
        <w:rPr>
          <w:rFonts w:ascii="Verdana" w:hAnsi="Verdana"/>
          <w:color w:val="000000"/>
          <w:sz w:val="18"/>
          <w:szCs w:val="18"/>
        </w:rPr>
        <w:t>Бакиева, Глюса Рафаеловна</w:t>
      </w:r>
    </w:p>
    <w:p w14:paraId="56646D11" w14:textId="77777777" w:rsidR="002B6C59" w:rsidRDefault="002B6C59" w:rsidP="002B6C5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5B90FA6" w14:textId="77777777" w:rsidR="002B6C59" w:rsidRDefault="002B6C59" w:rsidP="002B6C5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79A316B" w14:textId="77777777" w:rsidR="002B6C59" w:rsidRDefault="002B6C59" w:rsidP="002B6C5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1668EBE" w14:textId="77777777" w:rsidR="002B6C59" w:rsidRDefault="002B6C59" w:rsidP="002B6C59">
      <w:pPr>
        <w:spacing w:line="270" w:lineRule="atLeast"/>
        <w:rPr>
          <w:rFonts w:ascii="Verdana" w:hAnsi="Verdana"/>
          <w:color w:val="000000"/>
          <w:sz w:val="18"/>
          <w:szCs w:val="18"/>
        </w:rPr>
      </w:pPr>
      <w:r>
        <w:rPr>
          <w:rFonts w:ascii="Verdana" w:hAnsi="Verdana"/>
          <w:color w:val="000000"/>
          <w:sz w:val="18"/>
          <w:szCs w:val="18"/>
        </w:rPr>
        <w:t>Орел</w:t>
      </w:r>
    </w:p>
    <w:p w14:paraId="167EE3B2" w14:textId="77777777" w:rsidR="002B6C59" w:rsidRDefault="002B6C59" w:rsidP="002B6C5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CF1E0E2" w14:textId="77777777" w:rsidR="002B6C59" w:rsidRDefault="002B6C59" w:rsidP="002B6C59">
      <w:pPr>
        <w:spacing w:line="270" w:lineRule="atLeast"/>
        <w:rPr>
          <w:rFonts w:ascii="Verdana" w:hAnsi="Verdana"/>
          <w:color w:val="000000"/>
          <w:sz w:val="18"/>
          <w:szCs w:val="18"/>
        </w:rPr>
      </w:pPr>
      <w:r>
        <w:rPr>
          <w:rFonts w:ascii="Verdana" w:hAnsi="Verdana"/>
          <w:color w:val="000000"/>
          <w:sz w:val="18"/>
          <w:szCs w:val="18"/>
        </w:rPr>
        <w:t>08.00.12</w:t>
      </w:r>
    </w:p>
    <w:p w14:paraId="064D00F1" w14:textId="77777777" w:rsidR="002B6C59" w:rsidRDefault="002B6C59" w:rsidP="002B6C5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329D1ED" w14:textId="77777777" w:rsidR="002B6C59" w:rsidRDefault="002B6C59" w:rsidP="002B6C5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66749AB" w14:textId="77777777" w:rsidR="002B6C59" w:rsidRDefault="002B6C59" w:rsidP="002B6C5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381CD0F" w14:textId="77777777" w:rsidR="002B6C59" w:rsidRDefault="002B6C59" w:rsidP="002B6C59">
      <w:pPr>
        <w:spacing w:line="270" w:lineRule="atLeast"/>
        <w:rPr>
          <w:rFonts w:ascii="Verdana" w:hAnsi="Verdana"/>
          <w:color w:val="000000"/>
          <w:sz w:val="18"/>
          <w:szCs w:val="18"/>
        </w:rPr>
      </w:pPr>
      <w:r>
        <w:rPr>
          <w:rFonts w:ascii="Verdana" w:hAnsi="Verdana"/>
          <w:color w:val="000000"/>
          <w:sz w:val="18"/>
          <w:szCs w:val="18"/>
        </w:rPr>
        <w:t>207</w:t>
      </w:r>
    </w:p>
    <w:p w14:paraId="65A48B2B" w14:textId="77777777" w:rsidR="002B6C59" w:rsidRDefault="002B6C59" w:rsidP="002B6C5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Бакиева, Глюса Рафаеловна</w:t>
      </w:r>
    </w:p>
    <w:p w14:paraId="747BDED6"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F20BF5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ТУРИСТСКАЯ</w:t>
      </w:r>
      <w:r>
        <w:rPr>
          <w:rStyle w:val="WW8Num2z0"/>
          <w:rFonts w:ascii="Verdana" w:hAnsi="Verdana"/>
          <w:color w:val="000000"/>
          <w:sz w:val="18"/>
          <w:szCs w:val="18"/>
        </w:rPr>
        <w:t> </w:t>
      </w:r>
      <w:r>
        <w:rPr>
          <w:rFonts w:ascii="Verdana" w:hAnsi="Verdana"/>
          <w:color w:val="000000"/>
          <w:sz w:val="18"/>
          <w:szCs w:val="18"/>
        </w:rPr>
        <w:t>ДЕЯТЕЛЬНОСТЬ КАК ОБЪЕКТ УПРАВЛЕНЧЕСКОГО АНАЛИЗА.</w:t>
      </w:r>
    </w:p>
    <w:p w14:paraId="365A23E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его место в системе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3B2156C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организации управленческого анализа в</w:t>
      </w:r>
      <w:r>
        <w:rPr>
          <w:rStyle w:val="WW8Num2z0"/>
          <w:rFonts w:ascii="Verdana" w:hAnsi="Verdana"/>
          <w:color w:val="000000"/>
          <w:sz w:val="18"/>
          <w:szCs w:val="18"/>
        </w:rPr>
        <w:t> </w:t>
      </w:r>
      <w:r>
        <w:rPr>
          <w:rStyle w:val="WW8Num3z0"/>
          <w:rFonts w:ascii="Verdana" w:hAnsi="Verdana"/>
          <w:color w:val="4682B4"/>
          <w:sz w:val="18"/>
          <w:szCs w:val="18"/>
        </w:rPr>
        <w:t>турфирмах</w:t>
      </w:r>
      <w:r>
        <w:rPr>
          <w:rFonts w:ascii="Verdana" w:hAnsi="Verdana"/>
          <w:color w:val="000000"/>
          <w:sz w:val="18"/>
          <w:szCs w:val="18"/>
        </w:rPr>
        <w:t>.</w:t>
      </w:r>
    </w:p>
    <w:p w14:paraId="090BBB30"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Современное состояние управленческого анализа в</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фирмах</w:t>
      </w:r>
    </w:p>
    <w:p w14:paraId="2218C335"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ИНФОРМАЦИОННО-МЕТОДИЧЕСКАЯ БАЗА И ОСНОВЫ ПРОВЕДЕНИЯ УПРАВЛЕНЧЕСКОГО АНАЛИЗА</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ТУРФИРМ.</w:t>
      </w:r>
    </w:p>
    <w:p w14:paraId="2B058685"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основы проведения управленческого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турфирмы</w:t>
      </w:r>
      <w:r>
        <w:rPr>
          <w:rFonts w:ascii="Verdana" w:hAnsi="Verdana"/>
          <w:color w:val="000000"/>
          <w:sz w:val="18"/>
          <w:szCs w:val="18"/>
        </w:rPr>
        <w:t>.</w:t>
      </w:r>
    </w:p>
    <w:p w14:paraId="0E0673FC"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эффективности использования трудовых ресурсов.</w:t>
      </w:r>
    </w:p>
    <w:p w14:paraId="289C51F5"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удовлетворенности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ценой и качеством туристских услуг.</w:t>
      </w:r>
    </w:p>
    <w:p w14:paraId="1000DB74"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УПРАВЛЕНЧЕСКИЙ АНАЛИЗ КАК ОСНОВА ОБОСНОВАНИЯ И ПРИНЯТИЯ РЕШЕНИЙ.</w:t>
      </w:r>
    </w:p>
    <w:p w14:paraId="0BEFB48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анализ деятельности туристских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05EC77A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управленческого анализа для разработки стратегии</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фирмы.</w:t>
      </w:r>
    </w:p>
    <w:p w14:paraId="5BB723B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Апробация методики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анализа.</w:t>
      </w:r>
    </w:p>
    <w:p w14:paraId="1BE34DAD" w14:textId="77777777" w:rsidR="002B6C59" w:rsidRDefault="002B6C59" w:rsidP="002B6C5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анализ деятельности туристских фирм"</w:t>
      </w:r>
    </w:p>
    <w:p w14:paraId="7A279FEA"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находится под воздействием</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которая влияет на факторы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сфер экономики, среди которых особое значение имеет</w:t>
      </w:r>
      <w:r>
        <w:rPr>
          <w:rStyle w:val="WW8Num2z0"/>
          <w:rFonts w:ascii="Verdana" w:hAnsi="Verdana"/>
          <w:color w:val="000000"/>
          <w:sz w:val="18"/>
          <w:szCs w:val="18"/>
        </w:rPr>
        <w:t> </w:t>
      </w:r>
      <w:r>
        <w:rPr>
          <w:rStyle w:val="WW8Num3z0"/>
          <w:rFonts w:ascii="Verdana" w:hAnsi="Verdana"/>
          <w:color w:val="4682B4"/>
          <w:sz w:val="18"/>
          <w:szCs w:val="18"/>
        </w:rPr>
        <w:t>туризм</w:t>
      </w:r>
      <w:r>
        <w:rPr>
          <w:rFonts w:ascii="Verdana" w:hAnsi="Verdana"/>
          <w:color w:val="000000"/>
          <w:sz w:val="18"/>
          <w:szCs w:val="18"/>
        </w:rPr>
        <w:t>. Расширение туристской деятельности, появление новых высококачественных услуг вызывает усиление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среди туристических организаций. В связи с этим особенно актуальными становятся вопросы обеспечения информационных потребностей специалистов и руководителей предприятия с целью обоснования и принятия эффективных решений с помощью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w:t>
      </w:r>
    </w:p>
    <w:p w14:paraId="5D2ECB71"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проблемы использования</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управленческого анализа, а также отсутствие трудов в области организации и методики проведения управленческого анализа в</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предприятиях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предопределили выбор темы диссертационного исследования.</w:t>
      </w:r>
    </w:p>
    <w:p w14:paraId="673F9C91"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Теоретическую и методологическую основу исследования составили труды ведущих ученых-экономистов, касающиеся содержания, организации и методики проведения управленческого анализа. В работе использованы результаты работы учетно-аналитической школы, труды отечественных ученых: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Т.В. Бодровой, М.А. Бахрушиной, О.Н.</w:t>
      </w:r>
      <w:r>
        <w:rPr>
          <w:rStyle w:val="WW8Num2z0"/>
          <w:rFonts w:ascii="Verdana" w:hAnsi="Verdana"/>
          <w:color w:val="000000"/>
          <w:sz w:val="18"/>
          <w:szCs w:val="18"/>
        </w:rPr>
        <w:t> </w:t>
      </w:r>
      <w:r>
        <w:rPr>
          <w:rStyle w:val="WW8Num3z0"/>
          <w:rFonts w:ascii="Verdana" w:hAnsi="Verdana"/>
          <w:color w:val="4682B4"/>
          <w:sz w:val="18"/>
          <w:szCs w:val="18"/>
        </w:rPr>
        <w:t>Волковой</w:t>
      </w:r>
      <w:r>
        <w:rPr>
          <w:rFonts w:ascii="Verdana" w:hAnsi="Verdana"/>
          <w:color w:val="000000"/>
          <w:sz w:val="18"/>
          <w:szCs w:val="18"/>
        </w:rPr>
        <w:t>, Г.П. Герасименко, И.Н. Герчиковой, JI.T.</w:t>
      </w:r>
      <w:r>
        <w:rPr>
          <w:rStyle w:val="WW8Num3z0"/>
          <w:rFonts w:ascii="Verdana" w:hAnsi="Verdana"/>
          <w:color w:val="4682B4"/>
          <w:sz w:val="18"/>
          <w:szCs w:val="18"/>
        </w:rPr>
        <w:t>Гиляровской</w:t>
      </w:r>
      <w:r>
        <w:rPr>
          <w:rFonts w:ascii="Verdana" w:hAnsi="Verdana"/>
          <w:color w:val="000000"/>
          <w:sz w:val="18"/>
          <w:szCs w:val="18"/>
        </w:rPr>
        <w:t>, О.В. Ефимовой, О.Д. Кавериной,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В.В. Ковалева, Г.И. Курчеевой,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И.А. Масловой, М.В. Мельник,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Н.С. Пласковой, JI.B. Поповой, Н.И.</w:t>
      </w:r>
      <w:r>
        <w:rPr>
          <w:rStyle w:val="WW8Num2z0"/>
          <w:rFonts w:ascii="Verdana" w:hAnsi="Verdana"/>
          <w:color w:val="000000"/>
          <w:sz w:val="18"/>
          <w:szCs w:val="18"/>
        </w:rPr>
        <w:t> </w:t>
      </w:r>
      <w:r>
        <w:rPr>
          <w:rStyle w:val="WW8Num3z0"/>
          <w:rFonts w:ascii="Verdana" w:hAnsi="Verdana"/>
          <w:color w:val="4682B4"/>
          <w:sz w:val="18"/>
          <w:szCs w:val="18"/>
        </w:rPr>
        <w:t>Савичева</w:t>
      </w:r>
      <w:r>
        <w:rPr>
          <w:rFonts w:ascii="Verdana" w:hAnsi="Verdana"/>
          <w:color w:val="000000"/>
          <w:sz w:val="18"/>
          <w:szCs w:val="18"/>
        </w:rPr>
        <w:t>, Г.В. Савицкой, Я.В. Соколова, С.П.</w:t>
      </w:r>
      <w:r>
        <w:rPr>
          <w:rStyle w:val="WW8Num2z0"/>
          <w:rFonts w:ascii="Verdana" w:hAnsi="Verdana"/>
          <w:color w:val="000000"/>
          <w:sz w:val="18"/>
          <w:szCs w:val="18"/>
        </w:rPr>
        <w:t> </w:t>
      </w:r>
      <w:r>
        <w:rPr>
          <w:rStyle w:val="WW8Num3z0"/>
          <w:rFonts w:ascii="Verdana" w:hAnsi="Verdana"/>
          <w:color w:val="4682B4"/>
          <w:sz w:val="18"/>
          <w:szCs w:val="18"/>
        </w:rPr>
        <w:t>Суворовой</w:t>
      </w:r>
      <w:r>
        <w:rPr>
          <w:rFonts w:ascii="Verdana" w:hAnsi="Verdana"/>
          <w:color w:val="000000"/>
          <w:sz w:val="18"/>
          <w:szCs w:val="18"/>
        </w:rPr>
        <w:t>,</w:t>
      </w:r>
    </w:p>
    <w:p w14:paraId="0E6663CF"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 а также зарубежных авторов: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К. Друри, М.Х. Мескона,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Дж. Фостера, Ч.Т. Хонгрена и других.</w:t>
      </w:r>
    </w:p>
    <w:p w14:paraId="090FBCB7"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раскрывающих основы экономики</w:t>
      </w:r>
      <w:r>
        <w:rPr>
          <w:rStyle w:val="WW8Num2z0"/>
          <w:rFonts w:ascii="Verdana" w:hAnsi="Verdana"/>
          <w:color w:val="000000"/>
          <w:sz w:val="18"/>
          <w:szCs w:val="18"/>
        </w:rPr>
        <w:t> </w:t>
      </w:r>
      <w:r>
        <w:rPr>
          <w:rStyle w:val="WW8Num3z0"/>
          <w:rFonts w:ascii="Verdana" w:hAnsi="Verdana"/>
          <w:color w:val="4682B4"/>
          <w:sz w:val="18"/>
          <w:szCs w:val="18"/>
        </w:rPr>
        <w:t>туризма</w:t>
      </w:r>
      <w:r>
        <w:rPr>
          <w:rFonts w:ascii="Verdana" w:hAnsi="Verdana"/>
          <w:color w:val="000000"/>
          <w:sz w:val="18"/>
          <w:szCs w:val="18"/>
        </w:rPr>
        <w:t>, туристского предприятия, туристского рынка приведены в работах</w:t>
      </w:r>
    </w:p>
    <w:p w14:paraId="3BC77B04"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Квартальнова</w:t>
      </w:r>
      <w:r>
        <w:rPr>
          <w:rFonts w:ascii="Verdana" w:hAnsi="Verdana"/>
          <w:color w:val="000000"/>
          <w:sz w:val="18"/>
          <w:szCs w:val="18"/>
        </w:rPr>
        <w:t>, В.А. Кундиус, М.Б. Биржанова, М.А.</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w:t>
      </w:r>
    </w:p>
    <w:p w14:paraId="6EC72DAE"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A.Ю.</w:t>
      </w:r>
      <w:r>
        <w:rPr>
          <w:rStyle w:val="WW8Num2z0"/>
          <w:rFonts w:ascii="Verdana" w:hAnsi="Verdana"/>
          <w:color w:val="000000"/>
          <w:sz w:val="18"/>
          <w:szCs w:val="18"/>
        </w:rPr>
        <w:t> </w:t>
      </w:r>
      <w:r>
        <w:rPr>
          <w:rStyle w:val="WW8Num3z0"/>
          <w:rFonts w:ascii="Verdana" w:hAnsi="Verdana"/>
          <w:color w:val="4682B4"/>
          <w:sz w:val="18"/>
          <w:szCs w:val="18"/>
        </w:rPr>
        <w:t>Александровой</w:t>
      </w:r>
      <w:r>
        <w:rPr>
          <w:rFonts w:ascii="Verdana" w:hAnsi="Verdana"/>
          <w:color w:val="000000"/>
          <w:sz w:val="18"/>
          <w:szCs w:val="18"/>
        </w:rPr>
        <w:t>, А.Д. Чудновского, М.Н. Забаева, Ю.В.</w:t>
      </w:r>
      <w:r>
        <w:rPr>
          <w:rStyle w:val="WW8Num2z0"/>
          <w:rFonts w:ascii="Verdana" w:hAnsi="Verdana"/>
          <w:color w:val="000000"/>
          <w:sz w:val="18"/>
          <w:szCs w:val="18"/>
        </w:rPr>
        <w:t> </w:t>
      </w:r>
      <w:r>
        <w:rPr>
          <w:rStyle w:val="WW8Num3z0"/>
          <w:rFonts w:ascii="Verdana" w:hAnsi="Verdana"/>
          <w:color w:val="4682B4"/>
          <w:sz w:val="18"/>
          <w:szCs w:val="18"/>
        </w:rPr>
        <w:t>Темных</w:t>
      </w:r>
      <w:r>
        <w:rPr>
          <w:rFonts w:ascii="Verdana" w:hAnsi="Verdana"/>
          <w:color w:val="000000"/>
          <w:sz w:val="18"/>
          <w:szCs w:val="18"/>
        </w:rPr>
        <w:t>,</w:t>
      </w:r>
    </w:p>
    <w:p w14:paraId="6A305542"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Боголюбова</w:t>
      </w:r>
      <w:r>
        <w:rPr>
          <w:rFonts w:ascii="Verdana" w:hAnsi="Verdana"/>
          <w:color w:val="000000"/>
          <w:sz w:val="18"/>
          <w:szCs w:val="18"/>
        </w:rPr>
        <w:t>, В.П. Орловской, B.C. Новикова, А.Э.</w:t>
      </w:r>
      <w:r>
        <w:rPr>
          <w:rStyle w:val="WW8Num2z0"/>
          <w:rFonts w:ascii="Verdana" w:hAnsi="Verdana"/>
          <w:color w:val="000000"/>
          <w:sz w:val="18"/>
          <w:szCs w:val="18"/>
        </w:rPr>
        <w:t> </w:t>
      </w:r>
      <w:r>
        <w:rPr>
          <w:rStyle w:val="WW8Num3z0"/>
          <w:rFonts w:ascii="Verdana" w:hAnsi="Verdana"/>
          <w:color w:val="4682B4"/>
          <w:sz w:val="18"/>
          <w:szCs w:val="18"/>
        </w:rPr>
        <w:t>Саак</w:t>
      </w:r>
      <w:r>
        <w:rPr>
          <w:rStyle w:val="WW8Num2z0"/>
          <w:rFonts w:ascii="Verdana" w:hAnsi="Verdana"/>
          <w:color w:val="000000"/>
          <w:sz w:val="18"/>
          <w:szCs w:val="18"/>
        </w:rPr>
        <w:t> </w:t>
      </w:r>
      <w:r>
        <w:rPr>
          <w:rFonts w:ascii="Verdana" w:hAnsi="Verdana"/>
          <w:color w:val="000000"/>
          <w:sz w:val="18"/>
          <w:szCs w:val="18"/>
        </w:rPr>
        <w:t>и других.</w:t>
      </w:r>
    </w:p>
    <w:p w14:paraId="5B43B84A"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подходы к организации и проведению анализа деятельности туристских предприятий рассмотрены в трудах Е.А.</w:t>
      </w:r>
      <w:r>
        <w:rPr>
          <w:rStyle w:val="WW8Num2z0"/>
          <w:rFonts w:ascii="Verdana" w:hAnsi="Verdana"/>
          <w:color w:val="000000"/>
          <w:sz w:val="18"/>
          <w:szCs w:val="18"/>
        </w:rPr>
        <w:t> </w:t>
      </w:r>
      <w:r>
        <w:rPr>
          <w:rStyle w:val="WW8Num3z0"/>
          <w:rFonts w:ascii="Verdana" w:hAnsi="Verdana"/>
          <w:color w:val="4682B4"/>
          <w:sz w:val="18"/>
          <w:szCs w:val="18"/>
        </w:rPr>
        <w:t>Соболевой</w:t>
      </w:r>
      <w:r>
        <w:rPr>
          <w:rFonts w:ascii="Verdana" w:hAnsi="Verdana"/>
          <w:color w:val="000000"/>
          <w:sz w:val="18"/>
          <w:szCs w:val="18"/>
        </w:rPr>
        <w:t>, И.М. Соболевой, Г.А. Яковлевой, В.А.</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w:t>
      </w:r>
    </w:p>
    <w:p w14:paraId="5001DDA0"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туристских</w:t>
      </w:r>
      <w:r>
        <w:rPr>
          <w:rStyle w:val="WW8Num2z0"/>
          <w:rFonts w:ascii="Verdana" w:hAnsi="Verdana"/>
          <w:color w:val="000000"/>
          <w:sz w:val="18"/>
          <w:szCs w:val="18"/>
        </w:rPr>
        <w:t> </w:t>
      </w:r>
      <w:r>
        <w:rPr>
          <w:rStyle w:val="WW8Num3z0"/>
          <w:rFonts w:ascii="Verdana" w:hAnsi="Verdana"/>
          <w:color w:val="4682B4"/>
          <w:sz w:val="18"/>
          <w:szCs w:val="18"/>
        </w:rPr>
        <w:t>фирмах</w:t>
      </w:r>
      <w:r>
        <w:rPr>
          <w:rStyle w:val="WW8Num2z0"/>
          <w:rFonts w:ascii="Verdana" w:hAnsi="Verdana"/>
          <w:color w:val="000000"/>
          <w:sz w:val="18"/>
          <w:szCs w:val="18"/>
        </w:rPr>
        <w:t> </w:t>
      </w:r>
      <w:r>
        <w:rPr>
          <w:rFonts w:ascii="Verdana" w:hAnsi="Verdana"/>
          <w:color w:val="000000"/>
          <w:sz w:val="18"/>
          <w:szCs w:val="18"/>
        </w:rPr>
        <w:t>основная часть затрат приходится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заработной платы и отчислений, также</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зависит от качества сервиса, поэтому особое внимание занимают вопросы</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оценки удовлетворенности потребителей ценой и качеством туристских услуг. Вопросы теории и практики мотивации и производительности труда в условиях рыночной экономики рассматривали В.В.</w:t>
      </w:r>
      <w:r>
        <w:rPr>
          <w:rStyle w:val="WW8Num2z0"/>
          <w:rFonts w:ascii="Verdana" w:hAnsi="Verdana"/>
          <w:color w:val="000000"/>
          <w:sz w:val="18"/>
          <w:szCs w:val="18"/>
        </w:rPr>
        <w:t> </w:t>
      </w:r>
      <w:r>
        <w:rPr>
          <w:rStyle w:val="WW8Num3z0"/>
          <w:rFonts w:ascii="Verdana" w:hAnsi="Verdana"/>
          <w:color w:val="4682B4"/>
          <w:sz w:val="18"/>
          <w:szCs w:val="18"/>
        </w:rPr>
        <w:t>Адамчук</w:t>
      </w:r>
      <w:r>
        <w:rPr>
          <w:rFonts w:ascii="Verdana" w:hAnsi="Verdana"/>
          <w:color w:val="000000"/>
          <w:sz w:val="18"/>
          <w:szCs w:val="18"/>
        </w:rPr>
        <w:t>, H.A. Волгин, Ю.Г. Одегов, А.П.</w:t>
      </w:r>
      <w:r>
        <w:rPr>
          <w:rStyle w:val="WW8Num2z0"/>
          <w:rFonts w:ascii="Verdana" w:hAnsi="Verdana"/>
          <w:color w:val="000000"/>
          <w:sz w:val="18"/>
          <w:szCs w:val="18"/>
        </w:rPr>
        <w:t> </w:t>
      </w:r>
      <w:r>
        <w:rPr>
          <w:rStyle w:val="WW8Num3z0"/>
          <w:rFonts w:ascii="Verdana" w:hAnsi="Verdana"/>
          <w:color w:val="4682B4"/>
          <w:sz w:val="18"/>
          <w:szCs w:val="18"/>
        </w:rPr>
        <w:t>Егоршин</w:t>
      </w:r>
      <w:r>
        <w:rPr>
          <w:rFonts w:ascii="Verdana" w:hAnsi="Verdana"/>
          <w:color w:val="000000"/>
          <w:sz w:val="18"/>
          <w:szCs w:val="18"/>
        </w:rPr>
        <w:t>, В.П. Галенко, Б.М. Генкин, М.Г.</w:t>
      </w:r>
      <w:r>
        <w:rPr>
          <w:rStyle w:val="WW8Num2z0"/>
          <w:rFonts w:ascii="Verdana" w:hAnsi="Verdana"/>
          <w:color w:val="000000"/>
          <w:sz w:val="18"/>
          <w:szCs w:val="18"/>
        </w:rPr>
        <w:t> </w:t>
      </w:r>
      <w:r>
        <w:rPr>
          <w:rStyle w:val="WW8Num3z0"/>
          <w:rFonts w:ascii="Verdana" w:hAnsi="Verdana"/>
          <w:color w:val="4682B4"/>
          <w:sz w:val="18"/>
          <w:szCs w:val="18"/>
        </w:rPr>
        <w:t>Гильдингерш</w:t>
      </w:r>
      <w:r>
        <w:rPr>
          <w:rFonts w:ascii="Verdana" w:hAnsi="Verdana"/>
          <w:color w:val="000000"/>
          <w:sz w:val="18"/>
          <w:szCs w:val="18"/>
        </w:rPr>
        <w:t>, H.A. Горелов, Е.П. Ильин, А.Я.</w:t>
      </w:r>
      <w:r>
        <w:rPr>
          <w:rStyle w:val="WW8Num2z0"/>
          <w:rFonts w:ascii="Verdana" w:hAnsi="Verdana"/>
          <w:color w:val="000000"/>
          <w:sz w:val="18"/>
          <w:szCs w:val="18"/>
        </w:rPr>
        <w:t> </w:t>
      </w:r>
      <w:r>
        <w:rPr>
          <w:rStyle w:val="WW8Num3z0"/>
          <w:rFonts w:ascii="Verdana" w:hAnsi="Verdana"/>
          <w:color w:val="4682B4"/>
          <w:sz w:val="18"/>
          <w:szCs w:val="18"/>
        </w:rPr>
        <w:t>Кибанов</w:t>
      </w:r>
      <w:r>
        <w:rPr>
          <w:rFonts w:ascii="Verdana" w:hAnsi="Verdana"/>
          <w:color w:val="000000"/>
          <w:sz w:val="18"/>
          <w:szCs w:val="18"/>
        </w:rPr>
        <w:t>, A.A. Литвинюк, И.А. Никитина, А.Ф.</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и другие.</w:t>
      </w:r>
    </w:p>
    <w:p w14:paraId="72A02ECB"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Имеется большое количество трудов, освещающих вопросы управленческого анализа, однако они не рассматривают специфику организации</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деятельности. Недостаточная разработанность методических и методологических аспектов, дискуссионность вопроса, рост роли туризма в экономике многих стран обусловили выбор темы исследования, постановку его цели и решаемых задач.</w:t>
      </w:r>
    </w:p>
    <w:p w14:paraId="063022A0"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состоит в научном обосновании и формировании теоретико-методических положений, организационно-практических рекомендаций по проведению управленческого анализа с учетом особенностей деятельности туристских организаций.</w:t>
      </w:r>
    </w:p>
    <w:p w14:paraId="7FAD17C8"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решены следующие задачи:</w:t>
      </w:r>
    </w:p>
    <w:p w14:paraId="2E7654AF"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уточнить сущность управленческого анализа, научно обосновать использование тематического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анализа;</w:t>
      </w:r>
    </w:p>
    <w:p w14:paraId="0C9B8F53"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идентифицировать информационную базу, используемую в процессе управленческого анализа туристских организаций;</w:t>
      </w:r>
    </w:p>
    <w:p w14:paraId="46D61D26"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предложить использование показателя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производительности труда;</w:t>
      </w:r>
    </w:p>
    <w:p w14:paraId="1F2904E9"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построить модели прогнозирования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производительности труда персонала туристской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определяющих их факторов;</w:t>
      </w:r>
    </w:p>
    <w:p w14:paraId="03AE2AC7"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предложить научно-методические рекомендации по проведению управленческого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туристических</w:t>
      </w:r>
      <w:r>
        <w:rPr>
          <w:rStyle w:val="WW8Num2z0"/>
          <w:rFonts w:ascii="Verdana" w:hAnsi="Verdana"/>
          <w:color w:val="000000"/>
          <w:sz w:val="18"/>
          <w:szCs w:val="18"/>
        </w:rPr>
        <w:t> </w:t>
      </w:r>
      <w:r>
        <w:rPr>
          <w:rFonts w:ascii="Verdana" w:hAnsi="Verdana"/>
          <w:color w:val="000000"/>
          <w:sz w:val="18"/>
          <w:szCs w:val="18"/>
        </w:rPr>
        <w:t>фирм;</w:t>
      </w:r>
    </w:p>
    <w:p w14:paraId="4BABB663"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предложить методику стратегического управленческого анализа туристских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основанную на анализе качества</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туристов и оценке ценности туристских услуг для конечного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w:t>
      </w:r>
    </w:p>
    <w:p w14:paraId="1580C03F"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пп.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2.11 «Теория и методология финансового, управленческого, налогового,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075BE0EB"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положения управленческого анализа и организационно-методические подходы к его проведению с учетом отраслевой специфики туристских организаций.</w:t>
      </w:r>
    </w:p>
    <w:p w14:paraId="6AD05B67"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выступили предприятия сферы туризма Республики Башкортостан.</w:t>
      </w:r>
    </w:p>
    <w:p w14:paraId="564F7BEC"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диссертационной работы базируется на нормативно-правовых актах Российской Федерации, постановлениях Правительства РФ, трудах отечественных и зарубежных ученых-экономистов, а также на материалах научно-практических конференций по вопросам, раскрывающим тему диссертации.</w:t>
      </w:r>
    </w:p>
    <w:p w14:paraId="4251F02A"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выполнения исследования использовались различные методы анализа. На этапе логического осмысления экономического явления применялись качественные методы анализа, позволяющие установить возможность наличия взаимосвязи между отбираемыми исходными показателями на начальном этапе исследования, которая с помощью качественных методов приобретает структурно-логический вид. На заключительном этапе методы анализа использовались для обобщения и оценки полученных результатов. В процессе выполнения диссертационного исследования использовались количественные методы анализа, а именно статистического наблюдения, группировки и сравнения,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Fonts w:ascii="Verdana" w:hAnsi="Verdana"/>
          <w:color w:val="000000"/>
          <w:sz w:val="18"/>
          <w:szCs w:val="18"/>
        </w:rPr>
        <w:t>, графического, эконометрического, экономико-математического моделирования.</w:t>
      </w:r>
    </w:p>
    <w:p w14:paraId="5C775685"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данные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внеучетные данные деятельности туристских организаций, в частности,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Интурсервис</w:t>
      </w:r>
      <w:r>
        <w:rPr>
          <w:rFonts w:ascii="Verdana" w:hAnsi="Verdana"/>
          <w:color w:val="000000"/>
          <w:sz w:val="18"/>
          <w:szCs w:val="18"/>
        </w:rPr>
        <w:t>», ООО «</w:t>
      </w:r>
      <w:r>
        <w:rPr>
          <w:rStyle w:val="WW8Num3z0"/>
          <w:rFonts w:ascii="Verdana" w:hAnsi="Verdana"/>
          <w:color w:val="4682B4"/>
          <w:sz w:val="18"/>
          <w:szCs w:val="18"/>
        </w:rPr>
        <w:t>Тенгри</w:t>
      </w:r>
      <w:r>
        <w:rPr>
          <w:rFonts w:ascii="Verdana" w:hAnsi="Verdana"/>
          <w:color w:val="000000"/>
          <w:sz w:val="18"/>
          <w:szCs w:val="18"/>
        </w:rPr>
        <w:t>», ООО «</w:t>
      </w:r>
      <w:r>
        <w:rPr>
          <w:rStyle w:val="WW8Num3z0"/>
          <w:rFonts w:ascii="Verdana" w:hAnsi="Verdana"/>
          <w:color w:val="4682B4"/>
          <w:sz w:val="18"/>
          <w:szCs w:val="18"/>
        </w:rPr>
        <w:t>Арттрэвел</w:t>
      </w:r>
      <w:r>
        <w:rPr>
          <w:rFonts w:ascii="Verdana" w:hAnsi="Verdana"/>
          <w:color w:val="000000"/>
          <w:sz w:val="18"/>
          <w:szCs w:val="18"/>
        </w:rPr>
        <w:t>»; аналитические и информационные материалы Государственного комитета Республики Башкортостан по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Style w:val="WW8Num2z0"/>
          <w:rFonts w:ascii="Verdana" w:hAnsi="Verdana"/>
          <w:color w:val="000000"/>
          <w:sz w:val="18"/>
          <w:szCs w:val="18"/>
        </w:rPr>
        <w:t> </w:t>
      </w:r>
      <w:r>
        <w:rPr>
          <w:rFonts w:ascii="Verdana" w:hAnsi="Verdana"/>
          <w:color w:val="000000"/>
          <w:sz w:val="18"/>
          <w:szCs w:val="18"/>
        </w:rPr>
        <w:t>и туризму, периодическая литература, сеть Интернет и аналитические исследования автора.</w:t>
      </w:r>
    </w:p>
    <w:p w14:paraId="693F0F4B"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подходов и научно-методических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анализу в туристской организации, позволяющих получать достоверную и актуальную информацию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в целях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улучшения позиции экономического субъекта на рынке туристских услуг.</w:t>
      </w:r>
    </w:p>
    <w:p w14:paraId="333AAE6D"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результатами, выносимыми на защиту:</w:t>
      </w:r>
    </w:p>
    <w:p w14:paraId="6D4260F0"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выявленных особенностей деятельности туристских фирм с авторской позиции уточнена сущность управленческого анализа, научно обосновано использование тематического и стратегического управленческого анализа, позволяющих учитывать определенные лимитирующие факторы деятельности туристских фирм: внешние и внутренние, оперативные,</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и фактические, временной ряд показателей (п. 2.11 паспорта специальности 08.00.12);</w:t>
      </w:r>
    </w:p>
    <w:p w14:paraId="268DD31F"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управленческого анализа, включающая в себя дополнительные регистры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внутренние стандарты по внедрению управленческого учета и оценке эффективности затрат, не только повышающие контрольно-аналитические возможности учета, но и гарантирующие определенный уровень качества учета и надежности результатов (пп. 1.7, 2.11 паспорта специальности 08.00.12);</w:t>
      </w:r>
    </w:p>
    <w:p w14:paraId="29E91086"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целях проведения управленческого анализа трудовых ресурсов туристских фирм предложено использование показателя стратегической производительности труда, включающей</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в натуральном измерении и коэффициент</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клиента, расчет которых позволяет учитывать повторные</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потребителей, удовлетворенных качеством обслуживания и сделавших выбор определенного контактного работника (пп. 1.7, 2.11 паспорта специальности 08.00.12);</w:t>
      </w:r>
    </w:p>
    <w:p w14:paraId="6D2BAA5C"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 модели прогнозирования выручки и производительности труда</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туристской фирмы и определяющих их факторов, позволяющие оценивать экономическую эффективность трудовых и финансовых ресурсов в целом по предприятию и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а также разрабатывать мероприятия по совершенствованию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конкурентоспособному</w:t>
      </w:r>
      <w:r>
        <w:rPr>
          <w:rStyle w:val="WW8Num2z0"/>
          <w:rFonts w:ascii="Verdana" w:hAnsi="Verdana"/>
          <w:color w:val="000000"/>
          <w:sz w:val="18"/>
          <w:szCs w:val="18"/>
        </w:rPr>
        <w:t> </w:t>
      </w:r>
      <w:r>
        <w:rPr>
          <w:rFonts w:ascii="Verdana" w:hAnsi="Verdana"/>
          <w:color w:val="000000"/>
          <w:sz w:val="18"/>
          <w:szCs w:val="18"/>
        </w:rPr>
        <w:t>управлению ими (п. 2.11 паспорта специальности 08.00.12); предложены научно-методические рекомендации по проведению управленческого анализа деятельности туристических фирм, включающие оценку конкурентоспособности предприятия на оперативном уровне, 8\¥ОТ-анализ, факторный анализ конкурентоспособности туристской фирмы в сопоставлении с</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Style w:val="WW8Num2z0"/>
          <w:rFonts w:ascii="Verdana" w:hAnsi="Verdana"/>
          <w:color w:val="000000"/>
          <w:sz w:val="18"/>
          <w:szCs w:val="18"/>
        </w:rPr>
        <w:t> </w:t>
      </w:r>
      <w:r>
        <w:rPr>
          <w:rFonts w:ascii="Verdana" w:hAnsi="Verdana"/>
          <w:color w:val="000000"/>
          <w:sz w:val="18"/>
          <w:szCs w:val="18"/>
        </w:rPr>
        <w:t>показателями (п. 2.11 паспорта специальности 08.00.12);</w:t>
      </w:r>
    </w:p>
    <w:p w14:paraId="3F3388C7"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стратегического управленческого анализа туристских фирм, основанная на исследовании качества обслуживания</w:t>
      </w:r>
      <w:r>
        <w:rPr>
          <w:rStyle w:val="WW8Num2z0"/>
          <w:rFonts w:ascii="Verdana" w:hAnsi="Verdana"/>
          <w:color w:val="000000"/>
          <w:sz w:val="18"/>
          <w:szCs w:val="18"/>
        </w:rPr>
        <w:t> </w:t>
      </w:r>
      <w:r>
        <w:rPr>
          <w:rStyle w:val="WW8Num3z0"/>
          <w:rFonts w:ascii="Verdana" w:hAnsi="Verdana"/>
          <w:color w:val="4682B4"/>
          <w:sz w:val="18"/>
          <w:szCs w:val="18"/>
        </w:rPr>
        <w:t>туристов</w:t>
      </w:r>
      <w:r>
        <w:rPr>
          <w:rStyle w:val="WW8Num2z0"/>
          <w:rFonts w:ascii="Verdana" w:hAnsi="Verdana"/>
          <w:color w:val="000000"/>
          <w:sz w:val="18"/>
          <w:szCs w:val="18"/>
        </w:rPr>
        <w:t> </w:t>
      </w:r>
      <w:r>
        <w:rPr>
          <w:rFonts w:ascii="Verdana" w:hAnsi="Verdana"/>
          <w:color w:val="000000"/>
          <w:sz w:val="18"/>
          <w:szCs w:val="18"/>
        </w:rPr>
        <w:t>и оценке ценности туристских услуг для конечного потребителя, и использующая результаты социологических исследований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специалистов, при проведении которых определяется значимость определенных свойств качества услуги (п. 2.11 паспорта специальности 08.00.12).</w:t>
      </w:r>
    </w:p>
    <w:p w14:paraId="37130FC9"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состоит в систематизации и обосновании методов, приемов и показателей для управленческого анализа туристских предприятий и в формировании на его основе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Представленные в работе новые научные результаты вносят определенный вклад в развитие экономической науки и могут служить для дальнейших теоретических и практических разработок проблем в области управленческого анализа туристских предприятий.</w:t>
      </w:r>
    </w:p>
    <w:p w14:paraId="71517586"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диссертационного исследования. Разработанные автором методические положения могут использоваться на предприятиях туризма разных организационно-правовых форм при проведении управленческого анализа. Авторская модель выручки и производительности труда представляет информационную основу для обоснования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труда на предприятии и увеличению выручки в условиях постоянно изменяющейся внешней и внутренней среды. Предложенные выводы и рекомендации могут стать основой для дальнейших исследований в области управленческого анализа.</w:t>
      </w:r>
    </w:p>
    <w:p w14:paraId="5D1677E9"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выводы диссертационного исследования докладывались и обсуждались на конференциях разного уровня: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экономики и образования: перспективы России и Германии» (Уфа, 2010 г.),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перспективы сервиса» (Уфа, 2010 г.): «Перспективы международного социально-экономического сотрудничества и</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(Москва, 2011 г.), «</w:t>
      </w:r>
      <w:r>
        <w:rPr>
          <w:rStyle w:val="WW8Num3z0"/>
          <w:rFonts w:ascii="Verdana" w:hAnsi="Verdana"/>
          <w:color w:val="4682B4"/>
          <w:sz w:val="18"/>
          <w:szCs w:val="18"/>
        </w:rPr>
        <w:t>Управление экономикой: методы, модели, технологии</w:t>
      </w:r>
      <w:r>
        <w:rPr>
          <w:rFonts w:ascii="Verdana" w:hAnsi="Verdana"/>
          <w:color w:val="000000"/>
          <w:sz w:val="18"/>
          <w:szCs w:val="18"/>
        </w:rPr>
        <w:t>» (Уфа—Красноусольск, 2011 г.), «Современный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проблемы и перспективы» (Санкт-Петербург, 2012 г.), 20th International Scientific Conference CO-MAT-TECH 2012 (Trnava, Slovenskä republika, 2012 г.), «Национальные традиции в развитии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экономики и культуры» (Уфа, 2006 г., 2011— 2012 гг.).</w:t>
      </w:r>
    </w:p>
    <w:p w14:paraId="42030494"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Авторские разработки применяются на крупных предприятиях туризма Республики Башкортостан (ООО «</w:t>
      </w:r>
      <w:r>
        <w:rPr>
          <w:rStyle w:val="WW8Num3z0"/>
          <w:rFonts w:ascii="Verdana" w:hAnsi="Verdana"/>
          <w:color w:val="4682B4"/>
          <w:sz w:val="18"/>
          <w:szCs w:val="18"/>
        </w:rPr>
        <w:t>Интурсервис</w:t>
      </w:r>
      <w:r>
        <w:rPr>
          <w:rFonts w:ascii="Verdana" w:hAnsi="Verdana"/>
          <w:color w:val="000000"/>
          <w:sz w:val="18"/>
          <w:szCs w:val="18"/>
        </w:rPr>
        <w:t>», ООО «</w:t>
      </w:r>
      <w:r>
        <w:rPr>
          <w:rStyle w:val="WW8Num3z0"/>
          <w:rFonts w:ascii="Verdana" w:hAnsi="Verdana"/>
          <w:color w:val="4682B4"/>
          <w:sz w:val="18"/>
          <w:szCs w:val="18"/>
        </w:rPr>
        <w:t>Роза Ветров</w:t>
      </w:r>
      <w:r>
        <w:rPr>
          <w:rFonts w:ascii="Verdana" w:hAnsi="Verdana"/>
          <w:color w:val="000000"/>
          <w:sz w:val="18"/>
          <w:szCs w:val="18"/>
        </w:rPr>
        <w:t>», ООО «</w:t>
      </w:r>
      <w:r>
        <w:rPr>
          <w:rStyle w:val="WW8Num3z0"/>
          <w:rFonts w:ascii="Verdana" w:hAnsi="Verdana"/>
          <w:color w:val="4682B4"/>
          <w:sz w:val="18"/>
          <w:szCs w:val="18"/>
        </w:rPr>
        <w:t>БАШТУРПЛЮС</w:t>
      </w:r>
      <w:r>
        <w:rPr>
          <w:rFonts w:ascii="Verdana" w:hAnsi="Verdana"/>
          <w:color w:val="000000"/>
          <w:sz w:val="18"/>
          <w:szCs w:val="18"/>
        </w:rPr>
        <w:t>», ООО «</w:t>
      </w:r>
      <w:r>
        <w:rPr>
          <w:rStyle w:val="WW8Num3z0"/>
          <w:rFonts w:ascii="Verdana" w:hAnsi="Verdana"/>
          <w:color w:val="4682B4"/>
          <w:sz w:val="18"/>
          <w:szCs w:val="18"/>
        </w:rPr>
        <w:t>Желтый чемодан</w:t>
      </w:r>
      <w:r>
        <w:rPr>
          <w:rFonts w:ascii="Verdana" w:hAnsi="Verdana"/>
          <w:color w:val="000000"/>
          <w:sz w:val="18"/>
          <w:szCs w:val="18"/>
        </w:rPr>
        <w:t>», ООО «</w:t>
      </w:r>
      <w:r>
        <w:rPr>
          <w:rStyle w:val="WW8Num3z0"/>
          <w:rFonts w:ascii="Verdana" w:hAnsi="Verdana"/>
          <w:color w:val="4682B4"/>
          <w:sz w:val="18"/>
          <w:szCs w:val="18"/>
        </w:rPr>
        <w:t>Тенгри</w:t>
      </w:r>
      <w:r>
        <w:rPr>
          <w:rFonts w:ascii="Verdana" w:hAnsi="Verdana"/>
          <w:color w:val="000000"/>
          <w:sz w:val="18"/>
          <w:szCs w:val="18"/>
        </w:rPr>
        <w:t>»).</w:t>
      </w:r>
    </w:p>
    <w:p w14:paraId="08D380EE"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внедрены в учебный процесс Уфимского института (</w:t>
      </w:r>
      <w:r>
        <w:rPr>
          <w:rStyle w:val="WW8Num3z0"/>
          <w:rFonts w:ascii="Verdana" w:hAnsi="Verdana"/>
          <w:color w:val="4682B4"/>
          <w:sz w:val="18"/>
          <w:szCs w:val="18"/>
        </w:rPr>
        <w:t>филиала</w:t>
      </w:r>
      <w:r>
        <w:rPr>
          <w:rFonts w:ascii="Verdana" w:hAnsi="Verdana"/>
          <w:color w:val="000000"/>
          <w:sz w:val="18"/>
          <w:szCs w:val="18"/>
        </w:rPr>
        <w:t>) Федерального государственного бюджетного образовательного учреждения высшего профессионального образования «Российский государственный торгово-экономический университет» и Федерального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образовательного учреждения высшего профессионального образования «Государственный университет - учебно-научно-производственный комплекс» при подготовке курсов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Управленческий анализ</w:t>
      </w:r>
      <w:r>
        <w:rPr>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«Оценка экономической эффективности управленческих решений в</w:t>
      </w:r>
      <w:r>
        <w:rPr>
          <w:rStyle w:val="WW8Num2z0"/>
          <w:rFonts w:ascii="Verdana" w:hAnsi="Verdana"/>
          <w:color w:val="000000"/>
          <w:sz w:val="18"/>
          <w:szCs w:val="18"/>
        </w:rPr>
        <w:t> </w:t>
      </w:r>
      <w:r>
        <w:rPr>
          <w:rStyle w:val="WW8Num3z0"/>
          <w:rFonts w:ascii="Verdana" w:hAnsi="Verdana"/>
          <w:color w:val="4682B4"/>
          <w:sz w:val="18"/>
          <w:szCs w:val="18"/>
        </w:rPr>
        <w:t>туристском</w:t>
      </w:r>
      <w:r>
        <w:rPr>
          <w:rStyle w:val="WW8Num2z0"/>
          <w:rFonts w:ascii="Verdana" w:hAnsi="Verdana"/>
          <w:color w:val="000000"/>
          <w:sz w:val="18"/>
          <w:szCs w:val="18"/>
        </w:rPr>
        <w:t> </w:t>
      </w:r>
      <w:r>
        <w:rPr>
          <w:rFonts w:ascii="Verdana" w:hAnsi="Verdana"/>
          <w:color w:val="000000"/>
          <w:sz w:val="18"/>
          <w:szCs w:val="18"/>
        </w:rPr>
        <w:t>бизнесе», «</w:t>
      </w:r>
      <w:r>
        <w:rPr>
          <w:rStyle w:val="WW8Num3z0"/>
          <w:rFonts w:ascii="Verdana" w:hAnsi="Verdana"/>
          <w:color w:val="4682B4"/>
          <w:sz w:val="18"/>
          <w:szCs w:val="18"/>
        </w:rPr>
        <w:t>Управление конкурентоспособностью туристского предприятия</w:t>
      </w:r>
      <w:r>
        <w:rPr>
          <w:rFonts w:ascii="Verdana" w:hAnsi="Verdana"/>
          <w:color w:val="000000"/>
          <w:sz w:val="18"/>
          <w:szCs w:val="18"/>
        </w:rPr>
        <w:t>», «Организация,</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и оплата труда на предприятиях отрасли».</w:t>
      </w:r>
    </w:p>
    <w:p w14:paraId="3505D1CD"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В результате проведенного исследования опубликовано 19 статей общим объемом 6,80 п.л. (авторский объем - 5,76 п.л.), в т.ч. 4 статьи из перечня ведущих рецензируемых научных журналов и изданий, определенных ВАК.</w:t>
      </w:r>
    </w:p>
    <w:p w14:paraId="3B4E66D0"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использованных источников, содержит 45 таблиц, 22 рисунка, 12 приложений.</w:t>
      </w:r>
    </w:p>
    <w:p w14:paraId="49CAFC06" w14:textId="77777777" w:rsidR="002B6C59" w:rsidRDefault="002B6C59" w:rsidP="002B6C5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Бакиева, Глюса Рафаеловна</w:t>
      </w:r>
    </w:p>
    <w:p w14:paraId="0B335071"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AA1C5DC"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выполнен системный анализ трудов отечественных и зарубежных ученых по вопросам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внеучетных данных о деятельности</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фирм Республики Башкортостан. В данном исследований впервые разработаны теоретико-методологические положения и организационно-практические подходы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анализу деятельности туристских организаций, позволяющих получить актуальную информацию для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улучшающих позиции предприятий на рынке туристских услуг.</w:t>
      </w:r>
    </w:p>
    <w:p w14:paraId="3B305559"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Экономика России находится под воздействием глобальных преобразований, которые влияют на развитие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сфер экономики, среди которых особое место занимает</w:t>
      </w:r>
      <w:r>
        <w:rPr>
          <w:rStyle w:val="WW8Num2z0"/>
          <w:rFonts w:ascii="Verdana" w:hAnsi="Verdana"/>
          <w:color w:val="000000"/>
          <w:sz w:val="18"/>
          <w:szCs w:val="18"/>
        </w:rPr>
        <w:t> </w:t>
      </w:r>
      <w:r>
        <w:rPr>
          <w:rStyle w:val="WW8Num3z0"/>
          <w:rFonts w:ascii="Verdana" w:hAnsi="Verdana"/>
          <w:color w:val="4682B4"/>
          <w:sz w:val="18"/>
          <w:szCs w:val="18"/>
        </w:rPr>
        <w:t>туризм</w:t>
      </w:r>
      <w:r>
        <w:rPr>
          <w:rFonts w:ascii="Verdana" w:hAnsi="Verdana"/>
          <w:color w:val="000000"/>
          <w:sz w:val="18"/>
          <w:szCs w:val="18"/>
        </w:rPr>
        <w:t>. Туризм из небольшой подотрасли организации путешествий в настоящее время превратился в</w:t>
      </w:r>
      <w:r>
        <w:rPr>
          <w:rStyle w:val="WW8Num2z0"/>
          <w:rFonts w:ascii="Verdana" w:hAnsi="Verdana"/>
          <w:color w:val="000000"/>
          <w:sz w:val="18"/>
          <w:szCs w:val="18"/>
        </w:rPr>
        <w:t> </w:t>
      </w:r>
      <w:r>
        <w:rPr>
          <w:rStyle w:val="WW8Num3z0"/>
          <w:rFonts w:ascii="Verdana" w:hAnsi="Verdana"/>
          <w:color w:val="4682B4"/>
          <w:sz w:val="18"/>
          <w:szCs w:val="18"/>
        </w:rPr>
        <w:t>высокодоходную</w:t>
      </w:r>
      <w:r>
        <w:rPr>
          <w:rStyle w:val="WW8Num2z0"/>
          <w:rFonts w:ascii="Verdana" w:hAnsi="Verdana"/>
          <w:color w:val="000000"/>
          <w:sz w:val="18"/>
          <w:szCs w:val="18"/>
        </w:rPr>
        <w:t> </w:t>
      </w:r>
      <w:r>
        <w:rPr>
          <w:rFonts w:ascii="Verdana" w:hAnsi="Verdana"/>
          <w:color w:val="000000"/>
          <w:sz w:val="18"/>
          <w:szCs w:val="18"/>
        </w:rPr>
        <w:t>сферу мировой экономики, характеризующуюся высоким уровнем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Например, доля туризма 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страны по состоянию на 1 января 2010 г. в Мальтах составила 10,8%, в Италии -4%, в Испании-3,8%, в Китае - 10,30%. А в России доля</w:t>
      </w:r>
      <w:r>
        <w:rPr>
          <w:rStyle w:val="WW8Num2z0"/>
          <w:rFonts w:ascii="Verdana" w:hAnsi="Verdana"/>
          <w:color w:val="000000"/>
          <w:sz w:val="18"/>
          <w:szCs w:val="18"/>
        </w:rPr>
        <w:t> </w:t>
      </w:r>
      <w:r>
        <w:rPr>
          <w:rStyle w:val="WW8Num3z0"/>
          <w:rFonts w:ascii="Verdana" w:hAnsi="Verdana"/>
          <w:color w:val="4682B4"/>
          <w:sz w:val="18"/>
          <w:szCs w:val="18"/>
        </w:rPr>
        <w:t>туризма</w:t>
      </w:r>
      <w:r>
        <w:rPr>
          <w:rStyle w:val="WW8Num2z0"/>
          <w:rFonts w:ascii="Verdana" w:hAnsi="Verdana"/>
          <w:color w:val="000000"/>
          <w:sz w:val="18"/>
          <w:szCs w:val="18"/>
        </w:rPr>
        <w:t> </w:t>
      </w:r>
      <w:r>
        <w:rPr>
          <w:rFonts w:ascii="Verdana" w:hAnsi="Verdana"/>
          <w:color w:val="000000"/>
          <w:sz w:val="18"/>
          <w:szCs w:val="18"/>
        </w:rPr>
        <w:t>в ВВП страны составляет всего 2,5% . В экономике туризм способствует регулированию и развитию многих экономических процессов: развитию предприятий туризма, питания, связи, обеспечению</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увеличению валютных поступлений в страну. Начали появляться специальные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туристские дисциплины - экономика туризма,</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туризма и другие. Экономический анализ не является исключением. Тем более совершенствование, специфические особенности управления требуют постоянного развития теории и методологии анализа деятельности предприятия туризма. Управление организацией в быстро меняющейся рыночной среде не мыслимо без управленческого анализа, результатом которого является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туристскими</w:t>
      </w:r>
      <w:r>
        <w:rPr>
          <w:rStyle w:val="WW8Num2z0"/>
          <w:rFonts w:ascii="Verdana" w:hAnsi="Verdana"/>
          <w:color w:val="000000"/>
          <w:sz w:val="18"/>
          <w:szCs w:val="18"/>
        </w:rPr>
        <w:t> </w:t>
      </w:r>
      <w:r>
        <w:rPr>
          <w:rFonts w:ascii="Verdana" w:hAnsi="Verdana"/>
          <w:color w:val="000000"/>
          <w:sz w:val="18"/>
          <w:szCs w:val="18"/>
        </w:rPr>
        <w:t>ресурсами, выявление резервов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48471BA9"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выявляет позиции предприятии на рынке, эффективность использования ресурсов,</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управление поведением потребителей, определяет действия предприятия для завоевания лучших позиции на рынке в перспективе. Необходимым условием проведения управленческого анализа туристских организации является конкретизация данных понятий и выявление особенностей управленческого анализа, выбор оптимальных методов анализа.</w:t>
      </w:r>
    </w:p>
    <w:p w14:paraId="6AFD048C"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следующие специфические стороны управленческого анализа: используется внутренним руководством предприятия и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Fonts w:ascii="Verdana" w:hAnsi="Verdana"/>
          <w:color w:val="000000"/>
          <w:sz w:val="18"/>
          <w:szCs w:val="18"/>
        </w:rPr>
        <w:t>; не регламентируется законодательством; перспективная направленность результатов анализа; является основой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принятия управленческих решений; результаты анализа носят конфиденциальный характер;</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информационной базой для анализа служит</w:t>
      </w:r>
      <w:r>
        <w:rPr>
          <w:rStyle w:val="WW8Num2z0"/>
          <w:rFonts w:ascii="Verdana" w:hAnsi="Verdana"/>
          <w:color w:val="000000"/>
          <w:sz w:val="18"/>
          <w:szCs w:val="18"/>
        </w:rPr>
        <w:t> </w:t>
      </w:r>
      <w:r>
        <w:rPr>
          <w:rStyle w:val="WW8Num3z0"/>
          <w:rFonts w:ascii="Verdana" w:hAnsi="Verdana"/>
          <w:color w:val="4682B4"/>
          <w:sz w:val="18"/>
          <w:szCs w:val="18"/>
        </w:rPr>
        <w:t>учетная</w:t>
      </w:r>
      <w:r>
        <w:rPr>
          <w:rFonts w:ascii="Verdana" w:hAnsi="Verdana"/>
          <w:color w:val="000000"/>
          <w:sz w:val="18"/>
          <w:szCs w:val="18"/>
        </w:rPr>
        <w:t>, внеучетная и плановая информация о деятельности предприятия; каждое в отдельности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является уникальным, но процесс их формирования и реализации подчиняется внутренней логике (дискретность); зависимость от</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деятельности предприятия. Для раскрытия роли управленческого анализа в функционирований предприятия мы выделили два вида управленческого анализа: тематический управленческий анализ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анализ. Тематический управленческий анализ (ТУА) производится прежде всего в целях регулирования и оперативного управления отдельными вопросами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(анализ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анализ издержек). Стратегический управленческий анализ (СУА) нацелен на решение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перспективных целей деятельности предприятия в результате комплексного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туристского</w:t>
      </w:r>
      <w:r>
        <w:rPr>
          <w:rStyle w:val="WW8Num2z0"/>
          <w:rFonts w:ascii="Verdana" w:hAnsi="Verdana"/>
          <w:color w:val="000000"/>
          <w:sz w:val="18"/>
          <w:szCs w:val="18"/>
        </w:rPr>
        <w:t> </w:t>
      </w:r>
      <w:r>
        <w:rPr>
          <w:rFonts w:ascii="Verdana" w:hAnsi="Verdana"/>
          <w:color w:val="000000"/>
          <w:sz w:val="18"/>
          <w:szCs w:val="18"/>
        </w:rPr>
        <w:t>предприятия (моделирование, ЭМЮТ-анализ). Также данные тематического управленческого анализа могут служить информационной базой для СУА.</w:t>
      </w:r>
    </w:p>
    <w:p w14:paraId="07A46D1E"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также выявлены некоторые специфические стороны управленческого анализа туристских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Они не являются исчерпывающими, но играют огромную роль в процессе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Это оценка рекреационных ресурсов территорий, особая структура статей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формирование подотчетных структур</w:t>
      </w:r>
      <w:r>
        <w:rPr>
          <w:rStyle w:val="WW8Num2z0"/>
          <w:rFonts w:ascii="Verdana" w:hAnsi="Verdana"/>
          <w:color w:val="000000"/>
          <w:sz w:val="18"/>
          <w:szCs w:val="18"/>
        </w:rPr>
        <w:t> </w:t>
      </w:r>
      <w:r>
        <w:rPr>
          <w:rStyle w:val="WW8Num3z0"/>
          <w:rFonts w:ascii="Verdana" w:hAnsi="Verdana"/>
          <w:color w:val="4682B4"/>
          <w:sz w:val="18"/>
          <w:szCs w:val="18"/>
        </w:rPr>
        <w:t>турфирмы</w:t>
      </w:r>
      <w:r>
        <w:rPr>
          <w:rStyle w:val="WW8Num2z0"/>
          <w:rFonts w:ascii="Verdana" w:hAnsi="Verdana"/>
          <w:color w:val="000000"/>
          <w:sz w:val="18"/>
          <w:szCs w:val="18"/>
        </w:rPr>
        <w:t> </w:t>
      </w:r>
      <w:r>
        <w:rPr>
          <w:rFonts w:ascii="Verdana" w:hAnsi="Verdana"/>
          <w:color w:val="000000"/>
          <w:sz w:val="18"/>
          <w:szCs w:val="18"/>
        </w:rPr>
        <w:t>с учетом географических, организационных (функциональных) и</w:t>
      </w:r>
      <w:r>
        <w:rPr>
          <w:rStyle w:val="WW8Num3z0"/>
          <w:rFonts w:ascii="Verdana" w:hAnsi="Verdana"/>
          <w:color w:val="4682B4"/>
          <w:sz w:val="18"/>
          <w:szCs w:val="18"/>
        </w:rPr>
        <w:t>продуктовых</w:t>
      </w:r>
      <w:r>
        <w:rPr>
          <w:rStyle w:val="WW8Num2z0"/>
          <w:rFonts w:ascii="Verdana" w:hAnsi="Verdana"/>
          <w:color w:val="000000"/>
          <w:sz w:val="18"/>
          <w:szCs w:val="18"/>
        </w:rPr>
        <w:t> </w:t>
      </w:r>
      <w:r>
        <w:rPr>
          <w:rFonts w:ascii="Verdana" w:hAnsi="Verdana"/>
          <w:color w:val="000000"/>
          <w:sz w:val="18"/>
          <w:szCs w:val="18"/>
        </w:rPr>
        <w:t>сегментов, степень влияния природно-климатических условий на формирование туристского потока, зависимость от предпочтений</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услуг. Еще одной особенностью с точки зрения возможностей для проведения экономического и управленческого анализа является отсутствие в штатном расписании отдельной должности</w:t>
      </w:r>
      <w:r>
        <w:rPr>
          <w:rStyle w:val="WW8Num2z0"/>
          <w:rFonts w:ascii="Verdana" w:hAnsi="Verdana"/>
          <w:color w:val="000000"/>
          <w:sz w:val="18"/>
          <w:szCs w:val="18"/>
        </w:rPr>
        <w:t> </w:t>
      </w:r>
      <w:r>
        <w:rPr>
          <w:rStyle w:val="WW8Num3z0"/>
          <w:rFonts w:ascii="Verdana" w:hAnsi="Verdana"/>
          <w:color w:val="4682B4"/>
          <w:sz w:val="18"/>
          <w:szCs w:val="18"/>
        </w:rPr>
        <w:t>аналитика</w:t>
      </w:r>
      <w:r>
        <w:rPr>
          <w:rFonts w:ascii="Verdana" w:hAnsi="Verdana"/>
          <w:color w:val="000000"/>
          <w:sz w:val="18"/>
          <w:szCs w:val="18"/>
        </w:rPr>
        <w:t>.</w:t>
      </w:r>
    </w:p>
    <w:p w14:paraId="49FACDEC"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выделены основные направления управленческого анализа в туристских организациях: анализ</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ренты (система показателей), маркетинговый анализ (исследование</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анкетирование), управление дебиторской задолженностью (предложена методика анализа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анализ издержек (разработан стандарт для внедрения управленческого учета и оценки эффективности затрат, предложен перечень аналитических счетов), анализ трудовых показателей (предложены новые показатели оценки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менеджеров для предприятий туризма -</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производительность труда, коэффициент возврата</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35BAAF27"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во всех направлениях управленческого анализа уделено роли</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Так как всесторонне информированный</w:t>
      </w:r>
      <w:r>
        <w:rPr>
          <w:rStyle w:val="WW8Num2z0"/>
          <w:rFonts w:ascii="Verdana" w:hAnsi="Verdana"/>
          <w:color w:val="000000"/>
          <w:sz w:val="18"/>
          <w:szCs w:val="18"/>
        </w:rPr>
        <w:t> </w:t>
      </w:r>
      <w:r>
        <w:rPr>
          <w:rStyle w:val="WW8Num3z0"/>
          <w:rFonts w:ascii="Verdana" w:hAnsi="Verdana"/>
          <w:color w:val="4682B4"/>
          <w:sz w:val="18"/>
          <w:szCs w:val="18"/>
        </w:rPr>
        <w:t>клиент</w:t>
      </w:r>
      <w:r>
        <w:rPr>
          <w:rStyle w:val="WW8Num2z0"/>
          <w:rFonts w:ascii="Verdana" w:hAnsi="Verdana"/>
          <w:color w:val="000000"/>
          <w:sz w:val="18"/>
          <w:szCs w:val="18"/>
        </w:rPr>
        <w:t> </w:t>
      </w:r>
      <w:r>
        <w:rPr>
          <w:rFonts w:ascii="Verdana" w:hAnsi="Verdana"/>
          <w:color w:val="000000"/>
          <w:sz w:val="18"/>
          <w:szCs w:val="18"/>
        </w:rPr>
        <w:t>диктует характер спроса и становится существенным фактором, влияющим на развитие предприятия. Предложено проведение</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исследования спроса. Разработаны новые показатели производительности труда, которые дополняют существующий набор показателей и носят перспективный характер.</w:t>
      </w:r>
    </w:p>
    <w:p w14:paraId="55DE2B88"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Грамотные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и туристские ресурсы обеспечивают конкурентоспособность туристского предприятия. Но основы деятельности -характер и эволюция всех успешных предприятий- оказываются практически одинаковыми. Поэтому предприятия добиваются успеха на рынке жесткой конкуренции путем внедрения</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Исходя из этого, нами предложена методика оценки эффективности инновации</w:t>
      </w:r>
      <w:r>
        <w:rPr>
          <w:rStyle w:val="WW8Num2z0"/>
          <w:rFonts w:ascii="Verdana" w:hAnsi="Verdana"/>
          <w:color w:val="000000"/>
          <w:sz w:val="18"/>
          <w:szCs w:val="18"/>
        </w:rPr>
        <w:t> </w:t>
      </w:r>
      <w:r>
        <w:rPr>
          <w:rStyle w:val="WW8Num3z0"/>
          <w:rFonts w:ascii="Verdana" w:hAnsi="Verdana"/>
          <w:color w:val="4682B4"/>
          <w:sz w:val="18"/>
          <w:szCs w:val="18"/>
        </w:rPr>
        <w:t>турфирм</w:t>
      </w:r>
      <w:r>
        <w:rPr>
          <w:rFonts w:ascii="Verdana" w:hAnsi="Verdana"/>
          <w:color w:val="000000"/>
          <w:sz w:val="18"/>
          <w:szCs w:val="18"/>
        </w:rPr>
        <w:t>.</w:t>
      </w:r>
    </w:p>
    <w:p w14:paraId="4738DB5E"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выше перечисленных особенностей деятельности предприятии и показателей нами разработана методика проведения управленческого анализа. Она отличается от существующих аналогов информативностью, упрощением сравнительной оценки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Графическое представление результата анализа позволяет наглядно увидеть ситуацию и прогнозировать тенденции. А модель дает возможность легко рассчитать результат при изменении любого факторного показателя.</w:t>
      </w:r>
    </w:p>
    <w:p w14:paraId="6B44929E"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данного исследования могут быть использованы туристскими предприятиями, государственной властью в целях совершенствования системы управления развитием туризма в Республике Башкортостан, разработки новых услуг, востребованных</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Fonts w:ascii="Verdana" w:hAnsi="Verdana"/>
          <w:color w:val="000000"/>
          <w:sz w:val="18"/>
          <w:szCs w:val="18"/>
        </w:rPr>
        <w:t>, что будет способствовать повышению конкурентоспособности предприятии и повышению эффективности их функционирования.</w:t>
      </w:r>
    </w:p>
    <w:p w14:paraId="40B99FB3"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теоретические и методологические положения, а также предложения по совершенствованию управленческого анализа туристских фирм являются определенным вкладом в практику управленческого анализа туристских фирм, а именно:</w:t>
      </w:r>
    </w:p>
    <w:p w14:paraId="2C3069E0"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Тенгри</w:t>
      </w:r>
      <w:r>
        <w:rPr>
          <w:rFonts w:ascii="Verdana" w:hAnsi="Verdana"/>
          <w:color w:val="000000"/>
          <w:sz w:val="18"/>
          <w:szCs w:val="18"/>
        </w:rPr>
        <w:t>» на основе результатов нашего анкетирования предпочтений</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туристских услуг смогут производить</w:t>
      </w:r>
      <w:r>
        <w:rPr>
          <w:rStyle w:val="WW8Num2z0"/>
          <w:rFonts w:ascii="Verdana" w:hAnsi="Verdana"/>
          <w:color w:val="000000"/>
          <w:sz w:val="18"/>
          <w:szCs w:val="18"/>
        </w:rPr>
        <w:t> </w:t>
      </w:r>
      <w:r>
        <w:rPr>
          <w:rStyle w:val="WW8Num3z0"/>
          <w:rFonts w:ascii="Verdana" w:hAnsi="Verdana"/>
          <w:color w:val="4682B4"/>
          <w:sz w:val="18"/>
          <w:szCs w:val="18"/>
        </w:rPr>
        <w:t>обеспеченный</w:t>
      </w:r>
      <w:r>
        <w:rPr>
          <w:rStyle w:val="WW8Num2z0"/>
          <w:rFonts w:ascii="Verdana" w:hAnsi="Verdana"/>
          <w:color w:val="000000"/>
          <w:sz w:val="18"/>
          <w:szCs w:val="18"/>
        </w:rPr>
        <w:t> </w:t>
      </w:r>
      <w:r>
        <w:rPr>
          <w:rFonts w:ascii="Verdana" w:hAnsi="Verdana"/>
          <w:color w:val="000000"/>
          <w:sz w:val="18"/>
          <w:szCs w:val="18"/>
        </w:rPr>
        <w:t>спросом туристский продукт; расторгнуть</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с используемой гостиницей и предприятием общественного питания и заключать договоры с теми, кто даст гарантию качества; учесть возможные изменения цены и качества у</w:t>
      </w:r>
      <w:r>
        <w:rPr>
          <w:rStyle w:val="WW8Num2z0"/>
          <w:rFonts w:ascii="Verdana" w:hAnsi="Verdana"/>
          <w:color w:val="000000"/>
          <w:sz w:val="18"/>
          <w:szCs w:val="18"/>
        </w:rPr>
        <w:t> </w:t>
      </w:r>
      <w:r>
        <w:rPr>
          <w:rStyle w:val="WW8Num3z0"/>
          <w:rFonts w:ascii="Verdana" w:hAnsi="Verdana"/>
          <w:color w:val="4682B4"/>
          <w:sz w:val="18"/>
          <w:szCs w:val="18"/>
        </w:rPr>
        <w:t>конкурента</w:t>
      </w:r>
      <w:r>
        <w:rPr>
          <w:rFonts w:ascii="Verdana" w:hAnsi="Verdana"/>
          <w:color w:val="000000"/>
          <w:sz w:val="18"/>
          <w:szCs w:val="18"/>
        </w:rPr>
        <w:t>; на основе модели прогнозирования выручки могут получить знания об объекте исследования, о тесной зависимости деловой активности предприятия и социально-экономического положения страны, и о комплексе возможных воздействий на ситуацию, позволяющих изменить ее в нужном направлении, принимать обособленные управленческие решения.</w:t>
      </w:r>
    </w:p>
    <w:p w14:paraId="585A73AA"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ООО «</w:t>
      </w:r>
      <w:r>
        <w:rPr>
          <w:rStyle w:val="WW8Num3z0"/>
          <w:rFonts w:ascii="Verdana" w:hAnsi="Verdana"/>
          <w:color w:val="4682B4"/>
          <w:sz w:val="18"/>
          <w:szCs w:val="18"/>
        </w:rPr>
        <w:t>Интурсервис</w:t>
      </w:r>
      <w:r>
        <w:rPr>
          <w:rFonts w:ascii="Verdana" w:hAnsi="Verdana"/>
          <w:color w:val="000000"/>
          <w:sz w:val="18"/>
          <w:szCs w:val="18"/>
        </w:rPr>
        <w:t>» и ООО «</w:t>
      </w:r>
      <w:r>
        <w:rPr>
          <w:rStyle w:val="WW8Num3z0"/>
          <w:rFonts w:ascii="Verdana" w:hAnsi="Verdana"/>
          <w:color w:val="4682B4"/>
          <w:sz w:val="18"/>
          <w:szCs w:val="18"/>
        </w:rPr>
        <w:t>Арттрэвел</w:t>
      </w:r>
      <w:r>
        <w:rPr>
          <w:rFonts w:ascii="Verdana" w:hAnsi="Verdana"/>
          <w:color w:val="000000"/>
          <w:sz w:val="18"/>
          <w:szCs w:val="18"/>
        </w:rPr>
        <w:t>» эффективно управлять</w:t>
      </w:r>
      <w:r>
        <w:rPr>
          <w:rStyle w:val="WW8Num2z0"/>
          <w:rFonts w:ascii="Verdana" w:hAnsi="Verdana"/>
          <w:color w:val="000000"/>
          <w:sz w:val="18"/>
          <w:szCs w:val="18"/>
        </w:rPr>
        <w:t> </w:t>
      </w:r>
      <w:r>
        <w:rPr>
          <w:rStyle w:val="WW8Num3z0"/>
          <w:rFonts w:ascii="Verdana" w:hAnsi="Verdana"/>
          <w:color w:val="4682B4"/>
          <w:sz w:val="18"/>
          <w:szCs w:val="18"/>
        </w:rPr>
        <w:t>кадровыми</w:t>
      </w:r>
      <w:r>
        <w:rPr>
          <w:rStyle w:val="WW8Num2z0"/>
          <w:rFonts w:ascii="Verdana" w:hAnsi="Verdana"/>
          <w:color w:val="000000"/>
          <w:sz w:val="18"/>
          <w:szCs w:val="18"/>
        </w:rPr>
        <w:t> </w:t>
      </w:r>
      <w:r>
        <w:rPr>
          <w:rFonts w:ascii="Verdana" w:hAnsi="Verdana"/>
          <w:color w:val="000000"/>
          <w:sz w:val="18"/>
          <w:szCs w:val="18"/>
        </w:rPr>
        <w:t>ресурсами предприятия на основе показателей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производительности труда и коэффициента</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клиента; оптимизировать затраты на основе внутренних стандартов, гарантирующих определенный уровень качества учета и анализа; модель выручки позволит</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выручку.</w:t>
      </w:r>
    </w:p>
    <w:p w14:paraId="211430ED" w14:textId="77777777" w:rsidR="002B6C59" w:rsidRDefault="002B6C59" w:rsidP="002B6C5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Руководители туристских предприятий придерживаются традиционного отрицательного отношения к научным исследованиям относительно их деятельности и не хотят открывать доступ к своим материалам.</w:t>
      </w:r>
    </w:p>
    <w:p w14:paraId="1EA5CAB8" w14:textId="77777777" w:rsidR="002B6C59" w:rsidRDefault="002B6C59" w:rsidP="002B6C5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диссертационные данные были собраны из разных туристских предприятий. При внедрений единых стандартов по учету и оценке затрат во всех предприятиях Государственному комитету по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Style w:val="WW8Num2z0"/>
          <w:rFonts w:ascii="Verdana" w:hAnsi="Verdana"/>
          <w:color w:val="000000"/>
          <w:sz w:val="18"/>
          <w:szCs w:val="18"/>
        </w:rPr>
        <w:t> </w:t>
      </w:r>
      <w:r>
        <w:rPr>
          <w:rFonts w:ascii="Verdana" w:hAnsi="Verdana"/>
          <w:color w:val="000000"/>
          <w:sz w:val="18"/>
          <w:szCs w:val="18"/>
        </w:rPr>
        <w:t>и туризму Республики Башкортостан было бы удобно собирать данные и регулировать их деятельность.</w:t>
      </w:r>
    </w:p>
    <w:p w14:paraId="595EA76B" w14:textId="77777777" w:rsidR="002B6C59" w:rsidRDefault="002B6C59" w:rsidP="002B6C5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Бакиева, Глюса Рафаеловна, 2012 год</w:t>
      </w:r>
    </w:p>
    <w:p w14:paraId="1F49A504"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Азар</w:t>
      </w:r>
      <w:r>
        <w:rPr>
          <w:rStyle w:val="WW8Num2z0"/>
          <w:rFonts w:ascii="Verdana" w:hAnsi="Verdana"/>
          <w:color w:val="000000"/>
          <w:sz w:val="18"/>
          <w:szCs w:val="18"/>
        </w:rPr>
        <w:t> </w:t>
      </w:r>
      <w:r>
        <w:rPr>
          <w:rFonts w:ascii="Verdana" w:hAnsi="Verdana"/>
          <w:color w:val="000000"/>
          <w:sz w:val="18"/>
          <w:szCs w:val="18"/>
        </w:rPr>
        <w:t>В.И. Экономика и организация</w:t>
      </w:r>
      <w:r>
        <w:rPr>
          <w:rStyle w:val="WW8Num2z0"/>
          <w:rFonts w:ascii="Verdana" w:hAnsi="Verdana"/>
          <w:color w:val="000000"/>
          <w:sz w:val="18"/>
          <w:szCs w:val="18"/>
        </w:rPr>
        <w:t> </w:t>
      </w:r>
      <w:r>
        <w:rPr>
          <w:rStyle w:val="WW8Num3z0"/>
          <w:rFonts w:ascii="Verdana" w:hAnsi="Verdana"/>
          <w:color w:val="4682B4"/>
          <w:sz w:val="18"/>
          <w:szCs w:val="18"/>
        </w:rPr>
        <w:t>туризма</w:t>
      </w:r>
      <w:r>
        <w:rPr>
          <w:rFonts w:ascii="Verdana" w:hAnsi="Verdana"/>
          <w:color w:val="000000"/>
          <w:sz w:val="18"/>
          <w:szCs w:val="18"/>
        </w:rPr>
        <w:t>. М.: Профиздат, 2003.534с.</w:t>
      </w:r>
    </w:p>
    <w:p w14:paraId="674C489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Азар</w:t>
      </w:r>
      <w:r>
        <w:rPr>
          <w:rStyle w:val="WW8Num2z0"/>
          <w:rFonts w:ascii="Verdana" w:hAnsi="Verdana"/>
          <w:color w:val="000000"/>
          <w:sz w:val="18"/>
          <w:szCs w:val="18"/>
        </w:rPr>
        <w:t> </w:t>
      </w:r>
      <w:r>
        <w:rPr>
          <w:rFonts w:ascii="Verdana" w:hAnsi="Verdana"/>
          <w:color w:val="000000"/>
          <w:sz w:val="18"/>
          <w:szCs w:val="18"/>
        </w:rPr>
        <w:t>В.И. Экономика и организация туризма.-М., 1972.-105 е., с.27</w:t>
      </w:r>
    </w:p>
    <w:p w14:paraId="7488D2C4"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P.A. Бухгалтерский управленческий учет (теория и практика) / P.A. Алборов.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w:t>
      </w:r>
    </w:p>
    <w:p w14:paraId="400A9F3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А.Ю. Международный туризм. Учебник. М.:</w:t>
      </w:r>
      <w:r>
        <w:rPr>
          <w:rStyle w:val="WW8Num2z0"/>
          <w:rFonts w:ascii="Verdana" w:hAnsi="Verdana"/>
          <w:color w:val="000000"/>
          <w:sz w:val="18"/>
          <w:szCs w:val="18"/>
        </w:rPr>
        <w:t> </w:t>
      </w:r>
      <w:r>
        <w:rPr>
          <w:rStyle w:val="WW8Num3z0"/>
          <w:rFonts w:ascii="Verdana" w:hAnsi="Verdana"/>
          <w:color w:val="4682B4"/>
          <w:sz w:val="18"/>
          <w:szCs w:val="18"/>
        </w:rPr>
        <w:t>КНОРУС</w:t>
      </w:r>
      <w:r>
        <w:rPr>
          <w:rStyle w:val="WW8Num2z0"/>
          <w:rFonts w:ascii="Verdana" w:hAnsi="Verdana"/>
          <w:color w:val="000000"/>
          <w:sz w:val="18"/>
          <w:szCs w:val="18"/>
        </w:rPr>
        <w:t> </w:t>
      </w:r>
      <w:r>
        <w:rPr>
          <w:rFonts w:ascii="Verdana" w:hAnsi="Verdana"/>
          <w:color w:val="000000"/>
          <w:sz w:val="18"/>
          <w:szCs w:val="18"/>
        </w:rPr>
        <w:t>2010.-464 с.</w:t>
      </w:r>
    </w:p>
    <w:p w14:paraId="728ADE1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Алешина</w:t>
      </w:r>
      <w:r>
        <w:rPr>
          <w:rStyle w:val="WW8Num2z0"/>
          <w:rFonts w:ascii="Verdana" w:hAnsi="Verdana"/>
          <w:color w:val="000000"/>
          <w:sz w:val="18"/>
          <w:szCs w:val="18"/>
        </w:rPr>
        <w:t> </w:t>
      </w:r>
      <w:r>
        <w:rPr>
          <w:rFonts w:ascii="Verdana" w:hAnsi="Verdana"/>
          <w:color w:val="000000"/>
          <w:sz w:val="18"/>
          <w:szCs w:val="18"/>
        </w:rPr>
        <w:t>И.В. «</w:t>
      </w:r>
      <w:r>
        <w:rPr>
          <w:rStyle w:val="WW8Num3z0"/>
          <w:rFonts w:ascii="Verdana" w:hAnsi="Verdana"/>
          <w:color w:val="4682B4"/>
          <w:sz w:val="18"/>
          <w:szCs w:val="18"/>
        </w:rPr>
        <w:t>Поведение потребителей</w:t>
      </w:r>
      <w:r>
        <w:rPr>
          <w:rFonts w:ascii="Verdana" w:hAnsi="Verdana"/>
          <w:color w:val="000000"/>
          <w:sz w:val="18"/>
          <w:szCs w:val="18"/>
        </w:rPr>
        <w:t>» М .: ФАИР-ПРЕСС, 2000384с.</w:t>
      </w:r>
    </w:p>
    <w:p w14:paraId="5477F645"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Аналитическая записка о деятельности</w:t>
      </w:r>
      <w:r>
        <w:rPr>
          <w:rStyle w:val="WW8Num2z0"/>
          <w:rFonts w:ascii="Verdana" w:hAnsi="Verdana"/>
          <w:color w:val="000000"/>
          <w:sz w:val="18"/>
          <w:szCs w:val="18"/>
        </w:rPr>
        <w:t> </w:t>
      </w:r>
      <w:r>
        <w:rPr>
          <w:rStyle w:val="WW8Num3z0"/>
          <w:rFonts w:ascii="Verdana" w:hAnsi="Verdana"/>
          <w:color w:val="4682B4"/>
          <w:sz w:val="18"/>
          <w:szCs w:val="18"/>
        </w:rPr>
        <w:t>туристских</w:t>
      </w:r>
      <w:r>
        <w:rPr>
          <w:rStyle w:val="WW8Num2z0"/>
          <w:rFonts w:ascii="Verdana" w:hAnsi="Verdana"/>
          <w:color w:val="000000"/>
          <w:sz w:val="18"/>
          <w:szCs w:val="18"/>
        </w:rPr>
        <w:t> </w:t>
      </w:r>
      <w:r>
        <w:rPr>
          <w:rFonts w:ascii="Verdana" w:hAnsi="Verdana"/>
          <w:color w:val="000000"/>
          <w:sz w:val="18"/>
          <w:szCs w:val="18"/>
        </w:rPr>
        <w:t>фирм Республики Башкортостан // Отдел статистики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услуг.Уфа-2011 г.с.4</w:t>
      </w:r>
    </w:p>
    <w:p w14:paraId="192F9919"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Аналитическая записка по статистическим данным развития туризма в Республике Башкортостан за 2008-2011гг. Отдел статистики торговли и услуг.Уфа.-2011 г.</w:t>
      </w:r>
    </w:p>
    <w:p w14:paraId="52111A5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Астахов, В.П.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Учебное пособие / В.П. Астахов. 6-е изд., пер., доп.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2005, 960с.</w:t>
      </w:r>
    </w:p>
    <w:p w14:paraId="752D4A2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Астахов, В.П.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В.П. Астахов. 8-е изд., перераб. и доп. - Москва, Ростов н/Д: МарТ, 2004. — 608 с.</w:t>
      </w:r>
    </w:p>
    <w:p w14:paraId="6582E1B5"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Бабаев, Ю.А. Бухгалтерский учет: учебник / Ю.А. Бабаев и др. / Под ред. Ю.А. Бабаева. М: ТК Велби, Издательство Проспект, 2006. - 392 с.</w:t>
      </w:r>
    </w:p>
    <w:p w14:paraId="6919BC49"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П.Бабаев, Ю.А.,</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Бородин В.А. Бухгалтерский учет: Учебник для вузов / Под ред. проф.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проф. И.П. Комисаровой. 2-е изд., перераб. и доп. - М.: ЮНИТИ-ДАНА, 2005. - 527 с.</w:t>
      </w:r>
    </w:p>
    <w:p w14:paraId="1B592D10"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A.C. Комментарий к новому Плану счетов бухгалтерского учета / A.C. Бакаев, Л.Г.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Е.А. Мизиковский / Под ред. A.C. Бакаева. М: ИПБ-БНИФА, 2001.-435 с.</w:t>
      </w:r>
    </w:p>
    <w:p w14:paraId="472291E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Бакаев, A.C. Нормативное обеспечение бухгалтерского учета. Анализ и комментарии. / A.C. Бакаев М.: Международный центр финансово-экономического развития, 1997. -312 с.</w:t>
      </w:r>
    </w:p>
    <w:p w14:paraId="14445BFB"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М.И. Баканов, А.Д. Шеремет.-З-е изд., перераб.-</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1993.-336 с.</w:t>
      </w:r>
    </w:p>
    <w:p w14:paraId="1D8978D6"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Бакиева</w:t>
      </w:r>
      <w:r>
        <w:rPr>
          <w:rStyle w:val="WW8Num2z0"/>
          <w:rFonts w:ascii="Verdana" w:hAnsi="Verdana"/>
          <w:color w:val="000000"/>
          <w:sz w:val="18"/>
          <w:szCs w:val="18"/>
        </w:rPr>
        <w:t> </w:t>
      </w:r>
      <w:r>
        <w:rPr>
          <w:rFonts w:ascii="Verdana" w:hAnsi="Verdana"/>
          <w:color w:val="000000"/>
          <w:sz w:val="18"/>
          <w:szCs w:val="18"/>
        </w:rPr>
        <w:t>Г.Р. Особенности анализа и оценки деятельности предприятий туризма//Вестник Сочинского государственного университета туризма и</w:t>
      </w:r>
      <w:r>
        <w:rPr>
          <w:rStyle w:val="WW8Num2z0"/>
          <w:rFonts w:ascii="Verdana" w:hAnsi="Verdana"/>
          <w:color w:val="000000"/>
          <w:sz w:val="18"/>
          <w:szCs w:val="18"/>
        </w:rPr>
        <w:t> </w:t>
      </w:r>
      <w:r>
        <w:rPr>
          <w:rStyle w:val="WW8Num3z0"/>
          <w:rFonts w:ascii="Verdana" w:hAnsi="Verdana"/>
          <w:color w:val="4682B4"/>
          <w:sz w:val="18"/>
          <w:szCs w:val="18"/>
        </w:rPr>
        <w:t>курортного</w:t>
      </w:r>
      <w:r>
        <w:rPr>
          <w:rStyle w:val="WW8Num2z0"/>
          <w:rFonts w:ascii="Verdana" w:hAnsi="Verdana"/>
          <w:color w:val="000000"/>
          <w:sz w:val="18"/>
          <w:szCs w:val="18"/>
        </w:rPr>
        <w:t> </w:t>
      </w:r>
      <w:r>
        <w:rPr>
          <w:rFonts w:ascii="Verdana" w:hAnsi="Verdana"/>
          <w:color w:val="000000"/>
          <w:sz w:val="18"/>
          <w:szCs w:val="18"/>
        </w:rPr>
        <w:t>дела.-2011.№3(17).с. 16-22</w:t>
      </w:r>
    </w:p>
    <w:p w14:paraId="3DED7C9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Балабанов А.И. Экономика туризма: Учебное пособие. -М.: Финансы и статистика, 2003.-176 е., с.76</w:t>
      </w:r>
    </w:p>
    <w:p w14:paraId="5AD268D4"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r>
        <w:rPr>
          <w:rFonts w:ascii="Verdana" w:hAnsi="Verdana"/>
          <w:color w:val="000000"/>
          <w:sz w:val="18"/>
          <w:szCs w:val="18"/>
        </w:rPr>
        <w:t>А.Ю. Организация предпринимательской деятельности в сфере туризма: учебное пособие/А.Ю.Баранова. М.: Инфра-М,2011</w:t>
      </w:r>
    </w:p>
    <w:p w14:paraId="550C660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J1.E.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Учеб.пособие/ J1.E. Басовский, E.H.</w:t>
      </w:r>
      <w:r>
        <w:rPr>
          <w:rStyle w:val="WW8Num2z0"/>
          <w:rFonts w:ascii="Verdana" w:hAnsi="Verdana"/>
          <w:color w:val="000000"/>
          <w:sz w:val="18"/>
          <w:szCs w:val="18"/>
        </w:rPr>
        <w:t> </w:t>
      </w:r>
      <w:r>
        <w:rPr>
          <w:rStyle w:val="WW8Num3z0"/>
          <w:rFonts w:ascii="Verdana" w:hAnsi="Verdana"/>
          <w:color w:val="4682B4"/>
          <w:sz w:val="18"/>
          <w:szCs w:val="18"/>
        </w:rPr>
        <w:t>Басовская</w:t>
      </w:r>
      <w:r>
        <w:rPr>
          <w:rFonts w:ascii="Verdana" w:hAnsi="Verdana"/>
          <w:color w:val="000000"/>
          <w:sz w:val="18"/>
          <w:szCs w:val="18"/>
        </w:rPr>
        <w:t>.- М.: ИНФРА-М,2004,-336 с.</w:t>
      </w:r>
    </w:p>
    <w:p w14:paraId="57B312A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Басовский JI.E. Теория экономического анализа: Учебное пособие/ Л.Е.Басовский.-М. :ИНФРА-М,2004.-222 с.</w:t>
      </w:r>
    </w:p>
    <w:p w14:paraId="0BDF710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Баумгартен JI.B. «Управление качеством в</w:t>
      </w:r>
      <w:r>
        <w:rPr>
          <w:rStyle w:val="WW8Num2z0"/>
          <w:rFonts w:ascii="Verdana" w:hAnsi="Verdana"/>
          <w:color w:val="000000"/>
          <w:sz w:val="18"/>
          <w:szCs w:val="18"/>
        </w:rPr>
        <w:t> </w:t>
      </w:r>
      <w:r>
        <w:rPr>
          <w:rStyle w:val="WW8Num3z0"/>
          <w:rFonts w:ascii="Verdana" w:hAnsi="Verdana"/>
          <w:color w:val="4682B4"/>
          <w:sz w:val="18"/>
          <w:szCs w:val="18"/>
        </w:rPr>
        <w:t>туризме</w:t>
      </w:r>
      <w:r>
        <w:rPr>
          <w:rFonts w:ascii="Verdana" w:hAnsi="Verdana"/>
          <w:color w:val="000000"/>
          <w:sz w:val="18"/>
          <w:szCs w:val="18"/>
        </w:rPr>
        <w:t>. Практикум» М.: КНОРУС, 2008 - 288с.</w:t>
      </w:r>
    </w:p>
    <w:p w14:paraId="15FFE3A6"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Баумгартен JI.B. Использование оценок удовлетворенности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ценой и качеством отдельных этапов при реализации туристских услуг с целью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данных услуг//Новости маркетинга.- №10, октябрь 2008. С.72-76.</w:t>
      </w:r>
    </w:p>
    <w:p w14:paraId="14CD236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Баумгартен JI.B. Методы анализа</w:t>
      </w:r>
      <w:r>
        <w:rPr>
          <w:rStyle w:val="WW8Num2z0"/>
          <w:rFonts w:ascii="Verdana" w:hAnsi="Verdana"/>
          <w:color w:val="000000"/>
          <w:sz w:val="18"/>
          <w:szCs w:val="18"/>
        </w:rPr>
        <w:t> </w:t>
      </w:r>
      <w:r>
        <w:rPr>
          <w:rStyle w:val="WW8Num3z0"/>
          <w:rFonts w:ascii="Verdana" w:hAnsi="Verdana"/>
          <w:color w:val="4682B4"/>
          <w:sz w:val="18"/>
          <w:szCs w:val="18"/>
        </w:rPr>
        <w:t>макросреды</w:t>
      </w:r>
      <w:r>
        <w:rPr>
          <w:rStyle w:val="WW8Num2z0"/>
          <w:rFonts w:ascii="Verdana" w:hAnsi="Verdana"/>
          <w:color w:val="000000"/>
          <w:sz w:val="18"/>
          <w:szCs w:val="18"/>
        </w:rPr>
        <w:t> </w:t>
      </w:r>
      <w:r>
        <w:rPr>
          <w:rFonts w:ascii="Verdana" w:hAnsi="Verdana"/>
          <w:color w:val="000000"/>
          <w:sz w:val="18"/>
          <w:szCs w:val="18"/>
        </w:rPr>
        <w:t>организации, основанные на группировке факторов//Маркетинг и</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№74, февраль 2008. С.162-170.</w:t>
      </w:r>
    </w:p>
    <w:p w14:paraId="1CD521C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П.С. Бухгалтерский учет: Учебник / П.С. Безруких,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А.Н. Кашаев и др.- М.: Финансы и статистика, 1982. 456 с.</w:t>
      </w:r>
    </w:p>
    <w:p w14:paraId="377DC1E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Биржаков</w:t>
      </w:r>
      <w:r>
        <w:rPr>
          <w:rStyle w:val="WW8Num2z0"/>
          <w:rFonts w:ascii="Verdana" w:hAnsi="Verdana"/>
          <w:color w:val="000000"/>
          <w:sz w:val="18"/>
          <w:szCs w:val="18"/>
        </w:rPr>
        <w:t> </w:t>
      </w:r>
      <w:r>
        <w:rPr>
          <w:rFonts w:ascii="Verdana" w:hAnsi="Verdana"/>
          <w:color w:val="000000"/>
          <w:sz w:val="18"/>
          <w:szCs w:val="18"/>
        </w:rPr>
        <w:t>М.Б. Введение в туризм-М.;СПб:Невский фонд; Герда,2007.</w:t>
      </w:r>
    </w:p>
    <w:p w14:paraId="6E85C43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Боголюбов</w:t>
      </w:r>
      <w:r>
        <w:rPr>
          <w:rStyle w:val="WW8Num2z0"/>
          <w:rFonts w:ascii="Verdana" w:hAnsi="Verdana"/>
          <w:color w:val="000000"/>
          <w:sz w:val="18"/>
          <w:szCs w:val="18"/>
        </w:rPr>
        <w:t> </w:t>
      </w:r>
      <w:r>
        <w:rPr>
          <w:rFonts w:ascii="Verdana" w:hAnsi="Verdana"/>
          <w:color w:val="000000"/>
          <w:sz w:val="18"/>
          <w:szCs w:val="18"/>
        </w:rPr>
        <w:t>B.C. Экономика туризма: Учеб. пособие для студ.высш. учеб .заведений. Академия, 2005 г. 192 стр.</w:t>
      </w:r>
    </w:p>
    <w:p w14:paraId="1CC55C62"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Е.И. Анализ финансовой отчетности. Учебное пособие для вузов / Е.И. Бородина, О.В.</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М.В. Мельник 4 изд. - М.: Омега-JI, 2008.-451 с.</w:t>
      </w:r>
    </w:p>
    <w:p w14:paraId="5A75CC6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 для студентов вузов, обучающихся по специальности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С.А. Бороненкова. -М.: Финансы и статистика, 2004. — 381 с.</w:t>
      </w:r>
    </w:p>
    <w:p w14:paraId="742E889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Браймер</w:t>
      </w:r>
      <w:r>
        <w:rPr>
          <w:rStyle w:val="WW8Num2z0"/>
          <w:rFonts w:ascii="Verdana" w:hAnsi="Verdana"/>
          <w:color w:val="000000"/>
          <w:sz w:val="18"/>
          <w:szCs w:val="18"/>
        </w:rPr>
        <w:t> </w:t>
      </w:r>
      <w:r>
        <w:rPr>
          <w:rFonts w:ascii="Verdana" w:hAnsi="Verdana"/>
          <w:color w:val="000000"/>
          <w:sz w:val="18"/>
          <w:szCs w:val="18"/>
        </w:rPr>
        <w:t>P.A. Основы управления в</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гостеприимства / Пер. с англ. -М.: Аспект-Пресс, 1995.</w:t>
      </w:r>
    </w:p>
    <w:p w14:paraId="383B0384"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Бурменко</w:t>
      </w:r>
      <w:r>
        <w:rPr>
          <w:rStyle w:val="WW8Num2z0"/>
          <w:rFonts w:ascii="Verdana" w:hAnsi="Verdana"/>
          <w:color w:val="000000"/>
          <w:sz w:val="18"/>
          <w:szCs w:val="18"/>
        </w:rPr>
        <w:t> </w:t>
      </w:r>
      <w:r>
        <w:rPr>
          <w:rFonts w:ascii="Verdana" w:hAnsi="Verdana"/>
          <w:color w:val="000000"/>
          <w:sz w:val="18"/>
          <w:szCs w:val="18"/>
        </w:rPr>
        <w:t>Т.Д. «Сфера услуг: экономика,</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маркетинг. Практикум» М.: КНОРУС, 2010 - 424с.</w:t>
      </w:r>
    </w:p>
    <w:p w14:paraId="4B029FC4"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М.А. Бахрушина 3-е изд., доп. и пер. - М.: Омега-Л; 2004. - 576 с.</w:t>
      </w:r>
    </w:p>
    <w:p w14:paraId="3EB8009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Т. Г. Вакуленко, Л. 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2-е изд., перераб. и доп.- СПб.Герда, 2002. - 280с.</w:t>
      </w:r>
    </w:p>
    <w:p w14:paraId="33FC5BC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Ю.А. Знакомимся с поправками к закону//Туристические и</w:t>
      </w:r>
      <w:r>
        <w:rPr>
          <w:rStyle w:val="WW8Num2z0"/>
          <w:rFonts w:ascii="Verdana" w:hAnsi="Verdana"/>
          <w:color w:val="000000"/>
          <w:sz w:val="18"/>
          <w:szCs w:val="18"/>
        </w:rPr>
        <w:t> </w:t>
      </w:r>
      <w:r>
        <w:rPr>
          <w:rStyle w:val="WW8Num3z0"/>
          <w:rFonts w:ascii="Verdana" w:hAnsi="Verdana"/>
          <w:color w:val="4682B4"/>
          <w:sz w:val="18"/>
          <w:szCs w:val="18"/>
        </w:rPr>
        <w:t>гостиничные</w:t>
      </w:r>
      <w:r>
        <w:rPr>
          <w:rStyle w:val="WW8Num2z0"/>
          <w:rFonts w:ascii="Verdana" w:hAnsi="Verdana"/>
          <w:color w:val="000000"/>
          <w:sz w:val="18"/>
          <w:szCs w:val="18"/>
        </w:rPr>
        <w:t> </w:t>
      </w:r>
      <w:r>
        <w:rPr>
          <w:rFonts w:ascii="Verdana" w:hAnsi="Verdana"/>
          <w:color w:val="000000"/>
          <w:sz w:val="18"/>
          <w:szCs w:val="18"/>
        </w:rPr>
        <w:t>услуги: бухгалтерский учет и налогообложение.2012.№3.С. 10-22.</w:t>
      </w:r>
    </w:p>
    <w:p w14:paraId="7359CBD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Анализ структуры расходов на</w:t>
      </w:r>
      <w:r>
        <w:rPr>
          <w:rStyle w:val="WW8Num2z0"/>
          <w:rFonts w:ascii="Verdana" w:hAnsi="Verdana"/>
          <w:color w:val="000000"/>
          <w:sz w:val="18"/>
          <w:szCs w:val="18"/>
        </w:rPr>
        <w:t> </w:t>
      </w:r>
      <w:r>
        <w:rPr>
          <w:rStyle w:val="WW8Num3z0"/>
          <w:rFonts w:ascii="Verdana" w:hAnsi="Verdana"/>
          <w:color w:val="4682B4"/>
          <w:sz w:val="18"/>
          <w:szCs w:val="18"/>
        </w:rPr>
        <w:t>маркетинговую</w:t>
      </w:r>
      <w:r>
        <w:rPr>
          <w:rStyle w:val="WW8Num2z0"/>
          <w:rFonts w:ascii="Verdana" w:hAnsi="Verdana"/>
          <w:color w:val="000000"/>
          <w:sz w:val="18"/>
          <w:szCs w:val="18"/>
        </w:rPr>
        <w:t> </w:t>
      </w:r>
      <w:r>
        <w:rPr>
          <w:rFonts w:ascii="Verdana" w:hAnsi="Verdana"/>
          <w:color w:val="000000"/>
          <w:sz w:val="18"/>
          <w:szCs w:val="18"/>
        </w:rPr>
        <w:t>деятельность в системе управленческого учета//Управленческий учет 1/2012.С. 6569.</w:t>
      </w:r>
    </w:p>
    <w:p w14:paraId="56EDDC2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учеб.пособие для студентов, обучающихся по спец.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М.А. Вахрушина.-4-e изд., перераб.-М.: Омега-Л,2007.-399 с. с.28</w:t>
      </w:r>
    </w:p>
    <w:p w14:paraId="7E24D242"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Владимирова JI.П. Организация,</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и оплата труда на предприятиях отрасли.-М.: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2008.348 с.</w:t>
      </w:r>
    </w:p>
    <w:p w14:paraId="65A3305A"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Ю.Ф. Введение в гостиничный и</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Ростов н/Д: Феникс, 2009. - 352с.</w:t>
      </w:r>
    </w:p>
    <w:p w14:paraId="4082C8A2"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О.В. Управленческий анализ: учеб./О.В. Волкова.-М.: Тк Велби, Изд-во проспект,2007.-304 с, с. 12-13</w:t>
      </w:r>
    </w:p>
    <w:p w14:paraId="7457C3D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Галиаскаров</w:t>
      </w:r>
      <w:r>
        <w:rPr>
          <w:rStyle w:val="WW8Num2z0"/>
          <w:rFonts w:ascii="Verdana" w:hAnsi="Verdana"/>
          <w:color w:val="000000"/>
          <w:sz w:val="18"/>
          <w:szCs w:val="18"/>
        </w:rPr>
        <w:t> </w:t>
      </w:r>
      <w:r>
        <w:rPr>
          <w:rFonts w:ascii="Verdana" w:hAnsi="Verdana"/>
          <w:color w:val="000000"/>
          <w:sz w:val="18"/>
          <w:szCs w:val="18"/>
        </w:rPr>
        <w:t>Ф.М. Методы расчета и математические модели финансовых операции/Ф.М. Галиаскаров, Г.Г.</w:t>
      </w:r>
      <w:r>
        <w:rPr>
          <w:rStyle w:val="WW8Num2z0"/>
          <w:rFonts w:ascii="Verdana" w:hAnsi="Verdana"/>
          <w:color w:val="000000"/>
          <w:sz w:val="18"/>
          <w:szCs w:val="18"/>
        </w:rPr>
        <w:t> </w:t>
      </w:r>
      <w:r>
        <w:rPr>
          <w:rStyle w:val="WW8Num3z0"/>
          <w:rFonts w:ascii="Verdana" w:hAnsi="Verdana"/>
          <w:color w:val="4682B4"/>
          <w:sz w:val="18"/>
          <w:szCs w:val="18"/>
        </w:rPr>
        <w:t>Муфтиев</w:t>
      </w:r>
      <w:r>
        <w:rPr>
          <w:rFonts w:ascii="Verdana" w:hAnsi="Verdana"/>
          <w:color w:val="000000"/>
          <w:sz w:val="18"/>
          <w:szCs w:val="18"/>
        </w:rPr>
        <w:t>, Н.Д. Бублик, A.C. Кабирова. Уфа: ДизайнПолиграфСервис, 2009.576 с.</w:t>
      </w:r>
    </w:p>
    <w:p w14:paraId="66002860"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СПб. и др.: Питер, 2003. - 249с.</w:t>
      </w:r>
    </w:p>
    <w:p w14:paraId="2F19EA0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анализ/А.И.Гинзбург.-СПб. Литер,2004.176 с.</w:t>
      </w:r>
    </w:p>
    <w:p w14:paraId="1033F1C0"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Горбашко</w:t>
      </w:r>
      <w:r>
        <w:rPr>
          <w:rStyle w:val="WW8Num2z0"/>
          <w:rFonts w:ascii="Verdana" w:hAnsi="Verdana"/>
          <w:color w:val="000000"/>
          <w:sz w:val="18"/>
          <w:szCs w:val="18"/>
        </w:rPr>
        <w:t> </w:t>
      </w:r>
      <w:r>
        <w:rPr>
          <w:rFonts w:ascii="Verdana" w:hAnsi="Verdana"/>
          <w:color w:val="000000"/>
          <w:sz w:val="18"/>
          <w:szCs w:val="18"/>
        </w:rPr>
        <w:t>Е.А. Менеджмент качества и конкурентоспособности: Учебное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2006. - с. 256.</w:t>
      </w:r>
    </w:p>
    <w:p w14:paraId="33CE191C"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Горбылева</w:t>
      </w:r>
      <w:r>
        <w:rPr>
          <w:rStyle w:val="WW8Num2z0"/>
          <w:rFonts w:ascii="Verdana" w:hAnsi="Verdana"/>
          <w:color w:val="000000"/>
          <w:sz w:val="18"/>
          <w:szCs w:val="18"/>
        </w:rPr>
        <w:t> </w:t>
      </w:r>
      <w:r>
        <w:rPr>
          <w:rFonts w:ascii="Verdana" w:hAnsi="Verdana"/>
          <w:color w:val="000000"/>
          <w:sz w:val="18"/>
          <w:szCs w:val="18"/>
        </w:rPr>
        <w:t>З.М. Экономика туризма:учебное пособие/ З.М. Горбылева.-Минск: БГЭУ,2004.-478 с. с 12-13</w:t>
      </w:r>
    </w:p>
    <w:p w14:paraId="04A6102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Анализ и управление финансовой устойчивостью предприятия: Учебно-практическое пособие.-М.:Издательство «</w:t>
      </w:r>
      <w:r>
        <w:rPr>
          <w:rStyle w:val="WW8Num3z0"/>
          <w:rFonts w:ascii="Verdana" w:hAnsi="Verdana"/>
          <w:color w:val="4682B4"/>
          <w:sz w:val="18"/>
          <w:szCs w:val="18"/>
        </w:rPr>
        <w:t>Финпресс</w:t>
      </w:r>
      <w:r>
        <w:rPr>
          <w:rFonts w:ascii="Verdana" w:hAnsi="Verdana"/>
          <w:color w:val="000000"/>
          <w:sz w:val="18"/>
          <w:szCs w:val="18"/>
        </w:rPr>
        <w:t>», 2 002.208 с.</w:t>
      </w:r>
    </w:p>
    <w:p w14:paraId="71C67EDB"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Финансовая устойчивость предприятия: анализ, оценка и управление: Учеб.- практ. пособие. М.: Дело и сервис, 2004. -190с.</w:t>
      </w:r>
    </w:p>
    <w:p w14:paraId="66FD9DD4"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М.Н., Забаева М.Н.Экономика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социально-культурном сервисе и туризме.-М.: ЮНИТИ-ДАНА,2006</w:t>
      </w:r>
    </w:p>
    <w:p w14:paraId="2A9CBB0A"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 В.Е. Котляр/Питер Ф.Драккер.-М.: Технология школы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1992.-191 е., с.15</w:t>
      </w:r>
    </w:p>
    <w:p w14:paraId="59C02D1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Друри К. Управленческий учет для бизнес-решений: пер. с англ.</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В.Н. / К. Друри.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- 655 с.</w:t>
      </w:r>
    </w:p>
    <w:p w14:paraId="3C8FEAD5"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Дурович</w:t>
      </w:r>
      <w:r>
        <w:rPr>
          <w:rStyle w:val="WW8Num2z0"/>
          <w:rFonts w:ascii="Verdana" w:hAnsi="Verdana"/>
          <w:color w:val="000000"/>
          <w:sz w:val="18"/>
          <w:szCs w:val="18"/>
        </w:rPr>
        <w:t> </w:t>
      </w:r>
      <w:r>
        <w:rPr>
          <w:rFonts w:ascii="Verdana" w:hAnsi="Verdana"/>
          <w:color w:val="000000"/>
          <w:sz w:val="18"/>
          <w:szCs w:val="18"/>
        </w:rPr>
        <w:t>А.П. Организация туризма. СПб: Питер, 2012 - 320с.</w:t>
      </w:r>
    </w:p>
    <w:p w14:paraId="7830CEC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кредитоспособности организации и группы компаний : учебное пособие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 К.В. Бахтин, Д.В.</w:t>
      </w:r>
      <w:r>
        <w:rPr>
          <w:rStyle w:val="WW8Num2z0"/>
          <w:rFonts w:ascii="Verdana" w:hAnsi="Verdana"/>
          <w:color w:val="000000"/>
          <w:sz w:val="18"/>
          <w:szCs w:val="18"/>
        </w:rPr>
        <w:t> </w:t>
      </w:r>
      <w:r>
        <w:rPr>
          <w:rStyle w:val="WW8Num3z0"/>
          <w:rFonts w:ascii="Verdana" w:hAnsi="Verdana"/>
          <w:color w:val="4682B4"/>
          <w:sz w:val="18"/>
          <w:szCs w:val="18"/>
        </w:rPr>
        <w:t>Ковтун</w:t>
      </w:r>
      <w:r>
        <w:rPr>
          <w:rStyle w:val="WW8Num2z0"/>
          <w:rFonts w:ascii="Verdana" w:hAnsi="Verdana"/>
          <w:color w:val="000000"/>
          <w:sz w:val="18"/>
          <w:szCs w:val="18"/>
        </w:rPr>
        <w:t> </w:t>
      </w:r>
      <w:r>
        <w:rPr>
          <w:rFonts w:ascii="Verdana" w:hAnsi="Verdana"/>
          <w:color w:val="000000"/>
          <w:sz w:val="18"/>
          <w:szCs w:val="18"/>
        </w:rPr>
        <w:t>;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 КНОРУС, 2011. - 376 с.</w:t>
      </w:r>
    </w:p>
    <w:p w14:paraId="0379D3F5"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Учебное пособие/Д.А. Ендовицкий, под ред. Л.Т. Гиляровской.-Воронеж: Издательство Воронежского государственного университета,2001.-216 с.</w:t>
      </w:r>
    </w:p>
    <w:p w14:paraId="73C516D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Забаева</w:t>
      </w:r>
      <w:r>
        <w:rPr>
          <w:rStyle w:val="WW8Num2z0"/>
          <w:rFonts w:ascii="Verdana" w:hAnsi="Verdana"/>
          <w:color w:val="000000"/>
          <w:sz w:val="18"/>
          <w:szCs w:val="18"/>
        </w:rPr>
        <w:t> </w:t>
      </w:r>
      <w:r>
        <w:rPr>
          <w:rFonts w:ascii="Verdana" w:hAnsi="Verdana"/>
          <w:color w:val="000000"/>
          <w:sz w:val="18"/>
          <w:szCs w:val="18"/>
        </w:rPr>
        <w:t>М.Н. Модель эффективного использования</w:t>
      </w:r>
      <w:r>
        <w:rPr>
          <w:rStyle w:val="WW8Num2z0"/>
          <w:rFonts w:ascii="Verdana" w:hAnsi="Verdana"/>
          <w:color w:val="000000"/>
          <w:sz w:val="18"/>
          <w:szCs w:val="18"/>
        </w:rPr>
        <w:t> </w:t>
      </w:r>
      <w:r>
        <w:rPr>
          <w:rStyle w:val="WW8Num3z0"/>
          <w:rFonts w:ascii="Verdana" w:hAnsi="Verdana"/>
          <w:color w:val="4682B4"/>
          <w:sz w:val="18"/>
          <w:szCs w:val="18"/>
        </w:rPr>
        <w:t>туристского</w:t>
      </w:r>
      <w:r>
        <w:rPr>
          <w:rStyle w:val="WW8Num2z0"/>
          <w:rFonts w:ascii="Verdana" w:hAnsi="Verdana"/>
          <w:color w:val="000000"/>
          <w:sz w:val="18"/>
          <w:szCs w:val="18"/>
        </w:rPr>
        <w:t> </w:t>
      </w:r>
      <w:r>
        <w:rPr>
          <w:rFonts w:ascii="Verdana" w:hAnsi="Verdana"/>
          <w:color w:val="000000"/>
          <w:sz w:val="18"/>
          <w:szCs w:val="18"/>
        </w:rPr>
        <w:t>потенциала России на основе государственного регулирования организационно-экономических отношений в</w:t>
      </w:r>
      <w:r>
        <w:rPr>
          <w:rStyle w:val="WW8Num2z0"/>
          <w:rFonts w:ascii="Verdana" w:hAnsi="Verdana"/>
          <w:color w:val="000000"/>
          <w:sz w:val="18"/>
          <w:szCs w:val="18"/>
        </w:rPr>
        <w:t> </w:t>
      </w:r>
      <w:r>
        <w:rPr>
          <w:rStyle w:val="WW8Num3z0"/>
          <w:rFonts w:ascii="Verdana" w:hAnsi="Verdana"/>
          <w:color w:val="4682B4"/>
          <w:sz w:val="18"/>
          <w:szCs w:val="18"/>
        </w:rPr>
        <w:t>туристском</w:t>
      </w:r>
      <w:r>
        <w:rPr>
          <w:rStyle w:val="WW8Num2z0"/>
          <w:rFonts w:ascii="Verdana" w:hAnsi="Verdana"/>
          <w:color w:val="000000"/>
          <w:sz w:val="18"/>
          <w:szCs w:val="18"/>
        </w:rPr>
        <w:t> </w:t>
      </w:r>
      <w:r>
        <w:rPr>
          <w:rFonts w:ascii="Verdana" w:hAnsi="Verdana"/>
          <w:color w:val="000000"/>
          <w:sz w:val="18"/>
          <w:szCs w:val="18"/>
        </w:rPr>
        <w:t>секторе регионов// Менеджмент в России и за рубежом,№3.2010.С.92-102.</w:t>
      </w:r>
    </w:p>
    <w:p w14:paraId="6B0B640B"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Замедлина</w:t>
      </w:r>
      <w:r>
        <w:rPr>
          <w:rStyle w:val="WW8Num2z0"/>
          <w:rFonts w:ascii="Verdana" w:hAnsi="Verdana"/>
          <w:color w:val="000000"/>
          <w:sz w:val="18"/>
          <w:szCs w:val="18"/>
        </w:rPr>
        <w:t> </w:t>
      </w:r>
      <w:r>
        <w:rPr>
          <w:rFonts w:ascii="Verdana" w:hAnsi="Verdana"/>
          <w:color w:val="000000"/>
          <w:sz w:val="18"/>
          <w:szCs w:val="18"/>
        </w:rPr>
        <w:t>Е.А., Козырева О.Н. Экономика отрасли:</w:t>
      </w:r>
      <w:r>
        <w:rPr>
          <w:rStyle w:val="WW8Num2z0"/>
          <w:rFonts w:ascii="Verdana" w:hAnsi="Verdana"/>
          <w:color w:val="000000"/>
          <w:sz w:val="18"/>
          <w:szCs w:val="18"/>
        </w:rPr>
        <w:t> </w:t>
      </w:r>
      <w:r>
        <w:rPr>
          <w:rStyle w:val="WW8Num3z0"/>
          <w:rFonts w:ascii="Verdana" w:hAnsi="Verdana"/>
          <w:color w:val="4682B4"/>
          <w:sz w:val="18"/>
          <w:szCs w:val="18"/>
        </w:rPr>
        <w:t>туризм</w:t>
      </w:r>
      <w:r>
        <w:rPr>
          <w:rFonts w:ascii="Verdana" w:hAnsi="Verdana"/>
          <w:color w:val="000000"/>
          <w:sz w:val="18"/>
          <w:szCs w:val="18"/>
        </w:rPr>
        <w:t>: Учебное посоьие.-М.: Альфа-М: ИНФРА-М,2007.-205 с.</w:t>
      </w:r>
    </w:p>
    <w:p w14:paraId="2F09DDBA"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Замедлина</w:t>
      </w:r>
      <w:r>
        <w:rPr>
          <w:rStyle w:val="WW8Num2z0"/>
          <w:rFonts w:ascii="Verdana" w:hAnsi="Verdana"/>
          <w:color w:val="000000"/>
          <w:sz w:val="18"/>
          <w:szCs w:val="18"/>
        </w:rPr>
        <w:t> </w:t>
      </w:r>
      <w:r>
        <w:rPr>
          <w:rFonts w:ascii="Verdana" w:hAnsi="Verdana"/>
          <w:color w:val="000000"/>
          <w:sz w:val="18"/>
          <w:szCs w:val="18"/>
        </w:rPr>
        <w:t>Е.А., О.Н. Козырева «</w:t>
      </w:r>
      <w:r>
        <w:rPr>
          <w:rStyle w:val="WW8Num3z0"/>
          <w:rFonts w:ascii="Verdana" w:hAnsi="Verdana"/>
          <w:color w:val="4682B4"/>
          <w:sz w:val="18"/>
          <w:szCs w:val="18"/>
        </w:rPr>
        <w:t>Экономика отрасли: туризм</w:t>
      </w:r>
      <w:r>
        <w:rPr>
          <w:rFonts w:ascii="Verdana" w:hAnsi="Verdana"/>
          <w:color w:val="000000"/>
          <w:sz w:val="18"/>
          <w:szCs w:val="18"/>
        </w:rPr>
        <w:t>» М.: Альфа-М; Инфра-М, 2007 - 205с.</w:t>
      </w:r>
    </w:p>
    <w:p w14:paraId="288BF96B"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А.Ф., Тимирьянова В.М., Губарев Р.В. Построение эффективной системы оценки качества и конкурентоспособности: Монография.- Уфа: УИ</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,2011.-223 с.</w:t>
      </w:r>
    </w:p>
    <w:p w14:paraId="1CEC575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Ю.М., Капустянская М.П. Практика туристского бизнеса/ Москва СПб,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"Герда", 2002- 134с.</w:t>
      </w:r>
    </w:p>
    <w:p w14:paraId="31DF5370"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Е.Н. Туроперейтинг: продвижение туристского продукта: учебник для студентов высших учебных заведений туристского профиля.- М.: Финансы и статистика, 2008- 248 с.</w:t>
      </w:r>
    </w:p>
    <w:p w14:paraId="5F90B75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Н.И. Менеджмент гостиниц и</w:t>
      </w:r>
      <w:r>
        <w:rPr>
          <w:rStyle w:val="WW8Num2z0"/>
          <w:rFonts w:ascii="Verdana" w:hAnsi="Verdana"/>
          <w:color w:val="000000"/>
          <w:sz w:val="18"/>
          <w:szCs w:val="18"/>
        </w:rPr>
        <w:t> </w:t>
      </w:r>
      <w:r>
        <w:rPr>
          <w:rStyle w:val="WW8Num3z0"/>
          <w:rFonts w:ascii="Verdana" w:hAnsi="Verdana"/>
          <w:color w:val="4682B4"/>
          <w:sz w:val="18"/>
          <w:szCs w:val="18"/>
        </w:rPr>
        <w:t>ресторанов</w:t>
      </w:r>
      <w:r>
        <w:rPr>
          <w:rFonts w:ascii="Verdana" w:hAnsi="Verdana"/>
          <w:color w:val="000000"/>
          <w:sz w:val="18"/>
          <w:szCs w:val="18"/>
        </w:rPr>
        <w:t>: Учеб. пособие. -Мн.: ООО «</w:t>
      </w:r>
      <w:r>
        <w:rPr>
          <w:rStyle w:val="WW8Num3z0"/>
          <w:rFonts w:ascii="Verdana" w:hAnsi="Verdana"/>
          <w:color w:val="4682B4"/>
          <w:sz w:val="18"/>
          <w:szCs w:val="18"/>
        </w:rPr>
        <w:t>Новое знание</w:t>
      </w:r>
      <w:r>
        <w:rPr>
          <w:rFonts w:ascii="Verdana" w:hAnsi="Verdana"/>
          <w:color w:val="000000"/>
          <w:sz w:val="18"/>
          <w:szCs w:val="18"/>
        </w:rPr>
        <w:t>», 2000.</w:t>
      </w:r>
    </w:p>
    <w:p w14:paraId="4DD59124"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М.в. Цинцадце М.В. 1000 и один договор.- 2-е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ХХ1века, 2003.-488 е., с.322</w:t>
      </w:r>
    </w:p>
    <w:p w14:paraId="152DEF7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Каурова</w:t>
      </w:r>
      <w:r>
        <w:rPr>
          <w:rStyle w:val="WW8Num2z0"/>
          <w:rFonts w:ascii="Verdana" w:hAnsi="Verdana"/>
          <w:color w:val="000000"/>
          <w:sz w:val="18"/>
          <w:szCs w:val="18"/>
        </w:rPr>
        <w:t> </w:t>
      </w:r>
      <w:r>
        <w:rPr>
          <w:rFonts w:ascii="Verdana" w:hAnsi="Verdana"/>
          <w:color w:val="000000"/>
          <w:sz w:val="18"/>
          <w:szCs w:val="18"/>
        </w:rPr>
        <w:t>О.В., А.Н. Малолетко «Бухгалтерский учет предприятия</w:t>
      </w:r>
      <w:r>
        <w:rPr>
          <w:rStyle w:val="WW8Num2z0"/>
          <w:rFonts w:ascii="Verdana" w:hAnsi="Verdana"/>
          <w:color w:val="000000"/>
          <w:sz w:val="18"/>
          <w:szCs w:val="18"/>
        </w:rPr>
        <w:t> </w:t>
      </w:r>
      <w:r>
        <w:rPr>
          <w:rStyle w:val="WW8Num3z0"/>
          <w:rFonts w:ascii="Verdana" w:hAnsi="Verdana"/>
          <w:color w:val="4682B4"/>
          <w:sz w:val="18"/>
          <w:szCs w:val="18"/>
        </w:rPr>
        <w:t>туристской</w:t>
      </w:r>
      <w:r>
        <w:rPr>
          <w:rStyle w:val="WW8Num2z0"/>
          <w:rFonts w:ascii="Verdana" w:hAnsi="Verdana"/>
          <w:color w:val="000000"/>
          <w:sz w:val="18"/>
          <w:szCs w:val="18"/>
        </w:rPr>
        <w:t> </w:t>
      </w:r>
      <w:r>
        <w:rPr>
          <w:rFonts w:ascii="Verdana" w:hAnsi="Verdana"/>
          <w:color w:val="000000"/>
          <w:sz w:val="18"/>
          <w:szCs w:val="18"/>
        </w:rPr>
        <w:t>индустрии: учебник» М.: КНОРУС, 2010 - 240с</w:t>
      </w:r>
    </w:p>
    <w:p w14:paraId="1E4781F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Квартальное</w:t>
      </w:r>
      <w:r>
        <w:rPr>
          <w:rStyle w:val="WW8Num2z0"/>
          <w:rFonts w:ascii="Verdana" w:hAnsi="Verdana"/>
          <w:color w:val="000000"/>
          <w:sz w:val="18"/>
          <w:szCs w:val="18"/>
        </w:rPr>
        <w:t> </w:t>
      </w:r>
      <w:r>
        <w:rPr>
          <w:rFonts w:ascii="Verdana" w:hAnsi="Verdana"/>
          <w:color w:val="000000"/>
          <w:sz w:val="18"/>
          <w:szCs w:val="18"/>
        </w:rPr>
        <w:t>В.А. Стратегический менеджмент в туризме. М.: Финансы и статистика, 2009. - 272 с.</w:t>
      </w:r>
    </w:p>
    <w:p w14:paraId="3851B83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Квартальнов</w:t>
      </w:r>
      <w:r>
        <w:rPr>
          <w:rStyle w:val="WW8Num2z0"/>
          <w:rFonts w:ascii="Verdana" w:hAnsi="Verdana"/>
          <w:color w:val="000000"/>
          <w:sz w:val="18"/>
          <w:szCs w:val="18"/>
        </w:rPr>
        <w:t> </w:t>
      </w:r>
      <w:r>
        <w:rPr>
          <w:rFonts w:ascii="Verdana" w:hAnsi="Verdana"/>
          <w:color w:val="000000"/>
          <w:sz w:val="18"/>
          <w:szCs w:val="18"/>
        </w:rPr>
        <w:t>В.А. Туризм:учебник.-2-е изд., перераб.-М.: Финансы и статистика, 2007.-336 е., с. 36</w:t>
      </w:r>
    </w:p>
    <w:p w14:paraId="321628B9"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Учебник.-5-е изд.,изм. и доп.-М.: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2007.-460 с.</w:t>
      </w:r>
    </w:p>
    <w:p w14:paraId="172500E6"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учета и анализа затрат: Учебное пособие.-М.:Эксмо, 2005.</w:t>
      </w:r>
    </w:p>
    <w:p w14:paraId="01A03A2C"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Кивелиус</w:t>
      </w:r>
      <w:r>
        <w:rPr>
          <w:rFonts w:ascii="Verdana" w:hAnsi="Verdana"/>
          <w:color w:val="000000"/>
          <w:sz w:val="18"/>
          <w:szCs w:val="18"/>
        </w:rPr>
        <w:t>, Ирина Николаевна. Анализ экономического потенциала туристской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диссертация . кандидата экономических наук : 08.00.12. -Челябинск, 2005. 234 е., с.35</w:t>
      </w:r>
    </w:p>
    <w:p w14:paraId="7AE44973"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A.B. Финансовый анализ: методы и процедуры. Москва: Финансы и статистика, 2005 — 559с.</w:t>
      </w:r>
    </w:p>
    <w:p w14:paraId="22E2CC13"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учеб./В.В.Ковалев,,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ТК Велди,Изд-во Проспект,2005.-424 с.</w:t>
      </w:r>
    </w:p>
    <w:p w14:paraId="71BBA754"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Е.Б. Бухгалтерский управленческий учет на пищевых предприятиях/Е.Б.Козин, Т.А. Козина.-М.: Колос,2000.-224 е., с 14</w:t>
      </w:r>
    </w:p>
    <w:p w14:paraId="470F24B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A.A. Информационные технологии в экономике и управлении» 4-е изд. СПб.: изд.</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2005 - 448с.</w:t>
      </w:r>
    </w:p>
    <w:p w14:paraId="2B00939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В.М. Туристская рента:Учебное пособие.-М.:Финансы и статистика, 2001.-112 е., с. 20</w:t>
      </w:r>
    </w:p>
    <w:p w14:paraId="5029EAA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Колова</w:t>
      </w:r>
      <w:r>
        <w:rPr>
          <w:rStyle w:val="WW8Num2z0"/>
          <w:rFonts w:ascii="Verdana" w:hAnsi="Verdana"/>
          <w:color w:val="000000"/>
          <w:sz w:val="18"/>
          <w:szCs w:val="18"/>
        </w:rPr>
        <w:t> </w:t>
      </w:r>
      <w:r>
        <w:rPr>
          <w:rFonts w:ascii="Verdana" w:hAnsi="Verdana"/>
          <w:color w:val="000000"/>
          <w:sz w:val="18"/>
          <w:szCs w:val="18"/>
        </w:rPr>
        <w:t>И.А., Мартов Н.К. Стратегические проблемы развития туризма в России. М.:</w:t>
      </w:r>
      <w:r>
        <w:rPr>
          <w:rStyle w:val="WW8Num2z0"/>
          <w:rFonts w:ascii="Verdana" w:hAnsi="Verdana"/>
          <w:color w:val="000000"/>
          <w:sz w:val="18"/>
          <w:szCs w:val="18"/>
        </w:rPr>
        <w:t> </w:t>
      </w:r>
      <w:r>
        <w:rPr>
          <w:rStyle w:val="WW8Num3z0"/>
          <w:rFonts w:ascii="Verdana" w:hAnsi="Verdana"/>
          <w:color w:val="4682B4"/>
          <w:sz w:val="18"/>
          <w:szCs w:val="18"/>
        </w:rPr>
        <w:t>РИБ</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Турист</w:t>
      </w:r>
      <w:r>
        <w:rPr>
          <w:rFonts w:ascii="Verdana" w:hAnsi="Verdana"/>
          <w:color w:val="000000"/>
          <w:sz w:val="18"/>
          <w:szCs w:val="18"/>
        </w:rPr>
        <w:t>», 2007 - 216 с.</w:t>
      </w:r>
    </w:p>
    <w:p w14:paraId="731C05B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компанией. М.: Русская Деловая литература, 2008. - 281с.</w:t>
      </w:r>
    </w:p>
    <w:p w14:paraId="15146A1E"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Кундиус</w:t>
      </w:r>
      <w:r>
        <w:rPr>
          <w:rStyle w:val="WW8Num2z0"/>
          <w:rFonts w:ascii="Verdana" w:hAnsi="Verdana"/>
          <w:color w:val="000000"/>
          <w:sz w:val="18"/>
          <w:szCs w:val="18"/>
        </w:rPr>
        <w:t> </w:t>
      </w:r>
      <w:r>
        <w:rPr>
          <w:rFonts w:ascii="Verdana" w:hAnsi="Verdana"/>
          <w:color w:val="000000"/>
          <w:sz w:val="18"/>
          <w:szCs w:val="18"/>
        </w:rPr>
        <w:t>В. А. Управленческий анализ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учебное пособие М.: КНОРУС, 2012 - 392с.сЗ 16.</w:t>
      </w:r>
    </w:p>
    <w:p w14:paraId="4B37C78E"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Кусков</w:t>
      </w:r>
      <w:r>
        <w:rPr>
          <w:rStyle w:val="WW8Num2z0"/>
          <w:rFonts w:ascii="Verdana" w:hAnsi="Verdana"/>
          <w:color w:val="000000"/>
          <w:sz w:val="18"/>
          <w:szCs w:val="18"/>
        </w:rPr>
        <w:t> </w:t>
      </w:r>
      <w:r>
        <w:rPr>
          <w:rFonts w:ascii="Verdana" w:hAnsi="Verdana"/>
          <w:color w:val="000000"/>
          <w:sz w:val="18"/>
          <w:szCs w:val="18"/>
        </w:rPr>
        <w:t>A.C. Основы туризма:М.КШРУС,2010.-400с- .с8</w:t>
      </w:r>
    </w:p>
    <w:p w14:paraId="35EF777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Лавлов К.</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услуг: персонал, технология, стратегия / Пер. с англ. 4-е изд. — М.: ИД «</w:t>
      </w:r>
      <w:r>
        <w:rPr>
          <w:rStyle w:val="WW8Num3z0"/>
          <w:rFonts w:ascii="Verdana" w:hAnsi="Verdana"/>
          <w:color w:val="4682B4"/>
          <w:sz w:val="18"/>
          <w:szCs w:val="18"/>
        </w:rPr>
        <w:t>Вильяме</w:t>
      </w:r>
      <w:r>
        <w:rPr>
          <w:rFonts w:ascii="Verdana" w:hAnsi="Verdana"/>
          <w:color w:val="000000"/>
          <w:sz w:val="18"/>
          <w:szCs w:val="18"/>
        </w:rPr>
        <w:t>», 2005.</w:t>
      </w:r>
    </w:p>
    <w:p w14:paraId="3EC5F042"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Лахметкина</w:t>
      </w:r>
      <w:r>
        <w:rPr>
          <w:rStyle w:val="WW8Num2z0"/>
          <w:rFonts w:ascii="Verdana" w:hAnsi="Verdana"/>
          <w:color w:val="000000"/>
          <w:sz w:val="18"/>
          <w:szCs w:val="18"/>
        </w:rPr>
        <w:t> </w:t>
      </w:r>
      <w:r>
        <w:rPr>
          <w:rFonts w:ascii="Verdana" w:hAnsi="Verdana"/>
          <w:color w:val="000000"/>
          <w:sz w:val="18"/>
          <w:szCs w:val="18"/>
        </w:rPr>
        <w:t>Н.И. Инвестиционная стратегия предприятия: учебное пособие/Н.И. Лахметкина.-2-е изд., стер.-М.:КНОРУС,2007.-184 с.</w:t>
      </w:r>
    </w:p>
    <w:p w14:paraId="4A9EF562"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Лесник</w:t>
      </w:r>
      <w:r>
        <w:rPr>
          <w:rStyle w:val="WW8Num2z0"/>
          <w:rFonts w:ascii="Verdana" w:hAnsi="Verdana"/>
          <w:color w:val="000000"/>
          <w:sz w:val="18"/>
          <w:szCs w:val="18"/>
        </w:rPr>
        <w:t> </w:t>
      </w:r>
      <w:r>
        <w:rPr>
          <w:rFonts w:ascii="Verdana" w:hAnsi="Verdana"/>
          <w:color w:val="000000"/>
          <w:sz w:val="18"/>
          <w:szCs w:val="18"/>
        </w:rPr>
        <w:t>А.Л., Чернышев A.B. Корпоративное бизнес-планирование в</w:t>
      </w:r>
      <w:r>
        <w:rPr>
          <w:rStyle w:val="WW8Num2z0"/>
          <w:rFonts w:ascii="Verdana" w:hAnsi="Verdana"/>
          <w:color w:val="000000"/>
          <w:sz w:val="18"/>
          <w:szCs w:val="18"/>
        </w:rPr>
        <w:t> </w:t>
      </w:r>
      <w:r>
        <w:rPr>
          <w:rStyle w:val="WW8Num3z0"/>
          <w:rFonts w:ascii="Verdana" w:hAnsi="Verdana"/>
          <w:color w:val="4682B4"/>
          <w:sz w:val="18"/>
          <w:szCs w:val="18"/>
        </w:rPr>
        <w:t>гостиничной</w:t>
      </w:r>
      <w:r>
        <w:rPr>
          <w:rStyle w:val="WW8Num2z0"/>
          <w:rFonts w:ascii="Verdana" w:hAnsi="Verdana"/>
          <w:color w:val="000000"/>
          <w:sz w:val="18"/>
          <w:szCs w:val="18"/>
        </w:rPr>
        <w:t> </w:t>
      </w:r>
      <w:r>
        <w:rPr>
          <w:rFonts w:ascii="Verdana" w:hAnsi="Verdana"/>
          <w:color w:val="000000"/>
          <w:sz w:val="18"/>
          <w:szCs w:val="18"/>
        </w:rPr>
        <w:t>индустрии. М: Интел универсал,2000., с.23</w:t>
      </w:r>
    </w:p>
    <w:p w14:paraId="4F388F89"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Лифиц</w:t>
      </w:r>
      <w:r>
        <w:rPr>
          <w:rStyle w:val="WW8Num2z0"/>
          <w:rFonts w:ascii="Verdana" w:hAnsi="Verdana"/>
          <w:color w:val="000000"/>
          <w:sz w:val="18"/>
          <w:szCs w:val="18"/>
        </w:rPr>
        <w:t> </w:t>
      </w:r>
      <w:r>
        <w:rPr>
          <w:rFonts w:ascii="Verdana" w:hAnsi="Verdana"/>
          <w:color w:val="000000"/>
          <w:sz w:val="18"/>
          <w:szCs w:val="18"/>
        </w:rPr>
        <w:t>И.М. Теория и практика оценки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М.: Юрайт, 2006. 360 с.)</w:t>
      </w:r>
    </w:p>
    <w:p w14:paraId="47E759EE"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Финансовый менеджмент: учебник/И.Я. Лукасевич.-М.: Эксмо,2007.-768 с.</w:t>
      </w:r>
    </w:p>
    <w:p w14:paraId="1171CD2A"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Лукичева</w:t>
      </w:r>
      <w:r>
        <w:rPr>
          <w:rStyle w:val="WW8Num2z0"/>
          <w:rFonts w:ascii="Verdana" w:hAnsi="Verdana"/>
          <w:color w:val="000000"/>
          <w:sz w:val="18"/>
          <w:szCs w:val="18"/>
        </w:rPr>
        <w:t> </w:t>
      </w:r>
      <w:r>
        <w:rPr>
          <w:rFonts w:ascii="Verdana" w:hAnsi="Verdana"/>
          <w:color w:val="000000"/>
          <w:sz w:val="18"/>
          <w:szCs w:val="18"/>
        </w:rPr>
        <w:t>Л.И., Д.Н. Егорычев «Управленческие решения: учеб. по специальности «</w:t>
      </w:r>
      <w:r>
        <w:rPr>
          <w:rStyle w:val="WW8Num3z0"/>
          <w:rFonts w:ascii="Verdana" w:hAnsi="Verdana"/>
          <w:color w:val="4682B4"/>
          <w:sz w:val="18"/>
          <w:szCs w:val="18"/>
        </w:rPr>
        <w:t>Менеджмент организации</w:t>
      </w:r>
      <w:r>
        <w:rPr>
          <w:rFonts w:ascii="Verdana" w:hAnsi="Verdana"/>
          <w:color w:val="000000"/>
          <w:sz w:val="18"/>
          <w:szCs w:val="18"/>
        </w:rPr>
        <w:t>»» 3-е изд. - М.: Издательство «Омега -Л», 2008-383с.</w:t>
      </w:r>
    </w:p>
    <w:p w14:paraId="55D8859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предприятия: Учебное пособие 2-е изд., перераб. и доп. -М.: ЮНИТИ-ДАНА, 2005. - 448 с.</w:t>
      </w:r>
    </w:p>
    <w:p w14:paraId="6E8A010A"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Макар</w:t>
      </w:r>
      <w:r>
        <w:rPr>
          <w:rStyle w:val="WW8Num2z0"/>
          <w:rFonts w:ascii="Verdana" w:hAnsi="Verdana"/>
          <w:color w:val="000000"/>
          <w:sz w:val="18"/>
          <w:szCs w:val="18"/>
        </w:rPr>
        <w:t> </w:t>
      </w:r>
      <w:r>
        <w:rPr>
          <w:rFonts w:ascii="Verdana" w:hAnsi="Verdana"/>
          <w:color w:val="000000"/>
          <w:sz w:val="18"/>
          <w:szCs w:val="18"/>
        </w:rPr>
        <w:t>C.B. Экономика природопользования: учебник.-2-е изд., перераб и доп.-М.: Издательчтво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2011.-588 с.</w:t>
      </w:r>
    </w:p>
    <w:p w14:paraId="3F56E142"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Маркетинг в отраслях и сферах деятельности: Учеб. пособие / под ред. д-ра экон. наук, проф. H.A.</w:t>
      </w:r>
      <w:r>
        <w:rPr>
          <w:rStyle w:val="WW8Num2z0"/>
          <w:rFonts w:ascii="Verdana" w:hAnsi="Verdana"/>
          <w:color w:val="000000"/>
          <w:sz w:val="18"/>
          <w:szCs w:val="18"/>
        </w:rPr>
        <w:t> </w:t>
      </w:r>
      <w:r>
        <w:rPr>
          <w:rStyle w:val="WW8Num3z0"/>
          <w:rFonts w:ascii="Verdana" w:hAnsi="Verdana"/>
          <w:color w:val="4682B4"/>
          <w:sz w:val="18"/>
          <w:szCs w:val="18"/>
        </w:rPr>
        <w:t>Нагапетьянца</w:t>
      </w:r>
      <w:r>
        <w:rPr>
          <w:rFonts w:ascii="Verdana" w:hAnsi="Verdana"/>
          <w:color w:val="000000"/>
          <w:sz w:val="18"/>
          <w:szCs w:val="18"/>
        </w:rPr>
        <w:t>. -М.: Вузовский учебник, 2006. 272 с.</w:t>
      </w:r>
    </w:p>
    <w:p w14:paraId="030C67F0"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Кузнецова С.А. Стратегический менеджмент. Курс лекций. Москва Новосибирск: ИНФРА-М.: Сибирское соглашение,2001</w:t>
      </w:r>
    </w:p>
    <w:p w14:paraId="0DFC163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Е.В., Широкова Г.В. Управление туристской</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Учеб.пособие.-СПб.: Издательство С-Петербургского ун-та,2003.-152 е., с. 25</w:t>
      </w:r>
    </w:p>
    <w:p w14:paraId="1AEC0B8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Менеджмент туризма: Туризм 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системы: Учебник.-М.: Финансы и статистика,2002.-288 е., с. 11 -12</w:t>
      </w:r>
    </w:p>
    <w:p w14:paraId="6C830D96"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Менеджмент туризма: Финансы и бухгалтерский учет в туризме: Учебник.- М.: Финансы и статистика, 2003.-336 е., с 100.</w:t>
      </w:r>
    </w:p>
    <w:p w14:paraId="7AAD21A2"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Менеджмент туризма: Экономика туризма: Учебник.-М.: Финансы и статистика,2001.-320 е., с.82.</w:t>
      </w:r>
    </w:p>
    <w:p w14:paraId="5EF044A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В. А. Взаимодействие туризма со смежными отраслями национальной экономики.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,2004. с. 10</w:t>
      </w:r>
    </w:p>
    <w:p w14:paraId="42869DCC"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Низамиев</w:t>
      </w:r>
      <w:r>
        <w:rPr>
          <w:rStyle w:val="WW8Num2z0"/>
          <w:rFonts w:ascii="Verdana" w:hAnsi="Verdana"/>
          <w:color w:val="000000"/>
          <w:sz w:val="18"/>
          <w:szCs w:val="18"/>
        </w:rPr>
        <w:t> </w:t>
      </w:r>
      <w:r>
        <w:rPr>
          <w:rFonts w:ascii="Verdana" w:hAnsi="Verdana"/>
          <w:color w:val="000000"/>
          <w:sz w:val="18"/>
          <w:szCs w:val="18"/>
        </w:rPr>
        <w:t>А.Г. Особенности туризма как вида экономической деятельности в Кыргыстане// Вестник Московского университета.-Сер.6.Экономика.-2003 .-№4.-с.74-83.</w:t>
      </w:r>
    </w:p>
    <w:p w14:paraId="416080D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Организация туризма/Под. общ. ред. А.П. Дуровича.-М.: Новое знание,2006 .с. 11</w:t>
      </w:r>
    </w:p>
    <w:p w14:paraId="2E3C6B63"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Организация туризма: Учеб. Пособие / Под общ. ред. Н.И.</w:t>
      </w:r>
      <w:r>
        <w:rPr>
          <w:rStyle w:val="WW8Num2z0"/>
          <w:rFonts w:ascii="Verdana" w:hAnsi="Verdana"/>
          <w:color w:val="000000"/>
          <w:sz w:val="18"/>
          <w:szCs w:val="18"/>
        </w:rPr>
        <w:t> </w:t>
      </w:r>
      <w:r>
        <w:rPr>
          <w:rStyle w:val="WW8Num3z0"/>
          <w:rFonts w:ascii="Verdana" w:hAnsi="Verdana"/>
          <w:color w:val="4682B4"/>
          <w:sz w:val="18"/>
          <w:szCs w:val="18"/>
        </w:rPr>
        <w:t>Кабушкина</w:t>
      </w:r>
      <w:r>
        <w:rPr>
          <w:rStyle w:val="WW8Num2z0"/>
          <w:rFonts w:ascii="Verdana" w:hAnsi="Verdana"/>
          <w:color w:val="000000"/>
          <w:sz w:val="18"/>
          <w:szCs w:val="18"/>
        </w:rPr>
        <w:t> </w:t>
      </w:r>
      <w:r>
        <w:rPr>
          <w:rFonts w:ascii="Verdana" w:hAnsi="Verdana"/>
          <w:color w:val="000000"/>
          <w:sz w:val="18"/>
          <w:szCs w:val="18"/>
        </w:rPr>
        <w:t>и др.Мн.:Новое знание,2003</w:t>
      </w:r>
    </w:p>
    <w:p w14:paraId="5EF08B4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анализа в организациях малого бизнеса</w:t>
      </w:r>
    </w:p>
    <w:p w14:paraId="4D1C2C96"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 Перспективный анализ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расчеты// Учет и анализ</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2007. - № 4. - С. 43-53.</w:t>
      </w:r>
    </w:p>
    <w:p w14:paraId="4CE751C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Пашуто</w:t>
      </w:r>
      <w:r>
        <w:rPr>
          <w:rStyle w:val="WW8Num2z0"/>
          <w:rFonts w:ascii="Verdana" w:hAnsi="Verdana"/>
          <w:color w:val="000000"/>
          <w:sz w:val="18"/>
          <w:szCs w:val="18"/>
        </w:rPr>
        <w:t> </w:t>
      </w:r>
      <w:r>
        <w:rPr>
          <w:rFonts w:ascii="Verdana" w:hAnsi="Verdana"/>
          <w:color w:val="000000"/>
          <w:sz w:val="18"/>
          <w:szCs w:val="18"/>
        </w:rPr>
        <w:t>В.П. «Организация, нормирование и</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на предприятии» 5-е изд. М.: КНОРУС, 2009 - 320с.</w:t>
      </w:r>
    </w:p>
    <w:p w14:paraId="61383C1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Писареский Е.Л.Туризм как системное образование//Туризм: право и экономика №18 от 05.2006 стр. 2-8</w:t>
      </w:r>
    </w:p>
    <w:p w14:paraId="45663C89"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Экономический анализ:учебник.-2-е изд., перераб и доп., М.: Эксмо, 2009.- 704 с. с.470-477</w:t>
      </w:r>
    </w:p>
    <w:p w14:paraId="7E2D291C"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Экономический анализ 2-е изд. -М.: Эксмо, 2009 704с.</w:t>
      </w:r>
    </w:p>
    <w:p w14:paraId="258F131B"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Полозова</w:t>
      </w:r>
      <w:r>
        <w:rPr>
          <w:rStyle w:val="WW8Num2z0"/>
          <w:rFonts w:ascii="Verdana" w:hAnsi="Verdana"/>
          <w:color w:val="000000"/>
          <w:sz w:val="18"/>
          <w:szCs w:val="18"/>
        </w:rPr>
        <w:t> </w:t>
      </w:r>
      <w:r>
        <w:rPr>
          <w:rFonts w:ascii="Verdana" w:hAnsi="Verdana"/>
          <w:color w:val="000000"/>
          <w:sz w:val="18"/>
          <w:szCs w:val="18"/>
        </w:rPr>
        <w:t>А.Н. Управленческий анализ в отраслях: учебное пособие/А.Н. Полозова, Л.В.</w:t>
      </w:r>
      <w:r>
        <w:rPr>
          <w:rStyle w:val="WW8Num2z0"/>
          <w:rFonts w:ascii="Verdana" w:hAnsi="Verdana"/>
          <w:color w:val="000000"/>
          <w:sz w:val="18"/>
          <w:szCs w:val="18"/>
        </w:rPr>
        <w:t> </w:t>
      </w:r>
      <w:r>
        <w:rPr>
          <w:rStyle w:val="WW8Num3z0"/>
          <w:rFonts w:ascii="Verdana" w:hAnsi="Verdana"/>
          <w:color w:val="4682B4"/>
          <w:sz w:val="18"/>
          <w:szCs w:val="18"/>
        </w:rPr>
        <w:t>Брянцева</w:t>
      </w:r>
      <w:r>
        <w:rPr>
          <w:rFonts w:ascii="Verdana" w:hAnsi="Verdana"/>
          <w:color w:val="000000"/>
          <w:sz w:val="18"/>
          <w:szCs w:val="18"/>
        </w:rPr>
        <w:t>.- М.: КНОРУС,2010.-336 с.</w:t>
      </w:r>
    </w:p>
    <w:p w14:paraId="7CDCB71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Полозова</w:t>
      </w:r>
      <w:r>
        <w:rPr>
          <w:rStyle w:val="WW8Num2z0"/>
          <w:rFonts w:ascii="Verdana" w:hAnsi="Verdana"/>
          <w:color w:val="000000"/>
          <w:sz w:val="18"/>
          <w:szCs w:val="18"/>
        </w:rPr>
        <w:t> </w:t>
      </w:r>
      <w:r>
        <w:rPr>
          <w:rFonts w:ascii="Verdana" w:hAnsi="Verdana"/>
          <w:color w:val="000000"/>
          <w:sz w:val="18"/>
          <w:szCs w:val="18"/>
        </w:rPr>
        <w:t>А.Н., Л.В. Брянцева «</w:t>
      </w:r>
      <w:r>
        <w:rPr>
          <w:rStyle w:val="WW8Num3z0"/>
          <w:rFonts w:ascii="Verdana" w:hAnsi="Verdana"/>
          <w:color w:val="4682B4"/>
          <w:sz w:val="18"/>
          <w:szCs w:val="18"/>
        </w:rPr>
        <w:t>Управленческий анализ в отраслях</w:t>
      </w:r>
      <w:r>
        <w:rPr>
          <w:rFonts w:ascii="Verdana" w:hAnsi="Verdana"/>
          <w:color w:val="000000"/>
          <w:sz w:val="18"/>
          <w:szCs w:val="18"/>
        </w:rPr>
        <w:t>» М.: КНОРУС, 2010.-336 с.</w:t>
      </w:r>
    </w:p>
    <w:p w14:paraId="3A67F339"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Головина Т.А., Маслова И.А.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учебное пособие. М.:Дело и сервис,2006-272 с.</w:t>
      </w:r>
    </w:p>
    <w:p w14:paraId="40EAA8D9"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Основные концепции управленческого анализа / Л.В. Попова, Т. А.</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 Управленческий учет. 2005. -№ 1.-С.21-30.</w:t>
      </w:r>
    </w:p>
    <w:p w14:paraId="055C703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Управленческий учет и анализ с практическими примерами: учебное пособие-2-е изд, перераб. И доп.-М.: Дело и Сервис, 2008.-272 с</w:t>
      </w:r>
    </w:p>
    <w:p w14:paraId="4648B5BB"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М.А. Богатырев,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«Формирование бухгалтерского (управленческого) учета на отечественных предприятиях малого бизнеса. Практические аспекты» Рн/Д: Мини Тайп, 2011. - 184с.</w:t>
      </w:r>
    </w:p>
    <w:p w14:paraId="6E70AE0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Просветов</w:t>
      </w:r>
      <w:r>
        <w:rPr>
          <w:rStyle w:val="WW8Num2z0"/>
          <w:rFonts w:ascii="Verdana" w:hAnsi="Verdana"/>
          <w:color w:val="000000"/>
          <w:sz w:val="18"/>
          <w:szCs w:val="18"/>
        </w:rPr>
        <w:t> </w:t>
      </w:r>
      <w:r>
        <w:rPr>
          <w:rFonts w:ascii="Verdana" w:hAnsi="Verdana"/>
          <w:color w:val="000000"/>
          <w:sz w:val="18"/>
          <w:szCs w:val="18"/>
        </w:rPr>
        <w:t>Г.И. «</w:t>
      </w:r>
      <w:r>
        <w:rPr>
          <w:rStyle w:val="WW8Num3z0"/>
          <w:rFonts w:ascii="Verdana" w:hAnsi="Verdana"/>
          <w:color w:val="4682B4"/>
          <w:sz w:val="18"/>
          <w:szCs w:val="18"/>
        </w:rPr>
        <w:t>Управление в сфере услуг: задачи и решения</w:t>
      </w:r>
      <w:r>
        <w:rPr>
          <w:rFonts w:ascii="Verdana" w:hAnsi="Verdana"/>
          <w:color w:val="000000"/>
          <w:sz w:val="18"/>
          <w:szCs w:val="18"/>
        </w:rPr>
        <w:t>» М.: изд. «Альфа-Пресс», 2009 -184с.</w:t>
      </w:r>
    </w:p>
    <w:p w14:paraId="73D166B5"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Прошин А., Бизнес-моделирование: задачи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Проблемы теории и практики управления. 2006. - № 9. - С. 83-87.</w:t>
      </w:r>
    </w:p>
    <w:p w14:paraId="435E2D0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Разумовская</w:t>
      </w:r>
      <w:r>
        <w:rPr>
          <w:rStyle w:val="WW8Num2z0"/>
          <w:rFonts w:ascii="Verdana" w:hAnsi="Verdana"/>
          <w:color w:val="000000"/>
          <w:sz w:val="18"/>
          <w:szCs w:val="18"/>
        </w:rPr>
        <w:t> </w:t>
      </w:r>
      <w:r>
        <w:rPr>
          <w:rFonts w:ascii="Verdana" w:hAnsi="Verdana"/>
          <w:color w:val="000000"/>
          <w:sz w:val="18"/>
          <w:szCs w:val="18"/>
        </w:rPr>
        <w:t>А.Л., Янченко В.М. Маркетинг услуг. Настольная книга российского маркетолога-практика. М.: Вершина, 2006.</w:t>
      </w:r>
    </w:p>
    <w:p w14:paraId="0EF3634E"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словарь-2-e изд., исправ.-М.: ИНФРА-М, 1998.-479 с, с. 369</w:t>
      </w:r>
    </w:p>
    <w:p w14:paraId="2A356C6C"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Саак</w:t>
      </w:r>
      <w:r>
        <w:rPr>
          <w:rStyle w:val="WW8Num2z0"/>
          <w:rFonts w:ascii="Verdana" w:hAnsi="Verdana"/>
          <w:color w:val="000000"/>
          <w:sz w:val="18"/>
          <w:szCs w:val="18"/>
        </w:rPr>
        <w:t> </w:t>
      </w:r>
      <w:r>
        <w:rPr>
          <w:rFonts w:ascii="Verdana" w:hAnsi="Verdana"/>
          <w:color w:val="000000"/>
          <w:sz w:val="18"/>
          <w:szCs w:val="18"/>
        </w:rPr>
        <w:t>А.Э., Пшеничных Ю.А. Менеджмент в социально-культурном</w:t>
      </w:r>
      <w:r>
        <w:rPr>
          <w:rStyle w:val="WW8Num2z0"/>
          <w:rFonts w:ascii="Verdana" w:hAnsi="Verdana"/>
          <w:color w:val="000000"/>
          <w:sz w:val="18"/>
          <w:szCs w:val="18"/>
        </w:rPr>
        <w:t> </w:t>
      </w:r>
      <w:r>
        <w:rPr>
          <w:rStyle w:val="WW8Num3z0"/>
          <w:rFonts w:ascii="Verdana" w:hAnsi="Verdana"/>
          <w:color w:val="4682B4"/>
          <w:sz w:val="18"/>
          <w:szCs w:val="18"/>
        </w:rPr>
        <w:t>сервисе</w:t>
      </w:r>
      <w:r>
        <w:rPr>
          <w:rStyle w:val="WW8Num2z0"/>
          <w:rFonts w:ascii="Verdana" w:hAnsi="Verdana"/>
          <w:color w:val="000000"/>
          <w:sz w:val="18"/>
          <w:szCs w:val="18"/>
        </w:rPr>
        <w:t> </w:t>
      </w:r>
      <w:r>
        <w:rPr>
          <w:rFonts w:ascii="Verdana" w:hAnsi="Verdana"/>
          <w:color w:val="000000"/>
          <w:sz w:val="18"/>
          <w:szCs w:val="18"/>
        </w:rPr>
        <w:t>и туризме.Учебное пособие. СПб.: Питер, 2007. - 512 с</w:t>
      </w:r>
    </w:p>
    <w:p w14:paraId="5E8D30D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деятельности.Учеб.пособие/Г.В.Савицкая.- М.: ИНФРА-М, 2007.-384 с.</w:t>
      </w:r>
    </w:p>
    <w:p w14:paraId="69979E7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Савицская Г.В. Анализ хозяйственной деятельности предприятия: Учебник/Г.В.</w:t>
      </w:r>
      <w:r>
        <w:rPr>
          <w:rStyle w:val="WW8Num2z0"/>
          <w:rFonts w:ascii="Verdana" w:hAnsi="Verdana"/>
          <w:color w:val="000000"/>
          <w:sz w:val="18"/>
          <w:szCs w:val="18"/>
        </w:rPr>
        <w:t> </w:t>
      </w:r>
      <w:r>
        <w:rPr>
          <w:rStyle w:val="WW8Num3z0"/>
          <w:rFonts w:ascii="Verdana" w:hAnsi="Verdana"/>
          <w:color w:val="4682B4"/>
          <w:sz w:val="18"/>
          <w:szCs w:val="18"/>
        </w:rPr>
        <w:t>Савицкая</w:t>
      </w:r>
      <w:r>
        <w:rPr>
          <w:rFonts w:ascii="Verdana" w:hAnsi="Verdana"/>
          <w:color w:val="000000"/>
          <w:sz w:val="18"/>
          <w:szCs w:val="18"/>
        </w:rPr>
        <w:t>,- М.: ИНФРА-М,2002.-336 с.</w:t>
      </w:r>
    </w:p>
    <w:p w14:paraId="78A8214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Сайт Ассоциации</w:t>
      </w:r>
      <w:r>
        <w:rPr>
          <w:rStyle w:val="WW8Num2z0"/>
          <w:rFonts w:ascii="Verdana" w:hAnsi="Verdana"/>
          <w:color w:val="000000"/>
          <w:sz w:val="18"/>
          <w:szCs w:val="18"/>
        </w:rPr>
        <w:t> </w:t>
      </w:r>
      <w:r>
        <w:rPr>
          <w:rStyle w:val="WW8Num3z0"/>
          <w:rFonts w:ascii="Verdana" w:hAnsi="Verdana"/>
          <w:color w:val="4682B4"/>
          <w:sz w:val="18"/>
          <w:szCs w:val="18"/>
        </w:rPr>
        <w:t>туроператоров</w:t>
      </w:r>
      <w:r>
        <w:rPr>
          <w:rStyle w:val="WW8Num2z0"/>
          <w:rFonts w:ascii="Verdana" w:hAnsi="Verdana"/>
          <w:color w:val="000000"/>
          <w:sz w:val="18"/>
          <w:szCs w:val="18"/>
        </w:rPr>
        <w:t> </w:t>
      </w:r>
      <w:r>
        <w:rPr>
          <w:rFonts w:ascii="Verdana" w:hAnsi="Verdana"/>
          <w:color w:val="000000"/>
          <w:sz w:val="18"/>
          <w:szCs w:val="18"/>
        </w:rPr>
        <w:t>России: atorus.ru</w:t>
      </w:r>
    </w:p>
    <w:p w14:paraId="6512D639"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Сайт Центрального банка Российской Федерации\л¥\*лусЬг.ги</w:t>
      </w:r>
    </w:p>
    <w:p w14:paraId="1EB132BC"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К.С. Туристская деятельность в России: понятийный аппарат и организационно-правовын основы. Краснодар,2002,с.6</w:t>
      </w:r>
    </w:p>
    <w:p w14:paraId="0EF40A9A"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Свиридов</w:t>
      </w:r>
      <w:r>
        <w:rPr>
          <w:rStyle w:val="WW8Num2z0"/>
          <w:rFonts w:ascii="Verdana" w:hAnsi="Verdana"/>
          <w:color w:val="000000"/>
          <w:sz w:val="18"/>
          <w:szCs w:val="18"/>
        </w:rPr>
        <w:t> </w:t>
      </w:r>
      <w:r>
        <w:rPr>
          <w:rFonts w:ascii="Verdana" w:hAnsi="Verdana"/>
          <w:color w:val="000000"/>
          <w:sz w:val="18"/>
          <w:szCs w:val="18"/>
        </w:rPr>
        <w:t>К.С. Туристская деятельность в России: понятийный аппарат и организационно-правовые основы. Краснодар,2002,с.6</w:t>
      </w:r>
    </w:p>
    <w:p w14:paraId="4347612E"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Семеркина JL, Л.Есина.</w:t>
      </w:r>
      <w:r>
        <w:rPr>
          <w:rStyle w:val="WW8Num2z0"/>
          <w:rFonts w:ascii="Verdana" w:hAnsi="Verdana"/>
          <w:color w:val="000000"/>
          <w:sz w:val="18"/>
          <w:szCs w:val="18"/>
        </w:rPr>
        <w:t> </w:t>
      </w:r>
      <w:r>
        <w:rPr>
          <w:rStyle w:val="WW8Num3z0"/>
          <w:rFonts w:ascii="Verdana" w:hAnsi="Verdana"/>
          <w:color w:val="4682B4"/>
          <w:sz w:val="18"/>
          <w:szCs w:val="18"/>
        </w:rPr>
        <w:t>Индустрия</w:t>
      </w:r>
      <w:r>
        <w:rPr>
          <w:rStyle w:val="WW8Num2z0"/>
          <w:rFonts w:ascii="Verdana" w:hAnsi="Verdana"/>
          <w:color w:val="000000"/>
          <w:sz w:val="18"/>
          <w:szCs w:val="18"/>
        </w:rPr>
        <w:t> </w:t>
      </w:r>
      <w:r>
        <w:rPr>
          <w:rFonts w:ascii="Verdana" w:hAnsi="Verdana"/>
          <w:color w:val="000000"/>
          <w:sz w:val="18"/>
          <w:szCs w:val="18"/>
        </w:rPr>
        <w:t>туризма: трудовые показатели//Человек и труд-№2.-2008.-с.51-52.</w:t>
      </w:r>
    </w:p>
    <w:p w14:paraId="2467F422"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Семеркова</w:t>
      </w:r>
      <w:r>
        <w:rPr>
          <w:rStyle w:val="WW8Num2z0"/>
          <w:rFonts w:ascii="Verdana" w:hAnsi="Verdana"/>
          <w:color w:val="000000"/>
          <w:sz w:val="18"/>
          <w:szCs w:val="18"/>
        </w:rPr>
        <w:t> </w:t>
      </w:r>
      <w:r>
        <w:rPr>
          <w:rFonts w:ascii="Verdana" w:hAnsi="Verdana"/>
          <w:color w:val="000000"/>
          <w:sz w:val="18"/>
          <w:szCs w:val="18"/>
        </w:rPr>
        <w:t>Л., Есина Л. Индустрия туризма: трудовые показатели// «</w:t>
      </w:r>
      <w:r>
        <w:rPr>
          <w:rStyle w:val="WW8Num3z0"/>
          <w:rFonts w:ascii="Verdana" w:hAnsi="Verdana"/>
          <w:color w:val="4682B4"/>
          <w:sz w:val="18"/>
          <w:szCs w:val="18"/>
        </w:rPr>
        <w:t>Человек и труд</w:t>
      </w:r>
      <w:r>
        <w:rPr>
          <w:rFonts w:ascii="Verdana" w:hAnsi="Verdana"/>
          <w:color w:val="000000"/>
          <w:sz w:val="18"/>
          <w:szCs w:val="18"/>
        </w:rPr>
        <w:t>».2008. №2. С.51-53.</w:t>
      </w:r>
    </w:p>
    <w:p w14:paraId="430D8EB3"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Симаков, Е.С. Проблемы прогнозирования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Экономический анализ: Теория и практика. 2006. - № 24. - С. 16-21.</w:t>
      </w:r>
    </w:p>
    <w:p w14:paraId="7A28346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Симонович</w:t>
      </w:r>
      <w:r>
        <w:rPr>
          <w:rStyle w:val="WW8Num2z0"/>
          <w:rFonts w:ascii="Verdana" w:hAnsi="Verdana"/>
          <w:color w:val="000000"/>
          <w:sz w:val="18"/>
          <w:szCs w:val="18"/>
        </w:rPr>
        <w:t> </w:t>
      </w:r>
      <w:r>
        <w:rPr>
          <w:rFonts w:ascii="Verdana" w:hAnsi="Verdana"/>
          <w:color w:val="000000"/>
          <w:sz w:val="18"/>
          <w:szCs w:val="18"/>
        </w:rPr>
        <w:t>C.B. Информатика для юристов 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СПб.: Питер, 2007 - 688с.</w:t>
      </w:r>
    </w:p>
    <w:p w14:paraId="736F494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Синько</w:t>
      </w:r>
      <w:r>
        <w:rPr>
          <w:rStyle w:val="WW8Num2z0"/>
          <w:rFonts w:ascii="Verdana" w:hAnsi="Verdana"/>
          <w:color w:val="000000"/>
          <w:sz w:val="18"/>
          <w:szCs w:val="18"/>
        </w:rPr>
        <w:t> </w:t>
      </w:r>
      <w:r>
        <w:rPr>
          <w:rFonts w:ascii="Verdana" w:hAnsi="Verdana"/>
          <w:color w:val="000000"/>
          <w:sz w:val="18"/>
          <w:szCs w:val="18"/>
        </w:rPr>
        <w:t>В.И. Конкурентная среда, необходимая для производства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продукции. Киев: Стандарты и качество. 2006. - 156с.</w:t>
      </w:r>
    </w:p>
    <w:p w14:paraId="0F5B1E5C"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аудита:Учебное пособие.-М.:КНОРУС,2005.-224 с.</w:t>
      </w:r>
    </w:p>
    <w:p w14:paraId="35A862C0"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Скороход</w:t>
      </w:r>
      <w:r>
        <w:rPr>
          <w:rStyle w:val="WW8Num2z0"/>
          <w:rFonts w:ascii="Verdana" w:hAnsi="Verdana"/>
          <w:color w:val="000000"/>
          <w:sz w:val="18"/>
          <w:szCs w:val="18"/>
        </w:rPr>
        <w:t> </w:t>
      </w:r>
      <w:r>
        <w:rPr>
          <w:rFonts w:ascii="Verdana" w:hAnsi="Verdana"/>
          <w:color w:val="000000"/>
          <w:sz w:val="18"/>
          <w:szCs w:val="18"/>
        </w:rPr>
        <w:t>Н.И., Скороход М.А. Комплексный экономический анализ хозяйственной деятельности: учеб. пособие.-М.-АТиСО, 2008.-152 с.</w:t>
      </w:r>
    </w:p>
    <w:p w14:paraId="17E1237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Словарь иностранных слов / Ред.</w:t>
      </w:r>
      <w:r>
        <w:rPr>
          <w:rStyle w:val="WW8Num2z0"/>
          <w:rFonts w:ascii="Verdana" w:hAnsi="Verdana"/>
          <w:color w:val="000000"/>
          <w:sz w:val="18"/>
          <w:szCs w:val="18"/>
        </w:rPr>
        <w:t> </w:t>
      </w:r>
      <w:r>
        <w:rPr>
          <w:rStyle w:val="WW8Num3z0"/>
          <w:rFonts w:ascii="Verdana" w:hAnsi="Verdana"/>
          <w:color w:val="4682B4"/>
          <w:sz w:val="18"/>
          <w:szCs w:val="18"/>
        </w:rPr>
        <w:t>Васюкова</w:t>
      </w:r>
      <w:r>
        <w:rPr>
          <w:rStyle w:val="WW8Num2z0"/>
          <w:rFonts w:ascii="Verdana" w:hAnsi="Verdana"/>
          <w:color w:val="000000"/>
          <w:sz w:val="18"/>
          <w:szCs w:val="18"/>
        </w:rPr>
        <w:t> </w:t>
      </w:r>
      <w:r>
        <w:rPr>
          <w:rFonts w:ascii="Verdana" w:hAnsi="Verdana"/>
          <w:color w:val="000000"/>
          <w:sz w:val="18"/>
          <w:szCs w:val="18"/>
        </w:rPr>
        <w:t>И.А. М., 1972.</w:t>
      </w:r>
    </w:p>
    <w:p w14:paraId="331B2DAE"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Словарь русского языка / Ред. Ожегова СИ. М., 1984г.</w:t>
      </w:r>
    </w:p>
    <w:p w14:paraId="34B439B0"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Словарь современного русского литературного языка. / Под ред. Тимофеева К. А,- М, 1994 г.</w:t>
      </w:r>
    </w:p>
    <w:p w14:paraId="0115E7B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Словарь современной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Макмиллана</w:t>
      </w:r>
      <w:r>
        <w:rPr>
          <w:rStyle w:val="WW8Num2z0"/>
          <w:rFonts w:ascii="Verdana" w:hAnsi="Verdana"/>
          <w:color w:val="000000"/>
          <w:sz w:val="18"/>
          <w:szCs w:val="18"/>
        </w:rPr>
        <w:t> </w:t>
      </w:r>
      <w:r>
        <w:rPr>
          <w:rFonts w:ascii="Verdana" w:hAnsi="Verdana"/>
          <w:color w:val="000000"/>
          <w:sz w:val="18"/>
          <w:szCs w:val="18"/>
        </w:rPr>
        <w:t>И.С. -М„1997г.</w:t>
      </w:r>
    </w:p>
    <w:p w14:paraId="4067E61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1962.-С.ЗЗЗ</w:t>
      </w:r>
    </w:p>
    <w:p w14:paraId="6CF41065"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Е.А., Соболев И.И. Финансово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турфирмы</w:t>
      </w:r>
      <w:r>
        <w:rPr>
          <w:rFonts w:ascii="Verdana" w:hAnsi="Verdana"/>
          <w:color w:val="000000"/>
          <w:sz w:val="18"/>
          <w:szCs w:val="18"/>
        </w:rPr>
        <w:t>. -М.: Издательство «</w:t>
      </w:r>
      <w:r>
        <w:rPr>
          <w:rStyle w:val="WW8Num3z0"/>
          <w:rFonts w:ascii="Verdana" w:hAnsi="Verdana"/>
          <w:color w:val="4682B4"/>
          <w:sz w:val="18"/>
          <w:szCs w:val="18"/>
        </w:rPr>
        <w:t>Финансы и статистика</w:t>
      </w:r>
      <w:r>
        <w:rPr>
          <w:rFonts w:ascii="Verdana" w:hAnsi="Verdana"/>
          <w:color w:val="000000"/>
          <w:sz w:val="18"/>
          <w:szCs w:val="18"/>
        </w:rPr>
        <w:t>», 2008. - 128с.</w:t>
      </w:r>
    </w:p>
    <w:p w14:paraId="6A25F5E3"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Разработка и исследование системы управления качеством в сфере туризма: Автореферат дис. . канд. экон. наук. — М., 2006.</w:t>
      </w:r>
    </w:p>
    <w:p w14:paraId="4D5707C4"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 А., Каверина О. Д. Управленческий анализ: Учеб. пособие — М.: Изд-во "Бухгалтерский учет", 2007. 184 с.</w:t>
      </w:r>
    </w:p>
    <w:p w14:paraId="1ED1BF2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H.A., О.Д. Каверина .Управленческий анализ М.: изд. «</w:t>
      </w:r>
      <w:r>
        <w:rPr>
          <w:rStyle w:val="WW8Num3z0"/>
          <w:rFonts w:ascii="Verdana" w:hAnsi="Verdana"/>
          <w:color w:val="4682B4"/>
          <w:sz w:val="18"/>
          <w:szCs w:val="18"/>
        </w:rPr>
        <w:t>Бухгалтерский учет</w:t>
      </w:r>
      <w:r>
        <w:rPr>
          <w:rFonts w:ascii="Verdana" w:hAnsi="Verdana"/>
          <w:color w:val="000000"/>
          <w:sz w:val="18"/>
          <w:szCs w:val="18"/>
        </w:rPr>
        <w:t>», 2007 - 184с.</w:t>
      </w:r>
    </w:p>
    <w:p w14:paraId="6F9FD412"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В.П. Методология экономического исследования. М.: Экономика, 1983. - 216 с.</w:t>
      </w:r>
    </w:p>
    <w:p w14:paraId="6197B59E"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Сфера услуг. Проблемы и перспективы развития. Т4 М.2001,С4</w:t>
      </w:r>
    </w:p>
    <w:p w14:paraId="141F4AA3"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Темный</w:t>
      </w:r>
      <w:r>
        <w:rPr>
          <w:rStyle w:val="WW8Num2z0"/>
          <w:rFonts w:ascii="Verdana" w:hAnsi="Verdana"/>
          <w:color w:val="000000"/>
          <w:sz w:val="18"/>
          <w:szCs w:val="18"/>
        </w:rPr>
        <w:t> </w:t>
      </w:r>
      <w:r>
        <w:rPr>
          <w:rFonts w:ascii="Verdana" w:hAnsi="Verdana"/>
          <w:color w:val="000000"/>
          <w:sz w:val="18"/>
          <w:szCs w:val="18"/>
        </w:rPr>
        <w:t>Ю.В., Темная JI.Р.Экономика туризма: учебник.-М.: Финансы и статистика; ИНФРА-М,2010.-448 с, с.51-54</w:t>
      </w:r>
    </w:p>
    <w:p w14:paraId="0F7F19B2"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Теория бухгалтерского учета: учебное пособие/Jl.B.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Б.Г. Маслов.-М.: Дело и Сервис, 2006.-208 с.</w:t>
      </w:r>
    </w:p>
    <w:p w14:paraId="1A098A46"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Толковый словарь русского языка под редакцией Т. Ф. Ефремовой //http://www.slovopedia.com/15/210/1595174.html.</w:t>
      </w:r>
    </w:p>
    <w:p w14:paraId="7B0A534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Томпсон-мл. Артур,</w:t>
      </w:r>
      <w:r>
        <w:rPr>
          <w:rStyle w:val="WW8Num2z0"/>
          <w:rFonts w:ascii="Verdana" w:hAnsi="Verdana"/>
          <w:color w:val="000000"/>
          <w:sz w:val="18"/>
          <w:szCs w:val="18"/>
        </w:rPr>
        <w:t> </w:t>
      </w:r>
      <w:r>
        <w:rPr>
          <w:rStyle w:val="WW8Num3z0"/>
          <w:rFonts w:ascii="Verdana" w:hAnsi="Verdana"/>
          <w:color w:val="4682B4"/>
          <w:sz w:val="18"/>
          <w:szCs w:val="18"/>
        </w:rPr>
        <w:t>Стринкленд</w:t>
      </w:r>
      <w:r>
        <w:rPr>
          <w:rStyle w:val="WW8Num2z0"/>
          <w:rFonts w:ascii="Verdana" w:hAnsi="Verdana"/>
          <w:color w:val="000000"/>
          <w:sz w:val="18"/>
          <w:szCs w:val="18"/>
        </w:rPr>
        <w:t> </w:t>
      </w:r>
      <w:r>
        <w:rPr>
          <w:rFonts w:ascii="Verdana" w:hAnsi="Verdana"/>
          <w:color w:val="000000"/>
          <w:sz w:val="18"/>
          <w:szCs w:val="18"/>
        </w:rPr>
        <w:t>А.Дж.Стратегический менеджмент: концепции и ситуации для анализа. 12-е изд.: пер.с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2003,с.45</w:t>
      </w:r>
    </w:p>
    <w:p w14:paraId="5629BF4E"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Увалов</w:t>
      </w:r>
      <w:r>
        <w:rPr>
          <w:rStyle w:val="WW8Num2z0"/>
          <w:rFonts w:ascii="Verdana" w:hAnsi="Verdana"/>
          <w:color w:val="000000"/>
          <w:sz w:val="18"/>
          <w:szCs w:val="18"/>
        </w:rPr>
        <w:t> </w:t>
      </w:r>
      <w:r>
        <w:rPr>
          <w:rFonts w:ascii="Verdana" w:hAnsi="Verdana"/>
          <w:color w:val="000000"/>
          <w:sz w:val="18"/>
          <w:szCs w:val="18"/>
        </w:rPr>
        <w:t>Ю.Р. Экономическая стратегия туристической фирмы. Маркетинг в России и за рубежом. М.: Финансы и статистика, 2007. - 257 с.</w:t>
      </w:r>
    </w:p>
    <w:p w14:paraId="1A9CFE90"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Уланов</w:t>
      </w:r>
      <w:r>
        <w:rPr>
          <w:rStyle w:val="WW8Num2z0"/>
          <w:rFonts w:ascii="Verdana" w:hAnsi="Verdana"/>
          <w:color w:val="000000"/>
          <w:sz w:val="18"/>
          <w:szCs w:val="18"/>
        </w:rPr>
        <w:t> </w:t>
      </w:r>
      <w:r>
        <w:rPr>
          <w:rFonts w:ascii="Verdana" w:hAnsi="Verdana"/>
          <w:color w:val="000000"/>
          <w:sz w:val="18"/>
          <w:szCs w:val="18"/>
        </w:rPr>
        <w:t>В.Д. Туристская деятельность в регионе: структура, степень развития, организаторы // Туризм: Практика, проблемы, перспективы. 2008. -№1 -С.3-6.</w:t>
      </w:r>
    </w:p>
    <w:p w14:paraId="13DE8B05"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Управленческий учет и анализ с практическими примерами: учебное пособие / Л.В. Попова и др.. М.: Дело и Сервис, 2006. - 224 с.</w:t>
      </w:r>
    </w:p>
    <w:p w14:paraId="5B87F4D7"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Ю.Г., А.И. Тернова, К.И.</w:t>
      </w:r>
      <w:r>
        <w:rPr>
          <w:rStyle w:val="WW8Num2z0"/>
          <w:rFonts w:ascii="Verdana" w:hAnsi="Verdana"/>
          <w:color w:val="000000"/>
          <w:sz w:val="18"/>
          <w:szCs w:val="18"/>
        </w:rPr>
        <w:t> </w:t>
      </w:r>
      <w:r>
        <w:rPr>
          <w:rStyle w:val="WW8Num3z0"/>
          <w:rFonts w:ascii="Verdana" w:hAnsi="Verdana"/>
          <w:color w:val="4682B4"/>
          <w:sz w:val="18"/>
          <w:szCs w:val="18"/>
        </w:rPr>
        <w:t>Тернова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Разработка управленческих решений</w:t>
      </w:r>
      <w:r>
        <w:rPr>
          <w:rFonts w:ascii="Verdana" w:hAnsi="Verdana"/>
          <w:color w:val="000000"/>
          <w:sz w:val="18"/>
          <w:szCs w:val="18"/>
        </w:rPr>
        <w:t>» 2-е изд. М.: ЮНИТИ-ДАНА, 2008 - 383с.</w:t>
      </w:r>
    </w:p>
    <w:p w14:paraId="09C8B486"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Д.С. «Экономика туристской отрасли: учеб. пособие» Ростов н/Д: Изд. центр «МарТ»; Феникс, 2010 - 446с.</w:t>
      </w:r>
    </w:p>
    <w:p w14:paraId="73C2390A"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Ф.М.</w:t>
      </w:r>
      <w:r>
        <w:rPr>
          <w:rStyle w:val="WW8Num2z0"/>
          <w:rFonts w:ascii="Verdana" w:hAnsi="Verdana"/>
          <w:color w:val="000000"/>
          <w:sz w:val="18"/>
          <w:szCs w:val="18"/>
        </w:rPr>
        <w:t> </w:t>
      </w:r>
      <w:r>
        <w:rPr>
          <w:rStyle w:val="WW8Num3z0"/>
          <w:rFonts w:ascii="Verdana" w:hAnsi="Verdana"/>
          <w:color w:val="4682B4"/>
          <w:sz w:val="18"/>
          <w:szCs w:val="18"/>
        </w:rPr>
        <w:t>Галиаскаров</w:t>
      </w:r>
      <w:r>
        <w:rPr>
          <w:rFonts w:ascii="Verdana" w:hAnsi="Verdana"/>
          <w:color w:val="000000"/>
          <w:sz w:val="18"/>
          <w:szCs w:val="18"/>
        </w:rPr>
        <w:t>, Г.Г. Муфтиев, Н.Д. Бублик, A.C.</w:t>
      </w:r>
      <w:r>
        <w:rPr>
          <w:rStyle w:val="WW8Num2z0"/>
          <w:rFonts w:ascii="Verdana" w:hAnsi="Verdana"/>
          <w:color w:val="000000"/>
          <w:sz w:val="18"/>
          <w:szCs w:val="18"/>
        </w:rPr>
        <w:t> </w:t>
      </w:r>
      <w:r>
        <w:rPr>
          <w:rStyle w:val="WW8Num3z0"/>
          <w:rFonts w:ascii="Verdana" w:hAnsi="Verdana"/>
          <w:color w:val="4682B4"/>
          <w:sz w:val="18"/>
          <w:szCs w:val="18"/>
        </w:rPr>
        <w:t>Кабирова</w:t>
      </w:r>
      <w:r>
        <w:rPr>
          <w:rStyle w:val="WW8Num2z0"/>
          <w:rFonts w:ascii="Verdana" w:hAnsi="Verdana"/>
          <w:color w:val="000000"/>
          <w:sz w:val="18"/>
          <w:szCs w:val="18"/>
        </w:rPr>
        <w:t> </w:t>
      </w:r>
      <w:r>
        <w:rPr>
          <w:rFonts w:ascii="Verdana" w:hAnsi="Verdana"/>
          <w:color w:val="000000"/>
          <w:sz w:val="18"/>
          <w:szCs w:val="18"/>
        </w:rPr>
        <w:t>«Методы расчета и математические модели финансовых операций. Кн. 1» Уфа: Дизайн-ПолиграфСервис, 2009 - 576с.</w:t>
      </w:r>
    </w:p>
    <w:p w14:paraId="7D1335F5"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Математическое моделирование в экономике и социологии труда</w:t>
      </w:r>
      <w:r>
        <w:rPr>
          <w:rFonts w:ascii="Verdana" w:hAnsi="Verdana"/>
          <w:color w:val="000000"/>
          <w:sz w:val="18"/>
          <w:szCs w:val="18"/>
        </w:rPr>
        <w:t>» М.: ЮНИТИ-ДАНА, 2007 - 167с.</w:t>
      </w:r>
    </w:p>
    <w:p w14:paraId="6509E59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Федосеев</w:t>
      </w:r>
      <w:r>
        <w:rPr>
          <w:rStyle w:val="WW8Num2z0"/>
          <w:rFonts w:ascii="Verdana" w:hAnsi="Verdana"/>
          <w:color w:val="000000"/>
          <w:sz w:val="18"/>
          <w:szCs w:val="18"/>
        </w:rPr>
        <w:t> </w:t>
      </w:r>
      <w:r>
        <w:rPr>
          <w:rFonts w:ascii="Verdana" w:hAnsi="Verdana"/>
          <w:color w:val="000000"/>
          <w:sz w:val="18"/>
          <w:szCs w:val="18"/>
        </w:rPr>
        <w:t>В.В., А.Н. Гармаш, И.В.</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«Экономико-математические методы и прикладные модели: учебное пособие для вузов» 2-е изд. М.: ЮНИТИ-ДАНА, 2005 - 304с.</w:t>
      </w:r>
    </w:p>
    <w:p w14:paraId="47BAFB13"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ФЗ, Федеральный закон Российской Федерации от 28 июня 2009 г. N 12Э-ФЗ "О внесении изменения в статью 172 Федерального закона "Об основах туристской деятельности в Российской Федерации"</w:t>
      </w:r>
    </w:p>
    <w:p w14:paraId="6B3EDA79"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Чудновский</w:t>
      </w:r>
      <w:r>
        <w:rPr>
          <w:rStyle w:val="WW8Num2z0"/>
          <w:rFonts w:ascii="Verdana" w:hAnsi="Verdana"/>
          <w:color w:val="000000"/>
          <w:sz w:val="18"/>
          <w:szCs w:val="18"/>
        </w:rPr>
        <w:t> </w:t>
      </w:r>
      <w:r>
        <w:rPr>
          <w:rFonts w:ascii="Verdana" w:hAnsi="Verdana"/>
          <w:color w:val="000000"/>
          <w:sz w:val="18"/>
          <w:szCs w:val="18"/>
        </w:rPr>
        <w:t>А. Д. Туризм и</w:t>
      </w:r>
      <w:r>
        <w:rPr>
          <w:rStyle w:val="WW8Num2z0"/>
          <w:rFonts w:ascii="Verdana" w:hAnsi="Verdana"/>
          <w:color w:val="000000"/>
          <w:sz w:val="18"/>
          <w:szCs w:val="18"/>
        </w:rPr>
        <w:t> </w:t>
      </w:r>
      <w:r>
        <w:rPr>
          <w:rStyle w:val="WW8Num3z0"/>
          <w:rFonts w:ascii="Verdana" w:hAnsi="Verdana"/>
          <w:color w:val="4682B4"/>
          <w:sz w:val="18"/>
          <w:szCs w:val="18"/>
        </w:rPr>
        <w:t>гостиничное</w:t>
      </w:r>
      <w:r>
        <w:rPr>
          <w:rStyle w:val="WW8Num2z0"/>
          <w:rFonts w:ascii="Verdana" w:hAnsi="Verdana"/>
          <w:color w:val="000000"/>
          <w:sz w:val="18"/>
          <w:szCs w:val="18"/>
        </w:rPr>
        <w:t> </w:t>
      </w:r>
      <w:r>
        <w:rPr>
          <w:rFonts w:ascii="Verdana" w:hAnsi="Verdana"/>
          <w:color w:val="000000"/>
          <w:sz w:val="18"/>
          <w:szCs w:val="18"/>
        </w:rPr>
        <w:t>хозяйство Изд. 2-е перераб. доп М. ЮРКНИГА,2005 448 с</w:t>
      </w:r>
    </w:p>
    <w:p w14:paraId="6550343D"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Чудновский</w:t>
      </w:r>
      <w:r>
        <w:rPr>
          <w:rStyle w:val="WW8Num2z0"/>
          <w:rFonts w:ascii="Verdana" w:hAnsi="Verdana"/>
          <w:color w:val="000000"/>
          <w:sz w:val="18"/>
          <w:szCs w:val="18"/>
        </w:rPr>
        <w:t> </w:t>
      </w:r>
      <w:r>
        <w:rPr>
          <w:rFonts w:ascii="Verdana" w:hAnsi="Verdana"/>
          <w:color w:val="000000"/>
          <w:sz w:val="18"/>
          <w:szCs w:val="18"/>
        </w:rPr>
        <w:t>А.Д. Информационные технологии управления в туризме» 3-е изд. М.: КНОРУС, 2009 - 104с.</w:t>
      </w:r>
    </w:p>
    <w:p w14:paraId="50F0F1BC"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Чудновский</w:t>
      </w:r>
      <w:r>
        <w:rPr>
          <w:rStyle w:val="WW8Num2z0"/>
          <w:rFonts w:ascii="Verdana" w:hAnsi="Verdana"/>
          <w:color w:val="000000"/>
          <w:sz w:val="18"/>
          <w:szCs w:val="18"/>
        </w:rPr>
        <w:t> </w:t>
      </w:r>
      <w:r>
        <w:rPr>
          <w:rFonts w:ascii="Verdana" w:hAnsi="Verdana"/>
          <w:color w:val="000000"/>
          <w:sz w:val="18"/>
          <w:szCs w:val="18"/>
        </w:rPr>
        <w:t>А.Д. Управление индустрией туризма России в современных условиях: учебное пособие/ А.Д.Чудновский,М.А. Жукова,-М.:КНОРУС.2007.-416 с.</w:t>
      </w:r>
    </w:p>
    <w:p w14:paraId="46769083"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Г.В. Комплексный экономический анализ хозяйственной деятельности Московский международный институт</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информатики, финансов и права. М., 2003. - 138 с,с.39</w:t>
      </w:r>
    </w:p>
    <w:p w14:paraId="4D92DBEA"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Шарафутдинов</w:t>
      </w:r>
      <w:r>
        <w:rPr>
          <w:rStyle w:val="WW8Num2z0"/>
          <w:rFonts w:ascii="Verdana" w:hAnsi="Verdana"/>
          <w:color w:val="000000"/>
          <w:sz w:val="18"/>
          <w:szCs w:val="18"/>
        </w:rPr>
        <w:t> </w:t>
      </w:r>
      <w:r>
        <w:rPr>
          <w:rFonts w:ascii="Verdana" w:hAnsi="Verdana"/>
          <w:color w:val="000000"/>
          <w:sz w:val="18"/>
          <w:szCs w:val="18"/>
        </w:rPr>
        <w:t>В.Н. О смысловой нагрузке понятия «туризм»//Туризм: право и экономика.2005.-№2 с.20</w:t>
      </w:r>
    </w:p>
    <w:p w14:paraId="160B702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 ИНФРА-М, 2006. — 415 е., с 9.</w:t>
      </w:r>
    </w:p>
    <w:p w14:paraId="4FDB7C30"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Эванс Дж. Р. Управление качеством: учебное пособие для студентов вузов по специальности «</w:t>
      </w:r>
      <w:r>
        <w:rPr>
          <w:rStyle w:val="WW8Num3z0"/>
          <w:rFonts w:ascii="Verdana" w:hAnsi="Verdana"/>
          <w:color w:val="4682B4"/>
          <w:sz w:val="18"/>
          <w:szCs w:val="18"/>
        </w:rPr>
        <w:t>Менеджмент организаций</w:t>
      </w:r>
      <w:r>
        <w:rPr>
          <w:rFonts w:ascii="Verdana" w:hAnsi="Verdana"/>
          <w:color w:val="000000"/>
          <w:sz w:val="18"/>
          <w:szCs w:val="18"/>
        </w:rPr>
        <w:t>». М.: ЮНИТИ-ДАНА, 2009. -463 с.</w:t>
      </w:r>
    </w:p>
    <w:p w14:paraId="3238115C"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Финансы и статистика, 1996. - 239 с.</w:t>
      </w:r>
    </w:p>
    <w:p w14:paraId="2BFEBAAF"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Экономическая статистика // под рея. В.М.</w:t>
      </w:r>
      <w:r>
        <w:rPr>
          <w:rStyle w:val="WW8Num2z0"/>
          <w:rFonts w:ascii="Verdana" w:hAnsi="Verdana"/>
          <w:color w:val="000000"/>
          <w:sz w:val="18"/>
          <w:szCs w:val="18"/>
        </w:rPr>
        <w:t> </w:t>
      </w:r>
      <w:r>
        <w:rPr>
          <w:rStyle w:val="WW8Num3z0"/>
          <w:rFonts w:ascii="Verdana" w:hAnsi="Verdana"/>
          <w:color w:val="4682B4"/>
          <w:sz w:val="18"/>
          <w:szCs w:val="18"/>
        </w:rPr>
        <w:t>Проскурякова</w:t>
      </w:r>
      <w:r>
        <w:rPr>
          <w:rFonts w:ascii="Verdana" w:hAnsi="Verdana"/>
          <w:color w:val="000000"/>
          <w:sz w:val="18"/>
          <w:szCs w:val="18"/>
        </w:rPr>
        <w:t>, E.H. Фреймундт, М.Р. Эйдельмана. -М.: Финансы и статистика, 1983. 600 с.</w:t>
      </w:r>
    </w:p>
    <w:p w14:paraId="664C9141"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Экономический анализ в торговле:учеб.пособие/под.ред.М.И.Баканова.-М.:Финансы и статистика,2007.-400 с.</w:t>
      </w:r>
    </w:p>
    <w:p w14:paraId="226D67F8"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Экономический анализ: ситуации, тесты, примеры, задачи, выбор оптимальных решений, финансовое прогнозирование: Учеб. пособие по экон. спец.;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А.Д. Шеремета,- М.: Финансы и статистика, 2001.-653с.</w:t>
      </w:r>
    </w:p>
    <w:p w14:paraId="5A3A6A83" w14:textId="77777777" w:rsidR="002B6C59" w:rsidRDefault="002B6C59" w:rsidP="002B6C5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ЮНВТО</w:t>
      </w:r>
      <w:r>
        <w:rPr>
          <w:rFonts w:ascii="Verdana" w:hAnsi="Verdana"/>
          <w:color w:val="000000"/>
          <w:sz w:val="18"/>
          <w:szCs w:val="18"/>
        </w:rPr>
        <w:t>: развивающиеся страны догоняют мировых</w:t>
      </w:r>
      <w:r>
        <w:rPr>
          <w:rStyle w:val="WW8Num2z0"/>
          <w:rFonts w:ascii="Verdana" w:hAnsi="Verdana"/>
          <w:color w:val="000000"/>
          <w:sz w:val="18"/>
          <w:szCs w:val="18"/>
        </w:rPr>
        <w:t> </w:t>
      </w:r>
      <w:r>
        <w:rPr>
          <w:rStyle w:val="WW8Num3z0"/>
          <w:rFonts w:ascii="Verdana" w:hAnsi="Verdana"/>
          <w:color w:val="4682B4"/>
          <w:sz w:val="18"/>
          <w:szCs w:val="18"/>
        </w:rPr>
        <w:t>туристических</w:t>
      </w:r>
      <w:r>
        <w:rPr>
          <w:rStyle w:val="WW8Num2z0"/>
          <w:rFonts w:ascii="Verdana" w:hAnsi="Verdana"/>
          <w:color w:val="000000"/>
          <w:sz w:val="18"/>
          <w:szCs w:val="18"/>
        </w:rPr>
        <w:t> </w:t>
      </w:r>
      <w:r>
        <w:rPr>
          <w:rFonts w:ascii="Verdana" w:hAnsi="Verdana"/>
          <w:color w:val="000000"/>
          <w:sz w:val="18"/>
          <w:szCs w:val="18"/>
        </w:rPr>
        <w:t>лидеров/ 02.02.2011: http:www.atorus.ru\news\sectornews\new\9048.html</w:t>
      </w:r>
    </w:p>
    <w:p w14:paraId="522E5923" w14:textId="56B2B1FA" w:rsidR="007A7D48" w:rsidRPr="002B6C59" w:rsidRDefault="002B6C59" w:rsidP="002B6C59">
      <w:r>
        <w:rPr>
          <w:rFonts w:ascii="Verdana" w:hAnsi="Verdana"/>
          <w:color w:val="000000"/>
          <w:sz w:val="18"/>
          <w:szCs w:val="18"/>
        </w:rPr>
        <w:br/>
      </w:r>
      <w:r>
        <w:rPr>
          <w:rFonts w:ascii="Verdana" w:hAnsi="Verdana"/>
          <w:color w:val="000000"/>
          <w:sz w:val="18"/>
          <w:szCs w:val="18"/>
        </w:rPr>
        <w:br/>
      </w:r>
      <w:bookmarkStart w:id="0" w:name="_GoBack"/>
      <w:bookmarkEnd w:id="0"/>
    </w:p>
    <w:sectPr w:rsidR="007A7D48" w:rsidRPr="002B6C5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5530</TotalTime>
  <Pages>13</Pages>
  <Words>5116</Words>
  <Characters>37403</Characters>
  <Application>Microsoft Office Word</Application>
  <DocSecurity>0</DocSecurity>
  <Lines>603</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372</cp:revision>
  <cp:lastPrinted>2009-02-06T05:36:00Z</cp:lastPrinted>
  <dcterms:created xsi:type="dcterms:W3CDTF">2016-05-04T14:28:00Z</dcterms:created>
  <dcterms:modified xsi:type="dcterms:W3CDTF">2016-06-25T07:57:00Z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