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267A7C" w:rsidRDefault="00133DD8" w:rsidP="003C1328">
      <w:pPr>
        <w:jc w:val="both"/>
        <w:rPr>
          <w:rFonts w:ascii="Verdana" w:hAnsi="Verdana"/>
          <w:color w:val="FF0000"/>
          <w:sz w:val="18"/>
          <w:szCs w:val="18"/>
        </w:rPr>
      </w:pPr>
      <w:r>
        <w:rPr>
          <w:rFonts w:ascii="Verdana" w:hAnsi="Verdana"/>
          <w:color w:val="000000"/>
          <w:sz w:val="18"/>
          <w:szCs w:val="18"/>
          <w:shd w:val="clear" w:color="auto" w:fill="FFFFFF"/>
        </w:rPr>
        <w:t>Конституционно-правовые основы государственной политики Российской Федерации в социально-жилищной сфере</w:t>
      </w:r>
      <w:r>
        <w:rPr>
          <w:rFonts w:ascii="Verdana" w:hAnsi="Verdana"/>
          <w:color w:val="000000"/>
          <w:sz w:val="18"/>
          <w:szCs w:val="18"/>
        </w:rPr>
        <w:br/>
      </w:r>
      <w:r>
        <w:rPr>
          <w:rFonts w:ascii="Verdana" w:hAnsi="Verdana"/>
          <w:color w:val="000000"/>
          <w:sz w:val="18"/>
          <w:szCs w:val="18"/>
        </w:rPr>
        <w:br/>
      </w:r>
    </w:p>
    <w:p w:rsidR="00133DD8" w:rsidRDefault="00133DD8" w:rsidP="003C1328">
      <w:pPr>
        <w:jc w:val="both"/>
        <w:rPr>
          <w:rFonts w:ascii="Verdana" w:hAnsi="Verdana"/>
          <w:color w:val="FF0000"/>
          <w:sz w:val="18"/>
          <w:szCs w:val="18"/>
        </w:rPr>
      </w:pPr>
    </w:p>
    <w:p w:rsidR="00133DD8" w:rsidRDefault="00133DD8" w:rsidP="00133DD8">
      <w:pPr>
        <w:spacing w:line="270" w:lineRule="atLeast"/>
        <w:rPr>
          <w:rFonts w:ascii="Verdana" w:hAnsi="Verdana"/>
          <w:b/>
          <w:bCs/>
          <w:color w:val="000000"/>
          <w:sz w:val="18"/>
          <w:szCs w:val="18"/>
        </w:rPr>
      </w:pPr>
      <w:r>
        <w:rPr>
          <w:rFonts w:ascii="Verdana" w:hAnsi="Verdana"/>
          <w:b/>
          <w:bCs/>
          <w:color w:val="000000"/>
          <w:sz w:val="18"/>
          <w:szCs w:val="18"/>
        </w:rPr>
        <w:t>Год: </w:t>
      </w:r>
    </w:p>
    <w:p w:rsidR="00133DD8" w:rsidRDefault="00133DD8" w:rsidP="00133DD8">
      <w:pPr>
        <w:spacing w:line="270" w:lineRule="atLeast"/>
        <w:rPr>
          <w:rFonts w:ascii="Verdana" w:hAnsi="Verdana"/>
          <w:color w:val="000000"/>
          <w:sz w:val="18"/>
          <w:szCs w:val="18"/>
        </w:rPr>
      </w:pPr>
      <w:r>
        <w:rPr>
          <w:rFonts w:ascii="Verdana" w:hAnsi="Verdana"/>
          <w:color w:val="000000"/>
          <w:sz w:val="18"/>
          <w:szCs w:val="18"/>
        </w:rPr>
        <w:t>2011</w:t>
      </w:r>
    </w:p>
    <w:p w:rsidR="00133DD8" w:rsidRDefault="00133DD8" w:rsidP="00133DD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133DD8" w:rsidRDefault="00133DD8" w:rsidP="00133DD8">
      <w:pPr>
        <w:spacing w:line="270" w:lineRule="atLeast"/>
        <w:rPr>
          <w:rFonts w:ascii="Verdana" w:hAnsi="Verdana"/>
          <w:color w:val="000000"/>
          <w:sz w:val="18"/>
          <w:szCs w:val="18"/>
        </w:rPr>
      </w:pPr>
      <w:r>
        <w:rPr>
          <w:rFonts w:ascii="Verdana" w:hAnsi="Verdana"/>
          <w:color w:val="000000"/>
          <w:sz w:val="18"/>
          <w:szCs w:val="18"/>
        </w:rPr>
        <w:t>Проскрякова, Вероника Владимировна</w:t>
      </w:r>
    </w:p>
    <w:p w:rsidR="00133DD8" w:rsidRDefault="00133DD8" w:rsidP="00133DD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133DD8" w:rsidRDefault="00133DD8" w:rsidP="00133DD8">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133DD8" w:rsidRDefault="00133DD8" w:rsidP="00133DD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133DD8" w:rsidRDefault="00133DD8" w:rsidP="00133DD8">
      <w:pPr>
        <w:spacing w:line="270" w:lineRule="atLeast"/>
        <w:rPr>
          <w:rFonts w:ascii="Verdana" w:hAnsi="Verdana"/>
          <w:color w:val="000000"/>
          <w:sz w:val="18"/>
          <w:szCs w:val="18"/>
        </w:rPr>
      </w:pPr>
      <w:r>
        <w:rPr>
          <w:rFonts w:ascii="Verdana" w:hAnsi="Verdana"/>
          <w:color w:val="000000"/>
          <w:sz w:val="18"/>
          <w:szCs w:val="18"/>
        </w:rPr>
        <w:t>Челябинск</w:t>
      </w:r>
    </w:p>
    <w:p w:rsidR="00133DD8" w:rsidRDefault="00133DD8" w:rsidP="00133DD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133DD8" w:rsidRDefault="00133DD8" w:rsidP="00133DD8">
      <w:pPr>
        <w:spacing w:line="270" w:lineRule="atLeast"/>
        <w:rPr>
          <w:rFonts w:ascii="Verdana" w:hAnsi="Verdana"/>
          <w:color w:val="000000"/>
          <w:sz w:val="18"/>
          <w:szCs w:val="18"/>
        </w:rPr>
      </w:pPr>
      <w:r>
        <w:rPr>
          <w:rFonts w:ascii="Verdana" w:hAnsi="Verdana"/>
          <w:color w:val="000000"/>
          <w:sz w:val="18"/>
          <w:szCs w:val="18"/>
        </w:rPr>
        <w:t>12.00.02</w:t>
      </w:r>
    </w:p>
    <w:p w:rsidR="00133DD8" w:rsidRDefault="00133DD8" w:rsidP="00133DD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133DD8" w:rsidRDefault="00133DD8" w:rsidP="00133DD8">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133DD8" w:rsidRDefault="00133DD8" w:rsidP="00133DD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133DD8" w:rsidRDefault="00133DD8" w:rsidP="00133DD8">
      <w:pPr>
        <w:spacing w:line="270" w:lineRule="atLeast"/>
        <w:rPr>
          <w:rFonts w:ascii="Verdana" w:hAnsi="Verdana"/>
          <w:color w:val="000000"/>
          <w:sz w:val="18"/>
          <w:szCs w:val="18"/>
        </w:rPr>
      </w:pPr>
      <w:r>
        <w:rPr>
          <w:rFonts w:ascii="Verdana" w:hAnsi="Verdana"/>
          <w:color w:val="000000"/>
          <w:sz w:val="18"/>
          <w:szCs w:val="18"/>
        </w:rPr>
        <w:t>192</w:t>
      </w:r>
    </w:p>
    <w:p w:rsidR="00133DD8" w:rsidRDefault="00133DD8" w:rsidP="00133DD8">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Проскрякова, Вероника Владимировна</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Государственная социальная политика</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-элемент концепции социальной государственности.</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Конституционно-правовые</w:t>
      </w:r>
      <w:r>
        <w:rPr>
          <w:rStyle w:val="WW8Num3z0"/>
          <w:rFonts w:ascii="Verdana" w:hAnsi="Verdana"/>
          <w:color w:val="000000"/>
          <w:sz w:val="18"/>
          <w:szCs w:val="18"/>
        </w:rPr>
        <w:t> </w:t>
      </w:r>
      <w:r>
        <w:rPr>
          <w:rFonts w:ascii="Verdana" w:hAnsi="Verdana"/>
          <w:color w:val="000000"/>
          <w:sz w:val="18"/>
          <w:szCs w:val="18"/>
        </w:rPr>
        <w:t>основы концепции социального государства в России.</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Государственная социальная политика: понятие, содержание, сущность.</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Основные направления реализации</w:t>
      </w:r>
      <w:r>
        <w:rPr>
          <w:rStyle w:val="WW8Num3z0"/>
          <w:rFonts w:ascii="Verdana" w:hAnsi="Verdana"/>
          <w:color w:val="000000"/>
          <w:sz w:val="18"/>
          <w:szCs w:val="18"/>
        </w:rPr>
        <w:t> </w:t>
      </w:r>
      <w:r>
        <w:rPr>
          <w:rStyle w:val="WW8Num4z0"/>
          <w:rFonts w:ascii="Verdana" w:hAnsi="Verdana"/>
          <w:color w:val="4682B4"/>
          <w:sz w:val="18"/>
          <w:szCs w:val="18"/>
        </w:rPr>
        <w:t>государственной</w:t>
      </w:r>
      <w:r>
        <w:rPr>
          <w:rStyle w:val="WW8Num3z0"/>
          <w:rFonts w:ascii="Verdana" w:hAnsi="Verdana"/>
          <w:color w:val="000000"/>
          <w:sz w:val="18"/>
          <w:szCs w:val="18"/>
        </w:rPr>
        <w:t> </w:t>
      </w:r>
      <w:r>
        <w:rPr>
          <w:rFonts w:ascii="Verdana" w:hAnsi="Verdana"/>
          <w:color w:val="000000"/>
          <w:sz w:val="18"/>
          <w:szCs w:val="18"/>
        </w:rPr>
        <w:t>социальной политики в Российской</w:t>
      </w:r>
      <w:r>
        <w:rPr>
          <w:rStyle w:val="WW8Num3z0"/>
          <w:rFonts w:ascii="Verdana" w:hAnsi="Verdana"/>
          <w:color w:val="000000"/>
          <w:sz w:val="18"/>
          <w:szCs w:val="18"/>
        </w:rPr>
        <w:t> </w:t>
      </w:r>
      <w:r>
        <w:rPr>
          <w:rStyle w:val="WW8Num4z0"/>
          <w:rFonts w:ascii="Verdana" w:hAnsi="Verdana"/>
          <w:color w:val="4682B4"/>
          <w:sz w:val="18"/>
          <w:szCs w:val="18"/>
        </w:rPr>
        <w:t>Федерации</w:t>
      </w:r>
      <w:r>
        <w:rPr>
          <w:rFonts w:ascii="Verdana" w:hAnsi="Verdana"/>
          <w:color w:val="000000"/>
          <w:sz w:val="18"/>
          <w:szCs w:val="18"/>
        </w:rPr>
        <w:t>.</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Социально-жилищная сфера как объект государственной социальной</w:t>
      </w:r>
      <w:r>
        <w:rPr>
          <w:rStyle w:val="WW8Num3z0"/>
          <w:rFonts w:ascii="Verdana" w:hAnsi="Verdana"/>
          <w:color w:val="000000"/>
          <w:sz w:val="18"/>
          <w:szCs w:val="18"/>
        </w:rPr>
        <w:t> </w:t>
      </w:r>
      <w:r>
        <w:rPr>
          <w:rStyle w:val="WW8Num4z0"/>
          <w:rFonts w:ascii="Verdana" w:hAnsi="Verdana"/>
          <w:color w:val="4682B4"/>
          <w:sz w:val="18"/>
          <w:szCs w:val="18"/>
        </w:rPr>
        <w:t>политики</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на жилище: юридическая природа, содержание, социальное значение</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обязательства Российской Федерации в</w:t>
      </w:r>
      <w:r>
        <w:rPr>
          <w:rStyle w:val="WW8Num3z0"/>
          <w:rFonts w:ascii="Verdana" w:hAnsi="Verdana"/>
          <w:color w:val="000000"/>
          <w:sz w:val="18"/>
          <w:szCs w:val="18"/>
        </w:rPr>
        <w:t> </w:t>
      </w:r>
      <w:r>
        <w:rPr>
          <w:rStyle w:val="WW8Num4z0"/>
          <w:rFonts w:ascii="Verdana" w:hAnsi="Verdana"/>
          <w:color w:val="4682B4"/>
          <w:sz w:val="18"/>
          <w:szCs w:val="18"/>
        </w:rPr>
        <w:t>сфере</w:t>
      </w:r>
      <w:r>
        <w:rPr>
          <w:rStyle w:val="WW8Num3z0"/>
          <w:rFonts w:ascii="Verdana" w:hAnsi="Verdana"/>
          <w:color w:val="000000"/>
          <w:sz w:val="18"/>
          <w:szCs w:val="18"/>
        </w:rPr>
        <w:t> </w:t>
      </w:r>
      <w:r>
        <w:rPr>
          <w:rFonts w:ascii="Verdana" w:hAnsi="Verdana"/>
          <w:color w:val="000000"/>
          <w:sz w:val="18"/>
          <w:szCs w:val="18"/>
        </w:rPr>
        <w:t>социально-жилищной политики.</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Роль и назначение приоритетных национальных проектов и федеральных целевых программ в механизме реализации государственной социальной политики.</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Особенности нормативного регулирования государственной социальной политики в жилищной сфере.</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Особенности реализации приоритетных национальных проектов</w:t>
      </w:r>
    </w:p>
    <w:p w:rsidR="00133DD8" w:rsidRDefault="00133DD8" w:rsidP="00133DD8">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"Конституционно-правовые основы государственной политики Российской Федерации в социально-жилищной сфере"</w:t>
      </w:r>
    </w:p>
    <w:p w:rsidR="00133DD8" w:rsidRDefault="00133DD8" w:rsidP="00133D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положение о социальном характере Российского государства - «Российская Федерация -социальное государство, политика которого направлена на создание условий, обеспечивающих достойную жизнь и свободное развитие человека» - предполагает проведение выверенной эффективной правовой политики в социальной сфере. Социальная сфера является актуальной и жизненно важной для личности, общества и государства. Её состояние свидетельствует о том, в каком государстве живут люди, насколько высок коэффициент их безопасности, насколько устойчиво само государство и имеет ли оно будущее. По существу, состояние социальной сферы является одним из главных индикаторов цивилизованного общества. Отсутствие социальных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ставит под угрозу общественную стабильность и существенно ослабляет национальную безопасность страны.</w:t>
      </w:r>
    </w:p>
    <w:p w:rsidR="00133DD8" w:rsidRDefault="00133DD8" w:rsidP="00133D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Россия сегодня вовлечена в глобализационные процессы, и эта тенденция будет продолжаться. Изменение внешних обстоятельств сделало невозможным не только простую постановку вопроса о необходимости социальных реформ, но и о необходимости их практической разработки и реализации. Это вылилось в такие события начала 2000-х гг., как пенсионная реформа, </w:t>
      </w:r>
      <w:r>
        <w:rPr>
          <w:rFonts w:ascii="Verdana" w:hAnsi="Verdana"/>
          <w:color w:val="000000"/>
          <w:sz w:val="18"/>
          <w:szCs w:val="18"/>
        </w:rPr>
        <w:lastRenderedPageBreak/>
        <w:t>монетизация льгот, старт программы ипотечного кредитования, введение Единого государственного экзамена в образовании, попытки изменить положение дел в здравоохранении, обеспечении жильем.</w:t>
      </w:r>
    </w:p>
    <w:p w:rsidR="00133DD8" w:rsidRDefault="00133DD8" w:rsidP="00133D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качестве главных стратегических задач Российского государства и приоритетов развития нашего общества сегодня называют планомерное и качественное повышение уровня жизни человека, поэтапное развитие социальной сферы. При этом реализация основных направлений государственной политики в социальной сфере, в частности в социально-жилищной сфере, должна осуществляться на основе научно аргументированной конституционно-правовой концепции социальной государственности.</w:t>
      </w:r>
    </w:p>
    <w:p w:rsidR="00133DD8" w:rsidRDefault="00133DD8" w:rsidP="00133D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Основу социальной политики составляет государственная политика.</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закрепляет положение о том, что признание, соблюдение и защита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государства. Условием успешного продвижения Российской Федерации на пути к социальному государству следует считать заинтересованность в реформировании социальной сферы не только государственной власти, но и активное вовлечение в эту деятельность гражданского общества и каждого человека.</w:t>
      </w:r>
    </w:p>
    <w:p w:rsidR="00133DD8" w:rsidRDefault="00133DD8" w:rsidP="00133D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Сегодня в социальной политике произошло изменение отношения к роли личности в механизме её реализации, от фокусированного внимания к социальным правам к</w:t>
      </w:r>
      <w:r>
        <w:rPr>
          <w:rStyle w:val="WW8Num3z0"/>
          <w:rFonts w:ascii="Verdana" w:hAnsi="Verdana"/>
          <w:color w:val="000000"/>
          <w:sz w:val="18"/>
          <w:szCs w:val="18"/>
        </w:rPr>
        <w:t> </w:t>
      </w:r>
      <w:r>
        <w:rPr>
          <w:rStyle w:val="WW8Num4z0"/>
          <w:rFonts w:ascii="Verdana" w:hAnsi="Verdana"/>
          <w:color w:val="4682B4"/>
          <w:sz w:val="18"/>
          <w:szCs w:val="18"/>
        </w:rPr>
        <w:t>наделению</w:t>
      </w:r>
      <w:r>
        <w:rPr>
          <w:rStyle w:val="WW8Num3z0"/>
          <w:rFonts w:ascii="Verdana" w:hAnsi="Verdana"/>
          <w:color w:val="000000"/>
          <w:sz w:val="18"/>
          <w:szCs w:val="18"/>
        </w:rPr>
        <w:t> </w:t>
      </w:r>
      <w:r>
        <w:rPr>
          <w:rFonts w:ascii="Verdana" w:hAnsi="Verdana"/>
          <w:color w:val="000000"/>
          <w:sz w:val="18"/>
          <w:szCs w:val="18"/>
        </w:rPr>
        <w:t>обязанностями. Модернизация и реформирование государства, его структур, усиление социальной ориентации - основные условия соблюдения достоинства человека, его уверенности в завтрашнем дне и самого государства в целом1. Как отметил</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Российской Федерации в одном из ежегодных посланий Федеральному Собранию Российской Федерации, «. сильное государство немыслимо без уважения к правам и</w:t>
      </w:r>
      <w:r>
        <w:rPr>
          <w:rStyle w:val="WW8Num3z0"/>
          <w:rFonts w:ascii="Verdana" w:hAnsi="Verdana"/>
          <w:color w:val="000000"/>
          <w:sz w:val="18"/>
          <w:szCs w:val="18"/>
        </w:rPr>
        <w:t> </w:t>
      </w:r>
      <w:r>
        <w:rPr>
          <w:rStyle w:val="WW8Num4z0"/>
          <w:rFonts w:ascii="Verdana" w:hAnsi="Verdana"/>
          <w:color w:val="4682B4"/>
          <w:sz w:val="18"/>
          <w:szCs w:val="18"/>
        </w:rPr>
        <w:t>свободам</w:t>
      </w:r>
      <w:r>
        <w:rPr>
          <w:rStyle w:val="WW8Num3z0"/>
          <w:rFonts w:ascii="Verdana" w:hAnsi="Verdana"/>
          <w:color w:val="000000"/>
          <w:sz w:val="18"/>
          <w:szCs w:val="18"/>
        </w:rPr>
        <w:t> </w:t>
      </w:r>
      <w:r>
        <w:rPr>
          <w:rFonts w:ascii="Verdana" w:hAnsi="Verdana"/>
          <w:color w:val="000000"/>
          <w:sz w:val="18"/>
          <w:szCs w:val="18"/>
        </w:rPr>
        <w:t>человека, и только демократическое государство способно обеспечить баланс интересов личности и общества, совместить частную инициативу с общенациональными задачами» .</w:t>
      </w:r>
    </w:p>
    <w:p w:rsidR="00133DD8" w:rsidRDefault="00133DD8" w:rsidP="00133D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Сегодня изменяется парадигма социальной политики, современные условия развития российского общества требуют от государства поиска новых эффективных путей решения сложнейших задач в социальной сфере, сосредоточения правовых,</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Fonts w:ascii="Verdana" w:hAnsi="Verdana"/>
          <w:color w:val="000000"/>
          <w:sz w:val="18"/>
          <w:szCs w:val="18"/>
        </w:rPr>
        <w:t>, финансовых ресурсов для достижения краткосрочных и долгосрочных целей. В качестве подобного решения выступили федеральные национальные проекты, в том числе проект «Доступное жилье -</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России».</w:t>
      </w:r>
    </w:p>
    <w:p w:rsidR="00133DD8" w:rsidRDefault="00133DD8" w:rsidP="00133D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 А.</w:t>
      </w:r>
      <w:r>
        <w:rPr>
          <w:rStyle w:val="WW8Num3z0"/>
          <w:rFonts w:ascii="Verdana" w:hAnsi="Verdana"/>
          <w:color w:val="000000"/>
          <w:sz w:val="18"/>
          <w:szCs w:val="18"/>
        </w:rPr>
        <w:t> </w:t>
      </w:r>
      <w:r>
        <w:rPr>
          <w:rStyle w:val="WW8Num4z0"/>
          <w:rFonts w:ascii="Verdana" w:hAnsi="Verdana"/>
          <w:color w:val="4682B4"/>
          <w:sz w:val="18"/>
          <w:szCs w:val="18"/>
        </w:rPr>
        <w:t>Медведев</w:t>
      </w:r>
      <w:r>
        <w:rPr>
          <w:rFonts w:ascii="Verdana" w:hAnsi="Verdana"/>
          <w:color w:val="000000"/>
          <w:sz w:val="18"/>
          <w:szCs w:val="18"/>
        </w:rPr>
        <w:t>, находясь в должности заместителя Председателя Правительства, подчеркнул: «</w:t>
      </w:r>
      <w:r>
        <w:rPr>
          <w:rStyle w:val="WW8Num4z0"/>
          <w:rFonts w:ascii="Verdana" w:hAnsi="Verdana"/>
          <w:color w:val="4682B4"/>
          <w:sz w:val="18"/>
          <w:szCs w:val="18"/>
        </w:rPr>
        <w:t>Доступное жилье</w:t>
      </w:r>
      <w:r>
        <w:rPr>
          <w:rFonts w:ascii="Verdana" w:hAnsi="Verdana"/>
          <w:color w:val="000000"/>
          <w:sz w:val="18"/>
          <w:szCs w:val="18"/>
        </w:rPr>
        <w:t>» - это самый масштабный, самый сложный не только материальном, но и в психологическом плане проект. То,</w:t>
      </w:r>
    </w:p>
    <w:p w:rsidR="00133DD8" w:rsidRDefault="00133DD8" w:rsidP="00133D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Тихон</w:t>
      </w:r>
      <w:r>
        <w:rPr>
          <w:rStyle w:val="WW8Num3z0"/>
          <w:rFonts w:ascii="Verdana" w:hAnsi="Verdana"/>
          <w:color w:val="000000"/>
          <w:sz w:val="18"/>
          <w:szCs w:val="18"/>
        </w:rPr>
        <w:t> </w:t>
      </w:r>
      <w:r>
        <w:rPr>
          <w:rFonts w:ascii="Verdana" w:hAnsi="Verdana"/>
          <w:color w:val="000000"/>
          <w:sz w:val="18"/>
          <w:szCs w:val="18"/>
        </w:rPr>
        <w:t>Е.А. Приоритетные национальные проекты как форма государственной стратегии по обеспечению прав человека в России // Социальное и пенсионное право. 2007. № 2. С. 11.</w:t>
      </w:r>
    </w:p>
    <w:p w:rsidR="00133DD8" w:rsidRDefault="00133DD8" w:rsidP="00133D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Послание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Владимира Путина Федеральному собранию Российской Федерации от 8 июля 2000 года // Парламентская газета. 2000.11 июля. С. 2. что мы делаем сейчас, должно закончиться успехом. И не потому, что мы лучше и умнее, чем те, кто этим занимался раньше, а потому, что те методы и способы, которые положены в основу решения жилищной задачи, являются абсолютно адекватными и рыночными»3.</w:t>
      </w:r>
    </w:p>
    <w:p w:rsidR="00133DD8" w:rsidRDefault="00133DD8" w:rsidP="00133D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Наиболее эффективной и действенной реализации основных направлений государственной политики в социально-жилищной сфере способствует научное исследование и адекватное отражение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основных принципов социальной государственности, теоретических оснований и конкретных практических механизмов проведения социальных и экономических преобразований.</w:t>
      </w:r>
    </w:p>
    <w:p w:rsidR="00133DD8" w:rsidRDefault="00133DD8" w:rsidP="00133D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сущности</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социально-жилищной политики, особенностей реализации ее основных направлений в современном российском обществе является важной и актуальной задачей современного</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России, от решения которой зависит успешность и слаженность деятельности государства, государственных органов,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проведении социальной политики, обеспечении достойного уровня жизни каждого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в Российской Федерации.</w:t>
      </w:r>
    </w:p>
    <w:p w:rsidR="00133DD8" w:rsidRDefault="00133DD8" w:rsidP="00133D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диссертационного исследования следуют из актуальности и степени научной разработанности проблемы.</w:t>
      </w:r>
    </w:p>
    <w:p w:rsidR="00133DD8" w:rsidRDefault="00133DD8" w:rsidP="00133D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Целью диссертации является исследование теоретико-правовых, конституционно-правовых основ, практических проблем и тенденций государственной социальной политики в жилищной сфере; внесение предложений по совершенствованию законодательства, направленного на развитие конституционно-правового механизма реализации государственной политики в социально-жилищной сфере.</w:t>
      </w:r>
    </w:p>
    <w:p w:rsidR="00133DD8" w:rsidRDefault="00133DD8" w:rsidP="00133D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реализацию этой цели направлено решение следующих задач: з</w:t>
      </w:r>
    </w:p>
    <w:p w:rsidR="00133DD8" w:rsidRDefault="00133DD8" w:rsidP="00133D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Памятка участника подпрограммы «Выполнение государственных обязательств по обеспечению жильем категорий</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установленных федеральным законодательством». М., 2007 г // www.pvgo.ru</w:t>
      </w:r>
    </w:p>
    <w:p w:rsidR="00133DD8" w:rsidRDefault="00133DD8" w:rsidP="00133D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исследование теоретических основ, сущности и закономерностей формирования конституционной концепции социальной государственности в Российской Федерации;</w:t>
      </w:r>
    </w:p>
    <w:p w:rsidR="00133DD8" w:rsidRDefault="00133DD8" w:rsidP="00133D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раскрытие сущности государственной социальной политики;</w:t>
      </w:r>
    </w:p>
    <w:p w:rsidR="00133DD8" w:rsidRDefault="00133DD8" w:rsidP="00133D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исследование основных направлений и закономерностей реализации государственной социальной политики в Российской Федерации;</w:t>
      </w:r>
    </w:p>
    <w:p w:rsidR="00133DD8" w:rsidRDefault="00133DD8" w:rsidP="00133D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юридической природы, содержания и значения права на жилище;</w:t>
      </w:r>
    </w:p>
    <w:p w:rsidR="00133DD8" w:rsidRDefault="00133DD8" w:rsidP="00133D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исследование</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обязательств Российского государства в сфере социально-жилищной политики;</w:t>
      </w:r>
    </w:p>
    <w:p w:rsidR="00133DD8" w:rsidRDefault="00133DD8" w:rsidP="00133D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рассмотрение федеральных национальных проектов как правового способа обеспечения эффективной государственной социальной политики, исследование их роли в механизме реформирования социально-экономической сферы;</w:t>
      </w:r>
    </w:p>
    <w:p w:rsidR="00133DD8" w:rsidRDefault="00133DD8" w:rsidP="00133D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исследование особенностей реализации федеральных национальных проектов в социально-жилищной сфере (на примере национального проекта «Доступное жилье - гражданам России»);</w:t>
      </w:r>
    </w:p>
    <w:p w:rsidR="00133DD8" w:rsidRDefault="00133DD8" w:rsidP="00133D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формирование предложений и рекомендации по совершенствованию конституционно-правового механизма реализации государственной политики в социально-жилищной сфере.</w:t>
      </w:r>
    </w:p>
    <w:p w:rsidR="00133DD8" w:rsidRDefault="00133DD8" w:rsidP="00133D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 предмет диссертационного исследования обусловлены тематикой работы, ее целью и задачами.</w:t>
      </w:r>
    </w:p>
    <w:p w:rsidR="00133DD8" w:rsidRDefault="00133DD8" w:rsidP="00133D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является система объективно существующих и</w:t>
      </w:r>
      <w:r>
        <w:rPr>
          <w:rStyle w:val="WW8Num3z0"/>
          <w:rFonts w:ascii="Verdana" w:hAnsi="Verdana"/>
          <w:color w:val="000000"/>
          <w:sz w:val="18"/>
          <w:szCs w:val="18"/>
        </w:rPr>
        <w:t> </w:t>
      </w:r>
      <w:r>
        <w:rPr>
          <w:rStyle w:val="WW8Num4z0"/>
          <w:rFonts w:ascii="Verdana" w:hAnsi="Verdana"/>
          <w:color w:val="4682B4"/>
          <w:sz w:val="18"/>
          <w:szCs w:val="18"/>
        </w:rPr>
        <w:t>урегулированных</w:t>
      </w:r>
      <w:r>
        <w:rPr>
          <w:rStyle w:val="WW8Num3z0"/>
          <w:rFonts w:ascii="Verdana" w:hAnsi="Verdana"/>
          <w:color w:val="000000"/>
          <w:sz w:val="18"/>
          <w:szCs w:val="18"/>
        </w:rPr>
        <w:t> </w:t>
      </w:r>
      <w:r>
        <w:rPr>
          <w:rFonts w:ascii="Verdana" w:hAnsi="Verdana"/>
          <w:color w:val="000000"/>
          <w:sz w:val="18"/>
          <w:szCs w:val="18"/>
        </w:rPr>
        <w:t>нормами конституционного права общественных отношений, складывающаяся в процессе реализации государственной политики в социально-жилищной сфере и обеспечения эффективного взаимодействия государства и личности в рамках концепции социальной государственности России.</w:t>
      </w:r>
    </w:p>
    <w:p w:rsidR="00133DD8" w:rsidRDefault="00133DD8" w:rsidP="00133D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содержащиеся в федеральных и региональных нормативных правовых актах, федеральных национальных проектах и программах положения, регулирующие порядок реализации на конституционно-правовой основе государственной социально-жилищной политики, практика их применения.</w:t>
      </w:r>
    </w:p>
    <w:p w:rsidR="00133DD8" w:rsidRDefault="00133DD8" w:rsidP="00133D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диссертационного исследования составили современные общенаучные и специальные методы познания, в частности: анализ, синтез, системный, историко-юридический, аксиоматический, метод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анализа документов. Их применение в сочетании с последними достижениями юридической, философской, политологической и социологической мысли позволило выявить и проанализировать основные проблемы реализации конституционно-правовых основ государственной социально-жилищной политики.</w:t>
      </w:r>
    </w:p>
    <w:p w:rsidR="00133DD8" w:rsidRDefault="00133DD8" w:rsidP="00133D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представляют результаты реализации приоритетных национальных проектов и федеральных целевых программ, изложенные в решениях органов государственной власти и местного самоуправления, в официальных текстах документов и размещенные на Интернет-сайтах, результаты социологических опросов, произведенные Всероссийским центром изучения общественного мнения, а также</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и определения Конституционного Суда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практика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w:t>
      </w:r>
    </w:p>
    <w:p w:rsidR="00133DD8" w:rsidRDefault="00133DD8" w:rsidP="00133D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Правовую основу исследования составили Конституция Российской Федерации, федеральные</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 xml:space="preserve">законы, федеральные законы, постановления и определения </w:t>
      </w:r>
      <w:r>
        <w:rPr>
          <w:rFonts w:ascii="Verdana" w:hAnsi="Verdana"/>
          <w:color w:val="000000"/>
          <w:sz w:val="18"/>
          <w:szCs w:val="18"/>
        </w:rPr>
        <w:lastRenderedPageBreak/>
        <w:t>Конституционного Суда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нормативные акты, законы субъектов Российской Федерации.</w:t>
      </w:r>
    </w:p>
    <w:p w:rsidR="00133DD8" w:rsidRDefault="00133DD8" w:rsidP="00133D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Источниковедческую основу исследования составили научные труды отечественных и зарубежных авторов по теории и истории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праву, теории и истории прав человека, отраслевым юридическим наукам. Исследованию подвергалось конституционное законодательство, международно-правовые документы, утратившее силу и действующее российское отраслевое законодательство,</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133DD8" w:rsidRDefault="00133DD8" w:rsidP="00133D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диссертационного исследования явились труды российских ученых и практиков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С.С. Алексеева, М.В. Баглая, И.Н.</w:t>
      </w:r>
      <w:r>
        <w:rPr>
          <w:rStyle w:val="WW8Num3z0"/>
          <w:rFonts w:ascii="Verdana" w:hAnsi="Verdana"/>
          <w:color w:val="000000"/>
          <w:sz w:val="18"/>
          <w:szCs w:val="18"/>
        </w:rPr>
        <w:t> </w:t>
      </w:r>
      <w:r>
        <w:rPr>
          <w:rStyle w:val="WW8Num4z0"/>
          <w:rFonts w:ascii="Verdana" w:hAnsi="Verdana"/>
          <w:color w:val="4682B4"/>
          <w:sz w:val="18"/>
          <w:szCs w:val="18"/>
        </w:rPr>
        <w:t>Барцица</w:t>
      </w:r>
      <w:r>
        <w:rPr>
          <w:rFonts w:ascii="Verdana" w:hAnsi="Verdana"/>
          <w:color w:val="000000"/>
          <w:sz w:val="18"/>
          <w:szCs w:val="18"/>
        </w:rPr>
        <w:t>, A.A. Безуглова, H.A. Богдановой, Н.С.</w:t>
      </w:r>
      <w:r>
        <w:rPr>
          <w:rStyle w:val="WW8Num3z0"/>
          <w:rFonts w:ascii="Verdana" w:hAnsi="Verdana"/>
          <w:color w:val="000000"/>
          <w:sz w:val="18"/>
          <w:szCs w:val="18"/>
        </w:rPr>
        <w:t> </w:t>
      </w:r>
      <w:r>
        <w:rPr>
          <w:rStyle w:val="WW8Num4z0"/>
          <w:rFonts w:ascii="Verdana" w:hAnsi="Verdana"/>
          <w:color w:val="4682B4"/>
          <w:sz w:val="18"/>
          <w:szCs w:val="18"/>
        </w:rPr>
        <w:t>Бондаря</w:t>
      </w:r>
      <w:r>
        <w:rPr>
          <w:rFonts w:ascii="Verdana" w:hAnsi="Verdana"/>
          <w:color w:val="000000"/>
          <w:sz w:val="18"/>
          <w:szCs w:val="18"/>
        </w:rPr>
        <w:t>, Н.В. Бутусовой, В.А. Виноградова, Н.В.</w:t>
      </w:r>
      <w:r>
        <w:rPr>
          <w:rStyle w:val="WW8Num3z0"/>
          <w:rFonts w:ascii="Verdana" w:hAnsi="Verdana"/>
          <w:color w:val="000000"/>
          <w:sz w:val="18"/>
          <w:szCs w:val="18"/>
        </w:rPr>
        <w:t> </w:t>
      </w:r>
      <w:r>
        <w:rPr>
          <w:rStyle w:val="WW8Num4z0"/>
          <w:rFonts w:ascii="Verdana" w:hAnsi="Verdana"/>
          <w:color w:val="4682B4"/>
          <w:sz w:val="18"/>
          <w:szCs w:val="18"/>
        </w:rPr>
        <w:t>Витрука</w:t>
      </w:r>
      <w:r>
        <w:rPr>
          <w:rFonts w:ascii="Verdana" w:hAnsi="Verdana"/>
          <w:color w:val="000000"/>
          <w:sz w:val="18"/>
          <w:szCs w:val="18"/>
        </w:rPr>
        <w:t>, Ю.А. Дмитриева, И.Г.Дудко, В.Д</w:t>
      </w:r>
      <w:r>
        <w:rPr>
          <w:rStyle w:val="WW8Num3z0"/>
          <w:rFonts w:ascii="Verdana" w:hAnsi="Verdana"/>
          <w:color w:val="000000"/>
          <w:sz w:val="18"/>
          <w:szCs w:val="18"/>
        </w:rPr>
        <w:t> </w:t>
      </w:r>
      <w:r>
        <w:rPr>
          <w:rStyle w:val="WW8Num4z0"/>
          <w:rFonts w:ascii="Verdana" w:hAnsi="Verdana"/>
          <w:color w:val="4682B4"/>
          <w:sz w:val="18"/>
          <w:szCs w:val="18"/>
        </w:rPr>
        <w:t>Зорькина</w:t>
      </w:r>
      <w:r>
        <w:rPr>
          <w:rFonts w:ascii="Verdana" w:hAnsi="Verdana"/>
          <w:color w:val="000000"/>
          <w:sz w:val="18"/>
          <w:szCs w:val="18"/>
        </w:rPr>
        <w:t>, Т.Д. Зражевской, В.В. Киреева, А.Н.</w:t>
      </w:r>
      <w:r>
        <w:rPr>
          <w:rStyle w:val="WW8Num3z0"/>
          <w:rFonts w:ascii="Verdana" w:hAnsi="Verdana"/>
          <w:color w:val="000000"/>
          <w:sz w:val="18"/>
          <w:szCs w:val="18"/>
        </w:rPr>
        <w:t> </w:t>
      </w:r>
      <w:r>
        <w:rPr>
          <w:rStyle w:val="WW8Num4z0"/>
          <w:rFonts w:ascii="Verdana" w:hAnsi="Verdana"/>
          <w:color w:val="4682B4"/>
          <w:sz w:val="18"/>
          <w:szCs w:val="18"/>
        </w:rPr>
        <w:t>Кокотова</w:t>
      </w:r>
      <w:r>
        <w:rPr>
          <w:rFonts w:ascii="Verdana" w:hAnsi="Verdana"/>
          <w:color w:val="000000"/>
          <w:sz w:val="18"/>
          <w:szCs w:val="18"/>
        </w:rPr>
        <w:t>, Е.В. Колесникова, И.А. Кравца, В.И.</w:t>
      </w:r>
      <w:r>
        <w:rPr>
          <w:rStyle w:val="WW8Num3z0"/>
          <w:rFonts w:ascii="Verdana" w:hAnsi="Verdana"/>
          <w:color w:val="000000"/>
          <w:sz w:val="18"/>
          <w:szCs w:val="18"/>
        </w:rPr>
        <w:t> </w:t>
      </w:r>
      <w:r>
        <w:rPr>
          <w:rStyle w:val="WW8Num4z0"/>
          <w:rFonts w:ascii="Verdana" w:hAnsi="Verdana"/>
          <w:color w:val="4682B4"/>
          <w:sz w:val="18"/>
          <w:szCs w:val="18"/>
        </w:rPr>
        <w:t>Крусса</w:t>
      </w:r>
      <w:r>
        <w:rPr>
          <w:rFonts w:ascii="Verdana" w:hAnsi="Verdana"/>
          <w:color w:val="000000"/>
          <w:sz w:val="18"/>
          <w:szCs w:val="18"/>
        </w:rPr>
        <w:t>, М.А. Краснова, В.А. Кряжкова, O.E. Кутафи-на, В.В.</w:t>
      </w:r>
      <w:r>
        <w:rPr>
          <w:rStyle w:val="WW8Num3z0"/>
          <w:rFonts w:ascii="Verdana" w:hAnsi="Verdana"/>
          <w:color w:val="000000"/>
          <w:sz w:val="18"/>
          <w:szCs w:val="18"/>
        </w:rPr>
        <w:t> </w:t>
      </w:r>
      <w:r>
        <w:rPr>
          <w:rStyle w:val="WW8Num4z0"/>
          <w:rFonts w:ascii="Verdana" w:hAnsi="Verdana"/>
          <w:color w:val="4682B4"/>
          <w:sz w:val="18"/>
          <w:szCs w:val="18"/>
        </w:rPr>
        <w:t>Лазарева</w:t>
      </w:r>
      <w:r>
        <w:rPr>
          <w:rFonts w:ascii="Verdana" w:hAnsi="Verdana"/>
          <w:color w:val="000000"/>
          <w:sz w:val="18"/>
          <w:szCs w:val="18"/>
        </w:rPr>
        <w:t>, В.А. Лебедева, Е.А. Лукашевой, В.О.</w:t>
      </w:r>
      <w:r>
        <w:rPr>
          <w:rStyle w:val="WW8Num3z0"/>
          <w:rFonts w:ascii="Verdana" w:hAnsi="Verdana"/>
          <w:color w:val="000000"/>
          <w:sz w:val="18"/>
          <w:szCs w:val="18"/>
        </w:rPr>
        <w:t> </w:t>
      </w:r>
      <w:r>
        <w:rPr>
          <w:rStyle w:val="WW8Num4z0"/>
          <w:rFonts w:ascii="Verdana" w:hAnsi="Verdana"/>
          <w:color w:val="4682B4"/>
          <w:sz w:val="18"/>
          <w:szCs w:val="18"/>
        </w:rPr>
        <w:t>Лучина</w:t>
      </w:r>
      <w:r>
        <w:rPr>
          <w:rFonts w:ascii="Verdana" w:hAnsi="Verdana"/>
          <w:color w:val="000000"/>
          <w:sz w:val="18"/>
          <w:szCs w:val="18"/>
        </w:rPr>
        <w:t>, В.В. Максакова, A.B. Малько, C.B.</w:t>
      </w:r>
      <w:r>
        <w:rPr>
          <w:rStyle w:val="WW8Num3z0"/>
          <w:rFonts w:ascii="Verdana" w:hAnsi="Verdana"/>
          <w:color w:val="000000"/>
          <w:sz w:val="18"/>
          <w:szCs w:val="18"/>
        </w:rPr>
        <w:t> </w:t>
      </w:r>
      <w:r>
        <w:rPr>
          <w:rStyle w:val="WW8Num4z0"/>
          <w:rFonts w:ascii="Verdana" w:hAnsi="Verdana"/>
          <w:color w:val="4682B4"/>
          <w:sz w:val="18"/>
          <w:szCs w:val="18"/>
        </w:rPr>
        <w:t>Масленниковой</w:t>
      </w:r>
      <w:r>
        <w:rPr>
          <w:rFonts w:ascii="Verdana" w:hAnsi="Verdana"/>
          <w:color w:val="000000"/>
          <w:sz w:val="18"/>
          <w:szCs w:val="18"/>
        </w:rPr>
        <w:t>, О.О. Миронова, М.А. Митюкова, Ж.И.</w:t>
      </w:r>
      <w:r>
        <w:rPr>
          <w:rStyle w:val="WW8Num3z0"/>
          <w:rFonts w:ascii="Verdana" w:hAnsi="Verdana"/>
          <w:color w:val="000000"/>
          <w:sz w:val="18"/>
          <w:szCs w:val="18"/>
        </w:rPr>
        <w:t> </w:t>
      </w:r>
      <w:r>
        <w:rPr>
          <w:rStyle w:val="WW8Num4z0"/>
          <w:rFonts w:ascii="Verdana" w:hAnsi="Verdana"/>
          <w:color w:val="4682B4"/>
          <w:sz w:val="18"/>
          <w:szCs w:val="18"/>
        </w:rPr>
        <w:t>Овсепян</w:t>
      </w:r>
      <w:r>
        <w:rPr>
          <w:rFonts w:ascii="Verdana" w:hAnsi="Verdana"/>
          <w:color w:val="000000"/>
          <w:sz w:val="18"/>
          <w:szCs w:val="18"/>
        </w:rPr>
        <w:t>, B.C. Основина, C.B. Полениной, Т.М.</w:t>
      </w:r>
      <w:r>
        <w:rPr>
          <w:rStyle w:val="WW8Num3z0"/>
          <w:rFonts w:ascii="Verdana" w:hAnsi="Verdana"/>
          <w:color w:val="000000"/>
          <w:sz w:val="18"/>
          <w:szCs w:val="18"/>
        </w:rPr>
        <w:t> </w:t>
      </w:r>
      <w:r>
        <w:rPr>
          <w:rStyle w:val="WW8Num4z0"/>
          <w:rFonts w:ascii="Verdana" w:hAnsi="Verdana"/>
          <w:color w:val="4682B4"/>
          <w:sz w:val="18"/>
          <w:szCs w:val="18"/>
        </w:rPr>
        <w:t>Пряхиной</w:t>
      </w:r>
      <w:r>
        <w:rPr>
          <w:rFonts w:ascii="Verdana" w:hAnsi="Verdana"/>
          <w:color w:val="000000"/>
          <w:sz w:val="18"/>
          <w:szCs w:val="18"/>
        </w:rPr>
        <w:t>, Ю.А. Тихомирова, Б.Н. Топорнина, В.А.</w:t>
      </w:r>
      <w:r>
        <w:rPr>
          <w:rStyle w:val="WW8Num3z0"/>
          <w:rFonts w:ascii="Verdana" w:hAnsi="Verdana"/>
          <w:color w:val="000000"/>
          <w:sz w:val="18"/>
          <w:szCs w:val="18"/>
        </w:rPr>
        <w:t> </w:t>
      </w:r>
      <w:r>
        <w:rPr>
          <w:rStyle w:val="WW8Num4z0"/>
          <w:rFonts w:ascii="Verdana" w:hAnsi="Verdana"/>
          <w:color w:val="4682B4"/>
          <w:sz w:val="18"/>
          <w:szCs w:val="18"/>
        </w:rPr>
        <w:t>Четвернина</w:t>
      </w:r>
      <w:r>
        <w:rPr>
          <w:rFonts w:ascii="Verdana" w:hAnsi="Verdana"/>
          <w:color w:val="000000"/>
          <w:sz w:val="18"/>
          <w:szCs w:val="18"/>
        </w:rPr>
        <w:t>, В.Е. Чиркина, Б.С. Эбзеева и других деятелей науки, внесших значительный вклад в дело рассмотрения и анализа проблем совершенствования конституционного права, развития российского</w:t>
      </w:r>
      <w:r>
        <w:rPr>
          <w:rStyle w:val="WW8Num3z0"/>
          <w:rFonts w:ascii="Verdana" w:hAnsi="Verdana"/>
          <w:color w:val="000000"/>
          <w:sz w:val="18"/>
          <w:szCs w:val="18"/>
        </w:rPr>
        <w:t> </w:t>
      </w:r>
      <w:r>
        <w:rPr>
          <w:rStyle w:val="WW8Num4z0"/>
          <w:rFonts w:ascii="Verdana" w:hAnsi="Verdana"/>
          <w:color w:val="4682B4"/>
          <w:sz w:val="18"/>
          <w:szCs w:val="18"/>
        </w:rPr>
        <w:t>конституционализма</w:t>
      </w:r>
      <w:r>
        <w:rPr>
          <w:rFonts w:ascii="Verdana" w:hAnsi="Verdana"/>
          <w:color w:val="000000"/>
          <w:sz w:val="18"/>
          <w:szCs w:val="18"/>
        </w:rPr>
        <w:t>, вопросов реализации прав и свобод человека и гражданина, реализации принципов социального правового государства, основных направлений государственной политики в социально-жилищной сфере в России.</w:t>
      </w:r>
    </w:p>
    <w:p w:rsidR="00133DD8" w:rsidRDefault="00133DD8" w:rsidP="00133D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том, что оно представляет собой одну из первых попыток комплексного конституционно-правового исследования сущности и содержания конституционного механизма реализации государственной политики в социально-жилищной сфере в России.</w:t>
      </w:r>
    </w:p>
    <w:p w:rsidR="00133DD8" w:rsidRDefault="00133DD8" w:rsidP="00133D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отражена в следующих положениях, выносимых на защиту:</w:t>
      </w:r>
    </w:p>
    <w:p w:rsidR="00133DD8" w:rsidRDefault="00133DD8" w:rsidP="00133D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Конституционно-правовая политика в социально-жилищной сфере -это научно обоснованная последовательно осуществляемая на основе конституционно-правовых норм деятельность (</w:t>
      </w:r>
      <w:r>
        <w:rPr>
          <w:rStyle w:val="WW8Num4z0"/>
          <w:rFonts w:ascii="Verdana" w:hAnsi="Verdana"/>
          <w:color w:val="4682B4"/>
          <w:sz w:val="18"/>
          <w:szCs w:val="18"/>
        </w:rPr>
        <w:t>правотворческая</w:t>
      </w:r>
      <w:r>
        <w:rPr>
          <w:rStyle w:val="WW8Num3z0"/>
          <w:rFonts w:ascii="Verdana" w:hAnsi="Verdana"/>
          <w:color w:val="000000"/>
          <w:sz w:val="18"/>
          <w:szCs w:val="18"/>
        </w:rPr>
        <w:t> </w:t>
      </w:r>
      <w:r>
        <w:rPr>
          <w:rFonts w:ascii="Verdana" w:hAnsi="Verdana"/>
          <w:color w:val="000000"/>
          <w:sz w:val="18"/>
          <w:szCs w:val="18"/>
        </w:rPr>
        <w:t>и правореализа-ционная) органов публичной власти по созданию эффективного механизма правового регулирования отношений в социально-жилищной сфере, обеспечению осуществления, охраны и защиты жизни и достоинства личности, ее прав, с учетом взаимных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и ответственности личности и государства.</w:t>
      </w:r>
    </w:p>
    <w:p w:rsidR="00133DD8" w:rsidRDefault="00133DD8" w:rsidP="00133D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Для конституционно-правовой политики в социально-жилищной сфере характерно, что она:</w:t>
      </w:r>
    </w:p>
    <w:p w:rsidR="00133DD8" w:rsidRDefault="00133DD8" w:rsidP="00133D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основывается на конституционно-правовых нормах и осуществляется методами, специфика которых обусловлена предметом и методом конституционно-правового регулирования общественных отношений, а также теми функциями, которые выполняет конституционное право в общей системе права;</w:t>
      </w:r>
    </w:p>
    <w:p w:rsidR="00133DD8" w:rsidRDefault="00133DD8" w:rsidP="00133D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является деятельностью органов государственной власти, направленной на улучшение качества жизни человека, в частности, и общества в целом;</w:t>
      </w:r>
    </w:p>
    <w:p w:rsidR="00133DD8" w:rsidRDefault="00133DD8" w:rsidP="00133D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составляет основу государственной политики в социально-жилищной сфере;</w:t>
      </w:r>
    </w:p>
    <w:p w:rsidR="00133DD8" w:rsidRDefault="00133DD8" w:rsidP="00133D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подкрепляется в случае необходимости государственным</w:t>
      </w:r>
      <w:r>
        <w:rPr>
          <w:rStyle w:val="WW8Num3z0"/>
          <w:rFonts w:ascii="Verdana" w:hAnsi="Verdana"/>
          <w:color w:val="000000"/>
          <w:sz w:val="18"/>
          <w:szCs w:val="18"/>
        </w:rPr>
        <w:t> </w:t>
      </w:r>
      <w:r>
        <w:rPr>
          <w:rStyle w:val="WW8Num4z0"/>
          <w:rFonts w:ascii="Verdana" w:hAnsi="Verdana"/>
          <w:color w:val="4682B4"/>
          <w:sz w:val="18"/>
          <w:szCs w:val="18"/>
        </w:rPr>
        <w:t>принуждением</w:t>
      </w:r>
      <w:r>
        <w:rPr>
          <w:rFonts w:ascii="Verdana" w:hAnsi="Verdana"/>
          <w:color w:val="000000"/>
          <w:sz w:val="18"/>
          <w:szCs w:val="18"/>
        </w:rPr>
        <w:t>;</w:t>
      </w:r>
    </w:p>
    <w:p w:rsidR="00133DD8" w:rsidRDefault="00133DD8" w:rsidP="00133D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является</w:t>
      </w:r>
      <w:r>
        <w:rPr>
          <w:rStyle w:val="WW8Num3z0"/>
          <w:rFonts w:ascii="Verdana" w:hAnsi="Verdana"/>
          <w:color w:val="000000"/>
          <w:sz w:val="18"/>
          <w:szCs w:val="18"/>
        </w:rPr>
        <w:t> </w:t>
      </w:r>
      <w:r>
        <w:rPr>
          <w:rStyle w:val="WW8Num4z0"/>
          <w:rFonts w:ascii="Verdana" w:hAnsi="Verdana"/>
          <w:color w:val="4682B4"/>
          <w:sz w:val="18"/>
          <w:szCs w:val="18"/>
        </w:rPr>
        <w:t>публичной</w:t>
      </w:r>
      <w:r>
        <w:rPr>
          <w:rFonts w:ascii="Verdana" w:hAnsi="Verdana"/>
          <w:color w:val="000000"/>
          <w:sz w:val="18"/>
          <w:szCs w:val="18"/>
        </w:rPr>
        <w:t>, официальной, базирующейся на системе официальных взглядов на цели, задачи, принципы и основные направления обеспечения устойчивого социального развития Российской Федерации.</w:t>
      </w:r>
    </w:p>
    <w:p w:rsidR="00133DD8" w:rsidRDefault="00133DD8" w:rsidP="00133D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Эффективная конституционно-правовая политика в социально-жилищной сфере должна исходить из принципа социальной безопасности, в основе которой лежат</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государства по обеспечению свобод и равных возможностей граждан и которая является важнейшим инструментом обеспечения жизнедеятельности граждан и общества, развития экономики и национального самосознания.</w:t>
      </w:r>
    </w:p>
    <w:p w:rsidR="00133DD8" w:rsidRDefault="00133DD8" w:rsidP="00133D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4. Задача определения стратегических приоритетов конституционно-правовой политики в социальной сфере может быть решена путем принятия научно обоснованной доктрины социального развития Российской Федерации - системы официальных взглядов на цели, задачи, принципы и основные направления обеспечения устойчивого социального развития Российской Федерации. Доктрина социального развития России должна включать в себя определения приоритетов </w:t>
      </w:r>
      <w:r>
        <w:rPr>
          <w:rFonts w:ascii="Verdana" w:hAnsi="Verdana"/>
          <w:color w:val="000000"/>
          <w:sz w:val="18"/>
          <w:szCs w:val="18"/>
        </w:rPr>
        <w:lastRenderedPageBreak/>
        <w:t>долгосрочного социально-экономического развития, сохранения и приумножения научно-производственного потенциала страны, формирование на этой основе промышленной, внешнеэкономической, бюджетной, финансовой, энергетической политики, обеспечение их реализации.</w:t>
      </w:r>
    </w:p>
    <w:p w:rsidR="00133DD8" w:rsidRDefault="00133DD8" w:rsidP="00133D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доктрины должны получить развитие в</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иных нормативно-правовых актах, найти отражение в стратегии развития государства в виде целевых государственных программ и проектов. Придание государственным доктринам юридической силы федерального закона повысит статус таких актов, гарантирует возможности гражданского общества по участию в разработке и обсуждении данных актов.</w:t>
      </w:r>
    </w:p>
    <w:p w:rsidR="00133DD8" w:rsidRDefault="00133DD8" w:rsidP="00133D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Деятельность государства, органов государственной власти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органов местного самоуправления, должностных лиц местного самоуправления по осуществлению направлений публичной политики в социальной сфере является институциональной составляющей механизма реализации конституционного принципа социальной государственности. В свою очередь механизм реализации конституционно-правовой политики в социально-жилищной сфере включает нормативную, институциональную, функциональную (организационную), ценностно-идеологическую составляющие, обеспечивающие в совокупности эффективную реализацию</w:t>
      </w:r>
      <w:r>
        <w:rPr>
          <w:rStyle w:val="WW8Num3z0"/>
          <w:rFonts w:ascii="Verdana" w:hAnsi="Verdana"/>
          <w:color w:val="000000"/>
          <w:sz w:val="18"/>
          <w:szCs w:val="18"/>
        </w:rPr>
        <w:t> </w:t>
      </w:r>
      <w:r>
        <w:rPr>
          <w:rStyle w:val="WW8Num4z0"/>
          <w:rFonts w:ascii="Verdana" w:hAnsi="Verdana"/>
          <w:color w:val="4682B4"/>
          <w:sz w:val="18"/>
          <w:szCs w:val="18"/>
        </w:rPr>
        <w:t>правомочий</w:t>
      </w:r>
      <w:r>
        <w:rPr>
          <w:rStyle w:val="WW8Num3z0"/>
          <w:rFonts w:ascii="Verdana" w:hAnsi="Verdana"/>
          <w:color w:val="000000"/>
          <w:sz w:val="18"/>
          <w:szCs w:val="18"/>
        </w:rPr>
        <w:t> </w:t>
      </w:r>
      <w:r>
        <w:rPr>
          <w:rFonts w:ascii="Verdana" w:hAnsi="Verdana"/>
          <w:color w:val="000000"/>
          <w:sz w:val="18"/>
          <w:szCs w:val="18"/>
        </w:rPr>
        <w:t>государства по обеспечению достойного уровня жизни человека и гражданина, защиту и охрану права граждан на жилище.</w:t>
      </w:r>
    </w:p>
    <w:p w:rsidR="00133DD8" w:rsidRDefault="00133DD8" w:rsidP="00133D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Российская Федерация, будучи вовлеченной в глобализационные процессы, затрагивающие, в том числе и социальную сферу жизни общества, испытывает следующие основные тенденции при осуществлении конституционно-правовой политики в социально-жилищной сфере: обусловленность социально-жилищной политики особенностями реализации принципа социального государства;</w:t>
      </w:r>
    </w:p>
    <w:p w:rsidR="00133DD8" w:rsidRDefault="00133DD8" w:rsidP="00133D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-необходимость и неизбежность модернизации социальной политики, изменения роли государства, и отдельной личности при реализации социальной политики;</w:t>
      </w:r>
    </w:p>
    <w:p w:rsidR="00133DD8" w:rsidRDefault="00133DD8" w:rsidP="00133D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-создание условий для активизации гражданского общества в решении социальных проблем как условие реализации социальной политики государства.</w:t>
      </w:r>
    </w:p>
    <w:p w:rsidR="00133DD8" w:rsidRDefault="00133DD8" w:rsidP="00133D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Приоритетные национальные проекты и федеральные целевые программы представляют собой результат:</w:t>
      </w:r>
    </w:p>
    <w:p w:rsidR="00133DD8" w:rsidRDefault="00133DD8" w:rsidP="00133D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эффективного использования государственно-правовых мер воздействия на общественные отношения;</w:t>
      </w:r>
    </w:p>
    <w:p w:rsidR="00133DD8" w:rsidRDefault="00133DD8" w:rsidP="00133D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и правоприменительной деятельности;</w:t>
      </w:r>
    </w:p>
    <w:p w:rsidR="00133DD8" w:rsidRDefault="00133DD8" w:rsidP="00133D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оптимального сочетания финансовых, организационных, управленческих ресурсов;</w:t>
      </w:r>
    </w:p>
    <w:p w:rsidR="00133DD8" w:rsidRDefault="00133DD8" w:rsidP="00133D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конституционно-правовой политики в социально-жилищной сфере.</w:t>
      </w:r>
    </w:p>
    <w:p w:rsidR="00133DD8" w:rsidRDefault="00133DD8" w:rsidP="00133D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Реализация Приоритетных национальных проектов и Федеральных целевых программам в качестве основной цели предусматривает улучшение качества жизни человека, решение основных задач, стоящих перед Российской Федерацией как социальным государством. При этом несовершенство механизма реализации, а также отсутствие четко установленной ответственности исполнителей относятся, как представляется, к числу проблем, лежащих далеко за рамками национальных проектов и федеральных программ и требующих решения в правовой плоскости в процессе нормотворческой и правоприменительной деятельности.</w:t>
      </w:r>
    </w:p>
    <w:p w:rsidR="00133DD8" w:rsidRDefault="00133DD8" w:rsidP="00133D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диссертации. Теоретические и практические рекомендации проведенного исследования могут быть применены в конкретной деятельности органов государственной власти по формированию</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и государственно-правовых институтов социального государства в условиях реформ, по реализации основных направлений государственной политики в социально-жилищной сфере, а также в учебном процессе и практической деятельности специалистов в области конституционного права</w:t>
      </w:r>
    </w:p>
    <w:p w:rsidR="00133DD8" w:rsidRDefault="00133DD8" w:rsidP="00133D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Российской Федерации. Диссертация ориентирует будущих исследователей на дальнейшую теоретическую разработку проблем конституционно-правового механизма реализации государственной политики в социально-жилищной сфере.</w:t>
      </w:r>
    </w:p>
    <w:p w:rsidR="00133DD8" w:rsidRDefault="00133DD8" w:rsidP="00133D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Апробация результатов исследования. Диссертация подготовлена на кафедре теории государства и права и конституционного права Челябинского государственного университета, где произведено ее рецензирование и обсуждение.</w:t>
      </w:r>
    </w:p>
    <w:p w:rsidR="00133DD8" w:rsidRDefault="00133DD8" w:rsidP="00133D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Отдельные положения диссертационного исследования изложены в докладах автора на региональных научно-практических конференциях, а также нашли отражение в научных публикациях.</w:t>
      </w:r>
    </w:p>
    <w:p w:rsidR="00133DD8" w:rsidRDefault="00133DD8" w:rsidP="00133DD8">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муниципальное право", Проскрякова, Вероника Владимировна</w:t>
      </w:r>
    </w:p>
    <w:p w:rsidR="00133DD8" w:rsidRDefault="00133DD8" w:rsidP="00133D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133DD8" w:rsidRDefault="00133DD8" w:rsidP="00133D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Российской Федерации положение о социальном государстве получило закрепление на</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уровне в Конституции РФ 1993 года, согласно ч. 1 ст. 7 которой,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При этом часть 2 указанной</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устанавливает, что «.в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охраняются</w:t>
      </w:r>
      <w:r>
        <w:rPr>
          <w:rStyle w:val="WW8Num3z0"/>
          <w:rFonts w:ascii="Verdana" w:hAnsi="Verdana"/>
          <w:color w:val="000000"/>
          <w:sz w:val="18"/>
          <w:szCs w:val="18"/>
        </w:rPr>
        <w:t> </w:t>
      </w:r>
      <w:r>
        <w:rPr>
          <w:rFonts w:ascii="Verdana" w:hAnsi="Verdana"/>
          <w:color w:val="000000"/>
          <w:sz w:val="18"/>
          <w:szCs w:val="18"/>
        </w:rPr>
        <w:t>труд и здоровье людей, устанавливается гарантированный минимальный размер оплаты труда, обеспечивается государственная поддержка семьи, материнства,</w:t>
      </w:r>
      <w:r>
        <w:rPr>
          <w:rStyle w:val="WW8Num3z0"/>
          <w:rFonts w:ascii="Verdana" w:hAnsi="Verdana"/>
          <w:color w:val="000000"/>
          <w:sz w:val="18"/>
          <w:szCs w:val="18"/>
        </w:rPr>
        <w:t> </w:t>
      </w:r>
      <w:r>
        <w:rPr>
          <w:rStyle w:val="WW8Num4z0"/>
          <w:rFonts w:ascii="Verdana" w:hAnsi="Verdana"/>
          <w:color w:val="4682B4"/>
          <w:sz w:val="18"/>
          <w:szCs w:val="18"/>
        </w:rPr>
        <w:t>отцовства</w:t>
      </w:r>
      <w:r>
        <w:rPr>
          <w:rStyle w:val="WW8Num3z0"/>
          <w:rFonts w:ascii="Verdana" w:hAnsi="Verdana"/>
          <w:color w:val="000000"/>
          <w:sz w:val="18"/>
          <w:szCs w:val="18"/>
        </w:rPr>
        <w:t> </w:t>
      </w:r>
      <w:r>
        <w:rPr>
          <w:rFonts w:ascii="Verdana" w:hAnsi="Verdana"/>
          <w:color w:val="000000"/>
          <w:sz w:val="18"/>
          <w:szCs w:val="18"/>
        </w:rPr>
        <w:t>и детства, инвалидов и пожилых людей, развивается система социальных служб, устанавливаются государственные пенсии, пособия и иные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социальной защиты».</w:t>
      </w:r>
    </w:p>
    <w:p w:rsidR="00133DD8" w:rsidRDefault="00133DD8" w:rsidP="00133D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Социальным</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государство, которое обеспечивает достойную жизнь, благосостояние и свободное духовное развитие человека. Такое государство берет на себя</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обеспечить каждому удовлетворение необходимых социальных потребностей человека независимо от его способности трудиться. В социальном государстве противоречия между различными социальными слоями разрешаются путем достижения консенсуса. Понятие «</w:t>
      </w:r>
      <w:r>
        <w:rPr>
          <w:rStyle w:val="WW8Num4z0"/>
          <w:rFonts w:ascii="Verdana" w:hAnsi="Verdana"/>
          <w:color w:val="4682B4"/>
          <w:sz w:val="18"/>
          <w:szCs w:val="18"/>
        </w:rPr>
        <w:t>социальное государство</w:t>
      </w:r>
      <w:r>
        <w:rPr>
          <w:rFonts w:ascii="Verdana" w:hAnsi="Verdana"/>
          <w:color w:val="000000"/>
          <w:sz w:val="18"/>
          <w:szCs w:val="18"/>
        </w:rPr>
        <w:t>» присуще всем современным развитым государствам. Принципы социального государства</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в международном праве и отражены в Европейской социальной</w:t>
      </w:r>
      <w:r>
        <w:rPr>
          <w:rStyle w:val="WW8Num3z0"/>
          <w:rFonts w:ascii="Verdana" w:hAnsi="Verdana"/>
          <w:color w:val="000000"/>
          <w:sz w:val="18"/>
          <w:szCs w:val="18"/>
        </w:rPr>
        <w:t> </w:t>
      </w:r>
      <w:r>
        <w:rPr>
          <w:rStyle w:val="WW8Num4z0"/>
          <w:rFonts w:ascii="Verdana" w:hAnsi="Verdana"/>
          <w:color w:val="4682B4"/>
          <w:sz w:val="18"/>
          <w:szCs w:val="18"/>
        </w:rPr>
        <w:t>хартии</w:t>
      </w:r>
      <w:r>
        <w:rPr>
          <w:rStyle w:val="WW8Num3z0"/>
          <w:rFonts w:ascii="Verdana" w:hAnsi="Verdana"/>
          <w:color w:val="000000"/>
          <w:sz w:val="18"/>
          <w:szCs w:val="18"/>
        </w:rPr>
        <w:t> </w:t>
      </w:r>
      <w:r>
        <w:rPr>
          <w:rFonts w:ascii="Verdana" w:hAnsi="Verdana"/>
          <w:color w:val="000000"/>
          <w:sz w:val="18"/>
          <w:szCs w:val="18"/>
        </w:rPr>
        <w:t>(1965 г.).</w:t>
      </w:r>
    </w:p>
    <w:p w:rsidR="00133DD8" w:rsidRDefault="00133DD8" w:rsidP="00133D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Закрепление на конституционном уровне принципа социальной государственности обусловливает проведение государственной социальной политики, признающей за каждым членом общества право на такой уровень жизни, который необходим для поддержания здоровья и благосостояния его самого и его семьи, когда он работает, а также в случаях безработицы, болезни, инвалидности, старости.</w:t>
      </w:r>
    </w:p>
    <w:p w:rsidR="00133DD8" w:rsidRDefault="00133DD8" w:rsidP="00133DD8">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Законодательную</w:t>
      </w:r>
      <w:r>
        <w:rPr>
          <w:rStyle w:val="WW8Num3z0"/>
          <w:rFonts w:ascii="Verdana" w:hAnsi="Verdana"/>
          <w:color w:val="000000"/>
          <w:sz w:val="18"/>
          <w:szCs w:val="18"/>
        </w:rPr>
        <w:t> </w:t>
      </w:r>
      <w:r>
        <w:rPr>
          <w:rFonts w:ascii="Verdana" w:hAnsi="Verdana"/>
          <w:color w:val="000000"/>
          <w:sz w:val="18"/>
          <w:szCs w:val="18"/>
        </w:rPr>
        <w:t>основу реализации принципа социальной государственности составляют:</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федеральные законы и другие нормативные правовые акты Российской Федерации, регулирующие отношения в социально-экономической области; законы и иные нормативные акты субъектов Российской Федерации, которые приняты в пределах их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в данной сфере; международные договоры и</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заключенные или признанные Российской Федерацией.</w:t>
      </w:r>
    </w:p>
    <w:p w:rsidR="00133DD8" w:rsidRDefault="00133DD8" w:rsidP="00133D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Полагаем, принцип социальной государственности должен обеспечиваться с помощью всех возможных правовых средств, и в первую очередь, конституционно-правового характера. При этом следует вести речь не только о механизме защиты и охраны</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социальных прав, но и о</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ограничениях на проведение таких социально-экономических реформ, которые нарушают</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социальные права и свободы</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Другими словами, активная роль (позиция) государства в решении социально-экономических проблем не является априори позитивной. Полагаем, на государство должны быть</w:t>
      </w:r>
      <w:r>
        <w:rPr>
          <w:rStyle w:val="WW8Num3z0"/>
          <w:rFonts w:ascii="Verdana" w:hAnsi="Verdana"/>
          <w:color w:val="000000"/>
          <w:sz w:val="18"/>
          <w:szCs w:val="18"/>
        </w:rPr>
        <w:t> </w:t>
      </w:r>
      <w:r>
        <w:rPr>
          <w:rStyle w:val="WW8Num4z0"/>
          <w:rFonts w:ascii="Verdana" w:hAnsi="Verdana"/>
          <w:color w:val="4682B4"/>
          <w:sz w:val="18"/>
          <w:szCs w:val="18"/>
        </w:rPr>
        <w:t>возложены</w:t>
      </w:r>
      <w:r>
        <w:rPr>
          <w:rStyle w:val="WW8Num3z0"/>
          <w:rFonts w:ascii="Verdana" w:hAnsi="Verdana"/>
          <w:color w:val="000000"/>
          <w:sz w:val="18"/>
          <w:szCs w:val="18"/>
        </w:rPr>
        <w:t> </w:t>
      </w:r>
      <w:r>
        <w:rPr>
          <w:rFonts w:ascii="Verdana" w:hAnsi="Verdana"/>
          <w:color w:val="000000"/>
          <w:sz w:val="18"/>
          <w:szCs w:val="18"/>
        </w:rPr>
        <w:t>обязанности, предполагающие необходимость просчитывать социально-экономический эффект принимаемых решений и прогнозировать последствия социально-экономических изменений.</w:t>
      </w:r>
      <w:r>
        <w:rPr>
          <w:rStyle w:val="WW8Num3z0"/>
          <w:rFonts w:ascii="Verdana" w:hAnsi="Verdana"/>
          <w:color w:val="000000"/>
          <w:sz w:val="18"/>
          <w:szCs w:val="18"/>
        </w:rPr>
        <w:t> </w:t>
      </w:r>
      <w:r>
        <w:rPr>
          <w:rStyle w:val="WW8Num4z0"/>
          <w:rFonts w:ascii="Verdana" w:hAnsi="Verdana"/>
          <w:color w:val="4682B4"/>
          <w:sz w:val="18"/>
          <w:szCs w:val="18"/>
        </w:rPr>
        <w:t>Возложение</w:t>
      </w:r>
      <w:r>
        <w:rPr>
          <w:rStyle w:val="WW8Num3z0"/>
          <w:rFonts w:ascii="Verdana" w:hAnsi="Verdana"/>
          <w:color w:val="000000"/>
          <w:sz w:val="18"/>
          <w:szCs w:val="18"/>
        </w:rPr>
        <w:t> </w:t>
      </w:r>
      <w:r>
        <w:rPr>
          <w:rFonts w:ascii="Verdana" w:hAnsi="Verdana"/>
          <w:color w:val="000000"/>
          <w:sz w:val="18"/>
          <w:szCs w:val="18"/>
        </w:rPr>
        <w:t>таких обязанностей возможно только в нормативно-регулятивном порядке, который не должен ограничиваться принятием ис; ключительно узко специализированных нормативных правовых актов, но охватывающем социальную сферу в целом.</w:t>
      </w:r>
    </w:p>
    <w:p w:rsidR="00133DD8" w:rsidRDefault="00133DD8" w:rsidP="00133D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Очевидно, что роль государства в обеспечении человека возможностями для проявления своей активной позиции должна возрастать. Проведение подобной политики должно обеспечиваться не только практическим ее</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Fonts w:ascii="Verdana" w:hAnsi="Verdana"/>
          <w:color w:val="000000"/>
          <w:sz w:val="18"/>
          <w:szCs w:val="18"/>
        </w:rPr>
        <w:t>, но и нормативным правовым обеспечением с помощью законодательных актов, позволяющих четко определить субъектов</w:t>
      </w:r>
      <w:r>
        <w:rPr>
          <w:rStyle w:val="WW8Num4z0"/>
          <w:rFonts w:ascii="Verdana" w:hAnsi="Verdana"/>
          <w:color w:val="4682B4"/>
          <w:sz w:val="18"/>
          <w:szCs w:val="18"/>
        </w:rPr>
        <w:t>правоотношений</w:t>
      </w:r>
      <w:r>
        <w:rPr>
          <w:rFonts w:ascii="Verdana" w:hAnsi="Verdana"/>
          <w:color w:val="000000"/>
          <w:sz w:val="18"/>
          <w:szCs w:val="18"/>
        </w:rPr>
        <w:t xml:space="preserve">, их права и обязанности, гарантии и ответственность. На наш взгляд, это приведет к положительной динамике </w:t>
      </w:r>
      <w:r>
        <w:rPr>
          <w:rFonts w:ascii="Verdana" w:hAnsi="Verdana"/>
          <w:color w:val="000000"/>
          <w:sz w:val="18"/>
          <w:szCs w:val="18"/>
        </w:rPr>
        <w:lastRenderedPageBreak/>
        <w:t>развития общества в целом, и взаимоотношений человека с обществом, решив тем самым проблему социальной нереа-лизованности и правового нигилизма.</w:t>
      </w:r>
    </w:p>
    <w:p w:rsidR="00133DD8" w:rsidRDefault="00133DD8" w:rsidP="00133D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Государственная социальная политика, представляющая собой деятельность государства по решению социальных функций, основанную на экономических,</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и нормативно-регулятивных ресурсах, требует в контексте современного развития российского общества более конкретной конституционно-правовой формы, которая будет в состоянии охватить весь спектр задач в социальной сфере.</w:t>
      </w:r>
    </w:p>
    <w:p w:rsidR="00133DD8" w:rsidRDefault="00133DD8" w:rsidP="00133D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контексте современной социально-экономической ситуации представляется актуальной задача определения стратегических приоритетов государственной политики в социальной сфере, в обеспечении устойчивого социального развития, которые могли бы быть сформулированы в научно обоснованной доктрине социального развития Российской Федерации. При этом доктрина социального развития должна рассматриваться не только как система официально принятых взглядов по социальным вопросам, но, прежде всего, руководство к действию - на ее основе должен осуществляться широкий круг политических мероприятий и действий во внешней и внутренней политике государства.</w:t>
      </w:r>
    </w:p>
    <w:p w:rsidR="00133DD8" w:rsidRDefault="00133DD8" w:rsidP="00133D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Подобный документ должен представлять собой совокупность официальных взглядов на цели, задачи, принципы и основные направления обеспечения социального развития Российской Федерации и служить основой для формирования социальной государственной политики, развития рыночных отношений, подготовки предложений по совершенствованию правового, методического, научно-технического и организационного обеспечения социального развития Российской Федерации.</w:t>
      </w:r>
    </w:p>
    <w:p w:rsidR="00133DD8" w:rsidRDefault="00133DD8" w:rsidP="00133DD8">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на жилище, рассмотренное с различных аспектов, неоднократно являвшееся предметом</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и актов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вызывает интерес с позиции рассмотрения возможности действительной его реализации всеми</w:t>
      </w:r>
      <w:r>
        <w:rPr>
          <w:rStyle w:val="WW8Num3z0"/>
          <w:rFonts w:ascii="Verdana" w:hAnsi="Verdana"/>
          <w:color w:val="000000"/>
          <w:sz w:val="18"/>
          <w:szCs w:val="18"/>
        </w:rPr>
        <w:t> </w:t>
      </w:r>
      <w:r>
        <w:rPr>
          <w:rStyle w:val="WW8Num4z0"/>
          <w:rFonts w:ascii="Verdana" w:hAnsi="Verdana"/>
          <w:color w:val="4682B4"/>
          <w:sz w:val="18"/>
          <w:szCs w:val="18"/>
        </w:rPr>
        <w:t>гражданами</w:t>
      </w:r>
      <w:r>
        <w:rPr>
          <w:rFonts w:ascii="Verdana" w:hAnsi="Verdana"/>
          <w:color w:val="000000"/>
          <w:sz w:val="18"/>
          <w:szCs w:val="18"/>
        </w:rPr>
        <w:t>. Другими словами «</w:t>
      </w:r>
      <w:r>
        <w:rPr>
          <w:rStyle w:val="WW8Num4z0"/>
          <w:rFonts w:ascii="Verdana" w:hAnsi="Verdana"/>
          <w:color w:val="4682B4"/>
          <w:sz w:val="18"/>
          <w:szCs w:val="18"/>
        </w:rPr>
        <w:t>возможность реализации</w:t>
      </w:r>
      <w:r>
        <w:rPr>
          <w:rFonts w:ascii="Verdana" w:hAnsi="Verdana"/>
          <w:color w:val="000000"/>
          <w:sz w:val="18"/>
          <w:szCs w:val="18"/>
        </w:rPr>
        <w:t>» права на жилище может выступать обособленной целью государственной социально-жилищной политики, с четким нормативно-правовым закреплением в качестве самостоятельной, гарантированной, обязательной для</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всеми субъектами правоотношений нормой права.</w:t>
      </w:r>
    </w:p>
    <w:p w:rsidR="00133DD8" w:rsidRDefault="00133DD8" w:rsidP="00133D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полагаем,</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обязательства государства могут быть признаны составной частью механизма реализации государственной социальной политики, иметь нормативно-правовое закрепление в качестве функциональной основы, с последующей возможность контроля их исполнения.</w:t>
      </w:r>
    </w:p>
    <w:p w:rsidR="00133DD8" w:rsidRDefault="00133DD8" w:rsidP="00133D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Применительно к проблематике нашего исследования можно отметить, что совокупность конституционных норм,</w:t>
      </w:r>
      <w:r>
        <w:rPr>
          <w:rStyle w:val="WW8Num3z0"/>
          <w:rFonts w:ascii="Verdana" w:hAnsi="Verdana"/>
          <w:color w:val="000000"/>
          <w:sz w:val="18"/>
          <w:szCs w:val="18"/>
        </w:rPr>
        <w:t> </w:t>
      </w:r>
      <w:r>
        <w:rPr>
          <w:rStyle w:val="WW8Num4z0"/>
          <w:rFonts w:ascii="Verdana" w:hAnsi="Verdana"/>
          <w:color w:val="4682B4"/>
          <w:sz w:val="18"/>
          <w:szCs w:val="18"/>
        </w:rPr>
        <w:t>закрепляющих</w:t>
      </w:r>
      <w:r>
        <w:rPr>
          <w:rStyle w:val="WW8Num3z0"/>
          <w:rFonts w:ascii="Verdana" w:hAnsi="Verdana"/>
          <w:color w:val="000000"/>
          <w:sz w:val="18"/>
          <w:szCs w:val="18"/>
        </w:rPr>
        <w:t> </w:t>
      </w:r>
      <w:r>
        <w:rPr>
          <w:rFonts w:ascii="Verdana" w:hAnsi="Verdana"/>
          <w:color w:val="000000"/>
          <w:sz w:val="18"/>
          <w:szCs w:val="18"/>
        </w:rPr>
        <w:t>основы социального государства и основы государственной социальной политики, может рассматриваться как</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концепция социальной государственности, получающая свое развитие, реализацию (через детализацию и конкретизацию) в отраслевом законодательстве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через реализацию основных направлений политики государства в этой сфере.</w:t>
      </w:r>
    </w:p>
    <w:p w:rsidR="00133DD8" w:rsidRDefault="00133DD8" w:rsidP="00133D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Полагаем, отмеченные в рамках работы недостатки и сложности реализации рассмотренных программ обусловлены отсутствием общей концептуальной направленности деятельности органов государственной власти на достижение реального позитивного результата. Эта ситуация может быть изменена принятием на федеральном уровне концепции социального развития в статусе федерального закона. Представляется, что существующие национальные проекты (которые в целом следует оценить как попытку решения задачи создания концепции социального развития) не справляются с поставленной задачей, поскольку не подкрепляются общественной заинтересованностью, активным включением гражданского общества в процесс их реализации. В истории нашего народа уже были многократные попытки установления доктринальности, и некоторые из них, надо признать, увенчались успехом. Однако в настоящее время эпоха диктует совершенно иные подходы к пониманию концепций и доктрины, что общество хочет видеть реальный результат, а не формальную провозглашенность. Сегодня у Российского государства есть реальные возможности по созданию, принятию и обеспечению реализации подобного нормативно-правового концептуального акта.</w:t>
      </w:r>
    </w:p>
    <w:p w:rsidR="00133DD8" w:rsidRDefault="00133DD8" w:rsidP="00133DD8">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Проскрякова, Вероника Владимировна, 2011 год</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акты Российской Федерации</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 Юридическая литература, 1993. 48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 на третьей сессии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резолюцией 217 А (III) от 10 декабря 1948 г.) // Российская газете от 10 декабря 1998 г.</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 закон от 28 декабря 2010 года № 390-ФЭ «</w:t>
      </w:r>
      <w:r>
        <w:rPr>
          <w:rStyle w:val="WW8Num4z0"/>
          <w:rFonts w:ascii="Verdana" w:hAnsi="Verdana"/>
          <w:color w:val="4682B4"/>
          <w:sz w:val="18"/>
          <w:szCs w:val="18"/>
        </w:rPr>
        <w:t>О безопасности</w:t>
      </w:r>
      <w:r>
        <w:rPr>
          <w:rFonts w:ascii="Verdana" w:hAnsi="Verdana"/>
          <w:color w:val="000000"/>
          <w:sz w:val="18"/>
          <w:szCs w:val="18"/>
        </w:rPr>
        <w:t>» // Российская газета. 2010.29 декабря.</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Style w:val="WW8Num3z0"/>
          <w:rFonts w:ascii="Verdana" w:hAnsi="Verdana"/>
          <w:color w:val="000000"/>
          <w:sz w:val="18"/>
          <w:szCs w:val="18"/>
        </w:rPr>
        <w:t> </w:t>
      </w:r>
      <w:r>
        <w:rPr>
          <w:rFonts w:ascii="Verdana" w:hAnsi="Verdana"/>
          <w:color w:val="000000"/>
          <w:sz w:val="18"/>
          <w:szCs w:val="18"/>
        </w:rPr>
        <w:t>от 30 декабря 2001 г. № 195-ФЗ // Собрание законодательства Российской Федерации. 2002. № 1 (часть I). Ст. 1.</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Кодекс внутреннего водного транспорта Российской Федерации от 7 марта 2001 г. № 24-ФЗ // Собрание законодательства Российской Федерации. 2001. № 11. Ст. 1001.</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Воздушный кодекс Российской Федерации от 19 марта 1997 г. № 60-ФЗ // Собрание законодательства Российской Федерации. 1997. № 12. Ст. 1383.</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17 декабря 1997 г. № 2-</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Правительстве Российской Федерации</w:t>
      </w:r>
      <w:r>
        <w:rPr>
          <w:rFonts w:ascii="Verdana" w:hAnsi="Verdana"/>
          <w:color w:val="000000"/>
          <w:sz w:val="18"/>
          <w:szCs w:val="18"/>
        </w:rPr>
        <w:t>» // Собрание законодательства Российской Федерации. 1997 г. № 51. Ст. 5712.</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 Совете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Российской Федерации по реализации приоритетных национальных проектов и демографической политике:</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21 октября 2005 г. (с поел, изм.) // http:// www.kremlin.ru /.</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от 17 сентября 2001 г. № 675 «О федеральной целевой программе «</w:t>
      </w:r>
      <w:r>
        <w:rPr>
          <w:rStyle w:val="WW8Num4z0"/>
          <w:rFonts w:ascii="Verdana" w:hAnsi="Verdana"/>
          <w:color w:val="4682B4"/>
          <w:sz w:val="18"/>
          <w:szCs w:val="18"/>
        </w:rPr>
        <w:t>Жилище</w:t>
      </w:r>
      <w:r>
        <w:rPr>
          <w:rFonts w:ascii="Verdana" w:hAnsi="Verdana"/>
          <w:color w:val="000000"/>
          <w:sz w:val="18"/>
          <w:szCs w:val="18"/>
        </w:rPr>
        <w:t>» на 2002-2010 годы» // Электронная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Постановление Правительства Российской Федерации от 31 декабря 2005 г. № 865 «О дополнительных мерах по реализации федеральной целевой программы «</w:t>
      </w:r>
      <w:r>
        <w:rPr>
          <w:rStyle w:val="WW8Num4z0"/>
          <w:rFonts w:ascii="Verdana" w:hAnsi="Verdana"/>
          <w:color w:val="4682B4"/>
          <w:sz w:val="18"/>
          <w:szCs w:val="18"/>
        </w:rPr>
        <w:t>Жилище</w:t>
      </w:r>
      <w:r>
        <w:rPr>
          <w:rFonts w:ascii="Verdana" w:hAnsi="Verdana"/>
          <w:color w:val="000000"/>
          <w:sz w:val="18"/>
          <w:szCs w:val="18"/>
        </w:rPr>
        <w:t>» на 2002-2010 годы» // Электронная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Концепция долгосрочного социально-экономического развития Российской Федерации на период до 2020 года . Распоряжение Правительства Российской Федерации от 17 ноября 2008 г. № 1662-р // Электронная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Концепция охраны здоровья населения РФ на период до 2005 года: Одобрена Распоряжением Правительства РФ от 31 августа 2000 г. № 1202-р // Собрание законодательства Российской Федерации. 2000. № 37. Ст. 3734.</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Концепция демографического развития Российской Федерации на период до 2015 г. от 24 сентября 2001 года: Одобрена Распоряжением Правительства РФ от 24 сентября 2001 г. № 1270-р // Собрание законодательства Российской Федерации. 2001. № 40 Ст. 3873.</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Концепция модернизации российского образования на период до 2010 года: Одобрена Распоряжением Правительства РФ от 29 декабря 2001 г. № 175 б-р // Собрание законодательства Российской Федерации. 2002.№1.Ст. 119.</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Концепция регулирования миграционных процессов в Российской Федерации: Одобрена Распоряжением Правительства РФ от 1 марта 2003 г. № 256-р // Собрание законодательства Российской Федерации. 2002. № 10. Ст. 923.</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Концепция государственной поддержки экономического и социального развития районов Крайнего Севера: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от 7 марта 2000. № 198 // Собрание законодательства Российской Федерации. 2000. № 12. Ст. 1286.</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Учебная литература, учебные пособия, монографии, научные</w:t>
      </w:r>
      <w:r>
        <w:rPr>
          <w:rStyle w:val="WW8Num3z0"/>
          <w:rFonts w:ascii="Verdana" w:hAnsi="Verdana"/>
          <w:color w:val="000000"/>
          <w:sz w:val="18"/>
          <w:szCs w:val="18"/>
        </w:rPr>
        <w:t> </w:t>
      </w:r>
      <w:r>
        <w:rPr>
          <w:rStyle w:val="WW8Num4z0"/>
          <w:rFonts w:ascii="Verdana" w:hAnsi="Verdana"/>
          <w:color w:val="4682B4"/>
          <w:sz w:val="18"/>
          <w:szCs w:val="18"/>
        </w:rPr>
        <w:t>статьи</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Глобализация, общие конституционные ценности и национальное регулирование // Социальные интересы. 2001. № 4. С.32-37.</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Президент Российской Федерации: эволюция конституционно-правового статуса // Вестник Московского университета. Сер. 11. Право. 1998. №1.С.56-61.</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Основы правовой политики в России. М., 1995. 189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И.Ю., Лебедев В.А. Проблемные аспекты государственных социальных программ // Социальное и пенсионное право. 2007. № 2. С.23-27.</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Арановский</w:t>
      </w:r>
      <w:r>
        <w:rPr>
          <w:rStyle w:val="WW8Num3z0"/>
          <w:rFonts w:ascii="Verdana" w:hAnsi="Verdana"/>
          <w:color w:val="000000"/>
          <w:sz w:val="18"/>
          <w:szCs w:val="18"/>
        </w:rPr>
        <w:t> </w:t>
      </w:r>
      <w:r>
        <w:rPr>
          <w:rFonts w:ascii="Verdana" w:hAnsi="Verdana"/>
          <w:color w:val="000000"/>
          <w:sz w:val="18"/>
          <w:szCs w:val="18"/>
        </w:rPr>
        <w:t>К.В. Конституционная традиция в российской среде. СПб.: Юридический центр Пресс, 2003. 328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w:t>
      </w:r>
      <w:r>
        <w:rPr>
          <w:rStyle w:val="WW8Num3z0"/>
          <w:rFonts w:ascii="Verdana" w:hAnsi="Verdana"/>
          <w:color w:val="000000"/>
          <w:sz w:val="18"/>
          <w:szCs w:val="18"/>
        </w:rPr>
        <w:t> </w:t>
      </w:r>
      <w:r>
        <w:rPr>
          <w:rStyle w:val="WW8Num4z0"/>
          <w:rFonts w:ascii="Verdana" w:hAnsi="Verdana"/>
          <w:color w:val="4682B4"/>
          <w:sz w:val="18"/>
          <w:szCs w:val="18"/>
        </w:rPr>
        <w:t>Бабенко</w:t>
      </w:r>
      <w:r>
        <w:rPr>
          <w:rStyle w:val="WW8Num3z0"/>
          <w:rFonts w:ascii="Verdana" w:hAnsi="Verdana"/>
          <w:color w:val="000000"/>
          <w:sz w:val="18"/>
          <w:szCs w:val="18"/>
        </w:rPr>
        <w:t> </w:t>
      </w:r>
      <w:r>
        <w:rPr>
          <w:rFonts w:ascii="Verdana" w:hAnsi="Verdana"/>
          <w:color w:val="000000"/>
          <w:sz w:val="18"/>
          <w:szCs w:val="18"/>
        </w:rPr>
        <w:t>А.Н. Правовые ценности. Вопросы теории. М., 2001. 189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Конституционное право Российской Федерации: Учебник для вузов. М.: Норма-Инфра-М, 2001. 289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Баранов</w:t>
      </w:r>
      <w:r>
        <w:rPr>
          <w:rStyle w:val="WW8Num3z0"/>
          <w:rFonts w:ascii="Verdana" w:hAnsi="Verdana"/>
          <w:color w:val="000000"/>
          <w:sz w:val="18"/>
          <w:szCs w:val="18"/>
        </w:rPr>
        <w:t> </w:t>
      </w:r>
      <w:r>
        <w:rPr>
          <w:rFonts w:ascii="Verdana" w:hAnsi="Verdana"/>
          <w:color w:val="000000"/>
          <w:sz w:val="18"/>
          <w:szCs w:val="18"/>
        </w:rPr>
        <w:t>В.М. Концепция законопроекта: понятие, элементы, виды, проблемы реализации //</w:t>
      </w:r>
      <w:r>
        <w:rPr>
          <w:rStyle w:val="WW8Num3z0"/>
          <w:rFonts w:ascii="Verdana" w:hAnsi="Verdana"/>
          <w:color w:val="000000"/>
          <w:sz w:val="18"/>
          <w:szCs w:val="18"/>
        </w:rPr>
        <w:t> </w:t>
      </w:r>
      <w:r>
        <w:rPr>
          <w:rStyle w:val="WW8Num4z0"/>
          <w:rFonts w:ascii="Verdana" w:hAnsi="Verdana"/>
          <w:color w:val="4682B4"/>
          <w:sz w:val="18"/>
          <w:szCs w:val="18"/>
        </w:rPr>
        <w:t>Законотворческая</w:t>
      </w:r>
      <w:r>
        <w:rPr>
          <w:rStyle w:val="WW8Num3z0"/>
          <w:rFonts w:ascii="Verdana" w:hAnsi="Verdana"/>
          <w:color w:val="000000"/>
          <w:sz w:val="18"/>
          <w:szCs w:val="18"/>
        </w:rPr>
        <w:t> </w:t>
      </w:r>
      <w:r>
        <w:rPr>
          <w:rFonts w:ascii="Verdana" w:hAnsi="Verdana"/>
          <w:color w:val="000000"/>
          <w:sz w:val="18"/>
          <w:szCs w:val="18"/>
        </w:rPr>
        <w:t>техника современной России: состояние, проблемы совершенствования: Сборник статей: В 2-х т. Нижний Новгород, 2001. Т. 1.213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Баранов</w:t>
      </w:r>
      <w:r>
        <w:rPr>
          <w:rStyle w:val="WW8Num3z0"/>
          <w:rFonts w:ascii="Verdana" w:hAnsi="Verdana"/>
          <w:color w:val="000000"/>
          <w:sz w:val="18"/>
          <w:szCs w:val="18"/>
        </w:rPr>
        <w:t> </w:t>
      </w:r>
      <w:r>
        <w:rPr>
          <w:rFonts w:ascii="Verdana" w:hAnsi="Verdana"/>
          <w:color w:val="000000"/>
          <w:sz w:val="18"/>
          <w:szCs w:val="18"/>
        </w:rPr>
        <w:t>В.М.Поощрительные нормы советского социалистического права . Саратов, 1978. 178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Безопасность России. Правовые, социально-экономические и научно-технические аспекты. М., 2002. 210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Боброва</w:t>
      </w:r>
      <w:r>
        <w:rPr>
          <w:rStyle w:val="WW8Num3z0"/>
          <w:rFonts w:ascii="Verdana" w:hAnsi="Verdana"/>
          <w:color w:val="000000"/>
          <w:sz w:val="18"/>
          <w:szCs w:val="18"/>
        </w:rPr>
        <w:t> </w:t>
      </w:r>
      <w:r>
        <w:rPr>
          <w:rFonts w:ascii="Verdana" w:hAnsi="Verdana"/>
          <w:color w:val="000000"/>
          <w:sz w:val="18"/>
          <w:szCs w:val="18"/>
        </w:rPr>
        <w:t>H.A. Конституционный строй и</w:t>
      </w:r>
      <w:r>
        <w:rPr>
          <w:rStyle w:val="WW8Num3z0"/>
          <w:rFonts w:ascii="Verdana" w:hAnsi="Verdana"/>
          <w:color w:val="000000"/>
          <w:sz w:val="18"/>
          <w:szCs w:val="18"/>
        </w:rPr>
        <w:t> </w:t>
      </w:r>
      <w:r>
        <w:rPr>
          <w:rStyle w:val="WW8Num4z0"/>
          <w:rFonts w:ascii="Verdana" w:hAnsi="Verdana"/>
          <w:color w:val="4682B4"/>
          <w:sz w:val="18"/>
          <w:szCs w:val="18"/>
        </w:rPr>
        <w:t>конституционализм</w:t>
      </w:r>
      <w:r>
        <w:rPr>
          <w:rStyle w:val="WW8Num3z0"/>
          <w:rFonts w:ascii="Verdana" w:hAnsi="Verdana"/>
          <w:color w:val="000000"/>
          <w:sz w:val="18"/>
          <w:szCs w:val="18"/>
        </w:rPr>
        <w:t> </w:t>
      </w:r>
      <w:r>
        <w:rPr>
          <w:rFonts w:ascii="Verdana" w:hAnsi="Verdana"/>
          <w:color w:val="000000"/>
          <w:sz w:val="18"/>
          <w:szCs w:val="18"/>
        </w:rPr>
        <w:t>в России. М.: ЮНИТИ-ДАНА, Закон и право. 2001.204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Богданов</w:t>
      </w:r>
      <w:r>
        <w:rPr>
          <w:rStyle w:val="WW8Num3z0"/>
          <w:rFonts w:ascii="Verdana" w:hAnsi="Verdana"/>
          <w:color w:val="000000"/>
          <w:sz w:val="18"/>
          <w:szCs w:val="18"/>
        </w:rPr>
        <w:t> </w:t>
      </w:r>
      <w:r>
        <w:rPr>
          <w:rFonts w:ascii="Verdana" w:hAnsi="Verdana"/>
          <w:color w:val="000000"/>
          <w:sz w:val="18"/>
          <w:szCs w:val="18"/>
        </w:rPr>
        <w:t>Е.В. Природа и сущность права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жилище // Журнал российского права. 2004. № 3. С. 13-19.</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Богданова</w:t>
      </w:r>
      <w:r>
        <w:rPr>
          <w:rStyle w:val="WW8Num3z0"/>
          <w:rFonts w:ascii="Verdana" w:hAnsi="Verdana"/>
          <w:color w:val="000000"/>
          <w:sz w:val="18"/>
          <w:szCs w:val="18"/>
        </w:rPr>
        <w:t> </w:t>
      </w:r>
      <w:r>
        <w:rPr>
          <w:rFonts w:ascii="Verdana" w:hAnsi="Verdana"/>
          <w:color w:val="000000"/>
          <w:sz w:val="18"/>
          <w:szCs w:val="18"/>
        </w:rPr>
        <w:t>H.A. Система науки конституционного права. М., 2001. 256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Н.С. Гражданин и публичная власть:</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обеспечение прав и свобод в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Fonts w:ascii="Verdana" w:hAnsi="Verdana"/>
          <w:color w:val="000000"/>
          <w:sz w:val="18"/>
          <w:szCs w:val="18"/>
        </w:rPr>
        <w:t>: Учебное пособие. М.: ОАО «Издательский дом «</w:t>
      </w:r>
      <w:r>
        <w:rPr>
          <w:rStyle w:val="WW8Num4z0"/>
          <w:rFonts w:ascii="Verdana" w:hAnsi="Verdana"/>
          <w:color w:val="4682B4"/>
          <w:sz w:val="18"/>
          <w:szCs w:val="18"/>
        </w:rPr>
        <w:t>Городец</w:t>
      </w:r>
      <w:r>
        <w:rPr>
          <w:rFonts w:ascii="Verdana" w:hAnsi="Verdana"/>
          <w:color w:val="000000"/>
          <w:sz w:val="18"/>
          <w:szCs w:val="18"/>
        </w:rPr>
        <w:t>», 2004. 325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Н.С. Конституционализация социально-экономического развития российской государственности (в коне решений</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М.: ООО «Викор-Медиа», 2006. 220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Н.С. Права человека в теории и практике российского</w:t>
      </w:r>
      <w:r>
        <w:rPr>
          <w:rStyle w:val="WW8Num3z0"/>
          <w:rFonts w:ascii="Verdana" w:hAnsi="Verdana"/>
          <w:color w:val="000000"/>
          <w:sz w:val="18"/>
          <w:szCs w:val="18"/>
        </w:rPr>
        <w:t> </w:t>
      </w:r>
      <w:r>
        <w:rPr>
          <w:rStyle w:val="WW8Num4z0"/>
          <w:rFonts w:ascii="Verdana" w:hAnsi="Verdana"/>
          <w:color w:val="4682B4"/>
          <w:sz w:val="18"/>
          <w:szCs w:val="18"/>
        </w:rPr>
        <w:t>конституционализма</w:t>
      </w:r>
      <w:r>
        <w:rPr>
          <w:rStyle w:val="WW8Num3z0"/>
          <w:rFonts w:ascii="Verdana" w:hAnsi="Verdana"/>
          <w:color w:val="000000"/>
          <w:sz w:val="18"/>
          <w:szCs w:val="18"/>
        </w:rPr>
        <w:t> </w:t>
      </w:r>
      <w:r>
        <w:rPr>
          <w:rFonts w:ascii="Verdana" w:hAnsi="Verdana"/>
          <w:color w:val="000000"/>
          <w:sz w:val="18"/>
          <w:szCs w:val="18"/>
        </w:rPr>
        <w:t>// Российский конституционализм: проблемы и решения: Материалы международной конференции. М., 1999. С.23-29.</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Бутусова</w:t>
      </w:r>
      <w:r>
        <w:rPr>
          <w:rStyle w:val="WW8Num3z0"/>
          <w:rFonts w:ascii="Verdana" w:hAnsi="Verdana"/>
          <w:color w:val="000000"/>
          <w:sz w:val="18"/>
          <w:szCs w:val="18"/>
        </w:rPr>
        <w:t> </w:t>
      </w:r>
      <w:r>
        <w:rPr>
          <w:rFonts w:ascii="Verdana" w:hAnsi="Verdana"/>
          <w:color w:val="000000"/>
          <w:sz w:val="18"/>
          <w:szCs w:val="18"/>
        </w:rPr>
        <w:t>Н.В. Конституционно-правовой статус российского государства: монография. М.: Изд-во Моск. ун-та, 2006. 210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Варламова Н. Введение. Форум: Конституционный статус социально-экономических прав // Конституционное право: Восточноевропейское обозрение. 2000. №1(30). С. 144-145.</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Общая теория правового положения личности. М.: Норма, 2008. 302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Правовой статус личности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М., 1985. 178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Витте Л. Европейская социальная модель и социальная сплоченность: Какую роль играет ЕС? // Европейская политика. 2004. № 12. С.34-38.</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Владимиров Д. Вся правда о Нацпроектах появилась в Интернете // Российская газета. 2006.18 марта. С.23-27.</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Власть, демократия, привилегии. Материалы «</w:t>
      </w:r>
      <w:r>
        <w:rPr>
          <w:rStyle w:val="WW8Num4z0"/>
          <w:rFonts w:ascii="Verdana" w:hAnsi="Verdana"/>
          <w:color w:val="4682B4"/>
          <w:sz w:val="18"/>
          <w:szCs w:val="18"/>
        </w:rPr>
        <w:t>круглого стола</w:t>
      </w:r>
      <w:r>
        <w:rPr>
          <w:rFonts w:ascii="Verdana" w:hAnsi="Verdana"/>
          <w:color w:val="000000"/>
          <w:sz w:val="18"/>
          <w:szCs w:val="18"/>
        </w:rPr>
        <w:t>» // Вопросы философии. 1991. № 7. С.45-49.</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Воеводин</w:t>
      </w:r>
      <w:r>
        <w:rPr>
          <w:rStyle w:val="WW8Num3z0"/>
          <w:rFonts w:ascii="Verdana" w:hAnsi="Verdana"/>
          <w:color w:val="000000"/>
          <w:sz w:val="18"/>
          <w:szCs w:val="18"/>
        </w:rPr>
        <w:t> </w:t>
      </w:r>
      <w:r>
        <w:rPr>
          <w:rFonts w:ascii="Verdana" w:hAnsi="Verdana"/>
          <w:color w:val="000000"/>
          <w:sz w:val="18"/>
          <w:szCs w:val="18"/>
        </w:rPr>
        <w:t>Л.Д. Юридический статус личности в России.М., 1997.210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Вступительное слово</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В.В Путина на расширенном заседании Правительства РФ 5 сентября 2005 г. // http:// www.kremlin.ru /.</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Г.А. Защита основных экономических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предпринимателей за рубежом и в Российской Федерации. М.: Издательская фирма «</w:t>
      </w:r>
      <w:r>
        <w:rPr>
          <w:rStyle w:val="WW8Num4z0"/>
          <w:rFonts w:ascii="Verdana" w:hAnsi="Verdana"/>
          <w:color w:val="4682B4"/>
          <w:sz w:val="18"/>
          <w:szCs w:val="18"/>
        </w:rPr>
        <w:t>Манускрипт</w:t>
      </w:r>
      <w:r>
        <w:rPr>
          <w:rFonts w:ascii="Verdana" w:hAnsi="Verdana"/>
          <w:color w:val="000000"/>
          <w:sz w:val="18"/>
          <w:szCs w:val="18"/>
        </w:rPr>
        <w:t>», 1995.240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Глотов</w:t>
      </w:r>
      <w:r>
        <w:rPr>
          <w:rStyle w:val="WW8Num3z0"/>
          <w:rFonts w:ascii="Verdana" w:hAnsi="Verdana"/>
          <w:color w:val="000000"/>
          <w:sz w:val="18"/>
          <w:szCs w:val="18"/>
        </w:rPr>
        <w:t> </w:t>
      </w:r>
      <w:r>
        <w:rPr>
          <w:rFonts w:ascii="Verdana" w:hAnsi="Verdana"/>
          <w:color w:val="000000"/>
          <w:sz w:val="18"/>
          <w:szCs w:val="18"/>
        </w:rPr>
        <w:t>С.А. Социальная политика и социальная безопасность Российской Федерации: конституционно-правовые вопросы реализации. М., 2007.518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Гордон JI.A. Социально-экономические права человека: содержание, особенности, значение для России // Общественные наука и современность. 1997. № 3. С. 5-9.</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Государство, общество, личность: проблемы совместимости / Под общ. Ред. Р.А.Ромашова, Н.С.</w:t>
      </w:r>
      <w:r>
        <w:rPr>
          <w:rStyle w:val="WW8Num3z0"/>
          <w:rFonts w:ascii="Verdana" w:hAnsi="Verdana"/>
          <w:color w:val="000000"/>
          <w:sz w:val="18"/>
          <w:szCs w:val="18"/>
        </w:rPr>
        <w:t> </w:t>
      </w:r>
      <w:r>
        <w:rPr>
          <w:rStyle w:val="WW8Num4z0"/>
          <w:rFonts w:ascii="Verdana" w:hAnsi="Verdana"/>
          <w:color w:val="4682B4"/>
          <w:sz w:val="18"/>
          <w:szCs w:val="18"/>
        </w:rPr>
        <w:t>Нижник</w:t>
      </w:r>
      <w:r>
        <w:rPr>
          <w:rFonts w:ascii="Verdana" w:hAnsi="Verdana"/>
          <w:color w:val="000000"/>
          <w:sz w:val="18"/>
          <w:szCs w:val="18"/>
        </w:rPr>
        <w:t>. М.: Юристь, 2005. 236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Государственное право Германии. Т. 1. М., 1994. 418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Гриценко</w:t>
      </w:r>
      <w:r>
        <w:rPr>
          <w:rStyle w:val="WW8Num3z0"/>
          <w:rFonts w:ascii="Verdana" w:hAnsi="Verdana"/>
          <w:color w:val="000000"/>
          <w:sz w:val="18"/>
          <w:szCs w:val="18"/>
        </w:rPr>
        <w:t> </w:t>
      </w:r>
      <w:r>
        <w:rPr>
          <w:rFonts w:ascii="Verdana" w:hAnsi="Verdana"/>
          <w:color w:val="000000"/>
          <w:sz w:val="18"/>
          <w:szCs w:val="18"/>
        </w:rPr>
        <w:t>H.H. Социальное государство (социально-экономический аспект // Общество экономика. 1996. № 8. С. 4-8.</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Грудцына</w:t>
      </w:r>
      <w:r>
        <w:rPr>
          <w:rStyle w:val="WW8Num3z0"/>
          <w:rFonts w:ascii="Verdana" w:hAnsi="Verdana"/>
          <w:color w:val="000000"/>
          <w:sz w:val="18"/>
          <w:szCs w:val="18"/>
        </w:rPr>
        <w:t> </w:t>
      </w:r>
      <w:r>
        <w:rPr>
          <w:rFonts w:ascii="Verdana" w:hAnsi="Verdana"/>
          <w:color w:val="000000"/>
          <w:sz w:val="18"/>
          <w:szCs w:val="18"/>
        </w:rPr>
        <w:t>Л.Ю. Неприкосновенность жилища //</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2005. № 7. С.55-60.</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Дзодзиев В. Проблемы становления демократического государства в России. М.: Ad Marginem, 1996. 264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52.</w:t>
      </w:r>
      <w:r>
        <w:rPr>
          <w:rStyle w:val="WW8Num3z0"/>
          <w:rFonts w:ascii="Verdana" w:hAnsi="Verdana"/>
          <w:color w:val="000000"/>
          <w:sz w:val="18"/>
          <w:szCs w:val="18"/>
        </w:rPr>
        <w:t> </w:t>
      </w:r>
      <w:r>
        <w:rPr>
          <w:rStyle w:val="WW8Num4z0"/>
          <w:rFonts w:ascii="Verdana" w:hAnsi="Verdana"/>
          <w:color w:val="4682B4"/>
          <w:sz w:val="18"/>
          <w:szCs w:val="18"/>
        </w:rPr>
        <w:t>Демидов</w:t>
      </w:r>
      <w:r>
        <w:rPr>
          <w:rStyle w:val="WW8Num3z0"/>
          <w:rFonts w:ascii="Verdana" w:hAnsi="Verdana"/>
          <w:color w:val="000000"/>
          <w:sz w:val="18"/>
          <w:szCs w:val="18"/>
        </w:rPr>
        <w:t> </w:t>
      </w:r>
      <w:r>
        <w:rPr>
          <w:rFonts w:ascii="Verdana" w:hAnsi="Verdana"/>
          <w:color w:val="000000"/>
          <w:sz w:val="18"/>
          <w:szCs w:val="18"/>
        </w:rPr>
        <w:t>А.И. Принципы юридической доктрины России // Российская юридическая доктрина в XXI веке: проблемы и пути из решения. Научно-практическая конференция (3-4 октября 2001 г.). Саратов, 2001. С.55-59.</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Доклад о состоянии гражданского общества в Российской Федерации. Проект. М. 2007. 78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Енгибарян</w:t>
      </w:r>
      <w:r>
        <w:rPr>
          <w:rStyle w:val="WW8Num3z0"/>
          <w:rFonts w:ascii="Verdana" w:hAnsi="Verdana"/>
          <w:color w:val="000000"/>
          <w:sz w:val="18"/>
          <w:szCs w:val="18"/>
        </w:rPr>
        <w:t> </w:t>
      </w:r>
      <w:r>
        <w:rPr>
          <w:rFonts w:ascii="Verdana" w:hAnsi="Verdana"/>
          <w:color w:val="000000"/>
          <w:sz w:val="18"/>
          <w:szCs w:val="18"/>
        </w:rPr>
        <w:t>Р.В., Тадевосян Э.В. О некоторых дискуссионных теоретико-методологических вопросах курса конституционного права // Государство и право. 2001. № 1. С. 21-26.if ! t</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Жарова</w:t>
      </w:r>
      <w:r>
        <w:rPr>
          <w:rStyle w:val="WW8Num3z0"/>
          <w:rFonts w:ascii="Verdana" w:hAnsi="Verdana"/>
          <w:color w:val="000000"/>
          <w:sz w:val="18"/>
          <w:szCs w:val="18"/>
        </w:rPr>
        <w:t> </w:t>
      </w:r>
      <w:r>
        <w:rPr>
          <w:rFonts w:ascii="Verdana" w:hAnsi="Verdana"/>
          <w:color w:val="000000"/>
          <w:sz w:val="18"/>
          <w:szCs w:val="18"/>
        </w:rPr>
        <w:t>Е.Ю. Пути повышения эффективности правовых программ//</w:t>
      </w:r>
      <w:r>
        <w:rPr>
          <w:rStyle w:val="WW8Num3z0"/>
          <w:rFonts w:ascii="Verdana" w:hAnsi="Verdana"/>
          <w:color w:val="000000"/>
          <w:sz w:val="18"/>
          <w:szCs w:val="18"/>
        </w:rPr>
        <w:t> </w:t>
      </w:r>
      <w:r>
        <w:rPr>
          <w:rStyle w:val="WW8Num4z0"/>
          <w:rFonts w:ascii="Verdana" w:hAnsi="Verdana"/>
          <w:color w:val="4682B4"/>
          <w:sz w:val="18"/>
          <w:szCs w:val="18"/>
        </w:rPr>
        <w:t>Адвокатская</w:t>
      </w:r>
      <w:r>
        <w:rPr>
          <w:rStyle w:val="WW8Num3z0"/>
          <w:rFonts w:ascii="Verdana" w:hAnsi="Verdana"/>
          <w:color w:val="000000"/>
          <w:sz w:val="18"/>
          <w:szCs w:val="18"/>
        </w:rPr>
        <w:t> </w:t>
      </w:r>
      <w:r>
        <w:rPr>
          <w:rFonts w:ascii="Verdana" w:hAnsi="Verdana"/>
          <w:color w:val="000000"/>
          <w:sz w:val="18"/>
          <w:szCs w:val="18"/>
        </w:rPr>
        <w:t>практика. 2006. № 3. С. 11-19.</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В.Д. Об угрозах конституционному строю в XXI веке и необходимости проведения правовой реформы в России // Журнал российского права. 2004. № 6. С.3-17</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В.Д. Роль Конституционного Суда Российской Федерации в реализации</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 свобод // Сравнительное конституционное обозрение. 2006. № 1. С.22-28.</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В.Д. Россия и Конституция в XXI веке. Взгляд с Ильинки. М.: Норма, 2007. 269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Зотов</w:t>
      </w:r>
      <w:r>
        <w:rPr>
          <w:rStyle w:val="WW8Num3z0"/>
          <w:rFonts w:ascii="Verdana" w:hAnsi="Verdana"/>
          <w:color w:val="000000"/>
          <w:sz w:val="18"/>
          <w:szCs w:val="18"/>
        </w:rPr>
        <w:t> </w:t>
      </w:r>
      <w:r>
        <w:rPr>
          <w:rFonts w:ascii="Verdana" w:hAnsi="Verdana"/>
          <w:color w:val="000000"/>
          <w:sz w:val="18"/>
          <w:szCs w:val="18"/>
        </w:rPr>
        <w:t>В.Б. Система муниципального управления. Спб:</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Питер Пресс</w:t>
      </w:r>
      <w:r>
        <w:rPr>
          <w:rFonts w:ascii="Verdana" w:hAnsi="Verdana"/>
          <w:color w:val="000000"/>
          <w:sz w:val="18"/>
          <w:szCs w:val="18"/>
        </w:rPr>
        <w:t>», 2007. 368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Зражевская</w:t>
      </w:r>
      <w:r>
        <w:rPr>
          <w:rStyle w:val="WW8Num3z0"/>
          <w:rFonts w:ascii="Verdana" w:hAnsi="Verdana"/>
          <w:color w:val="000000"/>
          <w:sz w:val="18"/>
          <w:szCs w:val="18"/>
        </w:rPr>
        <w:t> </w:t>
      </w:r>
      <w:r>
        <w:rPr>
          <w:rFonts w:ascii="Verdana" w:hAnsi="Verdana"/>
          <w:color w:val="000000"/>
          <w:sz w:val="18"/>
          <w:szCs w:val="18"/>
        </w:rPr>
        <w:t>Т.Д. Доктрина в механизме конституционного процесса Российской Федерации // Конституция как символ эпохи: В 2 т. / Под ред.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Т. 1.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2004. 450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Иваненко</w:t>
      </w:r>
      <w:r>
        <w:rPr>
          <w:rStyle w:val="WW8Num3z0"/>
          <w:rFonts w:ascii="Verdana" w:hAnsi="Verdana"/>
          <w:color w:val="000000"/>
          <w:sz w:val="18"/>
          <w:szCs w:val="18"/>
        </w:rPr>
        <w:t> </w:t>
      </w:r>
      <w:r>
        <w:rPr>
          <w:rFonts w:ascii="Verdana" w:hAnsi="Verdana"/>
          <w:color w:val="000000"/>
          <w:sz w:val="18"/>
          <w:szCs w:val="18"/>
        </w:rPr>
        <w:t>В.А., Иваненко B.C. Социальные права человека и социальные</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государства: международные и конституционные правовые аспекты. СПб.: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2003. 620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История политических и правовых учений: Учебник для юридических вузов / Под ред. B.C.</w:t>
      </w:r>
      <w:r>
        <w:rPr>
          <w:rStyle w:val="WW8Num3z0"/>
          <w:rFonts w:ascii="Verdana" w:hAnsi="Verdana"/>
          <w:color w:val="000000"/>
          <w:sz w:val="18"/>
          <w:szCs w:val="18"/>
        </w:rPr>
        <w:t> </w:t>
      </w:r>
      <w:r>
        <w:rPr>
          <w:rStyle w:val="WW8Num4z0"/>
          <w:rFonts w:ascii="Verdana" w:hAnsi="Verdana"/>
          <w:color w:val="4682B4"/>
          <w:sz w:val="18"/>
          <w:szCs w:val="18"/>
        </w:rPr>
        <w:t>Нерсесянц</w:t>
      </w:r>
      <w:r>
        <w:rPr>
          <w:rFonts w:ascii="Verdana" w:hAnsi="Verdana"/>
          <w:color w:val="000000"/>
          <w:sz w:val="18"/>
          <w:szCs w:val="18"/>
        </w:rPr>
        <w:t>. М.: Инфра-М, 1996. 530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Кабышев</w:t>
      </w:r>
      <w:r>
        <w:rPr>
          <w:rStyle w:val="WW8Num3z0"/>
          <w:rFonts w:ascii="Verdana" w:hAnsi="Verdana"/>
          <w:color w:val="000000"/>
          <w:sz w:val="18"/>
          <w:szCs w:val="18"/>
        </w:rPr>
        <w:t> </w:t>
      </w:r>
      <w:r>
        <w:rPr>
          <w:rFonts w:ascii="Verdana" w:hAnsi="Verdana"/>
          <w:color w:val="000000"/>
          <w:sz w:val="18"/>
          <w:szCs w:val="18"/>
        </w:rPr>
        <w:t>В.Т. Принцип равенства прав и свобод граждан в системе</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ценностей России: реалии и тенденции развития //</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чтения / Межвузовский сборник научных трудов. Вып. 4. Ч. 1 Саратов, 2003. С.36-42.</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Калашников</w:t>
      </w:r>
      <w:r>
        <w:rPr>
          <w:rStyle w:val="WW8Num3z0"/>
          <w:rFonts w:ascii="Verdana" w:hAnsi="Verdana"/>
          <w:color w:val="000000"/>
          <w:sz w:val="18"/>
          <w:szCs w:val="18"/>
        </w:rPr>
        <w:t> </w:t>
      </w:r>
      <w:r>
        <w:rPr>
          <w:rFonts w:ascii="Verdana" w:hAnsi="Verdana"/>
          <w:color w:val="000000"/>
          <w:sz w:val="18"/>
          <w:szCs w:val="18"/>
        </w:rPr>
        <w:t>C.B. Функциональная теория социального государства. М.: «</w:t>
      </w:r>
      <w:r>
        <w:rPr>
          <w:rStyle w:val="WW8Num4z0"/>
          <w:rFonts w:ascii="Verdana" w:hAnsi="Verdana"/>
          <w:color w:val="4682B4"/>
          <w:sz w:val="18"/>
          <w:szCs w:val="18"/>
        </w:rPr>
        <w:t>Экономика</w:t>
      </w:r>
      <w:r>
        <w:rPr>
          <w:rFonts w:ascii="Verdana" w:hAnsi="Verdana"/>
          <w:color w:val="000000"/>
          <w:sz w:val="18"/>
          <w:szCs w:val="18"/>
        </w:rPr>
        <w:t>», 2002. 310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Кашников</w:t>
      </w:r>
      <w:r>
        <w:rPr>
          <w:rStyle w:val="WW8Num3z0"/>
          <w:rFonts w:ascii="Verdana" w:hAnsi="Verdana"/>
          <w:color w:val="000000"/>
          <w:sz w:val="18"/>
          <w:szCs w:val="18"/>
        </w:rPr>
        <w:t> </w:t>
      </w:r>
      <w:r>
        <w:rPr>
          <w:rFonts w:ascii="Verdana" w:hAnsi="Verdana"/>
          <w:color w:val="000000"/>
          <w:sz w:val="18"/>
          <w:szCs w:val="18"/>
        </w:rPr>
        <w:t>Б. Н. Либеральные теории справедливости и политическая практика России. Вел. Новгород, 2004. 246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Киреев</w:t>
      </w:r>
      <w:r>
        <w:rPr>
          <w:rStyle w:val="WW8Num3z0"/>
          <w:rFonts w:ascii="Verdana" w:hAnsi="Verdana"/>
          <w:color w:val="000000"/>
          <w:sz w:val="18"/>
          <w:szCs w:val="18"/>
        </w:rPr>
        <w:t> </w:t>
      </w:r>
      <w:r>
        <w:rPr>
          <w:rFonts w:ascii="Verdana" w:hAnsi="Verdana"/>
          <w:color w:val="000000"/>
          <w:sz w:val="18"/>
          <w:szCs w:val="18"/>
        </w:rPr>
        <w:t>В.В. Конституционная реформа в Российской Федерации / В.В. Киреев. М.: Изд-во МГУ, 2006. 268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Князев</w:t>
      </w:r>
      <w:r>
        <w:rPr>
          <w:rStyle w:val="WW8Num3z0"/>
          <w:rFonts w:ascii="Verdana" w:hAnsi="Verdana"/>
          <w:color w:val="000000"/>
          <w:sz w:val="18"/>
          <w:szCs w:val="18"/>
        </w:rPr>
        <w:t> </w:t>
      </w:r>
      <w:r>
        <w:rPr>
          <w:rFonts w:ascii="Verdana" w:hAnsi="Verdana"/>
          <w:color w:val="000000"/>
          <w:sz w:val="18"/>
          <w:szCs w:val="18"/>
        </w:rPr>
        <w:t>Ю.К. Социальная рыночная экономика: теория и практика / Ю.К. Князев // Власть. 2004. № 7. С. 15-30.</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Колесников</w:t>
      </w:r>
      <w:r>
        <w:rPr>
          <w:rStyle w:val="WW8Num3z0"/>
          <w:rFonts w:ascii="Verdana" w:hAnsi="Verdana"/>
          <w:color w:val="000000"/>
          <w:sz w:val="18"/>
          <w:szCs w:val="18"/>
        </w:rPr>
        <w:t> </w:t>
      </w:r>
      <w:r>
        <w:rPr>
          <w:rFonts w:ascii="Verdana" w:hAnsi="Verdana"/>
          <w:color w:val="000000"/>
          <w:sz w:val="18"/>
          <w:szCs w:val="18"/>
        </w:rPr>
        <w:t>Е.В. Источники конституционного права Российской Федерации. Саратов, 1998.420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Гражданскому кодексу Российской Федерации. Ч. 2. (</w:t>
      </w:r>
      <w:r>
        <w:rPr>
          <w:rStyle w:val="WW8Num4z0"/>
          <w:rFonts w:ascii="Verdana" w:hAnsi="Verdana"/>
          <w:color w:val="4682B4"/>
          <w:sz w:val="18"/>
          <w:szCs w:val="18"/>
        </w:rPr>
        <w:t>постатейный</w:t>
      </w:r>
      <w:r>
        <w:rPr>
          <w:rFonts w:ascii="Verdana" w:hAnsi="Verdana"/>
          <w:color w:val="000000"/>
          <w:sz w:val="18"/>
          <w:szCs w:val="18"/>
        </w:rPr>
        <w:t>) / Под ред.О.Н. Садикова. М., 1996. 348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зарубежных государств: Учебное пособие / Сост. проф. В.В. Маклаков. М., 2002. 280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Конституционное законодательство России / Под ред. Ю.А. Тихомирова. М., 1999. 540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Конституция (Основной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1978 года // Конституционное право России: Сборник нормативных правовых актов и документов. М., 1996.27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Конституция Российской Федерации: научно-практический комментарий. Ростов на Дону: МарТ, 2001. 230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Конституция Российской Федерации: Проблемный комментарий / Отв. ред. В .А.</w:t>
      </w:r>
      <w:r>
        <w:rPr>
          <w:rStyle w:val="WW8Num3z0"/>
          <w:rFonts w:ascii="Verdana" w:hAnsi="Verdana"/>
          <w:color w:val="000000"/>
          <w:sz w:val="18"/>
          <w:szCs w:val="18"/>
        </w:rPr>
        <w:t> </w:t>
      </w:r>
      <w:r>
        <w:rPr>
          <w:rStyle w:val="WW8Num4z0"/>
          <w:rFonts w:ascii="Verdana" w:hAnsi="Verdana"/>
          <w:color w:val="4682B4"/>
          <w:sz w:val="18"/>
          <w:szCs w:val="18"/>
        </w:rPr>
        <w:t>Четвернин</w:t>
      </w:r>
      <w:r>
        <w:rPr>
          <w:rFonts w:ascii="Verdana" w:hAnsi="Verdana"/>
          <w:color w:val="000000"/>
          <w:sz w:val="18"/>
          <w:szCs w:val="18"/>
        </w:rPr>
        <w:t>. М., 1997. 210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Концепция социального государства. Обсуждена и принята на заседании круглого стола в Академии труда и социальных отношений 19 ноября 2002 г. / На пути к социальному государству. М: АТиСО, 2003.120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Корнеев</w:t>
      </w:r>
      <w:r>
        <w:rPr>
          <w:rStyle w:val="WW8Num3z0"/>
          <w:rFonts w:ascii="Verdana" w:hAnsi="Verdana"/>
          <w:color w:val="000000"/>
          <w:sz w:val="18"/>
          <w:szCs w:val="18"/>
        </w:rPr>
        <w:t> </w:t>
      </w:r>
      <w:r>
        <w:rPr>
          <w:rFonts w:ascii="Verdana" w:hAnsi="Verdana"/>
          <w:color w:val="000000"/>
          <w:sz w:val="18"/>
          <w:szCs w:val="18"/>
        </w:rPr>
        <w:t>С.М. Пользование жилыми помещениями. Договор найма (аренды) жилого помещения : Учебник. Т. 2. М.: Бек, 1994. 210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Кочетов</w:t>
      </w:r>
      <w:r>
        <w:rPr>
          <w:rStyle w:val="WW8Num3z0"/>
          <w:rFonts w:ascii="Verdana" w:hAnsi="Verdana"/>
          <w:color w:val="000000"/>
          <w:sz w:val="18"/>
          <w:szCs w:val="18"/>
        </w:rPr>
        <w:t> </w:t>
      </w:r>
      <w:r>
        <w:rPr>
          <w:rFonts w:ascii="Verdana" w:hAnsi="Verdana"/>
          <w:color w:val="000000"/>
          <w:sz w:val="18"/>
          <w:szCs w:val="18"/>
        </w:rPr>
        <w:t>Э.Г. Послание Президента как атрибут государственной власти//Независимая газета. 1997. 13 янв. С.6-7.</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78. Краснов М.А Закон силен, когда сильна власть // Российская газета. 1997. 18 марта. С.4-6.</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Е.А. Конституционное право граждан на жилище.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1993. № 4. С.103-105.</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П.В. Российское жилищное законодательство: Учебное и практическое пособие. М., 1996. 720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Кряжков</w:t>
      </w:r>
      <w:r>
        <w:rPr>
          <w:rStyle w:val="WW8Num3z0"/>
          <w:rFonts w:ascii="Verdana" w:hAnsi="Verdana"/>
          <w:color w:val="000000"/>
          <w:sz w:val="18"/>
          <w:szCs w:val="18"/>
        </w:rPr>
        <w:t> </w:t>
      </w:r>
      <w:r>
        <w:rPr>
          <w:rFonts w:ascii="Verdana" w:hAnsi="Verdana"/>
          <w:color w:val="000000"/>
          <w:sz w:val="18"/>
          <w:szCs w:val="18"/>
        </w:rPr>
        <w:t>В.А., Лазарев JI.B. Конституционная</w:t>
      </w:r>
      <w:r>
        <w:rPr>
          <w:rStyle w:val="WW8Num3z0"/>
          <w:rFonts w:ascii="Verdana" w:hAnsi="Verdana"/>
          <w:color w:val="000000"/>
          <w:sz w:val="18"/>
          <w:szCs w:val="18"/>
        </w:rPr>
        <w:t> </w:t>
      </w:r>
      <w:r>
        <w:rPr>
          <w:rStyle w:val="WW8Num4z0"/>
          <w:rFonts w:ascii="Verdana" w:hAnsi="Verdana"/>
          <w:color w:val="4682B4"/>
          <w:sz w:val="18"/>
          <w:szCs w:val="18"/>
        </w:rPr>
        <w:t>юстиция</w:t>
      </w:r>
      <w:r>
        <w:rPr>
          <w:rStyle w:val="WW8Num3z0"/>
          <w:rFonts w:ascii="Verdana" w:hAnsi="Verdana"/>
          <w:color w:val="000000"/>
          <w:sz w:val="18"/>
          <w:szCs w:val="18"/>
        </w:rPr>
        <w:t> </w:t>
      </w:r>
      <w:r>
        <w:rPr>
          <w:rFonts w:ascii="Verdana" w:hAnsi="Verdana"/>
          <w:color w:val="000000"/>
          <w:sz w:val="18"/>
          <w:szCs w:val="18"/>
        </w:rPr>
        <w:t>в Российской Федерации: Учебное пособие. М., 1998. 462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О.В. Социальные аспекты федеральной региональной политики // Spero. 2008. № 9. С.34-38.</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Российский конституционализм.М.: Норма, 2008. 320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Лазарев М. Конституционный порядок как политическая ценность // Конституционное и муниципальное право. 2003. № 6. С. 2-6.</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В.А. Конституционно-правовая охрана и защита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в России (теория и практика современности). М.: Изд-во Моск. Ун-та, 2005.450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Социальная политика и ее правовое опосредование. Т. 1. Правовая система социализма. М., 1986. 368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Левченко</w:t>
      </w:r>
      <w:r>
        <w:rPr>
          <w:rStyle w:val="WW8Num3z0"/>
          <w:rFonts w:ascii="Verdana" w:hAnsi="Verdana"/>
          <w:color w:val="000000"/>
          <w:sz w:val="18"/>
          <w:szCs w:val="18"/>
        </w:rPr>
        <w:t> </w:t>
      </w:r>
      <w:r>
        <w:rPr>
          <w:rFonts w:ascii="Verdana" w:hAnsi="Verdana"/>
          <w:color w:val="000000"/>
          <w:sz w:val="18"/>
          <w:szCs w:val="18"/>
        </w:rPr>
        <w:t>И.П., Облиенко C.B. Индивидуальный социально-правовой статус личности. М.: МосУ</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Книжный мир. 2005. 438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Лимбах Ю. Цели социального государства: содержание и развитие в решениях конституционного суда // Российская юстиция. 2002. № 8. С. 10-15.</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Лукашева</w:t>
      </w:r>
      <w:r>
        <w:rPr>
          <w:rStyle w:val="WW8Num3z0"/>
          <w:rFonts w:ascii="Verdana" w:hAnsi="Verdana"/>
          <w:color w:val="000000"/>
          <w:sz w:val="18"/>
          <w:szCs w:val="18"/>
        </w:rPr>
        <w:t> </w:t>
      </w:r>
      <w:r>
        <w:rPr>
          <w:rFonts w:ascii="Verdana" w:hAnsi="Verdana"/>
          <w:color w:val="000000"/>
          <w:sz w:val="18"/>
          <w:szCs w:val="18"/>
        </w:rPr>
        <w:t>Е.А. Совершенствование деятельности государства необходимое условие обеспечения прав человека // Государство и право. 2005. № 5. С.22-26.</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Лукашева</w:t>
      </w:r>
      <w:r>
        <w:rPr>
          <w:rStyle w:val="WW8Num3z0"/>
          <w:rFonts w:ascii="Verdana" w:hAnsi="Verdana"/>
          <w:color w:val="000000"/>
          <w:sz w:val="18"/>
          <w:szCs w:val="18"/>
        </w:rPr>
        <w:t> </w:t>
      </w:r>
      <w:r>
        <w:rPr>
          <w:rFonts w:ascii="Verdana" w:hAnsi="Verdana"/>
          <w:color w:val="000000"/>
          <w:sz w:val="18"/>
          <w:szCs w:val="18"/>
        </w:rPr>
        <w:t>Е.А. Структура прав человека и гражданина. М., 1999.</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Лучин</w:t>
      </w:r>
      <w:r>
        <w:rPr>
          <w:rStyle w:val="WW8Num3z0"/>
          <w:rFonts w:ascii="Verdana" w:hAnsi="Verdana"/>
          <w:color w:val="000000"/>
          <w:sz w:val="18"/>
          <w:szCs w:val="18"/>
        </w:rPr>
        <w:t> </w:t>
      </w:r>
      <w:r>
        <w:rPr>
          <w:rFonts w:ascii="Verdana" w:hAnsi="Verdana"/>
          <w:color w:val="000000"/>
          <w:sz w:val="18"/>
          <w:szCs w:val="18"/>
        </w:rPr>
        <w:t>В.О. Конституция Российской федерации. Проблемы реализации. М., 2002. 320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Лучин</w:t>
      </w:r>
      <w:r>
        <w:rPr>
          <w:rStyle w:val="WW8Num3z0"/>
          <w:rFonts w:ascii="Verdana" w:hAnsi="Verdana"/>
          <w:color w:val="000000"/>
          <w:sz w:val="18"/>
          <w:szCs w:val="18"/>
        </w:rPr>
        <w:t> </w:t>
      </w:r>
      <w:r>
        <w:rPr>
          <w:rFonts w:ascii="Verdana" w:hAnsi="Verdana"/>
          <w:color w:val="000000"/>
          <w:sz w:val="18"/>
          <w:szCs w:val="18"/>
        </w:rPr>
        <w:t>В.О., Мазуров A.B. Указы Президента РФ: Основные социальные и правовые характеристики. М., 2000. 450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Пб.Мазуренко А.П.</w:t>
      </w:r>
      <w:r>
        <w:rPr>
          <w:rStyle w:val="WW8Num3z0"/>
          <w:rFonts w:ascii="Verdana" w:hAnsi="Verdana"/>
          <w:color w:val="000000"/>
          <w:sz w:val="18"/>
          <w:szCs w:val="18"/>
        </w:rPr>
        <w:t> </w:t>
      </w:r>
      <w:r>
        <w:rPr>
          <w:rStyle w:val="WW8Num4z0"/>
          <w:rFonts w:ascii="Verdana" w:hAnsi="Verdana"/>
          <w:color w:val="4682B4"/>
          <w:sz w:val="18"/>
          <w:szCs w:val="18"/>
        </w:rPr>
        <w:t>Правотворческая</w:t>
      </w:r>
      <w:r>
        <w:rPr>
          <w:rStyle w:val="WW8Num3z0"/>
          <w:rFonts w:ascii="Verdana" w:hAnsi="Verdana"/>
          <w:color w:val="000000"/>
          <w:sz w:val="18"/>
          <w:szCs w:val="18"/>
        </w:rPr>
        <w:t> </w:t>
      </w:r>
      <w:r>
        <w:rPr>
          <w:rFonts w:ascii="Verdana" w:hAnsi="Verdana"/>
          <w:color w:val="000000"/>
          <w:sz w:val="18"/>
          <w:szCs w:val="18"/>
        </w:rPr>
        <w:t>политика в Российской Федерации // Правовая политика и правовая жизнь. 2009. № 1 (34). С.22-28.</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Льготы: политико-правовой анализ // Общественные науки и современность. 1996. № 3. С.41-46.</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Современная российская правовая политика и правовая жизнь // Правовая политика и правовая жизнь. 2000. № 11. С.22-27.</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Морозова И.С. Льготно-правовая политика современной России: проблемы формирования и осуществления // Государство и право. 2006. № 2. С.14-18.</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Мамут</w:t>
      </w:r>
      <w:r>
        <w:rPr>
          <w:rStyle w:val="WW8Num3z0"/>
          <w:rFonts w:ascii="Verdana" w:hAnsi="Verdana"/>
          <w:color w:val="000000"/>
          <w:sz w:val="18"/>
          <w:szCs w:val="18"/>
        </w:rPr>
        <w:t> </w:t>
      </w:r>
      <w:r>
        <w:rPr>
          <w:rFonts w:ascii="Verdana" w:hAnsi="Verdana"/>
          <w:color w:val="000000"/>
          <w:sz w:val="18"/>
          <w:szCs w:val="18"/>
        </w:rPr>
        <w:t>Л.С. Социальное государство с точки зрения права // Государство и право. 2001. №7. С. 5-14.</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Мартышин</w:t>
      </w:r>
      <w:r>
        <w:rPr>
          <w:rStyle w:val="WW8Num3z0"/>
          <w:rFonts w:ascii="Verdana" w:hAnsi="Verdana"/>
          <w:color w:val="000000"/>
          <w:sz w:val="18"/>
          <w:szCs w:val="18"/>
        </w:rPr>
        <w:t> </w:t>
      </w:r>
      <w:r>
        <w:rPr>
          <w:rFonts w:ascii="Verdana" w:hAnsi="Verdana"/>
          <w:color w:val="000000"/>
          <w:sz w:val="18"/>
          <w:szCs w:val="18"/>
        </w:rPr>
        <w:t>О.В. Проблемы ценностей в теории государства и права // Государство и право. 2004. № 10. С.5-14.</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Общая концепция и основные приоритеты российской правовой политики // Правовая политика и правовая жизнь. 2000. ноябрь. С. 16-22.</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Коллизии в праве: причины, виды и способы разрешения // Правоведение. 2000. № 5. С.5-11.</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В. А. Современные тенденции в социальной сфере и российские реалии //</w:t>
      </w:r>
      <w:r>
        <w:rPr>
          <w:rStyle w:val="WW8Num3z0"/>
          <w:rFonts w:ascii="Verdana" w:hAnsi="Verdana"/>
          <w:color w:val="000000"/>
          <w:sz w:val="18"/>
          <w:szCs w:val="18"/>
        </w:rPr>
        <w:t> </w:t>
      </w:r>
      <w:r>
        <w:rPr>
          <w:rStyle w:val="WW8Num4z0"/>
          <w:rFonts w:ascii="Verdana" w:hAnsi="Verdana"/>
          <w:color w:val="4682B4"/>
          <w:sz w:val="18"/>
          <w:szCs w:val="18"/>
        </w:rPr>
        <w:t>Публичная</w:t>
      </w:r>
      <w:r>
        <w:rPr>
          <w:rStyle w:val="WW8Num3z0"/>
          <w:rFonts w:ascii="Verdana" w:hAnsi="Verdana"/>
          <w:color w:val="000000"/>
          <w:sz w:val="18"/>
          <w:szCs w:val="18"/>
        </w:rPr>
        <w:t> </w:t>
      </w:r>
      <w:r>
        <w:rPr>
          <w:rFonts w:ascii="Verdana" w:hAnsi="Verdana"/>
          <w:color w:val="000000"/>
          <w:sz w:val="18"/>
          <w:szCs w:val="18"/>
        </w:rPr>
        <w:t>политика в России: По итогам проекта «Университет Калгари Горбачев-фонд». М.: Альпина Бизнес Букс, 2005.260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Милецкий</w:t>
      </w:r>
      <w:r>
        <w:rPr>
          <w:rStyle w:val="WW8Num3z0"/>
          <w:rFonts w:ascii="Verdana" w:hAnsi="Verdana"/>
          <w:color w:val="000000"/>
          <w:sz w:val="18"/>
          <w:szCs w:val="18"/>
        </w:rPr>
        <w:t> </w:t>
      </w:r>
      <w:r>
        <w:rPr>
          <w:rFonts w:ascii="Verdana" w:hAnsi="Verdana"/>
          <w:color w:val="000000"/>
          <w:sz w:val="18"/>
          <w:szCs w:val="18"/>
        </w:rPr>
        <w:t>В.П. Российская модернизация: предпосылки и перспективы эволюции социального государства. СПб.: Изд-во С.Петербургского университета, 1997. 196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И.С. Льготы в российском праве: проблемы эффективности // Правоведение. 2001. № 4. С. 170-179.</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Научно-практический комментарий к Конституции Российской Федерации / Отв. ред. В.В.Лазарев. М.: Спарк, 2001. 340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Невинский</w:t>
      </w:r>
      <w:r>
        <w:rPr>
          <w:rStyle w:val="WW8Num3z0"/>
          <w:rFonts w:ascii="Verdana" w:hAnsi="Verdana"/>
          <w:color w:val="000000"/>
          <w:sz w:val="18"/>
          <w:szCs w:val="18"/>
        </w:rPr>
        <w:t> </w:t>
      </w:r>
      <w:r>
        <w:rPr>
          <w:rFonts w:ascii="Verdana" w:hAnsi="Verdana"/>
          <w:color w:val="000000"/>
          <w:sz w:val="18"/>
          <w:szCs w:val="18"/>
        </w:rPr>
        <w:t>В.В. Немецкие граждане в зеркале основных принципов конституции</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 Барнаул: Изд-во Алтайского гос. ун-та, 1994.220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106.</w:t>
      </w:r>
      <w:r>
        <w:rPr>
          <w:rStyle w:val="WW8Num3z0"/>
          <w:rFonts w:ascii="Verdana" w:hAnsi="Verdana"/>
          <w:color w:val="000000"/>
          <w:sz w:val="18"/>
          <w:szCs w:val="18"/>
        </w:rPr>
        <w:t> </w:t>
      </w:r>
      <w:r>
        <w:rPr>
          <w:rStyle w:val="WW8Num4z0"/>
          <w:rFonts w:ascii="Verdana" w:hAnsi="Verdana"/>
          <w:color w:val="4682B4"/>
          <w:sz w:val="18"/>
          <w:szCs w:val="18"/>
        </w:rPr>
        <w:t>Невинский</w:t>
      </w:r>
      <w:r>
        <w:rPr>
          <w:rStyle w:val="WW8Num3z0"/>
          <w:rFonts w:ascii="Verdana" w:hAnsi="Verdana"/>
          <w:color w:val="000000"/>
          <w:sz w:val="18"/>
          <w:szCs w:val="18"/>
        </w:rPr>
        <w:t> </w:t>
      </w:r>
      <w:r>
        <w:rPr>
          <w:rFonts w:ascii="Verdana" w:hAnsi="Verdana"/>
          <w:color w:val="000000"/>
          <w:sz w:val="18"/>
          <w:szCs w:val="18"/>
        </w:rPr>
        <w:t>В.В. Основы современного конституционализма Австрии и Германии. Барнаул: Изд-во Алтайского гос. ун-та, 1997. 290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Неновски</w:t>
      </w:r>
      <w:r>
        <w:rPr>
          <w:rStyle w:val="WW8Num3z0"/>
          <w:rFonts w:ascii="Verdana" w:hAnsi="Verdana"/>
          <w:color w:val="000000"/>
          <w:sz w:val="18"/>
          <w:szCs w:val="18"/>
        </w:rPr>
        <w:t> </w:t>
      </w:r>
      <w:r>
        <w:rPr>
          <w:rFonts w:ascii="Verdana" w:hAnsi="Verdana"/>
          <w:color w:val="000000"/>
          <w:sz w:val="18"/>
          <w:szCs w:val="18"/>
        </w:rPr>
        <w:t>Н. Право и ценности. М., 1987. С. 25-27. 320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Общая теория права и государства. М., 1999.489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Общая теория прав человека / Руководитель авт. кол. Е.А. Лукашева. М.: Норма, 1996. 520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Окенфельз В. Социальное католическое учение и экономический порядок // Politekonom : Российско-германский журнал по экономической теории и практике. 2000. № 2 (13). С.63-69.</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Орлов</w:t>
      </w:r>
      <w:r>
        <w:rPr>
          <w:rStyle w:val="WW8Num3z0"/>
          <w:rFonts w:ascii="Verdana" w:hAnsi="Verdana"/>
          <w:color w:val="000000"/>
          <w:sz w:val="18"/>
          <w:szCs w:val="18"/>
        </w:rPr>
        <w:t> </w:t>
      </w:r>
      <w:r>
        <w:rPr>
          <w:rFonts w:ascii="Verdana" w:hAnsi="Verdana"/>
          <w:color w:val="000000"/>
          <w:sz w:val="18"/>
          <w:szCs w:val="18"/>
        </w:rPr>
        <w:t>И. Б., Сулакшин С. С. Государство социального гуманизма от теории к практике. М.: Научный эксперт, 2008.420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Панкин</w:t>
      </w:r>
      <w:r>
        <w:rPr>
          <w:rStyle w:val="WW8Num3z0"/>
          <w:rFonts w:ascii="Verdana" w:hAnsi="Verdana"/>
          <w:color w:val="000000"/>
          <w:sz w:val="18"/>
          <w:szCs w:val="18"/>
        </w:rPr>
        <w:t> </w:t>
      </w:r>
      <w:r>
        <w:rPr>
          <w:rFonts w:ascii="Verdana" w:hAnsi="Verdana"/>
          <w:color w:val="000000"/>
          <w:sz w:val="18"/>
          <w:szCs w:val="18"/>
        </w:rPr>
        <w:t>М.Е. Льготы рабочим и служащим. М., 1979. 210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Петухов В. Россияне разочарованы в демократии // Родная газета. 2004. 19 марта. С. 15-17.</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Погодина</w:t>
      </w:r>
      <w:r>
        <w:rPr>
          <w:rStyle w:val="WW8Num3z0"/>
          <w:rFonts w:ascii="Verdana" w:hAnsi="Verdana"/>
          <w:color w:val="000000"/>
          <w:sz w:val="18"/>
          <w:szCs w:val="18"/>
        </w:rPr>
        <w:t> </w:t>
      </w:r>
      <w:r>
        <w:rPr>
          <w:rFonts w:ascii="Verdana" w:hAnsi="Verdana"/>
          <w:color w:val="000000"/>
          <w:sz w:val="18"/>
          <w:szCs w:val="18"/>
        </w:rPr>
        <w:t>Т.И. Право на жилище. Л., 1983. 220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Политико-правовые ценности: история и современность / Под ред. B.C. Нерсесянц. М., 2001. 350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Правовая политика: словарь и проект концепции / Под ред. A.B. Малько. Саратов: Изд-во</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2010. 120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Прейсс У .К. Концептуальные противоречия социально-экономических прав. Доклад на конференции «</w:t>
      </w:r>
      <w:r>
        <w:rPr>
          <w:rStyle w:val="WW8Num4z0"/>
          <w:rFonts w:ascii="Verdana" w:hAnsi="Verdana"/>
          <w:color w:val="4682B4"/>
          <w:sz w:val="18"/>
          <w:szCs w:val="18"/>
        </w:rPr>
        <w:t>Права человека в посткоммунистическом мире</w:t>
      </w:r>
      <w:r>
        <w:rPr>
          <w:rFonts w:ascii="Verdana" w:hAnsi="Verdana"/>
          <w:color w:val="000000"/>
          <w:sz w:val="18"/>
          <w:szCs w:val="18"/>
        </w:rPr>
        <w:t>». Будапешт. 4-5 июня 1994 г. // Российский</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по правам человека. Вып. 9. М., 1997. С.27.</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Пряхина</w:t>
      </w:r>
      <w:r>
        <w:rPr>
          <w:rStyle w:val="WW8Num3z0"/>
          <w:rFonts w:ascii="Verdana" w:hAnsi="Verdana"/>
          <w:color w:val="000000"/>
          <w:sz w:val="18"/>
          <w:szCs w:val="18"/>
        </w:rPr>
        <w:t> </w:t>
      </w:r>
      <w:r>
        <w:rPr>
          <w:rFonts w:ascii="Verdana" w:hAnsi="Verdana"/>
          <w:color w:val="000000"/>
          <w:sz w:val="18"/>
          <w:szCs w:val="18"/>
        </w:rPr>
        <w:t>Т.М. Конституционная доктрина Российской Федерации: науч. издание. М.: ЮНИТИ-ДАНА, Закон и право, 2006. 510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Публичная политика в России: По итогам проекта «Университет Калгари Горбачев-Фонд». М.: Альпина Бизнес Букс, 2005. 346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Пчелинцева JI.M. Обязательства государства по обеспечению жильем отдельных категорий граждан: новое в правовом регулировании // Журнал российского права. 2002. № 8. С.32-39.</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Родионова</w:t>
      </w:r>
      <w:r>
        <w:rPr>
          <w:rStyle w:val="WW8Num3z0"/>
          <w:rFonts w:ascii="Verdana" w:hAnsi="Verdana"/>
          <w:color w:val="000000"/>
          <w:sz w:val="18"/>
          <w:szCs w:val="18"/>
        </w:rPr>
        <w:t> </w:t>
      </w:r>
      <w:r>
        <w:rPr>
          <w:rFonts w:ascii="Verdana" w:hAnsi="Verdana"/>
          <w:color w:val="000000"/>
          <w:sz w:val="18"/>
          <w:szCs w:val="18"/>
        </w:rPr>
        <w:t>О.В., Румянцева В.Г. Тенденции развития социальной функции в современной России // Социальное и пенсионное право. 2007. № 2. С.21-25.</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Романович</w:t>
      </w:r>
      <w:r>
        <w:rPr>
          <w:rStyle w:val="WW8Num3z0"/>
          <w:rFonts w:ascii="Verdana" w:hAnsi="Verdana"/>
          <w:color w:val="000000"/>
          <w:sz w:val="18"/>
          <w:szCs w:val="18"/>
        </w:rPr>
        <w:t> </w:t>
      </w:r>
      <w:r>
        <w:rPr>
          <w:rFonts w:ascii="Verdana" w:hAnsi="Verdana"/>
          <w:color w:val="000000"/>
          <w:sz w:val="18"/>
          <w:szCs w:val="18"/>
        </w:rPr>
        <w:t>А.Л. Проблема безопасности в контексте устойчивого развития. // Социально-гуманитарные знания. 2003. № 1. С.3-17.</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Рыбаков</w:t>
      </w:r>
      <w:r>
        <w:rPr>
          <w:rStyle w:val="WW8Num3z0"/>
          <w:rFonts w:ascii="Verdana" w:hAnsi="Verdana"/>
          <w:color w:val="000000"/>
          <w:sz w:val="18"/>
          <w:szCs w:val="18"/>
        </w:rPr>
        <w:t> </w:t>
      </w:r>
      <w:r>
        <w:rPr>
          <w:rFonts w:ascii="Verdana" w:hAnsi="Verdana"/>
          <w:color w:val="000000"/>
          <w:sz w:val="18"/>
          <w:szCs w:val="18"/>
        </w:rPr>
        <w:t>О.Ю. Личность и власть: проблема юридического и социального значения Конституции // Конституционное и муниципальное право. 2004. № 5. с. 22-27.</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Рыбаков</w:t>
      </w:r>
      <w:r>
        <w:rPr>
          <w:rStyle w:val="WW8Num3z0"/>
          <w:rFonts w:ascii="Verdana" w:hAnsi="Verdana"/>
          <w:color w:val="000000"/>
          <w:sz w:val="18"/>
          <w:szCs w:val="18"/>
        </w:rPr>
        <w:t> </w:t>
      </w:r>
      <w:r>
        <w:rPr>
          <w:rFonts w:ascii="Verdana" w:hAnsi="Verdana"/>
          <w:color w:val="000000"/>
          <w:sz w:val="18"/>
          <w:szCs w:val="18"/>
        </w:rPr>
        <w:t>О.Ю. Личность и правовая политика в Российском государстве. Саратов, 2003. 310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Рыбаков</w:t>
      </w:r>
      <w:r>
        <w:rPr>
          <w:rStyle w:val="WW8Num3z0"/>
          <w:rFonts w:ascii="Verdana" w:hAnsi="Verdana"/>
          <w:color w:val="000000"/>
          <w:sz w:val="18"/>
          <w:szCs w:val="18"/>
        </w:rPr>
        <w:t> </w:t>
      </w:r>
      <w:r>
        <w:rPr>
          <w:rFonts w:ascii="Verdana" w:hAnsi="Verdana"/>
          <w:color w:val="000000"/>
          <w:sz w:val="18"/>
          <w:szCs w:val="18"/>
        </w:rPr>
        <w:t>О.Ю., Плешаков А.П. Социальная государственность и основные направления конституционно-правовой политики в России // Правовая политика и правовая жизнь. 2001. № 3. С. 7-10.</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Садовникова</w:t>
      </w:r>
      <w:r>
        <w:rPr>
          <w:rStyle w:val="WW8Num3z0"/>
          <w:rFonts w:ascii="Verdana" w:hAnsi="Verdana"/>
          <w:color w:val="000000"/>
          <w:sz w:val="18"/>
          <w:szCs w:val="18"/>
        </w:rPr>
        <w:t> </w:t>
      </w:r>
      <w:r>
        <w:rPr>
          <w:rFonts w:ascii="Verdana" w:hAnsi="Verdana"/>
          <w:color w:val="000000"/>
          <w:sz w:val="18"/>
          <w:szCs w:val="18"/>
        </w:rPr>
        <w:t>Г.Д. Комментарий к Конституции РФ. М:</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2001.</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Седугин</w:t>
      </w:r>
      <w:r>
        <w:rPr>
          <w:rStyle w:val="WW8Num3z0"/>
          <w:rFonts w:ascii="Verdana" w:hAnsi="Verdana"/>
          <w:color w:val="000000"/>
          <w:sz w:val="18"/>
          <w:szCs w:val="18"/>
        </w:rPr>
        <w:t> </w:t>
      </w:r>
      <w:r>
        <w:rPr>
          <w:rFonts w:ascii="Verdana" w:hAnsi="Verdana"/>
          <w:color w:val="000000"/>
          <w:sz w:val="18"/>
          <w:szCs w:val="18"/>
        </w:rPr>
        <w:t>П.И. Жилищное право. Учебник для вузов. 3-е издание. М.: Норма, 2004. 456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Скрипко</w:t>
      </w:r>
      <w:r>
        <w:rPr>
          <w:rStyle w:val="WW8Num3z0"/>
          <w:rFonts w:ascii="Verdana" w:hAnsi="Verdana"/>
          <w:color w:val="000000"/>
          <w:sz w:val="18"/>
          <w:szCs w:val="18"/>
        </w:rPr>
        <w:t> </w:t>
      </w:r>
      <w:r>
        <w:rPr>
          <w:rFonts w:ascii="Verdana" w:hAnsi="Verdana"/>
          <w:color w:val="000000"/>
          <w:sz w:val="18"/>
          <w:szCs w:val="18"/>
        </w:rPr>
        <w:t>В.Р. Право граждан Российской Федерации на жилище // Государство и право. 1996. № 2. С. 103-105.</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Скуратов</w:t>
      </w:r>
      <w:r>
        <w:rPr>
          <w:rStyle w:val="WW8Num3z0"/>
          <w:rFonts w:ascii="Verdana" w:hAnsi="Verdana"/>
          <w:color w:val="000000"/>
          <w:sz w:val="18"/>
          <w:szCs w:val="18"/>
        </w:rPr>
        <w:t> </w:t>
      </w:r>
      <w:r>
        <w:rPr>
          <w:rFonts w:ascii="Verdana" w:hAnsi="Verdana"/>
          <w:color w:val="000000"/>
          <w:sz w:val="18"/>
          <w:szCs w:val="18"/>
        </w:rPr>
        <w:t>Ю.И. Парламент и Президент в Российской Федерации // Конституционный строй России. М., 1995. Вып. 2. С.35-39.</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Скуратов</w:t>
      </w:r>
      <w:r>
        <w:rPr>
          <w:rStyle w:val="WW8Num3z0"/>
          <w:rFonts w:ascii="Verdana" w:hAnsi="Verdana"/>
          <w:color w:val="000000"/>
          <w:sz w:val="18"/>
          <w:szCs w:val="18"/>
        </w:rPr>
        <w:t> </w:t>
      </w:r>
      <w:r>
        <w:rPr>
          <w:rFonts w:ascii="Verdana" w:hAnsi="Verdana"/>
          <w:color w:val="000000"/>
          <w:sz w:val="18"/>
          <w:szCs w:val="18"/>
        </w:rPr>
        <w:t>Ю.И. Российская концепция социального государства: состояние и перспективы правового развития // Современное право.2003. № 2. С. 3-7.</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Снежко</w:t>
      </w:r>
      <w:r>
        <w:rPr>
          <w:rStyle w:val="WW8Num3z0"/>
          <w:rFonts w:ascii="Verdana" w:hAnsi="Verdana"/>
          <w:color w:val="000000"/>
          <w:sz w:val="18"/>
          <w:szCs w:val="18"/>
        </w:rPr>
        <w:t> </w:t>
      </w:r>
      <w:r>
        <w:rPr>
          <w:rFonts w:ascii="Verdana" w:hAnsi="Verdana"/>
          <w:color w:val="000000"/>
          <w:sz w:val="18"/>
          <w:szCs w:val="18"/>
        </w:rPr>
        <w:t>O.A. Защита прав граждан основная</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Российского государства // Право и политика. 2005. № 10. С.28-32.</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Снежко О. Правовая природа конституционных ценностей современной России // Конституционное право: восточноевропейское обозрение. 2005. № 2. С.34-39.</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Социальная доктрина Российской Федерации: макет-проект: моно-афия / Под ред. С.С. Сулакшина. М.: Научный эксперт, 2010. 210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Социальная политика: сущность, итоги и возможности / Под ред. В.И.Жукова. М., 2003.220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Сурков</w:t>
      </w:r>
      <w:r>
        <w:rPr>
          <w:rStyle w:val="WW8Num3z0"/>
          <w:rFonts w:ascii="Verdana" w:hAnsi="Verdana"/>
          <w:color w:val="000000"/>
          <w:sz w:val="18"/>
          <w:szCs w:val="18"/>
        </w:rPr>
        <w:t> </w:t>
      </w:r>
      <w:r>
        <w:rPr>
          <w:rFonts w:ascii="Verdana" w:hAnsi="Verdana"/>
          <w:color w:val="000000"/>
          <w:sz w:val="18"/>
          <w:szCs w:val="18"/>
        </w:rPr>
        <w:t>В.Ю. Основные тенденции и перспективы развития современной России. М.: Изд-во</w:t>
      </w:r>
      <w:r>
        <w:rPr>
          <w:rStyle w:val="WW8Num3z0"/>
          <w:rFonts w:ascii="Verdana" w:hAnsi="Verdana"/>
          <w:color w:val="000000"/>
          <w:sz w:val="18"/>
          <w:szCs w:val="18"/>
        </w:rPr>
        <w:t> </w:t>
      </w:r>
      <w:r>
        <w:rPr>
          <w:rStyle w:val="WW8Num4z0"/>
          <w:rFonts w:ascii="Verdana" w:hAnsi="Verdana"/>
          <w:color w:val="4682B4"/>
          <w:sz w:val="18"/>
          <w:szCs w:val="18"/>
        </w:rPr>
        <w:t>СГУ</w:t>
      </w:r>
      <w:r>
        <w:rPr>
          <w:rFonts w:ascii="Verdana" w:hAnsi="Verdana"/>
          <w:color w:val="000000"/>
          <w:sz w:val="18"/>
          <w:szCs w:val="18"/>
        </w:rPr>
        <w:t>, 2007.438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Теория государства и права / Под ред. Г.Н.</w:t>
      </w:r>
      <w:r>
        <w:rPr>
          <w:rStyle w:val="WW8Num3z0"/>
          <w:rFonts w:ascii="Verdana" w:hAnsi="Verdana"/>
          <w:color w:val="000000"/>
          <w:sz w:val="18"/>
          <w:szCs w:val="18"/>
        </w:rPr>
        <w:t> </w:t>
      </w:r>
      <w:r>
        <w:rPr>
          <w:rStyle w:val="WW8Num4z0"/>
          <w:rFonts w:ascii="Verdana" w:hAnsi="Verdana"/>
          <w:color w:val="4682B4"/>
          <w:sz w:val="18"/>
          <w:szCs w:val="18"/>
        </w:rPr>
        <w:t>Манова</w:t>
      </w:r>
      <w:r>
        <w:rPr>
          <w:rFonts w:ascii="Verdana" w:hAnsi="Verdana"/>
          <w:color w:val="000000"/>
          <w:sz w:val="18"/>
          <w:szCs w:val="18"/>
        </w:rPr>
        <w:t>. М., 1995. 429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137.</w:t>
      </w:r>
      <w:r>
        <w:rPr>
          <w:rStyle w:val="WW8Num3z0"/>
          <w:rFonts w:ascii="Verdana" w:hAnsi="Verdana"/>
          <w:color w:val="000000"/>
          <w:sz w:val="18"/>
          <w:szCs w:val="18"/>
        </w:rPr>
        <w:t> </w:t>
      </w:r>
      <w:r>
        <w:rPr>
          <w:rStyle w:val="WW8Num4z0"/>
          <w:rFonts w:ascii="Verdana" w:hAnsi="Verdana"/>
          <w:color w:val="4682B4"/>
          <w:sz w:val="18"/>
          <w:szCs w:val="18"/>
        </w:rPr>
        <w:t>Терещенко</w:t>
      </w:r>
      <w:r>
        <w:rPr>
          <w:rStyle w:val="WW8Num3z0"/>
          <w:rFonts w:ascii="Verdana" w:hAnsi="Verdana"/>
          <w:color w:val="000000"/>
          <w:sz w:val="18"/>
          <w:szCs w:val="18"/>
        </w:rPr>
        <w:t> </w:t>
      </w:r>
      <w:r>
        <w:rPr>
          <w:rFonts w:ascii="Verdana" w:hAnsi="Verdana"/>
          <w:color w:val="000000"/>
          <w:sz w:val="18"/>
          <w:szCs w:val="18"/>
        </w:rPr>
        <w:t>Н.Д. Конституционные социальны права личности: история развития и современное состояние в Российской Федерации. М.,2004. 320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Управление на основе права. М.: «</w:t>
      </w:r>
      <w:r>
        <w:rPr>
          <w:rStyle w:val="WW8Num4z0"/>
          <w:rFonts w:ascii="Verdana" w:hAnsi="Verdana"/>
          <w:color w:val="4682B4"/>
          <w:sz w:val="18"/>
          <w:szCs w:val="18"/>
        </w:rPr>
        <w:t>Формула права</w:t>
      </w:r>
      <w:r>
        <w:rPr>
          <w:rFonts w:ascii="Verdana" w:hAnsi="Verdana"/>
          <w:color w:val="000000"/>
          <w:sz w:val="18"/>
          <w:szCs w:val="18"/>
        </w:rPr>
        <w:t>», 2007. 329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Тихон</w:t>
      </w:r>
      <w:r>
        <w:rPr>
          <w:rStyle w:val="WW8Num3z0"/>
          <w:rFonts w:ascii="Verdana" w:hAnsi="Verdana"/>
          <w:color w:val="000000"/>
          <w:sz w:val="18"/>
          <w:szCs w:val="18"/>
        </w:rPr>
        <w:t> </w:t>
      </w:r>
      <w:r>
        <w:rPr>
          <w:rFonts w:ascii="Verdana" w:hAnsi="Verdana"/>
          <w:color w:val="000000"/>
          <w:sz w:val="18"/>
          <w:szCs w:val="18"/>
        </w:rPr>
        <w:t>Е.А. Приоритетные национальные проекты как форма государственной стратегии по обеспечению прав человека в России // Социальное и пенсионное право. 2007. № 2. С. 11-15.</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Фридмэн</w:t>
      </w:r>
      <w:r>
        <w:rPr>
          <w:rStyle w:val="WW8Num3z0"/>
          <w:rFonts w:ascii="Verdana" w:hAnsi="Verdana"/>
          <w:color w:val="000000"/>
          <w:sz w:val="18"/>
          <w:szCs w:val="18"/>
        </w:rPr>
        <w:t> </w:t>
      </w:r>
      <w:r>
        <w:rPr>
          <w:rFonts w:ascii="Verdana" w:hAnsi="Verdana"/>
          <w:color w:val="000000"/>
          <w:sz w:val="18"/>
          <w:szCs w:val="18"/>
        </w:rPr>
        <w:t>М. Введение в американское право: Пер. с англ. / Под ред. М. Калантаровой. М., 1993. С. 152.</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Хабермас Ю. Демократия. Разум. Нравственность // Московские лекции и интервью. М.: АО «KAMI», Издательский центр «AKADEMIA». 1995. 189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Т.Я., Чиркин В.Е. Теория современной конституции / Т.Я.</w:t>
      </w:r>
      <w:r>
        <w:rPr>
          <w:rStyle w:val="WW8Num3z0"/>
          <w:rFonts w:ascii="Verdana" w:hAnsi="Verdana"/>
          <w:color w:val="000000"/>
          <w:sz w:val="18"/>
          <w:szCs w:val="18"/>
        </w:rPr>
        <w:t> </w:t>
      </w:r>
      <w:r>
        <w:rPr>
          <w:rStyle w:val="WW8Num4z0"/>
          <w:rFonts w:ascii="Verdana" w:hAnsi="Verdana"/>
          <w:color w:val="4682B4"/>
          <w:sz w:val="18"/>
          <w:szCs w:val="18"/>
        </w:rPr>
        <w:t>Хабриева</w:t>
      </w:r>
      <w:r>
        <w:rPr>
          <w:rFonts w:ascii="Verdana" w:hAnsi="Verdana"/>
          <w:color w:val="000000"/>
          <w:sz w:val="18"/>
          <w:szCs w:val="18"/>
        </w:rPr>
        <w:t>, В.Е. Чиркин. М.: Норма, 2005. 427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Хайек Фридрих Август фон. Право, законодательство и</w:t>
      </w:r>
      <w:r>
        <w:rPr>
          <w:rStyle w:val="WW8Num3z0"/>
          <w:rFonts w:ascii="Verdana" w:hAnsi="Verdana"/>
          <w:color w:val="000000"/>
          <w:sz w:val="18"/>
          <w:szCs w:val="18"/>
        </w:rPr>
        <w:t> </w:t>
      </w:r>
      <w:r>
        <w:rPr>
          <w:rStyle w:val="WW8Num4z0"/>
          <w:rFonts w:ascii="Verdana" w:hAnsi="Verdana"/>
          <w:color w:val="4682B4"/>
          <w:sz w:val="18"/>
          <w:szCs w:val="18"/>
        </w:rPr>
        <w:t>свобода</w:t>
      </w:r>
      <w:r>
        <w:rPr>
          <w:rFonts w:ascii="Verdana" w:hAnsi="Verdana"/>
          <w:color w:val="000000"/>
          <w:sz w:val="18"/>
          <w:szCs w:val="18"/>
        </w:rPr>
        <w:t>: Современное понимание либеральных принципов справедливости и политики / Под ред. А. Куряева. М.: ИРИСЭН, 2006. 648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Четвернин</w:t>
      </w:r>
      <w:r>
        <w:rPr>
          <w:rStyle w:val="WW8Num3z0"/>
          <w:rFonts w:ascii="Verdana" w:hAnsi="Verdana"/>
          <w:color w:val="000000"/>
          <w:sz w:val="18"/>
          <w:szCs w:val="18"/>
        </w:rPr>
        <w:t> </w:t>
      </w:r>
      <w:r>
        <w:rPr>
          <w:rFonts w:ascii="Verdana" w:hAnsi="Verdana"/>
          <w:color w:val="000000"/>
          <w:sz w:val="18"/>
          <w:szCs w:val="18"/>
        </w:rPr>
        <w:t>В.А. Демократическое конституционное государство: Введение в теорию. М., 1993. 320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Государство социального капитализма // Государство и право. 2005. № 5. С.38-44.</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Общечеловеческие ценности и современность // Государство и право. 2002. № 2. С.45-49.</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Шамхалов Ф. Тория государственного управления. М., 2002. 232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Шешко</w:t>
      </w:r>
      <w:r>
        <w:rPr>
          <w:rStyle w:val="WW8Num3z0"/>
          <w:rFonts w:ascii="Verdana" w:hAnsi="Verdana"/>
          <w:color w:val="000000"/>
          <w:sz w:val="18"/>
          <w:szCs w:val="18"/>
        </w:rPr>
        <w:t> </w:t>
      </w:r>
      <w:r>
        <w:rPr>
          <w:rFonts w:ascii="Verdana" w:hAnsi="Verdana"/>
          <w:color w:val="000000"/>
          <w:sz w:val="18"/>
          <w:szCs w:val="18"/>
        </w:rPr>
        <w:t>Г. Жилищный кодекс Российской Федерации и иные акты жилищного законодательства // Молодой семье доступное жилье. 100 вопросов на 100 ответов. Памятка участника подпрограммы «</w:t>
      </w:r>
      <w:r>
        <w:rPr>
          <w:rStyle w:val="WW8Num4z0"/>
          <w:rFonts w:ascii="Verdana" w:hAnsi="Verdana"/>
          <w:color w:val="4682B4"/>
          <w:sz w:val="18"/>
          <w:szCs w:val="18"/>
        </w:rPr>
        <w:t>Обеспечение жильем молодых семей</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ФЦП</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Жилище</w:t>
      </w:r>
      <w:r>
        <w:rPr>
          <w:rFonts w:ascii="Verdana" w:hAnsi="Verdana"/>
          <w:color w:val="000000"/>
          <w:sz w:val="18"/>
          <w:szCs w:val="18"/>
        </w:rPr>
        <w:t>».2007. Выпуск № 2. 256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Эбзеев</w:t>
      </w:r>
      <w:r>
        <w:rPr>
          <w:rStyle w:val="WW8Num3z0"/>
          <w:rFonts w:ascii="Verdana" w:hAnsi="Verdana"/>
          <w:color w:val="000000"/>
          <w:sz w:val="18"/>
          <w:szCs w:val="18"/>
        </w:rPr>
        <w:t> </w:t>
      </w:r>
      <w:r>
        <w:rPr>
          <w:rFonts w:ascii="Verdana" w:hAnsi="Verdana"/>
          <w:color w:val="000000"/>
          <w:sz w:val="18"/>
          <w:szCs w:val="18"/>
        </w:rPr>
        <w:t>Б.С. Личность и государство в России: взаимная ответственность. М.: Норма, 2007. 180 с.</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Якобсон</w:t>
      </w:r>
      <w:r>
        <w:rPr>
          <w:rStyle w:val="WW8Num3z0"/>
          <w:rFonts w:ascii="Verdana" w:hAnsi="Verdana"/>
          <w:color w:val="000000"/>
          <w:sz w:val="18"/>
          <w:szCs w:val="18"/>
        </w:rPr>
        <w:t> </w:t>
      </w:r>
      <w:r>
        <w:rPr>
          <w:rFonts w:ascii="Verdana" w:hAnsi="Verdana"/>
          <w:color w:val="000000"/>
          <w:sz w:val="18"/>
          <w:szCs w:val="18"/>
        </w:rPr>
        <w:t>Л.И. Социальная политика: коридоры возможностей // Общественные науки и современность. 2006. № 2. С. 52-66.</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Brooks S. Publik Policy in Canada. An Introduction. Totonto: Oxford University Press, p. IX.</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Dye T. Understanding Public Policy. Engewood Cliffs, N.Y.: Prentice Hall, 1978, p. 3.</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Rawls J. Political Liberalism. N. Y.: Columbia University Press, 1993. P. 50.</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Диссертации, авторефераты диссертаций</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Бырлэдяиу В.И. Публично-правовые интересы населения муниципального образования: Дис.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Саратов, 1998.</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Голощапова</w:t>
      </w:r>
      <w:r>
        <w:rPr>
          <w:rStyle w:val="WW8Num3z0"/>
          <w:rFonts w:ascii="Verdana" w:hAnsi="Verdana"/>
          <w:color w:val="000000"/>
          <w:sz w:val="18"/>
          <w:szCs w:val="18"/>
        </w:rPr>
        <w:t> </w:t>
      </w:r>
      <w:r>
        <w:rPr>
          <w:rFonts w:ascii="Verdana" w:hAnsi="Verdana"/>
          <w:color w:val="000000"/>
          <w:sz w:val="18"/>
          <w:szCs w:val="18"/>
        </w:rPr>
        <w:t>A.M. Конституционные основы становления государственно-правовой стратегии. Автореф. дис. . канд. юрид. наук. М., 2004.</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Дружинин</w:t>
      </w:r>
      <w:r>
        <w:rPr>
          <w:rStyle w:val="WW8Num3z0"/>
          <w:rFonts w:ascii="Verdana" w:hAnsi="Verdana"/>
          <w:color w:val="000000"/>
          <w:sz w:val="18"/>
          <w:szCs w:val="18"/>
        </w:rPr>
        <w:t> </w:t>
      </w:r>
      <w:r>
        <w:rPr>
          <w:rFonts w:ascii="Verdana" w:hAnsi="Verdana"/>
          <w:color w:val="000000"/>
          <w:sz w:val="18"/>
          <w:szCs w:val="18"/>
        </w:rPr>
        <w:t>Д.Н. Экономические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РФ (конституционно-правовой аспект): Дис. .канд. юрид. наук. Ростов-на-Дону, 2003.</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Колесников</w:t>
      </w:r>
      <w:r>
        <w:rPr>
          <w:rStyle w:val="WW8Num3z0"/>
          <w:rFonts w:ascii="Verdana" w:hAnsi="Verdana"/>
          <w:color w:val="000000"/>
          <w:sz w:val="18"/>
          <w:szCs w:val="18"/>
        </w:rPr>
        <w:t> </w:t>
      </w:r>
      <w:r>
        <w:rPr>
          <w:rFonts w:ascii="Verdana" w:hAnsi="Verdana"/>
          <w:color w:val="000000"/>
          <w:sz w:val="18"/>
          <w:szCs w:val="18"/>
        </w:rPr>
        <w:t>Е.В. Источники российского конституционного права: вопросы теории и методологии. Дис. . д-ра. юрид. наук. Саратов, 2000.</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Колокольцев</w:t>
      </w:r>
      <w:r>
        <w:rPr>
          <w:rStyle w:val="WW8Num3z0"/>
          <w:rFonts w:ascii="Verdana" w:hAnsi="Verdana"/>
          <w:color w:val="000000"/>
          <w:sz w:val="18"/>
          <w:szCs w:val="18"/>
        </w:rPr>
        <w:t> </w:t>
      </w:r>
      <w:r>
        <w:rPr>
          <w:rFonts w:ascii="Verdana" w:hAnsi="Verdana"/>
          <w:color w:val="000000"/>
          <w:sz w:val="18"/>
          <w:szCs w:val="18"/>
        </w:rPr>
        <w:t>В.А. Обеспечение государственных интересов России в коне концепции национальной безопасности: Дис. . д-ра юрид. наук. СПб, 2005.</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Коробова</w:t>
      </w:r>
      <w:r>
        <w:rPr>
          <w:rStyle w:val="WW8Num3z0"/>
          <w:rFonts w:ascii="Verdana" w:hAnsi="Verdana"/>
          <w:color w:val="000000"/>
          <w:sz w:val="18"/>
          <w:szCs w:val="18"/>
        </w:rPr>
        <w:t> </w:t>
      </w:r>
      <w:r>
        <w:rPr>
          <w:rFonts w:ascii="Verdana" w:hAnsi="Verdana"/>
          <w:color w:val="000000"/>
          <w:sz w:val="18"/>
          <w:szCs w:val="18"/>
        </w:rPr>
        <w:t>Е.А. Законные интересы личности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праве Российской Федерации: Дис. канд. юрид. наук. Челябинск, 2005.</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Коробова</w:t>
      </w:r>
      <w:r>
        <w:rPr>
          <w:rStyle w:val="WW8Num3z0"/>
          <w:rFonts w:ascii="Verdana" w:hAnsi="Verdana"/>
          <w:color w:val="000000"/>
          <w:sz w:val="18"/>
          <w:szCs w:val="18"/>
        </w:rPr>
        <w:t> </w:t>
      </w:r>
      <w:r>
        <w:rPr>
          <w:rFonts w:ascii="Verdana" w:hAnsi="Verdana"/>
          <w:color w:val="000000"/>
          <w:sz w:val="18"/>
          <w:szCs w:val="18"/>
        </w:rPr>
        <w:t>А.П. Правовая политика: понятие, формы реализации, приоритеты в современной России: Автореф. дис. . канд. юрид. наук. Саратов, 2000.</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Королев</w:t>
      </w:r>
      <w:r>
        <w:rPr>
          <w:rStyle w:val="WW8Num3z0"/>
          <w:rFonts w:ascii="Verdana" w:hAnsi="Verdana"/>
          <w:color w:val="000000"/>
          <w:sz w:val="18"/>
          <w:szCs w:val="18"/>
        </w:rPr>
        <w:t> </w:t>
      </w:r>
      <w:r>
        <w:rPr>
          <w:rFonts w:ascii="Verdana" w:hAnsi="Verdana"/>
          <w:color w:val="000000"/>
          <w:sz w:val="18"/>
          <w:szCs w:val="18"/>
        </w:rPr>
        <w:t>C.B. Конституционно-правовое регулирование бюджетного федерализма. Автореф. дис. . д-ра юрид. наук. М, 2005.</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Кравченко</w:t>
      </w:r>
      <w:r>
        <w:rPr>
          <w:rStyle w:val="WW8Num3z0"/>
          <w:rFonts w:ascii="Verdana" w:hAnsi="Verdana"/>
          <w:color w:val="000000"/>
          <w:sz w:val="18"/>
          <w:szCs w:val="18"/>
        </w:rPr>
        <w:t> </w:t>
      </w:r>
      <w:r>
        <w:rPr>
          <w:rFonts w:ascii="Verdana" w:hAnsi="Verdana"/>
          <w:color w:val="000000"/>
          <w:sz w:val="18"/>
          <w:szCs w:val="18"/>
        </w:rPr>
        <w:t>О.Ю. Публичные и частные интересы в праве: политико-правовое исследование: Дис. канд. юрид. наук. Казань, 2004.</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Першина</w:t>
      </w:r>
      <w:r>
        <w:rPr>
          <w:rStyle w:val="WW8Num3z0"/>
          <w:rFonts w:ascii="Verdana" w:hAnsi="Verdana"/>
          <w:color w:val="000000"/>
          <w:sz w:val="18"/>
          <w:szCs w:val="18"/>
        </w:rPr>
        <w:t> </w:t>
      </w:r>
      <w:r>
        <w:rPr>
          <w:rFonts w:ascii="Verdana" w:hAnsi="Verdana"/>
          <w:color w:val="000000"/>
          <w:sz w:val="18"/>
          <w:szCs w:val="18"/>
        </w:rPr>
        <w:t>И.В. Интерес в праве: Дис. канд. юрид. наук.1. Н.Новгород, 2002.</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Пинская</w:t>
      </w:r>
      <w:r>
        <w:rPr>
          <w:rStyle w:val="WW8Num3z0"/>
          <w:rFonts w:ascii="Verdana" w:hAnsi="Verdana"/>
          <w:color w:val="000000"/>
          <w:sz w:val="18"/>
          <w:szCs w:val="18"/>
        </w:rPr>
        <w:t> </w:t>
      </w:r>
      <w:r>
        <w:rPr>
          <w:rFonts w:ascii="Verdana" w:hAnsi="Verdana"/>
          <w:color w:val="000000"/>
          <w:sz w:val="18"/>
          <w:szCs w:val="18"/>
        </w:rPr>
        <w:t>Е.В. Социально-экономическое развитие муниципальных образований: конституционно-правовой аспект. Дис. . канд. юрид. наук. Челябинск, 2006.</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166.</w:t>
      </w:r>
      <w:r>
        <w:rPr>
          <w:rStyle w:val="WW8Num3z0"/>
          <w:rFonts w:ascii="Verdana" w:hAnsi="Verdana"/>
          <w:color w:val="000000"/>
          <w:sz w:val="18"/>
          <w:szCs w:val="18"/>
        </w:rPr>
        <w:t> </w:t>
      </w:r>
      <w:r>
        <w:rPr>
          <w:rStyle w:val="WW8Num4z0"/>
          <w:rFonts w:ascii="Verdana" w:hAnsi="Verdana"/>
          <w:color w:val="4682B4"/>
          <w:sz w:val="18"/>
          <w:szCs w:val="18"/>
        </w:rPr>
        <w:t>Сорока</w:t>
      </w:r>
      <w:r>
        <w:rPr>
          <w:rStyle w:val="WW8Num3z0"/>
          <w:rFonts w:ascii="Verdana" w:hAnsi="Verdana"/>
          <w:color w:val="000000"/>
          <w:sz w:val="18"/>
          <w:szCs w:val="18"/>
        </w:rPr>
        <w:t> </w:t>
      </w:r>
      <w:r>
        <w:rPr>
          <w:rFonts w:ascii="Verdana" w:hAnsi="Verdana"/>
          <w:color w:val="000000"/>
          <w:sz w:val="18"/>
          <w:szCs w:val="18"/>
        </w:rPr>
        <w:t>Н.Ю. Конституционные права, свободы и</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военнослужащих, лиц, уволенных с военной службы, и членов их семей: вопросы теории и практики реализации: Дис. . канд. юрид. наук. СПб., 2004.</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Старшова</w:t>
      </w:r>
      <w:r>
        <w:rPr>
          <w:rStyle w:val="WW8Num3z0"/>
          <w:rFonts w:ascii="Verdana" w:hAnsi="Verdana"/>
          <w:color w:val="000000"/>
          <w:sz w:val="18"/>
          <w:szCs w:val="18"/>
        </w:rPr>
        <w:t> </w:t>
      </w:r>
      <w:r>
        <w:rPr>
          <w:rFonts w:ascii="Verdana" w:hAnsi="Verdana"/>
          <w:color w:val="000000"/>
          <w:sz w:val="18"/>
          <w:szCs w:val="18"/>
        </w:rPr>
        <w:t>У.А. Конституционные основы социального государства в Российской Федерации: Автореф. дис. . канд. юрид. наук. Саратов, 2004.</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Стрельцын</w:t>
      </w:r>
      <w:r>
        <w:rPr>
          <w:rStyle w:val="WW8Num3z0"/>
          <w:rFonts w:ascii="Verdana" w:hAnsi="Verdana"/>
          <w:color w:val="000000"/>
          <w:sz w:val="18"/>
          <w:szCs w:val="18"/>
        </w:rPr>
        <w:t> </w:t>
      </w:r>
      <w:r>
        <w:rPr>
          <w:rFonts w:ascii="Verdana" w:hAnsi="Verdana"/>
          <w:color w:val="000000"/>
          <w:sz w:val="18"/>
          <w:szCs w:val="18"/>
        </w:rPr>
        <w:t>Б.Е. Автореферат диссертации кандидата юридических наук. Санкт-Петербург. 2004.</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Суменков</w:t>
      </w:r>
      <w:r>
        <w:rPr>
          <w:rStyle w:val="WW8Num3z0"/>
          <w:rFonts w:ascii="Verdana" w:hAnsi="Verdana"/>
          <w:color w:val="000000"/>
          <w:sz w:val="18"/>
          <w:szCs w:val="18"/>
        </w:rPr>
        <w:t> </w:t>
      </w:r>
      <w:r>
        <w:rPr>
          <w:rFonts w:ascii="Verdana" w:hAnsi="Verdana"/>
          <w:color w:val="000000"/>
          <w:sz w:val="18"/>
          <w:szCs w:val="18"/>
        </w:rPr>
        <w:t>С.Ю. Привилегии и иммунитеты как</w:t>
      </w:r>
      <w:r>
        <w:rPr>
          <w:rStyle w:val="WW8Num3z0"/>
          <w:rFonts w:ascii="Verdana" w:hAnsi="Verdana"/>
          <w:color w:val="000000"/>
          <w:sz w:val="18"/>
          <w:szCs w:val="18"/>
        </w:rPr>
        <w:t> </w:t>
      </w:r>
      <w:r>
        <w:rPr>
          <w:rStyle w:val="WW8Num4z0"/>
          <w:rFonts w:ascii="Verdana" w:hAnsi="Verdana"/>
          <w:color w:val="4682B4"/>
          <w:sz w:val="18"/>
          <w:szCs w:val="18"/>
        </w:rPr>
        <w:t>общеправовые</w:t>
      </w:r>
      <w:r>
        <w:rPr>
          <w:rStyle w:val="WW8Num3z0"/>
          <w:rFonts w:ascii="Verdana" w:hAnsi="Verdana"/>
          <w:color w:val="000000"/>
          <w:sz w:val="18"/>
          <w:szCs w:val="18"/>
        </w:rPr>
        <w:t> </w:t>
      </w:r>
      <w:r>
        <w:rPr>
          <w:rFonts w:ascii="Verdana" w:hAnsi="Verdana"/>
          <w:color w:val="000000"/>
          <w:sz w:val="18"/>
          <w:szCs w:val="18"/>
        </w:rPr>
        <w:t>категории: Автореф. дис. канд. юрид . наук. Саратов, 2002.</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Терещенко</w:t>
      </w:r>
      <w:r>
        <w:rPr>
          <w:rStyle w:val="WW8Num3z0"/>
          <w:rFonts w:ascii="Verdana" w:hAnsi="Verdana"/>
          <w:color w:val="000000"/>
          <w:sz w:val="18"/>
          <w:szCs w:val="18"/>
        </w:rPr>
        <w:t> </w:t>
      </w:r>
      <w:r>
        <w:rPr>
          <w:rFonts w:ascii="Verdana" w:hAnsi="Verdana"/>
          <w:color w:val="000000"/>
          <w:sz w:val="18"/>
          <w:szCs w:val="18"/>
        </w:rPr>
        <w:t>Н.Д. Конституционные социальные права личности: история развития и современное состояние в Российской Федерации. Дис. . канд. юрид. наук. М., 2004. С. 19.</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Увачев</w:t>
      </w:r>
      <w:r>
        <w:rPr>
          <w:rStyle w:val="WW8Num3z0"/>
          <w:rFonts w:ascii="Verdana" w:hAnsi="Verdana"/>
          <w:color w:val="000000"/>
          <w:sz w:val="18"/>
          <w:szCs w:val="18"/>
        </w:rPr>
        <w:t> </w:t>
      </w:r>
      <w:r>
        <w:rPr>
          <w:rFonts w:ascii="Verdana" w:hAnsi="Verdana"/>
          <w:color w:val="000000"/>
          <w:sz w:val="18"/>
          <w:szCs w:val="18"/>
        </w:rPr>
        <w:t>В.А. Социально-правовое государство и гражданское общество постиндустриальной эпохи: правовые основы функционирования и взаимодействия (на примере стран Западной Европы 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Автореф. дис. канд. юрид. наук. М., 2006.</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Шапиев</w:t>
      </w:r>
      <w:r>
        <w:rPr>
          <w:rStyle w:val="WW8Num3z0"/>
          <w:rFonts w:ascii="Verdana" w:hAnsi="Verdana"/>
          <w:color w:val="000000"/>
          <w:sz w:val="18"/>
          <w:szCs w:val="18"/>
        </w:rPr>
        <w:t> </w:t>
      </w:r>
      <w:r>
        <w:rPr>
          <w:rFonts w:ascii="Verdana" w:hAnsi="Verdana"/>
          <w:color w:val="000000"/>
          <w:sz w:val="18"/>
          <w:szCs w:val="18"/>
        </w:rPr>
        <w:t>С.М. Преступность и общество.</w:t>
      </w:r>
      <w:r>
        <w:rPr>
          <w:rStyle w:val="WW8Num3z0"/>
          <w:rFonts w:ascii="Verdana" w:hAnsi="Verdana"/>
          <w:color w:val="000000"/>
          <w:sz w:val="18"/>
          <w:szCs w:val="18"/>
        </w:rPr>
        <w:t> </w:t>
      </w:r>
      <w:r>
        <w:rPr>
          <w:rStyle w:val="WW8Num4z0"/>
          <w:rFonts w:ascii="Verdana" w:hAnsi="Verdana"/>
          <w:color w:val="4682B4"/>
          <w:sz w:val="18"/>
          <w:szCs w:val="18"/>
        </w:rPr>
        <w:t>Криминологическое</w:t>
      </w:r>
      <w:r>
        <w:rPr>
          <w:rStyle w:val="WW8Num3z0"/>
          <w:rFonts w:ascii="Verdana" w:hAnsi="Verdana"/>
          <w:color w:val="000000"/>
          <w:sz w:val="18"/>
          <w:szCs w:val="18"/>
        </w:rPr>
        <w:t> </w:t>
      </w:r>
      <w:r>
        <w:rPr>
          <w:rFonts w:ascii="Verdana" w:hAnsi="Verdana"/>
          <w:color w:val="000000"/>
          <w:sz w:val="18"/>
          <w:szCs w:val="18"/>
        </w:rPr>
        <w:t>теоретико-прикладное исследование: Дис. д-ра юрид. наук. СПб., 2000.</w:t>
      </w:r>
    </w:p>
    <w:p w:rsidR="00133DD8" w:rsidRDefault="00133DD8" w:rsidP="00133D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Шурухнова</w:t>
      </w:r>
      <w:r>
        <w:rPr>
          <w:rStyle w:val="WW8Num3z0"/>
          <w:rFonts w:ascii="Verdana" w:hAnsi="Verdana"/>
          <w:color w:val="000000"/>
          <w:sz w:val="18"/>
          <w:szCs w:val="18"/>
        </w:rPr>
        <w:t> </w:t>
      </w:r>
      <w:r>
        <w:rPr>
          <w:rFonts w:ascii="Verdana" w:hAnsi="Verdana"/>
          <w:color w:val="000000"/>
          <w:sz w:val="18"/>
          <w:szCs w:val="18"/>
        </w:rPr>
        <w:t>Д.Н. Выдача, передача и</w:t>
      </w:r>
      <w:r>
        <w:rPr>
          <w:rStyle w:val="WW8Num3z0"/>
          <w:rFonts w:ascii="Verdana" w:hAnsi="Verdana"/>
          <w:color w:val="000000"/>
          <w:sz w:val="18"/>
          <w:szCs w:val="18"/>
        </w:rPr>
        <w:t> </w:t>
      </w:r>
      <w:r>
        <w:rPr>
          <w:rStyle w:val="WW8Num4z0"/>
          <w:rFonts w:ascii="Verdana" w:hAnsi="Verdana"/>
          <w:color w:val="4682B4"/>
          <w:sz w:val="18"/>
          <w:szCs w:val="18"/>
        </w:rPr>
        <w:t>выдворение</w:t>
      </w:r>
      <w:r>
        <w:rPr>
          <w:rStyle w:val="WW8Num3z0"/>
          <w:rFonts w:ascii="Verdana" w:hAnsi="Verdana"/>
          <w:color w:val="000000"/>
          <w:sz w:val="18"/>
          <w:szCs w:val="18"/>
        </w:rPr>
        <w:t> </w:t>
      </w:r>
      <w:r>
        <w:rPr>
          <w:rFonts w:ascii="Verdana" w:hAnsi="Verdana"/>
          <w:color w:val="000000"/>
          <w:sz w:val="18"/>
          <w:szCs w:val="18"/>
        </w:rPr>
        <w:t>лиц в отношениях государств (права, законные интересы и их</w:t>
      </w:r>
      <w:r>
        <w:rPr>
          <w:rStyle w:val="WW8Num3z0"/>
          <w:rFonts w:ascii="Verdana" w:hAnsi="Verdana"/>
          <w:color w:val="000000"/>
          <w:sz w:val="18"/>
          <w:szCs w:val="18"/>
        </w:rPr>
        <w:t> </w:t>
      </w:r>
      <w:r>
        <w:rPr>
          <w:rStyle w:val="WW8Num4z0"/>
          <w:rFonts w:ascii="Verdana" w:hAnsi="Verdana"/>
          <w:color w:val="4682B4"/>
          <w:sz w:val="18"/>
          <w:szCs w:val="18"/>
        </w:rPr>
        <w:t>гарантии</w:t>
      </w:r>
      <w:r>
        <w:rPr>
          <w:rFonts w:ascii="Verdana" w:hAnsi="Verdana"/>
          <w:color w:val="000000"/>
          <w:sz w:val="18"/>
          <w:szCs w:val="18"/>
        </w:rPr>
        <w:t>): Дис. . канд. юрид. наук. М., 2001.</w:t>
      </w:r>
    </w:p>
    <w:p w:rsidR="00133DD8" w:rsidRDefault="00133DD8" w:rsidP="003C1328">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133DD8" w:rsidRDefault="00133DD8" w:rsidP="003C1328">
      <w:pPr>
        <w:jc w:val="both"/>
        <w:rPr>
          <w:rFonts w:ascii="Verdana" w:hAnsi="Verdana"/>
          <w:color w:val="FF0000"/>
          <w:sz w:val="18"/>
          <w:szCs w:val="18"/>
        </w:rPr>
      </w:pPr>
    </w:p>
    <w:p w:rsidR="00133DD8" w:rsidRDefault="00133DD8" w:rsidP="003C1328">
      <w:pPr>
        <w:jc w:val="both"/>
        <w:rPr>
          <w:rFonts w:ascii="Verdana" w:hAnsi="Verdana"/>
          <w:color w:val="FF0000"/>
          <w:sz w:val="18"/>
          <w:szCs w:val="18"/>
        </w:rPr>
      </w:pPr>
    </w:p>
    <w:p w:rsidR="00133DD8" w:rsidRDefault="00133DD8" w:rsidP="003C1328">
      <w:pPr>
        <w:jc w:val="both"/>
        <w:rPr>
          <w:rFonts w:ascii="Verdana" w:hAnsi="Verdana"/>
          <w:color w:val="FF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CE2" w:rsidRDefault="008E1CE2">
      <w:r>
        <w:separator/>
      </w:r>
    </w:p>
  </w:endnote>
  <w:endnote w:type="continuationSeparator" w:id="0">
    <w:p w:rsidR="008E1CE2" w:rsidRDefault="008E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CE2" w:rsidRDefault="008E1CE2">
      <w:r>
        <w:separator/>
      </w:r>
    </w:p>
  </w:footnote>
  <w:footnote w:type="continuationSeparator" w:id="0">
    <w:p w:rsidR="008E1CE2" w:rsidRDefault="008E1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1D2D"/>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AF"/>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052"/>
    <w:rsid w:val="0010560E"/>
    <w:rsid w:val="00105D4B"/>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3DD8"/>
    <w:rsid w:val="00134B60"/>
    <w:rsid w:val="00136995"/>
    <w:rsid w:val="00136EAC"/>
    <w:rsid w:val="00136FC9"/>
    <w:rsid w:val="001375AA"/>
    <w:rsid w:val="001405B2"/>
    <w:rsid w:val="001407E0"/>
    <w:rsid w:val="001408DA"/>
    <w:rsid w:val="00140B95"/>
    <w:rsid w:val="00140CEE"/>
    <w:rsid w:val="00140EDD"/>
    <w:rsid w:val="001421A7"/>
    <w:rsid w:val="0014243F"/>
    <w:rsid w:val="001428DC"/>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7B3"/>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0C7"/>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6B25"/>
    <w:rsid w:val="002173D6"/>
    <w:rsid w:val="00217D7C"/>
    <w:rsid w:val="00217E0C"/>
    <w:rsid w:val="00220093"/>
    <w:rsid w:val="00220412"/>
    <w:rsid w:val="00220D87"/>
    <w:rsid w:val="00222A62"/>
    <w:rsid w:val="00222D08"/>
    <w:rsid w:val="00222D15"/>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A7C"/>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2B6F"/>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1E8A"/>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8BF"/>
    <w:rsid w:val="003D4F0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1AF"/>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98E"/>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260F"/>
    <w:rsid w:val="0049264D"/>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347"/>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3CAB"/>
    <w:rsid w:val="00584055"/>
    <w:rsid w:val="005844B9"/>
    <w:rsid w:val="00584A17"/>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5A06"/>
    <w:rsid w:val="005A65ED"/>
    <w:rsid w:val="005A67FD"/>
    <w:rsid w:val="005A7653"/>
    <w:rsid w:val="005A7E2E"/>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374"/>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292"/>
    <w:rsid w:val="00664498"/>
    <w:rsid w:val="006649E1"/>
    <w:rsid w:val="006655E9"/>
    <w:rsid w:val="00665E5C"/>
    <w:rsid w:val="00666C80"/>
    <w:rsid w:val="00670B57"/>
    <w:rsid w:val="006714CE"/>
    <w:rsid w:val="00671931"/>
    <w:rsid w:val="00671CCB"/>
    <w:rsid w:val="00672998"/>
    <w:rsid w:val="006735D6"/>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638"/>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2021"/>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364E7"/>
    <w:rsid w:val="007401DF"/>
    <w:rsid w:val="007406BD"/>
    <w:rsid w:val="0074083C"/>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E01"/>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47F2B"/>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144"/>
    <w:rsid w:val="008A0740"/>
    <w:rsid w:val="008A0952"/>
    <w:rsid w:val="008A1503"/>
    <w:rsid w:val="008A15BE"/>
    <w:rsid w:val="008A1AD7"/>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CE2"/>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1A4"/>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1AFA"/>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0525"/>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3063"/>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1533"/>
    <w:rsid w:val="00A7279A"/>
    <w:rsid w:val="00A72BA0"/>
    <w:rsid w:val="00A73456"/>
    <w:rsid w:val="00A7353D"/>
    <w:rsid w:val="00A73581"/>
    <w:rsid w:val="00A736DB"/>
    <w:rsid w:val="00A73A05"/>
    <w:rsid w:val="00A73F3E"/>
    <w:rsid w:val="00A74283"/>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6715"/>
    <w:rsid w:val="00AB772A"/>
    <w:rsid w:val="00AB7C61"/>
    <w:rsid w:val="00AB7E97"/>
    <w:rsid w:val="00AC0161"/>
    <w:rsid w:val="00AC0615"/>
    <w:rsid w:val="00AC0A49"/>
    <w:rsid w:val="00AC1CB8"/>
    <w:rsid w:val="00AC2320"/>
    <w:rsid w:val="00AC2729"/>
    <w:rsid w:val="00AC31BF"/>
    <w:rsid w:val="00AC49CC"/>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E10"/>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6E32"/>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43A"/>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423"/>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A55"/>
    <w:rsid w:val="00CD5CF9"/>
    <w:rsid w:val="00CD6722"/>
    <w:rsid w:val="00CD6CBA"/>
    <w:rsid w:val="00CD7E6B"/>
    <w:rsid w:val="00CE04E5"/>
    <w:rsid w:val="00CE0636"/>
    <w:rsid w:val="00CE221A"/>
    <w:rsid w:val="00CE2459"/>
    <w:rsid w:val="00CE2ADC"/>
    <w:rsid w:val="00CE2CA8"/>
    <w:rsid w:val="00CE3755"/>
    <w:rsid w:val="00CE3C05"/>
    <w:rsid w:val="00CE402B"/>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777EC"/>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E7F8A"/>
    <w:rsid w:val="00DF081E"/>
    <w:rsid w:val="00DF09E2"/>
    <w:rsid w:val="00DF3229"/>
    <w:rsid w:val="00DF359F"/>
    <w:rsid w:val="00DF37C2"/>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326"/>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5998"/>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24C"/>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E0D"/>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453"/>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157"/>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0FCD"/>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3963"/>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080B"/>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44724866">
          <w:marLeft w:val="0"/>
          <w:marRight w:val="0"/>
          <w:marTop w:val="0"/>
          <w:marBottom w:val="0"/>
          <w:divBdr>
            <w:top w:val="none" w:sz="0" w:space="0" w:color="auto"/>
            <w:left w:val="none" w:sz="0" w:space="0" w:color="auto"/>
            <w:bottom w:val="none" w:sz="0" w:space="0" w:color="auto"/>
            <w:right w:val="none" w:sz="0" w:space="0" w:color="auto"/>
          </w:divBdr>
        </w:div>
        <w:div w:id="1287731998">
          <w:marLeft w:val="0"/>
          <w:marRight w:val="0"/>
          <w:marTop w:val="0"/>
          <w:marBottom w:val="0"/>
          <w:divBdr>
            <w:top w:val="none" w:sz="0" w:space="0" w:color="auto"/>
            <w:left w:val="none" w:sz="0" w:space="0" w:color="auto"/>
            <w:bottom w:val="none" w:sz="0" w:space="0" w:color="auto"/>
            <w:right w:val="none" w:sz="0" w:space="0" w:color="auto"/>
          </w:divBdr>
          <w:divsChild>
            <w:div w:id="542787938">
              <w:marLeft w:val="0"/>
              <w:marRight w:val="0"/>
              <w:marTop w:val="0"/>
              <w:marBottom w:val="0"/>
              <w:divBdr>
                <w:top w:val="none" w:sz="0" w:space="0" w:color="auto"/>
                <w:left w:val="none" w:sz="0" w:space="0" w:color="auto"/>
                <w:bottom w:val="none" w:sz="0" w:space="0" w:color="auto"/>
                <w:right w:val="none" w:sz="0" w:space="0" w:color="auto"/>
              </w:divBdr>
            </w:div>
          </w:divsChild>
        </w:div>
        <w:div w:id="2039381524">
          <w:marLeft w:val="0"/>
          <w:marRight w:val="0"/>
          <w:marTop w:val="0"/>
          <w:marBottom w:val="0"/>
          <w:divBdr>
            <w:top w:val="none" w:sz="0" w:space="0" w:color="auto"/>
            <w:left w:val="none" w:sz="0" w:space="0" w:color="auto"/>
            <w:bottom w:val="none" w:sz="0" w:space="0" w:color="auto"/>
            <w:right w:val="none" w:sz="0" w:space="0" w:color="auto"/>
          </w:divBdr>
        </w:div>
        <w:div w:id="2133353864">
          <w:marLeft w:val="0"/>
          <w:marRight w:val="0"/>
          <w:marTop w:val="0"/>
          <w:marBottom w:val="0"/>
          <w:divBdr>
            <w:top w:val="none" w:sz="0" w:space="0" w:color="auto"/>
            <w:left w:val="none" w:sz="0" w:space="0" w:color="auto"/>
            <w:bottom w:val="none" w:sz="0" w:space="0" w:color="auto"/>
            <w:right w:val="none" w:sz="0" w:space="0" w:color="auto"/>
          </w:divBdr>
          <w:divsChild>
            <w:div w:id="1716195202">
              <w:marLeft w:val="0"/>
              <w:marRight w:val="0"/>
              <w:marTop w:val="0"/>
              <w:marBottom w:val="0"/>
              <w:divBdr>
                <w:top w:val="none" w:sz="0" w:space="0" w:color="auto"/>
                <w:left w:val="none" w:sz="0" w:space="0" w:color="auto"/>
                <w:bottom w:val="none" w:sz="0" w:space="0" w:color="auto"/>
                <w:right w:val="none" w:sz="0" w:space="0" w:color="auto"/>
              </w:divBdr>
            </w:div>
          </w:divsChild>
        </w:div>
        <w:div w:id="1212689355">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sChild>
            <w:div w:id="844513401">
              <w:marLeft w:val="0"/>
              <w:marRight w:val="0"/>
              <w:marTop w:val="0"/>
              <w:marBottom w:val="0"/>
              <w:divBdr>
                <w:top w:val="none" w:sz="0" w:space="0" w:color="auto"/>
                <w:left w:val="none" w:sz="0" w:space="0" w:color="auto"/>
                <w:bottom w:val="none" w:sz="0" w:space="0" w:color="auto"/>
                <w:right w:val="none" w:sz="0" w:space="0" w:color="auto"/>
              </w:divBdr>
            </w:div>
          </w:divsChild>
        </w:div>
        <w:div w:id="1874689277">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 w:id="906568620">
          <w:marLeft w:val="0"/>
          <w:marRight w:val="0"/>
          <w:marTop w:val="0"/>
          <w:marBottom w:val="0"/>
          <w:divBdr>
            <w:top w:val="none" w:sz="0" w:space="0" w:color="auto"/>
            <w:left w:val="none" w:sz="0" w:space="0" w:color="auto"/>
            <w:bottom w:val="none" w:sz="0" w:space="0" w:color="auto"/>
            <w:right w:val="none" w:sz="0" w:space="0" w:color="auto"/>
          </w:divBdr>
        </w:div>
        <w:div w:id="715935922">
          <w:marLeft w:val="0"/>
          <w:marRight w:val="0"/>
          <w:marTop w:val="0"/>
          <w:marBottom w:val="0"/>
          <w:divBdr>
            <w:top w:val="none" w:sz="0" w:space="0" w:color="auto"/>
            <w:left w:val="none" w:sz="0" w:space="0" w:color="auto"/>
            <w:bottom w:val="none" w:sz="0" w:space="0" w:color="auto"/>
            <w:right w:val="none" w:sz="0" w:space="0" w:color="auto"/>
          </w:divBdr>
          <w:divsChild>
            <w:div w:id="118843771">
              <w:marLeft w:val="0"/>
              <w:marRight w:val="0"/>
              <w:marTop w:val="0"/>
              <w:marBottom w:val="0"/>
              <w:divBdr>
                <w:top w:val="none" w:sz="0" w:space="0" w:color="auto"/>
                <w:left w:val="none" w:sz="0" w:space="0" w:color="auto"/>
                <w:bottom w:val="none" w:sz="0" w:space="0" w:color="auto"/>
                <w:right w:val="none" w:sz="0" w:space="0" w:color="auto"/>
              </w:divBdr>
            </w:div>
          </w:divsChild>
        </w:div>
        <w:div w:id="1626741300">
          <w:marLeft w:val="0"/>
          <w:marRight w:val="0"/>
          <w:marTop w:val="0"/>
          <w:marBottom w:val="0"/>
          <w:divBdr>
            <w:top w:val="none" w:sz="0" w:space="0" w:color="auto"/>
            <w:left w:val="none" w:sz="0" w:space="0" w:color="auto"/>
            <w:bottom w:val="none" w:sz="0" w:space="0" w:color="auto"/>
            <w:right w:val="none" w:sz="0" w:space="0" w:color="auto"/>
          </w:divBdr>
        </w:div>
        <w:div w:id="1829589458">
          <w:marLeft w:val="0"/>
          <w:marRight w:val="0"/>
          <w:marTop w:val="0"/>
          <w:marBottom w:val="0"/>
          <w:divBdr>
            <w:top w:val="none" w:sz="0" w:space="0" w:color="auto"/>
            <w:left w:val="none" w:sz="0" w:space="0" w:color="auto"/>
            <w:bottom w:val="none" w:sz="0" w:space="0" w:color="auto"/>
            <w:right w:val="none" w:sz="0" w:space="0" w:color="auto"/>
          </w:divBdr>
          <w:divsChild>
            <w:div w:id="1216164130">
              <w:marLeft w:val="0"/>
              <w:marRight w:val="0"/>
              <w:marTop w:val="0"/>
              <w:marBottom w:val="0"/>
              <w:divBdr>
                <w:top w:val="none" w:sz="0" w:space="0" w:color="auto"/>
                <w:left w:val="none" w:sz="0" w:space="0" w:color="auto"/>
                <w:bottom w:val="none" w:sz="0" w:space="0" w:color="auto"/>
                <w:right w:val="none" w:sz="0" w:space="0" w:color="auto"/>
              </w:divBdr>
            </w:div>
          </w:divsChild>
        </w:div>
        <w:div w:id="90593353">
          <w:marLeft w:val="0"/>
          <w:marRight w:val="0"/>
          <w:marTop w:val="0"/>
          <w:marBottom w:val="0"/>
          <w:divBdr>
            <w:top w:val="none" w:sz="0" w:space="0" w:color="auto"/>
            <w:left w:val="none" w:sz="0" w:space="0" w:color="auto"/>
            <w:bottom w:val="none" w:sz="0" w:space="0" w:color="auto"/>
            <w:right w:val="none" w:sz="0" w:space="0" w:color="auto"/>
          </w:divBdr>
        </w:div>
        <w:div w:id="1792087717">
          <w:marLeft w:val="0"/>
          <w:marRight w:val="0"/>
          <w:marTop w:val="0"/>
          <w:marBottom w:val="0"/>
          <w:divBdr>
            <w:top w:val="none" w:sz="0" w:space="0" w:color="auto"/>
            <w:left w:val="none" w:sz="0" w:space="0" w:color="auto"/>
            <w:bottom w:val="none" w:sz="0" w:space="0" w:color="auto"/>
            <w:right w:val="none" w:sz="0" w:space="0" w:color="auto"/>
          </w:divBdr>
          <w:divsChild>
            <w:div w:id="295529849">
              <w:marLeft w:val="0"/>
              <w:marRight w:val="0"/>
              <w:marTop w:val="0"/>
              <w:marBottom w:val="0"/>
              <w:divBdr>
                <w:top w:val="none" w:sz="0" w:space="0" w:color="auto"/>
                <w:left w:val="none" w:sz="0" w:space="0" w:color="auto"/>
                <w:bottom w:val="none" w:sz="0" w:space="0" w:color="auto"/>
                <w:right w:val="none" w:sz="0" w:space="0" w:color="auto"/>
              </w:divBdr>
            </w:div>
          </w:divsChild>
        </w:div>
        <w:div w:id="859122329">
          <w:marLeft w:val="0"/>
          <w:marRight w:val="0"/>
          <w:marTop w:val="300"/>
          <w:marBottom w:val="0"/>
          <w:divBdr>
            <w:top w:val="none" w:sz="0" w:space="0" w:color="auto"/>
            <w:left w:val="none" w:sz="0" w:space="0" w:color="auto"/>
            <w:bottom w:val="none" w:sz="0" w:space="0" w:color="auto"/>
            <w:right w:val="none" w:sz="0" w:space="0" w:color="auto"/>
          </w:divBdr>
          <w:divsChild>
            <w:div w:id="748041134">
              <w:marLeft w:val="0"/>
              <w:marRight w:val="0"/>
              <w:marTop w:val="0"/>
              <w:marBottom w:val="0"/>
              <w:divBdr>
                <w:top w:val="none" w:sz="0" w:space="0" w:color="auto"/>
                <w:left w:val="none" w:sz="0" w:space="0" w:color="auto"/>
                <w:bottom w:val="none" w:sz="0" w:space="0" w:color="auto"/>
                <w:right w:val="none" w:sz="0" w:space="0" w:color="auto"/>
              </w:divBdr>
              <w:divsChild>
                <w:div w:id="103935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7634">
          <w:marLeft w:val="0"/>
          <w:marRight w:val="0"/>
          <w:marTop w:val="300"/>
          <w:marBottom w:val="0"/>
          <w:divBdr>
            <w:top w:val="none" w:sz="0" w:space="0" w:color="auto"/>
            <w:left w:val="none" w:sz="0" w:space="0" w:color="auto"/>
            <w:bottom w:val="none" w:sz="0" w:space="0" w:color="auto"/>
            <w:right w:val="none" w:sz="0" w:space="0" w:color="auto"/>
          </w:divBdr>
          <w:divsChild>
            <w:div w:id="1443765265">
              <w:marLeft w:val="0"/>
              <w:marRight w:val="0"/>
              <w:marTop w:val="0"/>
              <w:marBottom w:val="0"/>
              <w:divBdr>
                <w:top w:val="none" w:sz="0" w:space="0" w:color="auto"/>
                <w:left w:val="none" w:sz="0" w:space="0" w:color="auto"/>
                <w:bottom w:val="none" w:sz="0" w:space="0" w:color="auto"/>
                <w:right w:val="none" w:sz="0" w:space="0" w:color="auto"/>
              </w:divBdr>
              <w:divsChild>
                <w:div w:id="121249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7740">
          <w:marLeft w:val="0"/>
          <w:marRight w:val="0"/>
          <w:marTop w:val="300"/>
          <w:marBottom w:val="0"/>
          <w:divBdr>
            <w:top w:val="none" w:sz="0" w:space="0" w:color="auto"/>
            <w:left w:val="none" w:sz="0" w:space="0" w:color="auto"/>
            <w:bottom w:val="none" w:sz="0" w:space="0" w:color="auto"/>
            <w:right w:val="none" w:sz="0" w:space="0" w:color="auto"/>
          </w:divBdr>
          <w:divsChild>
            <w:div w:id="2108309418">
              <w:marLeft w:val="0"/>
              <w:marRight w:val="0"/>
              <w:marTop w:val="0"/>
              <w:marBottom w:val="0"/>
              <w:divBdr>
                <w:top w:val="none" w:sz="0" w:space="0" w:color="auto"/>
                <w:left w:val="none" w:sz="0" w:space="0" w:color="auto"/>
                <w:bottom w:val="none" w:sz="0" w:space="0" w:color="auto"/>
                <w:right w:val="none" w:sz="0" w:space="0" w:color="auto"/>
              </w:divBdr>
              <w:divsChild>
                <w:div w:id="190378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39104">
          <w:marLeft w:val="0"/>
          <w:marRight w:val="0"/>
          <w:marTop w:val="300"/>
          <w:marBottom w:val="0"/>
          <w:divBdr>
            <w:top w:val="none" w:sz="0" w:space="0" w:color="auto"/>
            <w:left w:val="none" w:sz="0" w:space="0" w:color="auto"/>
            <w:bottom w:val="none" w:sz="0" w:space="0" w:color="auto"/>
            <w:right w:val="none" w:sz="0" w:space="0" w:color="auto"/>
          </w:divBdr>
          <w:divsChild>
            <w:div w:id="1280600284">
              <w:marLeft w:val="0"/>
              <w:marRight w:val="0"/>
              <w:marTop w:val="0"/>
              <w:marBottom w:val="0"/>
              <w:divBdr>
                <w:top w:val="none" w:sz="0" w:space="0" w:color="auto"/>
                <w:left w:val="none" w:sz="0" w:space="0" w:color="auto"/>
                <w:bottom w:val="none" w:sz="0" w:space="0" w:color="auto"/>
                <w:right w:val="none" w:sz="0" w:space="0" w:color="auto"/>
              </w:divBdr>
              <w:divsChild>
                <w:div w:id="170336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2071951595">
          <w:marLeft w:val="0"/>
          <w:marRight w:val="0"/>
          <w:marTop w:val="0"/>
          <w:marBottom w:val="0"/>
          <w:divBdr>
            <w:top w:val="none" w:sz="0" w:space="0" w:color="auto"/>
            <w:left w:val="none" w:sz="0" w:space="0" w:color="auto"/>
            <w:bottom w:val="none" w:sz="0" w:space="0" w:color="auto"/>
            <w:right w:val="none" w:sz="0" w:space="0" w:color="auto"/>
          </w:divBdr>
        </w:div>
        <w:div w:id="1581480966">
          <w:marLeft w:val="0"/>
          <w:marRight w:val="0"/>
          <w:marTop w:val="0"/>
          <w:marBottom w:val="0"/>
          <w:divBdr>
            <w:top w:val="none" w:sz="0" w:space="0" w:color="auto"/>
            <w:left w:val="none" w:sz="0" w:space="0" w:color="auto"/>
            <w:bottom w:val="none" w:sz="0" w:space="0" w:color="auto"/>
            <w:right w:val="none" w:sz="0" w:space="0" w:color="auto"/>
          </w:divBdr>
          <w:divsChild>
            <w:div w:id="1843082296">
              <w:marLeft w:val="0"/>
              <w:marRight w:val="0"/>
              <w:marTop w:val="0"/>
              <w:marBottom w:val="0"/>
              <w:divBdr>
                <w:top w:val="none" w:sz="0" w:space="0" w:color="auto"/>
                <w:left w:val="none" w:sz="0" w:space="0" w:color="auto"/>
                <w:bottom w:val="none" w:sz="0" w:space="0" w:color="auto"/>
                <w:right w:val="none" w:sz="0" w:space="0" w:color="auto"/>
              </w:divBdr>
            </w:div>
          </w:divsChild>
        </w:div>
        <w:div w:id="789975046">
          <w:marLeft w:val="0"/>
          <w:marRight w:val="0"/>
          <w:marTop w:val="0"/>
          <w:marBottom w:val="0"/>
          <w:divBdr>
            <w:top w:val="none" w:sz="0" w:space="0" w:color="auto"/>
            <w:left w:val="none" w:sz="0" w:space="0" w:color="auto"/>
            <w:bottom w:val="none" w:sz="0" w:space="0" w:color="auto"/>
            <w:right w:val="none" w:sz="0" w:space="0" w:color="auto"/>
          </w:divBdr>
        </w:div>
        <w:div w:id="797140145">
          <w:marLeft w:val="0"/>
          <w:marRight w:val="0"/>
          <w:marTop w:val="0"/>
          <w:marBottom w:val="0"/>
          <w:divBdr>
            <w:top w:val="none" w:sz="0" w:space="0" w:color="auto"/>
            <w:left w:val="none" w:sz="0" w:space="0" w:color="auto"/>
            <w:bottom w:val="none" w:sz="0" w:space="0" w:color="auto"/>
            <w:right w:val="none" w:sz="0" w:space="0" w:color="auto"/>
          </w:divBdr>
          <w:divsChild>
            <w:div w:id="1152286490">
              <w:marLeft w:val="0"/>
              <w:marRight w:val="0"/>
              <w:marTop w:val="0"/>
              <w:marBottom w:val="0"/>
              <w:divBdr>
                <w:top w:val="none" w:sz="0" w:space="0" w:color="auto"/>
                <w:left w:val="none" w:sz="0" w:space="0" w:color="auto"/>
                <w:bottom w:val="none" w:sz="0" w:space="0" w:color="auto"/>
                <w:right w:val="none" w:sz="0" w:space="0" w:color="auto"/>
              </w:divBdr>
            </w:div>
          </w:divsChild>
        </w:div>
        <w:div w:id="226645131">
          <w:marLeft w:val="0"/>
          <w:marRight w:val="0"/>
          <w:marTop w:val="0"/>
          <w:marBottom w:val="0"/>
          <w:divBdr>
            <w:top w:val="none" w:sz="0" w:space="0" w:color="auto"/>
            <w:left w:val="none" w:sz="0" w:space="0" w:color="auto"/>
            <w:bottom w:val="none" w:sz="0" w:space="0" w:color="auto"/>
            <w:right w:val="none" w:sz="0" w:space="0" w:color="auto"/>
          </w:divBdr>
        </w:div>
        <w:div w:id="502478668">
          <w:marLeft w:val="0"/>
          <w:marRight w:val="0"/>
          <w:marTop w:val="0"/>
          <w:marBottom w:val="0"/>
          <w:divBdr>
            <w:top w:val="none" w:sz="0" w:space="0" w:color="auto"/>
            <w:left w:val="none" w:sz="0" w:space="0" w:color="auto"/>
            <w:bottom w:val="none" w:sz="0" w:space="0" w:color="auto"/>
            <w:right w:val="none" w:sz="0" w:space="0" w:color="auto"/>
          </w:divBdr>
          <w:divsChild>
            <w:div w:id="77992925">
              <w:marLeft w:val="0"/>
              <w:marRight w:val="0"/>
              <w:marTop w:val="0"/>
              <w:marBottom w:val="0"/>
              <w:divBdr>
                <w:top w:val="none" w:sz="0" w:space="0" w:color="auto"/>
                <w:left w:val="none" w:sz="0" w:space="0" w:color="auto"/>
                <w:bottom w:val="none" w:sz="0" w:space="0" w:color="auto"/>
                <w:right w:val="none" w:sz="0" w:space="0" w:color="auto"/>
              </w:divBdr>
            </w:div>
          </w:divsChild>
        </w:div>
        <w:div w:id="1704984752">
          <w:marLeft w:val="0"/>
          <w:marRight w:val="0"/>
          <w:marTop w:val="0"/>
          <w:marBottom w:val="0"/>
          <w:divBdr>
            <w:top w:val="none" w:sz="0" w:space="0" w:color="auto"/>
            <w:left w:val="none" w:sz="0" w:space="0" w:color="auto"/>
            <w:bottom w:val="none" w:sz="0" w:space="0" w:color="auto"/>
            <w:right w:val="none" w:sz="0" w:space="0" w:color="auto"/>
          </w:divBdr>
        </w:div>
        <w:div w:id="165631454">
          <w:marLeft w:val="0"/>
          <w:marRight w:val="0"/>
          <w:marTop w:val="0"/>
          <w:marBottom w:val="0"/>
          <w:divBdr>
            <w:top w:val="none" w:sz="0" w:space="0" w:color="auto"/>
            <w:left w:val="none" w:sz="0" w:space="0" w:color="auto"/>
            <w:bottom w:val="none" w:sz="0" w:space="0" w:color="auto"/>
            <w:right w:val="none" w:sz="0" w:space="0" w:color="auto"/>
          </w:divBdr>
          <w:divsChild>
            <w:div w:id="1732187721">
              <w:marLeft w:val="0"/>
              <w:marRight w:val="0"/>
              <w:marTop w:val="0"/>
              <w:marBottom w:val="0"/>
              <w:divBdr>
                <w:top w:val="none" w:sz="0" w:space="0" w:color="auto"/>
                <w:left w:val="none" w:sz="0" w:space="0" w:color="auto"/>
                <w:bottom w:val="none" w:sz="0" w:space="0" w:color="auto"/>
                <w:right w:val="none" w:sz="0" w:space="0" w:color="auto"/>
              </w:divBdr>
            </w:div>
          </w:divsChild>
        </w:div>
        <w:div w:id="1391155317">
          <w:marLeft w:val="0"/>
          <w:marRight w:val="0"/>
          <w:marTop w:val="0"/>
          <w:marBottom w:val="0"/>
          <w:divBdr>
            <w:top w:val="none" w:sz="0" w:space="0" w:color="auto"/>
            <w:left w:val="none" w:sz="0" w:space="0" w:color="auto"/>
            <w:bottom w:val="none" w:sz="0" w:space="0" w:color="auto"/>
            <w:right w:val="none" w:sz="0" w:space="0" w:color="auto"/>
          </w:divBdr>
        </w:div>
        <w:div w:id="1650862245">
          <w:marLeft w:val="0"/>
          <w:marRight w:val="0"/>
          <w:marTop w:val="0"/>
          <w:marBottom w:val="0"/>
          <w:divBdr>
            <w:top w:val="none" w:sz="0" w:space="0" w:color="auto"/>
            <w:left w:val="none" w:sz="0" w:space="0" w:color="auto"/>
            <w:bottom w:val="none" w:sz="0" w:space="0" w:color="auto"/>
            <w:right w:val="none" w:sz="0" w:space="0" w:color="auto"/>
          </w:divBdr>
          <w:divsChild>
            <w:div w:id="378435895">
              <w:marLeft w:val="0"/>
              <w:marRight w:val="0"/>
              <w:marTop w:val="0"/>
              <w:marBottom w:val="0"/>
              <w:divBdr>
                <w:top w:val="none" w:sz="0" w:space="0" w:color="auto"/>
                <w:left w:val="none" w:sz="0" w:space="0" w:color="auto"/>
                <w:bottom w:val="none" w:sz="0" w:space="0" w:color="auto"/>
                <w:right w:val="none" w:sz="0" w:space="0" w:color="auto"/>
              </w:divBdr>
            </w:div>
          </w:divsChild>
        </w:div>
        <w:div w:id="1469854747">
          <w:marLeft w:val="0"/>
          <w:marRight w:val="0"/>
          <w:marTop w:val="0"/>
          <w:marBottom w:val="0"/>
          <w:divBdr>
            <w:top w:val="none" w:sz="0" w:space="0" w:color="auto"/>
            <w:left w:val="none" w:sz="0" w:space="0" w:color="auto"/>
            <w:bottom w:val="none" w:sz="0" w:space="0" w:color="auto"/>
            <w:right w:val="none" w:sz="0" w:space="0" w:color="auto"/>
          </w:divBdr>
        </w:div>
        <w:div w:id="666638343">
          <w:marLeft w:val="0"/>
          <w:marRight w:val="0"/>
          <w:marTop w:val="0"/>
          <w:marBottom w:val="0"/>
          <w:divBdr>
            <w:top w:val="none" w:sz="0" w:space="0" w:color="auto"/>
            <w:left w:val="none" w:sz="0" w:space="0" w:color="auto"/>
            <w:bottom w:val="none" w:sz="0" w:space="0" w:color="auto"/>
            <w:right w:val="none" w:sz="0" w:space="0" w:color="auto"/>
          </w:divBdr>
          <w:divsChild>
            <w:div w:id="399331044">
              <w:marLeft w:val="0"/>
              <w:marRight w:val="0"/>
              <w:marTop w:val="0"/>
              <w:marBottom w:val="0"/>
              <w:divBdr>
                <w:top w:val="none" w:sz="0" w:space="0" w:color="auto"/>
                <w:left w:val="none" w:sz="0" w:space="0" w:color="auto"/>
                <w:bottom w:val="none" w:sz="0" w:space="0" w:color="auto"/>
                <w:right w:val="none" w:sz="0" w:space="0" w:color="auto"/>
              </w:divBdr>
            </w:div>
          </w:divsChild>
        </w:div>
        <w:div w:id="1376470378">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sChild>
            <w:div w:id="462777445">
              <w:marLeft w:val="0"/>
              <w:marRight w:val="0"/>
              <w:marTop w:val="0"/>
              <w:marBottom w:val="0"/>
              <w:divBdr>
                <w:top w:val="none" w:sz="0" w:space="0" w:color="auto"/>
                <w:left w:val="none" w:sz="0" w:space="0" w:color="auto"/>
                <w:bottom w:val="none" w:sz="0" w:space="0" w:color="auto"/>
                <w:right w:val="none" w:sz="0" w:space="0" w:color="auto"/>
              </w:divBdr>
            </w:div>
          </w:divsChild>
        </w:div>
        <w:div w:id="1642078617">
          <w:marLeft w:val="0"/>
          <w:marRight w:val="0"/>
          <w:marTop w:val="300"/>
          <w:marBottom w:val="0"/>
          <w:divBdr>
            <w:top w:val="none" w:sz="0" w:space="0" w:color="auto"/>
            <w:left w:val="none" w:sz="0" w:space="0" w:color="auto"/>
            <w:bottom w:val="none" w:sz="0" w:space="0" w:color="auto"/>
            <w:right w:val="none" w:sz="0" w:space="0" w:color="auto"/>
          </w:divBdr>
          <w:divsChild>
            <w:div w:id="365256179">
              <w:marLeft w:val="0"/>
              <w:marRight w:val="0"/>
              <w:marTop w:val="0"/>
              <w:marBottom w:val="0"/>
              <w:divBdr>
                <w:top w:val="none" w:sz="0" w:space="0" w:color="auto"/>
                <w:left w:val="none" w:sz="0" w:space="0" w:color="auto"/>
                <w:bottom w:val="none" w:sz="0" w:space="0" w:color="auto"/>
                <w:right w:val="none" w:sz="0" w:space="0" w:color="auto"/>
              </w:divBdr>
              <w:divsChild>
                <w:div w:id="21100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8105">
          <w:marLeft w:val="0"/>
          <w:marRight w:val="0"/>
          <w:marTop w:val="300"/>
          <w:marBottom w:val="0"/>
          <w:divBdr>
            <w:top w:val="none" w:sz="0" w:space="0" w:color="auto"/>
            <w:left w:val="none" w:sz="0" w:space="0" w:color="auto"/>
            <w:bottom w:val="none" w:sz="0" w:space="0" w:color="auto"/>
            <w:right w:val="none" w:sz="0" w:space="0" w:color="auto"/>
          </w:divBdr>
          <w:divsChild>
            <w:div w:id="1588540864">
              <w:marLeft w:val="0"/>
              <w:marRight w:val="0"/>
              <w:marTop w:val="0"/>
              <w:marBottom w:val="0"/>
              <w:divBdr>
                <w:top w:val="none" w:sz="0" w:space="0" w:color="auto"/>
                <w:left w:val="none" w:sz="0" w:space="0" w:color="auto"/>
                <w:bottom w:val="none" w:sz="0" w:space="0" w:color="auto"/>
                <w:right w:val="none" w:sz="0" w:space="0" w:color="auto"/>
              </w:divBdr>
              <w:divsChild>
                <w:div w:id="2052147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277253747">
          <w:marLeft w:val="0"/>
          <w:marRight w:val="0"/>
          <w:marTop w:val="0"/>
          <w:marBottom w:val="0"/>
          <w:divBdr>
            <w:top w:val="none" w:sz="0" w:space="0" w:color="auto"/>
            <w:left w:val="none" w:sz="0" w:space="0" w:color="auto"/>
            <w:bottom w:val="none" w:sz="0" w:space="0" w:color="auto"/>
            <w:right w:val="none" w:sz="0" w:space="0" w:color="auto"/>
          </w:divBdr>
        </w:div>
        <w:div w:id="538587883">
          <w:marLeft w:val="0"/>
          <w:marRight w:val="0"/>
          <w:marTop w:val="0"/>
          <w:marBottom w:val="0"/>
          <w:divBdr>
            <w:top w:val="none" w:sz="0" w:space="0" w:color="auto"/>
            <w:left w:val="none" w:sz="0" w:space="0" w:color="auto"/>
            <w:bottom w:val="none" w:sz="0" w:space="0" w:color="auto"/>
            <w:right w:val="none" w:sz="0" w:space="0" w:color="auto"/>
          </w:divBdr>
          <w:divsChild>
            <w:div w:id="1518808018">
              <w:marLeft w:val="0"/>
              <w:marRight w:val="0"/>
              <w:marTop w:val="0"/>
              <w:marBottom w:val="0"/>
              <w:divBdr>
                <w:top w:val="none" w:sz="0" w:space="0" w:color="auto"/>
                <w:left w:val="none" w:sz="0" w:space="0" w:color="auto"/>
                <w:bottom w:val="none" w:sz="0" w:space="0" w:color="auto"/>
                <w:right w:val="none" w:sz="0" w:space="0" w:color="auto"/>
              </w:divBdr>
            </w:div>
          </w:divsChild>
        </w:div>
        <w:div w:id="2139641413">
          <w:marLeft w:val="0"/>
          <w:marRight w:val="0"/>
          <w:marTop w:val="0"/>
          <w:marBottom w:val="0"/>
          <w:divBdr>
            <w:top w:val="none" w:sz="0" w:space="0" w:color="auto"/>
            <w:left w:val="none" w:sz="0" w:space="0" w:color="auto"/>
            <w:bottom w:val="none" w:sz="0" w:space="0" w:color="auto"/>
            <w:right w:val="none" w:sz="0" w:space="0" w:color="auto"/>
          </w:divBdr>
        </w:div>
        <w:div w:id="1994793416">
          <w:marLeft w:val="0"/>
          <w:marRight w:val="0"/>
          <w:marTop w:val="0"/>
          <w:marBottom w:val="0"/>
          <w:divBdr>
            <w:top w:val="none" w:sz="0" w:space="0" w:color="auto"/>
            <w:left w:val="none" w:sz="0" w:space="0" w:color="auto"/>
            <w:bottom w:val="none" w:sz="0" w:space="0" w:color="auto"/>
            <w:right w:val="none" w:sz="0" w:space="0" w:color="auto"/>
          </w:divBdr>
          <w:divsChild>
            <w:div w:id="1212378726">
              <w:marLeft w:val="0"/>
              <w:marRight w:val="0"/>
              <w:marTop w:val="0"/>
              <w:marBottom w:val="0"/>
              <w:divBdr>
                <w:top w:val="none" w:sz="0" w:space="0" w:color="auto"/>
                <w:left w:val="none" w:sz="0" w:space="0" w:color="auto"/>
                <w:bottom w:val="none" w:sz="0" w:space="0" w:color="auto"/>
                <w:right w:val="none" w:sz="0" w:space="0" w:color="auto"/>
              </w:divBdr>
            </w:div>
          </w:divsChild>
        </w:div>
        <w:div w:id="176816550">
          <w:marLeft w:val="0"/>
          <w:marRight w:val="0"/>
          <w:marTop w:val="0"/>
          <w:marBottom w:val="0"/>
          <w:divBdr>
            <w:top w:val="none" w:sz="0" w:space="0" w:color="auto"/>
            <w:left w:val="none" w:sz="0" w:space="0" w:color="auto"/>
            <w:bottom w:val="none" w:sz="0" w:space="0" w:color="auto"/>
            <w:right w:val="none" w:sz="0" w:space="0" w:color="auto"/>
          </w:divBdr>
        </w:div>
        <w:div w:id="1018121529">
          <w:marLeft w:val="0"/>
          <w:marRight w:val="0"/>
          <w:marTop w:val="0"/>
          <w:marBottom w:val="0"/>
          <w:divBdr>
            <w:top w:val="none" w:sz="0" w:space="0" w:color="auto"/>
            <w:left w:val="none" w:sz="0" w:space="0" w:color="auto"/>
            <w:bottom w:val="none" w:sz="0" w:space="0" w:color="auto"/>
            <w:right w:val="none" w:sz="0" w:space="0" w:color="auto"/>
          </w:divBdr>
          <w:divsChild>
            <w:div w:id="1288469341">
              <w:marLeft w:val="0"/>
              <w:marRight w:val="0"/>
              <w:marTop w:val="0"/>
              <w:marBottom w:val="0"/>
              <w:divBdr>
                <w:top w:val="none" w:sz="0" w:space="0" w:color="auto"/>
                <w:left w:val="none" w:sz="0" w:space="0" w:color="auto"/>
                <w:bottom w:val="none" w:sz="0" w:space="0" w:color="auto"/>
                <w:right w:val="none" w:sz="0" w:space="0" w:color="auto"/>
              </w:divBdr>
            </w:div>
          </w:divsChild>
        </w:div>
        <w:div w:id="825783897">
          <w:marLeft w:val="0"/>
          <w:marRight w:val="0"/>
          <w:marTop w:val="0"/>
          <w:marBottom w:val="0"/>
          <w:divBdr>
            <w:top w:val="none" w:sz="0" w:space="0" w:color="auto"/>
            <w:left w:val="none" w:sz="0" w:space="0" w:color="auto"/>
            <w:bottom w:val="none" w:sz="0" w:space="0" w:color="auto"/>
            <w:right w:val="none" w:sz="0" w:space="0" w:color="auto"/>
          </w:divBdr>
        </w:div>
        <w:div w:id="626744903">
          <w:marLeft w:val="0"/>
          <w:marRight w:val="0"/>
          <w:marTop w:val="0"/>
          <w:marBottom w:val="0"/>
          <w:divBdr>
            <w:top w:val="none" w:sz="0" w:space="0" w:color="auto"/>
            <w:left w:val="none" w:sz="0" w:space="0" w:color="auto"/>
            <w:bottom w:val="none" w:sz="0" w:space="0" w:color="auto"/>
            <w:right w:val="none" w:sz="0" w:space="0" w:color="auto"/>
          </w:divBdr>
          <w:divsChild>
            <w:div w:id="1522553482">
              <w:marLeft w:val="0"/>
              <w:marRight w:val="0"/>
              <w:marTop w:val="0"/>
              <w:marBottom w:val="0"/>
              <w:divBdr>
                <w:top w:val="none" w:sz="0" w:space="0" w:color="auto"/>
                <w:left w:val="none" w:sz="0" w:space="0" w:color="auto"/>
                <w:bottom w:val="none" w:sz="0" w:space="0" w:color="auto"/>
                <w:right w:val="none" w:sz="0" w:space="0" w:color="auto"/>
              </w:divBdr>
            </w:div>
          </w:divsChild>
        </w:div>
        <w:div w:id="1875607363">
          <w:marLeft w:val="0"/>
          <w:marRight w:val="0"/>
          <w:marTop w:val="0"/>
          <w:marBottom w:val="0"/>
          <w:divBdr>
            <w:top w:val="none" w:sz="0" w:space="0" w:color="auto"/>
            <w:left w:val="none" w:sz="0" w:space="0" w:color="auto"/>
            <w:bottom w:val="none" w:sz="0" w:space="0" w:color="auto"/>
            <w:right w:val="none" w:sz="0" w:space="0" w:color="auto"/>
          </w:divBdr>
        </w:div>
        <w:div w:id="1624801264">
          <w:marLeft w:val="0"/>
          <w:marRight w:val="0"/>
          <w:marTop w:val="0"/>
          <w:marBottom w:val="0"/>
          <w:divBdr>
            <w:top w:val="none" w:sz="0" w:space="0" w:color="auto"/>
            <w:left w:val="none" w:sz="0" w:space="0" w:color="auto"/>
            <w:bottom w:val="none" w:sz="0" w:space="0" w:color="auto"/>
            <w:right w:val="none" w:sz="0" w:space="0" w:color="auto"/>
          </w:divBdr>
          <w:divsChild>
            <w:div w:id="1753352775">
              <w:marLeft w:val="0"/>
              <w:marRight w:val="0"/>
              <w:marTop w:val="0"/>
              <w:marBottom w:val="0"/>
              <w:divBdr>
                <w:top w:val="none" w:sz="0" w:space="0" w:color="auto"/>
                <w:left w:val="none" w:sz="0" w:space="0" w:color="auto"/>
                <w:bottom w:val="none" w:sz="0" w:space="0" w:color="auto"/>
                <w:right w:val="none" w:sz="0" w:space="0" w:color="auto"/>
              </w:divBdr>
            </w:div>
          </w:divsChild>
        </w:div>
        <w:div w:id="1220944285">
          <w:marLeft w:val="0"/>
          <w:marRight w:val="0"/>
          <w:marTop w:val="0"/>
          <w:marBottom w:val="0"/>
          <w:divBdr>
            <w:top w:val="none" w:sz="0" w:space="0" w:color="auto"/>
            <w:left w:val="none" w:sz="0" w:space="0" w:color="auto"/>
            <w:bottom w:val="none" w:sz="0" w:space="0" w:color="auto"/>
            <w:right w:val="none" w:sz="0" w:space="0" w:color="auto"/>
          </w:divBdr>
        </w:div>
        <w:div w:id="2050645010">
          <w:marLeft w:val="0"/>
          <w:marRight w:val="0"/>
          <w:marTop w:val="0"/>
          <w:marBottom w:val="0"/>
          <w:divBdr>
            <w:top w:val="none" w:sz="0" w:space="0" w:color="auto"/>
            <w:left w:val="none" w:sz="0" w:space="0" w:color="auto"/>
            <w:bottom w:val="none" w:sz="0" w:space="0" w:color="auto"/>
            <w:right w:val="none" w:sz="0" w:space="0" w:color="auto"/>
          </w:divBdr>
          <w:divsChild>
            <w:div w:id="526215826">
              <w:marLeft w:val="0"/>
              <w:marRight w:val="0"/>
              <w:marTop w:val="0"/>
              <w:marBottom w:val="0"/>
              <w:divBdr>
                <w:top w:val="none" w:sz="0" w:space="0" w:color="auto"/>
                <w:left w:val="none" w:sz="0" w:space="0" w:color="auto"/>
                <w:bottom w:val="none" w:sz="0" w:space="0" w:color="auto"/>
                <w:right w:val="none" w:sz="0" w:space="0" w:color="auto"/>
              </w:divBdr>
            </w:div>
          </w:divsChild>
        </w:div>
        <w:div w:id="1423138168">
          <w:marLeft w:val="0"/>
          <w:marRight w:val="0"/>
          <w:marTop w:val="0"/>
          <w:marBottom w:val="0"/>
          <w:divBdr>
            <w:top w:val="none" w:sz="0" w:space="0" w:color="auto"/>
            <w:left w:val="none" w:sz="0" w:space="0" w:color="auto"/>
            <w:bottom w:val="none" w:sz="0" w:space="0" w:color="auto"/>
            <w:right w:val="none" w:sz="0" w:space="0" w:color="auto"/>
          </w:divBdr>
        </w:div>
        <w:div w:id="1387341000">
          <w:marLeft w:val="0"/>
          <w:marRight w:val="0"/>
          <w:marTop w:val="0"/>
          <w:marBottom w:val="0"/>
          <w:divBdr>
            <w:top w:val="none" w:sz="0" w:space="0" w:color="auto"/>
            <w:left w:val="none" w:sz="0" w:space="0" w:color="auto"/>
            <w:bottom w:val="none" w:sz="0" w:space="0" w:color="auto"/>
            <w:right w:val="none" w:sz="0" w:space="0" w:color="auto"/>
          </w:divBdr>
          <w:divsChild>
            <w:div w:id="1633167692">
              <w:marLeft w:val="0"/>
              <w:marRight w:val="0"/>
              <w:marTop w:val="0"/>
              <w:marBottom w:val="0"/>
              <w:divBdr>
                <w:top w:val="none" w:sz="0" w:space="0" w:color="auto"/>
                <w:left w:val="none" w:sz="0" w:space="0" w:color="auto"/>
                <w:bottom w:val="none" w:sz="0" w:space="0" w:color="auto"/>
                <w:right w:val="none" w:sz="0" w:space="0" w:color="auto"/>
              </w:divBdr>
            </w:div>
          </w:divsChild>
        </w:div>
        <w:div w:id="1737438214">
          <w:marLeft w:val="0"/>
          <w:marRight w:val="0"/>
          <w:marTop w:val="300"/>
          <w:marBottom w:val="0"/>
          <w:divBdr>
            <w:top w:val="none" w:sz="0" w:space="0" w:color="auto"/>
            <w:left w:val="none" w:sz="0" w:space="0" w:color="auto"/>
            <w:bottom w:val="none" w:sz="0" w:space="0" w:color="auto"/>
            <w:right w:val="none" w:sz="0" w:space="0" w:color="auto"/>
          </w:divBdr>
          <w:divsChild>
            <w:div w:id="214894502">
              <w:marLeft w:val="0"/>
              <w:marRight w:val="0"/>
              <w:marTop w:val="0"/>
              <w:marBottom w:val="0"/>
              <w:divBdr>
                <w:top w:val="none" w:sz="0" w:space="0" w:color="auto"/>
                <w:left w:val="none" w:sz="0" w:space="0" w:color="auto"/>
                <w:bottom w:val="none" w:sz="0" w:space="0" w:color="auto"/>
                <w:right w:val="none" w:sz="0" w:space="0" w:color="auto"/>
              </w:divBdr>
              <w:divsChild>
                <w:div w:id="5069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62871">
          <w:marLeft w:val="0"/>
          <w:marRight w:val="0"/>
          <w:marTop w:val="300"/>
          <w:marBottom w:val="0"/>
          <w:divBdr>
            <w:top w:val="none" w:sz="0" w:space="0" w:color="auto"/>
            <w:left w:val="none" w:sz="0" w:space="0" w:color="auto"/>
            <w:bottom w:val="none" w:sz="0" w:space="0" w:color="auto"/>
            <w:right w:val="none" w:sz="0" w:space="0" w:color="auto"/>
          </w:divBdr>
          <w:divsChild>
            <w:div w:id="606354766">
              <w:marLeft w:val="0"/>
              <w:marRight w:val="0"/>
              <w:marTop w:val="0"/>
              <w:marBottom w:val="0"/>
              <w:divBdr>
                <w:top w:val="none" w:sz="0" w:space="0" w:color="auto"/>
                <w:left w:val="none" w:sz="0" w:space="0" w:color="auto"/>
                <w:bottom w:val="none" w:sz="0" w:space="0" w:color="auto"/>
                <w:right w:val="none" w:sz="0" w:space="0" w:color="auto"/>
              </w:divBdr>
              <w:divsChild>
                <w:div w:id="152424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32992">
          <w:marLeft w:val="0"/>
          <w:marRight w:val="0"/>
          <w:marTop w:val="300"/>
          <w:marBottom w:val="0"/>
          <w:divBdr>
            <w:top w:val="none" w:sz="0" w:space="0" w:color="auto"/>
            <w:left w:val="none" w:sz="0" w:space="0" w:color="auto"/>
            <w:bottom w:val="none" w:sz="0" w:space="0" w:color="auto"/>
            <w:right w:val="none" w:sz="0" w:space="0" w:color="auto"/>
          </w:divBdr>
          <w:divsChild>
            <w:div w:id="1866821014">
              <w:marLeft w:val="0"/>
              <w:marRight w:val="0"/>
              <w:marTop w:val="0"/>
              <w:marBottom w:val="0"/>
              <w:divBdr>
                <w:top w:val="none" w:sz="0" w:space="0" w:color="auto"/>
                <w:left w:val="none" w:sz="0" w:space="0" w:color="auto"/>
                <w:bottom w:val="none" w:sz="0" w:space="0" w:color="auto"/>
                <w:right w:val="none" w:sz="0" w:space="0" w:color="auto"/>
              </w:divBdr>
              <w:divsChild>
                <w:div w:id="47160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538532">
          <w:marLeft w:val="0"/>
          <w:marRight w:val="0"/>
          <w:marTop w:val="300"/>
          <w:marBottom w:val="0"/>
          <w:divBdr>
            <w:top w:val="none" w:sz="0" w:space="0" w:color="auto"/>
            <w:left w:val="none" w:sz="0" w:space="0" w:color="auto"/>
            <w:bottom w:val="none" w:sz="0" w:space="0" w:color="auto"/>
            <w:right w:val="none" w:sz="0" w:space="0" w:color="auto"/>
          </w:divBdr>
          <w:divsChild>
            <w:div w:id="1126000916">
              <w:marLeft w:val="0"/>
              <w:marRight w:val="0"/>
              <w:marTop w:val="0"/>
              <w:marBottom w:val="0"/>
              <w:divBdr>
                <w:top w:val="none" w:sz="0" w:space="0" w:color="auto"/>
                <w:left w:val="none" w:sz="0" w:space="0" w:color="auto"/>
                <w:bottom w:val="none" w:sz="0" w:space="0" w:color="auto"/>
                <w:right w:val="none" w:sz="0" w:space="0" w:color="auto"/>
              </w:divBdr>
              <w:divsChild>
                <w:div w:id="20000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sChild>
            <w:div w:id="503739587">
              <w:marLeft w:val="0"/>
              <w:marRight w:val="0"/>
              <w:marTop w:val="0"/>
              <w:marBottom w:val="0"/>
              <w:divBdr>
                <w:top w:val="none" w:sz="0" w:space="0" w:color="auto"/>
                <w:left w:val="none" w:sz="0" w:space="0" w:color="auto"/>
                <w:bottom w:val="none" w:sz="0" w:space="0" w:color="auto"/>
                <w:right w:val="none" w:sz="0" w:space="0" w:color="auto"/>
              </w:divBdr>
            </w:div>
          </w:divsChild>
        </w:div>
        <w:div w:id="1832064097">
          <w:marLeft w:val="0"/>
          <w:marRight w:val="0"/>
          <w:marTop w:val="0"/>
          <w:marBottom w:val="0"/>
          <w:divBdr>
            <w:top w:val="none" w:sz="0" w:space="0" w:color="auto"/>
            <w:left w:val="none" w:sz="0" w:space="0" w:color="auto"/>
            <w:bottom w:val="none" w:sz="0" w:space="0" w:color="auto"/>
            <w:right w:val="none" w:sz="0" w:space="0" w:color="auto"/>
          </w:divBdr>
        </w:div>
        <w:div w:id="825124177">
          <w:marLeft w:val="0"/>
          <w:marRight w:val="0"/>
          <w:marTop w:val="0"/>
          <w:marBottom w:val="0"/>
          <w:divBdr>
            <w:top w:val="none" w:sz="0" w:space="0" w:color="auto"/>
            <w:left w:val="none" w:sz="0" w:space="0" w:color="auto"/>
            <w:bottom w:val="none" w:sz="0" w:space="0" w:color="auto"/>
            <w:right w:val="none" w:sz="0" w:space="0" w:color="auto"/>
          </w:divBdr>
          <w:divsChild>
            <w:div w:id="1380011151">
              <w:marLeft w:val="0"/>
              <w:marRight w:val="0"/>
              <w:marTop w:val="0"/>
              <w:marBottom w:val="0"/>
              <w:divBdr>
                <w:top w:val="none" w:sz="0" w:space="0" w:color="auto"/>
                <w:left w:val="none" w:sz="0" w:space="0" w:color="auto"/>
                <w:bottom w:val="none" w:sz="0" w:space="0" w:color="auto"/>
                <w:right w:val="none" w:sz="0" w:space="0" w:color="auto"/>
              </w:divBdr>
            </w:div>
          </w:divsChild>
        </w:div>
        <w:div w:id="1776779213">
          <w:marLeft w:val="0"/>
          <w:marRight w:val="0"/>
          <w:marTop w:val="0"/>
          <w:marBottom w:val="0"/>
          <w:divBdr>
            <w:top w:val="none" w:sz="0" w:space="0" w:color="auto"/>
            <w:left w:val="none" w:sz="0" w:space="0" w:color="auto"/>
            <w:bottom w:val="none" w:sz="0" w:space="0" w:color="auto"/>
            <w:right w:val="none" w:sz="0" w:space="0" w:color="auto"/>
          </w:divBdr>
        </w:div>
        <w:div w:id="1182666433">
          <w:marLeft w:val="0"/>
          <w:marRight w:val="0"/>
          <w:marTop w:val="0"/>
          <w:marBottom w:val="0"/>
          <w:divBdr>
            <w:top w:val="none" w:sz="0" w:space="0" w:color="auto"/>
            <w:left w:val="none" w:sz="0" w:space="0" w:color="auto"/>
            <w:bottom w:val="none" w:sz="0" w:space="0" w:color="auto"/>
            <w:right w:val="none" w:sz="0" w:space="0" w:color="auto"/>
          </w:divBdr>
          <w:divsChild>
            <w:div w:id="379016383">
              <w:marLeft w:val="0"/>
              <w:marRight w:val="0"/>
              <w:marTop w:val="0"/>
              <w:marBottom w:val="0"/>
              <w:divBdr>
                <w:top w:val="none" w:sz="0" w:space="0" w:color="auto"/>
                <w:left w:val="none" w:sz="0" w:space="0" w:color="auto"/>
                <w:bottom w:val="none" w:sz="0" w:space="0" w:color="auto"/>
                <w:right w:val="none" w:sz="0" w:space="0" w:color="auto"/>
              </w:divBdr>
            </w:div>
          </w:divsChild>
        </w:div>
        <w:div w:id="244145759">
          <w:marLeft w:val="0"/>
          <w:marRight w:val="0"/>
          <w:marTop w:val="0"/>
          <w:marBottom w:val="0"/>
          <w:divBdr>
            <w:top w:val="none" w:sz="0" w:space="0" w:color="auto"/>
            <w:left w:val="none" w:sz="0" w:space="0" w:color="auto"/>
            <w:bottom w:val="none" w:sz="0" w:space="0" w:color="auto"/>
            <w:right w:val="none" w:sz="0" w:space="0" w:color="auto"/>
          </w:divBdr>
        </w:div>
        <w:div w:id="1298338732">
          <w:marLeft w:val="0"/>
          <w:marRight w:val="0"/>
          <w:marTop w:val="0"/>
          <w:marBottom w:val="0"/>
          <w:divBdr>
            <w:top w:val="none" w:sz="0" w:space="0" w:color="auto"/>
            <w:left w:val="none" w:sz="0" w:space="0" w:color="auto"/>
            <w:bottom w:val="none" w:sz="0" w:space="0" w:color="auto"/>
            <w:right w:val="none" w:sz="0" w:space="0" w:color="auto"/>
          </w:divBdr>
          <w:divsChild>
            <w:div w:id="211356698">
              <w:marLeft w:val="0"/>
              <w:marRight w:val="0"/>
              <w:marTop w:val="0"/>
              <w:marBottom w:val="0"/>
              <w:divBdr>
                <w:top w:val="none" w:sz="0" w:space="0" w:color="auto"/>
                <w:left w:val="none" w:sz="0" w:space="0" w:color="auto"/>
                <w:bottom w:val="none" w:sz="0" w:space="0" w:color="auto"/>
                <w:right w:val="none" w:sz="0" w:space="0" w:color="auto"/>
              </w:divBdr>
            </w:div>
          </w:divsChild>
        </w:div>
        <w:div w:id="1064794599">
          <w:marLeft w:val="0"/>
          <w:marRight w:val="0"/>
          <w:marTop w:val="0"/>
          <w:marBottom w:val="0"/>
          <w:divBdr>
            <w:top w:val="none" w:sz="0" w:space="0" w:color="auto"/>
            <w:left w:val="none" w:sz="0" w:space="0" w:color="auto"/>
            <w:bottom w:val="none" w:sz="0" w:space="0" w:color="auto"/>
            <w:right w:val="none" w:sz="0" w:space="0" w:color="auto"/>
          </w:divBdr>
        </w:div>
        <w:div w:id="1288657621">
          <w:marLeft w:val="0"/>
          <w:marRight w:val="0"/>
          <w:marTop w:val="0"/>
          <w:marBottom w:val="0"/>
          <w:divBdr>
            <w:top w:val="none" w:sz="0" w:space="0" w:color="auto"/>
            <w:left w:val="none" w:sz="0" w:space="0" w:color="auto"/>
            <w:bottom w:val="none" w:sz="0" w:space="0" w:color="auto"/>
            <w:right w:val="none" w:sz="0" w:space="0" w:color="auto"/>
          </w:divBdr>
          <w:divsChild>
            <w:div w:id="939412617">
              <w:marLeft w:val="0"/>
              <w:marRight w:val="0"/>
              <w:marTop w:val="0"/>
              <w:marBottom w:val="0"/>
              <w:divBdr>
                <w:top w:val="none" w:sz="0" w:space="0" w:color="auto"/>
                <w:left w:val="none" w:sz="0" w:space="0" w:color="auto"/>
                <w:bottom w:val="none" w:sz="0" w:space="0" w:color="auto"/>
                <w:right w:val="none" w:sz="0" w:space="0" w:color="auto"/>
              </w:divBdr>
            </w:div>
          </w:divsChild>
        </w:div>
        <w:div w:id="1315257420">
          <w:marLeft w:val="0"/>
          <w:marRight w:val="0"/>
          <w:marTop w:val="0"/>
          <w:marBottom w:val="0"/>
          <w:divBdr>
            <w:top w:val="none" w:sz="0" w:space="0" w:color="auto"/>
            <w:left w:val="none" w:sz="0" w:space="0" w:color="auto"/>
            <w:bottom w:val="none" w:sz="0" w:space="0" w:color="auto"/>
            <w:right w:val="none" w:sz="0" w:space="0" w:color="auto"/>
          </w:divBdr>
        </w:div>
        <w:div w:id="1132792110">
          <w:marLeft w:val="0"/>
          <w:marRight w:val="0"/>
          <w:marTop w:val="0"/>
          <w:marBottom w:val="0"/>
          <w:divBdr>
            <w:top w:val="none" w:sz="0" w:space="0" w:color="auto"/>
            <w:left w:val="none" w:sz="0" w:space="0" w:color="auto"/>
            <w:bottom w:val="none" w:sz="0" w:space="0" w:color="auto"/>
            <w:right w:val="none" w:sz="0" w:space="0" w:color="auto"/>
          </w:divBdr>
          <w:divsChild>
            <w:div w:id="1504517207">
              <w:marLeft w:val="0"/>
              <w:marRight w:val="0"/>
              <w:marTop w:val="0"/>
              <w:marBottom w:val="0"/>
              <w:divBdr>
                <w:top w:val="none" w:sz="0" w:space="0" w:color="auto"/>
                <w:left w:val="none" w:sz="0" w:space="0" w:color="auto"/>
                <w:bottom w:val="none" w:sz="0" w:space="0" w:color="auto"/>
                <w:right w:val="none" w:sz="0" w:space="0" w:color="auto"/>
              </w:divBdr>
            </w:div>
          </w:divsChild>
        </w:div>
        <w:div w:id="943801074">
          <w:marLeft w:val="0"/>
          <w:marRight w:val="0"/>
          <w:marTop w:val="0"/>
          <w:marBottom w:val="0"/>
          <w:divBdr>
            <w:top w:val="none" w:sz="0" w:space="0" w:color="auto"/>
            <w:left w:val="none" w:sz="0" w:space="0" w:color="auto"/>
            <w:bottom w:val="none" w:sz="0" w:space="0" w:color="auto"/>
            <w:right w:val="none" w:sz="0" w:space="0" w:color="auto"/>
          </w:divBdr>
        </w:div>
        <w:div w:id="1361971676">
          <w:marLeft w:val="0"/>
          <w:marRight w:val="0"/>
          <w:marTop w:val="0"/>
          <w:marBottom w:val="0"/>
          <w:divBdr>
            <w:top w:val="none" w:sz="0" w:space="0" w:color="auto"/>
            <w:left w:val="none" w:sz="0" w:space="0" w:color="auto"/>
            <w:bottom w:val="none" w:sz="0" w:space="0" w:color="auto"/>
            <w:right w:val="none" w:sz="0" w:space="0" w:color="auto"/>
          </w:divBdr>
          <w:divsChild>
            <w:div w:id="1204516681">
              <w:marLeft w:val="0"/>
              <w:marRight w:val="0"/>
              <w:marTop w:val="0"/>
              <w:marBottom w:val="0"/>
              <w:divBdr>
                <w:top w:val="none" w:sz="0" w:space="0" w:color="auto"/>
                <w:left w:val="none" w:sz="0" w:space="0" w:color="auto"/>
                <w:bottom w:val="none" w:sz="0" w:space="0" w:color="auto"/>
                <w:right w:val="none" w:sz="0" w:space="0" w:color="auto"/>
              </w:divBdr>
            </w:div>
          </w:divsChild>
        </w:div>
        <w:div w:id="1050618465">
          <w:marLeft w:val="0"/>
          <w:marRight w:val="0"/>
          <w:marTop w:val="300"/>
          <w:marBottom w:val="0"/>
          <w:divBdr>
            <w:top w:val="none" w:sz="0" w:space="0" w:color="auto"/>
            <w:left w:val="none" w:sz="0" w:space="0" w:color="auto"/>
            <w:bottom w:val="none" w:sz="0" w:space="0" w:color="auto"/>
            <w:right w:val="none" w:sz="0" w:space="0" w:color="auto"/>
          </w:divBdr>
          <w:divsChild>
            <w:div w:id="486212149">
              <w:marLeft w:val="0"/>
              <w:marRight w:val="0"/>
              <w:marTop w:val="0"/>
              <w:marBottom w:val="0"/>
              <w:divBdr>
                <w:top w:val="none" w:sz="0" w:space="0" w:color="auto"/>
                <w:left w:val="none" w:sz="0" w:space="0" w:color="auto"/>
                <w:bottom w:val="none" w:sz="0" w:space="0" w:color="auto"/>
                <w:right w:val="none" w:sz="0" w:space="0" w:color="auto"/>
              </w:divBdr>
              <w:divsChild>
                <w:div w:id="913510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738081">
          <w:marLeft w:val="0"/>
          <w:marRight w:val="0"/>
          <w:marTop w:val="300"/>
          <w:marBottom w:val="0"/>
          <w:divBdr>
            <w:top w:val="none" w:sz="0" w:space="0" w:color="auto"/>
            <w:left w:val="none" w:sz="0" w:space="0" w:color="auto"/>
            <w:bottom w:val="none" w:sz="0" w:space="0" w:color="auto"/>
            <w:right w:val="none" w:sz="0" w:space="0" w:color="auto"/>
          </w:divBdr>
          <w:divsChild>
            <w:div w:id="1549341369">
              <w:marLeft w:val="0"/>
              <w:marRight w:val="0"/>
              <w:marTop w:val="0"/>
              <w:marBottom w:val="0"/>
              <w:divBdr>
                <w:top w:val="none" w:sz="0" w:space="0" w:color="auto"/>
                <w:left w:val="none" w:sz="0" w:space="0" w:color="auto"/>
                <w:bottom w:val="none" w:sz="0" w:space="0" w:color="auto"/>
                <w:right w:val="none" w:sz="0" w:space="0" w:color="auto"/>
              </w:divBdr>
              <w:divsChild>
                <w:div w:id="1626424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26520">
          <w:marLeft w:val="0"/>
          <w:marRight w:val="0"/>
          <w:marTop w:val="300"/>
          <w:marBottom w:val="0"/>
          <w:divBdr>
            <w:top w:val="none" w:sz="0" w:space="0" w:color="auto"/>
            <w:left w:val="none" w:sz="0" w:space="0" w:color="auto"/>
            <w:bottom w:val="none" w:sz="0" w:space="0" w:color="auto"/>
            <w:right w:val="none" w:sz="0" w:space="0" w:color="auto"/>
          </w:divBdr>
          <w:divsChild>
            <w:div w:id="1492869997">
              <w:marLeft w:val="0"/>
              <w:marRight w:val="0"/>
              <w:marTop w:val="0"/>
              <w:marBottom w:val="0"/>
              <w:divBdr>
                <w:top w:val="none" w:sz="0" w:space="0" w:color="auto"/>
                <w:left w:val="none" w:sz="0" w:space="0" w:color="auto"/>
                <w:bottom w:val="none" w:sz="0" w:space="0" w:color="auto"/>
                <w:right w:val="none" w:sz="0" w:space="0" w:color="auto"/>
              </w:divBdr>
              <w:divsChild>
                <w:div w:id="187577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086162">
          <w:marLeft w:val="0"/>
          <w:marRight w:val="0"/>
          <w:marTop w:val="300"/>
          <w:marBottom w:val="0"/>
          <w:divBdr>
            <w:top w:val="none" w:sz="0" w:space="0" w:color="auto"/>
            <w:left w:val="none" w:sz="0" w:space="0" w:color="auto"/>
            <w:bottom w:val="none" w:sz="0" w:space="0" w:color="auto"/>
            <w:right w:val="none" w:sz="0" w:space="0" w:color="auto"/>
          </w:divBdr>
          <w:divsChild>
            <w:div w:id="556672934">
              <w:marLeft w:val="0"/>
              <w:marRight w:val="0"/>
              <w:marTop w:val="0"/>
              <w:marBottom w:val="0"/>
              <w:divBdr>
                <w:top w:val="none" w:sz="0" w:space="0" w:color="auto"/>
                <w:left w:val="none" w:sz="0" w:space="0" w:color="auto"/>
                <w:bottom w:val="none" w:sz="0" w:space="0" w:color="auto"/>
                <w:right w:val="none" w:sz="0" w:space="0" w:color="auto"/>
              </w:divBdr>
              <w:divsChild>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597517954">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sChild>
            <w:div w:id="530799522">
              <w:marLeft w:val="0"/>
              <w:marRight w:val="0"/>
              <w:marTop w:val="0"/>
              <w:marBottom w:val="0"/>
              <w:divBdr>
                <w:top w:val="none" w:sz="0" w:space="0" w:color="auto"/>
                <w:left w:val="none" w:sz="0" w:space="0" w:color="auto"/>
                <w:bottom w:val="none" w:sz="0" w:space="0" w:color="auto"/>
                <w:right w:val="none" w:sz="0" w:space="0" w:color="auto"/>
              </w:divBdr>
            </w:div>
          </w:divsChild>
        </w:div>
        <w:div w:id="1907452329">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sChild>
            <w:div w:id="499079922">
              <w:marLeft w:val="0"/>
              <w:marRight w:val="0"/>
              <w:marTop w:val="0"/>
              <w:marBottom w:val="0"/>
              <w:divBdr>
                <w:top w:val="none" w:sz="0" w:space="0" w:color="auto"/>
                <w:left w:val="none" w:sz="0" w:space="0" w:color="auto"/>
                <w:bottom w:val="none" w:sz="0" w:space="0" w:color="auto"/>
                <w:right w:val="none" w:sz="0" w:space="0" w:color="auto"/>
              </w:divBdr>
            </w:div>
          </w:divsChild>
        </w:div>
        <w:div w:id="486483757">
          <w:marLeft w:val="0"/>
          <w:marRight w:val="0"/>
          <w:marTop w:val="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sChild>
            <w:div w:id="2116485143">
              <w:marLeft w:val="0"/>
              <w:marRight w:val="0"/>
              <w:marTop w:val="0"/>
              <w:marBottom w:val="0"/>
              <w:divBdr>
                <w:top w:val="none" w:sz="0" w:space="0" w:color="auto"/>
                <w:left w:val="none" w:sz="0" w:space="0" w:color="auto"/>
                <w:bottom w:val="none" w:sz="0" w:space="0" w:color="auto"/>
                <w:right w:val="none" w:sz="0" w:space="0" w:color="auto"/>
              </w:divBdr>
            </w:div>
          </w:divsChild>
        </w:div>
        <w:div w:id="938678781">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 w:id="118301717">
          <w:marLeft w:val="0"/>
          <w:marRight w:val="0"/>
          <w:marTop w:val="0"/>
          <w:marBottom w:val="0"/>
          <w:divBdr>
            <w:top w:val="none" w:sz="0" w:space="0" w:color="auto"/>
            <w:left w:val="none" w:sz="0" w:space="0" w:color="auto"/>
            <w:bottom w:val="none" w:sz="0" w:space="0" w:color="auto"/>
            <w:right w:val="none" w:sz="0" w:space="0" w:color="auto"/>
          </w:divBdr>
        </w:div>
        <w:div w:id="1298991737">
          <w:marLeft w:val="0"/>
          <w:marRight w:val="0"/>
          <w:marTop w:val="0"/>
          <w:marBottom w:val="0"/>
          <w:divBdr>
            <w:top w:val="none" w:sz="0" w:space="0" w:color="auto"/>
            <w:left w:val="none" w:sz="0" w:space="0" w:color="auto"/>
            <w:bottom w:val="none" w:sz="0" w:space="0" w:color="auto"/>
            <w:right w:val="none" w:sz="0" w:space="0" w:color="auto"/>
          </w:divBdr>
          <w:divsChild>
            <w:div w:id="1175878630">
              <w:marLeft w:val="0"/>
              <w:marRight w:val="0"/>
              <w:marTop w:val="0"/>
              <w:marBottom w:val="0"/>
              <w:divBdr>
                <w:top w:val="none" w:sz="0" w:space="0" w:color="auto"/>
                <w:left w:val="none" w:sz="0" w:space="0" w:color="auto"/>
                <w:bottom w:val="none" w:sz="0" w:space="0" w:color="auto"/>
                <w:right w:val="none" w:sz="0" w:space="0" w:color="auto"/>
              </w:divBdr>
            </w:div>
          </w:divsChild>
        </w:div>
        <w:div w:id="1046485180">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sChild>
            <w:div w:id="1664506286">
              <w:marLeft w:val="0"/>
              <w:marRight w:val="0"/>
              <w:marTop w:val="0"/>
              <w:marBottom w:val="0"/>
              <w:divBdr>
                <w:top w:val="none" w:sz="0" w:space="0" w:color="auto"/>
                <w:left w:val="none" w:sz="0" w:space="0" w:color="auto"/>
                <w:bottom w:val="none" w:sz="0" w:space="0" w:color="auto"/>
                <w:right w:val="none" w:sz="0" w:space="0" w:color="auto"/>
              </w:divBdr>
            </w:div>
          </w:divsChild>
        </w:div>
        <w:div w:id="610358453">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sChild>
            <w:div w:id="1286278105">
              <w:marLeft w:val="0"/>
              <w:marRight w:val="0"/>
              <w:marTop w:val="0"/>
              <w:marBottom w:val="0"/>
              <w:divBdr>
                <w:top w:val="none" w:sz="0" w:space="0" w:color="auto"/>
                <w:left w:val="none" w:sz="0" w:space="0" w:color="auto"/>
                <w:bottom w:val="none" w:sz="0" w:space="0" w:color="auto"/>
                <w:right w:val="none" w:sz="0" w:space="0" w:color="auto"/>
              </w:divBdr>
            </w:div>
          </w:divsChild>
        </w:div>
        <w:div w:id="1273900662">
          <w:marLeft w:val="0"/>
          <w:marRight w:val="0"/>
          <w:marTop w:val="300"/>
          <w:marBottom w:val="0"/>
          <w:divBdr>
            <w:top w:val="none" w:sz="0" w:space="0" w:color="auto"/>
            <w:left w:val="none" w:sz="0" w:space="0" w:color="auto"/>
            <w:bottom w:val="none" w:sz="0" w:space="0" w:color="auto"/>
            <w:right w:val="none" w:sz="0" w:space="0" w:color="auto"/>
          </w:divBdr>
          <w:divsChild>
            <w:div w:id="2022387520">
              <w:marLeft w:val="0"/>
              <w:marRight w:val="0"/>
              <w:marTop w:val="0"/>
              <w:marBottom w:val="0"/>
              <w:divBdr>
                <w:top w:val="none" w:sz="0" w:space="0" w:color="auto"/>
                <w:left w:val="none" w:sz="0" w:space="0" w:color="auto"/>
                <w:bottom w:val="none" w:sz="0" w:space="0" w:color="auto"/>
                <w:right w:val="none" w:sz="0" w:space="0" w:color="auto"/>
              </w:divBdr>
              <w:divsChild>
                <w:div w:id="1662386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860">
          <w:marLeft w:val="0"/>
          <w:marRight w:val="0"/>
          <w:marTop w:val="300"/>
          <w:marBottom w:val="0"/>
          <w:divBdr>
            <w:top w:val="none" w:sz="0" w:space="0" w:color="auto"/>
            <w:left w:val="none" w:sz="0" w:space="0" w:color="auto"/>
            <w:bottom w:val="none" w:sz="0" w:space="0" w:color="auto"/>
            <w:right w:val="none" w:sz="0" w:space="0" w:color="auto"/>
          </w:divBdr>
          <w:divsChild>
            <w:div w:id="1790708890">
              <w:marLeft w:val="0"/>
              <w:marRight w:val="0"/>
              <w:marTop w:val="0"/>
              <w:marBottom w:val="0"/>
              <w:divBdr>
                <w:top w:val="none" w:sz="0" w:space="0" w:color="auto"/>
                <w:left w:val="none" w:sz="0" w:space="0" w:color="auto"/>
                <w:bottom w:val="none" w:sz="0" w:space="0" w:color="auto"/>
                <w:right w:val="none" w:sz="0" w:space="0" w:color="auto"/>
              </w:divBdr>
              <w:divsChild>
                <w:div w:id="19604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575895606">
          <w:marLeft w:val="0"/>
          <w:marRight w:val="0"/>
          <w:marTop w:val="0"/>
          <w:marBottom w:val="0"/>
          <w:divBdr>
            <w:top w:val="none" w:sz="0" w:space="0" w:color="auto"/>
            <w:left w:val="none" w:sz="0" w:space="0" w:color="auto"/>
            <w:bottom w:val="none" w:sz="0" w:space="0" w:color="auto"/>
            <w:right w:val="none" w:sz="0" w:space="0" w:color="auto"/>
          </w:divBdr>
        </w:div>
        <w:div w:id="1326126367">
          <w:marLeft w:val="0"/>
          <w:marRight w:val="0"/>
          <w:marTop w:val="0"/>
          <w:marBottom w:val="0"/>
          <w:divBdr>
            <w:top w:val="none" w:sz="0" w:space="0" w:color="auto"/>
            <w:left w:val="none" w:sz="0" w:space="0" w:color="auto"/>
            <w:bottom w:val="none" w:sz="0" w:space="0" w:color="auto"/>
            <w:right w:val="none" w:sz="0" w:space="0" w:color="auto"/>
          </w:divBdr>
          <w:divsChild>
            <w:div w:id="628245401">
              <w:marLeft w:val="0"/>
              <w:marRight w:val="0"/>
              <w:marTop w:val="0"/>
              <w:marBottom w:val="0"/>
              <w:divBdr>
                <w:top w:val="none" w:sz="0" w:space="0" w:color="auto"/>
                <w:left w:val="none" w:sz="0" w:space="0" w:color="auto"/>
                <w:bottom w:val="none" w:sz="0" w:space="0" w:color="auto"/>
                <w:right w:val="none" w:sz="0" w:space="0" w:color="auto"/>
              </w:divBdr>
            </w:div>
          </w:divsChild>
        </w:div>
        <w:div w:id="1183395864">
          <w:marLeft w:val="0"/>
          <w:marRight w:val="0"/>
          <w:marTop w:val="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 w:id="1978367286">
          <w:marLeft w:val="0"/>
          <w:marRight w:val="0"/>
          <w:marTop w:val="0"/>
          <w:marBottom w:val="0"/>
          <w:divBdr>
            <w:top w:val="none" w:sz="0" w:space="0" w:color="auto"/>
            <w:left w:val="none" w:sz="0" w:space="0" w:color="auto"/>
            <w:bottom w:val="none" w:sz="0" w:space="0" w:color="auto"/>
            <w:right w:val="none" w:sz="0" w:space="0" w:color="auto"/>
          </w:divBdr>
        </w:div>
        <w:div w:id="2109109787">
          <w:marLeft w:val="0"/>
          <w:marRight w:val="0"/>
          <w:marTop w:val="0"/>
          <w:marBottom w:val="0"/>
          <w:divBdr>
            <w:top w:val="none" w:sz="0" w:space="0" w:color="auto"/>
            <w:left w:val="none" w:sz="0" w:space="0" w:color="auto"/>
            <w:bottom w:val="none" w:sz="0" w:space="0" w:color="auto"/>
            <w:right w:val="none" w:sz="0" w:space="0" w:color="auto"/>
          </w:divBdr>
          <w:divsChild>
            <w:div w:id="603994673">
              <w:marLeft w:val="0"/>
              <w:marRight w:val="0"/>
              <w:marTop w:val="0"/>
              <w:marBottom w:val="0"/>
              <w:divBdr>
                <w:top w:val="none" w:sz="0" w:space="0" w:color="auto"/>
                <w:left w:val="none" w:sz="0" w:space="0" w:color="auto"/>
                <w:bottom w:val="none" w:sz="0" w:space="0" w:color="auto"/>
                <w:right w:val="none" w:sz="0" w:space="0" w:color="auto"/>
              </w:divBdr>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12342262">
          <w:marLeft w:val="0"/>
          <w:marRight w:val="0"/>
          <w:marTop w:val="0"/>
          <w:marBottom w:val="0"/>
          <w:divBdr>
            <w:top w:val="none" w:sz="0" w:space="0" w:color="auto"/>
            <w:left w:val="none" w:sz="0" w:space="0" w:color="auto"/>
            <w:bottom w:val="none" w:sz="0" w:space="0" w:color="auto"/>
            <w:right w:val="none" w:sz="0" w:space="0" w:color="auto"/>
          </w:divBdr>
          <w:divsChild>
            <w:div w:id="1805191846">
              <w:marLeft w:val="0"/>
              <w:marRight w:val="0"/>
              <w:marTop w:val="0"/>
              <w:marBottom w:val="0"/>
              <w:divBdr>
                <w:top w:val="none" w:sz="0" w:space="0" w:color="auto"/>
                <w:left w:val="none" w:sz="0" w:space="0" w:color="auto"/>
                <w:bottom w:val="none" w:sz="0" w:space="0" w:color="auto"/>
                <w:right w:val="none" w:sz="0" w:space="0" w:color="auto"/>
              </w:divBdr>
            </w:div>
          </w:divsChild>
        </w:div>
        <w:div w:id="632054905">
          <w:marLeft w:val="0"/>
          <w:marRight w:val="0"/>
          <w:marTop w:val="0"/>
          <w:marBottom w:val="0"/>
          <w:divBdr>
            <w:top w:val="none" w:sz="0" w:space="0" w:color="auto"/>
            <w:left w:val="none" w:sz="0" w:space="0" w:color="auto"/>
            <w:bottom w:val="none" w:sz="0" w:space="0" w:color="auto"/>
            <w:right w:val="none" w:sz="0" w:space="0" w:color="auto"/>
          </w:divBdr>
        </w:div>
        <w:div w:id="1450129023">
          <w:marLeft w:val="0"/>
          <w:marRight w:val="0"/>
          <w:marTop w:val="0"/>
          <w:marBottom w:val="0"/>
          <w:divBdr>
            <w:top w:val="none" w:sz="0" w:space="0" w:color="auto"/>
            <w:left w:val="none" w:sz="0" w:space="0" w:color="auto"/>
            <w:bottom w:val="none" w:sz="0" w:space="0" w:color="auto"/>
            <w:right w:val="none" w:sz="0" w:space="0" w:color="auto"/>
          </w:divBdr>
          <w:divsChild>
            <w:div w:id="306014054">
              <w:marLeft w:val="0"/>
              <w:marRight w:val="0"/>
              <w:marTop w:val="0"/>
              <w:marBottom w:val="0"/>
              <w:divBdr>
                <w:top w:val="none" w:sz="0" w:space="0" w:color="auto"/>
                <w:left w:val="none" w:sz="0" w:space="0" w:color="auto"/>
                <w:bottom w:val="none" w:sz="0" w:space="0" w:color="auto"/>
                <w:right w:val="none" w:sz="0" w:space="0" w:color="auto"/>
              </w:divBdr>
            </w:div>
          </w:divsChild>
        </w:div>
        <w:div w:id="1325746528">
          <w:marLeft w:val="0"/>
          <w:marRight w:val="0"/>
          <w:marTop w:val="0"/>
          <w:marBottom w:val="0"/>
          <w:divBdr>
            <w:top w:val="none" w:sz="0" w:space="0" w:color="auto"/>
            <w:left w:val="none" w:sz="0" w:space="0" w:color="auto"/>
            <w:bottom w:val="none" w:sz="0" w:space="0" w:color="auto"/>
            <w:right w:val="none" w:sz="0" w:space="0" w:color="auto"/>
          </w:divBdr>
        </w:div>
        <w:div w:id="1422219976">
          <w:marLeft w:val="0"/>
          <w:marRight w:val="0"/>
          <w:marTop w:val="0"/>
          <w:marBottom w:val="0"/>
          <w:divBdr>
            <w:top w:val="none" w:sz="0" w:space="0" w:color="auto"/>
            <w:left w:val="none" w:sz="0" w:space="0" w:color="auto"/>
            <w:bottom w:val="none" w:sz="0" w:space="0" w:color="auto"/>
            <w:right w:val="none" w:sz="0" w:space="0" w:color="auto"/>
          </w:divBdr>
          <w:divsChild>
            <w:div w:id="249314474">
              <w:marLeft w:val="0"/>
              <w:marRight w:val="0"/>
              <w:marTop w:val="0"/>
              <w:marBottom w:val="0"/>
              <w:divBdr>
                <w:top w:val="none" w:sz="0" w:space="0" w:color="auto"/>
                <w:left w:val="none" w:sz="0" w:space="0" w:color="auto"/>
                <w:bottom w:val="none" w:sz="0" w:space="0" w:color="auto"/>
                <w:right w:val="none" w:sz="0" w:space="0" w:color="auto"/>
              </w:divBdr>
            </w:div>
          </w:divsChild>
        </w:div>
        <w:div w:id="1374425694">
          <w:marLeft w:val="0"/>
          <w:marRight w:val="0"/>
          <w:marTop w:val="0"/>
          <w:marBottom w:val="0"/>
          <w:divBdr>
            <w:top w:val="none" w:sz="0" w:space="0" w:color="auto"/>
            <w:left w:val="none" w:sz="0" w:space="0" w:color="auto"/>
            <w:bottom w:val="none" w:sz="0" w:space="0" w:color="auto"/>
            <w:right w:val="none" w:sz="0" w:space="0" w:color="auto"/>
          </w:divBdr>
        </w:div>
        <w:div w:id="1936012261">
          <w:marLeft w:val="0"/>
          <w:marRight w:val="0"/>
          <w:marTop w:val="0"/>
          <w:marBottom w:val="0"/>
          <w:divBdr>
            <w:top w:val="none" w:sz="0" w:space="0" w:color="auto"/>
            <w:left w:val="none" w:sz="0" w:space="0" w:color="auto"/>
            <w:bottom w:val="none" w:sz="0" w:space="0" w:color="auto"/>
            <w:right w:val="none" w:sz="0" w:space="0" w:color="auto"/>
          </w:divBdr>
          <w:divsChild>
            <w:div w:id="861088867">
              <w:marLeft w:val="0"/>
              <w:marRight w:val="0"/>
              <w:marTop w:val="0"/>
              <w:marBottom w:val="0"/>
              <w:divBdr>
                <w:top w:val="none" w:sz="0" w:space="0" w:color="auto"/>
                <w:left w:val="none" w:sz="0" w:space="0" w:color="auto"/>
                <w:bottom w:val="none" w:sz="0" w:space="0" w:color="auto"/>
                <w:right w:val="none" w:sz="0" w:space="0" w:color="auto"/>
              </w:divBdr>
            </w:div>
          </w:divsChild>
        </w:div>
        <w:div w:id="284967537">
          <w:marLeft w:val="0"/>
          <w:marRight w:val="0"/>
          <w:marTop w:val="300"/>
          <w:marBottom w:val="0"/>
          <w:divBdr>
            <w:top w:val="none" w:sz="0" w:space="0" w:color="auto"/>
            <w:left w:val="none" w:sz="0" w:space="0" w:color="auto"/>
            <w:bottom w:val="none" w:sz="0" w:space="0" w:color="auto"/>
            <w:right w:val="none" w:sz="0" w:space="0" w:color="auto"/>
          </w:divBdr>
          <w:divsChild>
            <w:div w:id="1492797162">
              <w:marLeft w:val="0"/>
              <w:marRight w:val="0"/>
              <w:marTop w:val="0"/>
              <w:marBottom w:val="0"/>
              <w:divBdr>
                <w:top w:val="none" w:sz="0" w:space="0" w:color="auto"/>
                <w:left w:val="none" w:sz="0" w:space="0" w:color="auto"/>
                <w:bottom w:val="none" w:sz="0" w:space="0" w:color="auto"/>
                <w:right w:val="none" w:sz="0" w:space="0" w:color="auto"/>
              </w:divBdr>
              <w:divsChild>
                <w:div w:id="1815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3206">
          <w:marLeft w:val="0"/>
          <w:marRight w:val="0"/>
          <w:marTop w:val="300"/>
          <w:marBottom w:val="0"/>
          <w:divBdr>
            <w:top w:val="none" w:sz="0" w:space="0" w:color="auto"/>
            <w:left w:val="none" w:sz="0" w:space="0" w:color="auto"/>
            <w:bottom w:val="none" w:sz="0" w:space="0" w:color="auto"/>
            <w:right w:val="none" w:sz="0" w:space="0" w:color="auto"/>
          </w:divBdr>
          <w:divsChild>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503784">
          <w:marLeft w:val="0"/>
          <w:marRight w:val="0"/>
          <w:marTop w:val="300"/>
          <w:marBottom w:val="0"/>
          <w:divBdr>
            <w:top w:val="none" w:sz="0" w:space="0" w:color="auto"/>
            <w:left w:val="none" w:sz="0" w:space="0" w:color="auto"/>
            <w:bottom w:val="none" w:sz="0" w:space="0" w:color="auto"/>
            <w:right w:val="none" w:sz="0" w:space="0" w:color="auto"/>
          </w:divBdr>
          <w:divsChild>
            <w:div w:id="1735200268">
              <w:marLeft w:val="0"/>
              <w:marRight w:val="0"/>
              <w:marTop w:val="0"/>
              <w:marBottom w:val="0"/>
              <w:divBdr>
                <w:top w:val="none" w:sz="0" w:space="0" w:color="auto"/>
                <w:left w:val="none" w:sz="0" w:space="0" w:color="auto"/>
                <w:bottom w:val="none" w:sz="0" w:space="0" w:color="auto"/>
                <w:right w:val="none" w:sz="0" w:space="0" w:color="auto"/>
              </w:divBdr>
              <w:divsChild>
                <w:div w:id="15508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916129109">
          <w:marLeft w:val="0"/>
          <w:marRight w:val="0"/>
          <w:marTop w:val="0"/>
          <w:marBottom w:val="0"/>
          <w:divBdr>
            <w:top w:val="none" w:sz="0" w:space="0" w:color="auto"/>
            <w:left w:val="none" w:sz="0" w:space="0" w:color="auto"/>
            <w:bottom w:val="none" w:sz="0" w:space="0" w:color="auto"/>
            <w:right w:val="none" w:sz="0" w:space="0" w:color="auto"/>
          </w:divBdr>
        </w:div>
        <w:div w:id="837386044">
          <w:marLeft w:val="0"/>
          <w:marRight w:val="0"/>
          <w:marTop w:val="0"/>
          <w:marBottom w:val="0"/>
          <w:divBdr>
            <w:top w:val="none" w:sz="0" w:space="0" w:color="auto"/>
            <w:left w:val="none" w:sz="0" w:space="0" w:color="auto"/>
            <w:bottom w:val="none" w:sz="0" w:space="0" w:color="auto"/>
            <w:right w:val="none" w:sz="0" w:space="0" w:color="auto"/>
          </w:divBdr>
          <w:divsChild>
            <w:div w:id="695933742">
              <w:marLeft w:val="0"/>
              <w:marRight w:val="0"/>
              <w:marTop w:val="0"/>
              <w:marBottom w:val="0"/>
              <w:divBdr>
                <w:top w:val="none" w:sz="0" w:space="0" w:color="auto"/>
                <w:left w:val="none" w:sz="0" w:space="0" w:color="auto"/>
                <w:bottom w:val="none" w:sz="0" w:space="0" w:color="auto"/>
                <w:right w:val="none" w:sz="0" w:space="0" w:color="auto"/>
              </w:divBdr>
            </w:div>
          </w:divsChild>
        </w:div>
        <w:div w:id="1364672651">
          <w:marLeft w:val="0"/>
          <w:marRight w:val="0"/>
          <w:marTop w:val="0"/>
          <w:marBottom w:val="0"/>
          <w:divBdr>
            <w:top w:val="none" w:sz="0" w:space="0" w:color="auto"/>
            <w:left w:val="none" w:sz="0" w:space="0" w:color="auto"/>
            <w:bottom w:val="none" w:sz="0" w:space="0" w:color="auto"/>
            <w:right w:val="none" w:sz="0" w:space="0" w:color="auto"/>
          </w:divBdr>
        </w:div>
        <w:div w:id="1465152373">
          <w:marLeft w:val="0"/>
          <w:marRight w:val="0"/>
          <w:marTop w:val="0"/>
          <w:marBottom w:val="0"/>
          <w:divBdr>
            <w:top w:val="none" w:sz="0" w:space="0" w:color="auto"/>
            <w:left w:val="none" w:sz="0" w:space="0" w:color="auto"/>
            <w:bottom w:val="none" w:sz="0" w:space="0" w:color="auto"/>
            <w:right w:val="none" w:sz="0" w:space="0" w:color="auto"/>
          </w:divBdr>
          <w:divsChild>
            <w:div w:id="525758491">
              <w:marLeft w:val="0"/>
              <w:marRight w:val="0"/>
              <w:marTop w:val="0"/>
              <w:marBottom w:val="0"/>
              <w:divBdr>
                <w:top w:val="none" w:sz="0" w:space="0" w:color="auto"/>
                <w:left w:val="none" w:sz="0" w:space="0" w:color="auto"/>
                <w:bottom w:val="none" w:sz="0" w:space="0" w:color="auto"/>
                <w:right w:val="none" w:sz="0" w:space="0" w:color="auto"/>
              </w:divBdr>
            </w:div>
          </w:divsChild>
        </w:div>
        <w:div w:id="1864047702">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1853760658">
          <w:marLeft w:val="0"/>
          <w:marRight w:val="0"/>
          <w:marTop w:val="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sChild>
            <w:div w:id="423721022">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 w:id="1540243820">
          <w:marLeft w:val="0"/>
          <w:marRight w:val="0"/>
          <w:marTop w:val="0"/>
          <w:marBottom w:val="0"/>
          <w:divBdr>
            <w:top w:val="none" w:sz="0" w:space="0" w:color="auto"/>
            <w:left w:val="none" w:sz="0" w:space="0" w:color="auto"/>
            <w:bottom w:val="none" w:sz="0" w:space="0" w:color="auto"/>
            <w:right w:val="none" w:sz="0" w:space="0" w:color="auto"/>
          </w:divBdr>
          <w:divsChild>
            <w:div w:id="550851942">
              <w:marLeft w:val="0"/>
              <w:marRight w:val="0"/>
              <w:marTop w:val="0"/>
              <w:marBottom w:val="0"/>
              <w:divBdr>
                <w:top w:val="none" w:sz="0" w:space="0" w:color="auto"/>
                <w:left w:val="none" w:sz="0" w:space="0" w:color="auto"/>
                <w:bottom w:val="none" w:sz="0" w:space="0" w:color="auto"/>
                <w:right w:val="none" w:sz="0" w:space="0" w:color="auto"/>
              </w:divBdr>
            </w:div>
          </w:divsChild>
        </w:div>
        <w:div w:id="1852210951">
          <w:marLeft w:val="0"/>
          <w:marRight w:val="0"/>
          <w:marTop w:val="0"/>
          <w:marBottom w:val="0"/>
          <w:divBdr>
            <w:top w:val="none" w:sz="0" w:space="0" w:color="auto"/>
            <w:left w:val="none" w:sz="0" w:space="0" w:color="auto"/>
            <w:bottom w:val="none" w:sz="0" w:space="0" w:color="auto"/>
            <w:right w:val="none" w:sz="0" w:space="0" w:color="auto"/>
          </w:divBdr>
        </w:div>
        <w:div w:id="661355434">
          <w:marLeft w:val="0"/>
          <w:marRight w:val="0"/>
          <w:marTop w:val="0"/>
          <w:marBottom w:val="0"/>
          <w:divBdr>
            <w:top w:val="none" w:sz="0" w:space="0" w:color="auto"/>
            <w:left w:val="none" w:sz="0" w:space="0" w:color="auto"/>
            <w:bottom w:val="none" w:sz="0" w:space="0" w:color="auto"/>
            <w:right w:val="none" w:sz="0" w:space="0" w:color="auto"/>
          </w:divBdr>
          <w:divsChild>
            <w:div w:id="1598443086">
              <w:marLeft w:val="0"/>
              <w:marRight w:val="0"/>
              <w:marTop w:val="0"/>
              <w:marBottom w:val="0"/>
              <w:divBdr>
                <w:top w:val="none" w:sz="0" w:space="0" w:color="auto"/>
                <w:left w:val="none" w:sz="0" w:space="0" w:color="auto"/>
                <w:bottom w:val="none" w:sz="0" w:space="0" w:color="auto"/>
                <w:right w:val="none" w:sz="0" w:space="0" w:color="auto"/>
              </w:divBdr>
            </w:div>
          </w:divsChild>
        </w:div>
        <w:div w:id="1162090029">
          <w:marLeft w:val="0"/>
          <w:marRight w:val="0"/>
          <w:marTop w:val="0"/>
          <w:marBottom w:val="0"/>
          <w:divBdr>
            <w:top w:val="none" w:sz="0" w:space="0" w:color="auto"/>
            <w:left w:val="none" w:sz="0" w:space="0" w:color="auto"/>
            <w:bottom w:val="none" w:sz="0" w:space="0" w:color="auto"/>
            <w:right w:val="none" w:sz="0" w:space="0" w:color="auto"/>
          </w:divBdr>
        </w:div>
        <w:div w:id="1554729211">
          <w:marLeft w:val="0"/>
          <w:marRight w:val="0"/>
          <w:marTop w:val="0"/>
          <w:marBottom w:val="0"/>
          <w:divBdr>
            <w:top w:val="none" w:sz="0" w:space="0" w:color="auto"/>
            <w:left w:val="none" w:sz="0" w:space="0" w:color="auto"/>
            <w:bottom w:val="none" w:sz="0" w:space="0" w:color="auto"/>
            <w:right w:val="none" w:sz="0" w:space="0" w:color="auto"/>
          </w:divBdr>
          <w:divsChild>
            <w:div w:id="1053650967">
              <w:marLeft w:val="0"/>
              <w:marRight w:val="0"/>
              <w:marTop w:val="0"/>
              <w:marBottom w:val="0"/>
              <w:divBdr>
                <w:top w:val="none" w:sz="0" w:space="0" w:color="auto"/>
                <w:left w:val="none" w:sz="0" w:space="0" w:color="auto"/>
                <w:bottom w:val="none" w:sz="0" w:space="0" w:color="auto"/>
                <w:right w:val="none" w:sz="0" w:space="0" w:color="auto"/>
              </w:divBdr>
            </w:div>
          </w:divsChild>
        </w:div>
        <w:div w:id="1917786965">
          <w:marLeft w:val="0"/>
          <w:marRight w:val="0"/>
          <w:marTop w:val="300"/>
          <w:marBottom w:val="0"/>
          <w:divBdr>
            <w:top w:val="none" w:sz="0" w:space="0" w:color="auto"/>
            <w:left w:val="none" w:sz="0" w:space="0" w:color="auto"/>
            <w:bottom w:val="none" w:sz="0" w:space="0" w:color="auto"/>
            <w:right w:val="none" w:sz="0" w:space="0" w:color="auto"/>
          </w:divBdr>
          <w:divsChild>
            <w:div w:id="1266381882">
              <w:marLeft w:val="0"/>
              <w:marRight w:val="0"/>
              <w:marTop w:val="0"/>
              <w:marBottom w:val="0"/>
              <w:divBdr>
                <w:top w:val="none" w:sz="0" w:space="0" w:color="auto"/>
                <w:left w:val="none" w:sz="0" w:space="0" w:color="auto"/>
                <w:bottom w:val="none" w:sz="0" w:space="0" w:color="auto"/>
                <w:right w:val="none" w:sz="0" w:space="0" w:color="auto"/>
              </w:divBdr>
              <w:divsChild>
                <w:div w:id="18244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42292">
          <w:marLeft w:val="0"/>
          <w:marRight w:val="0"/>
          <w:marTop w:val="300"/>
          <w:marBottom w:val="0"/>
          <w:divBdr>
            <w:top w:val="none" w:sz="0" w:space="0" w:color="auto"/>
            <w:left w:val="none" w:sz="0" w:space="0" w:color="auto"/>
            <w:bottom w:val="none" w:sz="0" w:space="0" w:color="auto"/>
            <w:right w:val="none" w:sz="0" w:space="0" w:color="auto"/>
          </w:divBdr>
          <w:divsChild>
            <w:div w:id="847216279">
              <w:marLeft w:val="0"/>
              <w:marRight w:val="0"/>
              <w:marTop w:val="0"/>
              <w:marBottom w:val="0"/>
              <w:divBdr>
                <w:top w:val="none" w:sz="0" w:space="0" w:color="auto"/>
                <w:left w:val="none" w:sz="0" w:space="0" w:color="auto"/>
                <w:bottom w:val="none" w:sz="0" w:space="0" w:color="auto"/>
                <w:right w:val="none" w:sz="0" w:space="0" w:color="auto"/>
              </w:divBdr>
              <w:divsChild>
                <w:div w:id="45692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88660">
          <w:marLeft w:val="0"/>
          <w:marRight w:val="0"/>
          <w:marTop w:val="300"/>
          <w:marBottom w:val="0"/>
          <w:divBdr>
            <w:top w:val="none" w:sz="0" w:space="0" w:color="auto"/>
            <w:left w:val="none" w:sz="0" w:space="0" w:color="auto"/>
            <w:bottom w:val="none" w:sz="0" w:space="0" w:color="auto"/>
            <w:right w:val="none" w:sz="0" w:space="0" w:color="auto"/>
          </w:divBdr>
          <w:divsChild>
            <w:div w:id="1193877793">
              <w:marLeft w:val="0"/>
              <w:marRight w:val="0"/>
              <w:marTop w:val="0"/>
              <w:marBottom w:val="0"/>
              <w:divBdr>
                <w:top w:val="none" w:sz="0" w:space="0" w:color="auto"/>
                <w:left w:val="none" w:sz="0" w:space="0" w:color="auto"/>
                <w:bottom w:val="none" w:sz="0" w:space="0" w:color="auto"/>
                <w:right w:val="none" w:sz="0" w:space="0" w:color="auto"/>
              </w:divBdr>
              <w:divsChild>
                <w:div w:id="213818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613273">
          <w:marLeft w:val="0"/>
          <w:marRight w:val="0"/>
          <w:marTop w:val="300"/>
          <w:marBottom w:val="0"/>
          <w:divBdr>
            <w:top w:val="none" w:sz="0" w:space="0" w:color="auto"/>
            <w:left w:val="none" w:sz="0" w:space="0" w:color="auto"/>
            <w:bottom w:val="none" w:sz="0" w:space="0" w:color="auto"/>
            <w:right w:val="none" w:sz="0" w:space="0" w:color="auto"/>
          </w:divBdr>
          <w:divsChild>
            <w:div w:id="1939942741">
              <w:marLeft w:val="0"/>
              <w:marRight w:val="0"/>
              <w:marTop w:val="0"/>
              <w:marBottom w:val="0"/>
              <w:divBdr>
                <w:top w:val="none" w:sz="0" w:space="0" w:color="auto"/>
                <w:left w:val="none" w:sz="0" w:space="0" w:color="auto"/>
                <w:bottom w:val="none" w:sz="0" w:space="0" w:color="auto"/>
                <w:right w:val="none" w:sz="0" w:space="0" w:color="auto"/>
              </w:divBdr>
              <w:divsChild>
                <w:div w:id="9182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528226027">
          <w:marLeft w:val="0"/>
          <w:marRight w:val="0"/>
          <w:marTop w:val="0"/>
          <w:marBottom w:val="0"/>
          <w:divBdr>
            <w:top w:val="none" w:sz="0" w:space="0" w:color="auto"/>
            <w:left w:val="none" w:sz="0" w:space="0" w:color="auto"/>
            <w:bottom w:val="none" w:sz="0" w:space="0" w:color="auto"/>
            <w:right w:val="none" w:sz="0" w:space="0" w:color="auto"/>
          </w:divBdr>
          <w:divsChild>
            <w:div w:id="44377552">
              <w:marLeft w:val="0"/>
              <w:marRight w:val="0"/>
              <w:marTop w:val="0"/>
              <w:marBottom w:val="0"/>
              <w:divBdr>
                <w:top w:val="none" w:sz="0" w:space="0" w:color="auto"/>
                <w:left w:val="none" w:sz="0" w:space="0" w:color="auto"/>
                <w:bottom w:val="none" w:sz="0" w:space="0" w:color="auto"/>
                <w:right w:val="none" w:sz="0" w:space="0" w:color="auto"/>
              </w:divBdr>
            </w:div>
          </w:divsChild>
        </w:div>
        <w:div w:id="1149245025">
          <w:marLeft w:val="0"/>
          <w:marRight w:val="0"/>
          <w:marTop w:val="0"/>
          <w:marBottom w:val="0"/>
          <w:divBdr>
            <w:top w:val="none" w:sz="0" w:space="0" w:color="auto"/>
            <w:left w:val="none" w:sz="0" w:space="0" w:color="auto"/>
            <w:bottom w:val="none" w:sz="0" w:space="0" w:color="auto"/>
            <w:right w:val="none" w:sz="0" w:space="0" w:color="auto"/>
          </w:divBdr>
        </w:div>
        <w:div w:id="803229859">
          <w:marLeft w:val="0"/>
          <w:marRight w:val="0"/>
          <w:marTop w:val="0"/>
          <w:marBottom w:val="0"/>
          <w:divBdr>
            <w:top w:val="none" w:sz="0" w:space="0" w:color="auto"/>
            <w:left w:val="none" w:sz="0" w:space="0" w:color="auto"/>
            <w:bottom w:val="none" w:sz="0" w:space="0" w:color="auto"/>
            <w:right w:val="none" w:sz="0" w:space="0" w:color="auto"/>
          </w:divBdr>
          <w:divsChild>
            <w:div w:id="82067208">
              <w:marLeft w:val="0"/>
              <w:marRight w:val="0"/>
              <w:marTop w:val="0"/>
              <w:marBottom w:val="0"/>
              <w:divBdr>
                <w:top w:val="none" w:sz="0" w:space="0" w:color="auto"/>
                <w:left w:val="none" w:sz="0" w:space="0" w:color="auto"/>
                <w:bottom w:val="none" w:sz="0" w:space="0" w:color="auto"/>
                <w:right w:val="none" w:sz="0" w:space="0" w:color="auto"/>
              </w:divBdr>
            </w:div>
          </w:divsChild>
        </w:div>
        <w:div w:id="689725943">
          <w:marLeft w:val="0"/>
          <w:marRight w:val="0"/>
          <w:marTop w:val="0"/>
          <w:marBottom w:val="0"/>
          <w:divBdr>
            <w:top w:val="none" w:sz="0" w:space="0" w:color="auto"/>
            <w:left w:val="none" w:sz="0" w:space="0" w:color="auto"/>
            <w:bottom w:val="none" w:sz="0" w:space="0" w:color="auto"/>
            <w:right w:val="none" w:sz="0" w:space="0" w:color="auto"/>
          </w:divBdr>
        </w:div>
        <w:div w:id="1454906013">
          <w:marLeft w:val="0"/>
          <w:marRight w:val="0"/>
          <w:marTop w:val="0"/>
          <w:marBottom w:val="0"/>
          <w:divBdr>
            <w:top w:val="none" w:sz="0" w:space="0" w:color="auto"/>
            <w:left w:val="none" w:sz="0" w:space="0" w:color="auto"/>
            <w:bottom w:val="none" w:sz="0" w:space="0" w:color="auto"/>
            <w:right w:val="none" w:sz="0" w:space="0" w:color="auto"/>
          </w:divBdr>
          <w:divsChild>
            <w:div w:id="1683388467">
              <w:marLeft w:val="0"/>
              <w:marRight w:val="0"/>
              <w:marTop w:val="0"/>
              <w:marBottom w:val="0"/>
              <w:divBdr>
                <w:top w:val="none" w:sz="0" w:space="0" w:color="auto"/>
                <w:left w:val="none" w:sz="0" w:space="0" w:color="auto"/>
                <w:bottom w:val="none" w:sz="0" w:space="0" w:color="auto"/>
                <w:right w:val="none" w:sz="0" w:space="0" w:color="auto"/>
              </w:divBdr>
            </w:div>
          </w:divsChild>
        </w:div>
        <w:div w:id="324212813">
          <w:marLeft w:val="0"/>
          <w:marRight w:val="0"/>
          <w:marTop w:val="0"/>
          <w:marBottom w:val="0"/>
          <w:divBdr>
            <w:top w:val="none" w:sz="0" w:space="0" w:color="auto"/>
            <w:left w:val="none" w:sz="0" w:space="0" w:color="auto"/>
            <w:bottom w:val="none" w:sz="0" w:space="0" w:color="auto"/>
            <w:right w:val="none" w:sz="0" w:space="0" w:color="auto"/>
          </w:divBdr>
        </w:div>
        <w:div w:id="489910633">
          <w:marLeft w:val="0"/>
          <w:marRight w:val="0"/>
          <w:marTop w:val="0"/>
          <w:marBottom w:val="0"/>
          <w:divBdr>
            <w:top w:val="none" w:sz="0" w:space="0" w:color="auto"/>
            <w:left w:val="none" w:sz="0" w:space="0" w:color="auto"/>
            <w:bottom w:val="none" w:sz="0" w:space="0" w:color="auto"/>
            <w:right w:val="none" w:sz="0" w:space="0" w:color="auto"/>
          </w:divBdr>
          <w:divsChild>
            <w:div w:id="1137798843">
              <w:marLeft w:val="0"/>
              <w:marRight w:val="0"/>
              <w:marTop w:val="0"/>
              <w:marBottom w:val="0"/>
              <w:divBdr>
                <w:top w:val="none" w:sz="0" w:space="0" w:color="auto"/>
                <w:left w:val="none" w:sz="0" w:space="0" w:color="auto"/>
                <w:bottom w:val="none" w:sz="0" w:space="0" w:color="auto"/>
                <w:right w:val="none" w:sz="0" w:space="0" w:color="auto"/>
              </w:divBdr>
            </w:div>
          </w:divsChild>
        </w:div>
        <w:div w:id="1740322593">
          <w:marLeft w:val="0"/>
          <w:marRight w:val="0"/>
          <w:marTop w:val="0"/>
          <w:marBottom w:val="0"/>
          <w:divBdr>
            <w:top w:val="none" w:sz="0" w:space="0" w:color="auto"/>
            <w:left w:val="none" w:sz="0" w:space="0" w:color="auto"/>
            <w:bottom w:val="none" w:sz="0" w:space="0" w:color="auto"/>
            <w:right w:val="none" w:sz="0" w:space="0" w:color="auto"/>
          </w:divBdr>
        </w:div>
        <w:div w:id="1552576748">
          <w:marLeft w:val="0"/>
          <w:marRight w:val="0"/>
          <w:marTop w:val="0"/>
          <w:marBottom w:val="0"/>
          <w:divBdr>
            <w:top w:val="none" w:sz="0" w:space="0" w:color="auto"/>
            <w:left w:val="none" w:sz="0" w:space="0" w:color="auto"/>
            <w:bottom w:val="none" w:sz="0" w:space="0" w:color="auto"/>
            <w:right w:val="none" w:sz="0" w:space="0" w:color="auto"/>
          </w:divBdr>
          <w:divsChild>
            <w:div w:id="2135322818">
              <w:marLeft w:val="0"/>
              <w:marRight w:val="0"/>
              <w:marTop w:val="0"/>
              <w:marBottom w:val="0"/>
              <w:divBdr>
                <w:top w:val="none" w:sz="0" w:space="0" w:color="auto"/>
                <w:left w:val="none" w:sz="0" w:space="0" w:color="auto"/>
                <w:bottom w:val="none" w:sz="0" w:space="0" w:color="auto"/>
                <w:right w:val="none" w:sz="0" w:space="0" w:color="auto"/>
              </w:divBdr>
            </w:div>
          </w:divsChild>
        </w:div>
        <w:div w:id="1232695755">
          <w:marLeft w:val="0"/>
          <w:marRight w:val="0"/>
          <w:marTop w:val="0"/>
          <w:marBottom w:val="0"/>
          <w:divBdr>
            <w:top w:val="none" w:sz="0" w:space="0" w:color="auto"/>
            <w:left w:val="none" w:sz="0" w:space="0" w:color="auto"/>
            <w:bottom w:val="none" w:sz="0" w:space="0" w:color="auto"/>
            <w:right w:val="none" w:sz="0" w:space="0" w:color="auto"/>
          </w:divBdr>
        </w:div>
        <w:div w:id="1089817369">
          <w:marLeft w:val="0"/>
          <w:marRight w:val="0"/>
          <w:marTop w:val="0"/>
          <w:marBottom w:val="0"/>
          <w:divBdr>
            <w:top w:val="none" w:sz="0" w:space="0" w:color="auto"/>
            <w:left w:val="none" w:sz="0" w:space="0" w:color="auto"/>
            <w:bottom w:val="none" w:sz="0" w:space="0" w:color="auto"/>
            <w:right w:val="none" w:sz="0" w:space="0" w:color="auto"/>
          </w:divBdr>
          <w:divsChild>
            <w:div w:id="788473326">
              <w:marLeft w:val="0"/>
              <w:marRight w:val="0"/>
              <w:marTop w:val="0"/>
              <w:marBottom w:val="0"/>
              <w:divBdr>
                <w:top w:val="none" w:sz="0" w:space="0" w:color="auto"/>
                <w:left w:val="none" w:sz="0" w:space="0" w:color="auto"/>
                <w:bottom w:val="none" w:sz="0" w:space="0" w:color="auto"/>
                <w:right w:val="none" w:sz="0" w:space="0" w:color="auto"/>
              </w:divBdr>
            </w:div>
          </w:divsChild>
        </w:div>
        <w:div w:id="653264853">
          <w:marLeft w:val="0"/>
          <w:marRight w:val="0"/>
          <w:marTop w:val="0"/>
          <w:marBottom w:val="0"/>
          <w:divBdr>
            <w:top w:val="none" w:sz="0" w:space="0" w:color="auto"/>
            <w:left w:val="none" w:sz="0" w:space="0" w:color="auto"/>
            <w:bottom w:val="none" w:sz="0" w:space="0" w:color="auto"/>
            <w:right w:val="none" w:sz="0" w:space="0" w:color="auto"/>
          </w:divBdr>
        </w:div>
        <w:div w:id="1454053311">
          <w:marLeft w:val="0"/>
          <w:marRight w:val="0"/>
          <w:marTop w:val="0"/>
          <w:marBottom w:val="0"/>
          <w:divBdr>
            <w:top w:val="none" w:sz="0" w:space="0" w:color="auto"/>
            <w:left w:val="none" w:sz="0" w:space="0" w:color="auto"/>
            <w:bottom w:val="none" w:sz="0" w:space="0" w:color="auto"/>
            <w:right w:val="none" w:sz="0" w:space="0" w:color="auto"/>
          </w:divBdr>
          <w:divsChild>
            <w:div w:id="2143226940">
              <w:marLeft w:val="0"/>
              <w:marRight w:val="0"/>
              <w:marTop w:val="0"/>
              <w:marBottom w:val="0"/>
              <w:divBdr>
                <w:top w:val="none" w:sz="0" w:space="0" w:color="auto"/>
                <w:left w:val="none" w:sz="0" w:space="0" w:color="auto"/>
                <w:bottom w:val="none" w:sz="0" w:space="0" w:color="auto"/>
                <w:right w:val="none" w:sz="0" w:space="0" w:color="auto"/>
              </w:divBdr>
            </w:div>
          </w:divsChild>
        </w:div>
        <w:div w:id="1609385612">
          <w:marLeft w:val="0"/>
          <w:marRight w:val="0"/>
          <w:marTop w:val="300"/>
          <w:marBottom w:val="0"/>
          <w:divBdr>
            <w:top w:val="none" w:sz="0" w:space="0" w:color="auto"/>
            <w:left w:val="none" w:sz="0" w:space="0" w:color="auto"/>
            <w:bottom w:val="none" w:sz="0" w:space="0" w:color="auto"/>
            <w:right w:val="none" w:sz="0" w:space="0" w:color="auto"/>
          </w:divBdr>
          <w:divsChild>
            <w:div w:id="1589190350">
              <w:marLeft w:val="0"/>
              <w:marRight w:val="0"/>
              <w:marTop w:val="0"/>
              <w:marBottom w:val="0"/>
              <w:divBdr>
                <w:top w:val="none" w:sz="0" w:space="0" w:color="auto"/>
                <w:left w:val="none" w:sz="0" w:space="0" w:color="auto"/>
                <w:bottom w:val="none" w:sz="0" w:space="0" w:color="auto"/>
                <w:right w:val="none" w:sz="0" w:space="0" w:color="auto"/>
              </w:divBdr>
              <w:divsChild>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35429">
          <w:marLeft w:val="0"/>
          <w:marRight w:val="0"/>
          <w:marTop w:val="300"/>
          <w:marBottom w:val="0"/>
          <w:divBdr>
            <w:top w:val="none" w:sz="0" w:space="0" w:color="auto"/>
            <w:left w:val="none" w:sz="0" w:space="0" w:color="auto"/>
            <w:bottom w:val="none" w:sz="0" w:space="0" w:color="auto"/>
            <w:right w:val="none" w:sz="0" w:space="0" w:color="auto"/>
          </w:divBdr>
          <w:divsChild>
            <w:div w:id="961033151">
              <w:marLeft w:val="0"/>
              <w:marRight w:val="0"/>
              <w:marTop w:val="0"/>
              <w:marBottom w:val="0"/>
              <w:divBdr>
                <w:top w:val="none" w:sz="0" w:space="0" w:color="auto"/>
                <w:left w:val="none" w:sz="0" w:space="0" w:color="auto"/>
                <w:bottom w:val="none" w:sz="0" w:space="0" w:color="auto"/>
                <w:right w:val="none" w:sz="0" w:space="0" w:color="auto"/>
              </w:divBdr>
              <w:divsChild>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047175">
          <w:marLeft w:val="0"/>
          <w:marRight w:val="0"/>
          <w:marTop w:val="300"/>
          <w:marBottom w:val="0"/>
          <w:divBdr>
            <w:top w:val="none" w:sz="0" w:space="0" w:color="auto"/>
            <w:left w:val="none" w:sz="0" w:space="0" w:color="auto"/>
            <w:bottom w:val="none" w:sz="0" w:space="0" w:color="auto"/>
            <w:right w:val="none" w:sz="0" w:space="0" w:color="auto"/>
          </w:divBdr>
          <w:divsChild>
            <w:div w:id="778257004">
              <w:marLeft w:val="0"/>
              <w:marRight w:val="0"/>
              <w:marTop w:val="0"/>
              <w:marBottom w:val="0"/>
              <w:divBdr>
                <w:top w:val="none" w:sz="0" w:space="0" w:color="auto"/>
                <w:left w:val="none" w:sz="0" w:space="0" w:color="auto"/>
                <w:bottom w:val="none" w:sz="0" w:space="0" w:color="auto"/>
                <w:right w:val="none" w:sz="0" w:space="0" w:color="auto"/>
              </w:divBdr>
              <w:divsChild>
                <w:div w:id="160441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64912">
          <w:marLeft w:val="0"/>
          <w:marRight w:val="0"/>
          <w:marTop w:val="300"/>
          <w:marBottom w:val="0"/>
          <w:divBdr>
            <w:top w:val="none" w:sz="0" w:space="0" w:color="auto"/>
            <w:left w:val="none" w:sz="0" w:space="0" w:color="auto"/>
            <w:bottom w:val="none" w:sz="0" w:space="0" w:color="auto"/>
            <w:right w:val="none" w:sz="0" w:space="0" w:color="auto"/>
          </w:divBdr>
          <w:divsChild>
            <w:div w:id="1502308996">
              <w:marLeft w:val="0"/>
              <w:marRight w:val="0"/>
              <w:marTop w:val="0"/>
              <w:marBottom w:val="0"/>
              <w:divBdr>
                <w:top w:val="none" w:sz="0" w:space="0" w:color="auto"/>
                <w:left w:val="none" w:sz="0" w:space="0" w:color="auto"/>
                <w:bottom w:val="none" w:sz="0" w:space="0" w:color="auto"/>
                <w:right w:val="none" w:sz="0" w:space="0" w:color="auto"/>
              </w:divBdr>
              <w:divsChild>
                <w:div w:id="65064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254946421">
          <w:marLeft w:val="0"/>
          <w:marRight w:val="0"/>
          <w:marTop w:val="0"/>
          <w:marBottom w:val="0"/>
          <w:divBdr>
            <w:top w:val="none" w:sz="0" w:space="0" w:color="auto"/>
            <w:left w:val="none" w:sz="0" w:space="0" w:color="auto"/>
            <w:bottom w:val="none" w:sz="0" w:space="0" w:color="auto"/>
            <w:right w:val="none" w:sz="0" w:space="0" w:color="auto"/>
          </w:divBdr>
        </w:div>
        <w:div w:id="919489808">
          <w:marLeft w:val="0"/>
          <w:marRight w:val="0"/>
          <w:marTop w:val="0"/>
          <w:marBottom w:val="0"/>
          <w:divBdr>
            <w:top w:val="none" w:sz="0" w:space="0" w:color="auto"/>
            <w:left w:val="none" w:sz="0" w:space="0" w:color="auto"/>
            <w:bottom w:val="none" w:sz="0" w:space="0" w:color="auto"/>
            <w:right w:val="none" w:sz="0" w:space="0" w:color="auto"/>
          </w:divBdr>
          <w:divsChild>
            <w:div w:id="674496637">
              <w:marLeft w:val="0"/>
              <w:marRight w:val="0"/>
              <w:marTop w:val="0"/>
              <w:marBottom w:val="0"/>
              <w:divBdr>
                <w:top w:val="none" w:sz="0" w:space="0" w:color="auto"/>
                <w:left w:val="none" w:sz="0" w:space="0" w:color="auto"/>
                <w:bottom w:val="none" w:sz="0" w:space="0" w:color="auto"/>
                <w:right w:val="none" w:sz="0" w:space="0" w:color="auto"/>
              </w:divBdr>
            </w:div>
          </w:divsChild>
        </w:div>
        <w:div w:id="17048620">
          <w:marLeft w:val="0"/>
          <w:marRight w:val="0"/>
          <w:marTop w:val="0"/>
          <w:marBottom w:val="0"/>
          <w:divBdr>
            <w:top w:val="none" w:sz="0" w:space="0" w:color="auto"/>
            <w:left w:val="none" w:sz="0" w:space="0" w:color="auto"/>
            <w:bottom w:val="none" w:sz="0" w:space="0" w:color="auto"/>
            <w:right w:val="none" w:sz="0" w:space="0" w:color="auto"/>
          </w:divBdr>
        </w:div>
        <w:div w:id="1981690550">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2127115347">
          <w:marLeft w:val="0"/>
          <w:marRight w:val="0"/>
          <w:marTop w:val="0"/>
          <w:marBottom w:val="0"/>
          <w:divBdr>
            <w:top w:val="none" w:sz="0" w:space="0" w:color="auto"/>
            <w:left w:val="none" w:sz="0" w:space="0" w:color="auto"/>
            <w:bottom w:val="none" w:sz="0" w:space="0" w:color="auto"/>
            <w:right w:val="none" w:sz="0" w:space="0" w:color="auto"/>
          </w:divBdr>
        </w:div>
        <w:div w:id="520050868">
          <w:marLeft w:val="0"/>
          <w:marRight w:val="0"/>
          <w:marTop w:val="0"/>
          <w:marBottom w:val="0"/>
          <w:divBdr>
            <w:top w:val="none" w:sz="0" w:space="0" w:color="auto"/>
            <w:left w:val="none" w:sz="0" w:space="0" w:color="auto"/>
            <w:bottom w:val="none" w:sz="0" w:space="0" w:color="auto"/>
            <w:right w:val="none" w:sz="0" w:space="0" w:color="auto"/>
          </w:divBdr>
          <w:divsChild>
            <w:div w:id="1973099476">
              <w:marLeft w:val="0"/>
              <w:marRight w:val="0"/>
              <w:marTop w:val="0"/>
              <w:marBottom w:val="0"/>
              <w:divBdr>
                <w:top w:val="none" w:sz="0" w:space="0" w:color="auto"/>
                <w:left w:val="none" w:sz="0" w:space="0" w:color="auto"/>
                <w:bottom w:val="none" w:sz="0" w:space="0" w:color="auto"/>
                <w:right w:val="none" w:sz="0" w:space="0" w:color="auto"/>
              </w:divBdr>
            </w:div>
          </w:divsChild>
        </w:div>
        <w:div w:id="448208704">
          <w:marLeft w:val="0"/>
          <w:marRight w:val="0"/>
          <w:marTop w:val="0"/>
          <w:marBottom w:val="0"/>
          <w:divBdr>
            <w:top w:val="none" w:sz="0" w:space="0" w:color="auto"/>
            <w:left w:val="none" w:sz="0" w:space="0" w:color="auto"/>
            <w:bottom w:val="none" w:sz="0" w:space="0" w:color="auto"/>
            <w:right w:val="none" w:sz="0" w:space="0" w:color="auto"/>
          </w:divBdr>
        </w:div>
        <w:div w:id="1486168043">
          <w:marLeft w:val="0"/>
          <w:marRight w:val="0"/>
          <w:marTop w:val="0"/>
          <w:marBottom w:val="0"/>
          <w:divBdr>
            <w:top w:val="none" w:sz="0" w:space="0" w:color="auto"/>
            <w:left w:val="none" w:sz="0" w:space="0" w:color="auto"/>
            <w:bottom w:val="none" w:sz="0" w:space="0" w:color="auto"/>
            <w:right w:val="none" w:sz="0" w:space="0" w:color="auto"/>
          </w:divBdr>
          <w:divsChild>
            <w:div w:id="1568301085">
              <w:marLeft w:val="0"/>
              <w:marRight w:val="0"/>
              <w:marTop w:val="0"/>
              <w:marBottom w:val="0"/>
              <w:divBdr>
                <w:top w:val="none" w:sz="0" w:space="0" w:color="auto"/>
                <w:left w:val="none" w:sz="0" w:space="0" w:color="auto"/>
                <w:bottom w:val="none" w:sz="0" w:space="0" w:color="auto"/>
                <w:right w:val="none" w:sz="0" w:space="0" w:color="auto"/>
              </w:divBdr>
            </w:div>
          </w:divsChild>
        </w:div>
        <w:div w:id="2032024624">
          <w:marLeft w:val="0"/>
          <w:marRight w:val="0"/>
          <w:marTop w:val="0"/>
          <w:marBottom w:val="0"/>
          <w:divBdr>
            <w:top w:val="none" w:sz="0" w:space="0" w:color="auto"/>
            <w:left w:val="none" w:sz="0" w:space="0" w:color="auto"/>
            <w:bottom w:val="none" w:sz="0" w:space="0" w:color="auto"/>
            <w:right w:val="none" w:sz="0" w:space="0" w:color="auto"/>
          </w:divBdr>
        </w:div>
        <w:div w:id="1781798450">
          <w:marLeft w:val="0"/>
          <w:marRight w:val="0"/>
          <w:marTop w:val="0"/>
          <w:marBottom w:val="0"/>
          <w:divBdr>
            <w:top w:val="none" w:sz="0" w:space="0" w:color="auto"/>
            <w:left w:val="none" w:sz="0" w:space="0" w:color="auto"/>
            <w:bottom w:val="none" w:sz="0" w:space="0" w:color="auto"/>
            <w:right w:val="none" w:sz="0" w:space="0" w:color="auto"/>
          </w:divBdr>
          <w:divsChild>
            <w:div w:id="178933288">
              <w:marLeft w:val="0"/>
              <w:marRight w:val="0"/>
              <w:marTop w:val="0"/>
              <w:marBottom w:val="0"/>
              <w:divBdr>
                <w:top w:val="none" w:sz="0" w:space="0" w:color="auto"/>
                <w:left w:val="none" w:sz="0" w:space="0" w:color="auto"/>
                <w:bottom w:val="none" w:sz="0" w:space="0" w:color="auto"/>
                <w:right w:val="none" w:sz="0" w:space="0" w:color="auto"/>
              </w:divBdr>
            </w:div>
          </w:divsChild>
        </w:div>
        <w:div w:id="374932273">
          <w:marLeft w:val="0"/>
          <w:marRight w:val="0"/>
          <w:marTop w:val="0"/>
          <w:marBottom w:val="0"/>
          <w:divBdr>
            <w:top w:val="none" w:sz="0" w:space="0" w:color="auto"/>
            <w:left w:val="none" w:sz="0" w:space="0" w:color="auto"/>
            <w:bottom w:val="none" w:sz="0" w:space="0" w:color="auto"/>
            <w:right w:val="none" w:sz="0" w:space="0" w:color="auto"/>
          </w:divBdr>
        </w:div>
        <w:div w:id="1317220982">
          <w:marLeft w:val="0"/>
          <w:marRight w:val="0"/>
          <w:marTop w:val="0"/>
          <w:marBottom w:val="0"/>
          <w:divBdr>
            <w:top w:val="none" w:sz="0" w:space="0" w:color="auto"/>
            <w:left w:val="none" w:sz="0" w:space="0" w:color="auto"/>
            <w:bottom w:val="none" w:sz="0" w:space="0" w:color="auto"/>
            <w:right w:val="none" w:sz="0" w:space="0" w:color="auto"/>
          </w:divBdr>
          <w:divsChild>
            <w:div w:id="1921865409">
              <w:marLeft w:val="0"/>
              <w:marRight w:val="0"/>
              <w:marTop w:val="0"/>
              <w:marBottom w:val="0"/>
              <w:divBdr>
                <w:top w:val="none" w:sz="0" w:space="0" w:color="auto"/>
                <w:left w:val="none" w:sz="0" w:space="0" w:color="auto"/>
                <w:bottom w:val="none" w:sz="0" w:space="0" w:color="auto"/>
                <w:right w:val="none" w:sz="0" w:space="0" w:color="auto"/>
              </w:divBdr>
            </w:div>
          </w:divsChild>
        </w:div>
        <w:div w:id="38282327">
          <w:marLeft w:val="0"/>
          <w:marRight w:val="0"/>
          <w:marTop w:val="0"/>
          <w:marBottom w:val="0"/>
          <w:divBdr>
            <w:top w:val="none" w:sz="0" w:space="0" w:color="auto"/>
            <w:left w:val="none" w:sz="0" w:space="0" w:color="auto"/>
            <w:bottom w:val="none" w:sz="0" w:space="0" w:color="auto"/>
            <w:right w:val="none" w:sz="0" w:space="0" w:color="auto"/>
          </w:divBdr>
        </w:div>
        <w:div w:id="1767266640">
          <w:marLeft w:val="0"/>
          <w:marRight w:val="0"/>
          <w:marTop w:val="0"/>
          <w:marBottom w:val="0"/>
          <w:divBdr>
            <w:top w:val="none" w:sz="0" w:space="0" w:color="auto"/>
            <w:left w:val="none" w:sz="0" w:space="0" w:color="auto"/>
            <w:bottom w:val="none" w:sz="0" w:space="0" w:color="auto"/>
            <w:right w:val="none" w:sz="0" w:space="0" w:color="auto"/>
          </w:divBdr>
          <w:divsChild>
            <w:div w:id="1045181853">
              <w:marLeft w:val="0"/>
              <w:marRight w:val="0"/>
              <w:marTop w:val="0"/>
              <w:marBottom w:val="0"/>
              <w:divBdr>
                <w:top w:val="none" w:sz="0" w:space="0" w:color="auto"/>
                <w:left w:val="none" w:sz="0" w:space="0" w:color="auto"/>
                <w:bottom w:val="none" w:sz="0" w:space="0" w:color="auto"/>
                <w:right w:val="none" w:sz="0" w:space="0" w:color="auto"/>
              </w:divBdr>
            </w:div>
          </w:divsChild>
        </w:div>
        <w:div w:id="1785465311">
          <w:marLeft w:val="0"/>
          <w:marRight w:val="0"/>
          <w:marTop w:val="300"/>
          <w:marBottom w:val="0"/>
          <w:divBdr>
            <w:top w:val="none" w:sz="0" w:space="0" w:color="auto"/>
            <w:left w:val="none" w:sz="0" w:space="0" w:color="auto"/>
            <w:bottom w:val="none" w:sz="0" w:space="0" w:color="auto"/>
            <w:right w:val="none" w:sz="0" w:space="0" w:color="auto"/>
          </w:divBdr>
          <w:divsChild>
            <w:div w:id="669257882">
              <w:marLeft w:val="0"/>
              <w:marRight w:val="0"/>
              <w:marTop w:val="0"/>
              <w:marBottom w:val="0"/>
              <w:divBdr>
                <w:top w:val="none" w:sz="0" w:space="0" w:color="auto"/>
                <w:left w:val="none" w:sz="0" w:space="0" w:color="auto"/>
                <w:bottom w:val="none" w:sz="0" w:space="0" w:color="auto"/>
                <w:right w:val="none" w:sz="0" w:space="0" w:color="auto"/>
              </w:divBdr>
              <w:divsChild>
                <w:div w:id="212980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38606">
          <w:marLeft w:val="0"/>
          <w:marRight w:val="0"/>
          <w:marTop w:val="300"/>
          <w:marBottom w:val="0"/>
          <w:divBdr>
            <w:top w:val="none" w:sz="0" w:space="0" w:color="auto"/>
            <w:left w:val="none" w:sz="0" w:space="0" w:color="auto"/>
            <w:bottom w:val="none" w:sz="0" w:space="0" w:color="auto"/>
            <w:right w:val="none" w:sz="0" w:space="0" w:color="auto"/>
          </w:divBdr>
          <w:divsChild>
            <w:div w:id="1575509292">
              <w:marLeft w:val="0"/>
              <w:marRight w:val="0"/>
              <w:marTop w:val="0"/>
              <w:marBottom w:val="0"/>
              <w:divBdr>
                <w:top w:val="none" w:sz="0" w:space="0" w:color="auto"/>
                <w:left w:val="none" w:sz="0" w:space="0" w:color="auto"/>
                <w:bottom w:val="none" w:sz="0" w:space="0" w:color="auto"/>
                <w:right w:val="none" w:sz="0" w:space="0" w:color="auto"/>
              </w:divBdr>
              <w:divsChild>
                <w:div w:id="104012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97760">
          <w:marLeft w:val="0"/>
          <w:marRight w:val="0"/>
          <w:marTop w:val="300"/>
          <w:marBottom w:val="0"/>
          <w:divBdr>
            <w:top w:val="none" w:sz="0" w:space="0" w:color="auto"/>
            <w:left w:val="none" w:sz="0" w:space="0" w:color="auto"/>
            <w:bottom w:val="none" w:sz="0" w:space="0" w:color="auto"/>
            <w:right w:val="none" w:sz="0" w:space="0" w:color="auto"/>
          </w:divBdr>
          <w:divsChild>
            <w:div w:id="2064210449">
              <w:marLeft w:val="0"/>
              <w:marRight w:val="0"/>
              <w:marTop w:val="0"/>
              <w:marBottom w:val="0"/>
              <w:divBdr>
                <w:top w:val="none" w:sz="0" w:space="0" w:color="auto"/>
                <w:left w:val="none" w:sz="0" w:space="0" w:color="auto"/>
                <w:bottom w:val="none" w:sz="0" w:space="0" w:color="auto"/>
                <w:right w:val="none" w:sz="0" w:space="0" w:color="auto"/>
              </w:divBdr>
              <w:divsChild>
                <w:div w:id="214094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21253">
          <w:marLeft w:val="0"/>
          <w:marRight w:val="0"/>
          <w:marTop w:val="300"/>
          <w:marBottom w:val="0"/>
          <w:divBdr>
            <w:top w:val="none" w:sz="0" w:space="0" w:color="auto"/>
            <w:left w:val="none" w:sz="0" w:space="0" w:color="auto"/>
            <w:bottom w:val="none" w:sz="0" w:space="0" w:color="auto"/>
            <w:right w:val="none" w:sz="0" w:space="0" w:color="auto"/>
          </w:divBdr>
          <w:divsChild>
            <w:div w:id="1573076192">
              <w:marLeft w:val="0"/>
              <w:marRight w:val="0"/>
              <w:marTop w:val="0"/>
              <w:marBottom w:val="0"/>
              <w:divBdr>
                <w:top w:val="none" w:sz="0" w:space="0" w:color="auto"/>
                <w:left w:val="none" w:sz="0" w:space="0" w:color="auto"/>
                <w:bottom w:val="none" w:sz="0" w:space="0" w:color="auto"/>
                <w:right w:val="none" w:sz="0" w:space="0" w:color="auto"/>
              </w:divBdr>
              <w:divsChild>
                <w:div w:id="85939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2146699540">
          <w:marLeft w:val="0"/>
          <w:marRight w:val="0"/>
          <w:marTop w:val="0"/>
          <w:marBottom w:val="0"/>
          <w:divBdr>
            <w:top w:val="none" w:sz="0" w:space="0" w:color="auto"/>
            <w:left w:val="none" w:sz="0" w:space="0" w:color="auto"/>
            <w:bottom w:val="none" w:sz="0" w:space="0" w:color="auto"/>
            <w:right w:val="none" w:sz="0" w:space="0" w:color="auto"/>
          </w:divBdr>
        </w:div>
        <w:div w:id="450632831">
          <w:marLeft w:val="0"/>
          <w:marRight w:val="0"/>
          <w:marTop w:val="0"/>
          <w:marBottom w:val="0"/>
          <w:divBdr>
            <w:top w:val="none" w:sz="0" w:space="0" w:color="auto"/>
            <w:left w:val="none" w:sz="0" w:space="0" w:color="auto"/>
            <w:bottom w:val="none" w:sz="0" w:space="0" w:color="auto"/>
            <w:right w:val="none" w:sz="0" w:space="0" w:color="auto"/>
          </w:divBdr>
          <w:divsChild>
            <w:div w:id="1376850709">
              <w:marLeft w:val="0"/>
              <w:marRight w:val="0"/>
              <w:marTop w:val="0"/>
              <w:marBottom w:val="0"/>
              <w:divBdr>
                <w:top w:val="none" w:sz="0" w:space="0" w:color="auto"/>
                <w:left w:val="none" w:sz="0" w:space="0" w:color="auto"/>
                <w:bottom w:val="none" w:sz="0" w:space="0" w:color="auto"/>
                <w:right w:val="none" w:sz="0" w:space="0" w:color="auto"/>
              </w:divBdr>
            </w:div>
          </w:divsChild>
        </w:div>
        <w:div w:id="1342122839">
          <w:marLeft w:val="0"/>
          <w:marRight w:val="0"/>
          <w:marTop w:val="0"/>
          <w:marBottom w:val="0"/>
          <w:divBdr>
            <w:top w:val="none" w:sz="0" w:space="0" w:color="auto"/>
            <w:left w:val="none" w:sz="0" w:space="0" w:color="auto"/>
            <w:bottom w:val="none" w:sz="0" w:space="0" w:color="auto"/>
            <w:right w:val="none" w:sz="0" w:space="0" w:color="auto"/>
          </w:divBdr>
        </w:div>
        <w:div w:id="991056332">
          <w:marLeft w:val="0"/>
          <w:marRight w:val="0"/>
          <w:marTop w:val="0"/>
          <w:marBottom w:val="0"/>
          <w:divBdr>
            <w:top w:val="none" w:sz="0" w:space="0" w:color="auto"/>
            <w:left w:val="none" w:sz="0" w:space="0" w:color="auto"/>
            <w:bottom w:val="none" w:sz="0" w:space="0" w:color="auto"/>
            <w:right w:val="none" w:sz="0" w:space="0" w:color="auto"/>
          </w:divBdr>
          <w:divsChild>
            <w:div w:id="1194804427">
              <w:marLeft w:val="0"/>
              <w:marRight w:val="0"/>
              <w:marTop w:val="0"/>
              <w:marBottom w:val="0"/>
              <w:divBdr>
                <w:top w:val="none" w:sz="0" w:space="0" w:color="auto"/>
                <w:left w:val="none" w:sz="0" w:space="0" w:color="auto"/>
                <w:bottom w:val="none" w:sz="0" w:space="0" w:color="auto"/>
                <w:right w:val="none" w:sz="0" w:space="0" w:color="auto"/>
              </w:divBdr>
            </w:div>
          </w:divsChild>
        </w:div>
        <w:div w:id="335310668">
          <w:marLeft w:val="0"/>
          <w:marRight w:val="0"/>
          <w:marTop w:val="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sChild>
            <w:div w:id="1553618013">
              <w:marLeft w:val="0"/>
              <w:marRight w:val="0"/>
              <w:marTop w:val="0"/>
              <w:marBottom w:val="0"/>
              <w:divBdr>
                <w:top w:val="none" w:sz="0" w:space="0" w:color="auto"/>
                <w:left w:val="none" w:sz="0" w:space="0" w:color="auto"/>
                <w:bottom w:val="none" w:sz="0" w:space="0" w:color="auto"/>
                <w:right w:val="none" w:sz="0" w:space="0" w:color="auto"/>
              </w:divBdr>
            </w:div>
          </w:divsChild>
        </w:div>
        <w:div w:id="1505362131">
          <w:marLeft w:val="0"/>
          <w:marRight w:val="0"/>
          <w:marTop w:val="0"/>
          <w:marBottom w:val="0"/>
          <w:divBdr>
            <w:top w:val="none" w:sz="0" w:space="0" w:color="auto"/>
            <w:left w:val="none" w:sz="0" w:space="0" w:color="auto"/>
            <w:bottom w:val="none" w:sz="0" w:space="0" w:color="auto"/>
            <w:right w:val="none" w:sz="0" w:space="0" w:color="auto"/>
          </w:divBdr>
        </w:div>
        <w:div w:id="1238831166">
          <w:marLeft w:val="0"/>
          <w:marRight w:val="0"/>
          <w:marTop w:val="0"/>
          <w:marBottom w:val="0"/>
          <w:divBdr>
            <w:top w:val="none" w:sz="0" w:space="0" w:color="auto"/>
            <w:left w:val="none" w:sz="0" w:space="0" w:color="auto"/>
            <w:bottom w:val="none" w:sz="0" w:space="0" w:color="auto"/>
            <w:right w:val="none" w:sz="0" w:space="0" w:color="auto"/>
          </w:divBdr>
          <w:divsChild>
            <w:div w:id="913198314">
              <w:marLeft w:val="0"/>
              <w:marRight w:val="0"/>
              <w:marTop w:val="0"/>
              <w:marBottom w:val="0"/>
              <w:divBdr>
                <w:top w:val="none" w:sz="0" w:space="0" w:color="auto"/>
                <w:left w:val="none" w:sz="0" w:space="0" w:color="auto"/>
                <w:bottom w:val="none" w:sz="0" w:space="0" w:color="auto"/>
                <w:right w:val="none" w:sz="0" w:space="0" w:color="auto"/>
              </w:divBdr>
            </w:div>
          </w:divsChild>
        </w:div>
        <w:div w:id="760874133">
          <w:marLeft w:val="0"/>
          <w:marRight w:val="0"/>
          <w:marTop w:val="0"/>
          <w:marBottom w:val="0"/>
          <w:divBdr>
            <w:top w:val="none" w:sz="0" w:space="0" w:color="auto"/>
            <w:left w:val="none" w:sz="0" w:space="0" w:color="auto"/>
            <w:bottom w:val="none" w:sz="0" w:space="0" w:color="auto"/>
            <w:right w:val="none" w:sz="0" w:space="0" w:color="auto"/>
          </w:divBdr>
        </w:div>
        <w:div w:id="931934224">
          <w:marLeft w:val="0"/>
          <w:marRight w:val="0"/>
          <w:marTop w:val="0"/>
          <w:marBottom w:val="0"/>
          <w:divBdr>
            <w:top w:val="none" w:sz="0" w:space="0" w:color="auto"/>
            <w:left w:val="none" w:sz="0" w:space="0" w:color="auto"/>
            <w:bottom w:val="none" w:sz="0" w:space="0" w:color="auto"/>
            <w:right w:val="none" w:sz="0" w:space="0" w:color="auto"/>
          </w:divBdr>
          <w:divsChild>
            <w:div w:id="1303925006">
              <w:marLeft w:val="0"/>
              <w:marRight w:val="0"/>
              <w:marTop w:val="0"/>
              <w:marBottom w:val="0"/>
              <w:divBdr>
                <w:top w:val="none" w:sz="0" w:space="0" w:color="auto"/>
                <w:left w:val="none" w:sz="0" w:space="0" w:color="auto"/>
                <w:bottom w:val="none" w:sz="0" w:space="0" w:color="auto"/>
                <w:right w:val="none" w:sz="0" w:space="0" w:color="auto"/>
              </w:divBdr>
            </w:div>
          </w:divsChild>
        </w:div>
        <w:div w:id="2006855286">
          <w:marLeft w:val="0"/>
          <w:marRight w:val="0"/>
          <w:marTop w:val="0"/>
          <w:marBottom w:val="0"/>
          <w:divBdr>
            <w:top w:val="none" w:sz="0" w:space="0" w:color="auto"/>
            <w:left w:val="none" w:sz="0" w:space="0" w:color="auto"/>
            <w:bottom w:val="none" w:sz="0" w:space="0" w:color="auto"/>
            <w:right w:val="none" w:sz="0" w:space="0" w:color="auto"/>
          </w:divBdr>
        </w:div>
        <w:div w:id="640118796">
          <w:marLeft w:val="0"/>
          <w:marRight w:val="0"/>
          <w:marTop w:val="0"/>
          <w:marBottom w:val="0"/>
          <w:divBdr>
            <w:top w:val="none" w:sz="0" w:space="0" w:color="auto"/>
            <w:left w:val="none" w:sz="0" w:space="0" w:color="auto"/>
            <w:bottom w:val="none" w:sz="0" w:space="0" w:color="auto"/>
            <w:right w:val="none" w:sz="0" w:space="0" w:color="auto"/>
          </w:divBdr>
          <w:divsChild>
            <w:div w:id="115609665">
              <w:marLeft w:val="0"/>
              <w:marRight w:val="0"/>
              <w:marTop w:val="0"/>
              <w:marBottom w:val="0"/>
              <w:divBdr>
                <w:top w:val="none" w:sz="0" w:space="0" w:color="auto"/>
                <w:left w:val="none" w:sz="0" w:space="0" w:color="auto"/>
                <w:bottom w:val="none" w:sz="0" w:space="0" w:color="auto"/>
                <w:right w:val="none" w:sz="0" w:space="0" w:color="auto"/>
              </w:divBdr>
            </w:div>
          </w:divsChild>
        </w:div>
        <w:div w:id="760183678">
          <w:marLeft w:val="0"/>
          <w:marRight w:val="0"/>
          <w:marTop w:val="0"/>
          <w:marBottom w:val="0"/>
          <w:divBdr>
            <w:top w:val="none" w:sz="0" w:space="0" w:color="auto"/>
            <w:left w:val="none" w:sz="0" w:space="0" w:color="auto"/>
            <w:bottom w:val="none" w:sz="0" w:space="0" w:color="auto"/>
            <w:right w:val="none" w:sz="0" w:space="0" w:color="auto"/>
          </w:divBdr>
        </w:div>
        <w:div w:id="1453861015">
          <w:marLeft w:val="0"/>
          <w:marRight w:val="0"/>
          <w:marTop w:val="0"/>
          <w:marBottom w:val="0"/>
          <w:divBdr>
            <w:top w:val="none" w:sz="0" w:space="0" w:color="auto"/>
            <w:left w:val="none" w:sz="0" w:space="0" w:color="auto"/>
            <w:bottom w:val="none" w:sz="0" w:space="0" w:color="auto"/>
            <w:right w:val="none" w:sz="0" w:space="0" w:color="auto"/>
          </w:divBdr>
          <w:divsChild>
            <w:div w:id="1050810792">
              <w:marLeft w:val="0"/>
              <w:marRight w:val="0"/>
              <w:marTop w:val="0"/>
              <w:marBottom w:val="0"/>
              <w:divBdr>
                <w:top w:val="none" w:sz="0" w:space="0" w:color="auto"/>
                <w:left w:val="none" w:sz="0" w:space="0" w:color="auto"/>
                <w:bottom w:val="none" w:sz="0" w:space="0" w:color="auto"/>
                <w:right w:val="none" w:sz="0" w:space="0" w:color="auto"/>
              </w:divBdr>
            </w:div>
          </w:divsChild>
        </w:div>
        <w:div w:id="1919707678">
          <w:marLeft w:val="0"/>
          <w:marRight w:val="0"/>
          <w:marTop w:val="300"/>
          <w:marBottom w:val="0"/>
          <w:divBdr>
            <w:top w:val="none" w:sz="0" w:space="0" w:color="auto"/>
            <w:left w:val="none" w:sz="0" w:space="0" w:color="auto"/>
            <w:bottom w:val="none" w:sz="0" w:space="0" w:color="auto"/>
            <w:right w:val="none" w:sz="0" w:space="0" w:color="auto"/>
          </w:divBdr>
          <w:divsChild>
            <w:div w:id="53237946">
              <w:marLeft w:val="0"/>
              <w:marRight w:val="0"/>
              <w:marTop w:val="0"/>
              <w:marBottom w:val="0"/>
              <w:divBdr>
                <w:top w:val="none" w:sz="0" w:space="0" w:color="auto"/>
                <w:left w:val="none" w:sz="0" w:space="0" w:color="auto"/>
                <w:bottom w:val="none" w:sz="0" w:space="0" w:color="auto"/>
                <w:right w:val="none" w:sz="0" w:space="0" w:color="auto"/>
              </w:divBdr>
              <w:divsChild>
                <w:div w:id="110553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629273">
          <w:marLeft w:val="0"/>
          <w:marRight w:val="0"/>
          <w:marTop w:val="300"/>
          <w:marBottom w:val="0"/>
          <w:divBdr>
            <w:top w:val="none" w:sz="0" w:space="0" w:color="auto"/>
            <w:left w:val="none" w:sz="0" w:space="0" w:color="auto"/>
            <w:bottom w:val="none" w:sz="0" w:space="0" w:color="auto"/>
            <w:right w:val="none" w:sz="0" w:space="0" w:color="auto"/>
          </w:divBdr>
          <w:divsChild>
            <w:div w:id="42560846">
              <w:marLeft w:val="0"/>
              <w:marRight w:val="0"/>
              <w:marTop w:val="0"/>
              <w:marBottom w:val="0"/>
              <w:divBdr>
                <w:top w:val="none" w:sz="0" w:space="0" w:color="auto"/>
                <w:left w:val="none" w:sz="0" w:space="0" w:color="auto"/>
                <w:bottom w:val="none" w:sz="0" w:space="0" w:color="auto"/>
                <w:right w:val="none" w:sz="0" w:space="0" w:color="auto"/>
              </w:divBdr>
              <w:divsChild>
                <w:div w:id="585696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4778">
          <w:marLeft w:val="0"/>
          <w:marRight w:val="0"/>
          <w:marTop w:val="300"/>
          <w:marBottom w:val="0"/>
          <w:divBdr>
            <w:top w:val="none" w:sz="0" w:space="0" w:color="auto"/>
            <w:left w:val="none" w:sz="0" w:space="0" w:color="auto"/>
            <w:bottom w:val="none" w:sz="0" w:space="0" w:color="auto"/>
            <w:right w:val="none" w:sz="0" w:space="0" w:color="auto"/>
          </w:divBdr>
          <w:divsChild>
            <w:div w:id="2118401799">
              <w:marLeft w:val="0"/>
              <w:marRight w:val="0"/>
              <w:marTop w:val="0"/>
              <w:marBottom w:val="0"/>
              <w:divBdr>
                <w:top w:val="none" w:sz="0" w:space="0" w:color="auto"/>
                <w:left w:val="none" w:sz="0" w:space="0" w:color="auto"/>
                <w:bottom w:val="none" w:sz="0" w:space="0" w:color="auto"/>
                <w:right w:val="none" w:sz="0" w:space="0" w:color="auto"/>
              </w:divBdr>
              <w:divsChild>
                <w:div w:id="180553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484837">
          <w:marLeft w:val="0"/>
          <w:marRight w:val="0"/>
          <w:marTop w:val="300"/>
          <w:marBottom w:val="0"/>
          <w:divBdr>
            <w:top w:val="none" w:sz="0" w:space="0" w:color="auto"/>
            <w:left w:val="none" w:sz="0" w:space="0" w:color="auto"/>
            <w:bottom w:val="none" w:sz="0" w:space="0" w:color="auto"/>
            <w:right w:val="none" w:sz="0" w:space="0" w:color="auto"/>
          </w:divBdr>
          <w:divsChild>
            <w:div w:id="1706834280">
              <w:marLeft w:val="0"/>
              <w:marRight w:val="0"/>
              <w:marTop w:val="0"/>
              <w:marBottom w:val="0"/>
              <w:divBdr>
                <w:top w:val="none" w:sz="0" w:space="0" w:color="auto"/>
                <w:left w:val="none" w:sz="0" w:space="0" w:color="auto"/>
                <w:bottom w:val="none" w:sz="0" w:space="0" w:color="auto"/>
                <w:right w:val="none" w:sz="0" w:space="0" w:color="auto"/>
              </w:divBdr>
              <w:divsChild>
                <w:div w:id="72799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1335">
      <w:bodyDiv w:val="1"/>
      <w:marLeft w:val="0"/>
      <w:marRight w:val="0"/>
      <w:marTop w:val="0"/>
      <w:marBottom w:val="0"/>
      <w:divBdr>
        <w:top w:val="none" w:sz="0" w:space="0" w:color="auto"/>
        <w:left w:val="none" w:sz="0" w:space="0" w:color="auto"/>
        <w:bottom w:val="none" w:sz="0" w:space="0" w:color="auto"/>
        <w:right w:val="none" w:sz="0" w:space="0" w:color="auto"/>
      </w:divBdr>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97785">
      <w:bodyDiv w:val="1"/>
      <w:marLeft w:val="0"/>
      <w:marRight w:val="0"/>
      <w:marTop w:val="0"/>
      <w:marBottom w:val="0"/>
      <w:divBdr>
        <w:top w:val="none" w:sz="0" w:space="0" w:color="auto"/>
        <w:left w:val="none" w:sz="0" w:space="0" w:color="auto"/>
        <w:bottom w:val="none" w:sz="0" w:space="0" w:color="auto"/>
        <w:right w:val="none" w:sz="0" w:space="0" w:color="auto"/>
      </w:divBdr>
      <w:divsChild>
        <w:div w:id="840315494">
          <w:marLeft w:val="0"/>
          <w:marRight w:val="0"/>
          <w:marTop w:val="0"/>
          <w:marBottom w:val="0"/>
          <w:divBdr>
            <w:top w:val="none" w:sz="0" w:space="0" w:color="auto"/>
            <w:left w:val="none" w:sz="0" w:space="0" w:color="auto"/>
            <w:bottom w:val="none" w:sz="0" w:space="0" w:color="auto"/>
            <w:right w:val="none" w:sz="0" w:space="0" w:color="auto"/>
          </w:divBdr>
        </w:div>
        <w:div w:id="1973170765">
          <w:marLeft w:val="0"/>
          <w:marRight w:val="0"/>
          <w:marTop w:val="0"/>
          <w:marBottom w:val="0"/>
          <w:divBdr>
            <w:top w:val="none" w:sz="0" w:space="0" w:color="auto"/>
            <w:left w:val="none" w:sz="0" w:space="0" w:color="auto"/>
            <w:bottom w:val="none" w:sz="0" w:space="0" w:color="auto"/>
            <w:right w:val="none" w:sz="0" w:space="0" w:color="auto"/>
          </w:divBdr>
          <w:divsChild>
            <w:div w:id="458575116">
              <w:marLeft w:val="0"/>
              <w:marRight w:val="0"/>
              <w:marTop w:val="0"/>
              <w:marBottom w:val="0"/>
              <w:divBdr>
                <w:top w:val="none" w:sz="0" w:space="0" w:color="auto"/>
                <w:left w:val="none" w:sz="0" w:space="0" w:color="auto"/>
                <w:bottom w:val="none" w:sz="0" w:space="0" w:color="auto"/>
                <w:right w:val="none" w:sz="0" w:space="0" w:color="auto"/>
              </w:divBdr>
            </w:div>
          </w:divsChild>
        </w:div>
        <w:div w:id="1229726975">
          <w:marLeft w:val="0"/>
          <w:marRight w:val="0"/>
          <w:marTop w:val="0"/>
          <w:marBottom w:val="0"/>
          <w:divBdr>
            <w:top w:val="none" w:sz="0" w:space="0" w:color="auto"/>
            <w:left w:val="none" w:sz="0" w:space="0" w:color="auto"/>
            <w:bottom w:val="none" w:sz="0" w:space="0" w:color="auto"/>
            <w:right w:val="none" w:sz="0" w:space="0" w:color="auto"/>
          </w:divBdr>
        </w:div>
        <w:div w:id="1916668026">
          <w:marLeft w:val="0"/>
          <w:marRight w:val="0"/>
          <w:marTop w:val="0"/>
          <w:marBottom w:val="0"/>
          <w:divBdr>
            <w:top w:val="none" w:sz="0" w:space="0" w:color="auto"/>
            <w:left w:val="none" w:sz="0" w:space="0" w:color="auto"/>
            <w:bottom w:val="none" w:sz="0" w:space="0" w:color="auto"/>
            <w:right w:val="none" w:sz="0" w:space="0" w:color="auto"/>
          </w:divBdr>
          <w:divsChild>
            <w:div w:id="1495029836">
              <w:marLeft w:val="0"/>
              <w:marRight w:val="0"/>
              <w:marTop w:val="0"/>
              <w:marBottom w:val="0"/>
              <w:divBdr>
                <w:top w:val="none" w:sz="0" w:space="0" w:color="auto"/>
                <w:left w:val="none" w:sz="0" w:space="0" w:color="auto"/>
                <w:bottom w:val="none" w:sz="0" w:space="0" w:color="auto"/>
                <w:right w:val="none" w:sz="0" w:space="0" w:color="auto"/>
              </w:divBdr>
            </w:div>
          </w:divsChild>
        </w:div>
        <w:div w:id="1202396275">
          <w:marLeft w:val="0"/>
          <w:marRight w:val="0"/>
          <w:marTop w:val="0"/>
          <w:marBottom w:val="0"/>
          <w:divBdr>
            <w:top w:val="none" w:sz="0" w:space="0" w:color="auto"/>
            <w:left w:val="none" w:sz="0" w:space="0" w:color="auto"/>
            <w:bottom w:val="none" w:sz="0" w:space="0" w:color="auto"/>
            <w:right w:val="none" w:sz="0" w:space="0" w:color="auto"/>
          </w:divBdr>
        </w:div>
        <w:div w:id="1937013376">
          <w:marLeft w:val="0"/>
          <w:marRight w:val="0"/>
          <w:marTop w:val="0"/>
          <w:marBottom w:val="0"/>
          <w:divBdr>
            <w:top w:val="none" w:sz="0" w:space="0" w:color="auto"/>
            <w:left w:val="none" w:sz="0" w:space="0" w:color="auto"/>
            <w:bottom w:val="none" w:sz="0" w:space="0" w:color="auto"/>
            <w:right w:val="none" w:sz="0" w:space="0" w:color="auto"/>
          </w:divBdr>
          <w:divsChild>
            <w:div w:id="1779255644">
              <w:marLeft w:val="0"/>
              <w:marRight w:val="0"/>
              <w:marTop w:val="0"/>
              <w:marBottom w:val="0"/>
              <w:divBdr>
                <w:top w:val="none" w:sz="0" w:space="0" w:color="auto"/>
                <w:left w:val="none" w:sz="0" w:space="0" w:color="auto"/>
                <w:bottom w:val="none" w:sz="0" w:space="0" w:color="auto"/>
                <w:right w:val="none" w:sz="0" w:space="0" w:color="auto"/>
              </w:divBdr>
            </w:div>
          </w:divsChild>
        </w:div>
        <w:div w:id="624039271">
          <w:marLeft w:val="0"/>
          <w:marRight w:val="0"/>
          <w:marTop w:val="0"/>
          <w:marBottom w:val="0"/>
          <w:divBdr>
            <w:top w:val="none" w:sz="0" w:space="0" w:color="auto"/>
            <w:left w:val="none" w:sz="0" w:space="0" w:color="auto"/>
            <w:bottom w:val="none" w:sz="0" w:space="0" w:color="auto"/>
            <w:right w:val="none" w:sz="0" w:space="0" w:color="auto"/>
          </w:divBdr>
        </w:div>
        <w:div w:id="548616156">
          <w:marLeft w:val="0"/>
          <w:marRight w:val="0"/>
          <w:marTop w:val="0"/>
          <w:marBottom w:val="0"/>
          <w:divBdr>
            <w:top w:val="none" w:sz="0" w:space="0" w:color="auto"/>
            <w:left w:val="none" w:sz="0" w:space="0" w:color="auto"/>
            <w:bottom w:val="none" w:sz="0" w:space="0" w:color="auto"/>
            <w:right w:val="none" w:sz="0" w:space="0" w:color="auto"/>
          </w:divBdr>
          <w:divsChild>
            <w:div w:id="811217811">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1111584135">
          <w:marLeft w:val="0"/>
          <w:marRight w:val="0"/>
          <w:marTop w:val="0"/>
          <w:marBottom w:val="0"/>
          <w:divBdr>
            <w:top w:val="none" w:sz="0" w:space="0" w:color="auto"/>
            <w:left w:val="none" w:sz="0" w:space="0" w:color="auto"/>
            <w:bottom w:val="none" w:sz="0" w:space="0" w:color="auto"/>
            <w:right w:val="none" w:sz="0" w:space="0" w:color="auto"/>
          </w:divBdr>
          <w:divsChild>
            <w:div w:id="692878530">
              <w:marLeft w:val="0"/>
              <w:marRight w:val="0"/>
              <w:marTop w:val="0"/>
              <w:marBottom w:val="0"/>
              <w:divBdr>
                <w:top w:val="none" w:sz="0" w:space="0" w:color="auto"/>
                <w:left w:val="none" w:sz="0" w:space="0" w:color="auto"/>
                <w:bottom w:val="none" w:sz="0" w:space="0" w:color="auto"/>
                <w:right w:val="none" w:sz="0" w:space="0" w:color="auto"/>
              </w:divBdr>
            </w:div>
          </w:divsChild>
        </w:div>
        <w:div w:id="1964381454">
          <w:marLeft w:val="0"/>
          <w:marRight w:val="0"/>
          <w:marTop w:val="0"/>
          <w:marBottom w:val="0"/>
          <w:divBdr>
            <w:top w:val="none" w:sz="0" w:space="0" w:color="auto"/>
            <w:left w:val="none" w:sz="0" w:space="0" w:color="auto"/>
            <w:bottom w:val="none" w:sz="0" w:space="0" w:color="auto"/>
            <w:right w:val="none" w:sz="0" w:space="0" w:color="auto"/>
          </w:divBdr>
        </w:div>
        <w:div w:id="2021083739">
          <w:marLeft w:val="0"/>
          <w:marRight w:val="0"/>
          <w:marTop w:val="0"/>
          <w:marBottom w:val="0"/>
          <w:divBdr>
            <w:top w:val="none" w:sz="0" w:space="0" w:color="auto"/>
            <w:left w:val="none" w:sz="0" w:space="0" w:color="auto"/>
            <w:bottom w:val="none" w:sz="0" w:space="0" w:color="auto"/>
            <w:right w:val="none" w:sz="0" w:space="0" w:color="auto"/>
          </w:divBdr>
          <w:divsChild>
            <w:div w:id="1451819925">
              <w:marLeft w:val="0"/>
              <w:marRight w:val="0"/>
              <w:marTop w:val="0"/>
              <w:marBottom w:val="0"/>
              <w:divBdr>
                <w:top w:val="none" w:sz="0" w:space="0" w:color="auto"/>
                <w:left w:val="none" w:sz="0" w:space="0" w:color="auto"/>
                <w:bottom w:val="none" w:sz="0" w:space="0" w:color="auto"/>
                <w:right w:val="none" w:sz="0" w:space="0" w:color="auto"/>
              </w:divBdr>
            </w:div>
          </w:divsChild>
        </w:div>
        <w:div w:id="448397451">
          <w:marLeft w:val="0"/>
          <w:marRight w:val="0"/>
          <w:marTop w:val="0"/>
          <w:marBottom w:val="0"/>
          <w:divBdr>
            <w:top w:val="none" w:sz="0" w:space="0" w:color="auto"/>
            <w:left w:val="none" w:sz="0" w:space="0" w:color="auto"/>
            <w:bottom w:val="none" w:sz="0" w:space="0" w:color="auto"/>
            <w:right w:val="none" w:sz="0" w:space="0" w:color="auto"/>
          </w:divBdr>
        </w:div>
        <w:div w:id="831871942">
          <w:marLeft w:val="0"/>
          <w:marRight w:val="0"/>
          <w:marTop w:val="0"/>
          <w:marBottom w:val="0"/>
          <w:divBdr>
            <w:top w:val="none" w:sz="0" w:space="0" w:color="auto"/>
            <w:left w:val="none" w:sz="0" w:space="0" w:color="auto"/>
            <w:bottom w:val="none" w:sz="0" w:space="0" w:color="auto"/>
            <w:right w:val="none" w:sz="0" w:space="0" w:color="auto"/>
          </w:divBdr>
          <w:divsChild>
            <w:div w:id="1316762158">
              <w:marLeft w:val="0"/>
              <w:marRight w:val="0"/>
              <w:marTop w:val="0"/>
              <w:marBottom w:val="0"/>
              <w:divBdr>
                <w:top w:val="none" w:sz="0" w:space="0" w:color="auto"/>
                <w:left w:val="none" w:sz="0" w:space="0" w:color="auto"/>
                <w:bottom w:val="none" w:sz="0" w:space="0" w:color="auto"/>
                <w:right w:val="none" w:sz="0" w:space="0" w:color="auto"/>
              </w:divBdr>
            </w:div>
          </w:divsChild>
        </w:div>
        <w:div w:id="248929397">
          <w:marLeft w:val="0"/>
          <w:marRight w:val="0"/>
          <w:marTop w:val="300"/>
          <w:marBottom w:val="0"/>
          <w:divBdr>
            <w:top w:val="none" w:sz="0" w:space="0" w:color="auto"/>
            <w:left w:val="none" w:sz="0" w:space="0" w:color="auto"/>
            <w:bottom w:val="none" w:sz="0" w:space="0" w:color="auto"/>
            <w:right w:val="none" w:sz="0" w:space="0" w:color="auto"/>
          </w:divBdr>
          <w:divsChild>
            <w:div w:id="1571500639">
              <w:marLeft w:val="0"/>
              <w:marRight w:val="0"/>
              <w:marTop w:val="0"/>
              <w:marBottom w:val="0"/>
              <w:divBdr>
                <w:top w:val="none" w:sz="0" w:space="0" w:color="auto"/>
                <w:left w:val="none" w:sz="0" w:space="0" w:color="auto"/>
                <w:bottom w:val="none" w:sz="0" w:space="0" w:color="auto"/>
                <w:right w:val="none" w:sz="0" w:space="0" w:color="auto"/>
              </w:divBdr>
              <w:divsChild>
                <w:div w:id="152216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476330">
          <w:marLeft w:val="0"/>
          <w:marRight w:val="0"/>
          <w:marTop w:val="300"/>
          <w:marBottom w:val="0"/>
          <w:divBdr>
            <w:top w:val="none" w:sz="0" w:space="0" w:color="auto"/>
            <w:left w:val="none" w:sz="0" w:space="0" w:color="auto"/>
            <w:bottom w:val="none" w:sz="0" w:space="0" w:color="auto"/>
            <w:right w:val="none" w:sz="0" w:space="0" w:color="auto"/>
          </w:divBdr>
          <w:divsChild>
            <w:div w:id="1898398386">
              <w:marLeft w:val="0"/>
              <w:marRight w:val="0"/>
              <w:marTop w:val="0"/>
              <w:marBottom w:val="0"/>
              <w:divBdr>
                <w:top w:val="none" w:sz="0" w:space="0" w:color="auto"/>
                <w:left w:val="none" w:sz="0" w:space="0" w:color="auto"/>
                <w:bottom w:val="none" w:sz="0" w:space="0" w:color="auto"/>
                <w:right w:val="none" w:sz="0" w:space="0" w:color="auto"/>
              </w:divBdr>
              <w:divsChild>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573532">
          <w:marLeft w:val="0"/>
          <w:marRight w:val="0"/>
          <w:marTop w:val="300"/>
          <w:marBottom w:val="0"/>
          <w:divBdr>
            <w:top w:val="none" w:sz="0" w:space="0" w:color="auto"/>
            <w:left w:val="none" w:sz="0" w:space="0" w:color="auto"/>
            <w:bottom w:val="none" w:sz="0" w:space="0" w:color="auto"/>
            <w:right w:val="none" w:sz="0" w:space="0" w:color="auto"/>
          </w:divBdr>
          <w:divsChild>
            <w:div w:id="2084137909">
              <w:marLeft w:val="0"/>
              <w:marRight w:val="0"/>
              <w:marTop w:val="0"/>
              <w:marBottom w:val="0"/>
              <w:divBdr>
                <w:top w:val="none" w:sz="0" w:space="0" w:color="auto"/>
                <w:left w:val="none" w:sz="0" w:space="0" w:color="auto"/>
                <w:bottom w:val="none" w:sz="0" w:space="0" w:color="auto"/>
                <w:right w:val="none" w:sz="0" w:space="0" w:color="auto"/>
              </w:divBdr>
              <w:divsChild>
                <w:div w:id="177524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1043452">
      <w:bodyDiv w:val="1"/>
      <w:marLeft w:val="0"/>
      <w:marRight w:val="0"/>
      <w:marTop w:val="0"/>
      <w:marBottom w:val="0"/>
      <w:divBdr>
        <w:top w:val="none" w:sz="0" w:space="0" w:color="auto"/>
        <w:left w:val="none" w:sz="0" w:space="0" w:color="auto"/>
        <w:bottom w:val="none" w:sz="0" w:space="0" w:color="auto"/>
        <w:right w:val="none" w:sz="0" w:space="0" w:color="auto"/>
      </w:divBdr>
      <w:divsChild>
        <w:div w:id="790127582">
          <w:marLeft w:val="0"/>
          <w:marRight w:val="0"/>
          <w:marTop w:val="0"/>
          <w:marBottom w:val="0"/>
          <w:divBdr>
            <w:top w:val="none" w:sz="0" w:space="0" w:color="auto"/>
            <w:left w:val="none" w:sz="0" w:space="0" w:color="auto"/>
            <w:bottom w:val="none" w:sz="0" w:space="0" w:color="auto"/>
            <w:right w:val="none" w:sz="0" w:space="0" w:color="auto"/>
          </w:divBdr>
        </w:div>
        <w:div w:id="1849563007">
          <w:marLeft w:val="0"/>
          <w:marRight w:val="0"/>
          <w:marTop w:val="0"/>
          <w:marBottom w:val="0"/>
          <w:divBdr>
            <w:top w:val="none" w:sz="0" w:space="0" w:color="auto"/>
            <w:left w:val="none" w:sz="0" w:space="0" w:color="auto"/>
            <w:bottom w:val="none" w:sz="0" w:space="0" w:color="auto"/>
            <w:right w:val="none" w:sz="0" w:space="0" w:color="auto"/>
          </w:divBdr>
          <w:divsChild>
            <w:div w:id="1345396311">
              <w:marLeft w:val="0"/>
              <w:marRight w:val="0"/>
              <w:marTop w:val="0"/>
              <w:marBottom w:val="0"/>
              <w:divBdr>
                <w:top w:val="none" w:sz="0" w:space="0" w:color="auto"/>
                <w:left w:val="none" w:sz="0" w:space="0" w:color="auto"/>
                <w:bottom w:val="none" w:sz="0" w:space="0" w:color="auto"/>
                <w:right w:val="none" w:sz="0" w:space="0" w:color="auto"/>
              </w:divBdr>
            </w:div>
          </w:divsChild>
        </w:div>
        <w:div w:id="2073188763">
          <w:marLeft w:val="0"/>
          <w:marRight w:val="0"/>
          <w:marTop w:val="0"/>
          <w:marBottom w:val="0"/>
          <w:divBdr>
            <w:top w:val="none" w:sz="0" w:space="0" w:color="auto"/>
            <w:left w:val="none" w:sz="0" w:space="0" w:color="auto"/>
            <w:bottom w:val="none" w:sz="0" w:space="0" w:color="auto"/>
            <w:right w:val="none" w:sz="0" w:space="0" w:color="auto"/>
          </w:divBdr>
        </w:div>
        <w:div w:id="1262953475">
          <w:marLeft w:val="0"/>
          <w:marRight w:val="0"/>
          <w:marTop w:val="0"/>
          <w:marBottom w:val="0"/>
          <w:divBdr>
            <w:top w:val="none" w:sz="0" w:space="0" w:color="auto"/>
            <w:left w:val="none" w:sz="0" w:space="0" w:color="auto"/>
            <w:bottom w:val="none" w:sz="0" w:space="0" w:color="auto"/>
            <w:right w:val="none" w:sz="0" w:space="0" w:color="auto"/>
          </w:divBdr>
          <w:divsChild>
            <w:div w:id="1152714688">
              <w:marLeft w:val="0"/>
              <w:marRight w:val="0"/>
              <w:marTop w:val="0"/>
              <w:marBottom w:val="0"/>
              <w:divBdr>
                <w:top w:val="none" w:sz="0" w:space="0" w:color="auto"/>
                <w:left w:val="none" w:sz="0" w:space="0" w:color="auto"/>
                <w:bottom w:val="none" w:sz="0" w:space="0" w:color="auto"/>
                <w:right w:val="none" w:sz="0" w:space="0" w:color="auto"/>
              </w:divBdr>
            </w:div>
          </w:divsChild>
        </w:div>
        <w:div w:id="432870689">
          <w:marLeft w:val="0"/>
          <w:marRight w:val="0"/>
          <w:marTop w:val="0"/>
          <w:marBottom w:val="0"/>
          <w:divBdr>
            <w:top w:val="none" w:sz="0" w:space="0" w:color="auto"/>
            <w:left w:val="none" w:sz="0" w:space="0" w:color="auto"/>
            <w:bottom w:val="none" w:sz="0" w:space="0" w:color="auto"/>
            <w:right w:val="none" w:sz="0" w:space="0" w:color="auto"/>
          </w:divBdr>
        </w:div>
        <w:div w:id="1960185810">
          <w:marLeft w:val="0"/>
          <w:marRight w:val="0"/>
          <w:marTop w:val="0"/>
          <w:marBottom w:val="0"/>
          <w:divBdr>
            <w:top w:val="none" w:sz="0" w:space="0" w:color="auto"/>
            <w:left w:val="none" w:sz="0" w:space="0" w:color="auto"/>
            <w:bottom w:val="none" w:sz="0" w:space="0" w:color="auto"/>
            <w:right w:val="none" w:sz="0" w:space="0" w:color="auto"/>
          </w:divBdr>
          <w:divsChild>
            <w:div w:id="518857463">
              <w:marLeft w:val="0"/>
              <w:marRight w:val="0"/>
              <w:marTop w:val="0"/>
              <w:marBottom w:val="0"/>
              <w:divBdr>
                <w:top w:val="none" w:sz="0" w:space="0" w:color="auto"/>
                <w:left w:val="none" w:sz="0" w:space="0" w:color="auto"/>
                <w:bottom w:val="none" w:sz="0" w:space="0" w:color="auto"/>
                <w:right w:val="none" w:sz="0" w:space="0" w:color="auto"/>
              </w:divBdr>
            </w:div>
          </w:divsChild>
        </w:div>
        <w:div w:id="1952934979">
          <w:marLeft w:val="0"/>
          <w:marRight w:val="0"/>
          <w:marTop w:val="0"/>
          <w:marBottom w:val="0"/>
          <w:divBdr>
            <w:top w:val="none" w:sz="0" w:space="0" w:color="auto"/>
            <w:left w:val="none" w:sz="0" w:space="0" w:color="auto"/>
            <w:bottom w:val="none" w:sz="0" w:space="0" w:color="auto"/>
            <w:right w:val="none" w:sz="0" w:space="0" w:color="auto"/>
          </w:divBdr>
        </w:div>
        <w:div w:id="1244682010">
          <w:marLeft w:val="0"/>
          <w:marRight w:val="0"/>
          <w:marTop w:val="0"/>
          <w:marBottom w:val="0"/>
          <w:divBdr>
            <w:top w:val="none" w:sz="0" w:space="0" w:color="auto"/>
            <w:left w:val="none" w:sz="0" w:space="0" w:color="auto"/>
            <w:bottom w:val="none" w:sz="0" w:space="0" w:color="auto"/>
            <w:right w:val="none" w:sz="0" w:space="0" w:color="auto"/>
          </w:divBdr>
          <w:divsChild>
            <w:div w:id="2022049814">
              <w:marLeft w:val="0"/>
              <w:marRight w:val="0"/>
              <w:marTop w:val="0"/>
              <w:marBottom w:val="0"/>
              <w:divBdr>
                <w:top w:val="none" w:sz="0" w:space="0" w:color="auto"/>
                <w:left w:val="none" w:sz="0" w:space="0" w:color="auto"/>
                <w:bottom w:val="none" w:sz="0" w:space="0" w:color="auto"/>
                <w:right w:val="none" w:sz="0" w:space="0" w:color="auto"/>
              </w:divBdr>
            </w:div>
          </w:divsChild>
        </w:div>
        <w:div w:id="266818978">
          <w:marLeft w:val="0"/>
          <w:marRight w:val="0"/>
          <w:marTop w:val="0"/>
          <w:marBottom w:val="0"/>
          <w:divBdr>
            <w:top w:val="none" w:sz="0" w:space="0" w:color="auto"/>
            <w:left w:val="none" w:sz="0" w:space="0" w:color="auto"/>
            <w:bottom w:val="none" w:sz="0" w:space="0" w:color="auto"/>
            <w:right w:val="none" w:sz="0" w:space="0" w:color="auto"/>
          </w:divBdr>
        </w:div>
        <w:div w:id="1010065045">
          <w:marLeft w:val="0"/>
          <w:marRight w:val="0"/>
          <w:marTop w:val="0"/>
          <w:marBottom w:val="0"/>
          <w:divBdr>
            <w:top w:val="none" w:sz="0" w:space="0" w:color="auto"/>
            <w:left w:val="none" w:sz="0" w:space="0" w:color="auto"/>
            <w:bottom w:val="none" w:sz="0" w:space="0" w:color="auto"/>
            <w:right w:val="none" w:sz="0" w:space="0" w:color="auto"/>
          </w:divBdr>
          <w:divsChild>
            <w:div w:id="956712990">
              <w:marLeft w:val="0"/>
              <w:marRight w:val="0"/>
              <w:marTop w:val="0"/>
              <w:marBottom w:val="0"/>
              <w:divBdr>
                <w:top w:val="none" w:sz="0" w:space="0" w:color="auto"/>
                <w:left w:val="none" w:sz="0" w:space="0" w:color="auto"/>
                <w:bottom w:val="none" w:sz="0" w:space="0" w:color="auto"/>
                <w:right w:val="none" w:sz="0" w:space="0" w:color="auto"/>
              </w:divBdr>
            </w:div>
          </w:divsChild>
        </w:div>
        <w:div w:id="544219825">
          <w:marLeft w:val="0"/>
          <w:marRight w:val="0"/>
          <w:marTop w:val="0"/>
          <w:marBottom w:val="0"/>
          <w:divBdr>
            <w:top w:val="none" w:sz="0" w:space="0" w:color="auto"/>
            <w:left w:val="none" w:sz="0" w:space="0" w:color="auto"/>
            <w:bottom w:val="none" w:sz="0" w:space="0" w:color="auto"/>
            <w:right w:val="none" w:sz="0" w:space="0" w:color="auto"/>
          </w:divBdr>
        </w:div>
        <w:div w:id="1975259269">
          <w:marLeft w:val="0"/>
          <w:marRight w:val="0"/>
          <w:marTop w:val="0"/>
          <w:marBottom w:val="0"/>
          <w:divBdr>
            <w:top w:val="none" w:sz="0" w:space="0" w:color="auto"/>
            <w:left w:val="none" w:sz="0" w:space="0" w:color="auto"/>
            <w:bottom w:val="none" w:sz="0" w:space="0" w:color="auto"/>
            <w:right w:val="none" w:sz="0" w:space="0" w:color="auto"/>
          </w:divBdr>
          <w:divsChild>
            <w:div w:id="1684472882">
              <w:marLeft w:val="0"/>
              <w:marRight w:val="0"/>
              <w:marTop w:val="0"/>
              <w:marBottom w:val="0"/>
              <w:divBdr>
                <w:top w:val="none" w:sz="0" w:space="0" w:color="auto"/>
                <w:left w:val="none" w:sz="0" w:space="0" w:color="auto"/>
                <w:bottom w:val="none" w:sz="0" w:space="0" w:color="auto"/>
                <w:right w:val="none" w:sz="0" w:space="0" w:color="auto"/>
              </w:divBdr>
            </w:div>
          </w:divsChild>
        </w:div>
        <w:div w:id="1064063086">
          <w:marLeft w:val="0"/>
          <w:marRight w:val="0"/>
          <w:marTop w:val="0"/>
          <w:marBottom w:val="0"/>
          <w:divBdr>
            <w:top w:val="none" w:sz="0" w:space="0" w:color="auto"/>
            <w:left w:val="none" w:sz="0" w:space="0" w:color="auto"/>
            <w:bottom w:val="none" w:sz="0" w:space="0" w:color="auto"/>
            <w:right w:val="none" w:sz="0" w:space="0" w:color="auto"/>
          </w:divBdr>
        </w:div>
        <w:div w:id="65541296">
          <w:marLeft w:val="0"/>
          <w:marRight w:val="0"/>
          <w:marTop w:val="0"/>
          <w:marBottom w:val="0"/>
          <w:divBdr>
            <w:top w:val="none" w:sz="0" w:space="0" w:color="auto"/>
            <w:left w:val="none" w:sz="0" w:space="0" w:color="auto"/>
            <w:bottom w:val="none" w:sz="0" w:space="0" w:color="auto"/>
            <w:right w:val="none" w:sz="0" w:space="0" w:color="auto"/>
          </w:divBdr>
          <w:divsChild>
            <w:div w:id="1035811480">
              <w:marLeft w:val="0"/>
              <w:marRight w:val="0"/>
              <w:marTop w:val="0"/>
              <w:marBottom w:val="0"/>
              <w:divBdr>
                <w:top w:val="none" w:sz="0" w:space="0" w:color="auto"/>
                <w:left w:val="none" w:sz="0" w:space="0" w:color="auto"/>
                <w:bottom w:val="none" w:sz="0" w:space="0" w:color="auto"/>
                <w:right w:val="none" w:sz="0" w:space="0" w:color="auto"/>
              </w:divBdr>
            </w:div>
          </w:divsChild>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sChild>
                <w:div w:id="111328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1670">
          <w:marLeft w:val="0"/>
          <w:marRight w:val="0"/>
          <w:marTop w:val="300"/>
          <w:marBottom w:val="0"/>
          <w:divBdr>
            <w:top w:val="none" w:sz="0" w:space="0" w:color="auto"/>
            <w:left w:val="none" w:sz="0" w:space="0" w:color="auto"/>
            <w:bottom w:val="none" w:sz="0" w:space="0" w:color="auto"/>
            <w:right w:val="none" w:sz="0" w:space="0" w:color="auto"/>
          </w:divBdr>
          <w:divsChild>
            <w:div w:id="957839339">
              <w:marLeft w:val="0"/>
              <w:marRight w:val="0"/>
              <w:marTop w:val="0"/>
              <w:marBottom w:val="0"/>
              <w:divBdr>
                <w:top w:val="none" w:sz="0" w:space="0" w:color="auto"/>
                <w:left w:val="none" w:sz="0" w:space="0" w:color="auto"/>
                <w:bottom w:val="none" w:sz="0" w:space="0" w:color="auto"/>
                <w:right w:val="none" w:sz="0" w:space="0" w:color="auto"/>
              </w:divBdr>
              <w:divsChild>
                <w:div w:id="1977762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230">
          <w:marLeft w:val="0"/>
          <w:marRight w:val="0"/>
          <w:marTop w:val="300"/>
          <w:marBottom w:val="0"/>
          <w:divBdr>
            <w:top w:val="none" w:sz="0" w:space="0" w:color="auto"/>
            <w:left w:val="none" w:sz="0" w:space="0" w:color="auto"/>
            <w:bottom w:val="none" w:sz="0" w:space="0" w:color="auto"/>
            <w:right w:val="none" w:sz="0" w:space="0" w:color="auto"/>
          </w:divBdr>
          <w:divsChild>
            <w:div w:id="363335212">
              <w:marLeft w:val="0"/>
              <w:marRight w:val="0"/>
              <w:marTop w:val="0"/>
              <w:marBottom w:val="0"/>
              <w:divBdr>
                <w:top w:val="none" w:sz="0" w:space="0" w:color="auto"/>
                <w:left w:val="none" w:sz="0" w:space="0" w:color="auto"/>
                <w:bottom w:val="none" w:sz="0" w:space="0" w:color="auto"/>
                <w:right w:val="none" w:sz="0" w:space="0" w:color="auto"/>
              </w:divBdr>
              <w:divsChild>
                <w:div w:id="117664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4494">
          <w:marLeft w:val="0"/>
          <w:marRight w:val="0"/>
          <w:marTop w:val="300"/>
          <w:marBottom w:val="0"/>
          <w:divBdr>
            <w:top w:val="none" w:sz="0" w:space="0" w:color="auto"/>
            <w:left w:val="none" w:sz="0" w:space="0" w:color="auto"/>
            <w:bottom w:val="none" w:sz="0" w:space="0" w:color="auto"/>
            <w:right w:val="none" w:sz="0" w:space="0" w:color="auto"/>
          </w:divBdr>
          <w:divsChild>
            <w:div w:id="333192935">
              <w:marLeft w:val="0"/>
              <w:marRight w:val="0"/>
              <w:marTop w:val="0"/>
              <w:marBottom w:val="0"/>
              <w:divBdr>
                <w:top w:val="none" w:sz="0" w:space="0" w:color="auto"/>
                <w:left w:val="none" w:sz="0" w:space="0" w:color="auto"/>
                <w:bottom w:val="none" w:sz="0" w:space="0" w:color="auto"/>
                <w:right w:val="none" w:sz="0" w:space="0" w:color="auto"/>
              </w:divBdr>
              <w:divsChild>
                <w:div w:id="110677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4688364">
      <w:bodyDiv w:val="1"/>
      <w:marLeft w:val="0"/>
      <w:marRight w:val="0"/>
      <w:marTop w:val="0"/>
      <w:marBottom w:val="0"/>
      <w:divBdr>
        <w:top w:val="none" w:sz="0" w:space="0" w:color="auto"/>
        <w:left w:val="none" w:sz="0" w:space="0" w:color="auto"/>
        <w:bottom w:val="none" w:sz="0" w:space="0" w:color="auto"/>
        <w:right w:val="none" w:sz="0" w:space="0" w:color="auto"/>
      </w:divBdr>
      <w:divsChild>
        <w:div w:id="1243560862">
          <w:marLeft w:val="0"/>
          <w:marRight w:val="0"/>
          <w:marTop w:val="0"/>
          <w:marBottom w:val="0"/>
          <w:divBdr>
            <w:top w:val="none" w:sz="0" w:space="0" w:color="auto"/>
            <w:left w:val="none" w:sz="0" w:space="0" w:color="auto"/>
            <w:bottom w:val="none" w:sz="0" w:space="0" w:color="auto"/>
            <w:right w:val="none" w:sz="0" w:space="0" w:color="auto"/>
          </w:divBdr>
        </w:div>
        <w:div w:id="1852180382">
          <w:marLeft w:val="0"/>
          <w:marRight w:val="0"/>
          <w:marTop w:val="0"/>
          <w:marBottom w:val="0"/>
          <w:divBdr>
            <w:top w:val="none" w:sz="0" w:space="0" w:color="auto"/>
            <w:left w:val="none" w:sz="0" w:space="0" w:color="auto"/>
            <w:bottom w:val="none" w:sz="0" w:space="0" w:color="auto"/>
            <w:right w:val="none" w:sz="0" w:space="0" w:color="auto"/>
          </w:divBdr>
          <w:divsChild>
            <w:div w:id="636491647">
              <w:marLeft w:val="0"/>
              <w:marRight w:val="0"/>
              <w:marTop w:val="0"/>
              <w:marBottom w:val="0"/>
              <w:divBdr>
                <w:top w:val="none" w:sz="0" w:space="0" w:color="auto"/>
                <w:left w:val="none" w:sz="0" w:space="0" w:color="auto"/>
                <w:bottom w:val="none" w:sz="0" w:space="0" w:color="auto"/>
                <w:right w:val="none" w:sz="0" w:space="0" w:color="auto"/>
              </w:divBdr>
            </w:div>
          </w:divsChild>
        </w:div>
        <w:div w:id="1424649593">
          <w:marLeft w:val="0"/>
          <w:marRight w:val="0"/>
          <w:marTop w:val="0"/>
          <w:marBottom w:val="0"/>
          <w:divBdr>
            <w:top w:val="none" w:sz="0" w:space="0" w:color="auto"/>
            <w:left w:val="none" w:sz="0" w:space="0" w:color="auto"/>
            <w:bottom w:val="none" w:sz="0" w:space="0" w:color="auto"/>
            <w:right w:val="none" w:sz="0" w:space="0" w:color="auto"/>
          </w:divBdr>
        </w:div>
        <w:div w:id="968438921">
          <w:marLeft w:val="0"/>
          <w:marRight w:val="0"/>
          <w:marTop w:val="0"/>
          <w:marBottom w:val="0"/>
          <w:divBdr>
            <w:top w:val="none" w:sz="0" w:space="0" w:color="auto"/>
            <w:left w:val="none" w:sz="0" w:space="0" w:color="auto"/>
            <w:bottom w:val="none" w:sz="0" w:space="0" w:color="auto"/>
            <w:right w:val="none" w:sz="0" w:space="0" w:color="auto"/>
          </w:divBdr>
          <w:divsChild>
            <w:div w:id="1508253639">
              <w:marLeft w:val="0"/>
              <w:marRight w:val="0"/>
              <w:marTop w:val="0"/>
              <w:marBottom w:val="0"/>
              <w:divBdr>
                <w:top w:val="none" w:sz="0" w:space="0" w:color="auto"/>
                <w:left w:val="none" w:sz="0" w:space="0" w:color="auto"/>
                <w:bottom w:val="none" w:sz="0" w:space="0" w:color="auto"/>
                <w:right w:val="none" w:sz="0" w:space="0" w:color="auto"/>
              </w:divBdr>
            </w:div>
          </w:divsChild>
        </w:div>
        <w:div w:id="66810684">
          <w:marLeft w:val="0"/>
          <w:marRight w:val="0"/>
          <w:marTop w:val="0"/>
          <w:marBottom w:val="0"/>
          <w:divBdr>
            <w:top w:val="none" w:sz="0" w:space="0" w:color="auto"/>
            <w:left w:val="none" w:sz="0" w:space="0" w:color="auto"/>
            <w:bottom w:val="none" w:sz="0" w:space="0" w:color="auto"/>
            <w:right w:val="none" w:sz="0" w:space="0" w:color="auto"/>
          </w:divBdr>
        </w:div>
        <w:div w:id="1922525892">
          <w:marLeft w:val="0"/>
          <w:marRight w:val="0"/>
          <w:marTop w:val="0"/>
          <w:marBottom w:val="0"/>
          <w:divBdr>
            <w:top w:val="none" w:sz="0" w:space="0" w:color="auto"/>
            <w:left w:val="none" w:sz="0" w:space="0" w:color="auto"/>
            <w:bottom w:val="none" w:sz="0" w:space="0" w:color="auto"/>
            <w:right w:val="none" w:sz="0" w:space="0" w:color="auto"/>
          </w:divBdr>
          <w:divsChild>
            <w:div w:id="1554464011">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756978405">
          <w:marLeft w:val="0"/>
          <w:marRight w:val="0"/>
          <w:marTop w:val="0"/>
          <w:marBottom w:val="0"/>
          <w:divBdr>
            <w:top w:val="none" w:sz="0" w:space="0" w:color="auto"/>
            <w:left w:val="none" w:sz="0" w:space="0" w:color="auto"/>
            <w:bottom w:val="none" w:sz="0" w:space="0" w:color="auto"/>
            <w:right w:val="none" w:sz="0" w:space="0" w:color="auto"/>
          </w:divBdr>
          <w:divsChild>
            <w:div w:id="22947689">
              <w:marLeft w:val="0"/>
              <w:marRight w:val="0"/>
              <w:marTop w:val="0"/>
              <w:marBottom w:val="0"/>
              <w:divBdr>
                <w:top w:val="none" w:sz="0" w:space="0" w:color="auto"/>
                <w:left w:val="none" w:sz="0" w:space="0" w:color="auto"/>
                <w:bottom w:val="none" w:sz="0" w:space="0" w:color="auto"/>
                <w:right w:val="none" w:sz="0" w:space="0" w:color="auto"/>
              </w:divBdr>
            </w:div>
          </w:divsChild>
        </w:div>
        <w:div w:id="1538466431">
          <w:marLeft w:val="0"/>
          <w:marRight w:val="0"/>
          <w:marTop w:val="0"/>
          <w:marBottom w:val="0"/>
          <w:divBdr>
            <w:top w:val="none" w:sz="0" w:space="0" w:color="auto"/>
            <w:left w:val="none" w:sz="0" w:space="0" w:color="auto"/>
            <w:bottom w:val="none" w:sz="0" w:space="0" w:color="auto"/>
            <w:right w:val="none" w:sz="0" w:space="0" w:color="auto"/>
          </w:divBdr>
        </w:div>
        <w:div w:id="2000840515">
          <w:marLeft w:val="0"/>
          <w:marRight w:val="0"/>
          <w:marTop w:val="0"/>
          <w:marBottom w:val="0"/>
          <w:divBdr>
            <w:top w:val="none" w:sz="0" w:space="0" w:color="auto"/>
            <w:left w:val="none" w:sz="0" w:space="0" w:color="auto"/>
            <w:bottom w:val="none" w:sz="0" w:space="0" w:color="auto"/>
            <w:right w:val="none" w:sz="0" w:space="0" w:color="auto"/>
          </w:divBdr>
          <w:divsChild>
            <w:div w:id="1970622649">
              <w:marLeft w:val="0"/>
              <w:marRight w:val="0"/>
              <w:marTop w:val="0"/>
              <w:marBottom w:val="0"/>
              <w:divBdr>
                <w:top w:val="none" w:sz="0" w:space="0" w:color="auto"/>
                <w:left w:val="none" w:sz="0" w:space="0" w:color="auto"/>
                <w:bottom w:val="none" w:sz="0" w:space="0" w:color="auto"/>
                <w:right w:val="none" w:sz="0" w:space="0" w:color="auto"/>
              </w:divBdr>
            </w:div>
          </w:divsChild>
        </w:div>
        <w:div w:id="330645756">
          <w:marLeft w:val="0"/>
          <w:marRight w:val="0"/>
          <w:marTop w:val="0"/>
          <w:marBottom w:val="0"/>
          <w:divBdr>
            <w:top w:val="none" w:sz="0" w:space="0" w:color="auto"/>
            <w:left w:val="none" w:sz="0" w:space="0" w:color="auto"/>
            <w:bottom w:val="none" w:sz="0" w:space="0" w:color="auto"/>
            <w:right w:val="none" w:sz="0" w:space="0" w:color="auto"/>
          </w:divBdr>
        </w:div>
        <w:div w:id="396441637">
          <w:marLeft w:val="0"/>
          <w:marRight w:val="0"/>
          <w:marTop w:val="0"/>
          <w:marBottom w:val="0"/>
          <w:divBdr>
            <w:top w:val="none" w:sz="0" w:space="0" w:color="auto"/>
            <w:left w:val="none" w:sz="0" w:space="0" w:color="auto"/>
            <w:bottom w:val="none" w:sz="0" w:space="0" w:color="auto"/>
            <w:right w:val="none" w:sz="0" w:space="0" w:color="auto"/>
          </w:divBdr>
          <w:divsChild>
            <w:div w:id="732125047">
              <w:marLeft w:val="0"/>
              <w:marRight w:val="0"/>
              <w:marTop w:val="0"/>
              <w:marBottom w:val="0"/>
              <w:divBdr>
                <w:top w:val="none" w:sz="0" w:space="0" w:color="auto"/>
                <w:left w:val="none" w:sz="0" w:space="0" w:color="auto"/>
                <w:bottom w:val="none" w:sz="0" w:space="0" w:color="auto"/>
                <w:right w:val="none" w:sz="0" w:space="0" w:color="auto"/>
              </w:divBdr>
            </w:div>
          </w:divsChild>
        </w:div>
        <w:div w:id="122575453">
          <w:marLeft w:val="0"/>
          <w:marRight w:val="0"/>
          <w:marTop w:val="0"/>
          <w:marBottom w:val="0"/>
          <w:divBdr>
            <w:top w:val="none" w:sz="0" w:space="0" w:color="auto"/>
            <w:left w:val="none" w:sz="0" w:space="0" w:color="auto"/>
            <w:bottom w:val="none" w:sz="0" w:space="0" w:color="auto"/>
            <w:right w:val="none" w:sz="0" w:space="0" w:color="auto"/>
          </w:divBdr>
        </w:div>
        <w:div w:id="1631742368">
          <w:marLeft w:val="0"/>
          <w:marRight w:val="0"/>
          <w:marTop w:val="0"/>
          <w:marBottom w:val="0"/>
          <w:divBdr>
            <w:top w:val="none" w:sz="0" w:space="0" w:color="auto"/>
            <w:left w:val="none" w:sz="0" w:space="0" w:color="auto"/>
            <w:bottom w:val="none" w:sz="0" w:space="0" w:color="auto"/>
            <w:right w:val="none" w:sz="0" w:space="0" w:color="auto"/>
          </w:divBdr>
          <w:divsChild>
            <w:div w:id="1238443367">
              <w:marLeft w:val="0"/>
              <w:marRight w:val="0"/>
              <w:marTop w:val="0"/>
              <w:marBottom w:val="0"/>
              <w:divBdr>
                <w:top w:val="none" w:sz="0" w:space="0" w:color="auto"/>
                <w:left w:val="none" w:sz="0" w:space="0" w:color="auto"/>
                <w:bottom w:val="none" w:sz="0" w:space="0" w:color="auto"/>
                <w:right w:val="none" w:sz="0" w:space="0" w:color="auto"/>
              </w:divBdr>
            </w:div>
          </w:divsChild>
        </w:div>
        <w:div w:id="1886716931">
          <w:marLeft w:val="0"/>
          <w:marRight w:val="0"/>
          <w:marTop w:val="300"/>
          <w:marBottom w:val="0"/>
          <w:divBdr>
            <w:top w:val="none" w:sz="0" w:space="0" w:color="auto"/>
            <w:left w:val="none" w:sz="0" w:space="0" w:color="auto"/>
            <w:bottom w:val="none" w:sz="0" w:space="0" w:color="auto"/>
            <w:right w:val="none" w:sz="0" w:space="0" w:color="auto"/>
          </w:divBdr>
          <w:divsChild>
            <w:div w:id="83066081">
              <w:marLeft w:val="0"/>
              <w:marRight w:val="0"/>
              <w:marTop w:val="0"/>
              <w:marBottom w:val="0"/>
              <w:divBdr>
                <w:top w:val="none" w:sz="0" w:space="0" w:color="auto"/>
                <w:left w:val="none" w:sz="0" w:space="0" w:color="auto"/>
                <w:bottom w:val="none" w:sz="0" w:space="0" w:color="auto"/>
                <w:right w:val="none" w:sz="0" w:space="0" w:color="auto"/>
              </w:divBdr>
              <w:divsChild>
                <w:div w:id="113043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17168">
          <w:marLeft w:val="0"/>
          <w:marRight w:val="0"/>
          <w:marTop w:val="300"/>
          <w:marBottom w:val="0"/>
          <w:divBdr>
            <w:top w:val="none" w:sz="0" w:space="0" w:color="auto"/>
            <w:left w:val="none" w:sz="0" w:space="0" w:color="auto"/>
            <w:bottom w:val="none" w:sz="0" w:space="0" w:color="auto"/>
            <w:right w:val="none" w:sz="0" w:space="0" w:color="auto"/>
          </w:divBdr>
          <w:divsChild>
            <w:div w:id="1455096455">
              <w:marLeft w:val="0"/>
              <w:marRight w:val="0"/>
              <w:marTop w:val="0"/>
              <w:marBottom w:val="0"/>
              <w:divBdr>
                <w:top w:val="none" w:sz="0" w:space="0" w:color="auto"/>
                <w:left w:val="none" w:sz="0" w:space="0" w:color="auto"/>
                <w:bottom w:val="none" w:sz="0" w:space="0" w:color="auto"/>
                <w:right w:val="none" w:sz="0" w:space="0" w:color="auto"/>
              </w:divBdr>
              <w:divsChild>
                <w:div w:id="170474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34026">
          <w:marLeft w:val="0"/>
          <w:marRight w:val="0"/>
          <w:marTop w:val="300"/>
          <w:marBottom w:val="0"/>
          <w:divBdr>
            <w:top w:val="none" w:sz="0" w:space="0" w:color="auto"/>
            <w:left w:val="none" w:sz="0" w:space="0" w:color="auto"/>
            <w:bottom w:val="none" w:sz="0" w:space="0" w:color="auto"/>
            <w:right w:val="none" w:sz="0" w:space="0" w:color="auto"/>
          </w:divBdr>
          <w:divsChild>
            <w:div w:id="2038963292">
              <w:marLeft w:val="0"/>
              <w:marRight w:val="0"/>
              <w:marTop w:val="0"/>
              <w:marBottom w:val="0"/>
              <w:divBdr>
                <w:top w:val="none" w:sz="0" w:space="0" w:color="auto"/>
                <w:left w:val="none" w:sz="0" w:space="0" w:color="auto"/>
                <w:bottom w:val="none" w:sz="0" w:space="0" w:color="auto"/>
                <w:right w:val="none" w:sz="0" w:space="0" w:color="auto"/>
              </w:divBdr>
              <w:divsChild>
                <w:div w:id="204868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85484">
          <w:marLeft w:val="0"/>
          <w:marRight w:val="0"/>
          <w:marTop w:val="300"/>
          <w:marBottom w:val="0"/>
          <w:divBdr>
            <w:top w:val="none" w:sz="0" w:space="0" w:color="auto"/>
            <w:left w:val="none" w:sz="0" w:space="0" w:color="auto"/>
            <w:bottom w:val="none" w:sz="0" w:space="0" w:color="auto"/>
            <w:right w:val="none" w:sz="0" w:space="0" w:color="auto"/>
          </w:divBdr>
          <w:divsChild>
            <w:div w:id="1797017203">
              <w:marLeft w:val="0"/>
              <w:marRight w:val="0"/>
              <w:marTop w:val="0"/>
              <w:marBottom w:val="0"/>
              <w:divBdr>
                <w:top w:val="none" w:sz="0" w:space="0" w:color="auto"/>
                <w:left w:val="none" w:sz="0" w:space="0" w:color="auto"/>
                <w:bottom w:val="none" w:sz="0" w:space="0" w:color="auto"/>
                <w:right w:val="none" w:sz="0" w:space="0" w:color="auto"/>
              </w:divBdr>
              <w:divsChild>
                <w:div w:id="135410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1913366">
      <w:bodyDiv w:val="1"/>
      <w:marLeft w:val="0"/>
      <w:marRight w:val="0"/>
      <w:marTop w:val="0"/>
      <w:marBottom w:val="0"/>
      <w:divBdr>
        <w:top w:val="none" w:sz="0" w:space="0" w:color="auto"/>
        <w:left w:val="none" w:sz="0" w:space="0" w:color="auto"/>
        <w:bottom w:val="none" w:sz="0" w:space="0" w:color="auto"/>
        <w:right w:val="none" w:sz="0" w:space="0" w:color="auto"/>
      </w:divBdr>
      <w:divsChild>
        <w:div w:id="1882549080">
          <w:marLeft w:val="0"/>
          <w:marRight w:val="0"/>
          <w:marTop w:val="0"/>
          <w:marBottom w:val="0"/>
          <w:divBdr>
            <w:top w:val="none" w:sz="0" w:space="0" w:color="auto"/>
            <w:left w:val="none" w:sz="0" w:space="0" w:color="auto"/>
            <w:bottom w:val="none" w:sz="0" w:space="0" w:color="auto"/>
            <w:right w:val="none" w:sz="0" w:space="0" w:color="auto"/>
          </w:divBdr>
        </w:div>
        <w:div w:id="1246920077">
          <w:marLeft w:val="0"/>
          <w:marRight w:val="0"/>
          <w:marTop w:val="0"/>
          <w:marBottom w:val="0"/>
          <w:divBdr>
            <w:top w:val="none" w:sz="0" w:space="0" w:color="auto"/>
            <w:left w:val="none" w:sz="0" w:space="0" w:color="auto"/>
            <w:bottom w:val="none" w:sz="0" w:space="0" w:color="auto"/>
            <w:right w:val="none" w:sz="0" w:space="0" w:color="auto"/>
          </w:divBdr>
          <w:divsChild>
            <w:div w:id="869419462">
              <w:marLeft w:val="0"/>
              <w:marRight w:val="0"/>
              <w:marTop w:val="0"/>
              <w:marBottom w:val="0"/>
              <w:divBdr>
                <w:top w:val="none" w:sz="0" w:space="0" w:color="auto"/>
                <w:left w:val="none" w:sz="0" w:space="0" w:color="auto"/>
                <w:bottom w:val="none" w:sz="0" w:space="0" w:color="auto"/>
                <w:right w:val="none" w:sz="0" w:space="0" w:color="auto"/>
              </w:divBdr>
            </w:div>
          </w:divsChild>
        </w:div>
        <w:div w:id="1155802622">
          <w:marLeft w:val="0"/>
          <w:marRight w:val="0"/>
          <w:marTop w:val="0"/>
          <w:marBottom w:val="0"/>
          <w:divBdr>
            <w:top w:val="none" w:sz="0" w:space="0" w:color="auto"/>
            <w:left w:val="none" w:sz="0" w:space="0" w:color="auto"/>
            <w:bottom w:val="none" w:sz="0" w:space="0" w:color="auto"/>
            <w:right w:val="none" w:sz="0" w:space="0" w:color="auto"/>
          </w:divBdr>
        </w:div>
        <w:div w:id="788158222">
          <w:marLeft w:val="0"/>
          <w:marRight w:val="0"/>
          <w:marTop w:val="0"/>
          <w:marBottom w:val="0"/>
          <w:divBdr>
            <w:top w:val="none" w:sz="0" w:space="0" w:color="auto"/>
            <w:left w:val="none" w:sz="0" w:space="0" w:color="auto"/>
            <w:bottom w:val="none" w:sz="0" w:space="0" w:color="auto"/>
            <w:right w:val="none" w:sz="0" w:space="0" w:color="auto"/>
          </w:divBdr>
          <w:divsChild>
            <w:div w:id="22900224">
              <w:marLeft w:val="0"/>
              <w:marRight w:val="0"/>
              <w:marTop w:val="0"/>
              <w:marBottom w:val="0"/>
              <w:divBdr>
                <w:top w:val="none" w:sz="0" w:space="0" w:color="auto"/>
                <w:left w:val="none" w:sz="0" w:space="0" w:color="auto"/>
                <w:bottom w:val="none" w:sz="0" w:space="0" w:color="auto"/>
                <w:right w:val="none" w:sz="0" w:space="0" w:color="auto"/>
              </w:divBdr>
            </w:div>
          </w:divsChild>
        </w:div>
        <w:div w:id="1649239952">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573198762">
          <w:marLeft w:val="0"/>
          <w:marRight w:val="0"/>
          <w:marTop w:val="0"/>
          <w:marBottom w:val="0"/>
          <w:divBdr>
            <w:top w:val="none" w:sz="0" w:space="0" w:color="auto"/>
            <w:left w:val="none" w:sz="0" w:space="0" w:color="auto"/>
            <w:bottom w:val="none" w:sz="0" w:space="0" w:color="auto"/>
            <w:right w:val="none" w:sz="0" w:space="0" w:color="auto"/>
          </w:divBdr>
        </w:div>
        <w:div w:id="2121365912">
          <w:marLeft w:val="0"/>
          <w:marRight w:val="0"/>
          <w:marTop w:val="0"/>
          <w:marBottom w:val="0"/>
          <w:divBdr>
            <w:top w:val="none" w:sz="0" w:space="0" w:color="auto"/>
            <w:left w:val="none" w:sz="0" w:space="0" w:color="auto"/>
            <w:bottom w:val="none" w:sz="0" w:space="0" w:color="auto"/>
            <w:right w:val="none" w:sz="0" w:space="0" w:color="auto"/>
          </w:divBdr>
          <w:divsChild>
            <w:div w:id="260379969">
              <w:marLeft w:val="0"/>
              <w:marRight w:val="0"/>
              <w:marTop w:val="0"/>
              <w:marBottom w:val="0"/>
              <w:divBdr>
                <w:top w:val="none" w:sz="0" w:space="0" w:color="auto"/>
                <w:left w:val="none" w:sz="0" w:space="0" w:color="auto"/>
                <w:bottom w:val="none" w:sz="0" w:space="0" w:color="auto"/>
                <w:right w:val="none" w:sz="0" w:space="0" w:color="auto"/>
              </w:divBdr>
            </w:div>
          </w:divsChild>
        </w:div>
        <w:div w:id="1772236243">
          <w:marLeft w:val="0"/>
          <w:marRight w:val="0"/>
          <w:marTop w:val="0"/>
          <w:marBottom w:val="0"/>
          <w:divBdr>
            <w:top w:val="none" w:sz="0" w:space="0" w:color="auto"/>
            <w:left w:val="none" w:sz="0" w:space="0" w:color="auto"/>
            <w:bottom w:val="none" w:sz="0" w:space="0" w:color="auto"/>
            <w:right w:val="none" w:sz="0" w:space="0" w:color="auto"/>
          </w:divBdr>
        </w:div>
        <w:div w:id="2011516567">
          <w:marLeft w:val="0"/>
          <w:marRight w:val="0"/>
          <w:marTop w:val="0"/>
          <w:marBottom w:val="0"/>
          <w:divBdr>
            <w:top w:val="none" w:sz="0" w:space="0" w:color="auto"/>
            <w:left w:val="none" w:sz="0" w:space="0" w:color="auto"/>
            <w:bottom w:val="none" w:sz="0" w:space="0" w:color="auto"/>
            <w:right w:val="none" w:sz="0" w:space="0" w:color="auto"/>
          </w:divBdr>
          <w:divsChild>
            <w:div w:id="447630791">
              <w:marLeft w:val="0"/>
              <w:marRight w:val="0"/>
              <w:marTop w:val="0"/>
              <w:marBottom w:val="0"/>
              <w:divBdr>
                <w:top w:val="none" w:sz="0" w:space="0" w:color="auto"/>
                <w:left w:val="none" w:sz="0" w:space="0" w:color="auto"/>
                <w:bottom w:val="none" w:sz="0" w:space="0" w:color="auto"/>
                <w:right w:val="none" w:sz="0" w:space="0" w:color="auto"/>
              </w:divBdr>
            </w:div>
          </w:divsChild>
        </w:div>
        <w:div w:id="345834601">
          <w:marLeft w:val="0"/>
          <w:marRight w:val="0"/>
          <w:marTop w:val="0"/>
          <w:marBottom w:val="0"/>
          <w:divBdr>
            <w:top w:val="none" w:sz="0" w:space="0" w:color="auto"/>
            <w:left w:val="none" w:sz="0" w:space="0" w:color="auto"/>
            <w:bottom w:val="none" w:sz="0" w:space="0" w:color="auto"/>
            <w:right w:val="none" w:sz="0" w:space="0" w:color="auto"/>
          </w:divBdr>
        </w:div>
        <w:div w:id="1851291046">
          <w:marLeft w:val="0"/>
          <w:marRight w:val="0"/>
          <w:marTop w:val="0"/>
          <w:marBottom w:val="0"/>
          <w:divBdr>
            <w:top w:val="none" w:sz="0" w:space="0" w:color="auto"/>
            <w:left w:val="none" w:sz="0" w:space="0" w:color="auto"/>
            <w:bottom w:val="none" w:sz="0" w:space="0" w:color="auto"/>
            <w:right w:val="none" w:sz="0" w:space="0" w:color="auto"/>
          </w:divBdr>
          <w:divsChild>
            <w:div w:id="1186752182">
              <w:marLeft w:val="0"/>
              <w:marRight w:val="0"/>
              <w:marTop w:val="0"/>
              <w:marBottom w:val="0"/>
              <w:divBdr>
                <w:top w:val="none" w:sz="0" w:space="0" w:color="auto"/>
                <w:left w:val="none" w:sz="0" w:space="0" w:color="auto"/>
                <w:bottom w:val="none" w:sz="0" w:space="0" w:color="auto"/>
                <w:right w:val="none" w:sz="0" w:space="0" w:color="auto"/>
              </w:divBdr>
            </w:div>
          </w:divsChild>
        </w:div>
        <w:div w:id="376440656">
          <w:marLeft w:val="0"/>
          <w:marRight w:val="0"/>
          <w:marTop w:val="0"/>
          <w:marBottom w:val="0"/>
          <w:divBdr>
            <w:top w:val="none" w:sz="0" w:space="0" w:color="auto"/>
            <w:left w:val="none" w:sz="0" w:space="0" w:color="auto"/>
            <w:bottom w:val="none" w:sz="0" w:space="0" w:color="auto"/>
            <w:right w:val="none" w:sz="0" w:space="0" w:color="auto"/>
          </w:divBdr>
        </w:div>
        <w:div w:id="1627153522">
          <w:marLeft w:val="0"/>
          <w:marRight w:val="0"/>
          <w:marTop w:val="0"/>
          <w:marBottom w:val="0"/>
          <w:divBdr>
            <w:top w:val="none" w:sz="0" w:space="0" w:color="auto"/>
            <w:left w:val="none" w:sz="0" w:space="0" w:color="auto"/>
            <w:bottom w:val="none" w:sz="0" w:space="0" w:color="auto"/>
            <w:right w:val="none" w:sz="0" w:space="0" w:color="auto"/>
          </w:divBdr>
          <w:divsChild>
            <w:div w:id="236404386">
              <w:marLeft w:val="0"/>
              <w:marRight w:val="0"/>
              <w:marTop w:val="0"/>
              <w:marBottom w:val="0"/>
              <w:divBdr>
                <w:top w:val="none" w:sz="0" w:space="0" w:color="auto"/>
                <w:left w:val="none" w:sz="0" w:space="0" w:color="auto"/>
                <w:bottom w:val="none" w:sz="0" w:space="0" w:color="auto"/>
                <w:right w:val="none" w:sz="0" w:space="0" w:color="auto"/>
              </w:divBdr>
            </w:div>
          </w:divsChild>
        </w:div>
        <w:div w:id="615403406">
          <w:marLeft w:val="0"/>
          <w:marRight w:val="0"/>
          <w:marTop w:val="300"/>
          <w:marBottom w:val="0"/>
          <w:divBdr>
            <w:top w:val="none" w:sz="0" w:space="0" w:color="auto"/>
            <w:left w:val="none" w:sz="0" w:space="0" w:color="auto"/>
            <w:bottom w:val="none" w:sz="0" w:space="0" w:color="auto"/>
            <w:right w:val="none" w:sz="0" w:space="0" w:color="auto"/>
          </w:divBdr>
          <w:divsChild>
            <w:div w:id="1570848903">
              <w:marLeft w:val="0"/>
              <w:marRight w:val="0"/>
              <w:marTop w:val="0"/>
              <w:marBottom w:val="0"/>
              <w:divBdr>
                <w:top w:val="none" w:sz="0" w:space="0" w:color="auto"/>
                <w:left w:val="none" w:sz="0" w:space="0" w:color="auto"/>
                <w:bottom w:val="none" w:sz="0" w:space="0" w:color="auto"/>
                <w:right w:val="none" w:sz="0" w:space="0" w:color="auto"/>
              </w:divBdr>
              <w:divsChild>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sChild>
                <w:div w:id="53885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37607">
          <w:marLeft w:val="0"/>
          <w:marRight w:val="0"/>
          <w:marTop w:val="300"/>
          <w:marBottom w:val="0"/>
          <w:divBdr>
            <w:top w:val="none" w:sz="0" w:space="0" w:color="auto"/>
            <w:left w:val="none" w:sz="0" w:space="0" w:color="auto"/>
            <w:bottom w:val="none" w:sz="0" w:space="0" w:color="auto"/>
            <w:right w:val="none" w:sz="0" w:space="0" w:color="auto"/>
          </w:divBdr>
          <w:divsChild>
            <w:div w:id="1951626522">
              <w:marLeft w:val="0"/>
              <w:marRight w:val="0"/>
              <w:marTop w:val="0"/>
              <w:marBottom w:val="0"/>
              <w:divBdr>
                <w:top w:val="none" w:sz="0" w:space="0" w:color="auto"/>
                <w:left w:val="none" w:sz="0" w:space="0" w:color="auto"/>
                <w:bottom w:val="none" w:sz="0" w:space="0" w:color="auto"/>
                <w:right w:val="none" w:sz="0" w:space="0" w:color="auto"/>
              </w:divBdr>
              <w:divsChild>
                <w:div w:id="203137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51737">
          <w:marLeft w:val="0"/>
          <w:marRight w:val="0"/>
          <w:marTop w:val="300"/>
          <w:marBottom w:val="0"/>
          <w:divBdr>
            <w:top w:val="none" w:sz="0" w:space="0" w:color="auto"/>
            <w:left w:val="none" w:sz="0" w:space="0" w:color="auto"/>
            <w:bottom w:val="none" w:sz="0" w:space="0" w:color="auto"/>
            <w:right w:val="none" w:sz="0" w:space="0" w:color="auto"/>
          </w:divBdr>
          <w:divsChild>
            <w:div w:id="227307433">
              <w:marLeft w:val="0"/>
              <w:marRight w:val="0"/>
              <w:marTop w:val="0"/>
              <w:marBottom w:val="0"/>
              <w:divBdr>
                <w:top w:val="none" w:sz="0" w:space="0" w:color="auto"/>
                <w:left w:val="none" w:sz="0" w:space="0" w:color="auto"/>
                <w:bottom w:val="none" w:sz="0" w:space="0" w:color="auto"/>
                <w:right w:val="none" w:sz="0" w:space="0" w:color="auto"/>
              </w:divBdr>
              <w:divsChild>
                <w:div w:id="430518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145185">
      <w:bodyDiv w:val="1"/>
      <w:marLeft w:val="0"/>
      <w:marRight w:val="0"/>
      <w:marTop w:val="0"/>
      <w:marBottom w:val="0"/>
      <w:divBdr>
        <w:top w:val="none" w:sz="0" w:space="0" w:color="auto"/>
        <w:left w:val="none" w:sz="0" w:space="0" w:color="auto"/>
        <w:bottom w:val="none" w:sz="0" w:space="0" w:color="auto"/>
        <w:right w:val="none" w:sz="0" w:space="0" w:color="auto"/>
      </w:divBdr>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790575">
      <w:bodyDiv w:val="1"/>
      <w:marLeft w:val="0"/>
      <w:marRight w:val="0"/>
      <w:marTop w:val="0"/>
      <w:marBottom w:val="0"/>
      <w:divBdr>
        <w:top w:val="none" w:sz="0" w:space="0" w:color="auto"/>
        <w:left w:val="none" w:sz="0" w:space="0" w:color="auto"/>
        <w:bottom w:val="none" w:sz="0" w:space="0" w:color="auto"/>
        <w:right w:val="none" w:sz="0" w:space="0" w:color="auto"/>
      </w:divBdr>
      <w:divsChild>
        <w:div w:id="263617664">
          <w:marLeft w:val="0"/>
          <w:marRight w:val="0"/>
          <w:marTop w:val="0"/>
          <w:marBottom w:val="0"/>
          <w:divBdr>
            <w:top w:val="none" w:sz="0" w:space="0" w:color="auto"/>
            <w:left w:val="none" w:sz="0" w:space="0" w:color="auto"/>
            <w:bottom w:val="none" w:sz="0" w:space="0" w:color="auto"/>
            <w:right w:val="none" w:sz="0" w:space="0" w:color="auto"/>
          </w:divBdr>
        </w:div>
        <w:div w:id="1924755940">
          <w:marLeft w:val="0"/>
          <w:marRight w:val="0"/>
          <w:marTop w:val="0"/>
          <w:marBottom w:val="0"/>
          <w:divBdr>
            <w:top w:val="none" w:sz="0" w:space="0" w:color="auto"/>
            <w:left w:val="none" w:sz="0" w:space="0" w:color="auto"/>
            <w:bottom w:val="none" w:sz="0" w:space="0" w:color="auto"/>
            <w:right w:val="none" w:sz="0" w:space="0" w:color="auto"/>
          </w:divBdr>
          <w:divsChild>
            <w:div w:id="1427312083">
              <w:marLeft w:val="0"/>
              <w:marRight w:val="0"/>
              <w:marTop w:val="0"/>
              <w:marBottom w:val="0"/>
              <w:divBdr>
                <w:top w:val="none" w:sz="0" w:space="0" w:color="auto"/>
                <w:left w:val="none" w:sz="0" w:space="0" w:color="auto"/>
                <w:bottom w:val="none" w:sz="0" w:space="0" w:color="auto"/>
                <w:right w:val="none" w:sz="0" w:space="0" w:color="auto"/>
              </w:divBdr>
            </w:div>
          </w:divsChild>
        </w:div>
        <w:div w:id="1895504437">
          <w:marLeft w:val="0"/>
          <w:marRight w:val="0"/>
          <w:marTop w:val="0"/>
          <w:marBottom w:val="0"/>
          <w:divBdr>
            <w:top w:val="none" w:sz="0" w:space="0" w:color="auto"/>
            <w:left w:val="none" w:sz="0" w:space="0" w:color="auto"/>
            <w:bottom w:val="none" w:sz="0" w:space="0" w:color="auto"/>
            <w:right w:val="none" w:sz="0" w:space="0" w:color="auto"/>
          </w:divBdr>
        </w:div>
        <w:div w:id="352650125">
          <w:marLeft w:val="0"/>
          <w:marRight w:val="0"/>
          <w:marTop w:val="0"/>
          <w:marBottom w:val="0"/>
          <w:divBdr>
            <w:top w:val="none" w:sz="0" w:space="0" w:color="auto"/>
            <w:left w:val="none" w:sz="0" w:space="0" w:color="auto"/>
            <w:bottom w:val="none" w:sz="0" w:space="0" w:color="auto"/>
            <w:right w:val="none" w:sz="0" w:space="0" w:color="auto"/>
          </w:divBdr>
          <w:divsChild>
            <w:div w:id="1858343664">
              <w:marLeft w:val="0"/>
              <w:marRight w:val="0"/>
              <w:marTop w:val="0"/>
              <w:marBottom w:val="0"/>
              <w:divBdr>
                <w:top w:val="none" w:sz="0" w:space="0" w:color="auto"/>
                <w:left w:val="none" w:sz="0" w:space="0" w:color="auto"/>
                <w:bottom w:val="none" w:sz="0" w:space="0" w:color="auto"/>
                <w:right w:val="none" w:sz="0" w:space="0" w:color="auto"/>
              </w:divBdr>
            </w:div>
          </w:divsChild>
        </w:div>
        <w:div w:id="1015184960">
          <w:marLeft w:val="0"/>
          <w:marRight w:val="0"/>
          <w:marTop w:val="0"/>
          <w:marBottom w:val="0"/>
          <w:divBdr>
            <w:top w:val="none" w:sz="0" w:space="0" w:color="auto"/>
            <w:left w:val="none" w:sz="0" w:space="0" w:color="auto"/>
            <w:bottom w:val="none" w:sz="0" w:space="0" w:color="auto"/>
            <w:right w:val="none" w:sz="0" w:space="0" w:color="auto"/>
          </w:divBdr>
        </w:div>
        <w:div w:id="871770745">
          <w:marLeft w:val="0"/>
          <w:marRight w:val="0"/>
          <w:marTop w:val="0"/>
          <w:marBottom w:val="0"/>
          <w:divBdr>
            <w:top w:val="none" w:sz="0" w:space="0" w:color="auto"/>
            <w:left w:val="none" w:sz="0" w:space="0" w:color="auto"/>
            <w:bottom w:val="none" w:sz="0" w:space="0" w:color="auto"/>
            <w:right w:val="none" w:sz="0" w:space="0" w:color="auto"/>
          </w:divBdr>
          <w:divsChild>
            <w:div w:id="324551189">
              <w:marLeft w:val="0"/>
              <w:marRight w:val="0"/>
              <w:marTop w:val="0"/>
              <w:marBottom w:val="0"/>
              <w:divBdr>
                <w:top w:val="none" w:sz="0" w:space="0" w:color="auto"/>
                <w:left w:val="none" w:sz="0" w:space="0" w:color="auto"/>
                <w:bottom w:val="none" w:sz="0" w:space="0" w:color="auto"/>
                <w:right w:val="none" w:sz="0" w:space="0" w:color="auto"/>
              </w:divBdr>
            </w:div>
          </w:divsChild>
        </w:div>
        <w:div w:id="1817188487">
          <w:marLeft w:val="0"/>
          <w:marRight w:val="0"/>
          <w:marTop w:val="0"/>
          <w:marBottom w:val="0"/>
          <w:divBdr>
            <w:top w:val="none" w:sz="0" w:space="0" w:color="auto"/>
            <w:left w:val="none" w:sz="0" w:space="0" w:color="auto"/>
            <w:bottom w:val="none" w:sz="0" w:space="0" w:color="auto"/>
            <w:right w:val="none" w:sz="0" w:space="0" w:color="auto"/>
          </w:divBdr>
        </w:div>
        <w:div w:id="1541169685">
          <w:marLeft w:val="0"/>
          <w:marRight w:val="0"/>
          <w:marTop w:val="0"/>
          <w:marBottom w:val="0"/>
          <w:divBdr>
            <w:top w:val="none" w:sz="0" w:space="0" w:color="auto"/>
            <w:left w:val="none" w:sz="0" w:space="0" w:color="auto"/>
            <w:bottom w:val="none" w:sz="0" w:space="0" w:color="auto"/>
            <w:right w:val="none" w:sz="0" w:space="0" w:color="auto"/>
          </w:divBdr>
          <w:divsChild>
            <w:div w:id="251548710">
              <w:marLeft w:val="0"/>
              <w:marRight w:val="0"/>
              <w:marTop w:val="0"/>
              <w:marBottom w:val="0"/>
              <w:divBdr>
                <w:top w:val="none" w:sz="0" w:space="0" w:color="auto"/>
                <w:left w:val="none" w:sz="0" w:space="0" w:color="auto"/>
                <w:bottom w:val="none" w:sz="0" w:space="0" w:color="auto"/>
                <w:right w:val="none" w:sz="0" w:space="0" w:color="auto"/>
              </w:divBdr>
            </w:div>
          </w:divsChild>
        </w:div>
        <w:div w:id="1424640864">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sChild>
            <w:div w:id="991838196">
              <w:marLeft w:val="0"/>
              <w:marRight w:val="0"/>
              <w:marTop w:val="0"/>
              <w:marBottom w:val="0"/>
              <w:divBdr>
                <w:top w:val="none" w:sz="0" w:space="0" w:color="auto"/>
                <w:left w:val="none" w:sz="0" w:space="0" w:color="auto"/>
                <w:bottom w:val="none" w:sz="0" w:space="0" w:color="auto"/>
                <w:right w:val="none" w:sz="0" w:space="0" w:color="auto"/>
              </w:divBdr>
            </w:div>
          </w:divsChild>
        </w:div>
        <w:div w:id="876282456">
          <w:marLeft w:val="0"/>
          <w:marRight w:val="0"/>
          <w:marTop w:val="0"/>
          <w:marBottom w:val="0"/>
          <w:divBdr>
            <w:top w:val="none" w:sz="0" w:space="0" w:color="auto"/>
            <w:left w:val="none" w:sz="0" w:space="0" w:color="auto"/>
            <w:bottom w:val="none" w:sz="0" w:space="0" w:color="auto"/>
            <w:right w:val="none" w:sz="0" w:space="0" w:color="auto"/>
          </w:divBdr>
        </w:div>
        <w:div w:id="1626426037">
          <w:marLeft w:val="0"/>
          <w:marRight w:val="0"/>
          <w:marTop w:val="0"/>
          <w:marBottom w:val="0"/>
          <w:divBdr>
            <w:top w:val="none" w:sz="0" w:space="0" w:color="auto"/>
            <w:left w:val="none" w:sz="0" w:space="0" w:color="auto"/>
            <w:bottom w:val="none" w:sz="0" w:space="0" w:color="auto"/>
            <w:right w:val="none" w:sz="0" w:space="0" w:color="auto"/>
          </w:divBdr>
          <w:divsChild>
            <w:div w:id="2113891748">
              <w:marLeft w:val="0"/>
              <w:marRight w:val="0"/>
              <w:marTop w:val="0"/>
              <w:marBottom w:val="0"/>
              <w:divBdr>
                <w:top w:val="none" w:sz="0" w:space="0" w:color="auto"/>
                <w:left w:val="none" w:sz="0" w:space="0" w:color="auto"/>
                <w:bottom w:val="none" w:sz="0" w:space="0" w:color="auto"/>
                <w:right w:val="none" w:sz="0" w:space="0" w:color="auto"/>
              </w:divBdr>
            </w:div>
          </w:divsChild>
        </w:div>
        <w:div w:id="585727057">
          <w:marLeft w:val="0"/>
          <w:marRight w:val="0"/>
          <w:marTop w:val="0"/>
          <w:marBottom w:val="0"/>
          <w:divBdr>
            <w:top w:val="none" w:sz="0" w:space="0" w:color="auto"/>
            <w:left w:val="none" w:sz="0" w:space="0" w:color="auto"/>
            <w:bottom w:val="none" w:sz="0" w:space="0" w:color="auto"/>
            <w:right w:val="none" w:sz="0" w:space="0" w:color="auto"/>
          </w:divBdr>
        </w:div>
        <w:div w:id="700781513">
          <w:marLeft w:val="0"/>
          <w:marRight w:val="0"/>
          <w:marTop w:val="0"/>
          <w:marBottom w:val="0"/>
          <w:divBdr>
            <w:top w:val="none" w:sz="0" w:space="0" w:color="auto"/>
            <w:left w:val="none" w:sz="0" w:space="0" w:color="auto"/>
            <w:bottom w:val="none" w:sz="0" w:space="0" w:color="auto"/>
            <w:right w:val="none" w:sz="0" w:space="0" w:color="auto"/>
          </w:divBdr>
          <w:divsChild>
            <w:div w:id="1873373843">
              <w:marLeft w:val="0"/>
              <w:marRight w:val="0"/>
              <w:marTop w:val="0"/>
              <w:marBottom w:val="0"/>
              <w:divBdr>
                <w:top w:val="none" w:sz="0" w:space="0" w:color="auto"/>
                <w:left w:val="none" w:sz="0" w:space="0" w:color="auto"/>
                <w:bottom w:val="none" w:sz="0" w:space="0" w:color="auto"/>
                <w:right w:val="none" w:sz="0" w:space="0" w:color="auto"/>
              </w:divBdr>
            </w:div>
          </w:divsChild>
        </w:div>
        <w:div w:id="2064716952">
          <w:marLeft w:val="0"/>
          <w:marRight w:val="0"/>
          <w:marTop w:val="300"/>
          <w:marBottom w:val="0"/>
          <w:divBdr>
            <w:top w:val="none" w:sz="0" w:space="0" w:color="auto"/>
            <w:left w:val="none" w:sz="0" w:space="0" w:color="auto"/>
            <w:bottom w:val="none" w:sz="0" w:space="0" w:color="auto"/>
            <w:right w:val="none" w:sz="0" w:space="0" w:color="auto"/>
          </w:divBdr>
          <w:divsChild>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502678">
          <w:marLeft w:val="0"/>
          <w:marRight w:val="0"/>
          <w:marTop w:val="300"/>
          <w:marBottom w:val="0"/>
          <w:divBdr>
            <w:top w:val="none" w:sz="0" w:space="0" w:color="auto"/>
            <w:left w:val="none" w:sz="0" w:space="0" w:color="auto"/>
            <w:bottom w:val="none" w:sz="0" w:space="0" w:color="auto"/>
            <w:right w:val="none" w:sz="0" w:space="0" w:color="auto"/>
          </w:divBdr>
          <w:divsChild>
            <w:div w:id="1435981922">
              <w:marLeft w:val="0"/>
              <w:marRight w:val="0"/>
              <w:marTop w:val="0"/>
              <w:marBottom w:val="0"/>
              <w:divBdr>
                <w:top w:val="none" w:sz="0" w:space="0" w:color="auto"/>
                <w:left w:val="none" w:sz="0" w:space="0" w:color="auto"/>
                <w:bottom w:val="none" w:sz="0" w:space="0" w:color="auto"/>
                <w:right w:val="none" w:sz="0" w:space="0" w:color="auto"/>
              </w:divBdr>
              <w:divsChild>
                <w:div w:id="64173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8648">
          <w:marLeft w:val="0"/>
          <w:marRight w:val="0"/>
          <w:marTop w:val="300"/>
          <w:marBottom w:val="0"/>
          <w:divBdr>
            <w:top w:val="none" w:sz="0" w:space="0" w:color="auto"/>
            <w:left w:val="none" w:sz="0" w:space="0" w:color="auto"/>
            <w:bottom w:val="none" w:sz="0" w:space="0" w:color="auto"/>
            <w:right w:val="none" w:sz="0" w:space="0" w:color="auto"/>
          </w:divBdr>
          <w:divsChild>
            <w:div w:id="1812868761">
              <w:marLeft w:val="0"/>
              <w:marRight w:val="0"/>
              <w:marTop w:val="0"/>
              <w:marBottom w:val="0"/>
              <w:divBdr>
                <w:top w:val="none" w:sz="0" w:space="0" w:color="auto"/>
                <w:left w:val="none" w:sz="0" w:space="0" w:color="auto"/>
                <w:bottom w:val="none" w:sz="0" w:space="0" w:color="auto"/>
                <w:right w:val="none" w:sz="0" w:space="0" w:color="auto"/>
              </w:divBdr>
              <w:divsChild>
                <w:div w:id="138891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466102">
      <w:bodyDiv w:val="1"/>
      <w:marLeft w:val="0"/>
      <w:marRight w:val="0"/>
      <w:marTop w:val="0"/>
      <w:marBottom w:val="0"/>
      <w:divBdr>
        <w:top w:val="none" w:sz="0" w:space="0" w:color="auto"/>
        <w:left w:val="none" w:sz="0" w:space="0" w:color="auto"/>
        <w:bottom w:val="none" w:sz="0" w:space="0" w:color="auto"/>
        <w:right w:val="none" w:sz="0" w:space="0" w:color="auto"/>
      </w:divBdr>
      <w:divsChild>
        <w:div w:id="679624984">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sChild>
            <w:div w:id="1339189069">
              <w:marLeft w:val="0"/>
              <w:marRight w:val="0"/>
              <w:marTop w:val="0"/>
              <w:marBottom w:val="0"/>
              <w:divBdr>
                <w:top w:val="none" w:sz="0" w:space="0" w:color="auto"/>
                <w:left w:val="none" w:sz="0" w:space="0" w:color="auto"/>
                <w:bottom w:val="none" w:sz="0" w:space="0" w:color="auto"/>
                <w:right w:val="none" w:sz="0" w:space="0" w:color="auto"/>
              </w:divBdr>
            </w:div>
          </w:divsChild>
        </w:div>
        <w:div w:id="283268835">
          <w:marLeft w:val="0"/>
          <w:marRight w:val="0"/>
          <w:marTop w:val="0"/>
          <w:marBottom w:val="0"/>
          <w:divBdr>
            <w:top w:val="none" w:sz="0" w:space="0" w:color="auto"/>
            <w:left w:val="none" w:sz="0" w:space="0" w:color="auto"/>
            <w:bottom w:val="none" w:sz="0" w:space="0" w:color="auto"/>
            <w:right w:val="none" w:sz="0" w:space="0" w:color="auto"/>
          </w:divBdr>
        </w:div>
        <w:div w:id="604118351">
          <w:marLeft w:val="0"/>
          <w:marRight w:val="0"/>
          <w:marTop w:val="0"/>
          <w:marBottom w:val="0"/>
          <w:divBdr>
            <w:top w:val="none" w:sz="0" w:space="0" w:color="auto"/>
            <w:left w:val="none" w:sz="0" w:space="0" w:color="auto"/>
            <w:bottom w:val="none" w:sz="0" w:space="0" w:color="auto"/>
            <w:right w:val="none" w:sz="0" w:space="0" w:color="auto"/>
          </w:divBdr>
          <w:divsChild>
            <w:div w:id="1890220692">
              <w:marLeft w:val="0"/>
              <w:marRight w:val="0"/>
              <w:marTop w:val="0"/>
              <w:marBottom w:val="0"/>
              <w:divBdr>
                <w:top w:val="none" w:sz="0" w:space="0" w:color="auto"/>
                <w:left w:val="none" w:sz="0" w:space="0" w:color="auto"/>
                <w:bottom w:val="none" w:sz="0" w:space="0" w:color="auto"/>
                <w:right w:val="none" w:sz="0" w:space="0" w:color="auto"/>
              </w:divBdr>
            </w:div>
          </w:divsChild>
        </w:div>
        <w:div w:id="1633091793">
          <w:marLeft w:val="0"/>
          <w:marRight w:val="0"/>
          <w:marTop w:val="0"/>
          <w:marBottom w:val="0"/>
          <w:divBdr>
            <w:top w:val="none" w:sz="0" w:space="0" w:color="auto"/>
            <w:left w:val="none" w:sz="0" w:space="0" w:color="auto"/>
            <w:bottom w:val="none" w:sz="0" w:space="0" w:color="auto"/>
            <w:right w:val="none" w:sz="0" w:space="0" w:color="auto"/>
          </w:divBdr>
        </w:div>
        <w:div w:id="1113014380">
          <w:marLeft w:val="0"/>
          <w:marRight w:val="0"/>
          <w:marTop w:val="0"/>
          <w:marBottom w:val="0"/>
          <w:divBdr>
            <w:top w:val="none" w:sz="0" w:space="0" w:color="auto"/>
            <w:left w:val="none" w:sz="0" w:space="0" w:color="auto"/>
            <w:bottom w:val="none" w:sz="0" w:space="0" w:color="auto"/>
            <w:right w:val="none" w:sz="0" w:space="0" w:color="auto"/>
          </w:divBdr>
          <w:divsChild>
            <w:div w:id="1465002235">
              <w:marLeft w:val="0"/>
              <w:marRight w:val="0"/>
              <w:marTop w:val="0"/>
              <w:marBottom w:val="0"/>
              <w:divBdr>
                <w:top w:val="none" w:sz="0" w:space="0" w:color="auto"/>
                <w:left w:val="none" w:sz="0" w:space="0" w:color="auto"/>
                <w:bottom w:val="none" w:sz="0" w:space="0" w:color="auto"/>
                <w:right w:val="none" w:sz="0" w:space="0" w:color="auto"/>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1648171421">
          <w:marLeft w:val="0"/>
          <w:marRight w:val="0"/>
          <w:marTop w:val="0"/>
          <w:marBottom w:val="0"/>
          <w:divBdr>
            <w:top w:val="none" w:sz="0" w:space="0" w:color="auto"/>
            <w:left w:val="none" w:sz="0" w:space="0" w:color="auto"/>
            <w:bottom w:val="none" w:sz="0" w:space="0" w:color="auto"/>
            <w:right w:val="none" w:sz="0" w:space="0" w:color="auto"/>
          </w:divBdr>
          <w:divsChild>
            <w:div w:id="1620455990">
              <w:marLeft w:val="0"/>
              <w:marRight w:val="0"/>
              <w:marTop w:val="0"/>
              <w:marBottom w:val="0"/>
              <w:divBdr>
                <w:top w:val="none" w:sz="0" w:space="0" w:color="auto"/>
                <w:left w:val="none" w:sz="0" w:space="0" w:color="auto"/>
                <w:bottom w:val="none" w:sz="0" w:space="0" w:color="auto"/>
                <w:right w:val="none" w:sz="0" w:space="0" w:color="auto"/>
              </w:divBdr>
            </w:div>
          </w:divsChild>
        </w:div>
        <w:div w:id="808981335">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sChild>
            <w:div w:id="1970043749">
              <w:marLeft w:val="0"/>
              <w:marRight w:val="0"/>
              <w:marTop w:val="0"/>
              <w:marBottom w:val="0"/>
              <w:divBdr>
                <w:top w:val="none" w:sz="0" w:space="0" w:color="auto"/>
                <w:left w:val="none" w:sz="0" w:space="0" w:color="auto"/>
                <w:bottom w:val="none" w:sz="0" w:space="0" w:color="auto"/>
                <w:right w:val="none" w:sz="0" w:space="0" w:color="auto"/>
              </w:divBdr>
            </w:div>
          </w:divsChild>
        </w:div>
        <w:div w:id="1392576582">
          <w:marLeft w:val="0"/>
          <w:marRight w:val="0"/>
          <w:marTop w:val="0"/>
          <w:marBottom w:val="0"/>
          <w:divBdr>
            <w:top w:val="none" w:sz="0" w:space="0" w:color="auto"/>
            <w:left w:val="none" w:sz="0" w:space="0" w:color="auto"/>
            <w:bottom w:val="none" w:sz="0" w:space="0" w:color="auto"/>
            <w:right w:val="none" w:sz="0" w:space="0" w:color="auto"/>
          </w:divBdr>
        </w:div>
        <w:div w:id="706566567">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0"/>
              <w:marBottom w:val="0"/>
              <w:divBdr>
                <w:top w:val="none" w:sz="0" w:space="0" w:color="auto"/>
                <w:left w:val="none" w:sz="0" w:space="0" w:color="auto"/>
                <w:bottom w:val="none" w:sz="0" w:space="0" w:color="auto"/>
                <w:right w:val="none" w:sz="0" w:space="0" w:color="auto"/>
              </w:divBdr>
            </w:div>
          </w:divsChild>
        </w:div>
        <w:div w:id="141435776">
          <w:marLeft w:val="0"/>
          <w:marRight w:val="0"/>
          <w:marTop w:val="0"/>
          <w:marBottom w:val="0"/>
          <w:divBdr>
            <w:top w:val="none" w:sz="0" w:space="0" w:color="auto"/>
            <w:left w:val="none" w:sz="0" w:space="0" w:color="auto"/>
            <w:bottom w:val="none" w:sz="0" w:space="0" w:color="auto"/>
            <w:right w:val="none" w:sz="0" w:space="0" w:color="auto"/>
          </w:divBdr>
        </w:div>
        <w:div w:id="764955382">
          <w:marLeft w:val="0"/>
          <w:marRight w:val="0"/>
          <w:marTop w:val="0"/>
          <w:marBottom w:val="0"/>
          <w:divBdr>
            <w:top w:val="none" w:sz="0" w:space="0" w:color="auto"/>
            <w:left w:val="none" w:sz="0" w:space="0" w:color="auto"/>
            <w:bottom w:val="none" w:sz="0" w:space="0" w:color="auto"/>
            <w:right w:val="none" w:sz="0" w:space="0" w:color="auto"/>
          </w:divBdr>
          <w:divsChild>
            <w:div w:id="127286844">
              <w:marLeft w:val="0"/>
              <w:marRight w:val="0"/>
              <w:marTop w:val="0"/>
              <w:marBottom w:val="0"/>
              <w:divBdr>
                <w:top w:val="none" w:sz="0" w:space="0" w:color="auto"/>
                <w:left w:val="none" w:sz="0" w:space="0" w:color="auto"/>
                <w:bottom w:val="none" w:sz="0" w:space="0" w:color="auto"/>
                <w:right w:val="none" w:sz="0" w:space="0" w:color="auto"/>
              </w:divBdr>
            </w:div>
          </w:divsChild>
        </w:div>
        <w:div w:id="2029215125">
          <w:marLeft w:val="0"/>
          <w:marRight w:val="0"/>
          <w:marTop w:val="300"/>
          <w:marBottom w:val="0"/>
          <w:divBdr>
            <w:top w:val="none" w:sz="0" w:space="0" w:color="auto"/>
            <w:left w:val="none" w:sz="0" w:space="0" w:color="auto"/>
            <w:bottom w:val="none" w:sz="0" w:space="0" w:color="auto"/>
            <w:right w:val="none" w:sz="0" w:space="0" w:color="auto"/>
          </w:divBdr>
          <w:divsChild>
            <w:div w:id="1274938922">
              <w:marLeft w:val="0"/>
              <w:marRight w:val="0"/>
              <w:marTop w:val="0"/>
              <w:marBottom w:val="0"/>
              <w:divBdr>
                <w:top w:val="none" w:sz="0" w:space="0" w:color="auto"/>
                <w:left w:val="none" w:sz="0" w:space="0" w:color="auto"/>
                <w:bottom w:val="none" w:sz="0" w:space="0" w:color="auto"/>
                <w:right w:val="none" w:sz="0" w:space="0" w:color="auto"/>
              </w:divBdr>
              <w:divsChild>
                <w:div w:id="129140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64156">
          <w:marLeft w:val="0"/>
          <w:marRight w:val="0"/>
          <w:marTop w:val="300"/>
          <w:marBottom w:val="0"/>
          <w:divBdr>
            <w:top w:val="none" w:sz="0" w:space="0" w:color="auto"/>
            <w:left w:val="none" w:sz="0" w:space="0" w:color="auto"/>
            <w:bottom w:val="none" w:sz="0" w:space="0" w:color="auto"/>
            <w:right w:val="none" w:sz="0" w:space="0" w:color="auto"/>
          </w:divBdr>
          <w:divsChild>
            <w:div w:id="5718717">
              <w:marLeft w:val="0"/>
              <w:marRight w:val="0"/>
              <w:marTop w:val="0"/>
              <w:marBottom w:val="0"/>
              <w:divBdr>
                <w:top w:val="none" w:sz="0" w:space="0" w:color="auto"/>
                <w:left w:val="none" w:sz="0" w:space="0" w:color="auto"/>
                <w:bottom w:val="none" w:sz="0" w:space="0" w:color="auto"/>
                <w:right w:val="none" w:sz="0" w:space="0" w:color="auto"/>
              </w:divBdr>
              <w:divsChild>
                <w:div w:id="10829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0182">
          <w:marLeft w:val="0"/>
          <w:marRight w:val="0"/>
          <w:marTop w:val="300"/>
          <w:marBottom w:val="0"/>
          <w:divBdr>
            <w:top w:val="none" w:sz="0" w:space="0" w:color="auto"/>
            <w:left w:val="none" w:sz="0" w:space="0" w:color="auto"/>
            <w:bottom w:val="none" w:sz="0" w:space="0" w:color="auto"/>
            <w:right w:val="none" w:sz="0" w:space="0" w:color="auto"/>
          </w:divBdr>
          <w:divsChild>
            <w:div w:id="420033994">
              <w:marLeft w:val="0"/>
              <w:marRight w:val="0"/>
              <w:marTop w:val="0"/>
              <w:marBottom w:val="0"/>
              <w:divBdr>
                <w:top w:val="none" w:sz="0" w:space="0" w:color="auto"/>
                <w:left w:val="none" w:sz="0" w:space="0" w:color="auto"/>
                <w:bottom w:val="none" w:sz="0" w:space="0" w:color="auto"/>
                <w:right w:val="none" w:sz="0" w:space="0" w:color="auto"/>
              </w:divBdr>
              <w:divsChild>
                <w:div w:id="61991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07383">
          <w:marLeft w:val="0"/>
          <w:marRight w:val="0"/>
          <w:marTop w:val="300"/>
          <w:marBottom w:val="0"/>
          <w:divBdr>
            <w:top w:val="none" w:sz="0" w:space="0" w:color="auto"/>
            <w:left w:val="none" w:sz="0" w:space="0" w:color="auto"/>
            <w:bottom w:val="none" w:sz="0" w:space="0" w:color="auto"/>
            <w:right w:val="none" w:sz="0" w:space="0" w:color="auto"/>
          </w:divBdr>
          <w:divsChild>
            <w:div w:id="2024744274">
              <w:marLeft w:val="0"/>
              <w:marRight w:val="0"/>
              <w:marTop w:val="0"/>
              <w:marBottom w:val="0"/>
              <w:divBdr>
                <w:top w:val="none" w:sz="0" w:space="0" w:color="auto"/>
                <w:left w:val="none" w:sz="0" w:space="0" w:color="auto"/>
                <w:bottom w:val="none" w:sz="0" w:space="0" w:color="auto"/>
                <w:right w:val="none" w:sz="0" w:space="0" w:color="auto"/>
              </w:divBdr>
              <w:divsChild>
                <w:div w:id="130130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4095">
      <w:bodyDiv w:val="1"/>
      <w:marLeft w:val="0"/>
      <w:marRight w:val="0"/>
      <w:marTop w:val="0"/>
      <w:marBottom w:val="0"/>
      <w:divBdr>
        <w:top w:val="none" w:sz="0" w:space="0" w:color="auto"/>
        <w:left w:val="none" w:sz="0" w:space="0" w:color="auto"/>
        <w:bottom w:val="none" w:sz="0" w:space="0" w:color="auto"/>
        <w:right w:val="none" w:sz="0" w:space="0" w:color="auto"/>
      </w:divBdr>
      <w:divsChild>
        <w:div w:id="1417509771">
          <w:marLeft w:val="0"/>
          <w:marRight w:val="0"/>
          <w:marTop w:val="0"/>
          <w:marBottom w:val="0"/>
          <w:divBdr>
            <w:top w:val="none" w:sz="0" w:space="0" w:color="auto"/>
            <w:left w:val="none" w:sz="0" w:space="0" w:color="auto"/>
            <w:bottom w:val="none" w:sz="0" w:space="0" w:color="auto"/>
            <w:right w:val="none" w:sz="0" w:space="0" w:color="auto"/>
          </w:divBdr>
        </w:div>
        <w:div w:id="1369718788">
          <w:marLeft w:val="0"/>
          <w:marRight w:val="0"/>
          <w:marTop w:val="0"/>
          <w:marBottom w:val="0"/>
          <w:divBdr>
            <w:top w:val="none" w:sz="0" w:space="0" w:color="auto"/>
            <w:left w:val="none" w:sz="0" w:space="0" w:color="auto"/>
            <w:bottom w:val="none" w:sz="0" w:space="0" w:color="auto"/>
            <w:right w:val="none" w:sz="0" w:space="0" w:color="auto"/>
          </w:divBdr>
          <w:divsChild>
            <w:div w:id="551696377">
              <w:marLeft w:val="0"/>
              <w:marRight w:val="0"/>
              <w:marTop w:val="0"/>
              <w:marBottom w:val="0"/>
              <w:divBdr>
                <w:top w:val="none" w:sz="0" w:space="0" w:color="auto"/>
                <w:left w:val="none" w:sz="0" w:space="0" w:color="auto"/>
                <w:bottom w:val="none" w:sz="0" w:space="0" w:color="auto"/>
                <w:right w:val="none" w:sz="0" w:space="0" w:color="auto"/>
              </w:divBdr>
            </w:div>
          </w:divsChild>
        </w:div>
        <w:div w:id="43797515">
          <w:marLeft w:val="0"/>
          <w:marRight w:val="0"/>
          <w:marTop w:val="0"/>
          <w:marBottom w:val="0"/>
          <w:divBdr>
            <w:top w:val="none" w:sz="0" w:space="0" w:color="auto"/>
            <w:left w:val="none" w:sz="0" w:space="0" w:color="auto"/>
            <w:bottom w:val="none" w:sz="0" w:space="0" w:color="auto"/>
            <w:right w:val="none" w:sz="0" w:space="0" w:color="auto"/>
          </w:divBdr>
        </w:div>
        <w:div w:id="1705667450">
          <w:marLeft w:val="0"/>
          <w:marRight w:val="0"/>
          <w:marTop w:val="0"/>
          <w:marBottom w:val="0"/>
          <w:divBdr>
            <w:top w:val="none" w:sz="0" w:space="0" w:color="auto"/>
            <w:left w:val="none" w:sz="0" w:space="0" w:color="auto"/>
            <w:bottom w:val="none" w:sz="0" w:space="0" w:color="auto"/>
            <w:right w:val="none" w:sz="0" w:space="0" w:color="auto"/>
          </w:divBdr>
          <w:divsChild>
            <w:div w:id="1506018777">
              <w:marLeft w:val="0"/>
              <w:marRight w:val="0"/>
              <w:marTop w:val="0"/>
              <w:marBottom w:val="0"/>
              <w:divBdr>
                <w:top w:val="none" w:sz="0" w:space="0" w:color="auto"/>
                <w:left w:val="none" w:sz="0" w:space="0" w:color="auto"/>
                <w:bottom w:val="none" w:sz="0" w:space="0" w:color="auto"/>
                <w:right w:val="none" w:sz="0" w:space="0" w:color="auto"/>
              </w:divBdr>
            </w:div>
          </w:divsChild>
        </w:div>
        <w:div w:id="1420251531">
          <w:marLeft w:val="0"/>
          <w:marRight w:val="0"/>
          <w:marTop w:val="0"/>
          <w:marBottom w:val="0"/>
          <w:divBdr>
            <w:top w:val="none" w:sz="0" w:space="0" w:color="auto"/>
            <w:left w:val="none" w:sz="0" w:space="0" w:color="auto"/>
            <w:bottom w:val="none" w:sz="0" w:space="0" w:color="auto"/>
            <w:right w:val="none" w:sz="0" w:space="0" w:color="auto"/>
          </w:divBdr>
        </w:div>
        <w:div w:id="2042972027">
          <w:marLeft w:val="0"/>
          <w:marRight w:val="0"/>
          <w:marTop w:val="0"/>
          <w:marBottom w:val="0"/>
          <w:divBdr>
            <w:top w:val="none" w:sz="0" w:space="0" w:color="auto"/>
            <w:left w:val="none" w:sz="0" w:space="0" w:color="auto"/>
            <w:bottom w:val="none" w:sz="0" w:space="0" w:color="auto"/>
            <w:right w:val="none" w:sz="0" w:space="0" w:color="auto"/>
          </w:divBdr>
          <w:divsChild>
            <w:div w:id="1702853444">
              <w:marLeft w:val="0"/>
              <w:marRight w:val="0"/>
              <w:marTop w:val="0"/>
              <w:marBottom w:val="0"/>
              <w:divBdr>
                <w:top w:val="none" w:sz="0" w:space="0" w:color="auto"/>
                <w:left w:val="none" w:sz="0" w:space="0" w:color="auto"/>
                <w:bottom w:val="none" w:sz="0" w:space="0" w:color="auto"/>
                <w:right w:val="none" w:sz="0" w:space="0" w:color="auto"/>
              </w:divBdr>
            </w:div>
          </w:divsChild>
        </w:div>
        <w:div w:id="1708487037">
          <w:marLeft w:val="0"/>
          <w:marRight w:val="0"/>
          <w:marTop w:val="0"/>
          <w:marBottom w:val="0"/>
          <w:divBdr>
            <w:top w:val="none" w:sz="0" w:space="0" w:color="auto"/>
            <w:left w:val="none" w:sz="0" w:space="0" w:color="auto"/>
            <w:bottom w:val="none" w:sz="0" w:space="0" w:color="auto"/>
            <w:right w:val="none" w:sz="0" w:space="0" w:color="auto"/>
          </w:divBdr>
        </w:div>
        <w:div w:id="1263028841">
          <w:marLeft w:val="0"/>
          <w:marRight w:val="0"/>
          <w:marTop w:val="0"/>
          <w:marBottom w:val="0"/>
          <w:divBdr>
            <w:top w:val="none" w:sz="0" w:space="0" w:color="auto"/>
            <w:left w:val="none" w:sz="0" w:space="0" w:color="auto"/>
            <w:bottom w:val="none" w:sz="0" w:space="0" w:color="auto"/>
            <w:right w:val="none" w:sz="0" w:space="0" w:color="auto"/>
          </w:divBdr>
          <w:divsChild>
            <w:div w:id="48387066">
              <w:marLeft w:val="0"/>
              <w:marRight w:val="0"/>
              <w:marTop w:val="0"/>
              <w:marBottom w:val="0"/>
              <w:divBdr>
                <w:top w:val="none" w:sz="0" w:space="0" w:color="auto"/>
                <w:left w:val="none" w:sz="0" w:space="0" w:color="auto"/>
                <w:bottom w:val="none" w:sz="0" w:space="0" w:color="auto"/>
                <w:right w:val="none" w:sz="0" w:space="0" w:color="auto"/>
              </w:divBdr>
            </w:div>
          </w:divsChild>
        </w:div>
        <w:div w:id="794178977">
          <w:marLeft w:val="0"/>
          <w:marRight w:val="0"/>
          <w:marTop w:val="0"/>
          <w:marBottom w:val="0"/>
          <w:divBdr>
            <w:top w:val="none" w:sz="0" w:space="0" w:color="auto"/>
            <w:left w:val="none" w:sz="0" w:space="0" w:color="auto"/>
            <w:bottom w:val="none" w:sz="0" w:space="0" w:color="auto"/>
            <w:right w:val="none" w:sz="0" w:space="0" w:color="auto"/>
          </w:divBdr>
        </w:div>
        <w:div w:id="972366439">
          <w:marLeft w:val="0"/>
          <w:marRight w:val="0"/>
          <w:marTop w:val="0"/>
          <w:marBottom w:val="0"/>
          <w:divBdr>
            <w:top w:val="none" w:sz="0" w:space="0" w:color="auto"/>
            <w:left w:val="none" w:sz="0" w:space="0" w:color="auto"/>
            <w:bottom w:val="none" w:sz="0" w:space="0" w:color="auto"/>
            <w:right w:val="none" w:sz="0" w:space="0" w:color="auto"/>
          </w:divBdr>
          <w:divsChild>
            <w:div w:id="1857881663">
              <w:marLeft w:val="0"/>
              <w:marRight w:val="0"/>
              <w:marTop w:val="0"/>
              <w:marBottom w:val="0"/>
              <w:divBdr>
                <w:top w:val="none" w:sz="0" w:space="0" w:color="auto"/>
                <w:left w:val="none" w:sz="0" w:space="0" w:color="auto"/>
                <w:bottom w:val="none" w:sz="0" w:space="0" w:color="auto"/>
                <w:right w:val="none" w:sz="0" w:space="0" w:color="auto"/>
              </w:divBdr>
            </w:div>
          </w:divsChild>
        </w:div>
        <w:div w:id="1847984277">
          <w:marLeft w:val="0"/>
          <w:marRight w:val="0"/>
          <w:marTop w:val="0"/>
          <w:marBottom w:val="0"/>
          <w:divBdr>
            <w:top w:val="none" w:sz="0" w:space="0" w:color="auto"/>
            <w:left w:val="none" w:sz="0" w:space="0" w:color="auto"/>
            <w:bottom w:val="none" w:sz="0" w:space="0" w:color="auto"/>
            <w:right w:val="none" w:sz="0" w:space="0" w:color="auto"/>
          </w:divBdr>
        </w:div>
        <w:div w:id="1633245547">
          <w:marLeft w:val="0"/>
          <w:marRight w:val="0"/>
          <w:marTop w:val="0"/>
          <w:marBottom w:val="0"/>
          <w:divBdr>
            <w:top w:val="none" w:sz="0" w:space="0" w:color="auto"/>
            <w:left w:val="none" w:sz="0" w:space="0" w:color="auto"/>
            <w:bottom w:val="none" w:sz="0" w:space="0" w:color="auto"/>
            <w:right w:val="none" w:sz="0" w:space="0" w:color="auto"/>
          </w:divBdr>
          <w:divsChild>
            <w:div w:id="1266379743">
              <w:marLeft w:val="0"/>
              <w:marRight w:val="0"/>
              <w:marTop w:val="0"/>
              <w:marBottom w:val="0"/>
              <w:divBdr>
                <w:top w:val="none" w:sz="0" w:space="0" w:color="auto"/>
                <w:left w:val="none" w:sz="0" w:space="0" w:color="auto"/>
                <w:bottom w:val="none" w:sz="0" w:space="0" w:color="auto"/>
                <w:right w:val="none" w:sz="0" w:space="0" w:color="auto"/>
              </w:divBdr>
            </w:div>
          </w:divsChild>
        </w:div>
        <w:div w:id="1850946314">
          <w:marLeft w:val="0"/>
          <w:marRight w:val="0"/>
          <w:marTop w:val="0"/>
          <w:marBottom w:val="0"/>
          <w:divBdr>
            <w:top w:val="none" w:sz="0" w:space="0" w:color="auto"/>
            <w:left w:val="none" w:sz="0" w:space="0" w:color="auto"/>
            <w:bottom w:val="none" w:sz="0" w:space="0" w:color="auto"/>
            <w:right w:val="none" w:sz="0" w:space="0" w:color="auto"/>
          </w:divBdr>
        </w:div>
        <w:div w:id="1654066163">
          <w:marLeft w:val="0"/>
          <w:marRight w:val="0"/>
          <w:marTop w:val="0"/>
          <w:marBottom w:val="0"/>
          <w:divBdr>
            <w:top w:val="none" w:sz="0" w:space="0" w:color="auto"/>
            <w:left w:val="none" w:sz="0" w:space="0" w:color="auto"/>
            <w:bottom w:val="none" w:sz="0" w:space="0" w:color="auto"/>
            <w:right w:val="none" w:sz="0" w:space="0" w:color="auto"/>
          </w:divBdr>
          <w:divsChild>
            <w:div w:id="643000520">
              <w:marLeft w:val="0"/>
              <w:marRight w:val="0"/>
              <w:marTop w:val="0"/>
              <w:marBottom w:val="0"/>
              <w:divBdr>
                <w:top w:val="none" w:sz="0" w:space="0" w:color="auto"/>
                <w:left w:val="none" w:sz="0" w:space="0" w:color="auto"/>
                <w:bottom w:val="none" w:sz="0" w:space="0" w:color="auto"/>
                <w:right w:val="none" w:sz="0" w:space="0" w:color="auto"/>
              </w:divBdr>
            </w:div>
          </w:divsChild>
        </w:div>
        <w:div w:id="1426420016">
          <w:marLeft w:val="0"/>
          <w:marRight w:val="0"/>
          <w:marTop w:val="300"/>
          <w:marBottom w:val="0"/>
          <w:divBdr>
            <w:top w:val="none" w:sz="0" w:space="0" w:color="auto"/>
            <w:left w:val="none" w:sz="0" w:space="0" w:color="auto"/>
            <w:bottom w:val="none" w:sz="0" w:space="0" w:color="auto"/>
            <w:right w:val="none" w:sz="0" w:space="0" w:color="auto"/>
          </w:divBdr>
          <w:divsChild>
            <w:div w:id="1937637485">
              <w:marLeft w:val="0"/>
              <w:marRight w:val="0"/>
              <w:marTop w:val="0"/>
              <w:marBottom w:val="0"/>
              <w:divBdr>
                <w:top w:val="none" w:sz="0" w:space="0" w:color="auto"/>
                <w:left w:val="none" w:sz="0" w:space="0" w:color="auto"/>
                <w:bottom w:val="none" w:sz="0" w:space="0" w:color="auto"/>
                <w:right w:val="none" w:sz="0" w:space="0" w:color="auto"/>
              </w:divBdr>
              <w:divsChild>
                <w:div w:id="18839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10210">
          <w:marLeft w:val="0"/>
          <w:marRight w:val="0"/>
          <w:marTop w:val="300"/>
          <w:marBottom w:val="0"/>
          <w:divBdr>
            <w:top w:val="none" w:sz="0" w:space="0" w:color="auto"/>
            <w:left w:val="none" w:sz="0" w:space="0" w:color="auto"/>
            <w:bottom w:val="none" w:sz="0" w:space="0" w:color="auto"/>
            <w:right w:val="none" w:sz="0" w:space="0" w:color="auto"/>
          </w:divBdr>
          <w:divsChild>
            <w:div w:id="1290165698">
              <w:marLeft w:val="0"/>
              <w:marRight w:val="0"/>
              <w:marTop w:val="0"/>
              <w:marBottom w:val="0"/>
              <w:divBdr>
                <w:top w:val="none" w:sz="0" w:space="0" w:color="auto"/>
                <w:left w:val="none" w:sz="0" w:space="0" w:color="auto"/>
                <w:bottom w:val="none" w:sz="0" w:space="0" w:color="auto"/>
                <w:right w:val="none" w:sz="0" w:space="0" w:color="auto"/>
              </w:divBdr>
              <w:divsChild>
                <w:div w:id="193810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10">
          <w:marLeft w:val="0"/>
          <w:marRight w:val="0"/>
          <w:marTop w:val="300"/>
          <w:marBottom w:val="0"/>
          <w:divBdr>
            <w:top w:val="none" w:sz="0" w:space="0" w:color="auto"/>
            <w:left w:val="none" w:sz="0" w:space="0" w:color="auto"/>
            <w:bottom w:val="none" w:sz="0" w:space="0" w:color="auto"/>
            <w:right w:val="none" w:sz="0" w:space="0" w:color="auto"/>
          </w:divBdr>
          <w:divsChild>
            <w:div w:id="857158138">
              <w:marLeft w:val="0"/>
              <w:marRight w:val="0"/>
              <w:marTop w:val="0"/>
              <w:marBottom w:val="0"/>
              <w:divBdr>
                <w:top w:val="none" w:sz="0" w:space="0" w:color="auto"/>
                <w:left w:val="none" w:sz="0" w:space="0" w:color="auto"/>
                <w:bottom w:val="none" w:sz="0" w:space="0" w:color="auto"/>
                <w:right w:val="none" w:sz="0" w:space="0" w:color="auto"/>
              </w:divBdr>
              <w:divsChild>
                <w:div w:id="13594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657714">
          <w:marLeft w:val="0"/>
          <w:marRight w:val="0"/>
          <w:marTop w:val="300"/>
          <w:marBottom w:val="0"/>
          <w:divBdr>
            <w:top w:val="none" w:sz="0" w:space="0" w:color="auto"/>
            <w:left w:val="none" w:sz="0" w:space="0" w:color="auto"/>
            <w:bottom w:val="none" w:sz="0" w:space="0" w:color="auto"/>
            <w:right w:val="none" w:sz="0" w:space="0" w:color="auto"/>
          </w:divBdr>
          <w:divsChild>
            <w:div w:id="1369909678">
              <w:marLeft w:val="0"/>
              <w:marRight w:val="0"/>
              <w:marTop w:val="0"/>
              <w:marBottom w:val="0"/>
              <w:divBdr>
                <w:top w:val="none" w:sz="0" w:space="0" w:color="auto"/>
                <w:left w:val="none" w:sz="0" w:space="0" w:color="auto"/>
                <w:bottom w:val="none" w:sz="0" w:space="0" w:color="auto"/>
                <w:right w:val="none" w:sz="0" w:space="0" w:color="auto"/>
              </w:divBdr>
              <w:divsChild>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839592">
      <w:bodyDiv w:val="1"/>
      <w:marLeft w:val="0"/>
      <w:marRight w:val="0"/>
      <w:marTop w:val="0"/>
      <w:marBottom w:val="0"/>
      <w:divBdr>
        <w:top w:val="none" w:sz="0" w:space="0" w:color="auto"/>
        <w:left w:val="none" w:sz="0" w:space="0" w:color="auto"/>
        <w:bottom w:val="none" w:sz="0" w:space="0" w:color="auto"/>
        <w:right w:val="none" w:sz="0" w:space="0" w:color="auto"/>
      </w:divBdr>
      <w:divsChild>
        <w:div w:id="2010213099">
          <w:marLeft w:val="0"/>
          <w:marRight w:val="0"/>
          <w:marTop w:val="0"/>
          <w:marBottom w:val="0"/>
          <w:divBdr>
            <w:top w:val="none" w:sz="0" w:space="0" w:color="auto"/>
            <w:left w:val="none" w:sz="0" w:space="0" w:color="auto"/>
            <w:bottom w:val="none" w:sz="0" w:space="0" w:color="auto"/>
            <w:right w:val="none" w:sz="0" w:space="0" w:color="auto"/>
          </w:divBdr>
        </w:div>
        <w:div w:id="707295757">
          <w:marLeft w:val="0"/>
          <w:marRight w:val="0"/>
          <w:marTop w:val="0"/>
          <w:marBottom w:val="0"/>
          <w:divBdr>
            <w:top w:val="none" w:sz="0" w:space="0" w:color="auto"/>
            <w:left w:val="none" w:sz="0" w:space="0" w:color="auto"/>
            <w:bottom w:val="none" w:sz="0" w:space="0" w:color="auto"/>
            <w:right w:val="none" w:sz="0" w:space="0" w:color="auto"/>
          </w:divBdr>
          <w:divsChild>
            <w:div w:id="1517574355">
              <w:marLeft w:val="0"/>
              <w:marRight w:val="0"/>
              <w:marTop w:val="0"/>
              <w:marBottom w:val="0"/>
              <w:divBdr>
                <w:top w:val="none" w:sz="0" w:space="0" w:color="auto"/>
                <w:left w:val="none" w:sz="0" w:space="0" w:color="auto"/>
                <w:bottom w:val="none" w:sz="0" w:space="0" w:color="auto"/>
                <w:right w:val="none" w:sz="0" w:space="0" w:color="auto"/>
              </w:divBdr>
            </w:div>
          </w:divsChild>
        </w:div>
        <w:div w:id="1600331483">
          <w:marLeft w:val="0"/>
          <w:marRight w:val="0"/>
          <w:marTop w:val="0"/>
          <w:marBottom w:val="0"/>
          <w:divBdr>
            <w:top w:val="none" w:sz="0" w:space="0" w:color="auto"/>
            <w:left w:val="none" w:sz="0" w:space="0" w:color="auto"/>
            <w:bottom w:val="none" w:sz="0" w:space="0" w:color="auto"/>
            <w:right w:val="none" w:sz="0" w:space="0" w:color="auto"/>
          </w:divBdr>
        </w:div>
        <w:div w:id="2066102242">
          <w:marLeft w:val="0"/>
          <w:marRight w:val="0"/>
          <w:marTop w:val="0"/>
          <w:marBottom w:val="0"/>
          <w:divBdr>
            <w:top w:val="none" w:sz="0" w:space="0" w:color="auto"/>
            <w:left w:val="none" w:sz="0" w:space="0" w:color="auto"/>
            <w:bottom w:val="none" w:sz="0" w:space="0" w:color="auto"/>
            <w:right w:val="none" w:sz="0" w:space="0" w:color="auto"/>
          </w:divBdr>
          <w:divsChild>
            <w:div w:id="1021736341">
              <w:marLeft w:val="0"/>
              <w:marRight w:val="0"/>
              <w:marTop w:val="0"/>
              <w:marBottom w:val="0"/>
              <w:divBdr>
                <w:top w:val="none" w:sz="0" w:space="0" w:color="auto"/>
                <w:left w:val="none" w:sz="0" w:space="0" w:color="auto"/>
                <w:bottom w:val="none" w:sz="0" w:space="0" w:color="auto"/>
                <w:right w:val="none" w:sz="0" w:space="0" w:color="auto"/>
              </w:divBdr>
            </w:div>
          </w:divsChild>
        </w:div>
        <w:div w:id="1750690370">
          <w:marLeft w:val="0"/>
          <w:marRight w:val="0"/>
          <w:marTop w:val="0"/>
          <w:marBottom w:val="0"/>
          <w:divBdr>
            <w:top w:val="none" w:sz="0" w:space="0" w:color="auto"/>
            <w:left w:val="none" w:sz="0" w:space="0" w:color="auto"/>
            <w:bottom w:val="none" w:sz="0" w:space="0" w:color="auto"/>
            <w:right w:val="none" w:sz="0" w:space="0" w:color="auto"/>
          </w:divBdr>
        </w:div>
        <w:div w:id="1751777303">
          <w:marLeft w:val="0"/>
          <w:marRight w:val="0"/>
          <w:marTop w:val="0"/>
          <w:marBottom w:val="0"/>
          <w:divBdr>
            <w:top w:val="none" w:sz="0" w:space="0" w:color="auto"/>
            <w:left w:val="none" w:sz="0" w:space="0" w:color="auto"/>
            <w:bottom w:val="none" w:sz="0" w:space="0" w:color="auto"/>
            <w:right w:val="none" w:sz="0" w:space="0" w:color="auto"/>
          </w:divBdr>
          <w:divsChild>
            <w:div w:id="256451262">
              <w:marLeft w:val="0"/>
              <w:marRight w:val="0"/>
              <w:marTop w:val="0"/>
              <w:marBottom w:val="0"/>
              <w:divBdr>
                <w:top w:val="none" w:sz="0" w:space="0" w:color="auto"/>
                <w:left w:val="none" w:sz="0" w:space="0" w:color="auto"/>
                <w:bottom w:val="none" w:sz="0" w:space="0" w:color="auto"/>
                <w:right w:val="none" w:sz="0" w:space="0" w:color="auto"/>
              </w:divBdr>
            </w:div>
          </w:divsChild>
        </w:div>
        <w:div w:id="2016300200">
          <w:marLeft w:val="0"/>
          <w:marRight w:val="0"/>
          <w:marTop w:val="0"/>
          <w:marBottom w:val="0"/>
          <w:divBdr>
            <w:top w:val="none" w:sz="0" w:space="0" w:color="auto"/>
            <w:left w:val="none" w:sz="0" w:space="0" w:color="auto"/>
            <w:bottom w:val="none" w:sz="0" w:space="0" w:color="auto"/>
            <w:right w:val="none" w:sz="0" w:space="0" w:color="auto"/>
          </w:divBdr>
        </w:div>
        <w:div w:id="2120489546">
          <w:marLeft w:val="0"/>
          <w:marRight w:val="0"/>
          <w:marTop w:val="0"/>
          <w:marBottom w:val="0"/>
          <w:divBdr>
            <w:top w:val="none" w:sz="0" w:space="0" w:color="auto"/>
            <w:left w:val="none" w:sz="0" w:space="0" w:color="auto"/>
            <w:bottom w:val="none" w:sz="0" w:space="0" w:color="auto"/>
            <w:right w:val="none" w:sz="0" w:space="0" w:color="auto"/>
          </w:divBdr>
          <w:divsChild>
            <w:div w:id="2027562830">
              <w:marLeft w:val="0"/>
              <w:marRight w:val="0"/>
              <w:marTop w:val="0"/>
              <w:marBottom w:val="0"/>
              <w:divBdr>
                <w:top w:val="none" w:sz="0" w:space="0" w:color="auto"/>
                <w:left w:val="none" w:sz="0" w:space="0" w:color="auto"/>
                <w:bottom w:val="none" w:sz="0" w:space="0" w:color="auto"/>
                <w:right w:val="none" w:sz="0" w:space="0" w:color="auto"/>
              </w:divBdr>
            </w:div>
          </w:divsChild>
        </w:div>
        <w:div w:id="479346702">
          <w:marLeft w:val="0"/>
          <w:marRight w:val="0"/>
          <w:marTop w:val="0"/>
          <w:marBottom w:val="0"/>
          <w:divBdr>
            <w:top w:val="none" w:sz="0" w:space="0" w:color="auto"/>
            <w:left w:val="none" w:sz="0" w:space="0" w:color="auto"/>
            <w:bottom w:val="none" w:sz="0" w:space="0" w:color="auto"/>
            <w:right w:val="none" w:sz="0" w:space="0" w:color="auto"/>
          </w:divBdr>
        </w:div>
        <w:div w:id="1887402995">
          <w:marLeft w:val="0"/>
          <w:marRight w:val="0"/>
          <w:marTop w:val="0"/>
          <w:marBottom w:val="0"/>
          <w:divBdr>
            <w:top w:val="none" w:sz="0" w:space="0" w:color="auto"/>
            <w:left w:val="none" w:sz="0" w:space="0" w:color="auto"/>
            <w:bottom w:val="none" w:sz="0" w:space="0" w:color="auto"/>
            <w:right w:val="none" w:sz="0" w:space="0" w:color="auto"/>
          </w:divBdr>
          <w:divsChild>
            <w:div w:id="1971471644">
              <w:marLeft w:val="0"/>
              <w:marRight w:val="0"/>
              <w:marTop w:val="0"/>
              <w:marBottom w:val="0"/>
              <w:divBdr>
                <w:top w:val="none" w:sz="0" w:space="0" w:color="auto"/>
                <w:left w:val="none" w:sz="0" w:space="0" w:color="auto"/>
                <w:bottom w:val="none" w:sz="0" w:space="0" w:color="auto"/>
                <w:right w:val="none" w:sz="0" w:space="0" w:color="auto"/>
              </w:divBdr>
            </w:div>
          </w:divsChild>
        </w:div>
        <w:div w:id="924802043">
          <w:marLeft w:val="0"/>
          <w:marRight w:val="0"/>
          <w:marTop w:val="0"/>
          <w:marBottom w:val="0"/>
          <w:divBdr>
            <w:top w:val="none" w:sz="0" w:space="0" w:color="auto"/>
            <w:left w:val="none" w:sz="0" w:space="0" w:color="auto"/>
            <w:bottom w:val="none" w:sz="0" w:space="0" w:color="auto"/>
            <w:right w:val="none" w:sz="0" w:space="0" w:color="auto"/>
          </w:divBdr>
        </w:div>
        <w:div w:id="272905995">
          <w:marLeft w:val="0"/>
          <w:marRight w:val="0"/>
          <w:marTop w:val="0"/>
          <w:marBottom w:val="0"/>
          <w:divBdr>
            <w:top w:val="none" w:sz="0" w:space="0" w:color="auto"/>
            <w:left w:val="none" w:sz="0" w:space="0" w:color="auto"/>
            <w:bottom w:val="none" w:sz="0" w:space="0" w:color="auto"/>
            <w:right w:val="none" w:sz="0" w:space="0" w:color="auto"/>
          </w:divBdr>
          <w:divsChild>
            <w:div w:id="1231581182">
              <w:marLeft w:val="0"/>
              <w:marRight w:val="0"/>
              <w:marTop w:val="0"/>
              <w:marBottom w:val="0"/>
              <w:divBdr>
                <w:top w:val="none" w:sz="0" w:space="0" w:color="auto"/>
                <w:left w:val="none" w:sz="0" w:space="0" w:color="auto"/>
                <w:bottom w:val="none" w:sz="0" w:space="0" w:color="auto"/>
                <w:right w:val="none" w:sz="0" w:space="0" w:color="auto"/>
              </w:divBdr>
            </w:div>
          </w:divsChild>
        </w:div>
        <w:div w:id="855272084">
          <w:marLeft w:val="0"/>
          <w:marRight w:val="0"/>
          <w:marTop w:val="0"/>
          <w:marBottom w:val="0"/>
          <w:divBdr>
            <w:top w:val="none" w:sz="0" w:space="0" w:color="auto"/>
            <w:left w:val="none" w:sz="0" w:space="0" w:color="auto"/>
            <w:bottom w:val="none" w:sz="0" w:space="0" w:color="auto"/>
            <w:right w:val="none" w:sz="0" w:space="0" w:color="auto"/>
          </w:divBdr>
        </w:div>
        <w:div w:id="1948196537">
          <w:marLeft w:val="0"/>
          <w:marRight w:val="0"/>
          <w:marTop w:val="0"/>
          <w:marBottom w:val="0"/>
          <w:divBdr>
            <w:top w:val="none" w:sz="0" w:space="0" w:color="auto"/>
            <w:left w:val="none" w:sz="0" w:space="0" w:color="auto"/>
            <w:bottom w:val="none" w:sz="0" w:space="0" w:color="auto"/>
            <w:right w:val="none" w:sz="0" w:space="0" w:color="auto"/>
          </w:divBdr>
          <w:divsChild>
            <w:div w:id="1189293242">
              <w:marLeft w:val="0"/>
              <w:marRight w:val="0"/>
              <w:marTop w:val="0"/>
              <w:marBottom w:val="0"/>
              <w:divBdr>
                <w:top w:val="none" w:sz="0" w:space="0" w:color="auto"/>
                <w:left w:val="none" w:sz="0" w:space="0" w:color="auto"/>
                <w:bottom w:val="none" w:sz="0" w:space="0" w:color="auto"/>
                <w:right w:val="none" w:sz="0" w:space="0" w:color="auto"/>
              </w:divBdr>
            </w:div>
          </w:divsChild>
        </w:div>
        <w:div w:id="1145781169">
          <w:marLeft w:val="0"/>
          <w:marRight w:val="0"/>
          <w:marTop w:val="300"/>
          <w:marBottom w:val="0"/>
          <w:divBdr>
            <w:top w:val="none" w:sz="0" w:space="0" w:color="auto"/>
            <w:left w:val="none" w:sz="0" w:space="0" w:color="auto"/>
            <w:bottom w:val="none" w:sz="0" w:space="0" w:color="auto"/>
            <w:right w:val="none" w:sz="0" w:space="0" w:color="auto"/>
          </w:divBdr>
          <w:divsChild>
            <w:div w:id="2057119945">
              <w:marLeft w:val="0"/>
              <w:marRight w:val="0"/>
              <w:marTop w:val="0"/>
              <w:marBottom w:val="0"/>
              <w:divBdr>
                <w:top w:val="none" w:sz="0" w:space="0" w:color="auto"/>
                <w:left w:val="none" w:sz="0" w:space="0" w:color="auto"/>
                <w:bottom w:val="none" w:sz="0" w:space="0" w:color="auto"/>
                <w:right w:val="none" w:sz="0" w:space="0" w:color="auto"/>
              </w:divBdr>
              <w:divsChild>
                <w:div w:id="814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936065">
          <w:marLeft w:val="0"/>
          <w:marRight w:val="0"/>
          <w:marTop w:val="300"/>
          <w:marBottom w:val="0"/>
          <w:divBdr>
            <w:top w:val="none" w:sz="0" w:space="0" w:color="auto"/>
            <w:left w:val="none" w:sz="0" w:space="0" w:color="auto"/>
            <w:bottom w:val="none" w:sz="0" w:space="0" w:color="auto"/>
            <w:right w:val="none" w:sz="0" w:space="0" w:color="auto"/>
          </w:divBdr>
          <w:divsChild>
            <w:div w:id="1126195701">
              <w:marLeft w:val="0"/>
              <w:marRight w:val="0"/>
              <w:marTop w:val="0"/>
              <w:marBottom w:val="0"/>
              <w:divBdr>
                <w:top w:val="none" w:sz="0" w:space="0" w:color="auto"/>
                <w:left w:val="none" w:sz="0" w:space="0" w:color="auto"/>
                <w:bottom w:val="none" w:sz="0" w:space="0" w:color="auto"/>
                <w:right w:val="none" w:sz="0" w:space="0" w:color="auto"/>
              </w:divBdr>
              <w:divsChild>
                <w:div w:id="52475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893">
          <w:marLeft w:val="0"/>
          <w:marRight w:val="0"/>
          <w:marTop w:val="300"/>
          <w:marBottom w:val="0"/>
          <w:divBdr>
            <w:top w:val="none" w:sz="0" w:space="0" w:color="auto"/>
            <w:left w:val="none" w:sz="0" w:space="0" w:color="auto"/>
            <w:bottom w:val="none" w:sz="0" w:space="0" w:color="auto"/>
            <w:right w:val="none" w:sz="0" w:space="0" w:color="auto"/>
          </w:divBdr>
          <w:divsChild>
            <w:div w:id="667634191">
              <w:marLeft w:val="0"/>
              <w:marRight w:val="0"/>
              <w:marTop w:val="0"/>
              <w:marBottom w:val="0"/>
              <w:divBdr>
                <w:top w:val="none" w:sz="0" w:space="0" w:color="auto"/>
                <w:left w:val="none" w:sz="0" w:space="0" w:color="auto"/>
                <w:bottom w:val="none" w:sz="0" w:space="0" w:color="auto"/>
                <w:right w:val="none" w:sz="0" w:space="0" w:color="auto"/>
              </w:divBdr>
              <w:divsChild>
                <w:div w:id="198720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1763">
          <w:marLeft w:val="0"/>
          <w:marRight w:val="0"/>
          <w:marTop w:val="300"/>
          <w:marBottom w:val="0"/>
          <w:divBdr>
            <w:top w:val="none" w:sz="0" w:space="0" w:color="auto"/>
            <w:left w:val="none" w:sz="0" w:space="0" w:color="auto"/>
            <w:bottom w:val="none" w:sz="0" w:space="0" w:color="auto"/>
            <w:right w:val="none" w:sz="0" w:space="0" w:color="auto"/>
          </w:divBdr>
          <w:divsChild>
            <w:div w:id="734016039">
              <w:marLeft w:val="0"/>
              <w:marRight w:val="0"/>
              <w:marTop w:val="0"/>
              <w:marBottom w:val="0"/>
              <w:divBdr>
                <w:top w:val="none" w:sz="0" w:space="0" w:color="auto"/>
                <w:left w:val="none" w:sz="0" w:space="0" w:color="auto"/>
                <w:bottom w:val="none" w:sz="0" w:space="0" w:color="auto"/>
                <w:right w:val="none" w:sz="0" w:space="0" w:color="auto"/>
              </w:divBdr>
              <w:divsChild>
                <w:div w:id="127166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4737">
      <w:bodyDiv w:val="1"/>
      <w:marLeft w:val="0"/>
      <w:marRight w:val="0"/>
      <w:marTop w:val="0"/>
      <w:marBottom w:val="0"/>
      <w:divBdr>
        <w:top w:val="none" w:sz="0" w:space="0" w:color="auto"/>
        <w:left w:val="none" w:sz="0" w:space="0" w:color="auto"/>
        <w:bottom w:val="none" w:sz="0" w:space="0" w:color="auto"/>
        <w:right w:val="none" w:sz="0" w:space="0" w:color="auto"/>
      </w:divBdr>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683932">
      <w:bodyDiv w:val="1"/>
      <w:marLeft w:val="0"/>
      <w:marRight w:val="0"/>
      <w:marTop w:val="0"/>
      <w:marBottom w:val="0"/>
      <w:divBdr>
        <w:top w:val="none" w:sz="0" w:space="0" w:color="auto"/>
        <w:left w:val="none" w:sz="0" w:space="0" w:color="auto"/>
        <w:bottom w:val="none" w:sz="0" w:space="0" w:color="auto"/>
        <w:right w:val="none" w:sz="0" w:space="0" w:color="auto"/>
      </w:divBdr>
      <w:divsChild>
        <w:div w:id="463427798">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sChild>
            <w:div w:id="465317064">
              <w:marLeft w:val="0"/>
              <w:marRight w:val="0"/>
              <w:marTop w:val="0"/>
              <w:marBottom w:val="0"/>
              <w:divBdr>
                <w:top w:val="none" w:sz="0" w:space="0" w:color="auto"/>
                <w:left w:val="none" w:sz="0" w:space="0" w:color="auto"/>
                <w:bottom w:val="none" w:sz="0" w:space="0" w:color="auto"/>
                <w:right w:val="none" w:sz="0" w:space="0" w:color="auto"/>
              </w:divBdr>
            </w:div>
          </w:divsChild>
        </w:div>
        <w:div w:id="983775838">
          <w:marLeft w:val="0"/>
          <w:marRight w:val="0"/>
          <w:marTop w:val="0"/>
          <w:marBottom w:val="0"/>
          <w:divBdr>
            <w:top w:val="none" w:sz="0" w:space="0" w:color="auto"/>
            <w:left w:val="none" w:sz="0" w:space="0" w:color="auto"/>
            <w:bottom w:val="none" w:sz="0" w:space="0" w:color="auto"/>
            <w:right w:val="none" w:sz="0" w:space="0" w:color="auto"/>
          </w:divBdr>
        </w:div>
        <w:div w:id="1265769220">
          <w:marLeft w:val="0"/>
          <w:marRight w:val="0"/>
          <w:marTop w:val="0"/>
          <w:marBottom w:val="0"/>
          <w:divBdr>
            <w:top w:val="none" w:sz="0" w:space="0" w:color="auto"/>
            <w:left w:val="none" w:sz="0" w:space="0" w:color="auto"/>
            <w:bottom w:val="none" w:sz="0" w:space="0" w:color="auto"/>
            <w:right w:val="none" w:sz="0" w:space="0" w:color="auto"/>
          </w:divBdr>
          <w:divsChild>
            <w:div w:id="852115212">
              <w:marLeft w:val="0"/>
              <w:marRight w:val="0"/>
              <w:marTop w:val="0"/>
              <w:marBottom w:val="0"/>
              <w:divBdr>
                <w:top w:val="none" w:sz="0" w:space="0" w:color="auto"/>
                <w:left w:val="none" w:sz="0" w:space="0" w:color="auto"/>
                <w:bottom w:val="none" w:sz="0" w:space="0" w:color="auto"/>
                <w:right w:val="none" w:sz="0" w:space="0" w:color="auto"/>
              </w:divBdr>
            </w:div>
          </w:divsChild>
        </w:div>
        <w:div w:id="2135247879">
          <w:marLeft w:val="0"/>
          <w:marRight w:val="0"/>
          <w:marTop w:val="0"/>
          <w:marBottom w:val="0"/>
          <w:divBdr>
            <w:top w:val="none" w:sz="0" w:space="0" w:color="auto"/>
            <w:left w:val="none" w:sz="0" w:space="0" w:color="auto"/>
            <w:bottom w:val="none" w:sz="0" w:space="0" w:color="auto"/>
            <w:right w:val="none" w:sz="0" w:space="0" w:color="auto"/>
          </w:divBdr>
        </w:div>
        <w:div w:id="1504473844">
          <w:marLeft w:val="0"/>
          <w:marRight w:val="0"/>
          <w:marTop w:val="0"/>
          <w:marBottom w:val="0"/>
          <w:divBdr>
            <w:top w:val="none" w:sz="0" w:space="0" w:color="auto"/>
            <w:left w:val="none" w:sz="0" w:space="0" w:color="auto"/>
            <w:bottom w:val="none" w:sz="0" w:space="0" w:color="auto"/>
            <w:right w:val="none" w:sz="0" w:space="0" w:color="auto"/>
          </w:divBdr>
          <w:divsChild>
            <w:div w:id="1453399454">
              <w:marLeft w:val="0"/>
              <w:marRight w:val="0"/>
              <w:marTop w:val="0"/>
              <w:marBottom w:val="0"/>
              <w:divBdr>
                <w:top w:val="none" w:sz="0" w:space="0" w:color="auto"/>
                <w:left w:val="none" w:sz="0" w:space="0" w:color="auto"/>
                <w:bottom w:val="none" w:sz="0" w:space="0" w:color="auto"/>
                <w:right w:val="none" w:sz="0" w:space="0" w:color="auto"/>
              </w:divBdr>
            </w:div>
          </w:divsChild>
        </w:div>
        <w:div w:id="637036408">
          <w:marLeft w:val="0"/>
          <w:marRight w:val="0"/>
          <w:marTop w:val="0"/>
          <w:marBottom w:val="0"/>
          <w:divBdr>
            <w:top w:val="none" w:sz="0" w:space="0" w:color="auto"/>
            <w:left w:val="none" w:sz="0" w:space="0" w:color="auto"/>
            <w:bottom w:val="none" w:sz="0" w:space="0" w:color="auto"/>
            <w:right w:val="none" w:sz="0" w:space="0" w:color="auto"/>
          </w:divBdr>
        </w:div>
        <w:div w:id="1311599867">
          <w:marLeft w:val="0"/>
          <w:marRight w:val="0"/>
          <w:marTop w:val="0"/>
          <w:marBottom w:val="0"/>
          <w:divBdr>
            <w:top w:val="none" w:sz="0" w:space="0" w:color="auto"/>
            <w:left w:val="none" w:sz="0" w:space="0" w:color="auto"/>
            <w:bottom w:val="none" w:sz="0" w:space="0" w:color="auto"/>
            <w:right w:val="none" w:sz="0" w:space="0" w:color="auto"/>
          </w:divBdr>
          <w:divsChild>
            <w:div w:id="459760999">
              <w:marLeft w:val="0"/>
              <w:marRight w:val="0"/>
              <w:marTop w:val="0"/>
              <w:marBottom w:val="0"/>
              <w:divBdr>
                <w:top w:val="none" w:sz="0" w:space="0" w:color="auto"/>
                <w:left w:val="none" w:sz="0" w:space="0" w:color="auto"/>
                <w:bottom w:val="none" w:sz="0" w:space="0" w:color="auto"/>
                <w:right w:val="none" w:sz="0" w:space="0" w:color="auto"/>
              </w:divBdr>
            </w:div>
          </w:divsChild>
        </w:div>
        <w:div w:id="76555711">
          <w:marLeft w:val="0"/>
          <w:marRight w:val="0"/>
          <w:marTop w:val="0"/>
          <w:marBottom w:val="0"/>
          <w:divBdr>
            <w:top w:val="none" w:sz="0" w:space="0" w:color="auto"/>
            <w:left w:val="none" w:sz="0" w:space="0" w:color="auto"/>
            <w:bottom w:val="none" w:sz="0" w:space="0" w:color="auto"/>
            <w:right w:val="none" w:sz="0" w:space="0" w:color="auto"/>
          </w:divBdr>
        </w:div>
        <w:div w:id="789474944">
          <w:marLeft w:val="0"/>
          <w:marRight w:val="0"/>
          <w:marTop w:val="0"/>
          <w:marBottom w:val="0"/>
          <w:divBdr>
            <w:top w:val="none" w:sz="0" w:space="0" w:color="auto"/>
            <w:left w:val="none" w:sz="0" w:space="0" w:color="auto"/>
            <w:bottom w:val="none" w:sz="0" w:space="0" w:color="auto"/>
            <w:right w:val="none" w:sz="0" w:space="0" w:color="auto"/>
          </w:divBdr>
          <w:divsChild>
            <w:div w:id="709959526">
              <w:marLeft w:val="0"/>
              <w:marRight w:val="0"/>
              <w:marTop w:val="0"/>
              <w:marBottom w:val="0"/>
              <w:divBdr>
                <w:top w:val="none" w:sz="0" w:space="0" w:color="auto"/>
                <w:left w:val="none" w:sz="0" w:space="0" w:color="auto"/>
                <w:bottom w:val="none" w:sz="0" w:space="0" w:color="auto"/>
                <w:right w:val="none" w:sz="0" w:space="0" w:color="auto"/>
              </w:divBdr>
            </w:div>
          </w:divsChild>
        </w:div>
        <w:div w:id="1591574505">
          <w:marLeft w:val="0"/>
          <w:marRight w:val="0"/>
          <w:marTop w:val="0"/>
          <w:marBottom w:val="0"/>
          <w:divBdr>
            <w:top w:val="none" w:sz="0" w:space="0" w:color="auto"/>
            <w:left w:val="none" w:sz="0" w:space="0" w:color="auto"/>
            <w:bottom w:val="none" w:sz="0" w:space="0" w:color="auto"/>
            <w:right w:val="none" w:sz="0" w:space="0" w:color="auto"/>
          </w:divBdr>
        </w:div>
        <w:div w:id="506017966">
          <w:marLeft w:val="0"/>
          <w:marRight w:val="0"/>
          <w:marTop w:val="0"/>
          <w:marBottom w:val="0"/>
          <w:divBdr>
            <w:top w:val="none" w:sz="0" w:space="0" w:color="auto"/>
            <w:left w:val="none" w:sz="0" w:space="0" w:color="auto"/>
            <w:bottom w:val="none" w:sz="0" w:space="0" w:color="auto"/>
            <w:right w:val="none" w:sz="0" w:space="0" w:color="auto"/>
          </w:divBdr>
          <w:divsChild>
            <w:div w:id="1129593844">
              <w:marLeft w:val="0"/>
              <w:marRight w:val="0"/>
              <w:marTop w:val="0"/>
              <w:marBottom w:val="0"/>
              <w:divBdr>
                <w:top w:val="none" w:sz="0" w:space="0" w:color="auto"/>
                <w:left w:val="none" w:sz="0" w:space="0" w:color="auto"/>
                <w:bottom w:val="none" w:sz="0" w:space="0" w:color="auto"/>
                <w:right w:val="none" w:sz="0" w:space="0" w:color="auto"/>
              </w:divBdr>
            </w:div>
          </w:divsChild>
        </w:div>
        <w:div w:id="240915059">
          <w:marLeft w:val="0"/>
          <w:marRight w:val="0"/>
          <w:marTop w:val="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sChild>
            <w:div w:id="1251743096">
              <w:marLeft w:val="0"/>
              <w:marRight w:val="0"/>
              <w:marTop w:val="0"/>
              <w:marBottom w:val="0"/>
              <w:divBdr>
                <w:top w:val="none" w:sz="0" w:space="0" w:color="auto"/>
                <w:left w:val="none" w:sz="0" w:space="0" w:color="auto"/>
                <w:bottom w:val="none" w:sz="0" w:space="0" w:color="auto"/>
                <w:right w:val="none" w:sz="0" w:space="0" w:color="auto"/>
              </w:divBdr>
            </w:div>
          </w:divsChild>
        </w:div>
        <w:div w:id="1563641168">
          <w:marLeft w:val="0"/>
          <w:marRight w:val="0"/>
          <w:marTop w:val="300"/>
          <w:marBottom w:val="0"/>
          <w:divBdr>
            <w:top w:val="none" w:sz="0" w:space="0" w:color="auto"/>
            <w:left w:val="none" w:sz="0" w:space="0" w:color="auto"/>
            <w:bottom w:val="none" w:sz="0" w:space="0" w:color="auto"/>
            <w:right w:val="none" w:sz="0" w:space="0" w:color="auto"/>
          </w:divBdr>
          <w:divsChild>
            <w:div w:id="1188986848">
              <w:marLeft w:val="0"/>
              <w:marRight w:val="0"/>
              <w:marTop w:val="0"/>
              <w:marBottom w:val="0"/>
              <w:divBdr>
                <w:top w:val="none" w:sz="0" w:space="0" w:color="auto"/>
                <w:left w:val="none" w:sz="0" w:space="0" w:color="auto"/>
                <w:bottom w:val="none" w:sz="0" w:space="0" w:color="auto"/>
                <w:right w:val="none" w:sz="0" w:space="0" w:color="auto"/>
              </w:divBdr>
              <w:divsChild>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079839">
          <w:marLeft w:val="0"/>
          <w:marRight w:val="0"/>
          <w:marTop w:val="300"/>
          <w:marBottom w:val="0"/>
          <w:divBdr>
            <w:top w:val="none" w:sz="0" w:space="0" w:color="auto"/>
            <w:left w:val="none" w:sz="0" w:space="0" w:color="auto"/>
            <w:bottom w:val="none" w:sz="0" w:space="0" w:color="auto"/>
            <w:right w:val="none" w:sz="0" w:space="0" w:color="auto"/>
          </w:divBdr>
          <w:divsChild>
            <w:div w:id="1805350453">
              <w:marLeft w:val="0"/>
              <w:marRight w:val="0"/>
              <w:marTop w:val="0"/>
              <w:marBottom w:val="0"/>
              <w:divBdr>
                <w:top w:val="none" w:sz="0" w:space="0" w:color="auto"/>
                <w:left w:val="none" w:sz="0" w:space="0" w:color="auto"/>
                <w:bottom w:val="none" w:sz="0" w:space="0" w:color="auto"/>
                <w:right w:val="none" w:sz="0" w:space="0" w:color="auto"/>
              </w:divBdr>
              <w:divsChild>
                <w:div w:id="462237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546003">
          <w:marLeft w:val="0"/>
          <w:marRight w:val="0"/>
          <w:marTop w:val="300"/>
          <w:marBottom w:val="0"/>
          <w:divBdr>
            <w:top w:val="none" w:sz="0" w:space="0" w:color="auto"/>
            <w:left w:val="none" w:sz="0" w:space="0" w:color="auto"/>
            <w:bottom w:val="none" w:sz="0" w:space="0" w:color="auto"/>
            <w:right w:val="none" w:sz="0" w:space="0" w:color="auto"/>
          </w:divBdr>
          <w:divsChild>
            <w:div w:id="64308438">
              <w:marLeft w:val="0"/>
              <w:marRight w:val="0"/>
              <w:marTop w:val="0"/>
              <w:marBottom w:val="0"/>
              <w:divBdr>
                <w:top w:val="none" w:sz="0" w:space="0" w:color="auto"/>
                <w:left w:val="none" w:sz="0" w:space="0" w:color="auto"/>
                <w:bottom w:val="none" w:sz="0" w:space="0" w:color="auto"/>
                <w:right w:val="none" w:sz="0" w:space="0" w:color="auto"/>
              </w:divBdr>
              <w:divsChild>
                <w:div w:id="118011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461173">
          <w:marLeft w:val="0"/>
          <w:marRight w:val="0"/>
          <w:marTop w:val="300"/>
          <w:marBottom w:val="0"/>
          <w:divBdr>
            <w:top w:val="none" w:sz="0" w:space="0" w:color="auto"/>
            <w:left w:val="none" w:sz="0" w:space="0" w:color="auto"/>
            <w:bottom w:val="none" w:sz="0" w:space="0" w:color="auto"/>
            <w:right w:val="none" w:sz="0" w:space="0" w:color="auto"/>
          </w:divBdr>
          <w:divsChild>
            <w:div w:id="1961111945">
              <w:marLeft w:val="0"/>
              <w:marRight w:val="0"/>
              <w:marTop w:val="0"/>
              <w:marBottom w:val="0"/>
              <w:divBdr>
                <w:top w:val="none" w:sz="0" w:space="0" w:color="auto"/>
                <w:left w:val="none" w:sz="0" w:space="0" w:color="auto"/>
                <w:bottom w:val="none" w:sz="0" w:space="0" w:color="auto"/>
                <w:right w:val="none" w:sz="0" w:space="0" w:color="auto"/>
              </w:divBdr>
              <w:divsChild>
                <w:div w:id="100771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3129">
      <w:bodyDiv w:val="1"/>
      <w:marLeft w:val="0"/>
      <w:marRight w:val="0"/>
      <w:marTop w:val="0"/>
      <w:marBottom w:val="0"/>
      <w:divBdr>
        <w:top w:val="none" w:sz="0" w:space="0" w:color="auto"/>
        <w:left w:val="none" w:sz="0" w:space="0" w:color="auto"/>
        <w:bottom w:val="none" w:sz="0" w:space="0" w:color="auto"/>
        <w:right w:val="none" w:sz="0" w:space="0" w:color="auto"/>
      </w:divBdr>
      <w:divsChild>
        <w:div w:id="2120710816">
          <w:marLeft w:val="0"/>
          <w:marRight w:val="0"/>
          <w:marTop w:val="0"/>
          <w:marBottom w:val="0"/>
          <w:divBdr>
            <w:top w:val="none" w:sz="0" w:space="0" w:color="auto"/>
            <w:left w:val="none" w:sz="0" w:space="0" w:color="auto"/>
            <w:bottom w:val="none" w:sz="0" w:space="0" w:color="auto"/>
            <w:right w:val="none" w:sz="0" w:space="0" w:color="auto"/>
          </w:divBdr>
        </w:div>
        <w:div w:id="883640602">
          <w:marLeft w:val="0"/>
          <w:marRight w:val="0"/>
          <w:marTop w:val="0"/>
          <w:marBottom w:val="0"/>
          <w:divBdr>
            <w:top w:val="none" w:sz="0" w:space="0" w:color="auto"/>
            <w:left w:val="none" w:sz="0" w:space="0" w:color="auto"/>
            <w:bottom w:val="none" w:sz="0" w:space="0" w:color="auto"/>
            <w:right w:val="none" w:sz="0" w:space="0" w:color="auto"/>
          </w:divBdr>
          <w:divsChild>
            <w:div w:id="1881747184">
              <w:marLeft w:val="0"/>
              <w:marRight w:val="0"/>
              <w:marTop w:val="0"/>
              <w:marBottom w:val="0"/>
              <w:divBdr>
                <w:top w:val="none" w:sz="0" w:space="0" w:color="auto"/>
                <w:left w:val="none" w:sz="0" w:space="0" w:color="auto"/>
                <w:bottom w:val="none" w:sz="0" w:space="0" w:color="auto"/>
                <w:right w:val="none" w:sz="0" w:space="0" w:color="auto"/>
              </w:divBdr>
            </w:div>
          </w:divsChild>
        </w:div>
        <w:div w:id="390084531">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sChild>
            <w:div w:id="1960212318">
              <w:marLeft w:val="0"/>
              <w:marRight w:val="0"/>
              <w:marTop w:val="0"/>
              <w:marBottom w:val="0"/>
              <w:divBdr>
                <w:top w:val="none" w:sz="0" w:space="0" w:color="auto"/>
                <w:left w:val="none" w:sz="0" w:space="0" w:color="auto"/>
                <w:bottom w:val="none" w:sz="0" w:space="0" w:color="auto"/>
                <w:right w:val="none" w:sz="0" w:space="0" w:color="auto"/>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854272470">
          <w:marLeft w:val="0"/>
          <w:marRight w:val="0"/>
          <w:marTop w:val="0"/>
          <w:marBottom w:val="0"/>
          <w:divBdr>
            <w:top w:val="none" w:sz="0" w:space="0" w:color="auto"/>
            <w:left w:val="none" w:sz="0" w:space="0" w:color="auto"/>
            <w:bottom w:val="none" w:sz="0" w:space="0" w:color="auto"/>
            <w:right w:val="none" w:sz="0" w:space="0" w:color="auto"/>
          </w:divBdr>
          <w:divsChild>
            <w:div w:id="1287586744">
              <w:marLeft w:val="0"/>
              <w:marRight w:val="0"/>
              <w:marTop w:val="0"/>
              <w:marBottom w:val="0"/>
              <w:divBdr>
                <w:top w:val="none" w:sz="0" w:space="0" w:color="auto"/>
                <w:left w:val="none" w:sz="0" w:space="0" w:color="auto"/>
                <w:bottom w:val="none" w:sz="0" w:space="0" w:color="auto"/>
                <w:right w:val="none" w:sz="0" w:space="0" w:color="auto"/>
              </w:divBdr>
            </w:div>
          </w:divsChild>
        </w:div>
        <w:div w:id="121584145">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sChild>
            <w:div w:id="1021080825">
              <w:marLeft w:val="0"/>
              <w:marRight w:val="0"/>
              <w:marTop w:val="0"/>
              <w:marBottom w:val="0"/>
              <w:divBdr>
                <w:top w:val="none" w:sz="0" w:space="0" w:color="auto"/>
                <w:left w:val="none" w:sz="0" w:space="0" w:color="auto"/>
                <w:bottom w:val="none" w:sz="0" w:space="0" w:color="auto"/>
                <w:right w:val="none" w:sz="0" w:space="0" w:color="auto"/>
              </w:divBdr>
            </w:div>
          </w:divsChild>
        </w:div>
        <w:div w:id="1132213152">
          <w:marLeft w:val="0"/>
          <w:marRight w:val="0"/>
          <w:marTop w:val="0"/>
          <w:marBottom w:val="0"/>
          <w:divBdr>
            <w:top w:val="none" w:sz="0" w:space="0" w:color="auto"/>
            <w:left w:val="none" w:sz="0" w:space="0" w:color="auto"/>
            <w:bottom w:val="none" w:sz="0" w:space="0" w:color="auto"/>
            <w:right w:val="none" w:sz="0" w:space="0" w:color="auto"/>
          </w:divBdr>
        </w:div>
        <w:div w:id="1362130617">
          <w:marLeft w:val="0"/>
          <w:marRight w:val="0"/>
          <w:marTop w:val="0"/>
          <w:marBottom w:val="0"/>
          <w:divBdr>
            <w:top w:val="none" w:sz="0" w:space="0" w:color="auto"/>
            <w:left w:val="none" w:sz="0" w:space="0" w:color="auto"/>
            <w:bottom w:val="none" w:sz="0" w:space="0" w:color="auto"/>
            <w:right w:val="none" w:sz="0" w:space="0" w:color="auto"/>
          </w:divBdr>
          <w:divsChild>
            <w:div w:id="252131988">
              <w:marLeft w:val="0"/>
              <w:marRight w:val="0"/>
              <w:marTop w:val="0"/>
              <w:marBottom w:val="0"/>
              <w:divBdr>
                <w:top w:val="none" w:sz="0" w:space="0" w:color="auto"/>
                <w:left w:val="none" w:sz="0" w:space="0" w:color="auto"/>
                <w:bottom w:val="none" w:sz="0" w:space="0" w:color="auto"/>
                <w:right w:val="none" w:sz="0" w:space="0" w:color="auto"/>
              </w:divBdr>
            </w:div>
          </w:divsChild>
        </w:div>
        <w:div w:id="882668798">
          <w:marLeft w:val="0"/>
          <w:marRight w:val="0"/>
          <w:marTop w:val="0"/>
          <w:marBottom w:val="0"/>
          <w:divBdr>
            <w:top w:val="none" w:sz="0" w:space="0" w:color="auto"/>
            <w:left w:val="none" w:sz="0" w:space="0" w:color="auto"/>
            <w:bottom w:val="none" w:sz="0" w:space="0" w:color="auto"/>
            <w:right w:val="none" w:sz="0" w:space="0" w:color="auto"/>
          </w:divBdr>
        </w:div>
        <w:div w:id="676663180">
          <w:marLeft w:val="0"/>
          <w:marRight w:val="0"/>
          <w:marTop w:val="0"/>
          <w:marBottom w:val="0"/>
          <w:divBdr>
            <w:top w:val="none" w:sz="0" w:space="0" w:color="auto"/>
            <w:left w:val="none" w:sz="0" w:space="0" w:color="auto"/>
            <w:bottom w:val="none" w:sz="0" w:space="0" w:color="auto"/>
            <w:right w:val="none" w:sz="0" w:space="0" w:color="auto"/>
          </w:divBdr>
          <w:divsChild>
            <w:div w:id="1319071489">
              <w:marLeft w:val="0"/>
              <w:marRight w:val="0"/>
              <w:marTop w:val="0"/>
              <w:marBottom w:val="0"/>
              <w:divBdr>
                <w:top w:val="none" w:sz="0" w:space="0" w:color="auto"/>
                <w:left w:val="none" w:sz="0" w:space="0" w:color="auto"/>
                <w:bottom w:val="none" w:sz="0" w:space="0" w:color="auto"/>
                <w:right w:val="none" w:sz="0" w:space="0" w:color="auto"/>
              </w:divBdr>
            </w:div>
          </w:divsChild>
        </w:div>
        <w:div w:id="1811707990">
          <w:marLeft w:val="0"/>
          <w:marRight w:val="0"/>
          <w:marTop w:val="0"/>
          <w:marBottom w:val="0"/>
          <w:divBdr>
            <w:top w:val="none" w:sz="0" w:space="0" w:color="auto"/>
            <w:left w:val="none" w:sz="0" w:space="0" w:color="auto"/>
            <w:bottom w:val="none" w:sz="0" w:space="0" w:color="auto"/>
            <w:right w:val="none" w:sz="0" w:space="0" w:color="auto"/>
          </w:divBdr>
        </w:div>
        <w:div w:id="1201014440">
          <w:marLeft w:val="0"/>
          <w:marRight w:val="0"/>
          <w:marTop w:val="0"/>
          <w:marBottom w:val="0"/>
          <w:divBdr>
            <w:top w:val="none" w:sz="0" w:space="0" w:color="auto"/>
            <w:left w:val="none" w:sz="0" w:space="0" w:color="auto"/>
            <w:bottom w:val="none" w:sz="0" w:space="0" w:color="auto"/>
            <w:right w:val="none" w:sz="0" w:space="0" w:color="auto"/>
          </w:divBdr>
          <w:divsChild>
            <w:div w:id="432212995">
              <w:marLeft w:val="0"/>
              <w:marRight w:val="0"/>
              <w:marTop w:val="0"/>
              <w:marBottom w:val="0"/>
              <w:divBdr>
                <w:top w:val="none" w:sz="0" w:space="0" w:color="auto"/>
                <w:left w:val="none" w:sz="0" w:space="0" w:color="auto"/>
                <w:bottom w:val="none" w:sz="0" w:space="0" w:color="auto"/>
                <w:right w:val="none" w:sz="0" w:space="0" w:color="auto"/>
              </w:divBdr>
            </w:div>
          </w:divsChild>
        </w:div>
        <w:div w:id="1370109594">
          <w:marLeft w:val="0"/>
          <w:marRight w:val="0"/>
          <w:marTop w:val="300"/>
          <w:marBottom w:val="0"/>
          <w:divBdr>
            <w:top w:val="none" w:sz="0" w:space="0" w:color="auto"/>
            <w:left w:val="none" w:sz="0" w:space="0" w:color="auto"/>
            <w:bottom w:val="none" w:sz="0" w:space="0" w:color="auto"/>
            <w:right w:val="none" w:sz="0" w:space="0" w:color="auto"/>
          </w:divBdr>
          <w:divsChild>
            <w:div w:id="173152493">
              <w:marLeft w:val="0"/>
              <w:marRight w:val="0"/>
              <w:marTop w:val="0"/>
              <w:marBottom w:val="0"/>
              <w:divBdr>
                <w:top w:val="none" w:sz="0" w:space="0" w:color="auto"/>
                <w:left w:val="none" w:sz="0" w:space="0" w:color="auto"/>
                <w:bottom w:val="none" w:sz="0" w:space="0" w:color="auto"/>
                <w:right w:val="none" w:sz="0" w:space="0" w:color="auto"/>
              </w:divBdr>
              <w:divsChild>
                <w:div w:id="193450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6159">
          <w:marLeft w:val="0"/>
          <w:marRight w:val="0"/>
          <w:marTop w:val="300"/>
          <w:marBottom w:val="0"/>
          <w:divBdr>
            <w:top w:val="none" w:sz="0" w:space="0" w:color="auto"/>
            <w:left w:val="none" w:sz="0" w:space="0" w:color="auto"/>
            <w:bottom w:val="none" w:sz="0" w:space="0" w:color="auto"/>
            <w:right w:val="none" w:sz="0" w:space="0" w:color="auto"/>
          </w:divBdr>
          <w:divsChild>
            <w:div w:id="1920015165">
              <w:marLeft w:val="0"/>
              <w:marRight w:val="0"/>
              <w:marTop w:val="0"/>
              <w:marBottom w:val="0"/>
              <w:divBdr>
                <w:top w:val="none" w:sz="0" w:space="0" w:color="auto"/>
                <w:left w:val="none" w:sz="0" w:space="0" w:color="auto"/>
                <w:bottom w:val="none" w:sz="0" w:space="0" w:color="auto"/>
                <w:right w:val="none" w:sz="0" w:space="0" w:color="auto"/>
              </w:divBdr>
              <w:divsChild>
                <w:div w:id="99256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7935">
          <w:marLeft w:val="0"/>
          <w:marRight w:val="0"/>
          <w:marTop w:val="300"/>
          <w:marBottom w:val="0"/>
          <w:divBdr>
            <w:top w:val="none" w:sz="0" w:space="0" w:color="auto"/>
            <w:left w:val="none" w:sz="0" w:space="0" w:color="auto"/>
            <w:bottom w:val="none" w:sz="0" w:space="0" w:color="auto"/>
            <w:right w:val="none" w:sz="0" w:space="0" w:color="auto"/>
          </w:divBdr>
          <w:divsChild>
            <w:div w:id="1601140106">
              <w:marLeft w:val="0"/>
              <w:marRight w:val="0"/>
              <w:marTop w:val="0"/>
              <w:marBottom w:val="0"/>
              <w:divBdr>
                <w:top w:val="none" w:sz="0" w:space="0" w:color="auto"/>
                <w:left w:val="none" w:sz="0" w:space="0" w:color="auto"/>
                <w:bottom w:val="none" w:sz="0" w:space="0" w:color="auto"/>
                <w:right w:val="none" w:sz="0" w:space="0" w:color="auto"/>
              </w:divBdr>
              <w:divsChild>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07707">
          <w:marLeft w:val="0"/>
          <w:marRight w:val="0"/>
          <w:marTop w:val="300"/>
          <w:marBottom w:val="0"/>
          <w:divBdr>
            <w:top w:val="none" w:sz="0" w:space="0" w:color="auto"/>
            <w:left w:val="none" w:sz="0" w:space="0" w:color="auto"/>
            <w:bottom w:val="none" w:sz="0" w:space="0" w:color="auto"/>
            <w:right w:val="none" w:sz="0" w:space="0" w:color="auto"/>
          </w:divBdr>
          <w:divsChild>
            <w:div w:id="1891263325">
              <w:marLeft w:val="0"/>
              <w:marRight w:val="0"/>
              <w:marTop w:val="0"/>
              <w:marBottom w:val="0"/>
              <w:divBdr>
                <w:top w:val="none" w:sz="0" w:space="0" w:color="auto"/>
                <w:left w:val="none" w:sz="0" w:space="0" w:color="auto"/>
                <w:bottom w:val="none" w:sz="0" w:space="0" w:color="auto"/>
                <w:right w:val="none" w:sz="0" w:space="0" w:color="auto"/>
              </w:divBdr>
              <w:divsChild>
                <w:div w:id="82119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2964">
      <w:bodyDiv w:val="1"/>
      <w:marLeft w:val="0"/>
      <w:marRight w:val="0"/>
      <w:marTop w:val="0"/>
      <w:marBottom w:val="0"/>
      <w:divBdr>
        <w:top w:val="none" w:sz="0" w:space="0" w:color="auto"/>
        <w:left w:val="none" w:sz="0" w:space="0" w:color="auto"/>
        <w:bottom w:val="none" w:sz="0" w:space="0" w:color="auto"/>
        <w:right w:val="none" w:sz="0" w:space="0" w:color="auto"/>
      </w:divBdr>
      <w:divsChild>
        <w:div w:id="715084122">
          <w:marLeft w:val="0"/>
          <w:marRight w:val="0"/>
          <w:marTop w:val="0"/>
          <w:marBottom w:val="0"/>
          <w:divBdr>
            <w:top w:val="none" w:sz="0" w:space="0" w:color="auto"/>
            <w:left w:val="none" w:sz="0" w:space="0" w:color="auto"/>
            <w:bottom w:val="none" w:sz="0" w:space="0" w:color="auto"/>
            <w:right w:val="none" w:sz="0" w:space="0" w:color="auto"/>
          </w:divBdr>
        </w:div>
        <w:div w:id="1229614861">
          <w:marLeft w:val="0"/>
          <w:marRight w:val="0"/>
          <w:marTop w:val="0"/>
          <w:marBottom w:val="0"/>
          <w:divBdr>
            <w:top w:val="none" w:sz="0" w:space="0" w:color="auto"/>
            <w:left w:val="none" w:sz="0" w:space="0" w:color="auto"/>
            <w:bottom w:val="none" w:sz="0" w:space="0" w:color="auto"/>
            <w:right w:val="none" w:sz="0" w:space="0" w:color="auto"/>
          </w:divBdr>
          <w:divsChild>
            <w:div w:id="218177246">
              <w:marLeft w:val="0"/>
              <w:marRight w:val="0"/>
              <w:marTop w:val="0"/>
              <w:marBottom w:val="0"/>
              <w:divBdr>
                <w:top w:val="none" w:sz="0" w:space="0" w:color="auto"/>
                <w:left w:val="none" w:sz="0" w:space="0" w:color="auto"/>
                <w:bottom w:val="none" w:sz="0" w:space="0" w:color="auto"/>
                <w:right w:val="none" w:sz="0" w:space="0" w:color="auto"/>
              </w:divBdr>
            </w:div>
          </w:divsChild>
        </w:div>
        <w:div w:id="1960338173">
          <w:marLeft w:val="0"/>
          <w:marRight w:val="0"/>
          <w:marTop w:val="0"/>
          <w:marBottom w:val="0"/>
          <w:divBdr>
            <w:top w:val="none" w:sz="0" w:space="0" w:color="auto"/>
            <w:left w:val="none" w:sz="0" w:space="0" w:color="auto"/>
            <w:bottom w:val="none" w:sz="0" w:space="0" w:color="auto"/>
            <w:right w:val="none" w:sz="0" w:space="0" w:color="auto"/>
          </w:divBdr>
        </w:div>
        <w:div w:id="1159006104">
          <w:marLeft w:val="0"/>
          <w:marRight w:val="0"/>
          <w:marTop w:val="0"/>
          <w:marBottom w:val="0"/>
          <w:divBdr>
            <w:top w:val="none" w:sz="0" w:space="0" w:color="auto"/>
            <w:left w:val="none" w:sz="0" w:space="0" w:color="auto"/>
            <w:bottom w:val="none" w:sz="0" w:space="0" w:color="auto"/>
            <w:right w:val="none" w:sz="0" w:space="0" w:color="auto"/>
          </w:divBdr>
          <w:divsChild>
            <w:div w:id="968897731">
              <w:marLeft w:val="0"/>
              <w:marRight w:val="0"/>
              <w:marTop w:val="0"/>
              <w:marBottom w:val="0"/>
              <w:divBdr>
                <w:top w:val="none" w:sz="0" w:space="0" w:color="auto"/>
                <w:left w:val="none" w:sz="0" w:space="0" w:color="auto"/>
                <w:bottom w:val="none" w:sz="0" w:space="0" w:color="auto"/>
                <w:right w:val="none" w:sz="0" w:space="0" w:color="auto"/>
              </w:divBdr>
            </w:div>
          </w:divsChild>
        </w:div>
        <w:div w:id="1351222045">
          <w:marLeft w:val="0"/>
          <w:marRight w:val="0"/>
          <w:marTop w:val="0"/>
          <w:marBottom w:val="0"/>
          <w:divBdr>
            <w:top w:val="none" w:sz="0" w:space="0" w:color="auto"/>
            <w:left w:val="none" w:sz="0" w:space="0" w:color="auto"/>
            <w:bottom w:val="none" w:sz="0" w:space="0" w:color="auto"/>
            <w:right w:val="none" w:sz="0" w:space="0" w:color="auto"/>
          </w:divBdr>
        </w:div>
        <w:div w:id="537015089">
          <w:marLeft w:val="0"/>
          <w:marRight w:val="0"/>
          <w:marTop w:val="0"/>
          <w:marBottom w:val="0"/>
          <w:divBdr>
            <w:top w:val="none" w:sz="0" w:space="0" w:color="auto"/>
            <w:left w:val="none" w:sz="0" w:space="0" w:color="auto"/>
            <w:bottom w:val="none" w:sz="0" w:space="0" w:color="auto"/>
            <w:right w:val="none" w:sz="0" w:space="0" w:color="auto"/>
          </w:divBdr>
          <w:divsChild>
            <w:div w:id="127364802">
              <w:marLeft w:val="0"/>
              <w:marRight w:val="0"/>
              <w:marTop w:val="0"/>
              <w:marBottom w:val="0"/>
              <w:divBdr>
                <w:top w:val="none" w:sz="0" w:space="0" w:color="auto"/>
                <w:left w:val="none" w:sz="0" w:space="0" w:color="auto"/>
                <w:bottom w:val="none" w:sz="0" w:space="0" w:color="auto"/>
                <w:right w:val="none" w:sz="0" w:space="0" w:color="auto"/>
              </w:divBdr>
            </w:div>
          </w:divsChild>
        </w:div>
        <w:div w:id="2074816500">
          <w:marLeft w:val="0"/>
          <w:marRight w:val="0"/>
          <w:marTop w:val="0"/>
          <w:marBottom w:val="0"/>
          <w:divBdr>
            <w:top w:val="none" w:sz="0" w:space="0" w:color="auto"/>
            <w:left w:val="none" w:sz="0" w:space="0" w:color="auto"/>
            <w:bottom w:val="none" w:sz="0" w:space="0" w:color="auto"/>
            <w:right w:val="none" w:sz="0" w:space="0" w:color="auto"/>
          </w:divBdr>
        </w:div>
        <w:div w:id="1265118099">
          <w:marLeft w:val="0"/>
          <w:marRight w:val="0"/>
          <w:marTop w:val="0"/>
          <w:marBottom w:val="0"/>
          <w:divBdr>
            <w:top w:val="none" w:sz="0" w:space="0" w:color="auto"/>
            <w:left w:val="none" w:sz="0" w:space="0" w:color="auto"/>
            <w:bottom w:val="none" w:sz="0" w:space="0" w:color="auto"/>
            <w:right w:val="none" w:sz="0" w:space="0" w:color="auto"/>
          </w:divBdr>
          <w:divsChild>
            <w:div w:id="736785018">
              <w:marLeft w:val="0"/>
              <w:marRight w:val="0"/>
              <w:marTop w:val="0"/>
              <w:marBottom w:val="0"/>
              <w:divBdr>
                <w:top w:val="none" w:sz="0" w:space="0" w:color="auto"/>
                <w:left w:val="none" w:sz="0" w:space="0" w:color="auto"/>
                <w:bottom w:val="none" w:sz="0" w:space="0" w:color="auto"/>
                <w:right w:val="none" w:sz="0" w:space="0" w:color="auto"/>
              </w:divBdr>
            </w:div>
          </w:divsChild>
        </w:div>
        <w:div w:id="1163080173">
          <w:marLeft w:val="0"/>
          <w:marRight w:val="0"/>
          <w:marTop w:val="0"/>
          <w:marBottom w:val="0"/>
          <w:divBdr>
            <w:top w:val="none" w:sz="0" w:space="0" w:color="auto"/>
            <w:left w:val="none" w:sz="0" w:space="0" w:color="auto"/>
            <w:bottom w:val="none" w:sz="0" w:space="0" w:color="auto"/>
            <w:right w:val="none" w:sz="0" w:space="0" w:color="auto"/>
          </w:divBdr>
        </w:div>
        <w:div w:id="1479029676">
          <w:marLeft w:val="0"/>
          <w:marRight w:val="0"/>
          <w:marTop w:val="0"/>
          <w:marBottom w:val="0"/>
          <w:divBdr>
            <w:top w:val="none" w:sz="0" w:space="0" w:color="auto"/>
            <w:left w:val="none" w:sz="0" w:space="0" w:color="auto"/>
            <w:bottom w:val="none" w:sz="0" w:space="0" w:color="auto"/>
            <w:right w:val="none" w:sz="0" w:space="0" w:color="auto"/>
          </w:divBdr>
          <w:divsChild>
            <w:div w:id="2006930303">
              <w:marLeft w:val="0"/>
              <w:marRight w:val="0"/>
              <w:marTop w:val="0"/>
              <w:marBottom w:val="0"/>
              <w:divBdr>
                <w:top w:val="none" w:sz="0" w:space="0" w:color="auto"/>
                <w:left w:val="none" w:sz="0" w:space="0" w:color="auto"/>
                <w:bottom w:val="none" w:sz="0" w:space="0" w:color="auto"/>
                <w:right w:val="none" w:sz="0" w:space="0" w:color="auto"/>
              </w:divBdr>
            </w:div>
          </w:divsChild>
        </w:div>
        <w:div w:id="1380471992">
          <w:marLeft w:val="0"/>
          <w:marRight w:val="0"/>
          <w:marTop w:val="0"/>
          <w:marBottom w:val="0"/>
          <w:divBdr>
            <w:top w:val="none" w:sz="0" w:space="0" w:color="auto"/>
            <w:left w:val="none" w:sz="0" w:space="0" w:color="auto"/>
            <w:bottom w:val="none" w:sz="0" w:space="0" w:color="auto"/>
            <w:right w:val="none" w:sz="0" w:space="0" w:color="auto"/>
          </w:divBdr>
        </w:div>
        <w:div w:id="2135561719">
          <w:marLeft w:val="0"/>
          <w:marRight w:val="0"/>
          <w:marTop w:val="0"/>
          <w:marBottom w:val="0"/>
          <w:divBdr>
            <w:top w:val="none" w:sz="0" w:space="0" w:color="auto"/>
            <w:left w:val="none" w:sz="0" w:space="0" w:color="auto"/>
            <w:bottom w:val="none" w:sz="0" w:space="0" w:color="auto"/>
            <w:right w:val="none" w:sz="0" w:space="0" w:color="auto"/>
          </w:divBdr>
          <w:divsChild>
            <w:div w:id="946808588">
              <w:marLeft w:val="0"/>
              <w:marRight w:val="0"/>
              <w:marTop w:val="0"/>
              <w:marBottom w:val="0"/>
              <w:divBdr>
                <w:top w:val="none" w:sz="0" w:space="0" w:color="auto"/>
                <w:left w:val="none" w:sz="0" w:space="0" w:color="auto"/>
                <w:bottom w:val="none" w:sz="0" w:space="0" w:color="auto"/>
                <w:right w:val="none" w:sz="0" w:space="0" w:color="auto"/>
              </w:divBdr>
            </w:div>
          </w:divsChild>
        </w:div>
        <w:div w:id="545027955">
          <w:marLeft w:val="0"/>
          <w:marRight w:val="0"/>
          <w:marTop w:val="0"/>
          <w:marBottom w:val="0"/>
          <w:divBdr>
            <w:top w:val="none" w:sz="0" w:space="0" w:color="auto"/>
            <w:left w:val="none" w:sz="0" w:space="0" w:color="auto"/>
            <w:bottom w:val="none" w:sz="0" w:space="0" w:color="auto"/>
            <w:right w:val="none" w:sz="0" w:space="0" w:color="auto"/>
          </w:divBdr>
        </w:div>
        <w:div w:id="1669365434">
          <w:marLeft w:val="0"/>
          <w:marRight w:val="0"/>
          <w:marTop w:val="0"/>
          <w:marBottom w:val="0"/>
          <w:divBdr>
            <w:top w:val="none" w:sz="0" w:space="0" w:color="auto"/>
            <w:left w:val="none" w:sz="0" w:space="0" w:color="auto"/>
            <w:bottom w:val="none" w:sz="0" w:space="0" w:color="auto"/>
            <w:right w:val="none" w:sz="0" w:space="0" w:color="auto"/>
          </w:divBdr>
          <w:divsChild>
            <w:div w:id="309948056">
              <w:marLeft w:val="0"/>
              <w:marRight w:val="0"/>
              <w:marTop w:val="0"/>
              <w:marBottom w:val="0"/>
              <w:divBdr>
                <w:top w:val="none" w:sz="0" w:space="0" w:color="auto"/>
                <w:left w:val="none" w:sz="0" w:space="0" w:color="auto"/>
                <w:bottom w:val="none" w:sz="0" w:space="0" w:color="auto"/>
                <w:right w:val="none" w:sz="0" w:space="0" w:color="auto"/>
              </w:divBdr>
            </w:div>
          </w:divsChild>
        </w:div>
        <w:div w:id="488638427">
          <w:marLeft w:val="0"/>
          <w:marRight w:val="0"/>
          <w:marTop w:val="300"/>
          <w:marBottom w:val="0"/>
          <w:divBdr>
            <w:top w:val="none" w:sz="0" w:space="0" w:color="auto"/>
            <w:left w:val="none" w:sz="0" w:space="0" w:color="auto"/>
            <w:bottom w:val="none" w:sz="0" w:space="0" w:color="auto"/>
            <w:right w:val="none" w:sz="0" w:space="0" w:color="auto"/>
          </w:divBdr>
          <w:divsChild>
            <w:div w:id="1135950542">
              <w:marLeft w:val="0"/>
              <w:marRight w:val="0"/>
              <w:marTop w:val="0"/>
              <w:marBottom w:val="0"/>
              <w:divBdr>
                <w:top w:val="none" w:sz="0" w:space="0" w:color="auto"/>
                <w:left w:val="none" w:sz="0" w:space="0" w:color="auto"/>
                <w:bottom w:val="none" w:sz="0" w:space="0" w:color="auto"/>
                <w:right w:val="none" w:sz="0" w:space="0" w:color="auto"/>
              </w:divBdr>
              <w:divsChild>
                <w:div w:id="169803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834">
          <w:marLeft w:val="0"/>
          <w:marRight w:val="0"/>
          <w:marTop w:val="300"/>
          <w:marBottom w:val="0"/>
          <w:divBdr>
            <w:top w:val="none" w:sz="0" w:space="0" w:color="auto"/>
            <w:left w:val="none" w:sz="0" w:space="0" w:color="auto"/>
            <w:bottom w:val="none" w:sz="0" w:space="0" w:color="auto"/>
            <w:right w:val="none" w:sz="0" w:space="0" w:color="auto"/>
          </w:divBdr>
          <w:divsChild>
            <w:div w:id="15083075">
              <w:marLeft w:val="0"/>
              <w:marRight w:val="0"/>
              <w:marTop w:val="0"/>
              <w:marBottom w:val="0"/>
              <w:divBdr>
                <w:top w:val="none" w:sz="0" w:space="0" w:color="auto"/>
                <w:left w:val="none" w:sz="0" w:space="0" w:color="auto"/>
                <w:bottom w:val="none" w:sz="0" w:space="0" w:color="auto"/>
                <w:right w:val="none" w:sz="0" w:space="0" w:color="auto"/>
              </w:divBdr>
              <w:divsChild>
                <w:div w:id="1818499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92009">
          <w:marLeft w:val="0"/>
          <w:marRight w:val="0"/>
          <w:marTop w:val="300"/>
          <w:marBottom w:val="0"/>
          <w:divBdr>
            <w:top w:val="none" w:sz="0" w:space="0" w:color="auto"/>
            <w:left w:val="none" w:sz="0" w:space="0" w:color="auto"/>
            <w:bottom w:val="none" w:sz="0" w:space="0" w:color="auto"/>
            <w:right w:val="none" w:sz="0" w:space="0" w:color="auto"/>
          </w:divBdr>
          <w:divsChild>
            <w:div w:id="2023163930">
              <w:marLeft w:val="0"/>
              <w:marRight w:val="0"/>
              <w:marTop w:val="0"/>
              <w:marBottom w:val="0"/>
              <w:divBdr>
                <w:top w:val="none" w:sz="0" w:space="0" w:color="auto"/>
                <w:left w:val="none" w:sz="0" w:space="0" w:color="auto"/>
                <w:bottom w:val="none" w:sz="0" w:space="0" w:color="auto"/>
                <w:right w:val="none" w:sz="0" w:space="0" w:color="auto"/>
              </w:divBdr>
              <w:divsChild>
                <w:div w:id="2106996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856069">
          <w:marLeft w:val="0"/>
          <w:marRight w:val="0"/>
          <w:marTop w:val="300"/>
          <w:marBottom w:val="0"/>
          <w:divBdr>
            <w:top w:val="none" w:sz="0" w:space="0" w:color="auto"/>
            <w:left w:val="none" w:sz="0" w:space="0" w:color="auto"/>
            <w:bottom w:val="none" w:sz="0" w:space="0" w:color="auto"/>
            <w:right w:val="none" w:sz="0" w:space="0" w:color="auto"/>
          </w:divBdr>
          <w:divsChild>
            <w:div w:id="397285345">
              <w:marLeft w:val="0"/>
              <w:marRight w:val="0"/>
              <w:marTop w:val="0"/>
              <w:marBottom w:val="0"/>
              <w:divBdr>
                <w:top w:val="none" w:sz="0" w:space="0" w:color="auto"/>
                <w:left w:val="none" w:sz="0" w:space="0" w:color="auto"/>
                <w:bottom w:val="none" w:sz="0" w:space="0" w:color="auto"/>
                <w:right w:val="none" w:sz="0" w:space="0" w:color="auto"/>
              </w:divBdr>
              <w:divsChild>
                <w:div w:id="98509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3950671">
      <w:bodyDiv w:val="1"/>
      <w:marLeft w:val="0"/>
      <w:marRight w:val="0"/>
      <w:marTop w:val="0"/>
      <w:marBottom w:val="0"/>
      <w:divBdr>
        <w:top w:val="none" w:sz="0" w:space="0" w:color="auto"/>
        <w:left w:val="none" w:sz="0" w:space="0" w:color="auto"/>
        <w:bottom w:val="none" w:sz="0" w:space="0" w:color="auto"/>
        <w:right w:val="none" w:sz="0" w:space="0" w:color="auto"/>
      </w:divBdr>
      <w:divsChild>
        <w:div w:id="522746355">
          <w:marLeft w:val="0"/>
          <w:marRight w:val="0"/>
          <w:marTop w:val="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513766746">
          <w:marLeft w:val="0"/>
          <w:marRight w:val="0"/>
          <w:marTop w:val="0"/>
          <w:marBottom w:val="0"/>
          <w:divBdr>
            <w:top w:val="none" w:sz="0" w:space="0" w:color="auto"/>
            <w:left w:val="none" w:sz="0" w:space="0" w:color="auto"/>
            <w:bottom w:val="none" w:sz="0" w:space="0" w:color="auto"/>
            <w:right w:val="none" w:sz="0" w:space="0" w:color="auto"/>
          </w:divBdr>
        </w:div>
        <w:div w:id="1784106169">
          <w:marLeft w:val="0"/>
          <w:marRight w:val="0"/>
          <w:marTop w:val="0"/>
          <w:marBottom w:val="0"/>
          <w:divBdr>
            <w:top w:val="none" w:sz="0" w:space="0" w:color="auto"/>
            <w:left w:val="none" w:sz="0" w:space="0" w:color="auto"/>
            <w:bottom w:val="none" w:sz="0" w:space="0" w:color="auto"/>
            <w:right w:val="none" w:sz="0" w:space="0" w:color="auto"/>
          </w:divBdr>
          <w:divsChild>
            <w:div w:id="947465659">
              <w:marLeft w:val="0"/>
              <w:marRight w:val="0"/>
              <w:marTop w:val="0"/>
              <w:marBottom w:val="0"/>
              <w:divBdr>
                <w:top w:val="none" w:sz="0" w:space="0" w:color="auto"/>
                <w:left w:val="none" w:sz="0" w:space="0" w:color="auto"/>
                <w:bottom w:val="none" w:sz="0" w:space="0" w:color="auto"/>
                <w:right w:val="none" w:sz="0" w:space="0" w:color="auto"/>
              </w:divBdr>
            </w:div>
          </w:divsChild>
        </w:div>
        <w:div w:id="1649363880">
          <w:marLeft w:val="0"/>
          <w:marRight w:val="0"/>
          <w:marTop w:val="0"/>
          <w:marBottom w:val="0"/>
          <w:divBdr>
            <w:top w:val="none" w:sz="0" w:space="0" w:color="auto"/>
            <w:left w:val="none" w:sz="0" w:space="0" w:color="auto"/>
            <w:bottom w:val="none" w:sz="0" w:space="0" w:color="auto"/>
            <w:right w:val="none" w:sz="0" w:space="0" w:color="auto"/>
          </w:divBdr>
        </w:div>
        <w:div w:id="1096942138">
          <w:marLeft w:val="0"/>
          <w:marRight w:val="0"/>
          <w:marTop w:val="0"/>
          <w:marBottom w:val="0"/>
          <w:divBdr>
            <w:top w:val="none" w:sz="0" w:space="0" w:color="auto"/>
            <w:left w:val="none" w:sz="0" w:space="0" w:color="auto"/>
            <w:bottom w:val="none" w:sz="0" w:space="0" w:color="auto"/>
            <w:right w:val="none" w:sz="0" w:space="0" w:color="auto"/>
          </w:divBdr>
          <w:divsChild>
            <w:div w:id="210122070">
              <w:marLeft w:val="0"/>
              <w:marRight w:val="0"/>
              <w:marTop w:val="0"/>
              <w:marBottom w:val="0"/>
              <w:divBdr>
                <w:top w:val="none" w:sz="0" w:space="0" w:color="auto"/>
                <w:left w:val="none" w:sz="0" w:space="0" w:color="auto"/>
                <w:bottom w:val="none" w:sz="0" w:space="0" w:color="auto"/>
                <w:right w:val="none" w:sz="0" w:space="0" w:color="auto"/>
              </w:divBdr>
            </w:div>
          </w:divsChild>
        </w:div>
        <w:div w:id="1854221950">
          <w:marLeft w:val="0"/>
          <w:marRight w:val="0"/>
          <w:marTop w:val="0"/>
          <w:marBottom w:val="0"/>
          <w:divBdr>
            <w:top w:val="none" w:sz="0" w:space="0" w:color="auto"/>
            <w:left w:val="none" w:sz="0" w:space="0" w:color="auto"/>
            <w:bottom w:val="none" w:sz="0" w:space="0" w:color="auto"/>
            <w:right w:val="none" w:sz="0" w:space="0" w:color="auto"/>
          </w:divBdr>
        </w:div>
        <w:div w:id="486895582">
          <w:marLeft w:val="0"/>
          <w:marRight w:val="0"/>
          <w:marTop w:val="0"/>
          <w:marBottom w:val="0"/>
          <w:divBdr>
            <w:top w:val="none" w:sz="0" w:space="0" w:color="auto"/>
            <w:left w:val="none" w:sz="0" w:space="0" w:color="auto"/>
            <w:bottom w:val="none" w:sz="0" w:space="0" w:color="auto"/>
            <w:right w:val="none" w:sz="0" w:space="0" w:color="auto"/>
          </w:divBdr>
          <w:divsChild>
            <w:div w:id="904998782">
              <w:marLeft w:val="0"/>
              <w:marRight w:val="0"/>
              <w:marTop w:val="0"/>
              <w:marBottom w:val="0"/>
              <w:divBdr>
                <w:top w:val="none" w:sz="0" w:space="0" w:color="auto"/>
                <w:left w:val="none" w:sz="0" w:space="0" w:color="auto"/>
                <w:bottom w:val="none" w:sz="0" w:space="0" w:color="auto"/>
                <w:right w:val="none" w:sz="0" w:space="0" w:color="auto"/>
              </w:divBdr>
            </w:div>
          </w:divsChild>
        </w:div>
        <w:div w:id="793206933">
          <w:marLeft w:val="0"/>
          <w:marRight w:val="0"/>
          <w:marTop w:val="0"/>
          <w:marBottom w:val="0"/>
          <w:divBdr>
            <w:top w:val="none" w:sz="0" w:space="0" w:color="auto"/>
            <w:left w:val="none" w:sz="0" w:space="0" w:color="auto"/>
            <w:bottom w:val="none" w:sz="0" w:space="0" w:color="auto"/>
            <w:right w:val="none" w:sz="0" w:space="0" w:color="auto"/>
          </w:divBdr>
        </w:div>
        <w:div w:id="2080900770">
          <w:marLeft w:val="0"/>
          <w:marRight w:val="0"/>
          <w:marTop w:val="0"/>
          <w:marBottom w:val="0"/>
          <w:divBdr>
            <w:top w:val="none" w:sz="0" w:space="0" w:color="auto"/>
            <w:left w:val="none" w:sz="0" w:space="0" w:color="auto"/>
            <w:bottom w:val="none" w:sz="0" w:space="0" w:color="auto"/>
            <w:right w:val="none" w:sz="0" w:space="0" w:color="auto"/>
          </w:divBdr>
          <w:divsChild>
            <w:div w:id="1278176016">
              <w:marLeft w:val="0"/>
              <w:marRight w:val="0"/>
              <w:marTop w:val="0"/>
              <w:marBottom w:val="0"/>
              <w:divBdr>
                <w:top w:val="none" w:sz="0" w:space="0" w:color="auto"/>
                <w:left w:val="none" w:sz="0" w:space="0" w:color="auto"/>
                <w:bottom w:val="none" w:sz="0" w:space="0" w:color="auto"/>
                <w:right w:val="none" w:sz="0" w:space="0" w:color="auto"/>
              </w:divBdr>
            </w:div>
          </w:divsChild>
        </w:div>
        <w:div w:id="1980262432">
          <w:marLeft w:val="0"/>
          <w:marRight w:val="0"/>
          <w:marTop w:val="0"/>
          <w:marBottom w:val="0"/>
          <w:divBdr>
            <w:top w:val="none" w:sz="0" w:space="0" w:color="auto"/>
            <w:left w:val="none" w:sz="0" w:space="0" w:color="auto"/>
            <w:bottom w:val="none" w:sz="0" w:space="0" w:color="auto"/>
            <w:right w:val="none" w:sz="0" w:space="0" w:color="auto"/>
          </w:divBdr>
        </w:div>
        <w:div w:id="2129934682">
          <w:marLeft w:val="0"/>
          <w:marRight w:val="0"/>
          <w:marTop w:val="0"/>
          <w:marBottom w:val="0"/>
          <w:divBdr>
            <w:top w:val="none" w:sz="0" w:space="0" w:color="auto"/>
            <w:left w:val="none" w:sz="0" w:space="0" w:color="auto"/>
            <w:bottom w:val="none" w:sz="0" w:space="0" w:color="auto"/>
            <w:right w:val="none" w:sz="0" w:space="0" w:color="auto"/>
          </w:divBdr>
          <w:divsChild>
            <w:div w:id="1216043735">
              <w:marLeft w:val="0"/>
              <w:marRight w:val="0"/>
              <w:marTop w:val="0"/>
              <w:marBottom w:val="0"/>
              <w:divBdr>
                <w:top w:val="none" w:sz="0" w:space="0" w:color="auto"/>
                <w:left w:val="none" w:sz="0" w:space="0" w:color="auto"/>
                <w:bottom w:val="none" w:sz="0" w:space="0" w:color="auto"/>
                <w:right w:val="none" w:sz="0" w:space="0" w:color="auto"/>
              </w:divBdr>
            </w:div>
          </w:divsChild>
        </w:div>
        <w:div w:id="1299998039">
          <w:marLeft w:val="0"/>
          <w:marRight w:val="0"/>
          <w:marTop w:val="0"/>
          <w:marBottom w:val="0"/>
          <w:divBdr>
            <w:top w:val="none" w:sz="0" w:space="0" w:color="auto"/>
            <w:left w:val="none" w:sz="0" w:space="0" w:color="auto"/>
            <w:bottom w:val="none" w:sz="0" w:space="0" w:color="auto"/>
            <w:right w:val="none" w:sz="0" w:space="0" w:color="auto"/>
          </w:divBdr>
        </w:div>
        <w:div w:id="1057512716">
          <w:marLeft w:val="0"/>
          <w:marRight w:val="0"/>
          <w:marTop w:val="0"/>
          <w:marBottom w:val="0"/>
          <w:divBdr>
            <w:top w:val="none" w:sz="0" w:space="0" w:color="auto"/>
            <w:left w:val="none" w:sz="0" w:space="0" w:color="auto"/>
            <w:bottom w:val="none" w:sz="0" w:space="0" w:color="auto"/>
            <w:right w:val="none" w:sz="0" w:space="0" w:color="auto"/>
          </w:divBdr>
          <w:divsChild>
            <w:div w:id="1558931725">
              <w:marLeft w:val="0"/>
              <w:marRight w:val="0"/>
              <w:marTop w:val="0"/>
              <w:marBottom w:val="0"/>
              <w:divBdr>
                <w:top w:val="none" w:sz="0" w:space="0" w:color="auto"/>
                <w:left w:val="none" w:sz="0" w:space="0" w:color="auto"/>
                <w:bottom w:val="none" w:sz="0" w:space="0" w:color="auto"/>
                <w:right w:val="none" w:sz="0" w:space="0" w:color="auto"/>
              </w:divBdr>
            </w:div>
          </w:divsChild>
        </w:div>
        <w:div w:id="379979365">
          <w:marLeft w:val="0"/>
          <w:marRight w:val="0"/>
          <w:marTop w:val="300"/>
          <w:marBottom w:val="0"/>
          <w:divBdr>
            <w:top w:val="none" w:sz="0" w:space="0" w:color="auto"/>
            <w:left w:val="none" w:sz="0" w:space="0" w:color="auto"/>
            <w:bottom w:val="none" w:sz="0" w:space="0" w:color="auto"/>
            <w:right w:val="none" w:sz="0" w:space="0" w:color="auto"/>
          </w:divBdr>
          <w:divsChild>
            <w:div w:id="1216549863">
              <w:marLeft w:val="0"/>
              <w:marRight w:val="0"/>
              <w:marTop w:val="0"/>
              <w:marBottom w:val="0"/>
              <w:divBdr>
                <w:top w:val="none" w:sz="0" w:space="0" w:color="auto"/>
                <w:left w:val="none" w:sz="0" w:space="0" w:color="auto"/>
                <w:bottom w:val="none" w:sz="0" w:space="0" w:color="auto"/>
                <w:right w:val="none" w:sz="0" w:space="0" w:color="auto"/>
              </w:divBdr>
              <w:divsChild>
                <w:div w:id="110554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67851">
          <w:marLeft w:val="0"/>
          <w:marRight w:val="0"/>
          <w:marTop w:val="300"/>
          <w:marBottom w:val="0"/>
          <w:divBdr>
            <w:top w:val="none" w:sz="0" w:space="0" w:color="auto"/>
            <w:left w:val="none" w:sz="0" w:space="0" w:color="auto"/>
            <w:bottom w:val="none" w:sz="0" w:space="0" w:color="auto"/>
            <w:right w:val="none" w:sz="0" w:space="0" w:color="auto"/>
          </w:divBdr>
          <w:divsChild>
            <w:div w:id="1262184411">
              <w:marLeft w:val="0"/>
              <w:marRight w:val="0"/>
              <w:marTop w:val="0"/>
              <w:marBottom w:val="0"/>
              <w:divBdr>
                <w:top w:val="none" w:sz="0" w:space="0" w:color="auto"/>
                <w:left w:val="none" w:sz="0" w:space="0" w:color="auto"/>
                <w:bottom w:val="none" w:sz="0" w:space="0" w:color="auto"/>
                <w:right w:val="none" w:sz="0" w:space="0" w:color="auto"/>
              </w:divBdr>
              <w:divsChild>
                <w:div w:id="14865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187">
          <w:marLeft w:val="0"/>
          <w:marRight w:val="0"/>
          <w:marTop w:val="300"/>
          <w:marBottom w:val="0"/>
          <w:divBdr>
            <w:top w:val="none" w:sz="0" w:space="0" w:color="auto"/>
            <w:left w:val="none" w:sz="0" w:space="0" w:color="auto"/>
            <w:bottom w:val="none" w:sz="0" w:space="0" w:color="auto"/>
            <w:right w:val="none" w:sz="0" w:space="0" w:color="auto"/>
          </w:divBdr>
          <w:divsChild>
            <w:div w:id="1717852298">
              <w:marLeft w:val="0"/>
              <w:marRight w:val="0"/>
              <w:marTop w:val="0"/>
              <w:marBottom w:val="0"/>
              <w:divBdr>
                <w:top w:val="none" w:sz="0" w:space="0" w:color="auto"/>
                <w:left w:val="none" w:sz="0" w:space="0" w:color="auto"/>
                <w:bottom w:val="none" w:sz="0" w:space="0" w:color="auto"/>
                <w:right w:val="none" w:sz="0" w:space="0" w:color="auto"/>
              </w:divBdr>
              <w:divsChild>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1327619">
      <w:bodyDiv w:val="1"/>
      <w:marLeft w:val="0"/>
      <w:marRight w:val="0"/>
      <w:marTop w:val="0"/>
      <w:marBottom w:val="0"/>
      <w:divBdr>
        <w:top w:val="none" w:sz="0" w:space="0" w:color="auto"/>
        <w:left w:val="none" w:sz="0" w:space="0" w:color="auto"/>
        <w:bottom w:val="none" w:sz="0" w:space="0" w:color="auto"/>
        <w:right w:val="none" w:sz="0" w:space="0" w:color="auto"/>
      </w:divBdr>
      <w:divsChild>
        <w:div w:id="445002499">
          <w:marLeft w:val="0"/>
          <w:marRight w:val="0"/>
          <w:marTop w:val="0"/>
          <w:marBottom w:val="0"/>
          <w:divBdr>
            <w:top w:val="none" w:sz="0" w:space="0" w:color="auto"/>
            <w:left w:val="none" w:sz="0" w:space="0" w:color="auto"/>
            <w:bottom w:val="none" w:sz="0" w:space="0" w:color="auto"/>
            <w:right w:val="none" w:sz="0" w:space="0" w:color="auto"/>
          </w:divBdr>
        </w:div>
        <w:div w:id="954291442">
          <w:marLeft w:val="0"/>
          <w:marRight w:val="0"/>
          <w:marTop w:val="0"/>
          <w:marBottom w:val="0"/>
          <w:divBdr>
            <w:top w:val="none" w:sz="0" w:space="0" w:color="auto"/>
            <w:left w:val="none" w:sz="0" w:space="0" w:color="auto"/>
            <w:bottom w:val="none" w:sz="0" w:space="0" w:color="auto"/>
            <w:right w:val="none" w:sz="0" w:space="0" w:color="auto"/>
          </w:divBdr>
          <w:divsChild>
            <w:div w:id="2136560704">
              <w:marLeft w:val="0"/>
              <w:marRight w:val="0"/>
              <w:marTop w:val="0"/>
              <w:marBottom w:val="0"/>
              <w:divBdr>
                <w:top w:val="none" w:sz="0" w:space="0" w:color="auto"/>
                <w:left w:val="none" w:sz="0" w:space="0" w:color="auto"/>
                <w:bottom w:val="none" w:sz="0" w:space="0" w:color="auto"/>
                <w:right w:val="none" w:sz="0" w:space="0" w:color="auto"/>
              </w:divBdr>
            </w:div>
          </w:divsChild>
        </w:div>
        <w:div w:id="1698433751">
          <w:marLeft w:val="0"/>
          <w:marRight w:val="0"/>
          <w:marTop w:val="0"/>
          <w:marBottom w:val="0"/>
          <w:divBdr>
            <w:top w:val="none" w:sz="0" w:space="0" w:color="auto"/>
            <w:left w:val="none" w:sz="0" w:space="0" w:color="auto"/>
            <w:bottom w:val="none" w:sz="0" w:space="0" w:color="auto"/>
            <w:right w:val="none" w:sz="0" w:space="0" w:color="auto"/>
          </w:divBdr>
        </w:div>
        <w:div w:id="1555504464">
          <w:marLeft w:val="0"/>
          <w:marRight w:val="0"/>
          <w:marTop w:val="0"/>
          <w:marBottom w:val="0"/>
          <w:divBdr>
            <w:top w:val="none" w:sz="0" w:space="0" w:color="auto"/>
            <w:left w:val="none" w:sz="0" w:space="0" w:color="auto"/>
            <w:bottom w:val="none" w:sz="0" w:space="0" w:color="auto"/>
            <w:right w:val="none" w:sz="0" w:space="0" w:color="auto"/>
          </w:divBdr>
          <w:divsChild>
            <w:div w:id="1409227276">
              <w:marLeft w:val="0"/>
              <w:marRight w:val="0"/>
              <w:marTop w:val="0"/>
              <w:marBottom w:val="0"/>
              <w:divBdr>
                <w:top w:val="none" w:sz="0" w:space="0" w:color="auto"/>
                <w:left w:val="none" w:sz="0" w:space="0" w:color="auto"/>
                <w:bottom w:val="none" w:sz="0" w:space="0" w:color="auto"/>
                <w:right w:val="none" w:sz="0" w:space="0" w:color="auto"/>
              </w:divBdr>
            </w:div>
          </w:divsChild>
        </w:div>
        <w:div w:id="99305589">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sChild>
            <w:div w:id="1155606634">
              <w:marLeft w:val="0"/>
              <w:marRight w:val="0"/>
              <w:marTop w:val="0"/>
              <w:marBottom w:val="0"/>
              <w:divBdr>
                <w:top w:val="none" w:sz="0" w:space="0" w:color="auto"/>
                <w:left w:val="none" w:sz="0" w:space="0" w:color="auto"/>
                <w:bottom w:val="none" w:sz="0" w:space="0" w:color="auto"/>
                <w:right w:val="none" w:sz="0" w:space="0" w:color="auto"/>
              </w:divBdr>
            </w:div>
          </w:divsChild>
        </w:div>
        <w:div w:id="1291665616">
          <w:marLeft w:val="0"/>
          <w:marRight w:val="0"/>
          <w:marTop w:val="0"/>
          <w:marBottom w:val="0"/>
          <w:divBdr>
            <w:top w:val="none" w:sz="0" w:space="0" w:color="auto"/>
            <w:left w:val="none" w:sz="0" w:space="0" w:color="auto"/>
            <w:bottom w:val="none" w:sz="0" w:space="0" w:color="auto"/>
            <w:right w:val="none" w:sz="0" w:space="0" w:color="auto"/>
          </w:divBdr>
        </w:div>
        <w:div w:id="679702650">
          <w:marLeft w:val="0"/>
          <w:marRight w:val="0"/>
          <w:marTop w:val="0"/>
          <w:marBottom w:val="0"/>
          <w:divBdr>
            <w:top w:val="none" w:sz="0" w:space="0" w:color="auto"/>
            <w:left w:val="none" w:sz="0" w:space="0" w:color="auto"/>
            <w:bottom w:val="none" w:sz="0" w:space="0" w:color="auto"/>
            <w:right w:val="none" w:sz="0" w:space="0" w:color="auto"/>
          </w:divBdr>
          <w:divsChild>
            <w:div w:id="314456069">
              <w:marLeft w:val="0"/>
              <w:marRight w:val="0"/>
              <w:marTop w:val="0"/>
              <w:marBottom w:val="0"/>
              <w:divBdr>
                <w:top w:val="none" w:sz="0" w:space="0" w:color="auto"/>
                <w:left w:val="none" w:sz="0" w:space="0" w:color="auto"/>
                <w:bottom w:val="none" w:sz="0" w:space="0" w:color="auto"/>
                <w:right w:val="none" w:sz="0" w:space="0" w:color="auto"/>
              </w:divBdr>
            </w:div>
          </w:divsChild>
        </w:div>
        <w:div w:id="649478728">
          <w:marLeft w:val="0"/>
          <w:marRight w:val="0"/>
          <w:marTop w:val="0"/>
          <w:marBottom w:val="0"/>
          <w:divBdr>
            <w:top w:val="none" w:sz="0" w:space="0" w:color="auto"/>
            <w:left w:val="none" w:sz="0" w:space="0" w:color="auto"/>
            <w:bottom w:val="none" w:sz="0" w:space="0" w:color="auto"/>
            <w:right w:val="none" w:sz="0" w:space="0" w:color="auto"/>
          </w:divBdr>
        </w:div>
        <w:div w:id="1099638638">
          <w:marLeft w:val="0"/>
          <w:marRight w:val="0"/>
          <w:marTop w:val="0"/>
          <w:marBottom w:val="0"/>
          <w:divBdr>
            <w:top w:val="none" w:sz="0" w:space="0" w:color="auto"/>
            <w:left w:val="none" w:sz="0" w:space="0" w:color="auto"/>
            <w:bottom w:val="none" w:sz="0" w:space="0" w:color="auto"/>
            <w:right w:val="none" w:sz="0" w:space="0" w:color="auto"/>
          </w:divBdr>
          <w:divsChild>
            <w:div w:id="1822769031">
              <w:marLeft w:val="0"/>
              <w:marRight w:val="0"/>
              <w:marTop w:val="0"/>
              <w:marBottom w:val="0"/>
              <w:divBdr>
                <w:top w:val="none" w:sz="0" w:space="0" w:color="auto"/>
                <w:left w:val="none" w:sz="0" w:space="0" w:color="auto"/>
                <w:bottom w:val="none" w:sz="0" w:space="0" w:color="auto"/>
                <w:right w:val="none" w:sz="0" w:space="0" w:color="auto"/>
              </w:divBdr>
            </w:div>
          </w:divsChild>
        </w:div>
        <w:div w:id="995185517">
          <w:marLeft w:val="0"/>
          <w:marRight w:val="0"/>
          <w:marTop w:val="0"/>
          <w:marBottom w:val="0"/>
          <w:divBdr>
            <w:top w:val="none" w:sz="0" w:space="0" w:color="auto"/>
            <w:left w:val="none" w:sz="0" w:space="0" w:color="auto"/>
            <w:bottom w:val="none" w:sz="0" w:space="0" w:color="auto"/>
            <w:right w:val="none" w:sz="0" w:space="0" w:color="auto"/>
          </w:divBdr>
        </w:div>
        <w:div w:id="1046640889">
          <w:marLeft w:val="0"/>
          <w:marRight w:val="0"/>
          <w:marTop w:val="0"/>
          <w:marBottom w:val="0"/>
          <w:divBdr>
            <w:top w:val="none" w:sz="0" w:space="0" w:color="auto"/>
            <w:left w:val="none" w:sz="0" w:space="0" w:color="auto"/>
            <w:bottom w:val="none" w:sz="0" w:space="0" w:color="auto"/>
            <w:right w:val="none" w:sz="0" w:space="0" w:color="auto"/>
          </w:divBdr>
          <w:divsChild>
            <w:div w:id="243229588">
              <w:marLeft w:val="0"/>
              <w:marRight w:val="0"/>
              <w:marTop w:val="0"/>
              <w:marBottom w:val="0"/>
              <w:divBdr>
                <w:top w:val="none" w:sz="0" w:space="0" w:color="auto"/>
                <w:left w:val="none" w:sz="0" w:space="0" w:color="auto"/>
                <w:bottom w:val="none" w:sz="0" w:space="0" w:color="auto"/>
                <w:right w:val="none" w:sz="0" w:space="0" w:color="auto"/>
              </w:divBdr>
            </w:div>
          </w:divsChild>
        </w:div>
        <w:div w:id="212733481">
          <w:marLeft w:val="0"/>
          <w:marRight w:val="0"/>
          <w:marTop w:val="0"/>
          <w:marBottom w:val="0"/>
          <w:divBdr>
            <w:top w:val="none" w:sz="0" w:space="0" w:color="auto"/>
            <w:left w:val="none" w:sz="0" w:space="0" w:color="auto"/>
            <w:bottom w:val="none" w:sz="0" w:space="0" w:color="auto"/>
            <w:right w:val="none" w:sz="0" w:space="0" w:color="auto"/>
          </w:divBdr>
        </w:div>
        <w:div w:id="1673755321">
          <w:marLeft w:val="0"/>
          <w:marRight w:val="0"/>
          <w:marTop w:val="0"/>
          <w:marBottom w:val="0"/>
          <w:divBdr>
            <w:top w:val="none" w:sz="0" w:space="0" w:color="auto"/>
            <w:left w:val="none" w:sz="0" w:space="0" w:color="auto"/>
            <w:bottom w:val="none" w:sz="0" w:space="0" w:color="auto"/>
            <w:right w:val="none" w:sz="0" w:space="0" w:color="auto"/>
          </w:divBdr>
          <w:divsChild>
            <w:div w:id="1152794411">
              <w:marLeft w:val="0"/>
              <w:marRight w:val="0"/>
              <w:marTop w:val="0"/>
              <w:marBottom w:val="0"/>
              <w:divBdr>
                <w:top w:val="none" w:sz="0" w:space="0" w:color="auto"/>
                <w:left w:val="none" w:sz="0" w:space="0" w:color="auto"/>
                <w:bottom w:val="none" w:sz="0" w:space="0" w:color="auto"/>
                <w:right w:val="none" w:sz="0" w:space="0" w:color="auto"/>
              </w:divBdr>
            </w:div>
          </w:divsChild>
        </w:div>
        <w:div w:id="1682463824">
          <w:marLeft w:val="0"/>
          <w:marRight w:val="0"/>
          <w:marTop w:val="300"/>
          <w:marBottom w:val="0"/>
          <w:divBdr>
            <w:top w:val="none" w:sz="0" w:space="0" w:color="auto"/>
            <w:left w:val="none" w:sz="0" w:space="0" w:color="auto"/>
            <w:bottom w:val="none" w:sz="0" w:space="0" w:color="auto"/>
            <w:right w:val="none" w:sz="0" w:space="0" w:color="auto"/>
          </w:divBdr>
          <w:divsChild>
            <w:div w:id="1684670420">
              <w:marLeft w:val="0"/>
              <w:marRight w:val="0"/>
              <w:marTop w:val="0"/>
              <w:marBottom w:val="0"/>
              <w:divBdr>
                <w:top w:val="none" w:sz="0" w:space="0" w:color="auto"/>
                <w:left w:val="none" w:sz="0" w:space="0" w:color="auto"/>
                <w:bottom w:val="none" w:sz="0" w:space="0" w:color="auto"/>
                <w:right w:val="none" w:sz="0" w:space="0" w:color="auto"/>
              </w:divBdr>
              <w:divsChild>
                <w:div w:id="105724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05925">
          <w:marLeft w:val="0"/>
          <w:marRight w:val="0"/>
          <w:marTop w:val="300"/>
          <w:marBottom w:val="0"/>
          <w:divBdr>
            <w:top w:val="none" w:sz="0" w:space="0" w:color="auto"/>
            <w:left w:val="none" w:sz="0" w:space="0" w:color="auto"/>
            <w:bottom w:val="none" w:sz="0" w:space="0" w:color="auto"/>
            <w:right w:val="none" w:sz="0" w:space="0" w:color="auto"/>
          </w:divBdr>
          <w:divsChild>
            <w:div w:id="937256865">
              <w:marLeft w:val="0"/>
              <w:marRight w:val="0"/>
              <w:marTop w:val="0"/>
              <w:marBottom w:val="0"/>
              <w:divBdr>
                <w:top w:val="none" w:sz="0" w:space="0" w:color="auto"/>
                <w:left w:val="none" w:sz="0" w:space="0" w:color="auto"/>
                <w:bottom w:val="none" w:sz="0" w:space="0" w:color="auto"/>
                <w:right w:val="none" w:sz="0" w:space="0" w:color="auto"/>
              </w:divBdr>
              <w:divsChild>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4808">
          <w:marLeft w:val="0"/>
          <w:marRight w:val="0"/>
          <w:marTop w:val="300"/>
          <w:marBottom w:val="0"/>
          <w:divBdr>
            <w:top w:val="none" w:sz="0" w:space="0" w:color="auto"/>
            <w:left w:val="none" w:sz="0" w:space="0" w:color="auto"/>
            <w:bottom w:val="none" w:sz="0" w:space="0" w:color="auto"/>
            <w:right w:val="none" w:sz="0" w:space="0" w:color="auto"/>
          </w:divBdr>
          <w:divsChild>
            <w:div w:id="1388529281">
              <w:marLeft w:val="0"/>
              <w:marRight w:val="0"/>
              <w:marTop w:val="0"/>
              <w:marBottom w:val="0"/>
              <w:divBdr>
                <w:top w:val="none" w:sz="0" w:space="0" w:color="auto"/>
                <w:left w:val="none" w:sz="0" w:space="0" w:color="auto"/>
                <w:bottom w:val="none" w:sz="0" w:space="0" w:color="auto"/>
                <w:right w:val="none" w:sz="0" w:space="0" w:color="auto"/>
              </w:divBdr>
              <w:divsChild>
                <w:div w:id="145221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00810">
          <w:marLeft w:val="0"/>
          <w:marRight w:val="0"/>
          <w:marTop w:val="300"/>
          <w:marBottom w:val="0"/>
          <w:divBdr>
            <w:top w:val="none" w:sz="0" w:space="0" w:color="auto"/>
            <w:left w:val="none" w:sz="0" w:space="0" w:color="auto"/>
            <w:bottom w:val="none" w:sz="0" w:space="0" w:color="auto"/>
            <w:right w:val="none" w:sz="0" w:space="0" w:color="auto"/>
          </w:divBdr>
          <w:divsChild>
            <w:div w:id="2051302436">
              <w:marLeft w:val="0"/>
              <w:marRight w:val="0"/>
              <w:marTop w:val="0"/>
              <w:marBottom w:val="0"/>
              <w:divBdr>
                <w:top w:val="none" w:sz="0" w:space="0" w:color="auto"/>
                <w:left w:val="none" w:sz="0" w:space="0" w:color="auto"/>
                <w:bottom w:val="none" w:sz="0" w:space="0" w:color="auto"/>
                <w:right w:val="none" w:sz="0" w:space="0" w:color="auto"/>
              </w:divBdr>
              <w:divsChild>
                <w:div w:id="125894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65456">
      <w:bodyDiv w:val="1"/>
      <w:marLeft w:val="0"/>
      <w:marRight w:val="0"/>
      <w:marTop w:val="0"/>
      <w:marBottom w:val="0"/>
      <w:divBdr>
        <w:top w:val="none" w:sz="0" w:space="0" w:color="auto"/>
        <w:left w:val="none" w:sz="0" w:space="0" w:color="auto"/>
        <w:bottom w:val="none" w:sz="0" w:space="0" w:color="auto"/>
        <w:right w:val="none" w:sz="0" w:space="0" w:color="auto"/>
      </w:divBdr>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69882">
      <w:bodyDiv w:val="1"/>
      <w:marLeft w:val="0"/>
      <w:marRight w:val="0"/>
      <w:marTop w:val="0"/>
      <w:marBottom w:val="0"/>
      <w:divBdr>
        <w:top w:val="none" w:sz="0" w:space="0" w:color="auto"/>
        <w:left w:val="none" w:sz="0" w:space="0" w:color="auto"/>
        <w:bottom w:val="none" w:sz="0" w:space="0" w:color="auto"/>
        <w:right w:val="none" w:sz="0" w:space="0" w:color="auto"/>
      </w:divBdr>
      <w:divsChild>
        <w:div w:id="1908762324">
          <w:marLeft w:val="0"/>
          <w:marRight w:val="0"/>
          <w:marTop w:val="0"/>
          <w:marBottom w:val="0"/>
          <w:divBdr>
            <w:top w:val="none" w:sz="0" w:space="0" w:color="auto"/>
            <w:left w:val="none" w:sz="0" w:space="0" w:color="auto"/>
            <w:bottom w:val="none" w:sz="0" w:space="0" w:color="auto"/>
            <w:right w:val="none" w:sz="0" w:space="0" w:color="auto"/>
          </w:divBdr>
        </w:div>
        <w:div w:id="1205869045">
          <w:marLeft w:val="0"/>
          <w:marRight w:val="0"/>
          <w:marTop w:val="0"/>
          <w:marBottom w:val="0"/>
          <w:divBdr>
            <w:top w:val="none" w:sz="0" w:space="0" w:color="auto"/>
            <w:left w:val="none" w:sz="0" w:space="0" w:color="auto"/>
            <w:bottom w:val="none" w:sz="0" w:space="0" w:color="auto"/>
            <w:right w:val="none" w:sz="0" w:space="0" w:color="auto"/>
          </w:divBdr>
          <w:divsChild>
            <w:div w:id="1941644205">
              <w:marLeft w:val="0"/>
              <w:marRight w:val="0"/>
              <w:marTop w:val="0"/>
              <w:marBottom w:val="0"/>
              <w:divBdr>
                <w:top w:val="none" w:sz="0" w:space="0" w:color="auto"/>
                <w:left w:val="none" w:sz="0" w:space="0" w:color="auto"/>
                <w:bottom w:val="none" w:sz="0" w:space="0" w:color="auto"/>
                <w:right w:val="none" w:sz="0" w:space="0" w:color="auto"/>
              </w:divBdr>
            </w:div>
          </w:divsChild>
        </w:div>
        <w:div w:id="1228302551">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sChild>
            <w:div w:id="619536875">
              <w:marLeft w:val="0"/>
              <w:marRight w:val="0"/>
              <w:marTop w:val="0"/>
              <w:marBottom w:val="0"/>
              <w:divBdr>
                <w:top w:val="none" w:sz="0" w:space="0" w:color="auto"/>
                <w:left w:val="none" w:sz="0" w:space="0" w:color="auto"/>
                <w:bottom w:val="none" w:sz="0" w:space="0" w:color="auto"/>
                <w:right w:val="none" w:sz="0" w:space="0" w:color="auto"/>
              </w:divBdr>
            </w:div>
          </w:divsChild>
        </w:div>
        <w:div w:id="2049331916">
          <w:marLeft w:val="0"/>
          <w:marRight w:val="0"/>
          <w:marTop w:val="0"/>
          <w:marBottom w:val="0"/>
          <w:divBdr>
            <w:top w:val="none" w:sz="0" w:space="0" w:color="auto"/>
            <w:left w:val="none" w:sz="0" w:space="0" w:color="auto"/>
            <w:bottom w:val="none" w:sz="0" w:space="0" w:color="auto"/>
            <w:right w:val="none" w:sz="0" w:space="0" w:color="auto"/>
          </w:divBdr>
        </w:div>
        <w:div w:id="460156138">
          <w:marLeft w:val="0"/>
          <w:marRight w:val="0"/>
          <w:marTop w:val="0"/>
          <w:marBottom w:val="0"/>
          <w:divBdr>
            <w:top w:val="none" w:sz="0" w:space="0" w:color="auto"/>
            <w:left w:val="none" w:sz="0" w:space="0" w:color="auto"/>
            <w:bottom w:val="none" w:sz="0" w:space="0" w:color="auto"/>
            <w:right w:val="none" w:sz="0" w:space="0" w:color="auto"/>
          </w:divBdr>
          <w:divsChild>
            <w:div w:id="152140426">
              <w:marLeft w:val="0"/>
              <w:marRight w:val="0"/>
              <w:marTop w:val="0"/>
              <w:marBottom w:val="0"/>
              <w:divBdr>
                <w:top w:val="none" w:sz="0" w:space="0" w:color="auto"/>
                <w:left w:val="none" w:sz="0" w:space="0" w:color="auto"/>
                <w:bottom w:val="none" w:sz="0" w:space="0" w:color="auto"/>
                <w:right w:val="none" w:sz="0" w:space="0" w:color="auto"/>
              </w:divBdr>
            </w:div>
          </w:divsChild>
        </w:div>
        <w:div w:id="1948389478">
          <w:marLeft w:val="0"/>
          <w:marRight w:val="0"/>
          <w:marTop w:val="0"/>
          <w:marBottom w:val="0"/>
          <w:divBdr>
            <w:top w:val="none" w:sz="0" w:space="0" w:color="auto"/>
            <w:left w:val="none" w:sz="0" w:space="0" w:color="auto"/>
            <w:bottom w:val="none" w:sz="0" w:space="0" w:color="auto"/>
            <w:right w:val="none" w:sz="0" w:space="0" w:color="auto"/>
          </w:divBdr>
        </w:div>
        <w:div w:id="605309370">
          <w:marLeft w:val="0"/>
          <w:marRight w:val="0"/>
          <w:marTop w:val="0"/>
          <w:marBottom w:val="0"/>
          <w:divBdr>
            <w:top w:val="none" w:sz="0" w:space="0" w:color="auto"/>
            <w:left w:val="none" w:sz="0" w:space="0" w:color="auto"/>
            <w:bottom w:val="none" w:sz="0" w:space="0" w:color="auto"/>
            <w:right w:val="none" w:sz="0" w:space="0" w:color="auto"/>
          </w:divBdr>
          <w:divsChild>
            <w:div w:id="791825484">
              <w:marLeft w:val="0"/>
              <w:marRight w:val="0"/>
              <w:marTop w:val="0"/>
              <w:marBottom w:val="0"/>
              <w:divBdr>
                <w:top w:val="none" w:sz="0" w:space="0" w:color="auto"/>
                <w:left w:val="none" w:sz="0" w:space="0" w:color="auto"/>
                <w:bottom w:val="none" w:sz="0" w:space="0" w:color="auto"/>
                <w:right w:val="none" w:sz="0" w:space="0" w:color="auto"/>
              </w:divBdr>
            </w:div>
          </w:divsChild>
        </w:div>
        <w:div w:id="157697394">
          <w:marLeft w:val="0"/>
          <w:marRight w:val="0"/>
          <w:marTop w:val="0"/>
          <w:marBottom w:val="0"/>
          <w:divBdr>
            <w:top w:val="none" w:sz="0" w:space="0" w:color="auto"/>
            <w:left w:val="none" w:sz="0" w:space="0" w:color="auto"/>
            <w:bottom w:val="none" w:sz="0" w:space="0" w:color="auto"/>
            <w:right w:val="none" w:sz="0" w:space="0" w:color="auto"/>
          </w:divBdr>
        </w:div>
        <w:div w:id="1314722549">
          <w:marLeft w:val="0"/>
          <w:marRight w:val="0"/>
          <w:marTop w:val="0"/>
          <w:marBottom w:val="0"/>
          <w:divBdr>
            <w:top w:val="none" w:sz="0" w:space="0" w:color="auto"/>
            <w:left w:val="none" w:sz="0" w:space="0" w:color="auto"/>
            <w:bottom w:val="none" w:sz="0" w:space="0" w:color="auto"/>
            <w:right w:val="none" w:sz="0" w:space="0" w:color="auto"/>
          </w:divBdr>
          <w:divsChild>
            <w:div w:id="1208682879">
              <w:marLeft w:val="0"/>
              <w:marRight w:val="0"/>
              <w:marTop w:val="0"/>
              <w:marBottom w:val="0"/>
              <w:divBdr>
                <w:top w:val="none" w:sz="0" w:space="0" w:color="auto"/>
                <w:left w:val="none" w:sz="0" w:space="0" w:color="auto"/>
                <w:bottom w:val="none" w:sz="0" w:space="0" w:color="auto"/>
                <w:right w:val="none" w:sz="0" w:space="0" w:color="auto"/>
              </w:divBdr>
            </w:div>
          </w:divsChild>
        </w:div>
        <w:div w:id="1166559026">
          <w:marLeft w:val="0"/>
          <w:marRight w:val="0"/>
          <w:marTop w:val="0"/>
          <w:marBottom w:val="0"/>
          <w:divBdr>
            <w:top w:val="none" w:sz="0" w:space="0" w:color="auto"/>
            <w:left w:val="none" w:sz="0" w:space="0" w:color="auto"/>
            <w:bottom w:val="none" w:sz="0" w:space="0" w:color="auto"/>
            <w:right w:val="none" w:sz="0" w:space="0" w:color="auto"/>
          </w:divBdr>
        </w:div>
        <w:div w:id="437414199">
          <w:marLeft w:val="0"/>
          <w:marRight w:val="0"/>
          <w:marTop w:val="0"/>
          <w:marBottom w:val="0"/>
          <w:divBdr>
            <w:top w:val="none" w:sz="0" w:space="0" w:color="auto"/>
            <w:left w:val="none" w:sz="0" w:space="0" w:color="auto"/>
            <w:bottom w:val="none" w:sz="0" w:space="0" w:color="auto"/>
            <w:right w:val="none" w:sz="0" w:space="0" w:color="auto"/>
          </w:divBdr>
          <w:divsChild>
            <w:div w:id="1909218871">
              <w:marLeft w:val="0"/>
              <w:marRight w:val="0"/>
              <w:marTop w:val="0"/>
              <w:marBottom w:val="0"/>
              <w:divBdr>
                <w:top w:val="none" w:sz="0" w:space="0" w:color="auto"/>
                <w:left w:val="none" w:sz="0" w:space="0" w:color="auto"/>
                <w:bottom w:val="none" w:sz="0" w:space="0" w:color="auto"/>
                <w:right w:val="none" w:sz="0" w:space="0" w:color="auto"/>
              </w:divBdr>
            </w:div>
          </w:divsChild>
        </w:div>
        <w:div w:id="2050377220">
          <w:marLeft w:val="0"/>
          <w:marRight w:val="0"/>
          <w:marTop w:val="0"/>
          <w:marBottom w:val="0"/>
          <w:divBdr>
            <w:top w:val="none" w:sz="0" w:space="0" w:color="auto"/>
            <w:left w:val="none" w:sz="0" w:space="0" w:color="auto"/>
            <w:bottom w:val="none" w:sz="0" w:space="0" w:color="auto"/>
            <w:right w:val="none" w:sz="0" w:space="0" w:color="auto"/>
          </w:divBdr>
        </w:div>
        <w:div w:id="1181899159">
          <w:marLeft w:val="0"/>
          <w:marRight w:val="0"/>
          <w:marTop w:val="0"/>
          <w:marBottom w:val="0"/>
          <w:divBdr>
            <w:top w:val="none" w:sz="0" w:space="0" w:color="auto"/>
            <w:left w:val="none" w:sz="0" w:space="0" w:color="auto"/>
            <w:bottom w:val="none" w:sz="0" w:space="0" w:color="auto"/>
            <w:right w:val="none" w:sz="0" w:space="0" w:color="auto"/>
          </w:divBdr>
          <w:divsChild>
            <w:div w:id="544291235">
              <w:marLeft w:val="0"/>
              <w:marRight w:val="0"/>
              <w:marTop w:val="0"/>
              <w:marBottom w:val="0"/>
              <w:divBdr>
                <w:top w:val="none" w:sz="0" w:space="0" w:color="auto"/>
                <w:left w:val="none" w:sz="0" w:space="0" w:color="auto"/>
                <w:bottom w:val="none" w:sz="0" w:space="0" w:color="auto"/>
                <w:right w:val="none" w:sz="0" w:space="0" w:color="auto"/>
              </w:divBdr>
            </w:div>
          </w:divsChild>
        </w:div>
        <w:div w:id="1797600777">
          <w:marLeft w:val="0"/>
          <w:marRight w:val="0"/>
          <w:marTop w:val="300"/>
          <w:marBottom w:val="0"/>
          <w:divBdr>
            <w:top w:val="none" w:sz="0" w:space="0" w:color="auto"/>
            <w:left w:val="none" w:sz="0" w:space="0" w:color="auto"/>
            <w:bottom w:val="none" w:sz="0" w:space="0" w:color="auto"/>
            <w:right w:val="none" w:sz="0" w:space="0" w:color="auto"/>
          </w:divBdr>
          <w:divsChild>
            <w:div w:id="1568111394">
              <w:marLeft w:val="0"/>
              <w:marRight w:val="0"/>
              <w:marTop w:val="0"/>
              <w:marBottom w:val="0"/>
              <w:divBdr>
                <w:top w:val="none" w:sz="0" w:space="0" w:color="auto"/>
                <w:left w:val="none" w:sz="0" w:space="0" w:color="auto"/>
                <w:bottom w:val="none" w:sz="0" w:space="0" w:color="auto"/>
                <w:right w:val="none" w:sz="0" w:space="0" w:color="auto"/>
              </w:divBdr>
              <w:divsChild>
                <w:div w:id="67858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08885">
          <w:marLeft w:val="0"/>
          <w:marRight w:val="0"/>
          <w:marTop w:val="300"/>
          <w:marBottom w:val="0"/>
          <w:divBdr>
            <w:top w:val="none" w:sz="0" w:space="0" w:color="auto"/>
            <w:left w:val="none" w:sz="0" w:space="0" w:color="auto"/>
            <w:bottom w:val="none" w:sz="0" w:space="0" w:color="auto"/>
            <w:right w:val="none" w:sz="0" w:space="0" w:color="auto"/>
          </w:divBdr>
          <w:divsChild>
            <w:div w:id="1817913661">
              <w:marLeft w:val="0"/>
              <w:marRight w:val="0"/>
              <w:marTop w:val="0"/>
              <w:marBottom w:val="0"/>
              <w:divBdr>
                <w:top w:val="none" w:sz="0" w:space="0" w:color="auto"/>
                <w:left w:val="none" w:sz="0" w:space="0" w:color="auto"/>
                <w:bottom w:val="none" w:sz="0" w:space="0" w:color="auto"/>
                <w:right w:val="none" w:sz="0" w:space="0" w:color="auto"/>
              </w:divBdr>
              <w:divsChild>
                <w:div w:id="1007750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6925">
          <w:marLeft w:val="0"/>
          <w:marRight w:val="0"/>
          <w:marTop w:val="300"/>
          <w:marBottom w:val="0"/>
          <w:divBdr>
            <w:top w:val="none" w:sz="0" w:space="0" w:color="auto"/>
            <w:left w:val="none" w:sz="0" w:space="0" w:color="auto"/>
            <w:bottom w:val="none" w:sz="0" w:space="0" w:color="auto"/>
            <w:right w:val="none" w:sz="0" w:space="0" w:color="auto"/>
          </w:divBdr>
          <w:divsChild>
            <w:div w:id="1475875521">
              <w:marLeft w:val="0"/>
              <w:marRight w:val="0"/>
              <w:marTop w:val="0"/>
              <w:marBottom w:val="0"/>
              <w:divBdr>
                <w:top w:val="none" w:sz="0" w:space="0" w:color="auto"/>
                <w:left w:val="none" w:sz="0" w:space="0" w:color="auto"/>
                <w:bottom w:val="none" w:sz="0" w:space="0" w:color="auto"/>
                <w:right w:val="none" w:sz="0" w:space="0" w:color="auto"/>
              </w:divBdr>
              <w:divsChild>
                <w:div w:id="77571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01499">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567127">
      <w:bodyDiv w:val="1"/>
      <w:marLeft w:val="0"/>
      <w:marRight w:val="0"/>
      <w:marTop w:val="0"/>
      <w:marBottom w:val="0"/>
      <w:divBdr>
        <w:top w:val="none" w:sz="0" w:space="0" w:color="auto"/>
        <w:left w:val="none" w:sz="0" w:space="0" w:color="auto"/>
        <w:bottom w:val="none" w:sz="0" w:space="0" w:color="auto"/>
        <w:right w:val="none" w:sz="0" w:space="0" w:color="auto"/>
      </w:divBdr>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635114">
      <w:bodyDiv w:val="1"/>
      <w:marLeft w:val="0"/>
      <w:marRight w:val="0"/>
      <w:marTop w:val="0"/>
      <w:marBottom w:val="0"/>
      <w:divBdr>
        <w:top w:val="none" w:sz="0" w:space="0" w:color="auto"/>
        <w:left w:val="none" w:sz="0" w:space="0" w:color="auto"/>
        <w:bottom w:val="none" w:sz="0" w:space="0" w:color="auto"/>
        <w:right w:val="none" w:sz="0" w:space="0" w:color="auto"/>
      </w:divBdr>
      <w:divsChild>
        <w:div w:id="1296183693">
          <w:marLeft w:val="0"/>
          <w:marRight w:val="0"/>
          <w:marTop w:val="0"/>
          <w:marBottom w:val="0"/>
          <w:divBdr>
            <w:top w:val="none" w:sz="0" w:space="0" w:color="auto"/>
            <w:left w:val="none" w:sz="0" w:space="0" w:color="auto"/>
            <w:bottom w:val="none" w:sz="0" w:space="0" w:color="auto"/>
            <w:right w:val="none" w:sz="0" w:space="0" w:color="auto"/>
          </w:divBdr>
        </w:div>
        <w:div w:id="570652573">
          <w:marLeft w:val="0"/>
          <w:marRight w:val="0"/>
          <w:marTop w:val="0"/>
          <w:marBottom w:val="0"/>
          <w:divBdr>
            <w:top w:val="none" w:sz="0" w:space="0" w:color="auto"/>
            <w:left w:val="none" w:sz="0" w:space="0" w:color="auto"/>
            <w:bottom w:val="none" w:sz="0" w:space="0" w:color="auto"/>
            <w:right w:val="none" w:sz="0" w:space="0" w:color="auto"/>
          </w:divBdr>
          <w:divsChild>
            <w:div w:id="1913999863">
              <w:marLeft w:val="0"/>
              <w:marRight w:val="0"/>
              <w:marTop w:val="0"/>
              <w:marBottom w:val="0"/>
              <w:divBdr>
                <w:top w:val="none" w:sz="0" w:space="0" w:color="auto"/>
                <w:left w:val="none" w:sz="0" w:space="0" w:color="auto"/>
                <w:bottom w:val="none" w:sz="0" w:space="0" w:color="auto"/>
                <w:right w:val="none" w:sz="0" w:space="0" w:color="auto"/>
              </w:divBdr>
            </w:div>
          </w:divsChild>
        </w:div>
        <w:div w:id="1740204323">
          <w:marLeft w:val="0"/>
          <w:marRight w:val="0"/>
          <w:marTop w:val="0"/>
          <w:marBottom w:val="0"/>
          <w:divBdr>
            <w:top w:val="none" w:sz="0" w:space="0" w:color="auto"/>
            <w:left w:val="none" w:sz="0" w:space="0" w:color="auto"/>
            <w:bottom w:val="none" w:sz="0" w:space="0" w:color="auto"/>
            <w:right w:val="none" w:sz="0" w:space="0" w:color="auto"/>
          </w:divBdr>
        </w:div>
        <w:div w:id="1328092215">
          <w:marLeft w:val="0"/>
          <w:marRight w:val="0"/>
          <w:marTop w:val="0"/>
          <w:marBottom w:val="0"/>
          <w:divBdr>
            <w:top w:val="none" w:sz="0" w:space="0" w:color="auto"/>
            <w:left w:val="none" w:sz="0" w:space="0" w:color="auto"/>
            <w:bottom w:val="none" w:sz="0" w:space="0" w:color="auto"/>
            <w:right w:val="none" w:sz="0" w:space="0" w:color="auto"/>
          </w:divBdr>
          <w:divsChild>
            <w:div w:id="361397032">
              <w:marLeft w:val="0"/>
              <w:marRight w:val="0"/>
              <w:marTop w:val="0"/>
              <w:marBottom w:val="0"/>
              <w:divBdr>
                <w:top w:val="none" w:sz="0" w:space="0" w:color="auto"/>
                <w:left w:val="none" w:sz="0" w:space="0" w:color="auto"/>
                <w:bottom w:val="none" w:sz="0" w:space="0" w:color="auto"/>
                <w:right w:val="none" w:sz="0" w:space="0" w:color="auto"/>
              </w:divBdr>
            </w:div>
          </w:divsChild>
        </w:div>
        <w:div w:id="2097509338">
          <w:marLeft w:val="0"/>
          <w:marRight w:val="0"/>
          <w:marTop w:val="0"/>
          <w:marBottom w:val="0"/>
          <w:divBdr>
            <w:top w:val="none" w:sz="0" w:space="0" w:color="auto"/>
            <w:left w:val="none" w:sz="0" w:space="0" w:color="auto"/>
            <w:bottom w:val="none" w:sz="0" w:space="0" w:color="auto"/>
            <w:right w:val="none" w:sz="0" w:space="0" w:color="auto"/>
          </w:divBdr>
        </w:div>
        <w:div w:id="465241315">
          <w:marLeft w:val="0"/>
          <w:marRight w:val="0"/>
          <w:marTop w:val="0"/>
          <w:marBottom w:val="0"/>
          <w:divBdr>
            <w:top w:val="none" w:sz="0" w:space="0" w:color="auto"/>
            <w:left w:val="none" w:sz="0" w:space="0" w:color="auto"/>
            <w:bottom w:val="none" w:sz="0" w:space="0" w:color="auto"/>
            <w:right w:val="none" w:sz="0" w:space="0" w:color="auto"/>
          </w:divBdr>
          <w:divsChild>
            <w:div w:id="293410918">
              <w:marLeft w:val="0"/>
              <w:marRight w:val="0"/>
              <w:marTop w:val="0"/>
              <w:marBottom w:val="0"/>
              <w:divBdr>
                <w:top w:val="none" w:sz="0" w:space="0" w:color="auto"/>
                <w:left w:val="none" w:sz="0" w:space="0" w:color="auto"/>
                <w:bottom w:val="none" w:sz="0" w:space="0" w:color="auto"/>
                <w:right w:val="none" w:sz="0" w:space="0" w:color="auto"/>
              </w:divBdr>
            </w:div>
          </w:divsChild>
        </w:div>
        <w:div w:id="1987734597">
          <w:marLeft w:val="0"/>
          <w:marRight w:val="0"/>
          <w:marTop w:val="0"/>
          <w:marBottom w:val="0"/>
          <w:divBdr>
            <w:top w:val="none" w:sz="0" w:space="0" w:color="auto"/>
            <w:left w:val="none" w:sz="0" w:space="0" w:color="auto"/>
            <w:bottom w:val="none" w:sz="0" w:space="0" w:color="auto"/>
            <w:right w:val="none" w:sz="0" w:space="0" w:color="auto"/>
          </w:divBdr>
        </w:div>
        <w:div w:id="1667399111">
          <w:marLeft w:val="0"/>
          <w:marRight w:val="0"/>
          <w:marTop w:val="0"/>
          <w:marBottom w:val="0"/>
          <w:divBdr>
            <w:top w:val="none" w:sz="0" w:space="0" w:color="auto"/>
            <w:left w:val="none" w:sz="0" w:space="0" w:color="auto"/>
            <w:bottom w:val="none" w:sz="0" w:space="0" w:color="auto"/>
            <w:right w:val="none" w:sz="0" w:space="0" w:color="auto"/>
          </w:divBdr>
          <w:divsChild>
            <w:div w:id="1003434110">
              <w:marLeft w:val="0"/>
              <w:marRight w:val="0"/>
              <w:marTop w:val="0"/>
              <w:marBottom w:val="0"/>
              <w:divBdr>
                <w:top w:val="none" w:sz="0" w:space="0" w:color="auto"/>
                <w:left w:val="none" w:sz="0" w:space="0" w:color="auto"/>
                <w:bottom w:val="none" w:sz="0" w:space="0" w:color="auto"/>
                <w:right w:val="none" w:sz="0" w:space="0" w:color="auto"/>
              </w:divBdr>
            </w:div>
          </w:divsChild>
        </w:div>
        <w:div w:id="1457219284">
          <w:marLeft w:val="0"/>
          <w:marRight w:val="0"/>
          <w:marTop w:val="0"/>
          <w:marBottom w:val="0"/>
          <w:divBdr>
            <w:top w:val="none" w:sz="0" w:space="0" w:color="auto"/>
            <w:left w:val="none" w:sz="0" w:space="0" w:color="auto"/>
            <w:bottom w:val="none" w:sz="0" w:space="0" w:color="auto"/>
            <w:right w:val="none" w:sz="0" w:space="0" w:color="auto"/>
          </w:divBdr>
        </w:div>
        <w:div w:id="1412434505">
          <w:marLeft w:val="0"/>
          <w:marRight w:val="0"/>
          <w:marTop w:val="0"/>
          <w:marBottom w:val="0"/>
          <w:divBdr>
            <w:top w:val="none" w:sz="0" w:space="0" w:color="auto"/>
            <w:left w:val="none" w:sz="0" w:space="0" w:color="auto"/>
            <w:bottom w:val="none" w:sz="0" w:space="0" w:color="auto"/>
            <w:right w:val="none" w:sz="0" w:space="0" w:color="auto"/>
          </w:divBdr>
          <w:divsChild>
            <w:div w:id="1797488087">
              <w:marLeft w:val="0"/>
              <w:marRight w:val="0"/>
              <w:marTop w:val="0"/>
              <w:marBottom w:val="0"/>
              <w:divBdr>
                <w:top w:val="none" w:sz="0" w:space="0" w:color="auto"/>
                <w:left w:val="none" w:sz="0" w:space="0" w:color="auto"/>
                <w:bottom w:val="none" w:sz="0" w:space="0" w:color="auto"/>
                <w:right w:val="none" w:sz="0" w:space="0" w:color="auto"/>
              </w:divBdr>
            </w:div>
          </w:divsChild>
        </w:div>
        <w:div w:id="725684283">
          <w:marLeft w:val="0"/>
          <w:marRight w:val="0"/>
          <w:marTop w:val="0"/>
          <w:marBottom w:val="0"/>
          <w:divBdr>
            <w:top w:val="none" w:sz="0" w:space="0" w:color="auto"/>
            <w:left w:val="none" w:sz="0" w:space="0" w:color="auto"/>
            <w:bottom w:val="none" w:sz="0" w:space="0" w:color="auto"/>
            <w:right w:val="none" w:sz="0" w:space="0" w:color="auto"/>
          </w:divBdr>
        </w:div>
        <w:div w:id="1447576964">
          <w:marLeft w:val="0"/>
          <w:marRight w:val="0"/>
          <w:marTop w:val="0"/>
          <w:marBottom w:val="0"/>
          <w:divBdr>
            <w:top w:val="none" w:sz="0" w:space="0" w:color="auto"/>
            <w:left w:val="none" w:sz="0" w:space="0" w:color="auto"/>
            <w:bottom w:val="none" w:sz="0" w:space="0" w:color="auto"/>
            <w:right w:val="none" w:sz="0" w:space="0" w:color="auto"/>
          </w:divBdr>
          <w:divsChild>
            <w:div w:id="727916061">
              <w:marLeft w:val="0"/>
              <w:marRight w:val="0"/>
              <w:marTop w:val="0"/>
              <w:marBottom w:val="0"/>
              <w:divBdr>
                <w:top w:val="none" w:sz="0" w:space="0" w:color="auto"/>
                <w:left w:val="none" w:sz="0" w:space="0" w:color="auto"/>
                <w:bottom w:val="none" w:sz="0" w:space="0" w:color="auto"/>
                <w:right w:val="none" w:sz="0" w:space="0" w:color="auto"/>
              </w:divBdr>
            </w:div>
          </w:divsChild>
        </w:div>
        <w:div w:id="2033912920">
          <w:marLeft w:val="0"/>
          <w:marRight w:val="0"/>
          <w:marTop w:val="0"/>
          <w:marBottom w:val="0"/>
          <w:divBdr>
            <w:top w:val="none" w:sz="0" w:space="0" w:color="auto"/>
            <w:left w:val="none" w:sz="0" w:space="0" w:color="auto"/>
            <w:bottom w:val="none" w:sz="0" w:space="0" w:color="auto"/>
            <w:right w:val="none" w:sz="0" w:space="0" w:color="auto"/>
          </w:divBdr>
        </w:div>
        <w:div w:id="1686861792">
          <w:marLeft w:val="0"/>
          <w:marRight w:val="0"/>
          <w:marTop w:val="0"/>
          <w:marBottom w:val="0"/>
          <w:divBdr>
            <w:top w:val="none" w:sz="0" w:space="0" w:color="auto"/>
            <w:left w:val="none" w:sz="0" w:space="0" w:color="auto"/>
            <w:bottom w:val="none" w:sz="0" w:space="0" w:color="auto"/>
            <w:right w:val="none" w:sz="0" w:space="0" w:color="auto"/>
          </w:divBdr>
          <w:divsChild>
            <w:div w:id="138421276">
              <w:marLeft w:val="0"/>
              <w:marRight w:val="0"/>
              <w:marTop w:val="0"/>
              <w:marBottom w:val="0"/>
              <w:divBdr>
                <w:top w:val="none" w:sz="0" w:space="0" w:color="auto"/>
                <w:left w:val="none" w:sz="0" w:space="0" w:color="auto"/>
                <w:bottom w:val="none" w:sz="0" w:space="0" w:color="auto"/>
                <w:right w:val="none" w:sz="0" w:space="0" w:color="auto"/>
              </w:divBdr>
            </w:div>
          </w:divsChild>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sChild>
                <w:div w:id="183973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0289">
          <w:marLeft w:val="0"/>
          <w:marRight w:val="0"/>
          <w:marTop w:val="300"/>
          <w:marBottom w:val="0"/>
          <w:divBdr>
            <w:top w:val="none" w:sz="0" w:space="0" w:color="auto"/>
            <w:left w:val="none" w:sz="0" w:space="0" w:color="auto"/>
            <w:bottom w:val="none" w:sz="0" w:space="0" w:color="auto"/>
            <w:right w:val="none" w:sz="0" w:space="0" w:color="auto"/>
          </w:divBdr>
          <w:divsChild>
            <w:div w:id="988630982">
              <w:marLeft w:val="0"/>
              <w:marRight w:val="0"/>
              <w:marTop w:val="0"/>
              <w:marBottom w:val="0"/>
              <w:divBdr>
                <w:top w:val="none" w:sz="0" w:space="0" w:color="auto"/>
                <w:left w:val="none" w:sz="0" w:space="0" w:color="auto"/>
                <w:bottom w:val="none" w:sz="0" w:space="0" w:color="auto"/>
                <w:right w:val="none" w:sz="0" w:space="0" w:color="auto"/>
              </w:divBdr>
              <w:divsChild>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0943">
          <w:marLeft w:val="0"/>
          <w:marRight w:val="0"/>
          <w:marTop w:val="300"/>
          <w:marBottom w:val="0"/>
          <w:divBdr>
            <w:top w:val="none" w:sz="0" w:space="0" w:color="auto"/>
            <w:left w:val="none" w:sz="0" w:space="0" w:color="auto"/>
            <w:bottom w:val="none" w:sz="0" w:space="0" w:color="auto"/>
            <w:right w:val="none" w:sz="0" w:space="0" w:color="auto"/>
          </w:divBdr>
          <w:divsChild>
            <w:div w:id="382949582">
              <w:marLeft w:val="0"/>
              <w:marRight w:val="0"/>
              <w:marTop w:val="0"/>
              <w:marBottom w:val="0"/>
              <w:divBdr>
                <w:top w:val="none" w:sz="0" w:space="0" w:color="auto"/>
                <w:left w:val="none" w:sz="0" w:space="0" w:color="auto"/>
                <w:bottom w:val="none" w:sz="0" w:space="0" w:color="auto"/>
                <w:right w:val="none" w:sz="0" w:space="0" w:color="auto"/>
              </w:divBdr>
              <w:divsChild>
                <w:div w:id="81660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115737">
      <w:bodyDiv w:val="1"/>
      <w:marLeft w:val="0"/>
      <w:marRight w:val="0"/>
      <w:marTop w:val="0"/>
      <w:marBottom w:val="0"/>
      <w:divBdr>
        <w:top w:val="none" w:sz="0" w:space="0" w:color="auto"/>
        <w:left w:val="none" w:sz="0" w:space="0" w:color="auto"/>
        <w:bottom w:val="none" w:sz="0" w:space="0" w:color="auto"/>
        <w:right w:val="none" w:sz="0" w:space="0" w:color="auto"/>
      </w:divBdr>
      <w:divsChild>
        <w:div w:id="395083723">
          <w:marLeft w:val="0"/>
          <w:marRight w:val="0"/>
          <w:marTop w:val="0"/>
          <w:marBottom w:val="0"/>
          <w:divBdr>
            <w:top w:val="none" w:sz="0" w:space="0" w:color="auto"/>
            <w:left w:val="none" w:sz="0" w:space="0" w:color="auto"/>
            <w:bottom w:val="none" w:sz="0" w:space="0" w:color="auto"/>
            <w:right w:val="none" w:sz="0" w:space="0" w:color="auto"/>
          </w:divBdr>
        </w:div>
        <w:div w:id="1676420239">
          <w:marLeft w:val="0"/>
          <w:marRight w:val="0"/>
          <w:marTop w:val="0"/>
          <w:marBottom w:val="0"/>
          <w:divBdr>
            <w:top w:val="none" w:sz="0" w:space="0" w:color="auto"/>
            <w:left w:val="none" w:sz="0" w:space="0" w:color="auto"/>
            <w:bottom w:val="none" w:sz="0" w:space="0" w:color="auto"/>
            <w:right w:val="none" w:sz="0" w:space="0" w:color="auto"/>
          </w:divBdr>
          <w:divsChild>
            <w:div w:id="700672924">
              <w:marLeft w:val="0"/>
              <w:marRight w:val="0"/>
              <w:marTop w:val="0"/>
              <w:marBottom w:val="0"/>
              <w:divBdr>
                <w:top w:val="none" w:sz="0" w:space="0" w:color="auto"/>
                <w:left w:val="none" w:sz="0" w:space="0" w:color="auto"/>
                <w:bottom w:val="none" w:sz="0" w:space="0" w:color="auto"/>
                <w:right w:val="none" w:sz="0" w:space="0" w:color="auto"/>
              </w:divBdr>
            </w:div>
          </w:divsChild>
        </w:div>
        <w:div w:id="258149241">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sChild>
            <w:div w:id="721250191">
              <w:marLeft w:val="0"/>
              <w:marRight w:val="0"/>
              <w:marTop w:val="0"/>
              <w:marBottom w:val="0"/>
              <w:divBdr>
                <w:top w:val="none" w:sz="0" w:space="0" w:color="auto"/>
                <w:left w:val="none" w:sz="0" w:space="0" w:color="auto"/>
                <w:bottom w:val="none" w:sz="0" w:space="0" w:color="auto"/>
                <w:right w:val="none" w:sz="0" w:space="0" w:color="auto"/>
              </w:divBdr>
            </w:div>
          </w:divsChild>
        </w:div>
        <w:div w:id="995955838">
          <w:marLeft w:val="0"/>
          <w:marRight w:val="0"/>
          <w:marTop w:val="0"/>
          <w:marBottom w:val="0"/>
          <w:divBdr>
            <w:top w:val="none" w:sz="0" w:space="0" w:color="auto"/>
            <w:left w:val="none" w:sz="0" w:space="0" w:color="auto"/>
            <w:bottom w:val="none" w:sz="0" w:space="0" w:color="auto"/>
            <w:right w:val="none" w:sz="0" w:space="0" w:color="auto"/>
          </w:divBdr>
        </w:div>
        <w:div w:id="583035771">
          <w:marLeft w:val="0"/>
          <w:marRight w:val="0"/>
          <w:marTop w:val="0"/>
          <w:marBottom w:val="0"/>
          <w:divBdr>
            <w:top w:val="none" w:sz="0" w:space="0" w:color="auto"/>
            <w:left w:val="none" w:sz="0" w:space="0" w:color="auto"/>
            <w:bottom w:val="none" w:sz="0" w:space="0" w:color="auto"/>
            <w:right w:val="none" w:sz="0" w:space="0" w:color="auto"/>
          </w:divBdr>
          <w:divsChild>
            <w:div w:id="1137574463">
              <w:marLeft w:val="0"/>
              <w:marRight w:val="0"/>
              <w:marTop w:val="0"/>
              <w:marBottom w:val="0"/>
              <w:divBdr>
                <w:top w:val="none" w:sz="0" w:space="0" w:color="auto"/>
                <w:left w:val="none" w:sz="0" w:space="0" w:color="auto"/>
                <w:bottom w:val="none" w:sz="0" w:space="0" w:color="auto"/>
                <w:right w:val="none" w:sz="0" w:space="0" w:color="auto"/>
              </w:divBdr>
            </w:div>
          </w:divsChild>
        </w:div>
        <w:div w:id="2119719171">
          <w:marLeft w:val="0"/>
          <w:marRight w:val="0"/>
          <w:marTop w:val="0"/>
          <w:marBottom w:val="0"/>
          <w:divBdr>
            <w:top w:val="none" w:sz="0" w:space="0" w:color="auto"/>
            <w:left w:val="none" w:sz="0" w:space="0" w:color="auto"/>
            <w:bottom w:val="none" w:sz="0" w:space="0" w:color="auto"/>
            <w:right w:val="none" w:sz="0" w:space="0" w:color="auto"/>
          </w:divBdr>
        </w:div>
        <w:div w:id="2128352713">
          <w:marLeft w:val="0"/>
          <w:marRight w:val="0"/>
          <w:marTop w:val="0"/>
          <w:marBottom w:val="0"/>
          <w:divBdr>
            <w:top w:val="none" w:sz="0" w:space="0" w:color="auto"/>
            <w:left w:val="none" w:sz="0" w:space="0" w:color="auto"/>
            <w:bottom w:val="none" w:sz="0" w:space="0" w:color="auto"/>
            <w:right w:val="none" w:sz="0" w:space="0" w:color="auto"/>
          </w:divBdr>
          <w:divsChild>
            <w:div w:id="1610577825">
              <w:marLeft w:val="0"/>
              <w:marRight w:val="0"/>
              <w:marTop w:val="0"/>
              <w:marBottom w:val="0"/>
              <w:divBdr>
                <w:top w:val="none" w:sz="0" w:space="0" w:color="auto"/>
                <w:left w:val="none" w:sz="0" w:space="0" w:color="auto"/>
                <w:bottom w:val="none" w:sz="0" w:space="0" w:color="auto"/>
                <w:right w:val="none" w:sz="0" w:space="0" w:color="auto"/>
              </w:divBdr>
            </w:div>
          </w:divsChild>
        </w:div>
        <w:div w:id="153245433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1308362428">
          <w:marLeft w:val="0"/>
          <w:marRight w:val="0"/>
          <w:marTop w:val="0"/>
          <w:marBottom w:val="0"/>
          <w:divBdr>
            <w:top w:val="none" w:sz="0" w:space="0" w:color="auto"/>
            <w:left w:val="none" w:sz="0" w:space="0" w:color="auto"/>
            <w:bottom w:val="none" w:sz="0" w:space="0" w:color="auto"/>
            <w:right w:val="none" w:sz="0" w:space="0" w:color="auto"/>
          </w:divBdr>
        </w:div>
        <w:div w:id="1656760857">
          <w:marLeft w:val="0"/>
          <w:marRight w:val="0"/>
          <w:marTop w:val="0"/>
          <w:marBottom w:val="0"/>
          <w:divBdr>
            <w:top w:val="none" w:sz="0" w:space="0" w:color="auto"/>
            <w:left w:val="none" w:sz="0" w:space="0" w:color="auto"/>
            <w:bottom w:val="none" w:sz="0" w:space="0" w:color="auto"/>
            <w:right w:val="none" w:sz="0" w:space="0" w:color="auto"/>
          </w:divBdr>
          <w:divsChild>
            <w:div w:id="1613824513">
              <w:marLeft w:val="0"/>
              <w:marRight w:val="0"/>
              <w:marTop w:val="0"/>
              <w:marBottom w:val="0"/>
              <w:divBdr>
                <w:top w:val="none" w:sz="0" w:space="0" w:color="auto"/>
                <w:left w:val="none" w:sz="0" w:space="0" w:color="auto"/>
                <w:bottom w:val="none" w:sz="0" w:space="0" w:color="auto"/>
                <w:right w:val="none" w:sz="0" w:space="0" w:color="auto"/>
              </w:divBdr>
            </w:div>
          </w:divsChild>
        </w:div>
        <w:div w:id="500512447">
          <w:marLeft w:val="0"/>
          <w:marRight w:val="0"/>
          <w:marTop w:val="0"/>
          <w:marBottom w:val="0"/>
          <w:divBdr>
            <w:top w:val="none" w:sz="0" w:space="0" w:color="auto"/>
            <w:left w:val="none" w:sz="0" w:space="0" w:color="auto"/>
            <w:bottom w:val="none" w:sz="0" w:space="0" w:color="auto"/>
            <w:right w:val="none" w:sz="0" w:space="0" w:color="auto"/>
          </w:divBdr>
        </w:div>
        <w:div w:id="961151364">
          <w:marLeft w:val="0"/>
          <w:marRight w:val="0"/>
          <w:marTop w:val="0"/>
          <w:marBottom w:val="0"/>
          <w:divBdr>
            <w:top w:val="none" w:sz="0" w:space="0" w:color="auto"/>
            <w:left w:val="none" w:sz="0" w:space="0" w:color="auto"/>
            <w:bottom w:val="none" w:sz="0" w:space="0" w:color="auto"/>
            <w:right w:val="none" w:sz="0" w:space="0" w:color="auto"/>
          </w:divBdr>
          <w:divsChild>
            <w:div w:id="1506896281">
              <w:marLeft w:val="0"/>
              <w:marRight w:val="0"/>
              <w:marTop w:val="0"/>
              <w:marBottom w:val="0"/>
              <w:divBdr>
                <w:top w:val="none" w:sz="0" w:space="0" w:color="auto"/>
                <w:left w:val="none" w:sz="0" w:space="0" w:color="auto"/>
                <w:bottom w:val="none" w:sz="0" w:space="0" w:color="auto"/>
                <w:right w:val="none" w:sz="0" w:space="0" w:color="auto"/>
              </w:divBdr>
            </w:div>
          </w:divsChild>
        </w:div>
        <w:div w:id="1380084363">
          <w:marLeft w:val="0"/>
          <w:marRight w:val="0"/>
          <w:marTop w:val="300"/>
          <w:marBottom w:val="0"/>
          <w:divBdr>
            <w:top w:val="none" w:sz="0" w:space="0" w:color="auto"/>
            <w:left w:val="none" w:sz="0" w:space="0" w:color="auto"/>
            <w:bottom w:val="none" w:sz="0" w:space="0" w:color="auto"/>
            <w:right w:val="none" w:sz="0" w:space="0" w:color="auto"/>
          </w:divBdr>
          <w:divsChild>
            <w:div w:id="493376180">
              <w:marLeft w:val="0"/>
              <w:marRight w:val="0"/>
              <w:marTop w:val="0"/>
              <w:marBottom w:val="0"/>
              <w:divBdr>
                <w:top w:val="none" w:sz="0" w:space="0" w:color="auto"/>
                <w:left w:val="none" w:sz="0" w:space="0" w:color="auto"/>
                <w:bottom w:val="none" w:sz="0" w:space="0" w:color="auto"/>
                <w:right w:val="none" w:sz="0" w:space="0" w:color="auto"/>
              </w:divBdr>
              <w:divsChild>
                <w:div w:id="78219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03763">
          <w:marLeft w:val="0"/>
          <w:marRight w:val="0"/>
          <w:marTop w:val="300"/>
          <w:marBottom w:val="0"/>
          <w:divBdr>
            <w:top w:val="none" w:sz="0" w:space="0" w:color="auto"/>
            <w:left w:val="none" w:sz="0" w:space="0" w:color="auto"/>
            <w:bottom w:val="none" w:sz="0" w:space="0" w:color="auto"/>
            <w:right w:val="none" w:sz="0" w:space="0" w:color="auto"/>
          </w:divBdr>
          <w:divsChild>
            <w:div w:id="1090202528">
              <w:marLeft w:val="0"/>
              <w:marRight w:val="0"/>
              <w:marTop w:val="0"/>
              <w:marBottom w:val="0"/>
              <w:divBdr>
                <w:top w:val="none" w:sz="0" w:space="0" w:color="auto"/>
                <w:left w:val="none" w:sz="0" w:space="0" w:color="auto"/>
                <w:bottom w:val="none" w:sz="0" w:space="0" w:color="auto"/>
                <w:right w:val="none" w:sz="0" w:space="0" w:color="auto"/>
              </w:divBdr>
              <w:divsChild>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933">
          <w:marLeft w:val="0"/>
          <w:marRight w:val="0"/>
          <w:marTop w:val="300"/>
          <w:marBottom w:val="0"/>
          <w:divBdr>
            <w:top w:val="none" w:sz="0" w:space="0" w:color="auto"/>
            <w:left w:val="none" w:sz="0" w:space="0" w:color="auto"/>
            <w:bottom w:val="none" w:sz="0" w:space="0" w:color="auto"/>
            <w:right w:val="none" w:sz="0" w:space="0" w:color="auto"/>
          </w:divBdr>
          <w:divsChild>
            <w:div w:id="814762806">
              <w:marLeft w:val="0"/>
              <w:marRight w:val="0"/>
              <w:marTop w:val="0"/>
              <w:marBottom w:val="0"/>
              <w:divBdr>
                <w:top w:val="none" w:sz="0" w:space="0" w:color="auto"/>
                <w:left w:val="none" w:sz="0" w:space="0" w:color="auto"/>
                <w:bottom w:val="none" w:sz="0" w:space="0" w:color="auto"/>
                <w:right w:val="none" w:sz="0" w:space="0" w:color="auto"/>
              </w:divBdr>
              <w:divsChild>
                <w:div w:id="4435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99267">
          <w:marLeft w:val="0"/>
          <w:marRight w:val="0"/>
          <w:marTop w:val="300"/>
          <w:marBottom w:val="0"/>
          <w:divBdr>
            <w:top w:val="none" w:sz="0" w:space="0" w:color="auto"/>
            <w:left w:val="none" w:sz="0" w:space="0" w:color="auto"/>
            <w:bottom w:val="none" w:sz="0" w:space="0" w:color="auto"/>
            <w:right w:val="none" w:sz="0" w:space="0" w:color="auto"/>
          </w:divBdr>
          <w:divsChild>
            <w:div w:id="589003229">
              <w:marLeft w:val="0"/>
              <w:marRight w:val="0"/>
              <w:marTop w:val="0"/>
              <w:marBottom w:val="0"/>
              <w:divBdr>
                <w:top w:val="none" w:sz="0" w:space="0" w:color="auto"/>
                <w:left w:val="none" w:sz="0" w:space="0" w:color="auto"/>
                <w:bottom w:val="none" w:sz="0" w:space="0" w:color="auto"/>
                <w:right w:val="none" w:sz="0" w:space="0" w:color="auto"/>
              </w:divBdr>
              <w:divsChild>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846">
      <w:bodyDiv w:val="1"/>
      <w:marLeft w:val="0"/>
      <w:marRight w:val="0"/>
      <w:marTop w:val="0"/>
      <w:marBottom w:val="0"/>
      <w:divBdr>
        <w:top w:val="none" w:sz="0" w:space="0" w:color="auto"/>
        <w:left w:val="none" w:sz="0" w:space="0" w:color="auto"/>
        <w:bottom w:val="none" w:sz="0" w:space="0" w:color="auto"/>
        <w:right w:val="none" w:sz="0" w:space="0" w:color="auto"/>
      </w:divBdr>
      <w:divsChild>
        <w:div w:id="119035899">
          <w:marLeft w:val="0"/>
          <w:marRight w:val="0"/>
          <w:marTop w:val="0"/>
          <w:marBottom w:val="0"/>
          <w:divBdr>
            <w:top w:val="none" w:sz="0" w:space="0" w:color="auto"/>
            <w:left w:val="none" w:sz="0" w:space="0" w:color="auto"/>
            <w:bottom w:val="none" w:sz="0" w:space="0" w:color="auto"/>
            <w:right w:val="none" w:sz="0" w:space="0" w:color="auto"/>
          </w:divBdr>
        </w:div>
        <w:div w:id="2140563037">
          <w:marLeft w:val="0"/>
          <w:marRight w:val="0"/>
          <w:marTop w:val="0"/>
          <w:marBottom w:val="0"/>
          <w:divBdr>
            <w:top w:val="none" w:sz="0" w:space="0" w:color="auto"/>
            <w:left w:val="none" w:sz="0" w:space="0" w:color="auto"/>
            <w:bottom w:val="none" w:sz="0" w:space="0" w:color="auto"/>
            <w:right w:val="none" w:sz="0" w:space="0" w:color="auto"/>
          </w:divBdr>
          <w:divsChild>
            <w:div w:id="1300112076">
              <w:marLeft w:val="0"/>
              <w:marRight w:val="0"/>
              <w:marTop w:val="0"/>
              <w:marBottom w:val="0"/>
              <w:divBdr>
                <w:top w:val="none" w:sz="0" w:space="0" w:color="auto"/>
                <w:left w:val="none" w:sz="0" w:space="0" w:color="auto"/>
                <w:bottom w:val="none" w:sz="0" w:space="0" w:color="auto"/>
                <w:right w:val="none" w:sz="0" w:space="0" w:color="auto"/>
              </w:divBdr>
            </w:div>
          </w:divsChild>
        </w:div>
        <w:div w:id="420688207">
          <w:marLeft w:val="0"/>
          <w:marRight w:val="0"/>
          <w:marTop w:val="0"/>
          <w:marBottom w:val="0"/>
          <w:divBdr>
            <w:top w:val="none" w:sz="0" w:space="0" w:color="auto"/>
            <w:left w:val="none" w:sz="0" w:space="0" w:color="auto"/>
            <w:bottom w:val="none" w:sz="0" w:space="0" w:color="auto"/>
            <w:right w:val="none" w:sz="0" w:space="0" w:color="auto"/>
          </w:divBdr>
        </w:div>
        <w:div w:id="684870080">
          <w:marLeft w:val="0"/>
          <w:marRight w:val="0"/>
          <w:marTop w:val="0"/>
          <w:marBottom w:val="0"/>
          <w:divBdr>
            <w:top w:val="none" w:sz="0" w:space="0" w:color="auto"/>
            <w:left w:val="none" w:sz="0" w:space="0" w:color="auto"/>
            <w:bottom w:val="none" w:sz="0" w:space="0" w:color="auto"/>
            <w:right w:val="none" w:sz="0" w:space="0" w:color="auto"/>
          </w:divBdr>
          <w:divsChild>
            <w:div w:id="1060136835">
              <w:marLeft w:val="0"/>
              <w:marRight w:val="0"/>
              <w:marTop w:val="0"/>
              <w:marBottom w:val="0"/>
              <w:divBdr>
                <w:top w:val="none" w:sz="0" w:space="0" w:color="auto"/>
                <w:left w:val="none" w:sz="0" w:space="0" w:color="auto"/>
                <w:bottom w:val="none" w:sz="0" w:space="0" w:color="auto"/>
                <w:right w:val="none" w:sz="0" w:space="0" w:color="auto"/>
              </w:divBdr>
            </w:div>
          </w:divsChild>
        </w:div>
        <w:div w:id="1884364047">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sChild>
            <w:div w:id="1596985402">
              <w:marLeft w:val="0"/>
              <w:marRight w:val="0"/>
              <w:marTop w:val="0"/>
              <w:marBottom w:val="0"/>
              <w:divBdr>
                <w:top w:val="none" w:sz="0" w:space="0" w:color="auto"/>
                <w:left w:val="none" w:sz="0" w:space="0" w:color="auto"/>
                <w:bottom w:val="none" w:sz="0" w:space="0" w:color="auto"/>
                <w:right w:val="none" w:sz="0" w:space="0" w:color="auto"/>
              </w:divBdr>
            </w:div>
          </w:divsChild>
        </w:div>
        <w:div w:id="1329989751">
          <w:marLeft w:val="0"/>
          <w:marRight w:val="0"/>
          <w:marTop w:val="0"/>
          <w:marBottom w:val="0"/>
          <w:divBdr>
            <w:top w:val="none" w:sz="0" w:space="0" w:color="auto"/>
            <w:left w:val="none" w:sz="0" w:space="0" w:color="auto"/>
            <w:bottom w:val="none" w:sz="0" w:space="0" w:color="auto"/>
            <w:right w:val="none" w:sz="0" w:space="0" w:color="auto"/>
          </w:divBdr>
        </w:div>
        <w:div w:id="1892225730">
          <w:marLeft w:val="0"/>
          <w:marRight w:val="0"/>
          <w:marTop w:val="0"/>
          <w:marBottom w:val="0"/>
          <w:divBdr>
            <w:top w:val="none" w:sz="0" w:space="0" w:color="auto"/>
            <w:left w:val="none" w:sz="0" w:space="0" w:color="auto"/>
            <w:bottom w:val="none" w:sz="0" w:space="0" w:color="auto"/>
            <w:right w:val="none" w:sz="0" w:space="0" w:color="auto"/>
          </w:divBdr>
          <w:divsChild>
            <w:div w:id="1482769008">
              <w:marLeft w:val="0"/>
              <w:marRight w:val="0"/>
              <w:marTop w:val="0"/>
              <w:marBottom w:val="0"/>
              <w:divBdr>
                <w:top w:val="none" w:sz="0" w:space="0" w:color="auto"/>
                <w:left w:val="none" w:sz="0" w:space="0" w:color="auto"/>
                <w:bottom w:val="none" w:sz="0" w:space="0" w:color="auto"/>
                <w:right w:val="none" w:sz="0" w:space="0" w:color="auto"/>
              </w:divBdr>
            </w:div>
          </w:divsChild>
        </w:div>
        <w:div w:id="499856239">
          <w:marLeft w:val="0"/>
          <w:marRight w:val="0"/>
          <w:marTop w:val="0"/>
          <w:marBottom w:val="0"/>
          <w:divBdr>
            <w:top w:val="none" w:sz="0" w:space="0" w:color="auto"/>
            <w:left w:val="none" w:sz="0" w:space="0" w:color="auto"/>
            <w:bottom w:val="none" w:sz="0" w:space="0" w:color="auto"/>
            <w:right w:val="none" w:sz="0" w:space="0" w:color="auto"/>
          </w:divBdr>
        </w:div>
        <w:div w:id="1918054579">
          <w:marLeft w:val="0"/>
          <w:marRight w:val="0"/>
          <w:marTop w:val="0"/>
          <w:marBottom w:val="0"/>
          <w:divBdr>
            <w:top w:val="none" w:sz="0" w:space="0" w:color="auto"/>
            <w:left w:val="none" w:sz="0" w:space="0" w:color="auto"/>
            <w:bottom w:val="none" w:sz="0" w:space="0" w:color="auto"/>
            <w:right w:val="none" w:sz="0" w:space="0" w:color="auto"/>
          </w:divBdr>
          <w:divsChild>
            <w:div w:id="1061294221">
              <w:marLeft w:val="0"/>
              <w:marRight w:val="0"/>
              <w:marTop w:val="0"/>
              <w:marBottom w:val="0"/>
              <w:divBdr>
                <w:top w:val="none" w:sz="0" w:space="0" w:color="auto"/>
                <w:left w:val="none" w:sz="0" w:space="0" w:color="auto"/>
                <w:bottom w:val="none" w:sz="0" w:space="0" w:color="auto"/>
                <w:right w:val="none" w:sz="0" w:space="0" w:color="auto"/>
              </w:divBdr>
            </w:div>
          </w:divsChild>
        </w:div>
        <w:div w:id="1721787679">
          <w:marLeft w:val="0"/>
          <w:marRight w:val="0"/>
          <w:marTop w:val="0"/>
          <w:marBottom w:val="0"/>
          <w:divBdr>
            <w:top w:val="none" w:sz="0" w:space="0" w:color="auto"/>
            <w:left w:val="none" w:sz="0" w:space="0" w:color="auto"/>
            <w:bottom w:val="none" w:sz="0" w:space="0" w:color="auto"/>
            <w:right w:val="none" w:sz="0" w:space="0" w:color="auto"/>
          </w:divBdr>
        </w:div>
        <w:div w:id="1125930581">
          <w:marLeft w:val="0"/>
          <w:marRight w:val="0"/>
          <w:marTop w:val="0"/>
          <w:marBottom w:val="0"/>
          <w:divBdr>
            <w:top w:val="none" w:sz="0" w:space="0" w:color="auto"/>
            <w:left w:val="none" w:sz="0" w:space="0" w:color="auto"/>
            <w:bottom w:val="none" w:sz="0" w:space="0" w:color="auto"/>
            <w:right w:val="none" w:sz="0" w:space="0" w:color="auto"/>
          </w:divBdr>
          <w:divsChild>
            <w:div w:id="2009213323">
              <w:marLeft w:val="0"/>
              <w:marRight w:val="0"/>
              <w:marTop w:val="0"/>
              <w:marBottom w:val="0"/>
              <w:divBdr>
                <w:top w:val="none" w:sz="0" w:space="0" w:color="auto"/>
                <w:left w:val="none" w:sz="0" w:space="0" w:color="auto"/>
                <w:bottom w:val="none" w:sz="0" w:space="0" w:color="auto"/>
                <w:right w:val="none" w:sz="0" w:space="0" w:color="auto"/>
              </w:divBdr>
            </w:div>
          </w:divsChild>
        </w:div>
        <w:div w:id="175846102">
          <w:marLeft w:val="0"/>
          <w:marRight w:val="0"/>
          <w:marTop w:val="0"/>
          <w:marBottom w:val="0"/>
          <w:divBdr>
            <w:top w:val="none" w:sz="0" w:space="0" w:color="auto"/>
            <w:left w:val="none" w:sz="0" w:space="0" w:color="auto"/>
            <w:bottom w:val="none" w:sz="0" w:space="0" w:color="auto"/>
            <w:right w:val="none" w:sz="0" w:space="0" w:color="auto"/>
          </w:divBdr>
        </w:div>
        <w:div w:id="1009020658">
          <w:marLeft w:val="0"/>
          <w:marRight w:val="0"/>
          <w:marTop w:val="0"/>
          <w:marBottom w:val="0"/>
          <w:divBdr>
            <w:top w:val="none" w:sz="0" w:space="0" w:color="auto"/>
            <w:left w:val="none" w:sz="0" w:space="0" w:color="auto"/>
            <w:bottom w:val="none" w:sz="0" w:space="0" w:color="auto"/>
            <w:right w:val="none" w:sz="0" w:space="0" w:color="auto"/>
          </w:divBdr>
          <w:divsChild>
            <w:div w:id="1092967065">
              <w:marLeft w:val="0"/>
              <w:marRight w:val="0"/>
              <w:marTop w:val="0"/>
              <w:marBottom w:val="0"/>
              <w:divBdr>
                <w:top w:val="none" w:sz="0" w:space="0" w:color="auto"/>
                <w:left w:val="none" w:sz="0" w:space="0" w:color="auto"/>
                <w:bottom w:val="none" w:sz="0" w:space="0" w:color="auto"/>
                <w:right w:val="none" w:sz="0" w:space="0" w:color="auto"/>
              </w:divBdr>
            </w:div>
          </w:divsChild>
        </w:div>
        <w:div w:id="669675859">
          <w:marLeft w:val="0"/>
          <w:marRight w:val="0"/>
          <w:marTop w:val="300"/>
          <w:marBottom w:val="0"/>
          <w:divBdr>
            <w:top w:val="none" w:sz="0" w:space="0" w:color="auto"/>
            <w:left w:val="none" w:sz="0" w:space="0" w:color="auto"/>
            <w:bottom w:val="none" w:sz="0" w:space="0" w:color="auto"/>
            <w:right w:val="none" w:sz="0" w:space="0" w:color="auto"/>
          </w:divBdr>
          <w:divsChild>
            <w:div w:id="546382227">
              <w:marLeft w:val="0"/>
              <w:marRight w:val="0"/>
              <w:marTop w:val="0"/>
              <w:marBottom w:val="0"/>
              <w:divBdr>
                <w:top w:val="none" w:sz="0" w:space="0" w:color="auto"/>
                <w:left w:val="none" w:sz="0" w:space="0" w:color="auto"/>
                <w:bottom w:val="none" w:sz="0" w:space="0" w:color="auto"/>
                <w:right w:val="none" w:sz="0" w:space="0" w:color="auto"/>
              </w:divBdr>
              <w:divsChild>
                <w:div w:id="178723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799691">
          <w:marLeft w:val="0"/>
          <w:marRight w:val="0"/>
          <w:marTop w:val="300"/>
          <w:marBottom w:val="0"/>
          <w:divBdr>
            <w:top w:val="none" w:sz="0" w:space="0" w:color="auto"/>
            <w:left w:val="none" w:sz="0" w:space="0" w:color="auto"/>
            <w:bottom w:val="none" w:sz="0" w:space="0" w:color="auto"/>
            <w:right w:val="none" w:sz="0" w:space="0" w:color="auto"/>
          </w:divBdr>
          <w:divsChild>
            <w:div w:id="453137351">
              <w:marLeft w:val="0"/>
              <w:marRight w:val="0"/>
              <w:marTop w:val="0"/>
              <w:marBottom w:val="0"/>
              <w:divBdr>
                <w:top w:val="none" w:sz="0" w:space="0" w:color="auto"/>
                <w:left w:val="none" w:sz="0" w:space="0" w:color="auto"/>
                <w:bottom w:val="none" w:sz="0" w:space="0" w:color="auto"/>
                <w:right w:val="none" w:sz="0" w:space="0" w:color="auto"/>
              </w:divBdr>
              <w:divsChild>
                <w:div w:id="59926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24972">
          <w:marLeft w:val="0"/>
          <w:marRight w:val="0"/>
          <w:marTop w:val="300"/>
          <w:marBottom w:val="0"/>
          <w:divBdr>
            <w:top w:val="none" w:sz="0" w:space="0" w:color="auto"/>
            <w:left w:val="none" w:sz="0" w:space="0" w:color="auto"/>
            <w:bottom w:val="none" w:sz="0" w:space="0" w:color="auto"/>
            <w:right w:val="none" w:sz="0" w:space="0" w:color="auto"/>
          </w:divBdr>
          <w:divsChild>
            <w:div w:id="1282419884">
              <w:marLeft w:val="0"/>
              <w:marRight w:val="0"/>
              <w:marTop w:val="0"/>
              <w:marBottom w:val="0"/>
              <w:divBdr>
                <w:top w:val="none" w:sz="0" w:space="0" w:color="auto"/>
                <w:left w:val="none" w:sz="0" w:space="0" w:color="auto"/>
                <w:bottom w:val="none" w:sz="0" w:space="0" w:color="auto"/>
                <w:right w:val="none" w:sz="0" w:space="0" w:color="auto"/>
              </w:divBdr>
              <w:divsChild>
                <w:div w:id="14916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sChild>
                <w:div w:id="936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126878">
      <w:bodyDiv w:val="1"/>
      <w:marLeft w:val="0"/>
      <w:marRight w:val="0"/>
      <w:marTop w:val="0"/>
      <w:marBottom w:val="0"/>
      <w:divBdr>
        <w:top w:val="none" w:sz="0" w:space="0" w:color="auto"/>
        <w:left w:val="none" w:sz="0" w:space="0" w:color="auto"/>
        <w:bottom w:val="none" w:sz="0" w:space="0" w:color="auto"/>
        <w:right w:val="none" w:sz="0" w:space="0" w:color="auto"/>
      </w:divBdr>
      <w:divsChild>
        <w:div w:id="1029989272">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sChild>
            <w:div w:id="1455906859">
              <w:marLeft w:val="0"/>
              <w:marRight w:val="0"/>
              <w:marTop w:val="0"/>
              <w:marBottom w:val="0"/>
              <w:divBdr>
                <w:top w:val="none" w:sz="0" w:space="0" w:color="auto"/>
                <w:left w:val="none" w:sz="0" w:space="0" w:color="auto"/>
                <w:bottom w:val="none" w:sz="0" w:space="0" w:color="auto"/>
                <w:right w:val="none" w:sz="0" w:space="0" w:color="auto"/>
              </w:divBdr>
            </w:div>
          </w:divsChild>
        </w:div>
        <w:div w:id="1823425571">
          <w:marLeft w:val="0"/>
          <w:marRight w:val="0"/>
          <w:marTop w:val="0"/>
          <w:marBottom w:val="0"/>
          <w:divBdr>
            <w:top w:val="none" w:sz="0" w:space="0" w:color="auto"/>
            <w:left w:val="none" w:sz="0" w:space="0" w:color="auto"/>
            <w:bottom w:val="none" w:sz="0" w:space="0" w:color="auto"/>
            <w:right w:val="none" w:sz="0" w:space="0" w:color="auto"/>
          </w:divBdr>
        </w:div>
        <w:div w:id="1198658604">
          <w:marLeft w:val="0"/>
          <w:marRight w:val="0"/>
          <w:marTop w:val="0"/>
          <w:marBottom w:val="0"/>
          <w:divBdr>
            <w:top w:val="none" w:sz="0" w:space="0" w:color="auto"/>
            <w:left w:val="none" w:sz="0" w:space="0" w:color="auto"/>
            <w:bottom w:val="none" w:sz="0" w:space="0" w:color="auto"/>
            <w:right w:val="none" w:sz="0" w:space="0" w:color="auto"/>
          </w:divBdr>
          <w:divsChild>
            <w:div w:id="53436218">
              <w:marLeft w:val="0"/>
              <w:marRight w:val="0"/>
              <w:marTop w:val="0"/>
              <w:marBottom w:val="0"/>
              <w:divBdr>
                <w:top w:val="none" w:sz="0" w:space="0" w:color="auto"/>
                <w:left w:val="none" w:sz="0" w:space="0" w:color="auto"/>
                <w:bottom w:val="none" w:sz="0" w:space="0" w:color="auto"/>
                <w:right w:val="none" w:sz="0" w:space="0" w:color="auto"/>
              </w:divBdr>
            </w:div>
          </w:divsChild>
        </w:div>
        <w:div w:id="1946771050">
          <w:marLeft w:val="0"/>
          <w:marRight w:val="0"/>
          <w:marTop w:val="0"/>
          <w:marBottom w:val="0"/>
          <w:divBdr>
            <w:top w:val="none" w:sz="0" w:space="0" w:color="auto"/>
            <w:left w:val="none" w:sz="0" w:space="0" w:color="auto"/>
            <w:bottom w:val="none" w:sz="0" w:space="0" w:color="auto"/>
            <w:right w:val="none" w:sz="0" w:space="0" w:color="auto"/>
          </w:divBdr>
        </w:div>
        <w:div w:id="1340620187">
          <w:marLeft w:val="0"/>
          <w:marRight w:val="0"/>
          <w:marTop w:val="0"/>
          <w:marBottom w:val="0"/>
          <w:divBdr>
            <w:top w:val="none" w:sz="0" w:space="0" w:color="auto"/>
            <w:left w:val="none" w:sz="0" w:space="0" w:color="auto"/>
            <w:bottom w:val="none" w:sz="0" w:space="0" w:color="auto"/>
            <w:right w:val="none" w:sz="0" w:space="0" w:color="auto"/>
          </w:divBdr>
          <w:divsChild>
            <w:div w:id="1013994874">
              <w:marLeft w:val="0"/>
              <w:marRight w:val="0"/>
              <w:marTop w:val="0"/>
              <w:marBottom w:val="0"/>
              <w:divBdr>
                <w:top w:val="none" w:sz="0" w:space="0" w:color="auto"/>
                <w:left w:val="none" w:sz="0" w:space="0" w:color="auto"/>
                <w:bottom w:val="none" w:sz="0" w:space="0" w:color="auto"/>
                <w:right w:val="none" w:sz="0" w:space="0" w:color="auto"/>
              </w:divBdr>
            </w:div>
          </w:divsChild>
        </w:div>
        <w:div w:id="1992362925">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sChild>
            <w:div w:id="1711757135">
              <w:marLeft w:val="0"/>
              <w:marRight w:val="0"/>
              <w:marTop w:val="0"/>
              <w:marBottom w:val="0"/>
              <w:divBdr>
                <w:top w:val="none" w:sz="0" w:space="0" w:color="auto"/>
                <w:left w:val="none" w:sz="0" w:space="0" w:color="auto"/>
                <w:bottom w:val="none" w:sz="0" w:space="0" w:color="auto"/>
                <w:right w:val="none" w:sz="0" w:space="0" w:color="auto"/>
              </w:divBdr>
            </w:div>
          </w:divsChild>
        </w:div>
        <w:div w:id="1887448169">
          <w:marLeft w:val="0"/>
          <w:marRight w:val="0"/>
          <w:marTop w:val="0"/>
          <w:marBottom w:val="0"/>
          <w:divBdr>
            <w:top w:val="none" w:sz="0" w:space="0" w:color="auto"/>
            <w:left w:val="none" w:sz="0" w:space="0" w:color="auto"/>
            <w:bottom w:val="none" w:sz="0" w:space="0" w:color="auto"/>
            <w:right w:val="none" w:sz="0" w:space="0" w:color="auto"/>
          </w:divBdr>
        </w:div>
        <w:div w:id="1807158805">
          <w:marLeft w:val="0"/>
          <w:marRight w:val="0"/>
          <w:marTop w:val="0"/>
          <w:marBottom w:val="0"/>
          <w:divBdr>
            <w:top w:val="none" w:sz="0" w:space="0" w:color="auto"/>
            <w:left w:val="none" w:sz="0" w:space="0" w:color="auto"/>
            <w:bottom w:val="none" w:sz="0" w:space="0" w:color="auto"/>
            <w:right w:val="none" w:sz="0" w:space="0" w:color="auto"/>
          </w:divBdr>
          <w:divsChild>
            <w:div w:id="1149521468">
              <w:marLeft w:val="0"/>
              <w:marRight w:val="0"/>
              <w:marTop w:val="0"/>
              <w:marBottom w:val="0"/>
              <w:divBdr>
                <w:top w:val="none" w:sz="0" w:space="0" w:color="auto"/>
                <w:left w:val="none" w:sz="0" w:space="0" w:color="auto"/>
                <w:bottom w:val="none" w:sz="0" w:space="0" w:color="auto"/>
                <w:right w:val="none" w:sz="0" w:space="0" w:color="auto"/>
              </w:divBdr>
            </w:div>
          </w:divsChild>
        </w:div>
        <w:div w:id="1024134670">
          <w:marLeft w:val="0"/>
          <w:marRight w:val="0"/>
          <w:marTop w:val="0"/>
          <w:marBottom w:val="0"/>
          <w:divBdr>
            <w:top w:val="none" w:sz="0" w:space="0" w:color="auto"/>
            <w:left w:val="none" w:sz="0" w:space="0" w:color="auto"/>
            <w:bottom w:val="none" w:sz="0" w:space="0" w:color="auto"/>
            <w:right w:val="none" w:sz="0" w:space="0" w:color="auto"/>
          </w:divBdr>
        </w:div>
        <w:div w:id="2012758202">
          <w:marLeft w:val="0"/>
          <w:marRight w:val="0"/>
          <w:marTop w:val="0"/>
          <w:marBottom w:val="0"/>
          <w:divBdr>
            <w:top w:val="none" w:sz="0" w:space="0" w:color="auto"/>
            <w:left w:val="none" w:sz="0" w:space="0" w:color="auto"/>
            <w:bottom w:val="none" w:sz="0" w:space="0" w:color="auto"/>
            <w:right w:val="none" w:sz="0" w:space="0" w:color="auto"/>
          </w:divBdr>
          <w:divsChild>
            <w:div w:id="1050836033">
              <w:marLeft w:val="0"/>
              <w:marRight w:val="0"/>
              <w:marTop w:val="0"/>
              <w:marBottom w:val="0"/>
              <w:divBdr>
                <w:top w:val="none" w:sz="0" w:space="0" w:color="auto"/>
                <w:left w:val="none" w:sz="0" w:space="0" w:color="auto"/>
                <w:bottom w:val="none" w:sz="0" w:space="0" w:color="auto"/>
                <w:right w:val="none" w:sz="0" w:space="0" w:color="auto"/>
              </w:divBdr>
            </w:div>
          </w:divsChild>
        </w:div>
        <w:div w:id="1201435332">
          <w:marLeft w:val="0"/>
          <w:marRight w:val="0"/>
          <w:marTop w:val="0"/>
          <w:marBottom w:val="0"/>
          <w:divBdr>
            <w:top w:val="none" w:sz="0" w:space="0" w:color="auto"/>
            <w:left w:val="none" w:sz="0" w:space="0" w:color="auto"/>
            <w:bottom w:val="none" w:sz="0" w:space="0" w:color="auto"/>
            <w:right w:val="none" w:sz="0" w:space="0" w:color="auto"/>
          </w:divBdr>
        </w:div>
        <w:div w:id="1002975248">
          <w:marLeft w:val="0"/>
          <w:marRight w:val="0"/>
          <w:marTop w:val="0"/>
          <w:marBottom w:val="0"/>
          <w:divBdr>
            <w:top w:val="none" w:sz="0" w:space="0" w:color="auto"/>
            <w:left w:val="none" w:sz="0" w:space="0" w:color="auto"/>
            <w:bottom w:val="none" w:sz="0" w:space="0" w:color="auto"/>
            <w:right w:val="none" w:sz="0" w:space="0" w:color="auto"/>
          </w:divBdr>
          <w:divsChild>
            <w:div w:id="1808627612">
              <w:marLeft w:val="0"/>
              <w:marRight w:val="0"/>
              <w:marTop w:val="0"/>
              <w:marBottom w:val="0"/>
              <w:divBdr>
                <w:top w:val="none" w:sz="0" w:space="0" w:color="auto"/>
                <w:left w:val="none" w:sz="0" w:space="0" w:color="auto"/>
                <w:bottom w:val="none" w:sz="0" w:space="0" w:color="auto"/>
                <w:right w:val="none" w:sz="0" w:space="0" w:color="auto"/>
              </w:divBdr>
            </w:div>
          </w:divsChild>
        </w:div>
        <w:div w:id="223881930">
          <w:marLeft w:val="0"/>
          <w:marRight w:val="0"/>
          <w:marTop w:val="300"/>
          <w:marBottom w:val="0"/>
          <w:divBdr>
            <w:top w:val="none" w:sz="0" w:space="0" w:color="auto"/>
            <w:left w:val="none" w:sz="0" w:space="0" w:color="auto"/>
            <w:bottom w:val="none" w:sz="0" w:space="0" w:color="auto"/>
            <w:right w:val="none" w:sz="0" w:space="0" w:color="auto"/>
          </w:divBdr>
          <w:divsChild>
            <w:div w:id="928655336">
              <w:marLeft w:val="0"/>
              <w:marRight w:val="0"/>
              <w:marTop w:val="0"/>
              <w:marBottom w:val="0"/>
              <w:divBdr>
                <w:top w:val="none" w:sz="0" w:space="0" w:color="auto"/>
                <w:left w:val="none" w:sz="0" w:space="0" w:color="auto"/>
                <w:bottom w:val="none" w:sz="0" w:space="0" w:color="auto"/>
                <w:right w:val="none" w:sz="0" w:space="0" w:color="auto"/>
              </w:divBdr>
              <w:divsChild>
                <w:div w:id="167379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106281">
          <w:marLeft w:val="0"/>
          <w:marRight w:val="0"/>
          <w:marTop w:val="300"/>
          <w:marBottom w:val="0"/>
          <w:divBdr>
            <w:top w:val="none" w:sz="0" w:space="0" w:color="auto"/>
            <w:left w:val="none" w:sz="0" w:space="0" w:color="auto"/>
            <w:bottom w:val="none" w:sz="0" w:space="0" w:color="auto"/>
            <w:right w:val="none" w:sz="0" w:space="0" w:color="auto"/>
          </w:divBdr>
          <w:divsChild>
            <w:div w:id="401946784">
              <w:marLeft w:val="0"/>
              <w:marRight w:val="0"/>
              <w:marTop w:val="0"/>
              <w:marBottom w:val="0"/>
              <w:divBdr>
                <w:top w:val="none" w:sz="0" w:space="0" w:color="auto"/>
                <w:left w:val="none" w:sz="0" w:space="0" w:color="auto"/>
                <w:bottom w:val="none" w:sz="0" w:space="0" w:color="auto"/>
                <w:right w:val="none" w:sz="0" w:space="0" w:color="auto"/>
              </w:divBdr>
              <w:divsChild>
                <w:div w:id="57844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043801">
          <w:marLeft w:val="0"/>
          <w:marRight w:val="0"/>
          <w:marTop w:val="300"/>
          <w:marBottom w:val="0"/>
          <w:divBdr>
            <w:top w:val="none" w:sz="0" w:space="0" w:color="auto"/>
            <w:left w:val="none" w:sz="0" w:space="0" w:color="auto"/>
            <w:bottom w:val="none" w:sz="0" w:space="0" w:color="auto"/>
            <w:right w:val="none" w:sz="0" w:space="0" w:color="auto"/>
          </w:divBdr>
          <w:divsChild>
            <w:div w:id="100103806">
              <w:marLeft w:val="0"/>
              <w:marRight w:val="0"/>
              <w:marTop w:val="0"/>
              <w:marBottom w:val="0"/>
              <w:divBdr>
                <w:top w:val="none" w:sz="0" w:space="0" w:color="auto"/>
                <w:left w:val="none" w:sz="0" w:space="0" w:color="auto"/>
                <w:bottom w:val="none" w:sz="0" w:space="0" w:color="auto"/>
                <w:right w:val="none" w:sz="0" w:space="0" w:color="auto"/>
              </w:divBdr>
              <w:divsChild>
                <w:div w:id="210726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5735">
          <w:marLeft w:val="0"/>
          <w:marRight w:val="0"/>
          <w:marTop w:val="300"/>
          <w:marBottom w:val="0"/>
          <w:divBdr>
            <w:top w:val="none" w:sz="0" w:space="0" w:color="auto"/>
            <w:left w:val="none" w:sz="0" w:space="0" w:color="auto"/>
            <w:bottom w:val="none" w:sz="0" w:space="0" w:color="auto"/>
            <w:right w:val="none" w:sz="0" w:space="0" w:color="auto"/>
          </w:divBdr>
          <w:divsChild>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29469140">
      <w:bodyDiv w:val="1"/>
      <w:marLeft w:val="0"/>
      <w:marRight w:val="0"/>
      <w:marTop w:val="0"/>
      <w:marBottom w:val="0"/>
      <w:divBdr>
        <w:top w:val="none" w:sz="0" w:space="0" w:color="auto"/>
        <w:left w:val="none" w:sz="0" w:space="0" w:color="auto"/>
        <w:bottom w:val="none" w:sz="0" w:space="0" w:color="auto"/>
        <w:right w:val="none" w:sz="0" w:space="0" w:color="auto"/>
      </w:divBdr>
      <w:divsChild>
        <w:div w:id="941913527">
          <w:marLeft w:val="0"/>
          <w:marRight w:val="0"/>
          <w:marTop w:val="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sChild>
            <w:div w:id="681592724">
              <w:marLeft w:val="0"/>
              <w:marRight w:val="0"/>
              <w:marTop w:val="0"/>
              <w:marBottom w:val="0"/>
              <w:divBdr>
                <w:top w:val="none" w:sz="0" w:space="0" w:color="auto"/>
                <w:left w:val="none" w:sz="0" w:space="0" w:color="auto"/>
                <w:bottom w:val="none" w:sz="0" w:space="0" w:color="auto"/>
                <w:right w:val="none" w:sz="0" w:space="0" w:color="auto"/>
              </w:divBdr>
            </w:div>
          </w:divsChild>
        </w:div>
        <w:div w:id="756362578">
          <w:marLeft w:val="0"/>
          <w:marRight w:val="0"/>
          <w:marTop w:val="0"/>
          <w:marBottom w:val="0"/>
          <w:divBdr>
            <w:top w:val="none" w:sz="0" w:space="0" w:color="auto"/>
            <w:left w:val="none" w:sz="0" w:space="0" w:color="auto"/>
            <w:bottom w:val="none" w:sz="0" w:space="0" w:color="auto"/>
            <w:right w:val="none" w:sz="0" w:space="0" w:color="auto"/>
          </w:divBdr>
        </w:div>
        <w:div w:id="1155414507">
          <w:marLeft w:val="0"/>
          <w:marRight w:val="0"/>
          <w:marTop w:val="0"/>
          <w:marBottom w:val="0"/>
          <w:divBdr>
            <w:top w:val="none" w:sz="0" w:space="0" w:color="auto"/>
            <w:left w:val="none" w:sz="0" w:space="0" w:color="auto"/>
            <w:bottom w:val="none" w:sz="0" w:space="0" w:color="auto"/>
            <w:right w:val="none" w:sz="0" w:space="0" w:color="auto"/>
          </w:divBdr>
          <w:divsChild>
            <w:div w:id="1136214045">
              <w:marLeft w:val="0"/>
              <w:marRight w:val="0"/>
              <w:marTop w:val="0"/>
              <w:marBottom w:val="0"/>
              <w:divBdr>
                <w:top w:val="none" w:sz="0" w:space="0" w:color="auto"/>
                <w:left w:val="none" w:sz="0" w:space="0" w:color="auto"/>
                <w:bottom w:val="none" w:sz="0" w:space="0" w:color="auto"/>
                <w:right w:val="none" w:sz="0" w:space="0" w:color="auto"/>
              </w:divBdr>
            </w:div>
          </w:divsChild>
        </w:div>
        <w:div w:id="102040372">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sChild>
            <w:div w:id="1665547045">
              <w:marLeft w:val="0"/>
              <w:marRight w:val="0"/>
              <w:marTop w:val="0"/>
              <w:marBottom w:val="0"/>
              <w:divBdr>
                <w:top w:val="none" w:sz="0" w:space="0" w:color="auto"/>
                <w:left w:val="none" w:sz="0" w:space="0" w:color="auto"/>
                <w:bottom w:val="none" w:sz="0" w:space="0" w:color="auto"/>
                <w:right w:val="none" w:sz="0" w:space="0" w:color="auto"/>
              </w:divBdr>
            </w:div>
          </w:divsChild>
        </w:div>
        <w:div w:id="1571235662">
          <w:marLeft w:val="0"/>
          <w:marRight w:val="0"/>
          <w:marTop w:val="0"/>
          <w:marBottom w:val="0"/>
          <w:divBdr>
            <w:top w:val="none" w:sz="0" w:space="0" w:color="auto"/>
            <w:left w:val="none" w:sz="0" w:space="0" w:color="auto"/>
            <w:bottom w:val="none" w:sz="0" w:space="0" w:color="auto"/>
            <w:right w:val="none" w:sz="0" w:space="0" w:color="auto"/>
          </w:divBdr>
        </w:div>
        <w:div w:id="1561941234">
          <w:marLeft w:val="0"/>
          <w:marRight w:val="0"/>
          <w:marTop w:val="0"/>
          <w:marBottom w:val="0"/>
          <w:divBdr>
            <w:top w:val="none" w:sz="0" w:space="0" w:color="auto"/>
            <w:left w:val="none" w:sz="0" w:space="0" w:color="auto"/>
            <w:bottom w:val="none" w:sz="0" w:space="0" w:color="auto"/>
            <w:right w:val="none" w:sz="0" w:space="0" w:color="auto"/>
          </w:divBdr>
          <w:divsChild>
            <w:div w:id="2110152373">
              <w:marLeft w:val="0"/>
              <w:marRight w:val="0"/>
              <w:marTop w:val="0"/>
              <w:marBottom w:val="0"/>
              <w:divBdr>
                <w:top w:val="none" w:sz="0" w:space="0" w:color="auto"/>
                <w:left w:val="none" w:sz="0" w:space="0" w:color="auto"/>
                <w:bottom w:val="none" w:sz="0" w:space="0" w:color="auto"/>
                <w:right w:val="none" w:sz="0" w:space="0" w:color="auto"/>
              </w:divBdr>
            </w:div>
          </w:divsChild>
        </w:div>
        <w:div w:id="1879900458">
          <w:marLeft w:val="0"/>
          <w:marRight w:val="0"/>
          <w:marTop w:val="0"/>
          <w:marBottom w:val="0"/>
          <w:divBdr>
            <w:top w:val="none" w:sz="0" w:space="0" w:color="auto"/>
            <w:left w:val="none" w:sz="0" w:space="0" w:color="auto"/>
            <w:bottom w:val="none" w:sz="0" w:space="0" w:color="auto"/>
            <w:right w:val="none" w:sz="0" w:space="0" w:color="auto"/>
          </w:divBdr>
        </w:div>
        <w:div w:id="1927574318">
          <w:marLeft w:val="0"/>
          <w:marRight w:val="0"/>
          <w:marTop w:val="0"/>
          <w:marBottom w:val="0"/>
          <w:divBdr>
            <w:top w:val="none" w:sz="0" w:space="0" w:color="auto"/>
            <w:left w:val="none" w:sz="0" w:space="0" w:color="auto"/>
            <w:bottom w:val="none" w:sz="0" w:space="0" w:color="auto"/>
            <w:right w:val="none" w:sz="0" w:space="0" w:color="auto"/>
          </w:divBdr>
          <w:divsChild>
            <w:div w:id="644429103">
              <w:marLeft w:val="0"/>
              <w:marRight w:val="0"/>
              <w:marTop w:val="0"/>
              <w:marBottom w:val="0"/>
              <w:divBdr>
                <w:top w:val="none" w:sz="0" w:space="0" w:color="auto"/>
                <w:left w:val="none" w:sz="0" w:space="0" w:color="auto"/>
                <w:bottom w:val="none" w:sz="0" w:space="0" w:color="auto"/>
                <w:right w:val="none" w:sz="0" w:space="0" w:color="auto"/>
              </w:divBdr>
            </w:div>
          </w:divsChild>
        </w:div>
        <w:div w:id="1476415612">
          <w:marLeft w:val="0"/>
          <w:marRight w:val="0"/>
          <w:marTop w:val="0"/>
          <w:marBottom w:val="0"/>
          <w:divBdr>
            <w:top w:val="none" w:sz="0" w:space="0" w:color="auto"/>
            <w:left w:val="none" w:sz="0" w:space="0" w:color="auto"/>
            <w:bottom w:val="none" w:sz="0" w:space="0" w:color="auto"/>
            <w:right w:val="none" w:sz="0" w:space="0" w:color="auto"/>
          </w:divBdr>
        </w:div>
        <w:div w:id="498666411">
          <w:marLeft w:val="0"/>
          <w:marRight w:val="0"/>
          <w:marTop w:val="0"/>
          <w:marBottom w:val="0"/>
          <w:divBdr>
            <w:top w:val="none" w:sz="0" w:space="0" w:color="auto"/>
            <w:left w:val="none" w:sz="0" w:space="0" w:color="auto"/>
            <w:bottom w:val="none" w:sz="0" w:space="0" w:color="auto"/>
            <w:right w:val="none" w:sz="0" w:space="0" w:color="auto"/>
          </w:divBdr>
          <w:divsChild>
            <w:div w:id="1256746336">
              <w:marLeft w:val="0"/>
              <w:marRight w:val="0"/>
              <w:marTop w:val="0"/>
              <w:marBottom w:val="0"/>
              <w:divBdr>
                <w:top w:val="none" w:sz="0" w:space="0" w:color="auto"/>
                <w:left w:val="none" w:sz="0" w:space="0" w:color="auto"/>
                <w:bottom w:val="none" w:sz="0" w:space="0" w:color="auto"/>
                <w:right w:val="none" w:sz="0" w:space="0" w:color="auto"/>
              </w:divBdr>
            </w:div>
          </w:divsChild>
        </w:div>
        <w:div w:id="601767831">
          <w:marLeft w:val="0"/>
          <w:marRight w:val="0"/>
          <w:marTop w:val="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1659260043">
          <w:marLeft w:val="0"/>
          <w:marRight w:val="0"/>
          <w:marTop w:val="300"/>
          <w:marBottom w:val="0"/>
          <w:divBdr>
            <w:top w:val="none" w:sz="0" w:space="0" w:color="auto"/>
            <w:left w:val="none" w:sz="0" w:space="0" w:color="auto"/>
            <w:bottom w:val="none" w:sz="0" w:space="0" w:color="auto"/>
            <w:right w:val="none" w:sz="0" w:space="0" w:color="auto"/>
          </w:divBdr>
          <w:divsChild>
            <w:div w:id="561595786">
              <w:marLeft w:val="0"/>
              <w:marRight w:val="0"/>
              <w:marTop w:val="0"/>
              <w:marBottom w:val="0"/>
              <w:divBdr>
                <w:top w:val="none" w:sz="0" w:space="0" w:color="auto"/>
                <w:left w:val="none" w:sz="0" w:space="0" w:color="auto"/>
                <w:bottom w:val="none" w:sz="0" w:space="0" w:color="auto"/>
                <w:right w:val="none" w:sz="0" w:space="0" w:color="auto"/>
              </w:divBdr>
              <w:divsChild>
                <w:div w:id="81488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47319">
          <w:marLeft w:val="0"/>
          <w:marRight w:val="0"/>
          <w:marTop w:val="300"/>
          <w:marBottom w:val="0"/>
          <w:divBdr>
            <w:top w:val="none" w:sz="0" w:space="0" w:color="auto"/>
            <w:left w:val="none" w:sz="0" w:space="0" w:color="auto"/>
            <w:bottom w:val="none" w:sz="0" w:space="0" w:color="auto"/>
            <w:right w:val="none" w:sz="0" w:space="0" w:color="auto"/>
          </w:divBdr>
          <w:divsChild>
            <w:div w:id="1629436775">
              <w:marLeft w:val="0"/>
              <w:marRight w:val="0"/>
              <w:marTop w:val="0"/>
              <w:marBottom w:val="0"/>
              <w:divBdr>
                <w:top w:val="none" w:sz="0" w:space="0" w:color="auto"/>
                <w:left w:val="none" w:sz="0" w:space="0" w:color="auto"/>
                <w:bottom w:val="none" w:sz="0" w:space="0" w:color="auto"/>
                <w:right w:val="none" w:sz="0" w:space="0" w:color="auto"/>
              </w:divBdr>
              <w:divsChild>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1457466">
      <w:bodyDiv w:val="1"/>
      <w:marLeft w:val="0"/>
      <w:marRight w:val="0"/>
      <w:marTop w:val="0"/>
      <w:marBottom w:val="0"/>
      <w:divBdr>
        <w:top w:val="none" w:sz="0" w:space="0" w:color="auto"/>
        <w:left w:val="none" w:sz="0" w:space="0" w:color="auto"/>
        <w:bottom w:val="none" w:sz="0" w:space="0" w:color="auto"/>
        <w:right w:val="none" w:sz="0" w:space="0" w:color="auto"/>
      </w:divBdr>
      <w:divsChild>
        <w:div w:id="876703208">
          <w:marLeft w:val="0"/>
          <w:marRight w:val="0"/>
          <w:marTop w:val="0"/>
          <w:marBottom w:val="0"/>
          <w:divBdr>
            <w:top w:val="none" w:sz="0" w:space="0" w:color="auto"/>
            <w:left w:val="none" w:sz="0" w:space="0" w:color="auto"/>
            <w:bottom w:val="none" w:sz="0" w:space="0" w:color="auto"/>
            <w:right w:val="none" w:sz="0" w:space="0" w:color="auto"/>
          </w:divBdr>
        </w:div>
        <w:div w:id="1133135213">
          <w:marLeft w:val="0"/>
          <w:marRight w:val="0"/>
          <w:marTop w:val="0"/>
          <w:marBottom w:val="0"/>
          <w:divBdr>
            <w:top w:val="none" w:sz="0" w:space="0" w:color="auto"/>
            <w:left w:val="none" w:sz="0" w:space="0" w:color="auto"/>
            <w:bottom w:val="none" w:sz="0" w:space="0" w:color="auto"/>
            <w:right w:val="none" w:sz="0" w:space="0" w:color="auto"/>
          </w:divBdr>
          <w:divsChild>
            <w:div w:id="2140537094">
              <w:marLeft w:val="0"/>
              <w:marRight w:val="0"/>
              <w:marTop w:val="0"/>
              <w:marBottom w:val="0"/>
              <w:divBdr>
                <w:top w:val="none" w:sz="0" w:space="0" w:color="auto"/>
                <w:left w:val="none" w:sz="0" w:space="0" w:color="auto"/>
                <w:bottom w:val="none" w:sz="0" w:space="0" w:color="auto"/>
                <w:right w:val="none" w:sz="0" w:space="0" w:color="auto"/>
              </w:divBdr>
            </w:div>
          </w:divsChild>
        </w:div>
        <w:div w:id="132723135">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sChild>
            <w:div w:id="1937858974">
              <w:marLeft w:val="0"/>
              <w:marRight w:val="0"/>
              <w:marTop w:val="0"/>
              <w:marBottom w:val="0"/>
              <w:divBdr>
                <w:top w:val="none" w:sz="0" w:space="0" w:color="auto"/>
                <w:left w:val="none" w:sz="0" w:space="0" w:color="auto"/>
                <w:bottom w:val="none" w:sz="0" w:space="0" w:color="auto"/>
                <w:right w:val="none" w:sz="0" w:space="0" w:color="auto"/>
              </w:divBdr>
            </w:div>
          </w:divsChild>
        </w:div>
        <w:div w:id="1474832111">
          <w:marLeft w:val="0"/>
          <w:marRight w:val="0"/>
          <w:marTop w:val="0"/>
          <w:marBottom w:val="0"/>
          <w:divBdr>
            <w:top w:val="none" w:sz="0" w:space="0" w:color="auto"/>
            <w:left w:val="none" w:sz="0" w:space="0" w:color="auto"/>
            <w:bottom w:val="none" w:sz="0" w:space="0" w:color="auto"/>
            <w:right w:val="none" w:sz="0" w:space="0" w:color="auto"/>
          </w:divBdr>
        </w:div>
        <w:div w:id="439686809">
          <w:marLeft w:val="0"/>
          <w:marRight w:val="0"/>
          <w:marTop w:val="0"/>
          <w:marBottom w:val="0"/>
          <w:divBdr>
            <w:top w:val="none" w:sz="0" w:space="0" w:color="auto"/>
            <w:left w:val="none" w:sz="0" w:space="0" w:color="auto"/>
            <w:bottom w:val="none" w:sz="0" w:space="0" w:color="auto"/>
            <w:right w:val="none" w:sz="0" w:space="0" w:color="auto"/>
          </w:divBdr>
          <w:divsChild>
            <w:div w:id="674962368">
              <w:marLeft w:val="0"/>
              <w:marRight w:val="0"/>
              <w:marTop w:val="0"/>
              <w:marBottom w:val="0"/>
              <w:divBdr>
                <w:top w:val="none" w:sz="0" w:space="0" w:color="auto"/>
                <w:left w:val="none" w:sz="0" w:space="0" w:color="auto"/>
                <w:bottom w:val="none" w:sz="0" w:space="0" w:color="auto"/>
                <w:right w:val="none" w:sz="0" w:space="0" w:color="auto"/>
              </w:divBdr>
            </w:div>
          </w:divsChild>
        </w:div>
        <w:div w:id="1983271999">
          <w:marLeft w:val="0"/>
          <w:marRight w:val="0"/>
          <w:marTop w:val="0"/>
          <w:marBottom w:val="0"/>
          <w:divBdr>
            <w:top w:val="none" w:sz="0" w:space="0" w:color="auto"/>
            <w:left w:val="none" w:sz="0" w:space="0" w:color="auto"/>
            <w:bottom w:val="none" w:sz="0" w:space="0" w:color="auto"/>
            <w:right w:val="none" w:sz="0" w:space="0" w:color="auto"/>
          </w:divBdr>
        </w:div>
        <w:div w:id="839152234">
          <w:marLeft w:val="0"/>
          <w:marRight w:val="0"/>
          <w:marTop w:val="0"/>
          <w:marBottom w:val="0"/>
          <w:divBdr>
            <w:top w:val="none" w:sz="0" w:space="0" w:color="auto"/>
            <w:left w:val="none" w:sz="0" w:space="0" w:color="auto"/>
            <w:bottom w:val="none" w:sz="0" w:space="0" w:color="auto"/>
            <w:right w:val="none" w:sz="0" w:space="0" w:color="auto"/>
          </w:divBdr>
          <w:divsChild>
            <w:div w:id="368263951">
              <w:marLeft w:val="0"/>
              <w:marRight w:val="0"/>
              <w:marTop w:val="0"/>
              <w:marBottom w:val="0"/>
              <w:divBdr>
                <w:top w:val="none" w:sz="0" w:space="0" w:color="auto"/>
                <w:left w:val="none" w:sz="0" w:space="0" w:color="auto"/>
                <w:bottom w:val="none" w:sz="0" w:space="0" w:color="auto"/>
                <w:right w:val="none" w:sz="0" w:space="0" w:color="auto"/>
              </w:divBdr>
            </w:div>
          </w:divsChild>
        </w:div>
        <w:div w:id="2146463360">
          <w:marLeft w:val="0"/>
          <w:marRight w:val="0"/>
          <w:marTop w:val="0"/>
          <w:marBottom w:val="0"/>
          <w:divBdr>
            <w:top w:val="none" w:sz="0" w:space="0" w:color="auto"/>
            <w:left w:val="none" w:sz="0" w:space="0" w:color="auto"/>
            <w:bottom w:val="none" w:sz="0" w:space="0" w:color="auto"/>
            <w:right w:val="none" w:sz="0" w:space="0" w:color="auto"/>
          </w:divBdr>
        </w:div>
        <w:div w:id="1470249314">
          <w:marLeft w:val="0"/>
          <w:marRight w:val="0"/>
          <w:marTop w:val="0"/>
          <w:marBottom w:val="0"/>
          <w:divBdr>
            <w:top w:val="none" w:sz="0" w:space="0" w:color="auto"/>
            <w:left w:val="none" w:sz="0" w:space="0" w:color="auto"/>
            <w:bottom w:val="none" w:sz="0" w:space="0" w:color="auto"/>
            <w:right w:val="none" w:sz="0" w:space="0" w:color="auto"/>
          </w:divBdr>
          <w:divsChild>
            <w:div w:id="1452360250">
              <w:marLeft w:val="0"/>
              <w:marRight w:val="0"/>
              <w:marTop w:val="0"/>
              <w:marBottom w:val="0"/>
              <w:divBdr>
                <w:top w:val="none" w:sz="0" w:space="0" w:color="auto"/>
                <w:left w:val="none" w:sz="0" w:space="0" w:color="auto"/>
                <w:bottom w:val="none" w:sz="0" w:space="0" w:color="auto"/>
                <w:right w:val="none" w:sz="0" w:space="0" w:color="auto"/>
              </w:divBdr>
            </w:div>
          </w:divsChild>
        </w:div>
        <w:div w:id="2064281462">
          <w:marLeft w:val="0"/>
          <w:marRight w:val="0"/>
          <w:marTop w:val="0"/>
          <w:marBottom w:val="0"/>
          <w:divBdr>
            <w:top w:val="none" w:sz="0" w:space="0" w:color="auto"/>
            <w:left w:val="none" w:sz="0" w:space="0" w:color="auto"/>
            <w:bottom w:val="none" w:sz="0" w:space="0" w:color="auto"/>
            <w:right w:val="none" w:sz="0" w:space="0" w:color="auto"/>
          </w:divBdr>
        </w:div>
        <w:div w:id="865564242">
          <w:marLeft w:val="0"/>
          <w:marRight w:val="0"/>
          <w:marTop w:val="0"/>
          <w:marBottom w:val="0"/>
          <w:divBdr>
            <w:top w:val="none" w:sz="0" w:space="0" w:color="auto"/>
            <w:left w:val="none" w:sz="0" w:space="0" w:color="auto"/>
            <w:bottom w:val="none" w:sz="0" w:space="0" w:color="auto"/>
            <w:right w:val="none" w:sz="0" w:space="0" w:color="auto"/>
          </w:divBdr>
          <w:divsChild>
            <w:div w:id="928346762">
              <w:marLeft w:val="0"/>
              <w:marRight w:val="0"/>
              <w:marTop w:val="0"/>
              <w:marBottom w:val="0"/>
              <w:divBdr>
                <w:top w:val="none" w:sz="0" w:space="0" w:color="auto"/>
                <w:left w:val="none" w:sz="0" w:space="0" w:color="auto"/>
                <w:bottom w:val="none" w:sz="0" w:space="0" w:color="auto"/>
                <w:right w:val="none" w:sz="0" w:space="0" w:color="auto"/>
              </w:divBdr>
            </w:div>
          </w:divsChild>
        </w:div>
        <w:div w:id="1714501968">
          <w:marLeft w:val="0"/>
          <w:marRight w:val="0"/>
          <w:marTop w:val="0"/>
          <w:marBottom w:val="0"/>
          <w:divBdr>
            <w:top w:val="none" w:sz="0" w:space="0" w:color="auto"/>
            <w:left w:val="none" w:sz="0" w:space="0" w:color="auto"/>
            <w:bottom w:val="none" w:sz="0" w:space="0" w:color="auto"/>
            <w:right w:val="none" w:sz="0" w:space="0" w:color="auto"/>
          </w:divBdr>
        </w:div>
        <w:div w:id="396978683">
          <w:marLeft w:val="0"/>
          <w:marRight w:val="0"/>
          <w:marTop w:val="0"/>
          <w:marBottom w:val="0"/>
          <w:divBdr>
            <w:top w:val="none" w:sz="0" w:space="0" w:color="auto"/>
            <w:left w:val="none" w:sz="0" w:space="0" w:color="auto"/>
            <w:bottom w:val="none" w:sz="0" w:space="0" w:color="auto"/>
            <w:right w:val="none" w:sz="0" w:space="0" w:color="auto"/>
          </w:divBdr>
          <w:divsChild>
            <w:div w:id="1577276276">
              <w:marLeft w:val="0"/>
              <w:marRight w:val="0"/>
              <w:marTop w:val="0"/>
              <w:marBottom w:val="0"/>
              <w:divBdr>
                <w:top w:val="none" w:sz="0" w:space="0" w:color="auto"/>
                <w:left w:val="none" w:sz="0" w:space="0" w:color="auto"/>
                <w:bottom w:val="none" w:sz="0" w:space="0" w:color="auto"/>
                <w:right w:val="none" w:sz="0" w:space="0" w:color="auto"/>
              </w:divBdr>
            </w:div>
          </w:divsChild>
        </w:div>
        <w:div w:id="1735464183">
          <w:marLeft w:val="0"/>
          <w:marRight w:val="0"/>
          <w:marTop w:val="300"/>
          <w:marBottom w:val="0"/>
          <w:divBdr>
            <w:top w:val="none" w:sz="0" w:space="0" w:color="auto"/>
            <w:left w:val="none" w:sz="0" w:space="0" w:color="auto"/>
            <w:bottom w:val="none" w:sz="0" w:space="0" w:color="auto"/>
            <w:right w:val="none" w:sz="0" w:space="0" w:color="auto"/>
          </w:divBdr>
          <w:divsChild>
            <w:div w:id="369768731">
              <w:marLeft w:val="0"/>
              <w:marRight w:val="0"/>
              <w:marTop w:val="0"/>
              <w:marBottom w:val="0"/>
              <w:divBdr>
                <w:top w:val="none" w:sz="0" w:space="0" w:color="auto"/>
                <w:left w:val="none" w:sz="0" w:space="0" w:color="auto"/>
                <w:bottom w:val="none" w:sz="0" w:space="0" w:color="auto"/>
                <w:right w:val="none" w:sz="0" w:space="0" w:color="auto"/>
              </w:divBdr>
              <w:divsChild>
                <w:div w:id="157515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02474">
          <w:marLeft w:val="0"/>
          <w:marRight w:val="0"/>
          <w:marTop w:val="300"/>
          <w:marBottom w:val="0"/>
          <w:divBdr>
            <w:top w:val="none" w:sz="0" w:space="0" w:color="auto"/>
            <w:left w:val="none" w:sz="0" w:space="0" w:color="auto"/>
            <w:bottom w:val="none" w:sz="0" w:space="0" w:color="auto"/>
            <w:right w:val="none" w:sz="0" w:space="0" w:color="auto"/>
          </w:divBdr>
          <w:divsChild>
            <w:div w:id="416906643">
              <w:marLeft w:val="0"/>
              <w:marRight w:val="0"/>
              <w:marTop w:val="0"/>
              <w:marBottom w:val="0"/>
              <w:divBdr>
                <w:top w:val="none" w:sz="0" w:space="0" w:color="auto"/>
                <w:left w:val="none" w:sz="0" w:space="0" w:color="auto"/>
                <w:bottom w:val="none" w:sz="0" w:space="0" w:color="auto"/>
                <w:right w:val="none" w:sz="0" w:space="0" w:color="auto"/>
              </w:divBdr>
              <w:divsChild>
                <w:div w:id="14823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sChild>
                <w:div w:id="112750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44613">
          <w:marLeft w:val="0"/>
          <w:marRight w:val="0"/>
          <w:marTop w:val="300"/>
          <w:marBottom w:val="0"/>
          <w:divBdr>
            <w:top w:val="none" w:sz="0" w:space="0" w:color="auto"/>
            <w:left w:val="none" w:sz="0" w:space="0" w:color="auto"/>
            <w:bottom w:val="none" w:sz="0" w:space="0" w:color="auto"/>
            <w:right w:val="none" w:sz="0" w:space="0" w:color="auto"/>
          </w:divBdr>
          <w:divsChild>
            <w:div w:id="347101208">
              <w:marLeft w:val="0"/>
              <w:marRight w:val="0"/>
              <w:marTop w:val="0"/>
              <w:marBottom w:val="0"/>
              <w:divBdr>
                <w:top w:val="none" w:sz="0" w:space="0" w:color="auto"/>
                <w:left w:val="none" w:sz="0" w:space="0" w:color="auto"/>
                <w:bottom w:val="none" w:sz="0" w:space="0" w:color="auto"/>
                <w:right w:val="none" w:sz="0" w:space="0" w:color="auto"/>
              </w:divBdr>
              <w:divsChild>
                <w:div w:id="992490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3350143">
      <w:bodyDiv w:val="1"/>
      <w:marLeft w:val="0"/>
      <w:marRight w:val="0"/>
      <w:marTop w:val="0"/>
      <w:marBottom w:val="0"/>
      <w:divBdr>
        <w:top w:val="none" w:sz="0" w:space="0" w:color="auto"/>
        <w:left w:val="none" w:sz="0" w:space="0" w:color="auto"/>
        <w:bottom w:val="none" w:sz="0" w:space="0" w:color="auto"/>
        <w:right w:val="none" w:sz="0" w:space="0" w:color="auto"/>
      </w:divBdr>
      <w:divsChild>
        <w:div w:id="751926189">
          <w:marLeft w:val="0"/>
          <w:marRight w:val="0"/>
          <w:marTop w:val="0"/>
          <w:marBottom w:val="0"/>
          <w:divBdr>
            <w:top w:val="none" w:sz="0" w:space="0" w:color="auto"/>
            <w:left w:val="none" w:sz="0" w:space="0" w:color="auto"/>
            <w:bottom w:val="none" w:sz="0" w:space="0" w:color="auto"/>
            <w:right w:val="none" w:sz="0" w:space="0" w:color="auto"/>
          </w:divBdr>
        </w:div>
        <w:div w:id="1255473634">
          <w:marLeft w:val="0"/>
          <w:marRight w:val="0"/>
          <w:marTop w:val="0"/>
          <w:marBottom w:val="0"/>
          <w:divBdr>
            <w:top w:val="none" w:sz="0" w:space="0" w:color="auto"/>
            <w:left w:val="none" w:sz="0" w:space="0" w:color="auto"/>
            <w:bottom w:val="none" w:sz="0" w:space="0" w:color="auto"/>
            <w:right w:val="none" w:sz="0" w:space="0" w:color="auto"/>
          </w:divBdr>
          <w:divsChild>
            <w:div w:id="1087464620">
              <w:marLeft w:val="0"/>
              <w:marRight w:val="0"/>
              <w:marTop w:val="0"/>
              <w:marBottom w:val="0"/>
              <w:divBdr>
                <w:top w:val="none" w:sz="0" w:space="0" w:color="auto"/>
                <w:left w:val="none" w:sz="0" w:space="0" w:color="auto"/>
                <w:bottom w:val="none" w:sz="0" w:space="0" w:color="auto"/>
                <w:right w:val="none" w:sz="0" w:space="0" w:color="auto"/>
              </w:divBdr>
            </w:div>
          </w:divsChild>
        </w:div>
        <w:div w:id="940995578">
          <w:marLeft w:val="0"/>
          <w:marRight w:val="0"/>
          <w:marTop w:val="0"/>
          <w:marBottom w:val="0"/>
          <w:divBdr>
            <w:top w:val="none" w:sz="0" w:space="0" w:color="auto"/>
            <w:left w:val="none" w:sz="0" w:space="0" w:color="auto"/>
            <w:bottom w:val="none" w:sz="0" w:space="0" w:color="auto"/>
            <w:right w:val="none" w:sz="0" w:space="0" w:color="auto"/>
          </w:divBdr>
        </w:div>
        <w:div w:id="1688362311">
          <w:marLeft w:val="0"/>
          <w:marRight w:val="0"/>
          <w:marTop w:val="0"/>
          <w:marBottom w:val="0"/>
          <w:divBdr>
            <w:top w:val="none" w:sz="0" w:space="0" w:color="auto"/>
            <w:left w:val="none" w:sz="0" w:space="0" w:color="auto"/>
            <w:bottom w:val="none" w:sz="0" w:space="0" w:color="auto"/>
            <w:right w:val="none" w:sz="0" w:space="0" w:color="auto"/>
          </w:divBdr>
          <w:divsChild>
            <w:div w:id="2033022506">
              <w:marLeft w:val="0"/>
              <w:marRight w:val="0"/>
              <w:marTop w:val="0"/>
              <w:marBottom w:val="0"/>
              <w:divBdr>
                <w:top w:val="none" w:sz="0" w:space="0" w:color="auto"/>
                <w:left w:val="none" w:sz="0" w:space="0" w:color="auto"/>
                <w:bottom w:val="none" w:sz="0" w:space="0" w:color="auto"/>
                <w:right w:val="none" w:sz="0" w:space="0" w:color="auto"/>
              </w:divBdr>
            </w:div>
          </w:divsChild>
        </w:div>
        <w:div w:id="279844978">
          <w:marLeft w:val="0"/>
          <w:marRight w:val="0"/>
          <w:marTop w:val="0"/>
          <w:marBottom w:val="0"/>
          <w:divBdr>
            <w:top w:val="none" w:sz="0" w:space="0" w:color="auto"/>
            <w:left w:val="none" w:sz="0" w:space="0" w:color="auto"/>
            <w:bottom w:val="none" w:sz="0" w:space="0" w:color="auto"/>
            <w:right w:val="none" w:sz="0" w:space="0" w:color="auto"/>
          </w:divBdr>
        </w:div>
        <w:div w:id="834299026">
          <w:marLeft w:val="0"/>
          <w:marRight w:val="0"/>
          <w:marTop w:val="0"/>
          <w:marBottom w:val="0"/>
          <w:divBdr>
            <w:top w:val="none" w:sz="0" w:space="0" w:color="auto"/>
            <w:left w:val="none" w:sz="0" w:space="0" w:color="auto"/>
            <w:bottom w:val="none" w:sz="0" w:space="0" w:color="auto"/>
            <w:right w:val="none" w:sz="0" w:space="0" w:color="auto"/>
          </w:divBdr>
          <w:divsChild>
            <w:div w:id="1339701126">
              <w:marLeft w:val="0"/>
              <w:marRight w:val="0"/>
              <w:marTop w:val="0"/>
              <w:marBottom w:val="0"/>
              <w:divBdr>
                <w:top w:val="none" w:sz="0" w:space="0" w:color="auto"/>
                <w:left w:val="none" w:sz="0" w:space="0" w:color="auto"/>
                <w:bottom w:val="none" w:sz="0" w:space="0" w:color="auto"/>
                <w:right w:val="none" w:sz="0" w:space="0" w:color="auto"/>
              </w:divBdr>
            </w:div>
          </w:divsChild>
        </w:div>
        <w:div w:id="1779829079">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sChild>
            <w:div w:id="1795712851">
              <w:marLeft w:val="0"/>
              <w:marRight w:val="0"/>
              <w:marTop w:val="0"/>
              <w:marBottom w:val="0"/>
              <w:divBdr>
                <w:top w:val="none" w:sz="0" w:space="0" w:color="auto"/>
                <w:left w:val="none" w:sz="0" w:space="0" w:color="auto"/>
                <w:bottom w:val="none" w:sz="0" w:space="0" w:color="auto"/>
                <w:right w:val="none" w:sz="0" w:space="0" w:color="auto"/>
              </w:divBdr>
            </w:div>
          </w:divsChild>
        </w:div>
        <w:div w:id="2013221409">
          <w:marLeft w:val="0"/>
          <w:marRight w:val="0"/>
          <w:marTop w:val="0"/>
          <w:marBottom w:val="0"/>
          <w:divBdr>
            <w:top w:val="none" w:sz="0" w:space="0" w:color="auto"/>
            <w:left w:val="none" w:sz="0" w:space="0" w:color="auto"/>
            <w:bottom w:val="none" w:sz="0" w:space="0" w:color="auto"/>
            <w:right w:val="none" w:sz="0" w:space="0" w:color="auto"/>
          </w:divBdr>
        </w:div>
        <w:div w:id="1559051826">
          <w:marLeft w:val="0"/>
          <w:marRight w:val="0"/>
          <w:marTop w:val="0"/>
          <w:marBottom w:val="0"/>
          <w:divBdr>
            <w:top w:val="none" w:sz="0" w:space="0" w:color="auto"/>
            <w:left w:val="none" w:sz="0" w:space="0" w:color="auto"/>
            <w:bottom w:val="none" w:sz="0" w:space="0" w:color="auto"/>
            <w:right w:val="none" w:sz="0" w:space="0" w:color="auto"/>
          </w:divBdr>
          <w:divsChild>
            <w:div w:id="1675955974">
              <w:marLeft w:val="0"/>
              <w:marRight w:val="0"/>
              <w:marTop w:val="0"/>
              <w:marBottom w:val="0"/>
              <w:divBdr>
                <w:top w:val="none" w:sz="0" w:space="0" w:color="auto"/>
                <w:left w:val="none" w:sz="0" w:space="0" w:color="auto"/>
                <w:bottom w:val="none" w:sz="0" w:space="0" w:color="auto"/>
                <w:right w:val="none" w:sz="0" w:space="0" w:color="auto"/>
              </w:divBdr>
            </w:div>
          </w:divsChild>
        </w:div>
        <w:div w:id="751663247">
          <w:marLeft w:val="0"/>
          <w:marRight w:val="0"/>
          <w:marTop w:val="0"/>
          <w:marBottom w:val="0"/>
          <w:divBdr>
            <w:top w:val="none" w:sz="0" w:space="0" w:color="auto"/>
            <w:left w:val="none" w:sz="0" w:space="0" w:color="auto"/>
            <w:bottom w:val="none" w:sz="0" w:space="0" w:color="auto"/>
            <w:right w:val="none" w:sz="0" w:space="0" w:color="auto"/>
          </w:divBdr>
        </w:div>
        <w:div w:id="970748570">
          <w:marLeft w:val="0"/>
          <w:marRight w:val="0"/>
          <w:marTop w:val="0"/>
          <w:marBottom w:val="0"/>
          <w:divBdr>
            <w:top w:val="none" w:sz="0" w:space="0" w:color="auto"/>
            <w:left w:val="none" w:sz="0" w:space="0" w:color="auto"/>
            <w:bottom w:val="none" w:sz="0" w:space="0" w:color="auto"/>
            <w:right w:val="none" w:sz="0" w:space="0" w:color="auto"/>
          </w:divBdr>
          <w:divsChild>
            <w:div w:id="717703898">
              <w:marLeft w:val="0"/>
              <w:marRight w:val="0"/>
              <w:marTop w:val="0"/>
              <w:marBottom w:val="0"/>
              <w:divBdr>
                <w:top w:val="none" w:sz="0" w:space="0" w:color="auto"/>
                <w:left w:val="none" w:sz="0" w:space="0" w:color="auto"/>
                <w:bottom w:val="none" w:sz="0" w:space="0" w:color="auto"/>
                <w:right w:val="none" w:sz="0" w:space="0" w:color="auto"/>
              </w:divBdr>
            </w:div>
          </w:divsChild>
        </w:div>
        <w:div w:id="777866963">
          <w:marLeft w:val="0"/>
          <w:marRight w:val="0"/>
          <w:marTop w:val="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1295989171">
          <w:marLeft w:val="0"/>
          <w:marRight w:val="0"/>
          <w:marTop w:val="300"/>
          <w:marBottom w:val="0"/>
          <w:divBdr>
            <w:top w:val="none" w:sz="0" w:space="0" w:color="auto"/>
            <w:left w:val="none" w:sz="0" w:space="0" w:color="auto"/>
            <w:bottom w:val="none" w:sz="0" w:space="0" w:color="auto"/>
            <w:right w:val="none" w:sz="0" w:space="0" w:color="auto"/>
          </w:divBdr>
          <w:divsChild>
            <w:div w:id="1776512687">
              <w:marLeft w:val="0"/>
              <w:marRight w:val="0"/>
              <w:marTop w:val="0"/>
              <w:marBottom w:val="0"/>
              <w:divBdr>
                <w:top w:val="none" w:sz="0" w:space="0" w:color="auto"/>
                <w:left w:val="none" w:sz="0" w:space="0" w:color="auto"/>
                <w:bottom w:val="none" w:sz="0" w:space="0" w:color="auto"/>
                <w:right w:val="none" w:sz="0" w:space="0" w:color="auto"/>
              </w:divBdr>
              <w:divsChild>
                <w:div w:id="103469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685089">
          <w:marLeft w:val="0"/>
          <w:marRight w:val="0"/>
          <w:marTop w:val="300"/>
          <w:marBottom w:val="0"/>
          <w:divBdr>
            <w:top w:val="none" w:sz="0" w:space="0" w:color="auto"/>
            <w:left w:val="none" w:sz="0" w:space="0" w:color="auto"/>
            <w:bottom w:val="none" w:sz="0" w:space="0" w:color="auto"/>
            <w:right w:val="none" w:sz="0" w:space="0" w:color="auto"/>
          </w:divBdr>
          <w:divsChild>
            <w:div w:id="1599488532">
              <w:marLeft w:val="0"/>
              <w:marRight w:val="0"/>
              <w:marTop w:val="0"/>
              <w:marBottom w:val="0"/>
              <w:divBdr>
                <w:top w:val="none" w:sz="0" w:space="0" w:color="auto"/>
                <w:left w:val="none" w:sz="0" w:space="0" w:color="auto"/>
                <w:bottom w:val="none" w:sz="0" w:space="0" w:color="auto"/>
                <w:right w:val="none" w:sz="0" w:space="0" w:color="auto"/>
              </w:divBdr>
              <w:divsChild>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63541">
          <w:marLeft w:val="0"/>
          <w:marRight w:val="0"/>
          <w:marTop w:val="300"/>
          <w:marBottom w:val="0"/>
          <w:divBdr>
            <w:top w:val="none" w:sz="0" w:space="0" w:color="auto"/>
            <w:left w:val="none" w:sz="0" w:space="0" w:color="auto"/>
            <w:bottom w:val="none" w:sz="0" w:space="0" w:color="auto"/>
            <w:right w:val="none" w:sz="0" w:space="0" w:color="auto"/>
          </w:divBdr>
          <w:divsChild>
            <w:div w:id="876889315">
              <w:marLeft w:val="0"/>
              <w:marRight w:val="0"/>
              <w:marTop w:val="0"/>
              <w:marBottom w:val="0"/>
              <w:divBdr>
                <w:top w:val="none" w:sz="0" w:space="0" w:color="auto"/>
                <w:left w:val="none" w:sz="0" w:space="0" w:color="auto"/>
                <w:bottom w:val="none" w:sz="0" w:space="0" w:color="auto"/>
                <w:right w:val="none" w:sz="0" w:space="0" w:color="auto"/>
              </w:divBdr>
              <w:divsChild>
                <w:div w:id="189538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58038">
          <w:marLeft w:val="0"/>
          <w:marRight w:val="0"/>
          <w:marTop w:val="300"/>
          <w:marBottom w:val="0"/>
          <w:divBdr>
            <w:top w:val="none" w:sz="0" w:space="0" w:color="auto"/>
            <w:left w:val="none" w:sz="0" w:space="0" w:color="auto"/>
            <w:bottom w:val="none" w:sz="0" w:space="0" w:color="auto"/>
            <w:right w:val="none" w:sz="0" w:space="0" w:color="auto"/>
          </w:divBdr>
          <w:divsChild>
            <w:div w:id="1417701139">
              <w:marLeft w:val="0"/>
              <w:marRight w:val="0"/>
              <w:marTop w:val="0"/>
              <w:marBottom w:val="0"/>
              <w:divBdr>
                <w:top w:val="none" w:sz="0" w:space="0" w:color="auto"/>
                <w:left w:val="none" w:sz="0" w:space="0" w:color="auto"/>
                <w:bottom w:val="none" w:sz="0" w:space="0" w:color="auto"/>
                <w:right w:val="none" w:sz="0" w:space="0" w:color="auto"/>
              </w:divBdr>
              <w:divsChild>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2366">
      <w:bodyDiv w:val="1"/>
      <w:marLeft w:val="0"/>
      <w:marRight w:val="0"/>
      <w:marTop w:val="0"/>
      <w:marBottom w:val="0"/>
      <w:divBdr>
        <w:top w:val="none" w:sz="0" w:space="0" w:color="auto"/>
        <w:left w:val="none" w:sz="0" w:space="0" w:color="auto"/>
        <w:bottom w:val="none" w:sz="0" w:space="0" w:color="auto"/>
        <w:right w:val="none" w:sz="0" w:space="0" w:color="auto"/>
      </w:divBdr>
      <w:divsChild>
        <w:div w:id="272637673">
          <w:marLeft w:val="0"/>
          <w:marRight w:val="0"/>
          <w:marTop w:val="0"/>
          <w:marBottom w:val="0"/>
          <w:divBdr>
            <w:top w:val="none" w:sz="0" w:space="0" w:color="auto"/>
            <w:left w:val="none" w:sz="0" w:space="0" w:color="auto"/>
            <w:bottom w:val="none" w:sz="0" w:space="0" w:color="auto"/>
            <w:right w:val="none" w:sz="0" w:space="0" w:color="auto"/>
          </w:divBdr>
        </w:div>
        <w:div w:id="1616524659">
          <w:marLeft w:val="0"/>
          <w:marRight w:val="0"/>
          <w:marTop w:val="0"/>
          <w:marBottom w:val="0"/>
          <w:divBdr>
            <w:top w:val="none" w:sz="0" w:space="0" w:color="auto"/>
            <w:left w:val="none" w:sz="0" w:space="0" w:color="auto"/>
            <w:bottom w:val="none" w:sz="0" w:space="0" w:color="auto"/>
            <w:right w:val="none" w:sz="0" w:space="0" w:color="auto"/>
          </w:divBdr>
          <w:divsChild>
            <w:div w:id="1341201753">
              <w:marLeft w:val="0"/>
              <w:marRight w:val="0"/>
              <w:marTop w:val="0"/>
              <w:marBottom w:val="0"/>
              <w:divBdr>
                <w:top w:val="none" w:sz="0" w:space="0" w:color="auto"/>
                <w:left w:val="none" w:sz="0" w:space="0" w:color="auto"/>
                <w:bottom w:val="none" w:sz="0" w:space="0" w:color="auto"/>
                <w:right w:val="none" w:sz="0" w:space="0" w:color="auto"/>
              </w:divBdr>
            </w:div>
          </w:divsChild>
        </w:div>
        <w:div w:id="637540885">
          <w:marLeft w:val="0"/>
          <w:marRight w:val="0"/>
          <w:marTop w:val="0"/>
          <w:marBottom w:val="0"/>
          <w:divBdr>
            <w:top w:val="none" w:sz="0" w:space="0" w:color="auto"/>
            <w:left w:val="none" w:sz="0" w:space="0" w:color="auto"/>
            <w:bottom w:val="none" w:sz="0" w:space="0" w:color="auto"/>
            <w:right w:val="none" w:sz="0" w:space="0" w:color="auto"/>
          </w:divBdr>
        </w:div>
        <w:div w:id="248272008">
          <w:marLeft w:val="0"/>
          <w:marRight w:val="0"/>
          <w:marTop w:val="0"/>
          <w:marBottom w:val="0"/>
          <w:divBdr>
            <w:top w:val="none" w:sz="0" w:space="0" w:color="auto"/>
            <w:left w:val="none" w:sz="0" w:space="0" w:color="auto"/>
            <w:bottom w:val="none" w:sz="0" w:space="0" w:color="auto"/>
            <w:right w:val="none" w:sz="0" w:space="0" w:color="auto"/>
          </w:divBdr>
          <w:divsChild>
            <w:div w:id="686718161">
              <w:marLeft w:val="0"/>
              <w:marRight w:val="0"/>
              <w:marTop w:val="0"/>
              <w:marBottom w:val="0"/>
              <w:divBdr>
                <w:top w:val="none" w:sz="0" w:space="0" w:color="auto"/>
                <w:left w:val="none" w:sz="0" w:space="0" w:color="auto"/>
                <w:bottom w:val="none" w:sz="0" w:space="0" w:color="auto"/>
                <w:right w:val="none" w:sz="0" w:space="0" w:color="auto"/>
              </w:divBdr>
            </w:div>
          </w:divsChild>
        </w:div>
        <w:div w:id="118256873">
          <w:marLeft w:val="0"/>
          <w:marRight w:val="0"/>
          <w:marTop w:val="0"/>
          <w:marBottom w:val="0"/>
          <w:divBdr>
            <w:top w:val="none" w:sz="0" w:space="0" w:color="auto"/>
            <w:left w:val="none" w:sz="0" w:space="0" w:color="auto"/>
            <w:bottom w:val="none" w:sz="0" w:space="0" w:color="auto"/>
            <w:right w:val="none" w:sz="0" w:space="0" w:color="auto"/>
          </w:divBdr>
        </w:div>
        <w:div w:id="993528317">
          <w:marLeft w:val="0"/>
          <w:marRight w:val="0"/>
          <w:marTop w:val="0"/>
          <w:marBottom w:val="0"/>
          <w:divBdr>
            <w:top w:val="none" w:sz="0" w:space="0" w:color="auto"/>
            <w:left w:val="none" w:sz="0" w:space="0" w:color="auto"/>
            <w:bottom w:val="none" w:sz="0" w:space="0" w:color="auto"/>
            <w:right w:val="none" w:sz="0" w:space="0" w:color="auto"/>
          </w:divBdr>
          <w:divsChild>
            <w:div w:id="1099329382">
              <w:marLeft w:val="0"/>
              <w:marRight w:val="0"/>
              <w:marTop w:val="0"/>
              <w:marBottom w:val="0"/>
              <w:divBdr>
                <w:top w:val="none" w:sz="0" w:space="0" w:color="auto"/>
                <w:left w:val="none" w:sz="0" w:space="0" w:color="auto"/>
                <w:bottom w:val="none" w:sz="0" w:space="0" w:color="auto"/>
                <w:right w:val="none" w:sz="0" w:space="0" w:color="auto"/>
              </w:divBdr>
            </w:div>
          </w:divsChild>
        </w:div>
        <w:div w:id="1256208943">
          <w:marLeft w:val="0"/>
          <w:marRight w:val="0"/>
          <w:marTop w:val="0"/>
          <w:marBottom w:val="0"/>
          <w:divBdr>
            <w:top w:val="none" w:sz="0" w:space="0" w:color="auto"/>
            <w:left w:val="none" w:sz="0" w:space="0" w:color="auto"/>
            <w:bottom w:val="none" w:sz="0" w:space="0" w:color="auto"/>
            <w:right w:val="none" w:sz="0" w:space="0" w:color="auto"/>
          </w:divBdr>
        </w:div>
        <w:div w:id="1589461528">
          <w:marLeft w:val="0"/>
          <w:marRight w:val="0"/>
          <w:marTop w:val="0"/>
          <w:marBottom w:val="0"/>
          <w:divBdr>
            <w:top w:val="none" w:sz="0" w:space="0" w:color="auto"/>
            <w:left w:val="none" w:sz="0" w:space="0" w:color="auto"/>
            <w:bottom w:val="none" w:sz="0" w:space="0" w:color="auto"/>
            <w:right w:val="none" w:sz="0" w:space="0" w:color="auto"/>
          </w:divBdr>
          <w:divsChild>
            <w:div w:id="1190144592">
              <w:marLeft w:val="0"/>
              <w:marRight w:val="0"/>
              <w:marTop w:val="0"/>
              <w:marBottom w:val="0"/>
              <w:divBdr>
                <w:top w:val="none" w:sz="0" w:space="0" w:color="auto"/>
                <w:left w:val="none" w:sz="0" w:space="0" w:color="auto"/>
                <w:bottom w:val="none" w:sz="0" w:space="0" w:color="auto"/>
                <w:right w:val="none" w:sz="0" w:space="0" w:color="auto"/>
              </w:divBdr>
            </w:div>
          </w:divsChild>
        </w:div>
        <w:div w:id="814570742">
          <w:marLeft w:val="0"/>
          <w:marRight w:val="0"/>
          <w:marTop w:val="0"/>
          <w:marBottom w:val="0"/>
          <w:divBdr>
            <w:top w:val="none" w:sz="0" w:space="0" w:color="auto"/>
            <w:left w:val="none" w:sz="0" w:space="0" w:color="auto"/>
            <w:bottom w:val="none" w:sz="0" w:space="0" w:color="auto"/>
            <w:right w:val="none" w:sz="0" w:space="0" w:color="auto"/>
          </w:divBdr>
        </w:div>
        <w:div w:id="937057694">
          <w:marLeft w:val="0"/>
          <w:marRight w:val="0"/>
          <w:marTop w:val="0"/>
          <w:marBottom w:val="0"/>
          <w:divBdr>
            <w:top w:val="none" w:sz="0" w:space="0" w:color="auto"/>
            <w:left w:val="none" w:sz="0" w:space="0" w:color="auto"/>
            <w:bottom w:val="none" w:sz="0" w:space="0" w:color="auto"/>
            <w:right w:val="none" w:sz="0" w:space="0" w:color="auto"/>
          </w:divBdr>
          <w:divsChild>
            <w:div w:id="1934851532">
              <w:marLeft w:val="0"/>
              <w:marRight w:val="0"/>
              <w:marTop w:val="0"/>
              <w:marBottom w:val="0"/>
              <w:divBdr>
                <w:top w:val="none" w:sz="0" w:space="0" w:color="auto"/>
                <w:left w:val="none" w:sz="0" w:space="0" w:color="auto"/>
                <w:bottom w:val="none" w:sz="0" w:space="0" w:color="auto"/>
                <w:right w:val="none" w:sz="0" w:space="0" w:color="auto"/>
              </w:divBdr>
            </w:div>
          </w:divsChild>
        </w:div>
        <w:div w:id="213662998">
          <w:marLeft w:val="0"/>
          <w:marRight w:val="0"/>
          <w:marTop w:val="0"/>
          <w:marBottom w:val="0"/>
          <w:divBdr>
            <w:top w:val="none" w:sz="0" w:space="0" w:color="auto"/>
            <w:left w:val="none" w:sz="0" w:space="0" w:color="auto"/>
            <w:bottom w:val="none" w:sz="0" w:space="0" w:color="auto"/>
            <w:right w:val="none" w:sz="0" w:space="0" w:color="auto"/>
          </w:divBdr>
        </w:div>
        <w:div w:id="459736500">
          <w:marLeft w:val="0"/>
          <w:marRight w:val="0"/>
          <w:marTop w:val="0"/>
          <w:marBottom w:val="0"/>
          <w:divBdr>
            <w:top w:val="none" w:sz="0" w:space="0" w:color="auto"/>
            <w:left w:val="none" w:sz="0" w:space="0" w:color="auto"/>
            <w:bottom w:val="none" w:sz="0" w:space="0" w:color="auto"/>
            <w:right w:val="none" w:sz="0" w:space="0" w:color="auto"/>
          </w:divBdr>
          <w:divsChild>
            <w:div w:id="337537853">
              <w:marLeft w:val="0"/>
              <w:marRight w:val="0"/>
              <w:marTop w:val="0"/>
              <w:marBottom w:val="0"/>
              <w:divBdr>
                <w:top w:val="none" w:sz="0" w:space="0" w:color="auto"/>
                <w:left w:val="none" w:sz="0" w:space="0" w:color="auto"/>
                <w:bottom w:val="none" w:sz="0" w:space="0" w:color="auto"/>
                <w:right w:val="none" w:sz="0" w:space="0" w:color="auto"/>
              </w:divBdr>
            </w:div>
          </w:divsChild>
        </w:div>
        <w:div w:id="1372612208">
          <w:marLeft w:val="0"/>
          <w:marRight w:val="0"/>
          <w:marTop w:val="0"/>
          <w:marBottom w:val="0"/>
          <w:divBdr>
            <w:top w:val="none" w:sz="0" w:space="0" w:color="auto"/>
            <w:left w:val="none" w:sz="0" w:space="0" w:color="auto"/>
            <w:bottom w:val="none" w:sz="0" w:space="0" w:color="auto"/>
            <w:right w:val="none" w:sz="0" w:space="0" w:color="auto"/>
          </w:divBdr>
        </w:div>
        <w:div w:id="1289317644">
          <w:marLeft w:val="0"/>
          <w:marRight w:val="0"/>
          <w:marTop w:val="0"/>
          <w:marBottom w:val="0"/>
          <w:divBdr>
            <w:top w:val="none" w:sz="0" w:space="0" w:color="auto"/>
            <w:left w:val="none" w:sz="0" w:space="0" w:color="auto"/>
            <w:bottom w:val="none" w:sz="0" w:space="0" w:color="auto"/>
            <w:right w:val="none" w:sz="0" w:space="0" w:color="auto"/>
          </w:divBdr>
          <w:divsChild>
            <w:div w:id="1958174091">
              <w:marLeft w:val="0"/>
              <w:marRight w:val="0"/>
              <w:marTop w:val="0"/>
              <w:marBottom w:val="0"/>
              <w:divBdr>
                <w:top w:val="none" w:sz="0" w:space="0" w:color="auto"/>
                <w:left w:val="none" w:sz="0" w:space="0" w:color="auto"/>
                <w:bottom w:val="none" w:sz="0" w:space="0" w:color="auto"/>
                <w:right w:val="none" w:sz="0" w:space="0" w:color="auto"/>
              </w:divBdr>
            </w:div>
          </w:divsChild>
        </w:div>
        <w:div w:id="962854920">
          <w:marLeft w:val="0"/>
          <w:marRight w:val="0"/>
          <w:marTop w:val="300"/>
          <w:marBottom w:val="0"/>
          <w:divBdr>
            <w:top w:val="none" w:sz="0" w:space="0" w:color="auto"/>
            <w:left w:val="none" w:sz="0" w:space="0" w:color="auto"/>
            <w:bottom w:val="none" w:sz="0" w:space="0" w:color="auto"/>
            <w:right w:val="none" w:sz="0" w:space="0" w:color="auto"/>
          </w:divBdr>
          <w:divsChild>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806">
          <w:marLeft w:val="0"/>
          <w:marRight w:val="0"/>
          <w:marTop w:val="300"/>
          <w:marBottom w:val="0"/>
          <w:divBdr>
            <w:top w:val="none" w:sz="0" w:space="0" w:color="auto"/>
            <w:left w:val="none" w:sz="0" w:space="0" w:color="auto"/>
            <w:bottom w:val="none" w:sz="0" w:space="0" w:color="auto"/>
            <w:right w:val="none" w:sz="0" w:space="0" w:color="auto"/>
          </w:divBdr>
          <w:divsChild>
            <w:div w:id="771051185">
              <w:marLeft w:val="0"/>
              <w:marRight w:val="0"/>
              <w:marTop w:val="0"/>
              <w:marBottom w:val="0"/>
              <w:divBdr>
                <w:top w:val="none" w:sz="0" w:space="0" w:color="auto"/>
                <w:left w:val="none" w:sz="0" w:space="0" w:color="auto"/>
                <w:bottom w:val="none" w:sz="0" w:space="0" w:color="auto"/>
                <w:right w:val="none" w:sz="0" w:space="0" w:color="auto"/>
              </w:divBdr>
              <w:divsChild>
                <w:div w:id="130261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74562">
          <w:marLeft w:val="0"/>
          <w:marRight w:val="0"/>
          <w:marTop w:val="300"/>
          <w:marBottom w:val="0"/>
          <w:divBdr>
            <w:top w:val="none" w:sz="0" w:space="0" w:color="auto"/>
            <w:left w:val="none" w:sz="0" w:space="0" w:color="auto"/>
            <w:bottom w:val="none" w:sz="0" w:space="0" w:color="auto"/>
            <w:right w:val="none" w:sz="0" w:space="0" w:color="auto"/>
          </w:divBdr>
          <w:divsChild>
            <w:div w:id="1482383378">
              <w:marLeft w:val="0"/>
              <w:marRight w:val="0"/>
              <w:marTop w:val="0"/>
              <w:marBottom w:val="0"/>
              <w:divBdr>
                <w:top w:val="none" w:sz="0" w:space="0" w:color="auto"/>
                <w:left w:val="none" w:sz="0" w:space="0" w:color="auto"/>
                <w:bottom w:val="none" w:sz="0" w:space="0" w:color="auto"/>
                <w:right w:val="none" w:sz="0" w:space="0" w:color="auto"/>
              </w:divBdr>
              <w:divsChild>
                <w:div w:id="195358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53883">
          <w:marLeft w:val="0"/>
          <w:marRight w:val="0"/>
          <w:marTop w:val="300"/>
          <w:marBottom w:val="0"/>
          <w:divBdr>
            <w:top w:val="none" w:sz="0" w:space="0" w:color="auto"/>
            <w:left w:val="none" w:sz="0" w:space="0" w:color="auto"/>
            <w:bottom w:val="none" w:sz="0" w:space="0" w:color="auto"/>
            <w:right w:val="none" w:sz="0" w:space="0" w:color="auto"/>
          </w:divBdr>
          <w:divsChild>
            <w:div w:id="1520897412">
              <w:marLeft w:val="0"/>
              <w:marRight w:val="0"/>
              <w:marTop w:val="0"/>
              <w:marBottom w:val="0"/>
              <w:divBdr>
                <w:top w:val="none" w:sz="0" w:space="0" w:color="auto"/>
                <w:left w:val="none" w:sz="0" w:space="0" w:color="auto"/>
                <w:bottom w:val="none" w:sz="0" w:space="0" w:color="auto"/>
                <w:right w:val="none" w:sz="0" w:space="0" w:color="auto"/>
              </w:divBdr>
              <w:divsChild>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sChild>
        <w:div w:id="405765992">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sChild>
            <w:div w:id="1884251130">
              <w:marLeft w:val="0"/>
              <w:marRight w:val="0"/>
              <w:marTop w:val="0"/>
              <w:marBottom w:val="0"/>
              <w:divBdr>
                <w:top w:val="none" w:sz="0" w:space="0" w:color="auto"/>
                <w:left w:val="none" w:sz="0" w:space="0" w:color="auto"/>
                <w:bottom w:val="none" w:sz="0" w:space="0" w:color="auto"/>
                <w:right w:val="none" w:sz="0" w:space="0" w:color="auto"/>
              </w:divBdr>
            </w:div>
          </w:divsChild>
        </w:div>
        <w:div w:id="1861123895">
          <w:marLeft w:val="0"/>
          <w:marRight w:val="0"/>
          <w:marTop w:val="0"/>
          <w:marBottom w:val="0"/>
          <w:divBdr>
            <w:top w:val="none" w:sz="0" w:space="0" w:color="auto"/>
            <w:left w:val="none" w:sz="0" w:space="0" w:color="auto"/>
            <w:bottom w:val="none" w:sz="0" w:space="0" w:color="auto"/>
            <w:right w:val="none" w:sz="0" w:space="0" w:color="auto"/>
          </w:divBdr>
        </w:div>
        <w:div w:id="884100947">
          <w:marLeft w:val="0"/>
          <w:marRight w:val="0"/>
          <w:marTop w:val="0"/>
          <w:marBottom w:val="0"/>
          <w:divBdr>
            <w:top w:val="none" w:sz="0" w:space="0" w:color="auto"/>
            <w:left w:val="none" w:sz="0" w:space="0" w:color="auto"/>
            <w:bottom w:val="none" w:sz="0" w:space="0" w:color="auto"/>
            <w:right w:val="none" w:sz="0" w:space="0" w:color="auto"/>
          </w:divBdr>
          <w:divsChild>
            <w:div w:id="483932936">
              <w:marLeft w:val="0"/>
              <w:marRight w:val="0"/>
              <w:marTop w:val="0"/>
              <w:marBottom w:val="0"/>
              <w:divBdr>
                <w:top w:val="none" w:sz="0" w:space="0" w:color="auto"/>
                <w:left w:val="none" w:sz="0" w:space="0" w:color="auto"/>
                <w:bottom w:val="none" w:sz="0" w:space="0" w:color="auto"/>
                <w:right w:val="none" w:sz="0" w:space="0" w:color="auto"/>
              </w:divBdr>
            </w:div>
          </w:divsChild>
        </w:div>
        <w:div w:id="1118139636">
          <w:marLeft w:val="0"/>
          <w:marRight w:val="0"/>
          <w:marTop w:val="0"/>
          <w:marBottom w:val="0"/>
          <w:divBdr>
            <w:top w:val="none" w:sz="0" w:space="0" w:color="auto"/>
            <w:left w:val="none" w:sz="0" w:space="0" w:color="auto"/>
            <w:bottom w:val="none" w:sz="0" w:space="0" w:color="auto"/>
            <w:right w:val="none" w:sz="0" w:space="0" w:color="auto"/>
          </w:divBdr>
        </w:div>
        <w:div w:id="1303583496">
          <w:marLeft w:val="0"/>
          <w:marRight w:val="0"/>
          <w:marTop w:val="0"/>
          <w:marBottom w:val="0"/>
          <w:divBdr>
            <w:top w:val="none" w:sz="0" w:space="0" w:color="auto"/>
            <w:left w:val="none" w:sz="0" w:space="0" w:color="auto"/>
            <w:bottom w:val="none" w:sz="0" w:space="0" w:color="auto"/>
            <w:right w:val="none" w:sz="0" w:space="0" w:color="auto"/>
          </w:divBdr>
          <w:divsChild>
            <w:div w:id="1866749730">
              <w:marLeft w:val="0"/>
              <w:marRight w:val="0"/>
              <w:marTop w:val="0"/>
              <w:marBottom w:val="0"/>
              <w:divBdr>
                <w:top w:val="none" w:sz="0" w:space="0" w:color="auto"/>
                <w:left w:val="none" w:sz="0" w:space="0" w:color="auto"/>
                <w:bottom w:val="none" w:sz="0" w:space="0" w:color="auto"/>
                <w:right w:val="none" w:sz="0" w:space="0" w:color="auto"/>
              </w:divBdr>
            </w:div>
          </w:divsChild>
        </w:div>
        <w:div w:id="134807663">
          <w:marLeft w:val="0"/>
          <w:marRight w:val="0"/>
          <w:marTop w:val="0"/>
          <w:marBottom w:val="0"/>
          <w:divBdr>
            <w:top w:val="none" w:sz="0" w:space="0" w:color="auto"/>
            <w:left w:val="none" w:sz="0" w:space="0" w:color="auto"/>
            <w:bottom w:val="none" w:sz="0" w:space="0" w:color="auto"/>
            <w:right w:val="none" w:sz="0" w:space="0" w:color="auto"/>
          </w:divBdr>
        </w:div>
        <w:div w:id="2026008359">
          <w:marLeft w:val="0"/>
          <w:marRight w:val="0"/>
          <w:marTop w:val="0"/>
          <w:marBottom w:val="0"/>
          <w:divBdr>
            <w:top w:val="none" w:sz="0" w:space="0" w:color="auto"/>
            <w:left w:val="none" w:sz="0" w:space="0" w:color="auto"/>
            <w:bottom w:val="none" w:sz="0" w:space="0" w:color="auto"/>
            <w:right w:val="none" w:sz="0" w:space="0" w:color="auto"/>
          </w:divBdr>
          <w:divsChild>
            <w:div w:id="816654125">
              <w:marLeft w:val="0"/>
              <w:marRight w:val="0"/>
              <w:marTop w:val="0"/>
              <w:marBottom w:val="0"/>
              <w:divBdr>
                <w:top w:val="none" w:sz="0" w:space="0" w:color="auto"/>
                <w:left w:val="none" w:sz="0" w:space="0" w:color="auto"/>
                <w:bottom w:val="none" w:sz="0" w:space="0" w:color="auto"/>
                <w:right w:val="none" w:sz="0" w:space="0" w:color="auto"/>
              </w:divBdr>
            </w:div>
          </w:divsChild>
        </w:div>
        <w:div w:id="1350913622">
          <w:marLeft w:val="0"/>
          <w:marRight w:val="0"/>
          <w:marTop w:val="0"/>
          <w:marBottom w:val="0"/>
          <w:divBdr>
            <w:top w:val="none" w:sz="0" w:space="0" w:color="auto"/>
            <w:left w:val="none" w:sz="0" w:space="0" w:color="auto"/>
            <w:bottom w:val="none" w:sz="0" w:space="0" w:color="auto"/>
            <w:right w:val="none" w:sz="0" w:space="0" w:color="auto"/>
          </w:divBdr>
        </w:div>
        <w:div w:id="781266762">
          <w:marLeft w:val="0"/>
          <w:marRight w:val="0"/>
          <w:marTop w:val="0"/>
          <w:marBottom w:val="0"/>
          <w:divBdr>
            <w:top w:val="none" w:sz="0" w:space="0" w:color="auto"/>
            <w:left w:val="none" w:sz="0" w:space="0" w:color="auto"/>
            <w:bottom w:val="none" w:sz="0" w:space="0" w:color="auto"/>
            <w:right w:val="none" w:sz="0" w:space="0" w:color="auto"/>
          </w:divBdr>
          <w:divsChild>
            <w:div w:id="1755472273">
              <w:marLeft w:val="0"/>
              <w:marRight w:val="0"/>
              <w:marTop w:val="0"/>
              <w:marBottom w:val="0"/>
              <w:divBdr>
                <w:top w:val="none" w:sz="0" w:space="0" w:color="auto"/>
                <w:left w:val="none" w:sz="0" w:space="0" w:color="auto"/>
                <w:bottom w:val="none" w:sz="0" w:space="0" w:color="auto"/>
                <w:right w:val="none" w:sz="0" w:space="0" w:color="auto"/>
              </w:divBdr>
            </w:div>
          </w:divsChild>
        </w:div>
        <w:div w:id="814952912">
          <w:marLeft w:val="0"/>
          <w:marRight w:val="0"/>
          <w:marTop w:val="0"/>
          <w:marBottom w:val="0"/>
          <w:divBdr>
            <w:top w:val="none" w:sz="0" w:space="0" w:color="auto"/>
            <w:left w:val="none" w:sz="0" w:space="0" w:color="auto"/>
            <w:bottom w:val="none" w:sz="0" w:space="0" w:color="auto"/>
            <w:right w:val="none" w:sz="0" w:space="0" w:color="auto"/>
          </w:divBdr>
        </w:div>
        <w:div w:id="950552693">
          <w:marLeft w:val="0"/>
          <w:marRight w:val="0"/>
          <w:marTop w:val="0"/>
          <w:marBottom w:val="0"/>
          <w:divBdr>
            <w:top w:val="none" w:sz="0" w:space="0" w:color="auto"/>
            <w:left w:val="none" w:sz="0" w:space="0" w:color="auto"/>
            <w:bottom w:val="none" w:sz="0" w:space="0" w:color="auto"/>
            <w:right w:val="none" w:sz="0" w:space="0" w:color="auto"/>
          </w:divBdr>
          <w:divsChild>
            <w:div w:id="2131899287">
              <w:marLeft w:val="0"/>
              <w:marRight w:val="0"/>
              <w:marTop w:val="0"/>
              <w:marBottom w:val="0"/>
              <w:divBdr>
                <w:top w:val="none" w:sz="0" w:space="0" w:color="auto"/>
                <w:left w:val="none" w:sz="0" w:space="0" w:color="auto"/>
                <w:bottom w:val="none" w:sz="0" w:space="0" w:color="auto"/>
                <w:right w:val="none" w:sz="0" w:space="0" w:color="auto"/>
              </w:divBdr>
            </w:div>
          </w:divsChild>
        </w:div>
        <w:div w:id="1626693038">
          <w:marLeft w:val="0"/>
          <w:marRight w:val="0"/>
          <w:marTop w:val="0"/>
          <w:marBottom w:val="0"/>
          <w:divBdr>
            <w:top w:val="none" w:sz="0" w:space="0" w:color="auto"/>
            <w:left w:val="none" w:sz="0" w:space="0" w:color="auto"/>
            <w:bottom w:val="none" w:sz="0" w:space="0" w:color="auto"/>
            <w:right w:val="none" w:sz="0" w:space="0" w:color="auto"/>
          </w:divBdr>
        </w:div>
        <w:div w:id="1469780304">
          <w:marLeft w:val="0"/>
          <w:marRight w:val="0"/>
          <w:marTop w:val="0"/>
          <w:marBottom w:val="0"/>
          <w:divBdr>
            <w:top w:val="none" w:sz="0" w:space="0" w:color="auto"/>
            <w:left w:val="none" w:sz="0" w:space="0" w:color="auto"/>
            <w:bottom w:val="none" w:sz="0" w:space="0" w:color="auto"/>
            <w:right w:val="none" w:sz="0" w:space="0" w:color="auto"/>
          </w:divBdr>
          <w:divsChild>
            <w:div w:id="124852408">
              <w:marLeft w:val="0"/>
              <w:marRight w:val="0"/>
              <w:marTop w:val="0"/>
              <w:marBottom w:val="0"/>
              <w:divBdr>
                <w:top w:val="none" w:sz="0" w:space="0" w:color="auto"/>
                <w:left w:val="none" w:sz="0" w:space="0" w:color="auto"/>
                <w:bottom w:val="none" w:sz="0" w:space="0" w:color="auto"/>
                <w:right w:val="none" w:sz="0" w:space="0" w:color="auto"/>
              </w:divBdr>
            </w:div>
          </w:divsChild>
        </w:div>
        <w:div w:id="1128166681">
          <w:marLeft w:val="0"/>
          <w:marRight w:val="0"/>
          <w:marTop w:val="300"/>
          <w:marBottom w:val="0"/>
          <w:divBdr>
            <w:top w:val="none" w:sz="0" w:space="0" w:color="auto"/>
            <w:left w:val="none" w:sz="0" w:space="0" w:color="auto"/>
            <w:bottom w:val="none" w:sz="0" w:space="0" w:color="auto"/>
            <w:right w:val="none" w:sz="0" w:space="0" w:color="auto"/>
          </w:divBdr>
          <w:divsChild>
            <w:div w:id="1408383028">
              <w:marLeft w:val="0"/>
              <w:marRight w:val="0"/>
              <w:marTop w:val="0"/>
              <w:marBottom w:val="0"/>
              <w:divBdr>
                <w:top w:val="none" w:sz="0" w:space="0" w:color="auto"/>
                <w:left w:val="none" w:sz="0" w:space="0" w:color="auto"/>
                <w:bottom w:val="none" w:sz="0" w:space="0" w:color="auto"/>
                <w:right w:val="none" w:sz="0" w:space="0" w:color="auto"/>
              </w:divBdr>
              <w:divsChild>
                <w:div w:id="104440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4866">
          <w:marLeft w:val="0"/>
          <w:marRight w:val="0"/>
          <w:marTop w:val="300"/>
          <w:marBottom w:val="0"/>
          <w:divBdr>
            <w:top w:val="none" w:sz="0" w:space="0" w:color="auto"/>
            <w:left w:val="none" w:sz="0" w:space="0" w:color="auto"/>
            <w:bottom w:val="none" w:sz="0" w:space="0" w:color="auto"/>
            <w:right w:val="none" w:sz="0" w:space="0" w:color="auto"/>
          </w:divBdr>
          <w:divsChild>
            <w:div w:id="53359804">
              <w:marLeft w:val="0"/>
              <w:marRight w:val="0"/>
              <w:marTop w:val="0"/>
              <w:marBottom w:val="0"/>
              <w:divBdr>
                <w:top w:val="none" w:sz="0" w:space="0" w:color="auto"/>
                <w:left w:val="none" w:sz="0" w:space="0" w:color="auto"/>
                <w:bottom w:val="none" w:sz="0" w:space="0" w:color="auto"/>
                <w:right w:val="none" w:sz="0" w:space="0" w:color="auto"/>
              </w:divBdr>
              <w:divsChild>
                <w:div w:id="162171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553220">
          <w:marLeft w:val="0"/>
          <w:marRight w:val="0"/>
          <w:marTop w:val="300"/>
          <w:marBottom w:val="0"/>
          <w:divBdr>
            <w:top w:val="none" w:sz="0" w:space="0" w:color="auto"/>
            <w:left w:val="none" w:sz="0" w:space="0" w:color="auto"/>
            <w:bottom w:val="none" w:sz="0" w:space="0" w:color="auto"/>
            <w:right w:val="none" w:sz="0" w:space="0" w:color="auto"/>
          </w:divBdr>
          <w:divsChild>
            <w:div w:id="168062157">
              <w:marLeft w:val="0"/>
              <w:marRight w:val="0"/>
              <w:marTop w:val="0"/>
              <w:marBottom w:val="0"/>
              <w:divBdr>
                <w:top w:val="none" w:sz="0" w:space="0" w:color="auto"/>
                <w:left w:val="none" w:sz="0" w:space="0" w:color="auto"/>
                <w:bottom w:val="none" w:sz="0" w:space="0" w:color="auto"/>
                <w:right w:val="none" w:sz="0" w:space="0" w:color="auto"/>
              </w:divBdr>
              <w:divsChild>
                <w:div w:id="16434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649">
          <w:marLeft w:val="0"/>
          <w:marRight w:val="0"/>
          <w:marTop w:val="300"/>
          <w:marBottom w:val="0"/>
          <w:divBdr>
            <w:top w:val="none" w:sz="0" w:space="0" w:color="auto"/>
            <w:left w:val="none" w:sz="0" w:space="0" w:color="auto"/>
            <w:bottom w:val="none" w:sz="0" w:space="0" w:color="auto"/>
            <w:right w:val="none" w:sz="0" w:space="0" w:color="auto"/>
          </w:divBdr>
          <w:divsChild>
            <w:div w:id="950091120">
              <w:marLeft w:val="0"/>
              <w:marRight w:val="0"/>
              <w:marTop w:val="0"/>
              <w:marBottom w:val="0"/>
              <w:divBdr>
                <w:top w:val="none" w:sz="0" w:space="0" w:color="auto"/>
                <w:left w:val="none" w:sz="0" w:space="0" w:color="auto"/>
                <w:bottom w:val="none" w:sz="0" w:space="0" w:color="auto"/>
                <w:right w:val="none" w:sz="0" w:space="0" w:color="auto"/>
              </w:divBdr>
              <w:divsChild>
                <w:div w:id="207824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55149">
      <w:bodyDiv w:val="1"/>
      <w:marLeft w:val="0"/>
      <w:marRight w:val="0"/>
      <w:marTop w:val="0"/>
      <w:marBottom w:val="0"/>
      <w:divBdr>
        <w:top w:val="none" w:sz="0" w:space="0" w:color="auto"/>
        <w:left w:val="none" w:sz="0" w:space="0" w:color="auto"/>
        <w:bottom w:val="none" w:sz="0" w:space="0" w:color="auto"/>
        <w:right w:val="none" w:sz="0" w:space="0" w:color="auto"/>
      </w:divBdr>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484864">
      <w:bodyDiv w:val="1"/>
      <w:marLeft w:val="0"/>
      <w:marRight w:val="0"/>
      <w:marTop w:val="0"/>
      <w:marBottom w:val="0"/>
      <w:divBdr>
        <w:top w:val="none" w:sz="0" w:space="0" w:color="auto"/>
        <w:left w:val="none" w:sz="0" w:space="0" w:color="auto"/>
        <w:bottom w:val="none" w:sz="0" w:space="0" w:color="auto"/>
        <w:right w:val="none" w:sz="0" w:space="0" w:color="auto"/>
      </w:divBdr>
      <w:divsChild>
        <w:div w:id="1813250774">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sChild>
            <w:div w:id="1144617806">
              <w:marLeft w:val="0"/>
              <w:marRight w:val="0"/>
              <w:marTop w:val="0"/>
              <w:marBottom w:val="0"/>
              <w:divBdr>
                <w:top w:val="none" w:sz="0" w:space="0" w:color="auto"/>
                <w:left w:val="none" w:sz="0" w:space="0" w:color="auto"/>
                <w:bottom w:val="none" w:sz="0" w:space="0" w:color="auto"/>
                <w:right w:val="none" w:sz="0" w:space="0" w:color="auto"/>
              </w:divBdr>
            </w:div>
          </w:divsChild>
        </w:div>
        <w:div w:id="1580866165">
          <w:marLeft w:val="0"/>
          <w:marRight w:val="0"/>
          <w:marTop w:val="0"/>
          <w:marBottom w:val="0"/>
          <w:divBdr>
            <w:top w:val="none" w:sz="0" w:space="0" w:color="auto"/>
            <w:left w:val="none" w:sz="0" w:space="0" w:color="auto"/>
            <w:bottom w:val="none" w:sz="0" w:space="0" w:color="auto"/>
            <w:right w:val="none" w:sz="0" w:space="0" w:color="auto"/>
          </w:divBdr>
        </w:div>
        <w:div w:id="1228494501">
          <w:marLeft w:val="0"/>
          <w:marRight w:val="0"/>
          <w:marTop w:val="0"/>
          <w:marBottom w:val="0"/>
          <w:divBdr>
            <w:top w:val="none" w:sz="0" w:space="0" w:color="auto"/>
            <w:left w:val="none" w:sz="0" w:space="0" w:color="auto"/>
            <w:bottom w:val="none" w:sz="0" w:space="0" w:color="auto"/>
            <w:right w:val="none" w:sz="0" w:space="0" w:color="auto"/>
          </w:divBdr>
          <w:divsChild>
            <w:div w:id="479617022">
              <w:marLeft w:val="0"/>
              <w:marRight w:val="0"/>
              <w:marTop w:val="0"/>
              <w:marBottom w:val="0"/>
              <w:divBdr>
                <w:top w:val="none" w:sz="0" w:space="0" w:color="auto"/>
                <w:left w:val="none" w:sz="0" w:space="0" w:color="auto"/>
                <w:bottom w:val="none" w:sz="0" w:space="0" w:color="auto"/>
                <w:right w:val="none" w:sz="0" w:space="0" w:color="auto"/>
              </w:divBdr>
            </w:div>
          </w:divsChild>
        </w:div>
        <w:div w:id="598296868">
          <w:marLeft w:val="0"/>
          <w:marRight w:val="0"/>
          <w:marTop w:val="0"/>
          <w:marBottom w:val="0"/>
          <w:divBdr>
            <w:top w:val="none" w:sz="0" w:space="0" w:color="auto"/>
            <w:left w:val="none" w:sz="0" w:space="0" w:color="auto"/>
            <w:bottom w:val="none" w:sz="0" w:space="0" w:color="auto"/>
            <w:right w:val="none" w:sz="0" w:space="0" w:color="auto"/>
          </w:divBdr>
        </w:div>
        <w:div w:id="1330257065">
          <w:marLeft w:val="0"/>
          <w:marRight w:val="0"/>
          <w:marTop w:val="0"/>
          <w:marBottom w:val="0"/>
          <w:divBdr>
            <w:top w:val="none" w:sz="0" w:space="0" w:color="auto"/>
            <w:left w:val="none" w:sz="0" w:space="0" w:color="auto"/>
            <w:bottom w:val="none" w:sz="0" w:space="0" w:color="auto"/>
            <w:right w:val="none" w:sz="0" w:space="0" w:color="auto"/>
          </w:divBdr>
          <w:divsChild>
            <w:div w:id="44112429">
              <w:marLeft w:val="0"/>
              <w:marRight w:val="0"/>
              <w:marTop w:val="0"/>
              <w:marBottom w:val="0"/>
              <w:divBdr>
                <w:top w:val="none" w:sz="0" w:space="0" w:color="auto"/>
                <w:left w:val="none" w:sz="0" w:space="0" w:color="auto"/>
                <w:bottom w:val="none" w:sz="0" w:space="0" w:color="auto"/>
                <w:right w:val="none" w:sz="0" w:space="0" w:color="auto"/>
              </w:divBdr>
            </w:div>
          </w:divsChild>
        </w:div>
        <w:div w:id="28142523">
          <w:marLeft w:val="0"/>
          <w:marRight w:val="0"/>
          <w:marTop w:val="0"/>
          <w:marBottom w:val="0"/>
          <w:divBdr>
            <w:top w:val="none" w:sz="0" w:space="0" w:color="auto"/>
            <w:left w:val="none" w:sz="0" w:space="0" w:color="auto"/>
            <w:bottom w:val="none" w:sz="0" w:space="0" w:color="auto"/>
            <w:right w:val="none" w:sz="0" w:space="0" w:color="auto"/>
          </w:divBdr>
        </w:div>
        <w:div w:id="1709067092">
          <w:marLeft w:val="0"/>
          <w:marRight w:val="0"/>
          <w:marTop w:val="0"/>
          <w:marBottom w:val="0"/>
          <w:divBdr>
            <w:top w:val="none" w:sz="0" w:space="0" w:color="auto"/>
            <w:left w:val="none" w:sz="0" w:space="0" w:color="auto"/>
            <w:bottom w:val="none" w:sz="0" w:space="0" w:color="auto"/>
            <w:right w:val="none" w:sz="0" w:space="0" w:color="auto"/>
          </w:divBdr>
          <w:divsChild>
            <w:div w:id="2125802775">
              <w:marLeft w:val="0"/>
              <w:marRight w:val="0"/>
              <w:marTop w:val="0"/>
              <w:marBottom w:val="0"/>
              <w:divBdr>
                <w:top w:val="none" w:sz="0" w:space="0" w:color="auto"/>
                <w:left w:val="none" w:sz="0" w:space="0" w:color="auto"/>
                <w:bottom w:val="none" w:sz="0" w:space="0" w:color="auto"/>
                <w:right w:val="none" w:sz="0" w:space="0" w:color="auto"/>
              </w:divBdr>
            </w:div>
          </w:divsChild>
        </w:div>
        <w:div w:id="1993023003">
          <w:marLeft w:val="0"/>
          <w:marRight w:val="0"/>
          <w:marTop w:val="0"/>
          <w:marBottom w:val="0"/>
          <w:divBdr>
            <w:top w:val="none" w:sz="0" w:space="0" w:color="auto"/>
            <w:left w:val="none" w:sz="0" w:space="0" w:color="auto"/>
            <w:bottom w:val="none" w:sz="0" w:space="0" w:color="auto"/>
            <w:right w:val="none" w:sz="0" w:space="0" w:color="auto"/>
          </w:divBdr>
        </w:div>
        <w:div w:id="1955012512">
          <w:marLeft w:val="0"/>
          <w:marRight w:val="0"/>
          <w:marTop w:val="0"/>
          <w:marBottom w:val="0"/>
          <w:divBdr>
            <w:top w:val="none" w:sz="0" w:space="0" w:color="auto"/>
            <w:left w:val="none" w:sz="0" w:space="0" w:color="auto"/>
            <w:bottom w:val="none" w:sz="0" w:space="0" w:color="auto"/>
            <w:right w:val="none" w:sz="0" w:space="0" w:color="auto"/>
          </w:divBdr>
          <w:divsChild>
            <w:div w:id="2072269532">
              <w:marLeft w:val="0"/>
              <w:marRight w:val="0"/>
              <w:marTop w:val="0"/>
              <w:marBottom w:val="0"/>
              <w:divBdr>
                <w:top w:val="none" w:sz="0" w:space="0" w:color="auto"/>
                <w:left w:val="none" w:sz="0" w:space="0" w:color="auto"/>
                <w:bottom w:val="none" w:sz="0" w:space="0" w:color="auto"/>
                <w:right w:val="none" w:sz="0" w:space="0" w:color="auto"/>
              </w:divBdr>
            </w:div>
          </w:divsChild>
        </w:div>
        <w:div w:id="1590313717">
          <w:marLeft w:val="0"/>
          <w:marRight w:val="0"/>
          <w:marTop w:val="0"/>
          <w:marBottom w:val="0"/>
          <w:divBdr>
            <w:top w:val="none" w:sz="0" w:space="0" w:color="auto"/>
            <w:left w:val="none" w:sz="0" w:space="0" w:color="auto"/>
            <w:bottom w:val="none" w:sz="0" w:space="0" w:color="auto"/>
            <w:right w:val="none" w:sz="0" w:space="0" w:color="auto"/>
          </w:divBdr>
        </w:div>
        <w:div w:id="1889757102">
          <w:marLeft w:val="0"/>
          <w:marRight w:val="0"/>
          <w:marTop w:val="0"/>
          <w:marBottom w:val="0"/>
          <w:divBdr>
            <w:top w:val="none" w:sz="0" w:space="0" w:color="auto"/>
            <w:left w:val="none" w:sz="0" w:space="0" w:color="auto"/>
            <w:bottom w:val="none" w:sz="0" w:space="0" w:color="auto"/>
            <w:right w:val="none" w:sz="0" w:space="0" w:color="auto"/>
          </w:divBdr>
          <w:divsChild>
            <w:div w:id="1456017996">
              <w:marLeft w:val="0"/>
              <w:marRight w:val="0"/>
              <w:marTop w:val="0"/>
              <w:marBottom w:val="0"/>
              <w:divBdr>
                <w:top w:val="none" w:sz="0" w:space="0" w:color="auto"/>
                <w:left w:val="none" w:sz="0" w:space="0" w:color="auto"/>
                <w:bottom w:val="none" w:sz="0" w:space="0" w:color="auto"/>
                <w:right w:val="none" w:sz="0" w:space="0" w:color="auto"/>
              </w:divBdr>
            </w:div>
          </w:divsChild>
        </w:div>
        <w:div w:id="649596710">
          <w:marLeft w:val="0"/>
          <w:marRight w:val="0"/>
          <w:marTop w:val="0"/>
          <w:marBottom w:val="0"/>
          <w:divBdr>
            <w:top w:val="none" w:sz="0" w:space="0" w:color="auto"/>
            <w:left w:val="none" w:sz="0" w:space="0" w:color="auto"/>
            <w:bottom w:val="none" w:sz="0" w:space="0" w:color="auto"/>
            <w:right w:val="none" w:sz="0" w:space="0" w:color="auto"/>
          </w:divBdr>
        </w:div>
        <w:div w:id="952130650">
          <w:marLeft w:val="0"/>
          <w:marRight w:val="0"/>
          <w:marTop w:val="0"/>
          <w:marBottom w:val="0"/>
          <w:divBdr>
            <w:top w:val="none" w:sz="0" w:space="0" w:color="auto"/>
            <w:left w:val="none" w:sz="0" w:space="0" w:color="auto"/>
            <w:bottom w:val="none" w:sz="0" w:space="0" w:color="auto"/>
            <w:right w:val="none" w:sz="0" w:space="0" w:color="auto"/>
          </w:divBdr>
          <w:divsChild>
            <w:div w:id="551813308">
              <w:marLeft w:val="0"/>
              <w:marRight w:val="0"/>
              <w:marTop w:val="0"/>
              <w:marBottom w:val="0"/>
              <w:divBdr>
                <w:top w:val="none" w:sz="0" w:space="0" w:color="auto"/>
                <w:left w:val="none" w:sz="0" w:space="0" w:color="auto"/>
                <w:bottom w:val="none" w:sz="0" w:space="0" w:color="auto"/>
                <w:right w:val="none" w:sz="0" w:space="0" w:color="auto"/>
              </w:divBdr>
            </w:div>
          </w:divsChild>
        </w:div>
        <w:div w:id="1245459354">
          <w:marLeft w:val="0"/>
          <w:marRight w:val="0"/>
          <w:marTop w:val="300"/>
          <w:marBottom w:val="0"/>
          <w:divBdr>
            <w:top w:val="none" w:sz="0" w:space="0" w:color="auto"/>
            <w:left w:val="none" w:sz="0" w:space="0" w:color="auto"/>
            <w:bottom w:val="none" w:sz="0" w:space="0" w:color="auto"/>
            <w:right w:val="none" w:sz="0" w:space="0" w:color="auto"/>
          </w:divBdr>
          <w:divsChild>
            <w:div w:id="2071808834">
              <w:marLeft w:val="0"/>
              <w:marRight w:val="0"/>
              <w:marTop w:val="0"/>
              <w:marBottom w:val="0"/>
              <w:divBdr>
                <w:top w:val="none" w:sz="0" w:space="0" w:color="auto"/>
                <w:left w:val="none" w:sz="0" w:space="0" w:color="auto"/>
                <w:bottom w:val="none" w:sz="0" w:space="0" w:color="auto"/>
                <w:right w:val="none" w:sz="0" w:space="0" w:color="auto"/>
              </w:divBdr>
              <w:divsChild>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8234">
          <w:marLeft w:val="0"/>
          <w:marRight w:val="0"/>
          <w:marTop w:val="300"/>
          <w:marBottom w:val="0"/>
          <w:divBdr>
            <w:top w:val="none" w:sz="0" w:space="0" w:color="auto"/>
            <w:left w:val="none" w:sz="0" w:space="0" w:color="auto"/>
            <w:bottom w:val="none" w:sz="0" w:space="0" w:color="auto"/>
            <w:right w:val="none" w:sz="0" w:space="0" w:color="auto"/>
          </w:divBdr>
          <w:divsChild>
            <w:div w:id="1381199698">
              <w:marLeft w:val="0"/>
              <w:marRight w:val="0"/>
              <w:marTop w:val="0"/>
              <w:marBottom w:val="0"/>
              <w:divBdr>
                <w:top w:val="none" w:sz="0" w:space="0" w:color="auto"/>
                <w:left w:val="none" w:sz="0" w:space="0" w:color="auto"/>
                <w:bottom w:val="none" w:sz="0" w:space="0" w:color="auto"/>
                <w:right w:val="none" w:sz="0" w:space="0" w:color="auto"/>
              </w:divBdr>
              <w:divsChild>
                <w:div w:id="1114441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160231">
          <w:marLeft w:val="0"/>
          <w:marRight w:val="0"/>
          <w:marTop w:val="300"/>
          <w:marBottom w:val="0"/>
          <w:divBdr>
            <w:top w:val="none" w:sz="0" w:space="0" w:color="auto"/>
            <w:left w:val="none" w:sz="0" w:space="0" w:color="auto"/>
            <w:bottom w:val="none" w:sz="0" w:space="0" w:color="auto"/>
            <w:right w:val="none" w:sz="0" w:space="0" w:color="auto"/>
          </w:divBdr>
          <w:divsChild>
            <w:div w:id="211769388">
              <w:marLeft w:val="0"/>
              <w:marRight w:val="0"/>
              <w:marTop w:val="0"/>
              <w:marBottom w:val="0"/>
              <w:divBdr>
                <w:top w:val="none" w:sz="0" w:space="0" w:color="auto"/>
                <w:left w:val="none" w:sz="0" w:space="0" w:color="auto"/>
                <w:bottom w:val="none" w:sz="0" w:space="0" w:color="auto"/>
                <w:right w:val="none" w:sz="0" w:space="0" w:color="auto"/>
              </w:divBdr>
              <w:divsChild>
                <w:div w:id="67248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6186">
          <w:marLeft w:val="0"/>
          <w:marRight w:val="0"/>
          <w:marTop w:val="300"/>
          <w:marBottom w:val="0"/>
          <w:divBdr>
            <w:top w:val="none" w:sz="0" w:space="0" w:color="auto"/>
            <w:left w:val="none" w:sz="0" w:space="0" w:color="auto"/>
            <w:bottom w:val="none" w:sz="0" w:space="0" w:color="auto"/>
            <w:right w:val="none" w:sz="0" w:space="0" w:color="auto"/>
          </w:divBdr>
          <w:divsChild>
            <w:div w:id="1672950585">
              <w:marLeft w:val="0"/>
              <w:marRight w:val="0"/>
              <w:marTop w:val="0"/>
              <w:marBottom w:val="0"/>
              <w:divBdr>
                <w:top w:val="none" w:sz="0" w:space="0" w:color="auto"/>
                <w:left w:val="none" w:sz="0" w:space="0" w:color="auto"/>
                <w:bottom w:val="none" w:sz="0" w:space="0" w:color="auto"/>
                <w:right w:val="none" w:sz="0" w:space="0" w:color="auto"/>
              </w:divBdr>
              <w:divsChild>
                <w:div w:id="145929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066334">
      <w:bodyDiv w:val="1"/>
      <w:marLeft w:val="0"/>
      <w:marRight w:val="0"/>
      <w:marTop w:val="0"/>
      <w:marBottom w:val="0"/>
      <w:divBdr>
        <w:top w:val="none" w:sz="0" w:space="0" w:color="auto"/>
        <w:left w:val="none" w:sz="0" w:space="0" w:color="auto"/>
        <w:bottom w:val="none" w:sz="0" w:space="0" w:color="auto"/>
        <w:right w:val="none" w:sz="0" w:space="0" w:color="auto"/>
      </w:divBdr>
      <w:divsChild>
        <w:div w:id="1771580140">
          <w:marLeft w:val="0"/>
          <w:marRight w:val="0"/>
          <w:marTop w:val="0"/>
          <w:marBottom w:val="0"/>
          <w:divBdr>
            <w:top w:val="none" w:sz="0" w:space="0" w:color="auto"/>
            <w:left w:val="none" w:sz="0" w:space="0" w:color="auto"/>
            <w:bottom w:val="none" w:sz="0" w:space="0" w:color="auto"/>
            <w:right w:val="none" w:sz="0" w:space="0" w:color="auto"/>
          </w:divBdr>
        </w:div>
        <w:div w:id="881022288">
          <w:marLeft w:val="0"/>
          <w:marRight w:val="0"/>
          <w:marTop w:val="0"/>
          <w:marBottom w:val="0"/>
          <w:divBdr>
            <w:top w:val="none" w:sz="0" w:space="0" w:color="auto"/>
            <w:left w:val="none" w:sz="0" w:space="0" w:color="auto"/>
            <w:bottom w:val="none" w:sz="0" w:space="0" w:color="auto"/>
            <w:right w:val="none" w:sz="0" w:space="0" w:color="auto"/>
          </w:divBdr>
          <w:divsChild>
            <w:div w:id="780952588">
              <w:marLeft w:val="0"/>
              <w:marRight w:val="0"/>
              <w:marTop w:val="0"/>
              <w:marBottom w:val="0"/>
              <w:divBdr>
                <w:top w:val="none" w:sz="0" w:space="0" w:color="auto"/>
                <w:left w:val="none" w:sz="0" w:space="0" w:color="auto"/>
                <w:bottom w:val="none" w:sz="0" w:space="0" w:color="auto"/>
                <w:right w:val="none" w:sz="0" w:space="0" w:color="auto"/>
              </w:divBdr>
            </w:div>
          </w:divsChild>
        </w:div>
        <w:div w:id="1935898688">
          <w:marLeft w:val="0"/>
          <w:marRight w:val="0"/>
          <w:marTop w:val="0"/>
          <w:marBottom w:val="0"/>
          <w:divBdr>
            <w:top w:val="none" w:sz="0" w:space="0" w:color="auto"/>
            <w:left w:val="none" w:sz="0" w:space="0" w:color="auto"/>
            <w:bottom w:val="none" w:sz="0" w:space="0" w:color="auto"/>
            <w:right w:val="none" w:sz="0" w:space="0" w:color="auto"/>
          </w:divBdr>
        </w:div>
        <w:div w:id="1360207195">
          <w:marLeft w:val="0"/>
          <w:marRight w:val="0"/>
          <w:marTop w:val="0"/>
          <w:marBottom w:val="0"/>
          <w:divBdr>
            <w:top w:val="none" w:sz="0" w:space="0" w:color="auto"/>
            <w:left w:val="none" w:sz="0" w:space="0" w:color="auto"/>
            <w:bottom w:val="none" w:sz="0" w:space="0" w:color="auto"/>
            <w:right w:val="none" w:sz="0" w:space="0" w:color="auto"/>
          </w:divBdr>
          <w:divsChild>
            <w:div w:id="1428035357">
              <w:marLeft w:val="0"/>
              <w:marRight w:val="0"/>
              <w:marTop w:val="0"/>
              <w:marBottom w:val="0"/>
              <w:divBdr>
                <w:top w:val="none" w:sz="0" w:space="0" w:color="auto"/>
                <w:left w:val="none" w:sz="0" w:space="0" w:color="auto"/>
                <w:bottom w:val="none" w:sz="0" w:space="0" w:color="auto"/>
                <w:right w:val="none" w:sz="0" w:space="0" w:color="auto"/>
              </w:divBdr>
            </w:div>
          </w:divsChild>
        </w:div>
        <w:div w:id="910694521">
          <w:marLeft w:val="0"/>
          <w:marRight w:val="0"/>
          <w:marTop w:val="0"/>
          <w:marBottom w:val="0"/>
          <w:divBdr>
            <w:top w:val="none" w:sz="0" w:space="0" w:color="auto"/>
            <w:left w:val="none" w:sz="0" w:space="0" w:color="auto"/>
            <w:bottom w:val="none" w:sz="0" w:space="0" w:color="auto"/>
            <w:right w:val="none" w:sz="0" w:space="0" w:color="auto"/>
          </w:divBdr>
        </w:div>
        <w:div w:id="1055931149">
          <w:marLeft w:val="0"/>
          <w:marRight w:val="0"/>
          <w:marTop w:val="0"/>
          <w:marBottom w:val="0"/>
          <w:divBdr>
            <w:top w:val="none" w:sz="0" w:space="0" w:color="auto"/>
            <w:left w:val="none" w:sz="0" w:space="0" w:color="auto"/>
            <w:bottom w:val="none" w:sz="0" w:space="0" w:color="auto"/>
            <w:right w:val="none" w:sz="0" w:space="0" w:color="auto"/>
          </w:divBdr>
          <w:divsChild>
            <w:div w:id="2039575682">
              <w:marLeft w:val="0"/>
              <w:marRight w:val="0"/>
              <w:marTop w:val="0"/>
              <w:marBottom w:val="0"/>
              <w:divBdr>
                <w:top w:val="none" w:sz="0" w:space="0" w:color="auto"/>
                <w:left w:val="none" w:sz="0" w:space="0" w:color="auto"/>
                <w:bottom w:val="none" w:sz="0" w:space="0" w:color="auto"/>
                <w:right w:val="none" w:sz="0" w:space="0" w:color="auto"/>
              </w:divBdr>
            </w:div>
          </w:divsChild>
        </w:div>
        <w:div w:id="64576577">
          <w:marLeft w:val="0"/>
          <w:marRight w:val="0"/>
          <w:marTop w:val="0"/>
          <w:marBottom w:val="0"/>
          <w:divBdr>
            <w:top w:val="none" w:sz="0" w:space="0" w:color="auto"/>
            <w:left w:val="none" w:sz="0" w:space="0" w:color="auto"/>
            <w:bottom w:val="none" w:sz="0" w:space="0" w:color="auto"/>
            <w:right w:val="none" w:sz="0" w:space="0" w:color="auto"/>
          </w:divBdr>
        </w:div>
        <w:div w:id="2051607270">
          <w:marLeft w:val="0"/>
          <w:marRight w:val="0"/>
          <w:marTop w:val="0"/>
          <w:marBottom w:val="0"/>
          <w:divBdr>
            <w:top w:val="none" w:sz="0" w:space="0" w:color="auto"/>
            <w:left w:val="none" w:sz="0" w:space="0" w:color="auto"/>
            <w:bottom w:val="none" w:sz="0" w:space="0" w:color="auto"/>
            <w:right w:val="none" w:sz="0" w:space="0" w:color="auto"/>
          </w:divBdr>
          <w:divsChild>
            <w:div w:id="1492335313">
              <w:marLeft w:val="0"/>
              <w:marRight w:val="0"/>
              <w:marTop w:val="0"/>
              <w:marBottom w:val="0"/>
              <w:divBdr>
                <w:top w:val="none" w:sz="0" w:space="0" w:color="auto"/>
                <w:left w:val="none" w:sz="0" w:space="0" w:color="auto"/>
                <w:bottom w:val="none" w:sz="0" w:space="0" w:color="auto"/>
                <w:right w:val="none" w:sz="0" w:space="0" w:color="auto"/>
              </w:divBdr>
            </w:div>
          </w:divsChild>
        </w:div>
        <w:div w:id="476453324">
          <w:marLeft w:val="0"/>
          <w:marRight w:val="0"/>
          <w:marTop w:val="0"/>
          <w:marBottom w:val="0"/>
          <w:divBdr>
            <w:top w:val="none" w:sz="0" w:space="0" w:color="auto"/>
            <w:left w:val="none" w:sz="0" w:space="0" w:color="auto"/>
            <w:bottom w:val="none" w:sz="0" w:space="0" w:color="auto"/>
            <w:right w:val="none" w:sz="0" w:space="0" w:color="auto"/>
          </w:divBdr>
        </w:div>
        <w:div w:id="1369993718">
          <w:marLeft w:val="0"/>
          <w:marRight w:val="0"/>
          <w:marTop w:val="0"/>
          <w:marBottom w:val="0"/>
          <w:divBdr>
            <w:top w:val="none" w:sz="0" w:space="0" w:color="auto"/>
            <w:left w:val="none" w:sz="0" w:space="0" w:color="auto"/>
            <w:bottom w:val="none" w:sz="0" w:space="0" w:color="auto"/>
            <w:right w:val="none" w:sz="0" w:space="0" w:color="auto"/>
          </w:divBdr>
          <w:divsChild>
            <w:div w:id="897476744">
              <w:marLeft w:val="0"/>
              <w:marRight w:val="0"/>
              <w:marTop w:val="0"/>
              <w:marBottom w:val="0"/>
              <w:divBdr>
                <w:top w:val="none" w:sz="0" w:space="0" w:color="auto"/>
                <w:left w:val="none" w:sz="0" w:space="0" w:color="auto"/>
                <w:bottom w:val="none" w:sz="0" w:space="0" w:color="auto"/>
                <w:right w:val="none" w:sz="0" w:space="0" w:color="auto"/>
              </w:divBdr>
            </w:div>
          </w:divsChild>
        </w:div>
        <w:div w:id="564335098">
          <w:marLeft w:val="0"/>
          <w:marRight w:val="0"/>
          <w:marTop w:val="0"/>
          <w:marBottom w:val="0"/>
          <w:divBdr>
            <w:top w:val="none" w:sz="0" w:space="0" w:color="auto"/>
            <w:left w:val="none" w:sz="0" w:space="0" w:color="auto"/>
            <w:bottom w:val="none" w:sz="0" w:space="0" w:color="auto"/>
            <w:right w:val="none" w:sz="0" w:space="0" w:color="auto"/>
          </w:divBdr>
        </w:div>
        <w:div w:id="1940524978">
          <w:marLeft w:val="0"/>
          <w:marRight w:val="0"/>
          <w:marTop w:val="0"/>
          <w:marBottom w:val="0"/>
          <w:divBdr>
            <w:top w:val="none" w:sz="0" w:space="0" w:color="auto"/>
            <w:left w:val="none" w:sz="0" w:space="0" w:color="auto"/>
            <w:bottom w:val="none" w:sz="0" w:space="0" w:color="auto"/>
            <w:right w:val="none" w:sz="0" w:space="0" w:color="auto"/>
          </w:divBdr>
          <w:divsChild>
            <w:div w:id="540675286">
              <w:marLeft w:val="0"/>
              <w:marRight w:val="0"/>
              <w:marTop w:val="0"/>
              <w:marBottom w:val="0"/>
              <w:divBdr>
                <w:top w:val="none" w:sz="0" w:space="0" w:color="auto"/>
                <w:left w:val="none" w:sz="0" w:space="0" w:color="auto"/>
                <w:bottom w:val="none" w:sz="0" w:space="0" w:color="auto"/>
                <w:right w:val="none" w:sz="0" w:space="0" w:color="auto"/>
              </w:divBdr>
            </w:div>
          </w:divsChild>
        </w:div>
        <w:div w:id="864102519">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sChild>
            <w:div w:id="1902672167">
              <w:marLeft w:val="0"/>
              <w:marRight w:val="0"/>
              <w:marTop w:val="0"/>
              <w:marBottom w:val="0"/>
              <w:divBdr>
                <w:top w:val="none" w:sz="0" w:space="0" w:color="auto"/>
                <w:left w:val="none" w:sz="0" w:space="0" w:color="auto"/>
                <w:bottom w:val="none" w:sz="0" w:space="0" w:color="auto"/>
                <w:right w:val="none" w:sz="0" w:space="0" w:color="auto"/>
              </w:divBdr>
            </w:div>
          </w:divsChild>
        </w:div>
        <w:div w:id="473178157">
          <w:marLeft w:val="0"/>
          <w:marRight w:val="0"/>
          <w:marTop w:val="300"/>
          <w:marBottom w:val="0"/>
          <w:divBdr>
            <w:top w:val="none" w:sz="0" w:space="0" w:color="auto"/>
            <w:left w:val="none" w:sz="0" w:space="0" w:color="auto"/>
            <w:bottom w:val="none" w:sz="0" w:space="0" w:color="auto"/>
            <w:right w:val="none" w:sz="0" w:space="0" w:color="auto"/>
          </w:divBdr>
          <w:divsChild>
            <w:div w:id="1082141633">
              <w:marLeft w:val="0"/>
              <w:marRight w:val="0"/>
              <w:marTop w:val="0"/>
              <w:marBottom w:val="0"/>
              <w:divBdr>
                <w:top w:val="none" w:sz="0" w:space="0" w:color="auto"/>
                <w:left w:val="none" w:sz="0" w:space="0" w:color="auto"/>
                <w:bottom w:val="none" w:sz="0" w:space="0" w:color="auto"/>
                <w:right w:val="none" w:sz="0" w:space="0" w:color="auto"/>
              </w:divBdr>
              <w:divsChild>
                <w:div w:id="94877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599918">
          <w:marLeft w:val="0"/>
          <w:marRight w:val="0"/>
          <w:marTop w:val="300"/>
          <w:marBottom w:val="0"/>
          <w:divBdr>
            <w:top w:val="none" w:sz="0" w:space="0" w:color="auto"/>
            <w:left w:val="none" w:sz="0" w:space="0" w:color="auto"/>
            <w:bottom w:val="none" w:sz="0" w:space="0" w:color="auto"/>
            <w:right w:val="none" w:sz="0" w:space="0" w:color="auto"/>
          </w:divBdr>
          <w:divsChild>
            <w:div w:id="619814">
              <w:marLeft w:val="0"/>
              <w:marRight w:val="0"/>
              <w:marTop w:val="0"/>
              <w:marBottom w:val="0"/>
              <w:divBdr>
                <w:top w:val="none" w:sz="0" w:space="0" w:color="auto"/>
                <w:left w:val="none" w:sz="0" w:space="0" w:color="auto"/>
                <w:bottom w:val="none" w:sz="0" w:space="0" w:color="auto"/>
                <w:right w:val="none" w:sz="0" w:space="0" w:color="auto"/>
              </w:divBdr>
              <w:divsChild>
                <w:div w:id="1721703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71588">
          <w:marLeft w:val="0"/>
          <w:marRight w:val="0"/>
          <w:marTop w:val="300"/>
          <w:marBottom w:val="0"/>
          <w:divBdr>
            <w:top w:val="none" w:sz="0" w:space="0" w:color="auto"/>
            <w:left w:val="none" w:sz="0" w:space="0" w:color="auto"/>
            <w:bottom w:val="none" w:sz="0" w:space="0" w:color="auto"/>
            <w:right w:val="none" w:sz="0" w:space="0" w:color="auto"/>
          </w:divBdr>
          <w:divsChild>
            <w:div w:id="1813211935">
              <w:marLeft w:val="0"/>
              <w:marRight w:val="0"/>
              <w:marTop w:val="0"/>
              <w:marBottom w:val="0"/>
              <w:divBdr>
                <w:top w:val="none" w:sz="0" w:space="0" w:color="auto"/>
                <w:left w:val="none" w:sz="0" w:space="0" w:color="auto"/>
                <w:bottom w:val="none" w:sz="0" w:space="0" w:color="auto"/>
                <w:right w:val="none" w:sz="0" w:space="0" w:color="auto"/>
              </w:divBdr>
              <w:divsChild>
                <w:div w:id="138602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071433">
          <w:marLeft w:val="0"/>
          <w:marRight w:val="0"/>
          <w:marTop w:val="300"/>
          <w:marBottom w:val="0"/>
          <w:divBdr>
            <w:top w:val="none" w:sz="0" w:space="0" w:color="auto"/>
            <w:left w:val="none" w:sz="0" w:space="0" w:color="auto"/>
            <w:bottom w:val="none" w:sz="0" w:space="0" w:color="auto"/>
            <w:right w:val="none" w:sz="0" w:space="0" w:color="auto"/>
          </w:divBdr>
          <w:divsChild>
            <w:div w:id="1637417939">
              <w:marLeft w:val="0"/>
              <w:marRight w:val="0"/>
              <w:marTop w:val="0"/>
              <w:marBottom w:val="0"/>
              <w:divBdr>
                <w:top w:val="none" w:sz="0" w:space="0" w:color="auto"/>
                <w:left w:val="none" w:sz="0" w:space="0" w:color="auto"/>
                <w:bottom w:val="none" w:sz="0" w:space="0" w:color="auto"/>
                <w:right w:val="none" w:sz="0" w:space="0" w:color="auto"/>
              </w:divBdr>
              <w:divsChild>
                <w:div w:id="69476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5248">
      <w:bodyDiv w:val="1"/>
      <w:marLeft w:val="0"/>
      <w:marRight w:val="0"/>
      <w:marTop w:val="0"/>
      <w:marBottom w:val="0"/>
      <w:divBdr>
        <w:top w:val="none" w:sz="0" w:space="0" w:color="auto"/>
        <w:left w:val="none" w:sz="0" w:space="0" w:color="auto"/>
        <w:bottom w:val="none" w:sz="0" w:space="0" w:color="auto"/>
        <w:right w:val="none" w:sz="0" w:space="0" w:color="auto"/>
      </w:divBdr>
      <w:divsChild>
        <w:div w:id="1338734304">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899294217">
          <w:marLeft w:val="0"/>
          <w:marRight w:val="0"/>
          <w:marTop w:val="0"/>
          <w:marBottom w:val="0"/>
          <w:divBdr>
            <w:top w:val="none" w:sz="0" w:space="0" w:color="auto"/>
            <w:left w:val="none" w:sz="0" w:space="0" w:color="auto"/>
            <w:bottom w:val="none" w:sz="0" w:space="0" w:color="auto"/>
            <w:right w:val="none" w:sz="0" w:space="0" w:color="auto"/>
          </w:divBdr>
        </w:div>
        <w:div w:id="1793206943">
          <w:marLeft w:val="0"/>
          <w:marRight w:val="0"/>
          <w:marTop w:val="0"/>
          <w:marBottom w:val="0"/>
          <w:divBdr>
            <w:top w:val="none" w:sz="0" w:space="0" w:color="auto"/>
            <w:left w:val="none" w:sz="0" w:space="0" w:color="auto"/>
            <w:bottom w:val="none" w:sz="0" w:space="0" w:color="auto"/>
            <w:right w:val="none" w:sz="0" w:space="0" w:color="auto"/>
          </w:divBdr>
          <w:divsChild>
            <w:div w:id="301735314">
              <w:marLeft w:val="0"/>
              <w:marRight w:val="0"/>
              <w:marTop w:val="0"/>
              <w:marBottom w:val="0"/>
              <w:divBdr>
                <w:top w:val="none" w:sz="0" w:space="0" w:color="auto"/>
                <w:left w:val="none" w:sz="0" w:space="0" w:color="auto"/>
                <w:bottom w:val="none" w:sz="0" w:space="0" w:color="auto"/>
                <w:right w:val="none" w:sz="0" w:space="0" w:color="auto"/>
              </w:divBdr>
            </w:div>
          </w:divsChild>
        </w:div>
        <w:div w:id="532422872">
          <w:marLeft w:val="0"/>
          <w:marRight w:val="0"/>
          <w:marTop w:val="0"/>
          <w:marBottom w:val="0"/>
          <w:divBdr>
            <w:top w:val="none" w:sz="0" w:space="0" w:color="auto"/>
            <w:left w:val="none" w:sz="0" w:space="0" w:color="auto"/>
            <w:bottom w:val="none" w:sz="0" w:space="0" w:color="auto"/>
            <w:right w:val="none" w:sz="0" w:space="0" w:color="auto"/>
          </w:divBdr>
        </w:div>
        <w:div w:id="1057699801">
          <w:marLeft w:val="0"/>
          <w:marRight w:val="0"/>
          <w:marTop w:val="0"/>
          <w:marBottom w:val="0"/>
          <w:divBdr>
            <w:top w:val="none" w:sz="0" w:space="0" w:color="auto"/>
            <w:left w:val="none" w:sz="0" w:space="0" w:color="auto"/>
            <w:bottom w:val="none" w:sz="0" w:space="0" w:color="auto"/>
            <w:right w:val="none" w:sz="0" w:space="0" w:color="auto"/>
          </w:divBdr>
          <w:divsChild>
            <w:div w:id="204372899">
              <w:marLeft w:val="0"/>
              <w:marRight w:val="0"/>
              <w:marTop w:val="0"/>
              <w:marBottom w:val="0"/>
              <w:divBdr>
                <w:top w:val="none" w:sz="0" w:space="0" w:color="auto"/>
                <w:left w:val="none" w:sz="0" w:space="0" w:color="auto"/>
                <w:bottom w:val="none" w:sz="0" w:space="0" w:color="auto"/>
                <w:right w:val="none" w:sz="0" w:space="0" w:color="auto"/>
              </w:divBdr>
            </w:div>
          </w:divsChild>
        </w:div>
        <w:div w:id="300160822">
          <w:marLeft w:val="0"/>
          <w:marRight w:val="0"/>
          <w:marTop w:val="0"/>
          <w:marBottom w:val="0"/>
          <w:divBdr>
            <w:top w:val="none" w:sz="0" w:space="0" w:color="auto"/>
            <w:left w:val="none" w:sz="0" w:space="0" w:color="auto"/>
            <w:bottom w:val="none" w:sz="0" w:space="0" w:color="auto"/>
            <w:right w:val="none" w:sz="0" w:space="0" w:color="auto"/>
          </w:divBdr>
        </w:div>
        <w:div w:id="1247494536">
          <w:marLeft w:val="0"/>
          <w:marRight w:val="0"/>
          <w:marTop w:val="0"/>
          <w:marBottom w:val="0"/>
          <w:divBdr>
            <w:top w:val="none" w:sz="0" w:space="0" w:color="auto"/>
            <w:left w:val="none" w:sz="0" w:space="0" w:color="auto"/>
            <w:bottom w:val="none" w:sz="0" w:space="0" w:color="auto"/>
            <w:right w:val="none" w:sz="0" w:space="0" w:color="auto"/>
          </w:divBdr>
          <w:divsChild>
            <w:div w:id="129246503">
              <w:marLeft w:val="0"/>
              <w:marRight w:val="0"/>
              <w:marTop w:val="0"/>
              <w:marBottom w:val="0"/>
              <w:divBdr>
                <w:top w:val="none" w:sz="0" w:space="0" w:color="auto"/>
                <w:left w:val="none" w:sz="0" w:space="0" w:color="auto"/>
                <w:bottom w:val="none" w:sz="0" w:space="0" w:color="auto"/>
                <w:right w:val="none" w:sz="0" w:space="0" w:color="auto"/>
              </w:divBdr>
            </w:div>
          </w:divsChild>
        </w:div>
        <w:div w:id="458694717">
          <w:marLeft w:val="0"/>
          <w:marRight w:val="0"/>
          <w:marTop w:val="0"/>
          <w:marBottom w:val="0"/>
          <w:divBdr>
            <w:top w:val="none" w:sz="0" w:space="0" w:color="auto"/>
            <w:left w:val="none" w:sz="0" w:space="0" w:color="auto"/>
            <w:bottom w:val="none" w:sz="0" w:space="0" w:color="auto"/>
            <w:right w:val="none" w:sz="0" w:space="0" w:color="auto"/>
          </w:divBdr>
        </w:div>
        <w:div w:id="1173180347">
          <w:marLeft w:val="0"/>
          <w:marRight w:val="0"/>
          <w:marTop w:val="0"/>
          <w:marBottom w:val="0"/>
          <w:divBdr>
            <w:top w:val="none" w:sz="0" w:space="0" w:color="auto"/>
            <w:left w:val="none" w:sz="0" w:space="0" w:color="auto"/>
            <w:bottom w:val="none" w:sz="0" w:space="0" w:color="auto"/>
            <w:right w:val="none" w:sz="0" w:space="0" w:color="auto"/>
          </w:divBdr>
          <w:divsChild>
            <w:div w:id="1309214652">
              <w:marLeft w:val="0"/>
              <w:marRight w:val="0"/>
              <w:marTop w:val="0"/>
              <w:marBottom w:val="0"/>
              <w:divBdr>
                <w:top w:val="none" w:sz="0" w:space="0" w:color="auto"/>
                <w:left w:val="none" w:sz="0" w:space="0" w:color="auto"/>
                <w:bottom w:val="none" w:sz="0" w:space="0" w:color="auto"/>
                <w:right w:val="none" w:sz="0" w:space="0" w:color="auto"/>
              </w:divBdr>
            </w:div>
          </w:divsChild>
        </w:div>
        <w:div w:id="1558318352">
          <w:marLeft w:val="0"/>
          <w:marRight w:val="0"/>
          <w:marTop w:val="0"/>
          <w:marBottom w:val="0"/>
          <w:divBdr>
            <w:top w:val="none" w:sz="0" w:space="0" w:color="auto"/>
            <w:left w:val="none" w:sz="0" w:space="0" w:color="auto"/>
            <w:bottom w:val="none" w:sz="0" w:space="0" w:color="auto"/>
            <w:right w:val="none" w:sz="0" w:space="0" w:color="auto"/>
          </w:divBdr>
        </w:div>
        <w:div w:id="1623656150">
          <w:marLeft w:val="0"/>
          <w:marRight w:val="0"/>
          <w:marTop w:val="0"/>
          <w:marBottom w:val="0"/>
          <w:divBdr>
            <w:top w:val="none" w:sz="0" w:space="0" w:color="auto"/>
            <w:left w:val="none" w:sz="0" w:space="0" w:color="auto"/>
            <w:bottom w:val="none" w:sz="0" w:space="0" w:color="auto"/>
            <w:right w:val="none" w:sz="0" w:space="0" w:color="auto"/>
          </w:divBdr>
          <w:divsChild>
            <w:div w:id="407656543">
              <w:marLeft w:val="0"/>
              <w:marRight w:val="0"/>
              <w:marTop w:val="0"/>
              <w:marBottom w:val="0"/>
              <w:divBdr>
                <w:top w:val="none" w:sz="0" w:space="0" w:color="auto"/>
                <w:left w:val="none" w:sz="0" w:space="0" w:color="auto"/>
                <w:bottom w:val="none" w:sz="0" w:space="0" w:color="auto"/>
                <w:right w:val="none" w:sz="0" w:space="0" w:color="auto"/>
              </w:divBdr>
            </w:div>
          </w:divsChild>
        </w:div>
        <w:div w:id="1001927282">
          <w:marLeft w:val="0"/>
          <w:marRight w:val="0"/>
          <w:marTop w:val="0"/>
          <w:marBottom w:val="0"/>
          <w:divBdr>
            <w:top w:val="none" w:sz="0" w:space="0" w:color="auto"/>
            <w:left w:val="none" w:sz="0" w:space="0" w:color="auto"/>
            <w:bottom w:val="none" w:sz="0" w:space="0" w:color="auto"/>
            <w:right w:val="none" w:sz="0" w:space="0" w:color="auto"/>
          </w:divBdr>
        </w:div>
        <w:div w:id="1817720325">
          <w:marLeft w:val="0"/>
          <w:marRight w:val="0"/>
          <w:marTop w:val="0"/>
          <w:marBottom w:val="0"/>
          <w:divBdr>
            <w:top w:val="none" w:sz="0" w:space="0" w:color="auto"/>
            <w:left w:val="none" w:sz="0" w:space="0" w:color="auto"/>
            <w:bottom w:val="none" w:sz="0" w:space="0" w:color="auto"/>
            <w:right w:val="none" w:sz="0" w:space="0" w:color="auto"/>
          </w:divBdr>
          <w:divsChild>
            <w:div w:id="1717851575">
              <w:marLeft w:val="0"/>
              <w:marRight w:val="0"/>
              <w:marTop w:val="0"/>
              <w:marBottom w:val="0"/>
              <w:divBdr>
                <w:top w:val="none" w:sz="0" w:space="0" w:color="auto"/>
                <w:left w:val="none" w:sz="0" w:space="0" w:color="auto"/>
                <w:bottom w:val="none" w:sz="0" w:space="0" w:color="auto"/>
                <w:right w:val="none" w:sz="0" w:space="0" w:color="auto"/>
              </w:divBdr>
            </w:div>
          </w:divsChild>
        </w:div>
        <w:div w:id="1384404242">
          <w:marLeft w:val="0"/>
          <w:marRight w:val="0"/>
          <w:marTop w:val="300"/>
          <w:marBottom w:val="0"/>
          <w:divBdr>
            <w:top w:val="none" w:sz="0" w:space="0" w:color="auto"/>
            <w:left w:val="none" w:sz="0" w:space="0" w:color="auto"/>
            <w:bottom w:val="none" w:sz="0" w:space="0" w:color="auto"/>
            <w:right w:val="none" w:sz="0" w:space="0" w:color="auto"/>
          </w:divBdr>
          <w:divsChild>
            <w:div w:id="352153556">
              <w:marLeft w:val="0"/>
              <w:marRight w:val="0"/>
              <w:marTop w:val="0"/>
              <w:marBottom w:val="0"/>
              <w:divBdr>
                <w:top w:val="none" w:sz="0" w:space="0" w:color="auto"/>
                <w:left w:val="none" w:sz="0" w:space="0" w:color="auto"/>
                <w:bottom w:val="none" w:sz="0" w:space="0" w:color="auto"/>
                <w:right w:val="none" w:sz="0" w:space="0" w:color="auto"/>
              </w:divBdr>
              <w:divsChild>
                <w:div w:id="190024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0841">
          <w:marLeft w:val="0"/>
          <w:marRight w:val="0"/>
          <w:marTop w:val="300"/>
          <w:marBottom w:val="0"/>
          <w:divBdr>
            <w:top w:val="none" w:sz="0" w:space="0" w:color="auto"/>
            <w:left w:val="none" w:sz="0" w:space="0" w:color="auto"/>
            <w:bottom w:val="none" w:sz="0" w:space="0" w:color="auto"/>
            <w:right w:val="none" w:sz="0" w:space="0" w:color="auto"/>
          </w:divBdr>
          <w:divsChild>
            <w:div w:id="1997610857">
              <w:marLeft w:val="0"/>
              <w:marRight w:val="0"/>
              <w:marTop w:val="0"/>
              <w:marBottom w:val="0"/>
              <w:divBdr>
                <w:top w:val="none" w:sz="0" w:space="0" w:color="auto"/>
                <w:left w:val="none" w:sz="0" w:space="0" w:color="auto"/>
                <w:bottom w:val="none" w:sz="0" w:space="0" w:color="auto"/>
                <w:right w:val="none" w:sz="0" w:space="0" w:color="auto"/>
              </w:divBdr>
              <w:divsChild>
                <w:div w:id="74785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677593">
          <w:marLeft w:val="0"/>
          <w:marRight w:val="0"/>
          <w:marTop w:val="300"/>
          <w:marBottom w:val="0"/>
          <w:divBdr>
            <w:top w:val="none" w:sz="0" w:space="0" w:color="auto"/>
            <w:left w:val="none" w:sz="0" w:space="0" w:color="auto"/>
            <w:bottom w:val="none" w:sz="0" w:space="0" w:color="auto"/>
            <w:right w:val="none" w:sz="0" w:space="0" w:color="auto"/>
          </w:divBdr>
          <w:divsChild>
            <w:div w:id="1966811672">
              <w:marLeft w:val="0"/>
              <w:marRight w:val="0"/>
              <w:marTop w:val="0"/>
              <w:marBottom w:val="0"/>
              <w:divBdr>
                <w:top w:val="none" w:sz="0" w:space="0" w:color="auto"/>
                <w:left w:val="none" w:sz="0" w:space="0" w:color="auto"/>
                <w:bottom w:val="none" w:sz="0" w:space="0" w:color="auto"/>
                <w:right w:val="none" w:sz="0" w:space="0" w:color="auto"/>
              </w:divBdr>
              <w:divsChild>
                <w:div w:id="164196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06430">
          <w:marLeft w:val="0"/>
          <w:marRight w:val="0"/>
          <w:marTop w:val="300"/>
          <w:marBottom w:val="0"/>
          <w:divBdr>
            <w:top w:val="none" w:sz="0" w:space="0" w:color="auto"/>
            <w:left w:val="none" w:sz="0" w:space="0" w:color="auto"/>
            <w:bottom w:val="none" w:sz="0" w:space="0" w:color="auto"/>
            <w:right w:val="none" w:sz="0" w:space="0" w:color="auto"/>
          </w:divBdr>
          <w:divsChild>
            <w:div w:id="672731359">
              <w:marLeft w:val="0"/>
              <w:marRight w:val="0"/>
              <w:marTop w:val="0"/>
              <w:marBottom w:val="0"/>
              <w:divBdr>
                <w:top w:val="none" w:sz="0" w:space="0" w:color="auto"/>
                <w:left w:val="none" w:sz="0" w:space="0" w:color="auto"/>
                <w:bottom w:val="none" w:sz="0" w:space="0" w:color="auto"/>
                <w:right w:val="none" w:sz="0" w:space="0" w:color="auto"/>
              </w:divBdr>
              <w:divsChild>
                <w:div w:id="118215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1749">
      <w:bodyDiv w:val="1"/>
      <w:marLeft w:val="0"/>
      <w:marRight w:val="0"/>
      <w:marTop w:val="0"/>
      <w:marBottom w:val="0"/>
      <w:divBdr>
        <w:top w:val="none" w:sz="0" w:space="0" w:color="auto"/>
        <w:left w:val="none" w:sz="0" w:space="0" w:color="auto"/>
        <w:bottom w:val="none" w:sz="0" w:space="0" w:color="auto"/>
        <w:right w:val="none" w:sz="0" w:space="0" w:color="auto"/>
      </w:divBdr>
      <w:divsChild>
        <w:div w:id="718482079">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sChild>
            <w:div w:id="907419580">
              <w:marLeft w:val="0"/>
              <w:marRight w:val="0"/>
              <w:marTop w:val="0"/>
              <w:marBottom w:val="0"/>
              <w:divBdr>
                <w:top w:val="none" w:sz="0" w:space="0" w:color="auto"/>
                <w:left w:val="none" w:sz="0" w:space="0" w:color="auto"/>
                <w:bottom w:val="none" w:sz="0" w:space="0" w:color="auto"/>
                <w:right w:val="none" w:sz="0" w:space="0" w:color="auto"/>
              </w:divBdr>
            </w:div>
          </w:divsChild>
        </w:div>
        <w:div w:id="2126922778">
          <w:marLeft w:val="0"/>
          <w:marRight w:val="0"/>
          <w:marTop w:val="0"/>
          <w:marBottom w:val="0"/>
          <w:divBdr>
            <w:top w:val="none" w:sz="0" w:space="0" w:color="auto"/>
            <w:left w:val="none" w:sz="0" w:space="0" w:color="auto"/>
            <w:bottom w:val="none" w:sz="0" w:space="0" w:color="auto"/>
            <w:right w:val="none" w:sz="0" w:space="0" w:color="auto"/>
          </w:divBdr>
        </w:div>
        <w:div w:id="19939849">
          <w:marLeft w:val="0"/>
          <w:marRight w:val="0"/>
          <w:marTop w:val="0"/>
          <w:marBottom w:val="0"/>
          <w:divBdr>
            <w:top w:val="none" w:sz="0" w:space="0" w:color="auto"/>
            <w:left w:val="none" w:sz="0" w:space="0" w:color="auto"/>
            <w:bottom w:val="none" w:sz="0" w:space="0" w:color="auto"/>
            <w:right w:val="none" w:sz="0" w:space="0" w:color="auto"/>
          </w:divBdr>
          <w:divsChild>
            <w:div w:id="589697585">
              <w:marLeft w:val="0"/>
              <w:marRight w:val="0"/>
              <w:marTop w:val="0"/>
              <w:marBottom w:val="0"/>
              <w:divBdr>
                <w:top w:val="none" w:sz="0" w:space="0" w:color="auto"/>
                <w:left w:val="none" w:sz="0" w:space="0" w:color="auto"/>
                <w:bottom w:val="none" w:sz="0" w:space="0" w:color="auto"/>
                <w:right w:val="none" w:sz="0" w:space="0" w:color="auto"/>
              </w:divBdr>
            </w:div>
          </w:divsChild>
        </w:div>
        <w:div w:id="2110613537">
          <w:marLeft w:val="0"/>
          <w:marRight w:val="0"/>
          <w:marTop w:val="0"/>
          <w:marBottom w:val="0"/>
          <w:divBdr>
            <w:top w:val="none" w:sz="0" w:space="0" w:color="auto"/>
            <w:left w:val="none" w:sz="0" w:space="0" w:color="auto"/>
            <w:bottom w:val="none" w:sz="0" w:space="0" w:color="auto"/>
            <w:right w:val="none" w:sz="0" w:space="0" w:color="auto"/>
          </w:divBdr>
        </w:div>
        <w:div w:id="1896549424">
          <w:marLeft w:val="0"/>
          <w:marRight w:val="0"/>
          <w:marTop w:val="0"/>
          <w:marBottom w:val="0"/>
          <w:divBdr>
            <w:top w:val="none" w:sz="0" w:space="0" w:color="auto"/>
            <w:left w:val="none" w:sz="0" w:space="0" w:color="auto"/>
            <w:bottom w:val="none" w:sz="0" w:space="0" w:color="auto"/>
            <w:right w:val="none" w:sz="0" w:space="0" w:color="auto"/>
          </w:divBdr>
          <w:divsChild>
            <w:div w:id="1475831718">
              <w:marLeft w:val="0"/>
              <w:marRight w:val="0"/>
              <w:marTop w:val="0"/>
              <w:marBottom w:val="0"/>
              <w:divBdr>
                <w:top w:val="none" w:sz="0" w:space="0" w:color="auto"/>
                <w:left w:val="none" w:sz="0" w:space="0" w:color="auto"/>
                <w:bottom w:val="none" w:sz="0" w:space="0" w:color="auto"/>
                <w:right w:val="none" w:sz="0" w:space="0" w:color="auto"/>
              </w:divBdr>
            </w:div>
          </w:divsChild>
        </w:div>
        <w:div w:id="514464091">
          <w:marLeft w:val="0"/>
          <w:marRight w:val="0"/>
          <w:marTop w:val="0"/>
          <w:marBottom w:val="0"/>
          <w:divBdr>
            <w:top w:val="none" w:sz="0" w:space="0" w:color="auto"/>
            <w:left w:val="none" w:sz="0" w:space="0" w:color="auto"/>
            <w:bottom w:val="none" w:sz="0" w:space="0" w:color="auto"/>
            <w:right w:val="none" w:sz="0" w:space="0" w:color="auto"/>
          </w:divBdr>
        </w:div>
        <w:div w:id="315309066">
          <w:marLeft w:val="0"/>
          <w:marRight w:val="0"/>
          <w:marTop w:val="0"/>
          <w:marBottom w:val="0"/>
          <w:divBdr>
            <w:top w:val="none" w:sz="0" w:space="0" w:color="auto"/>
            <w:left w:val="none" w:sz="0" w:space="0" w:color="auto"/>
            <w:bottom w:val="none" w:sz="0" w:space="0" w:color="auto"/>
            <w:right w:val="none" w:sz="0" w:space="0" w:color="auto"/>
          </w:divBdr>
          <w:divsChild>
            <w:div w:id="1469468014">
              <w:marLeft w:val="0"/>
              <w:marRight w:val="0"/>
              <w:marTop w:val="0"/>
              <w:marBottom w:val="0"/>
              <w:divBdr>
                <w:top w:val="none" w:sz="0" w:space="0" w:color="auto"/>
                <w:left w:val="none" w:sz="0" w:space="0" w:color="auto"/>
                <w:bottom w:val="none" w:sz="0" w:space="0" w:color="auto"/>
                <w:right w:val="none" w:sz="0" w:space="0" w:color="auto"/>
              </w:divBdr>
            </w:div>
          </w:divsChild>
        </w:div>
        <w:div w:id="1889147247">
          <w:marLeft w:val="0"/>
          <w:marRight w:val="0"/>
          <w:marTop w:val="0"/>
          <w:marBottom w:val="0"/>
          <w:divBdr>
            <w:top w:val="none" w:sz="0" w:space="0" w:color="auto"/>
            <w:left w:val="none" w:sz="0" w:space="0" w:color="auto"/>
            <w:bottom w:val="none" w:sz="0" w:space="0" w:color="auto"/>
            <w:right w:val="none" w:sz="0" w:space="0" w:color="auto"/>
          </w:divBdr>
        </w:div>
        <w:div w:id="1747994599">
          <w:marLeft w:val="0"/>
          <w:marRight w:val="0"/>
          <w:marTop w:val="0"/>
          <w:marBottom w:val="0"/>
          <w:divBdr>
            <w:top w:val="none" w:sz="0" w:space="0" w:color="auto"/>
            <w:left w:val="none" w:sz="0" w:space="0" w:color="auto"/>
            <w:bottom w:val="none" w:sz="0" w:space="0" w:color="auto"/>
            <w:right w:val="none" w:sz="0" w:space="0" w:color="auto"/>
          </w:divBdr>
          <w:divsChild>
            <w:div w:id="1337995076">
              <w:marLeft w:val="0"/>
              <w:marRight w:val="0"/>
              <w:marTop w:val="0"/>
              <w:marBottom w:val="0"/>
              <w:divBdr>
                <w:top w:val="none" w:sz="0" w:space="0" w:color="auto"/>
                <w:left w:val="none" w:sz="0" w:space="0" w:color="auto"/>
                <w:bottom w:val="none" w:sz="0" w:space="0" w:color="auto"/>
                <w:right w:val="none" w:sz="0" w:space="0" w:color="auto"/>
              </w:divBdr>
            </w:div>
          </w:divsChild>
        </w:div>
        <w:div w:id="2066642193">
          <w:marLeft w:val="0"/>
          <w:marRight w:val="0"/>
          <w:marTop w:val="0"/>
          <w:marBottom w:val="0"/>
          <w:divBdr>
            <w:top w:val="none" w:sz="0" w:space="0" w:color="auto"/>
            <w:left w:val="none" w:sz="0" w:space="0" w:color="auto"/>
            <w:bottom w:val="none" w:sz="0" w:space="0" w:color="auto"/>
            <w:right w:val="none" w:sz="0" w:space="0" w:color="auto"/>
          </w:divBdr>
        </w:div>
        <w:div w:id="642539906">
          <w:marLeft w:val="0"/>
          <w:marRight w:val="0"/>
          <w:marTop w:val="0"/>
          <w:marBottom w:val="0"/>
          <w:divBdr>
            <w:top w:val="none" w:sz="0" w:space="0" w:color="auto"/>
            <w:left w:val="none" w:sz="0" w:space="0" w:color="auto"/>
            <w:bottom w:val="none" w:sz="0" w:space="0" w:color="auto"/>
            <w:right w:val="none" w:sz="0" w:space="0" w:color="auto"/>
          </w:divBdr>
          <w:divsChild>
            <w:div w:id="957562055">
              <w:marLeft w:val="0"/>
              <w:marRight w:val="0"/>
              <w:marTop w:val="0"/>
              <w:marBottom w:val="0"/>
              <w:divBdr>
                <w:top w:val="none" w:sz="0" w:space="0" w:color="auto"/>
                <w:left w:val="none" w:sz="0" w:space="0" w:color="auto"/>
                <w:bottom w:val="none" w:sz="0" w:space="0" w:color="auto"/>
                <w:right w:val="none" w:sz="0" w:space="0" w:color="auto"/>
              </w:divBdr>
            </w:div>
          </w:divsChild>
        </w:div>
        <w:div w:id="1881740155">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sChild>
            <w:div w:id="1813908798">
              <w:marLeft w:val="0"/>
              <w:marRight w:val="0"/>
              <w:marTop w:val="0"/>
              <w:marBottom w:val="0"/>
              <w:divBdr>
                <w:top w:val="none" w:sz="0" w:space="0" w:color="auto"/>
                <w:left w:val="none" w:sz="0" w:space="0" w:color="auto"/>
                <w:bottom w:val="none" w:sz="0" w:space="0" w:color="auto"/>
                <w:right w:val="none" w:sz="0" w:space="0" w:color="auto"/>
              </w:divBdr>
            </w:div>
          </w:divsChild>
        </w:div>
        <w:div w:id="644626881">
          <w:marLeft w:val="0"/>
          <w:marRight w:val="0"/>
          <w:marTop w:val="300"/>
          <w:marBottom w:val="0"/>
          <w:divBdr>
            <w:top w:val="none" w:sz="0" w:space="0" w:color="auto"/>
            <w:left w:val="none" w:sz="0" w:space="0" w:color="auto"/>
            <w:bottom w:val="none" w:sz="0" w:space="0" w:color="auto"/>
            <w:right w:val="none" w:sz="0" w:space="0" w:color="auto"/>
          </w:divBdr>
          <w:divsChild>
            <w:div w:id="856122252">
              <w:marLeft w:val="0"/>
              <w:marRight w:val="0"/>
              <w:marTop w:val="0"/>
              <w:marBottom w:val="0"/>
              <w:divBdr>
                <w:top w:val="none" w:sz="0" w:space="0" w:color="auto"/>
                <w:left w:val="none" w:sz="0" w:space="0" w:color="auto"/>
                <w:bottom w:val="none" w:sz="0" w:space="0" w:color="auto"/>
                <w:right w:val="none" w:sz="0" w:space="0" w:color="auto"/>
              </w:divBdr>
              <w:divsChild>
                <w:div w:id="138028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57736">
          <w:marLeft w:val="0"/>
          <w:marRight w:val="0"/>
          <w:marTop w:val="300"/>
          <w:marBottom w:val="0"/>
          <w:divBdr>
            <w:top w:val="none" w:sz="0" w:space="0" w:color="auto"/>
            <w:left w:val="none" w:sz="0" w:space="0" w:color="auto"/>
            <w:bottom w:val="none" w:sz="0" w:space="0" w:color="auto"/>
            <w:right w:val="none" w:sz="0" w:space="0" w:color="auto"/>
          </w:divBdr>
          <w:divsChild>
            <w:div w:id="604382217">
              <w:marLeft w:val="0"/>
              <w:marRight w:val="0"/>
              <w:marTop w:val="0"/>
              <w:marBottom w:val="0"/>
              <w:divBdr>
                <w:top w:val="none" w:sz="0" w:space="0" w:color="auto"/>
                <w:left w:val="none" w:sz="0" w:space="0" w:color="auto"/>
                <w:bottom w:val="none" w:sz="0" w:space="0" w:color="auto"/>
                <w:right w:val="none" w:sz="0" w:space="0" w:color="auto"/>
              </w:divBdr>
              <w:divsChild>
                <w:div w:id="117456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193480">
          <w:marLeft w:val="0"/>
          <w:marRight w:val="0"/>
          <w:marTop w:val="300"/>
          <w:marBottom w:val="0"/>
          <w:divBdr>
            <w:top w:val="none" w:sz="0" w:space="0" w:color="auto"/>
            <w:left w:val="none" w:sz="0" w:space="0" w:color="auto"/>
            <w:bottom w:val="none" w:sz="0" w:space="0" w:color="auto"/>
            <w:right w:val="none" w:sz="0" w:space="0" w:color="auto"/>
          </w:divBdr>
          <w:divsChild>
            <w:div w:id="890728871">
              <w:marLeft w:val="0"/>
              <w:marRight w:val="0"/>
              <w:marTop w:val="0"/>
              <w:marBottom w:val="0"/>
              <w:divBdr>
                <w:top w:val="none" w:sz="0" w:space="0" w:color="auto"/>
                <w:left w:val="none" w:sz="0" w:space="0" w:color="auto"/>
                <w:bottom w:val="none" w:sz="0" w:space="0" w:color="auto"/>
                <w:right w:val="none" w:sz="0" w:space="0" w:color="auto"/>
              </w:divBdr>
              <w:divsChild>
                <w:div w:id="1074619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3025">
          <w:marLeft w:val="0"/>
          <w:marRight w:val="0"/>
          <w:marTop w:val="300"/>
          <w:marBottom w:val="0"/>
          <w:divBdr>
            <w:top w:val="none" w:sz="0" w:space="0" w:color="auto"/>
            <w:left w:val="none" w:sz="0" w:space="0" w:color="auto"/>
            <w:bottom w:val="none" w:sz="0" w:space="0" w:color="auto"/>
            <w:right w:val="none" w:sz="0" w:space="0" w:color="auto"/>
          </w:divBdr>
          <w:divsChild>
            <w:div w:id="1487210910">
              <w:marLeft w:val="0"/>
              <w:marRight w:val="0"/>
              <w:marTop w:val="0"/>
              <w:marBottom w:val="0"/>
              <w:divBdr>
                <w:top w:val="none" w:sz="0" w:space="0" w:color="auto"/>
                <w:left w:val="none" w:sz="0" w:space="0" w:color="auto"/>
                <w:bottom w:val="none" w:sz="0" w:space="0" w:color="auto"/>
                <w:right w:val="none" w:sz="0" w:space="0" w:color="auto"/>
              </w:divBdr>
              <w:divsChild>
                <w:div w:id="55682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647601">
      <w:bodyDiv w:val="1"/>
      <w:marLeft w:val="0"/>
      <w:marRight w:val="0"/>
      <w:marTop w:val="0"/>
      <w:marBottom w:val="0"/>
      <w:divBdr>
        <w:top w:val="none" w:sz="0" w:space="0" w:color="auto"/>
        <w:left w:val="none" w:sz="0" w:space="0" w:color="auto"/>
        <w:bottom w:val="none" w:sz="0" w:space="0" w:color="auto"/>
        <w:right w:val="none" w:sz="0" w:space="0" w:color="auto"/>
      </w:divBdr>
      <w:divsChild>
        <w:div w:id="1475832138">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sChild>
            <w:div w:id="1906257887">
              <w:marLeft w:val="0"/>
              <w:marRight w:val="0"/>
              <w:marTop w:val="0"/>
              <w:marBottom w:val="0"/>
              <w:divBdr>
                <w:top w:val="none" w:sz="0" w:space="0" w:color="auto"/>
                <w:left w:val="none" w:sz="0" w:space="0" w:color="auto"/>
                <w:bottom w:val="none" w:sz="0" w:space="0" w:color="auto"/>
                <w:right w:val="none" w:sz="0" w:space="0" w:color="auto"/>
              </w:divBdr>
            </w:div>
          </w:divsChild>
        </w:div>
        <w:div w:id="1119452626">
          <w:marLeft w:val="0"/>
          <w:marRight w:val="0"/>
          <w:marTop w:val="0"/>
          <w:marBottom w:val="0"/>
          <w:divBdr>
            <w:top w:val="none" w:sz="0" w:space="0" w:color="auto"/>
            <w:left w:val="none" w:sz="0" w:space="0" w:color="auto"/>
            <w:bottom w:val="none" w:sz="0" w:space="0" w:color="auto"/>
            <w:right w:val="none" w:sz="0" w:space="0" w:color="auto"/>
          </w:divBdr>
        </w:div>
        <w:div w:id="1100176998">
          <w:marLeft w:val="0"/>
          <w:marRight w:val="0"/>
          <w:marTop w:val="0"/>
          <w:marBottom w:val="0"/>
          <w:divBdr>
            <w:top w:val="none" w:sz="0" w:space="0" w:color="auto"/>
            <w:left w:val="none" w:sz="0" w:space="0" w:color="auto"/>
            <w:bottom w:val="none" w:sz="0" w:space="0" w:color="auto"/>
            <w:right w:val="none" w:sz="0" w:space="0" w:color="auto"/>
          </w:divBdr>
          <w:divsChild>
            <w:div w:id="500438192">
              <w:marLeft w:val="0"/>
              <w:marRight w:val="0"/>
              <w:marTop w:val="0"/>
              <w:marBottom w:val="0"/>
              <w:divBdr>
                <w:top w:val="none" w:sz="0" w:space="0" w:color="auto"/>
                <w:left w:val="none" w:sz="0" w:space="0" w:color="auto"/>
                <w:bottom w:val="none" w:sz="0" w:space="0" w:color="auto"/>
                <w:right w:val="none" w:sz="0" w:space="0" w:color="auto"/>
              </w:divBdr>
            </w:div>
          </w:divsChild>
        </w:div>
        <w:div w:id="643588782">
          <w:marLeft w:val="0"/>
          <w:marRight w:val="0"/>
          <w:marTop w:val="0"/>
          <w:marBottom w:val="0"/>
          <w:divBdr>
            <w:top w:val="none" w:sz="0" w:space="0" w:color="auto"/>
            <w:left w:val="none" w:sz="0" w:space="0" w:color="auto"/>
            <w:bottom w:val="none" w:sz="0" w:space="0" w:color="auto"/>
            <w:right w:val="none" w:sz="0" w:space="0" w:color="auto"/>
          </w:divBdr>
        </w:div>
        <w:div w:id="400491018">
          <w:marLeft w:val="0"/>
          <w:marRight w:val="0"/>
          <w:marTop w:val="0"/>
          <w:marBottom w:val="0"/>
          <w:divBdr>
            <w:top w:val="none" w:sz="0" w:space="0" w:color="auto"/>
            <w:left w:val="none" w:sz="0" w:space="0" w:color="auto"/>
            <w:bottom w:val="none" w:sz="0" w:space="0" w:color="auto"/>
            <w:right w:val="none" w:sz="0" w:space="0" w:color="auto"/>
          </w:divBdr>
          <w:divsChild>
            <w:div w:id="1337726931">
              <w:marLeft w:val="0"/>
              <w:marRight w:val="0"/>
              <w:marTop w:val="0"/>
              <w:marBottom w:val="0"/>
              <w:divBdr>
                <w:top w:val="none" w:sz="0" w:space="0" w:color="auto"/>
                <w:left w:val="none" w:sz="0" w:space="0" w:color="auto"/>
                <w:bottom w:val="none" w:sz="0" w:space="0" w:color="auto"/>
                <w:right w:val="none" w:sz="0" w:space="0" w:color="auto"/>
              </w:divBdr>
            </w:div>
          </w:divsChild>
        </w:div>
        <w:div w:id="1241864514">
          <w:marLeft w:val="0"/>
          <w:marRight w:val="0"/>
          <w:marTop w:val="0"/>
          <w:marBottom w:val="0"/>
          <w:divBdr>
            <w:top w:val="none" w:sz="0" w:space="0" w:color="auto"/>
            <w:left w:val="none" w:sz="0" w:space="0" w:color="auto"/>
            <w:bottom w:val="none" w:sz="0" w:space="0" w:color="auto"/>
            <w:right w:val="none" w:sz="0" w:space="0" w:color="auto"/>
          </w:divBdr>
        </w:div>
        <w:div w:id="1171212386">
          <w:marLeft w:val="0"/>
          <w:marRight w:val="0"/>
          <w:marTop w:val="0"/>
          <w:marBottom w:val="0"/>
          <w:divBdr>
            <w:top w:val="none" w:sz="0" w:space="0" w:color="auto"/>
            <w:left w:val="none" w:sz="0" w:space="0" w:color="auto"/>
            <w:bottom w:val="none" w:sz="0" w:space="0" w:color="auto"/>
            <w:right w:val="none" w:sz="0" w:space="0" w:color="auto"/>
          </w:divBdr>
          <w:divsChild>
            <w:div w:id="1684941692">
              <w:marLeft w:val="0"/>
              <w:marRight w:val="0"/>
              <w:marTop w:val="0"/>
              <w:marBottom w:val="0"/>
              <w:divBdr>
                <w:top w:val="none" w:sz="0" w:space="0" w:color="auto"/>
                <w:left w:val="none" w:sz="0" w:space="0" w:color="auto"/>
                <w:bottom w:val="none" w:sz="0" w:space="0" w:color="auto"/>
                <w:right w:val="none" w:sz="0" w:space="0" w:color="auto"/>
              </w:divBdr>
            </w:div>
          </w:divsChild>
        </w:div>
        <w:div w:id="2077243399">
          <w:marLeft w:val="0"/>
          <w:marRight w:val="0"/>
          <w:marTop w:val="0"/>
          <w:marBottom w:val="0"/>
          <w:divBdr>
            <w:top w:val="none" w:sz="0" w:space="0" w:color="auto"/>
            <w:left w:val="none" w:sz="0" w:space="0" w:color="auto"/>
            <w:bottom w:val="none" w:sz="0" w:space="0" w:color="auto"/>
            <w:right w:val="none" w:sz="0" w:space="0" w:color="auto"/>
          </w:divBdr>
        </w:div>
        <w:div w:id="597061038">
          <w:marLeft w:val="0"/>
          <w:marRight w:val="0"/>
          <w:marTop w:val="0"/>
          <w:marBottom w:val="0"/>
          <w:divBdr>
            <w:top w:val="none" w:sz="0" w:space="0" w:color="auto"/>
            <w:left w:val="none" w:sz="0" w:space="0" w:color="auto"/>
            <w:bottom w:val="none" w:sz="0" w:space="0" w:color="auto"/>
            <w:right w:val="none" w:sz="0" w:space="0" w:color="auto"/>
          </w:divBdr>
          <w:divsChild>
            <w:div w:id="99881713">
              <w:marLeft w:val="0"/>
              <w:marRight w:val="0"/>
              <w:marTop w:val="0"/>
              <w:marBottom w:val="0"/>
              <w:divBdr>
                <w:top w:val="none" w:sz="0" w:space="0" w:color="auto"/>
                <w:left w:val="none" w:sz="0" w:space="0" w:color="auto"/>
                <w:bottom w:val="none" w:sz="0" w:space="0" w:color="auto"/>
                <w:right w:val="none" w:sz="0" w:space="0" w:color="auto"/>
              </w:divBdr>
            </w:div>
          </w:divsChild>
        </w:div>
        <w:div w:id="1694113962">
          <w:marLeft w:val="0"/>
          <w:marRight w:val="0"/>
          <w:marTop w:val="0"/>
          <w:marBottom w:val="0"/>
          <w:divBdr>
            <w:top w:val="none" w:sz="0" w:space="0" w:color="auto"/>
            <w:left w:val="none" w:sz="0" w:space="0" w:color="auto"/>
            <w:bottom w:val="none" w:sz="0" w:space="0" w:color="auto"/>
            <w:right w:val="none" w:sz="0" w:space="0" w:color="auto"/>
          </w:divBdr>
        </w:div>
        <w:div w:id="948246155">
          <w:marLeft w:val="0"/>
          <w:marRight w:val="0"/>
          <w:marTop w:val="0"/>
          <w:marBottom w:val="0"/>
          <w:divBdr>
            <w:top w:val="none" w:sz="0" w:space="0" w:color="auto"/>
            <w:left w:val="none" w:sz="0" w:space="0" w:color="auto"/>
            <w:bottom w:val="none" w:sz="0" w:space="0" w:color="auto"/>
            <w:right w:val="none" w:sz="0" w:space="0" w:color="auto"/>
          </w:divBdr>
          <w:divsChild>
            <w:div w:id="449470212">
              <w:marLeft w:val="0"/>
              <w:marRight w:val="0"/>
              <w:marTop w:val="0"/>
              <w:marBottom w:val="0"/>
              <w:divBdr>
                <w:top w:val="none" w:sz="0" w:space="0" w:color="auto"/>
                <w:left w:val="none" w:sz="0" w:space="0" w:color="auto"/>
                <w:bottom w:val="none" w:sz="0" w:space="0" w:color="auto"/>
                <w:right w:val="none" w:sz="0" w:space="0" w:color="auto"/>
              </w:divBdr>
            </w:div>
          </w:divsChild>
        </w:div>
        <w:div w:id="1410998924">
          <w:marLeft w:val="0"/>
          <w:marRight w:val="0"/>
          <w:marTop w:val="0"/>
          <w:marBottom w:val="0"/>
          <w:divBdr>
            <w:top w:val="none" w:sz="0" w:space="0" w:color="auto"/>
            <w:left w:val="none" w:sz="0" w:space="0" w:color="auto"/>
            <w:bottom w:val="none" w:sz="0" w:space="0" w:color="auto"/>
            <w:right w:val="none" w:sz="0" w:space="0" w:color="auto"/>
          </w:divBdr>
        </w:div>
        <w:div w:id="1501770517">
          <w:marLeft w:val="0"/>
          <w:marRight w:val="0"/>
          <w:marTop w:val="0"/>
          <w:marBottom w:val="0"/>
          <w:divBdr>
            <w:top w:val="none" w:sz="0" w:space="0" w:color="auto"/>
            <w:left w:val="none" w:sz="0" w:space="0" w:color="auto"/>
            <w:bottom w:val="none" w:sz="0" w:space="0" w:color="auto"/>
            <w:right w:val="none" w:sz="0" w:space="0" w:color="auto"/>
          </w:divBdr>
          <w:divsChild>
            <w:div w:id="1889950518">
              <w:marLeft w:val="0"/>
              <w:marRight w:val="0"/>
              <w:marTop w:val="0"/>
              <w:marBottom w:val="0"/>
              <w:divBdr>
                <w:top w:val="none" w:sz="0" w:space="0" w:color="auto"/>
                <w:left w:val="none" w:sz="0" w:space="0" w:color="auto"/>
                <w:bottom w:val="none" w:sz="0" w:space="0" w:color="auto"/>
                <w:right w:val="none" w:sz="0" w:space="0" w:color="auto"/>
              </w:divBdr>
            </w:div>
          </w:divsChild>
        </w:div>
        <w:div w:id="1489009266">
          <w:marLeft w:val="0"/>
          <w:marRight w:val="0"/>
          <w:marTop w:val="300"/>
          <w:marBottom w:val="0"/>
          <w:divBdr>
            <w:top w:val="none" w:sz="0" w:space="0" w:color="auto"/>
            <w:left w:val="none" w:sz="0" w:space="0" w:color="auto"/>
            <w:bottom w:val="none" w:sz="0" w:space="0" w:color="auto"/>
            <w:right w:val="none" w:sz="0" w:space="0" w:color="auto"/>
          </w:divBdr>
          <w:divsChild>
            <w:div w:id="154692955">
              <w:marLeft w:val="0"/>
              <w:marRight w:val="0"/>
              <w:marTop w:val="0"/>
              <w:marBottom w:val="0"/>
              <w:divBdr>
                <w:top w:val="none" w:sz="0" w:space="0" w:color="auto"/>
                <w:left w:val="none" w:sz="0" w:space="0" w:color="auto"/>
                <w:bottom w:val="none" w:sz="0" w:space="0" w:color="auto"/>
                <w:right w:val="none" w:sz="0" w:space="0" w:color="auto"/>
              </w:divBdr>
              <w:divsChild>
                <w:div w:id="9663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47085">
          <w:marLeft w:val="0"/>
          <w:marRight w:val="0"/>
          <w:marTop w:val="300"/>
          <w:marBottom w:val="0"/>
          <w:divBdr>
            <w:top w:val="none" w:sz="0" w:space="0" w:color="auto"/>
            <w:left w:val="none" w:sz="0" w:space="0" w:color="auto"/>
            <w:bottom w:val="none" w:sz="0" w:space="0" w:color="auto"/>
            <w:right w:val="none" w:sz="0" w:space="0" w:color="auto"/>
          </w:divBdr>
          <w:divsChild>
            <w:div w:id="2019305476">
              <w:marLeft w:val="0"/>
              <w:marRight w:val="0"/>
              <w:marTop w:val="0"/>
              <w:marBottom w:val="0"/>
              <w:divBdr>
                <w:top w:val="none" w:sz="0" w:space="0" w:color="auto"/>
                <w:left w:val="none" w:sz="0" w:space="0" w:color="auto"/>
                <w:bottom w:val="none" w:sz="0" w:space="0" w:color="auto"/>
                <w:right w:val="none" w:sz="0" w:space="0" w:color="auto"/>
              </w:divBdr>
              <w:divsChild>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4184">
          <w:marLeft w:val="0"/>
          <w:marRight w:val="0"/>
          <w:marTop w:val="300"/>
          <w:marBottom w:val="0"/>
          <w:divBdr>
            <w:top w:val="none" w:sz="0" w:space="0" w:color="auto"/>
            <w:left w:val="none" w:sz="0" w:space="0" w:color="auto"/>
            <w:bottom w:val="none" w:sz="0" w:space="0" w:color="auto"/>
            <w:right w:val="none" w:sz="0" w:space="0" w:color="auto"/>
          </w:divBdr>
          <w:divsChild>
            <w:div w:id="1768311774">
              <w:marLeft w:val="0"/>
              <w:marRight w:val="0"/>
              <w:marTop w:val="0"/>
              <w:marBottom w:val="0"/>
              <w:divBdr>
                <w:top w:val="none" w:sz="0" w:space="0" w:color="auto"/>
                <w:left w:val="none" w:sz="0" w:space="0" w:color="auto"/>
                <w:bottom w:val="none" w:sz="0" w:space="0" w:color="auto"/>
                <w:right w:val="none" w:sz="0" w:space="0" w:color="auto"/>
              </w:divBdr>
              <w:divsChild>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577960">
          <w:marLeft w:val="0"/>
          <w:marRight w:val="0"/>
          <w:marTop w:val="300"/>
          <w:marBottom w:val="0"/>
          <w:divBdr>
            <w:top w:val="none" w:sz="0" w:space="0" w:color="auto"/>
            <w:left w:val="none" w:sz="0" w:space="0" w:color="auto"/>
            <w:bottom w:val="none" w:sz="0" w:space="0" w:color="auto"/>
            <w:right w:val="none" w:sz="0" w:space="0" w:color="auto"/>
          </w:divBdr>
          <w:divsChild>
            <w:div w:id="1388794679">
              <w:marLeft w:val="0"/>
              <w:marRight w:val="0"/>
              <w:marTop w:val="0"/>
              <w:marBottom w:val="0"/>
              <w:divBdr>
                <w:top w:val="none" w:sz="0" w:space="0" w:color="auto"/>
                <w:left w:val="none" w:sz="0" w:space="0" w:color="auto"/>
                <w:bottom w:val="none" w:sz="0" w:space="0" w:color="auto"/>
                <w:right w:val="none" w:sz="0" w:space="0" w:color="auto"/>
              </w:divBdr>
              <w:divsChild>
                <w:div w:id="18404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944">
      <w:bodyDiv w:val="1"/>
      <w:marLeft w:val="0"/>
      <w:marRight w:val="0"/>
      <w:marTop w:val="0"/>
      <w:marBottom w:val="0"/>
      <w:divBdr>
        <w:top w:val="none" w:sz="0" w:space="0" w:color="auto"/>
        <w:left w:val="none" w:sz="0" w:space="0" w:color="auto"/>
        <w:bottom w:val="none" w:sz="0" w:space="0" w:color="auto"/>
        <w:right w:val="none" w:sz="0" w:space="0" w:color="auto"/>
      </w:divBdr>
    </w:div>
    <w:div w:id="1356806527">
      <w:bodyDiv w:val="1"/>
      <w:marLeft w:val="0"/>
      <w:marRight w:val="0"/>
      <w:marTop w:val="0"/>
      <w:marBottom w:val="0"/>
      <w:divBdr>
        <w:top w:val="none" w:sz="0" w:space="0" w:color="auto"/>
        <w:left w:val="none" w:sz="0" w:space="0" w:color="auto"/>
        <w:bottom w:val="none" w:sz="0" w:space="0" w:color="auto"/>
        <w:right w:val="none" w:sz="0" w:space="0" w:color="auto"/>
      </w:divBdr>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049024">
      <w:bodyDiv w:val="1"/>
      <w:marLeft w:val="0"/>
      <w:marRight w:val="0"/>
      <w:marTop w:val="0"/>
      <w:marBottom w:val="0"/>
      <w:divBdr>
        <w:top w:val="none" w:sz="0" w:space="0" w:color="auto"/>
        <w:left w:val="none" w:sz="0" w:space="0" w:color="auto"/>
        <w:bottom w:val="none" w:sz="0" w:space="0" w:color="auto"/>
        <w:right w:val="none" w:sz="0" w:space="0" w:color="auto"/>
      </w:divBdr>
      <w:divsChild>
        <w:div w:id="446318545">
          <w:marLeft w:val="0"/>
          <w:marRight w:val="0"/>
          <w:marTop w:val="0"/>
          <w:marBottom w:val="0"/>
          <w:divBdr>
            <w:top w:val="none" w:sz="0" w:space="0" w:color="auto"/>
            <w:left w:val="none" w:sz="0" w:space="0" w:color="auto"/>
            <w:bottom w:val="none" w:sz="0" w:space="0" w:color="auto"/>
            <w:right w:val="none" w:sz="0" w:space="0" w:color="auto"/>
          </w:divBdr>
        </w:div>
        <w:div w:id="1996642346">
          <w:marLeft w:val="0"/>
          <w:marRight w:val="0"/>
          <w:marTop w:val="0"/>
          <w:marBottom w:val="0"/>
          <w:divBdr>
            <w:top w:val="none" w:sz="0" w:space="0" w:color="auto"/>
            <w:left w:val="none" w:sz="0" w:space="0" w:color="auto"/>
            <w:bottom w:val="none" w:sz="0" w:space="0" w:color="auto"/>
            <w:right w:val="none" w:sz="0" w:space="0" w:color="auto"/>
          </w:divBdr>
          <w:divsChild>
            <w:div w:id="680736878">
              <w:marLeft w:val="0"/>
              <w:marRight w:val="0"/>
              <w:marTop w:val="0"/>
              <w:marBottom w:val="0"/>
              <w:divBdr>
                <w:top w:val="none" w:sz="0" w:space="0" w:color="auto"/>
                <w:left w:val="none" w:sz="0" w:space="0" w:color="auto"/>
                <w:bottom w:val="none" w:sz="0" w:space="0" w:color="auto"/>
                <w:right w:val="none" w:sz="0" w:space="0" w:color="auto"/>
              </w:divBdr>
            </w:div>
          </w:divsChild>
        </w:div>
        <w:div w:id="1886941576">
          <w:marLeft w:val="0"/>
          <w:marRight w:val="0"/>
          <w:marTop w:val="0"/>
          <w:marBottom w:val="0"/>
          <w:divBdr>
            <w:top w:val="none" w:sz="0" w:space="0" w:color="auto"/>
            <w:left w:val="none" w:sz="0" w:space="0" w:color="auto"/>
            <w:bottom w:val="none" w:sz="0" w:space="0" w:color="auto"/>
            <w:right w:val="none" w:sz="0" w:space="0" w:color="auto"/>
          </w:divBdr>
        </w:div>
        <w:div w:id="954367262">
          <w:marLeft w:val="0"/>
          <w:marRight w:val="0"/>
          <w:marTop w:val="0"/>
          <w:marBottom w:val="0"/>
          <w:divBdr>
            <w:top w:val="none" w:sz="0" w:space="0" w:color="auto"/>
            <w:left w:val="none" w:sz="0" w:space="0" w:color="auto"/>
            <w:bottom w:val="none" w:sz="0" w:space="0" w:color="auto"/>
            <w:right w:val="none" w:sz="0" w:space="0" w:color="auto"/>
          </w:divBdr>
          <w:divsChild>
            <w:div w:id="500433107">
              <w:marLeft w:val="0"/>
              <w:marRight w:val="0"/>
              <w:marTop w:val="0"/>
              <w:marBottom w:val="0"/>
              <w:divBdr>
                <w:top w:val="none" w:sz="0" w:space="0" w:color="auto"/>
                <w:left w:val="none" w:sz="0" w:space="0" w:color="auto"/>
                <w:bottom w:val="none" w:sz="0" w:space="0" w:color="auto"/>
                <w:right w:val="none" w:sz="0" w:space="0" w:color="auto"/>
              </w:divBdr>
            </w:div>
          </w:divsChild>
        </w:div>
        <w:div w:id="512039213">
          <w:marLeft w:val="0"/>
          <w:marRight w:val="0"/>
          <w:marTop w:val="0"/>
          <w:marBottom w:val="0"/>
          <w:divBdr>
            <w:top w:val="none" w:sz="0" w:space="0" w:color="auto"/>
            <w:left w:val="none" w:sz="0" w:space="0" w:color="auto"/>
            <w:bottom w:val="none" w:sz="0" w:space="0" w:color="auto"/>
            <w:right w:val="none" w:sz="0" w:space="0" w:color="auto"/>
          </w:divBdr>
        </w:div>
        <w:div w:id="467867334">
          <w:marLeft w:val="0"/>
          <w:marRight w:val="0"/>
          <w:marTop w:val="0"/>
          <w:marBottom w:val="0"/>
          <w:divBdr>
            <w:top w:val="none" w:sz="0" w:space="0" w:color="auto"/>
            <w:left w:val="none" w:sz="0" w:space="0" w:color="auto"/>
            <w:bottom w:val="none" w:sz="0" w:space="0" w:color="auto"/>
            <w:right w:val="none" w:sz="0" w:space="0" w:color="auto"/>
          </w:divBdr>
          <w:divsChild>
            <w:div w:id="1792433316">
              <w:marLeft w:val="0"/>
              <w:marRight w:val="0"/>
              <w:marTop w:val="0"/>
              <w:marBottom w:val="0"/>
              <w:divBdr>
                <w:top w:val="none" w:sz="0" w:space="0" w:color="auto"/>
                <w:left w:val="none" w:sz="0" w:space="0" w:color="auto"/>
                <w:bottom w:val="none" w:sz="0" w:space="0" w:color="auto"/>
                <w:right w:val="none" w:sz="0" w:space="0" w:color="auto"/>
              </w:divBdr>
            </w:div>
          </w:divsChild>
        </w:div>
        <w:div w:id="1177307732">
          <w:marLeft w:val="0"/>
          <w:marRight w:val="0"/>
          <w:marTop w:val="0"/>
          <w:marBottom w:val="0"/>
          <w:divBdr>
            <w:top w:val="none" w:sz="0" w:space="0" w:color="auto"/>
            <w:left w:val="none" w:sz="0" w:space="0" w:color="auto"/>
            <w:bottom w:val="none" w:sz="0" w:space="0" w:color="auto"/>
            <w:right w:val="none" w:sz="0" w:space="0" w:color="auto"/>
          </w:divBdr>
        </w:div>
        <w:div w:id="1772582416">
          <w:marLeft w:val="0"/>
          <w:marRight w:val="0"/>
          <w:marTop w:val="0"/>
          <w:marBottom w:val="0"/>
          <w:divBdr>
            <w:top w:val="none" w:sz="0" w:space="0" w:color="auto"/>
            <w:left w:val="none" w:sz="0" w:space="0" w:color="auto"/>
            <w:bottom w:val="none" w:sz="0" w:space="0" w:color="auto"/>
            <w:right w:val="none" w:sz="0" w:space="0" w:color="auto"/>
          </w:divBdr>
          <w:divsChild>
            <w:div w:id="377509206">
              <w:marLeft w:val="0"/>
              <w:marRight w:val="0"/>
              <w:marTop w:val="0"/>
              <w:marBottom w:val="0"/>
              <w:divBdr>
                <w:top w:val="none" w:sz="0" w:space="0" w:color="auto"/>
                <w:left w:val="none" w:sz="0" w:space="0" w:color="auto"/>
                <w:bottom w:val="none" w:sz="0" w:space="0" w:color="auto"/>
                <w:right w:val="none" w:sz="0" w:space="0" w:color="auto"/>
              </w:divBdr>
            </w:div>
          </w:divsChild>
        </w:div>
        <w:div w:id="1844515990">
          <w:marLeft w:val="0"/>
          <w:marRight w:val="0"/>
          <w:marTop w:val="0"/>
          <w:marBottom w:val="0"/>
          <w:divBdr>
            <w:top w:val="none" w:sz="0" w:space="0" w:color="auto"/>
            <w:left w:val="none" w:sz="0" w:space="0" w:color="auto"/>
            <w:bottom w:val="none" w:sz="0" w:space="0" w:color="auto"/>
            <w:right w:val="none" w:sz="0" w:space="0" w:color="auto"/>
          </w:divBdr>
        </w:div>
        <w:div w:id="571892642">
          <w:marLeft w:val="0"/>
          <w:marRight w:val="0"/>
          <w:marTop w:val="0"/>
          <w:marBottom w:val="0"/>
          <w:divBdr>
            <w:top w:val="none" w:sz="0" w:space="0" w:color="auto"/>
            <w:left w:val="none" w:sz="0" w:space="0" w:color="auto"/>
            <w:bottom w:val="none" w:sz="0" w:space="0" w:color="auto"/>
            <w:right w:val="none" w:sz="0" w:space="0" w:color="auto"/>
          </w:divBdr>
          <w:divsChild>
            <w:div w:id="1024479552">
              <w:marLeft w:val="0"/>
              <w:marRight w:val="0"/>
              <w:marTop w:val="0"/>
              <w:marBottom w:val="0"/>
              <w:divBdr>
                <w:top w:val="none" w:sz="0" w:space="0" w:color="auto"/>
                <w:left w:val="none" w:sz="0" w:space="0" w:color="auto"/>
                <w:bottom w:val="none" w:sz="0" w:space="0" w:color="auto"/>
                <w:right w:val="none" w:sz="0" w:space="0" w:color="auto"/>
              </w:divBdr>
            </w:div>
          </w:divsChild>
        </w:div>
        <w:div w:id="1602178214">
          <w:marLeft w:val="0"/>
          <w:marRight w:val="0"/>
          <w:marTop w:val="0"/>
          <w:marBottom w:val="0"/>
          <w:divBdr>
            <w:top w:val="none" w:sz="0" w:space="0" w:color="auto"/>
            <w:left w:val="none" w:sz="0" w:space="0" w:color="auto"/>
            <w:bottom w:val="none" w:sz="0" w:space="0" w:color="auto"/>
            <w:right w:val="none" w:sz="0" w:space="0" w:color="auto"/>
          </w:divBdr>
        </w:div>
        <w:div w:id="786772734">
          <w:marLeft w:val="0"/>
          <w:marRight w:val="0"/>
          <w:marTop w:val="0"/>
          <w:marBottom w:val="0"/>
          <w:divBdr>
            <w:top w:val="none" w:sz="0" w:space="0" w:color="auto"/>
            <w:left w:val="none" w:sz="0" w:space="0" w:color="auto"/>
            <w:bottom w:val="none" w:sz="0" w:space="0" w:color="auto"/>
            <w:right w:val="none" w:sz="0" w:space="0" w:color="auto"/>
          </w:divBdr>
          <w:divsChild>
            <w:div w:id="329023421">
              <w:marLeft w:val="0"/>
              <w:marRight w:val="0"/>
              <w:marTop w:val="0"/>
              <w:marBottom w:val="0"/>
              <w:divBdr>
                <w:top w:val="none" w:sz="0" w:space="0" w:color="auto"/>
                <w:left w:val="none" w:sz="0" w:space="0" w:color="auto"/>
                <w:bottom w:val="none" w:sz="0" w:space="0" w:color="auto"/>
                <w:right w:val="none" w:sz="0" w:space="0" w:color="auto"/>
              </w:divBdr>
            </w:div>
          </w:divsChild>
        </w:div>
        <w:div w:id="1491823693">
          <w:marLeft w:val="0"/>
          <w:marRight w:val="0"/>
          <w:marTop w:val="0"/>
          <w:marBottom w:val="0"/>
          <w:divBdr>
            <w:top w:val="none" w:sz="0" w:space="0" w:color="auto"/>
            <w:left w:val="none" w:sz="0" w:space="0" w:color="auto"/>
            <w:bottom w:val="none" w:sz="0" w:space="0" w:color="auto"/>
            <w:right w:val="none" w:sz="0" w:space="0" w:color="auto"/>
          </w:divBdr>
        </w:div>
        <w:div w:id="160975235">
          <w:marLeft w:val="0"/>
          <w:marRight w:val="0"/>
          <w:marTop w:val="0"/>
          <w:marBottom w:val="0"/>
          <w:divBdr>
            <w:top w:val="none" w:sz="0" w:space="0" w:color="auto"/>
            <w:left w:val="none" w:sz="0" w:space="0" w:color="auto"/>
            <w:bottom w:val="none" w:sz="0" w:space="0" w:color="auto"/>
            <w:right w:val="none" w:sz="0" w:space="0" w:color="auto"/>
          </w:divBdr>
          <w:divsChild>
            <w:div w:id="1819423024">
              <w:marLeft w:val="0"/>
              <w:marRight w:val="0"/>
              <w:marTop w:val="0"/>
              <w:marBottom w:val="0"/>
              <w:divBdr>
                <w:top w:val="none" w:sz="0" w:space="0" w:color="auto"/>
                <w:left w:val="none" w:sz="0" w:space="0" w:color="auto"/>
                <w:bottom w:val="none" w:sz="0" w:space="0" w:color="auto"/>
                <w:right w:val="none" w:sz="0" w:space="0" w:color="auto"/>
              </w:divBdr>
            </w:div>
          </w:divsChild>
        </w:div>
        <w:div w:id="876510141">
          <w:marLeft w:val="0"/>
          <w:marRight w:val="0"/>
          <w:marTop w:val="300"/>
          <w:marBottom w:val="0"/>
          <w:divBdr>
            <w:top w:val="none" w:sz="0" w:space="0" w:color="auto"/>
            <w:left w:val="none" w:sz="0" w:space="0" w:color="auto"/>
            <w:bottom w:val="none" w:sz="0" w:space="0" w:color="auto"/>
            <w:right w:val="none" w:sz="0" w:space="0" w:color="auto"/>
          </w:divBdr>
          <w:divsChild>
            <w:div w:id="1296255276">
              <w:marLeft w:val="0"/>
              <w:marRight w:val="0"/>
              <w:marTop w:val="0"/>
              <w:marBottom w:val="0"/>
              <w:divBdr>
                <w:top w:val="none" w:sz="0" w:space="0" w:color="auto"/>
                <w:left w:val="none" w:sz="0" w:space="0" w:color="auto"/>
                <w:bottom w:val="none" w:sz="0" w:space="0" w:color="auto"/>
                <w:right w:val="none" w:sz="0" w:space="0" w:color="auto"/>
              </w:divBdr>
              <w:divsChild>
                <w:div w:id="87419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sChild>
            <w:div w:id="1089276973">
              <w:marLeft w:val="0"/>
              <w:marRight w:val="0"/>
              <w:marTop w:val="0"/>
              <w:marBottom w:val="0"/>
              <w:divBdr>
                <w:top w:val="none" w:sz="0" w:space="0" w:color="auto"/>
                <w:left w:val="none" w:sz="0" w:space="0" w:color="auto"/>
                <w:bottom w:val="none" w:sz="0" w:space="0" w:color="auto"/>
                <w:right w:val="none" w:sz="0" w:space="0" w:color="auto"/>
              </w:divBdr>
              <w:divsChild>
                <w:div w:id="51218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493391">
          <w:marLeft w:val="0"/>
          <w:marRight w:val="0"/>
          <w:marTop w:val="300"/>
          <w:marBottom w:val="0"/>
          <w:divBdr>
            <w:top w:val="none" w:sz="0" w:space="0" w:color="auto"/>
            <w:left w:val="none" w:sz="0" w:space="0" w:color="auto"/>
            <w:bottom w:val="none" w:sz="0" w:space="0" w:color="auto"/>
            <w:right w:val="none" w:sz="0" w:space="0" w:color="auto"/>
          </w:divBdr>
          <w:divsChild>
            <w:div w:id="494225716">
              <w:marLeft w:val="0"/>
              <w:marRight w:val="0"/>
              <w:marTop w:val="0"/>
              <w:marBottom w:val="0"/>
              <w:divBdr>
                <w:top w:val="none" w:sz="0" w:space="0" w:color="auto"/>
                <w:left w:val="none" w:sz="0" w:space="0" w:color="auto"/>
                <w:bottom w:val="none" w:sz="0" w:space="0" w:color="auto"/>
                <w:right w:val="none" w:sz="0" w:space="0" w:color="auto"/>
              </w:divBdr>
              <w:divsChild>
                <w:div w:id="14185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5727">
          <w:marLeft w:val="0"/>
          <w:marRight w:val="0"/>
          <w:marTop w:val="300"/>
          <w:marBottom w:val="0"/>
          <w:divBdr>
            <w:top w:val="none" w:sz="0" w:space="0" w:color="auto"/>
            <w:left w:val="none" w:sz="0" w:space="0" w:color="auto"/>
            <w:bottom w:val="none" w:sz="0" w:space="0" w:color="auto"/>
            <w:right w:val="none" w:sz="0" w:space="0" w:color="auto"/>
          </w:divBdr>
          <w:divsChild>
            <w:div w:id="1161506014">
              <w:marLeft w:val="0"/>
              <w:marRight w:val="0"/>
              <w:marTop w:val="0"/>
              <w:marBottom w:val="0"/>
              <w:divBdr>
                <w:top w:val="none" w:sz="0" w:space="0" w:color="auto"/>
                <w:left w:val="none" w:sz="0" w:space="0" w:color="auto"/>
                <w:bottom w:val="none" w:sz="0" w:space="0" w:color="auto"/>
                <w:right w:val="none" w:sz="0" w:space="0" w:color="auto"/>
              </w:divBdr>
              <w:divsChild>
                <w:div w:id="7887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203876">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0785068">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4813201">
      <w:bodyDiv w:val="1"/>
      <w:marLeft w:val="0"/>
      <w:marRight w:val="0"/>
      <w:marTop w:val="0"/>
      <w:marBottom w:val="0"/>
      <w:divBdr>
        <w:top w:val="none" w:sz="0" w:space="0" w:color="auto"/>
        <w:left w:val="none" w:sz="0" w:space="0" w:color="auto"/>
        <w:bottom w:val="none" w:sz="0" w:space="0" w:color="auto"/>
        <w:right w:val="none" w:sz="0" w:space="0" w:color="auto"/>
      </w:divBdr>
    </w:div>
    <w:div w:id="1465125662">
      <w:bodyDiv w:val="1"/>
      <w:marLeft w:val="0"/>
      <w:marRight w:val="0"/>
      <w:marTop w:val="0"/>
      <w:marBottom w:val="0"/>
      <w:divBdr>
        <w:top w:val="none" w:sz="0" w:space="0" w:color="auto"/>
        <w:left w:val="none" w:sz="0" w:space="0" w:color="auto"/>
        <w:bottom w:val="none" w:sz="0" w:space="0" w:color="auto"/>
        <w:right w:val="none" w:sz="0" w:space="0" w:color="auto"/>
      </w:divBdr>
      <w:divsChild>
        <w:div w:id="1316229003">
          <w:marLeft w:val="0"/>
          <w:marRight w:val="0"/>
          <w:marTop w:val="0"/>
          <w:marBottom w:val="0"/>
          <w:divBdr>
            <w:top w:val="none" w:sz="0" w:space="0" w:color="auto"/>
            <w:left w:val="none" w:sz="0" w:space="0" w:color="auto"/>
            <w:bottom w:val="none" w:sz="0" w:space="0" w:color="auto"/>
            <w:right w:val="none" w:sz="0" w:space="0" w:color="auto"/>
          </w:divBdr>
        </w:div>
        <w:div w:id="1519856261">
          <w:marLeft w:val="0"/>
          <w:marRight w:val="0"/>
          <w:marTop w:val="0"/>
          <w:marBottom w:val="0"/>
          <w:divBdr>
            <w:top w:val="none" w:sz="0" w:space="0" w:color="auto"/>
            <w:left w:val="none" w:sz="0" w:space="0" w:color="auto"/>
            <w:bottom w:val="none" w:sz="0" w:space="0" w:color="auto"/>
            <w:right w:val="none" w:sz="0" w:space="0" w:color="auto"/>
          </w:divBdr>
          <w:divsChild>
            <w:div w:id="1352075033">
              <w:marLeft w:val="0"/>
              <w:marRight w:val="0"/>
              <w:marTop w:val="0"/>
              <w:marBottom w:val="0"/>
              <w:divBdr>
                <w:top w:val="none" w:sz="0" w:space="0" w:color="auto"/>
                <w:left w:val="none" w:sz="0" w:space="0" w:color="auto"/>
                <w:bottom w:val="none" w:sz="0" w:space="0" w:color="auto"/>
                <w:right w:val="none" w:sz="0" w:space="0" w:color="auto"/>
              </w:divBdr>
            </w:div>
          </w:divsChild>
        </w:div>
        <w:div w:id="924798633">
          <w:marLeft w:val="0"/>
          <w:marRight w:val="0"/>
          <w:marTop w:val="0"/>
          <w:marBottom w:val="0"/>
          <w:divBdr>
            <w:top w:val="none" w:sz="0" w:space="0" w:color="auto"/>
            <w:left w:val="none" w:sz="0" w:space="0" w:color="auto"/>
            <w:bottom w:val="none" w:sz="0" w:space="0" w:color="auto"/>
            <w:right w:val="none" w:sz="0" w:space="0" w:color="auto"/>
          </w:divBdr>
        </w:div>
        <w:div w:id="1440682222">
          <w:marLeft w:val="0"/>
          <w:marRight w:val="0"/>
          <w:marTop w:val="0"/>
          <w:marBottom w:val="0"/>
          <w:divBdr>
            <w:top w:val="none" w:sz="0" w:space="0" w:color="auto"/>
            <w:left w:val="none" w:sz="0" w:space="0" w:color="auto"/>
            <w:bottom w:val="none" w:sz="0" w:space="0" w:color="auto"/>
            <w:right w:val="none" w:sz="0" w:space="0" w:color="auto"/>
          </w:divBdr>
          <w:divsChild>
            <w:div w:id="1438597380">
              <w:marLeft w:val="0"/>
              <w:marRight w:val="0"/>
              <w:marTop w:val="0"/>
              <w:marBottom w:val="0"/>
              <w:divBdr>
                <w:top w:val="none" w:sz="0" w:space="0" w:color="auto"/>
                <w:left w:val="none" w:sz="0" w:space="0" w:color="auto"/>
                <w:bottom w:val="none" w:sz="0" w:space="0" w:color="auto"/>
                <w:right w:val="none" w:sz="0" w:space="0" w:color="auto"/>
              </w:divBdr>
            </w:div>
          </w:divsChild>
        </w:div>
        <w:div w:id="1443839">
          <w:marLeft w:val="0"/>
          <w:marRight w:val="0"/>
          <w:marTop w:val="0"/>
          <w:marBottom w:val="0"/>
          <w:divBdr>
            <w:top w:val="none" w:sz="0" w:space="0" w:color="auto"/>
            <w:left w:val="none" w:sz="0" w:space="0" w:color="auto"/>
            <w:bottom w:val="none" w:sz="0" w:space="0" w:color="auto"/>
            <w:right w:val="none" w:sz="0" w:space="0" w:color="auto"/>
          </w:divBdr>
        </w:div>
        <w:div w:id="772436011">
          <w:marLeft w:val="0"/>
          <w:marRight w:val="0"/>
          <w:marTop w:val="0"/>
          <w:marBottom w:val="0"/>
          <w:divBdr>
            <w:top w:val="none" w:sz="0" w:space="0" w:color="auto"/>
            <w:left w:val="none" w:sz="0" w:space="0" w:color="auto"/>
            <w:bottom w:val="none" w:sz="0" w:space="0" w:color="auto"/>
            <w:right w:val="none" w:sz="0" w:space="0" w:color="auto"/>
          </w:divBdr>
          <w:divsChild>
            <w:div w:id="1129982086">
              <w:marLeft w:val="0"/>
              <w:marRight w:val="0"/>
              <w:marTop w:val="0"/>
              <w:marBottom w:val="0"/>
              <w:divBdr>
                <w:top w:val="none" w:sz="0" w:space="0" w:color="auto"/>
                <w:left w:val="none" w:sz="0" w:space="0" w:color="auto"/>
                <w:bottom w:val="none" w:sz="0" w:space="0" w:color="auto"/>
                <w:right w:val="none" w:sz="0" w:space="0" w:color="auto"/>
              </w:divBdr>
            </w:div>
          </w:divsChild>
        </w:div>
        <w:div w:id="1269313288">
          <w:marLeft w:val="0"/>
          <w:marRight w:val="0"/>
          <w:marTop w:val="0"/>
          <w:marBottom w:val="0"/>
          <w:divBdr>
            <w:top w:val="none" w:sz="0" w:space="0" w:color="auto"/>
            <w:left w:val="none" w:sz="0" w:space="0" w:color="auto"/>
            <w:bottom w:val="none" w:sz="0" w:space="0" w:color="auto"/>
            <w:right w:val="none" w:sz="0" w:space="0" w:color="auto"/>
          </w:divBdr>
        </w:div>
        <w:div w:id="665671753">
          <w:marLeft w:val="0"/>
          <w:marRight w:val="0"/>
          <w:marTop w:val="0"/>
          <w:marBottom w:val="0"/>
          <w:divBdr>
            <w:top w:val="none" w:sz="0" w:space="0" w:color="auto"/>
            <w:left w:val="none" w:sz="0" w:space="0" w:color="auto"/>
            <w:bottom w:val="none" w:sz="0" w:space="0" w:color="auto"/>
            <w:right w:val="none" w:sz="0" w:space="0" w:color="auto"/>
          </w:divBdr>
          <w:divsChild>
            <w:div w:id="1400009460">
              <w:marLeft w:val="0"/>
              <w:marRight w:val="0"/>
              <w:marTop w:val="0"/>
              <w:marBottom w:val="0"/>
              <w:divBdr>
                <w:top w:val="none" w:sz="0" w:space="0" w:color="auto"/>
                <w:left w:val="none" w:sz="0" w:space="0" w:color="auto"/>
                <w:bottom w:val="none" w:sz="0" w:space="0" w:color="auto"/>
                <w:right w:val="none" w:sz="0" w:space="0" w:color="auto"/>
              </w:divBdr>
            </w:div>
          </w:divsChild>
        </w:div>
        <w:div w:id="107508070">
          <w:marLeft w:val="0"/>
          <w:marRight w:val="0"/>
          <w:marTop w:val="0"/>
          <w:marBottom w:val="0"/>
          <w:divBdr>
            <w:top w:val="none" w:sz="0" w:space="0" w:color="auto"/>
            <w:left w:val="none" w:sz="0" w:space="0" w:color="auto"/>
            <w:bottom w:val="none" w:sz="0" w:space="0" w:color="auto"/>
            <w:right w:val="none" w:sz="0" w:space="0" w:color="auto"/>
          </w:divBdr>
        </w:div>
        <w:div w:id="1113013232">
          <w:marLeft w:val="0"/>
          <w:marRight w:val="0"/>
          <w:marTop w:val="0"/>
          <w:marBottom w:val="0"/>
          <w:divBdr>
            <w:top w:val="none" w:sz="0" w:space="0" w:color="auto"/>
            <w:left w:val="none" w:sz="0" w:space="0" w:color="auto"/>
            <w:bottom w:val="none" w:sz="0" w:space="0" w:color="auto"/>
            <w:right w:val="none" w:sz="0" w:space="0" w:color="auto"/>
          </w:divBdr>
          <w:divsChild>
            <w:div w:id="284196855">
              <w:marLeft w:val="0"/>
              <w:marRight w:val="0"/>
              <w:marTop w:val="0"/>
              <w:marBottom w:val="0"/>
              <w:divBdr>
                <w:top w:val="none" w:sz="0" w:space="0" w:color="auto"/>
                <w:left w:val="none" w:sz="0" w:space="0" w:color="auto"/>
                <w:bottom w:val="none" w:sz="0" w:space="0" w:color="auto"/>
                <w:right w:val="none" w:sz="0" w:space="0" w:color="auto"/>
              </w:divBdr>
            </w:div>
          </w:divsChild>
        </w:div>
        <w:div w:id="87509893">
          <w:marLeft w:val="0"/>
          <w:marRight w:val="0"/>
          <w:marTop w:val="0"/>
          <w:marBottom w:val="0"/>
          <w:divBdr>
            <w:top w:val="none" w:sz="0" w:space="0" w:color="auto"/>
            <w:left w:val="none" w:sz="0" w:space="0" w:color="auto"/>
            <w:bottom w:val="none" w:sz="0" w:space="0" w:color="auto"/>
            <w:right w:val="none" w:sz="0" w:space="0" w:color="auto"/>
          </w:divBdr>
        </w:div>
        <w:div w:id="1658417308">
          <w:marLeft w:val="0"/>
          <w:marRight w:val="0"/>
          <w:marTop w:val="0"/>
          <w:marBottom w:val="0"/>
          <w:divBdr>
            <w:top w:val="none" w:sz="0" w:space="0" w:color="auto"/>
            <w:left w:val="none" w:sz="0" w:space="0" w:color="auto"/>
            <w:bottom w:val="none" w:sz="0" w:space="0" w:color="auto"/>
            <w:right w:val="none" w:sz="0" w:space="0" w:color="auto"/>
          </w:divBdr>
          <w:divsChild>
            <w:div w:id="1322126810">
              <w:marLeft w:val="0"/>
              <w:marRight w:val="0"/>
              <w:marTop w:val="0"/>
              <w:marBottom w:val="0"/>
              <w:divBdr>
                <w:top w:val="none" w:sz="0" w:space="0" w:color="auto"/>
                <w:left w:val="none" w:sz="0" w:space="0" w:color="auto"/>
                <w:bottom w:val="none" w:sz="0" w:space="0" w:color="auto"/>
                <w:right w:val="none" w:sz="0" w:space="0" w:color="auto"/>
              </w:divBdr>
            </w:div>
          </w:divsChild>
        </w:div>
        <w:div w:id="1223636133">
          <w:marLeft w:val="0"/>
          <w:marRight w:val="0"/>
          <w:marTop w:val="0"/>
          <w:marBottom w:val="0"/>
          <w:divBdr>
            <w:top w:val="none" w:sz="0" w:space="0" w:color="auto"/>
            <w:left w:val="none" w:sz="0" w:space="0" w:color="auto"/>
            <w:bottom w:val="none" w:sz="0" w:space="0" w:color="auto"/>
            <w:right w:val="none" w:sz="0" w:space="0" w:color="auto"/>
          </w:divBdr>
        </w:div>
        <w:div w:id="564922755">
          <w:marLeft w:val="0"/>
          <w:marRight w:val="0"/>
          <w:marTop w:val="0"/>
          <w:marBottom w:val="0"/>
          <w:divBdr>
            <w:top w:val="none" w:sz="0" w:space="0" w:color="auto"/>
            <w:left w:val="none" w:sz="0" w:space="0" w:color="auto"/>
            <w:bottom w:val="none" w:sz="0" w:space="0" w:color="auto"/>
            <w:right w:val="none" w:sz="0" w:space="0" w:color="auto"/>
          </w:divBdr>
          <w:divsChild>
            <w:div w:id="647631537">
              <w:marLeft w:val="0"/>
              <w:marRight w:val="0"/>
              <w:marTop w:val="0"/>
              <w:marBottom w:val="0"/>
              <w:divBdr>
                <w:top w:val="none" w:sz="0" w:space="0" w:color="auto"/>
                <w:left w:val="none" w:sz="0" w:space="0" w:color="auto"/>
                <w:bottom w:val="none" w:sz="0" w:space="0" w:color="auto"/>
                <w:right w:val="none" w:sz="0" w:space="0" w:color="auto"/>
              </w:divBdr>
            </w:div>
          </w:divsChild>
        </w:div>
        <w:div w:id="1911502661">
          <w:marLeft w:val="0"/>
          <w:marRight w:val="0"/>
          <w:marTop w:val="300"/>
          <w:marBottom w:val="0"/>
          <w:divBdr>
            <w:top w:val="none" w:sz="0" w:space="0" w:color="auto"/>
            <w:left w:val="none" w:sz="0" w:space="0" w:color="auto"/>
            <w:bottom w:val="none" w:sz="0" w:space="0" w:color="auto"/>
            <w:right w:val="none" w:sz="0" w:space="0" w:color="auto"/>
          </w:divBdr>
          <w:divsChild>
            <w:div w:id="300577276">
              <w:marLeft w:val="0"/>
              <w:marRight w:val="0"/>
              <w:marTop w:val="0"/>
              <w:marBottom w:val="0"/>
              <w:divBdr>
                <w:top w:val="none" w:sz="0" w:space="0" w:color="auto"/>
                <w:left w:val="none" w:sz="0" w:space="0" w:color="auto"/>
                <w:bottom w:val="none" w:sz="0" w:space="0" w:color="auto"/>
                <w:right w:val="none" w:sz="0" w:space="0" w:color="auto"/>
              </w:divBdr>
              <w:divsChild>
                <w:div w:id="189873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489243">
          <w:marLeft w:val="0"/>
          <w:marRight w:val="0"/>
          <w:marTop w:val="300"/>
          <w:marBottom w:val="0"/>
          <w:divBdr>
            <w:top w:val="none" w:sz="0" w:space="0" w:color="auto"/>
            <w:left w:val="none" w:sz="0" w:space="0" w:color="auto"/>
            <w:bottom w:val="none" w:sz="0" w:space="0" w:color="auto"/>
            <w:right w:val="none" w:sz="0" w:space="0" w:color="auto"/>
          </w:divBdr>
          <w:divsChild>
            <w:div w:id="960502554">
              <w:marLeft w:val="0"/>
              <w:marRight w:val="0"/>
              <w:marTop w:val="0"/>
              <w:marBottom w:val="0"/>
              <w:divBdr>
                <w:top w:val="none" w:sz="0" w:space="0" w:color="auto"/>
                <w:left w:val="none" w:sz="0" w:space="0" w:color="auto"/>
                <w:bottom w:val="none" w:sz="0" w:space="0" w:color="auto"/>
                <w:right w:val="none" w:sz="0" w:space="0" w:color="auto"/>
              </w:divBdr>
              <w:divsChild>
                <w:div w:id="198608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127158">
          <w:marLeft w:val="0"/>
          <w:marRight w:val="0"/>
          <w:marTop w:val="300"/>
          <w:marBottom w:val="0"/>
          <w:divBdr>
            <w:top w:val="none" w:sz="0" w:space="0" w:color="auto"/>
            <w:left w:val="none" w:sz="0" w:space="0" w:color="auto"/>
            <w:bottom w:val="none" w:sz="0" w:space="0" w:color="auto"/>
            <w:right w:val="none" w:sz="0" w:space="0" w:color="auto"/>
          </w:divBdr>
          <w:divsChild>
            <w:div w:id="1995333656">
              <w:marLeft w:val="0"/>
              <w:marRight w:val="0"/>
              <w:marTop w:val="0"/>
              <w:marBottom w:val="0"/>
              <w:divBdr>
                <w:top w:val="none" w:sz="0" w:space="0" w:color="auto"/>
                <w:left w:val="none" w:sz="0" w:space="0" w:color="auto"/>
                <w:bottom w:val="none" w:sz="0" w:space="0" w:color="auto"/>
                <w:right w:val="none" w:sz="0" w:space="0" w:color="auto"/>
              </w:divBdr>
              <w:divsChild>
                <w:div w:id="80276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36457">
          <w:marLeft w:val="0"/>
          <w:marRight w:val="0"/>
          <w:marTop w:val="300"/>
          <w:marBottom w:val="0"/>
          <w:divBdr>
            <w:top w:val="none" w:sz="0" w:space="0" w:color="auto"/>
            <w:left w:val="none" w:sz="0" w:space="0" w:color="auto"/>
            <w:bottom w:val="none" w:sz="0" w:space="0" w:color="auto"/>
            <w:right w:val="none" w:sz="0" w:space="0" w:color="auto"/>
          </w:divBdr>
          <w:divsChild>
            <w:div w:id="1341007931">
              <w:marLeft w:val="0"/>
              <w:marRight w:val="0"/>
              <w:marTop w:val="0"/>
              <w:marBottom w:val="0"/>
              <w:divBdr>
                <w:top w:val="none" w:sz="0" w:space="0" w:color="auto"/>
                <w:left w:val="none" w:sz="0" w:space="0" w:color="auto"/>
                <w:bottom w:val="none" w:sz="0" w:space="0" w:color="auto"/>
                <w:right w:val="none" w:sz="0" w:space="0" w:color="auto"/>
              </w:divBdr>
              <w:divsChild>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0115">
      <w:bodyDiv w:val="1"/>
      <w:marLeft w:val="0"/>
      <w:marRight w:val="0"/>
      <w:marTop w:val="0"/>
      <w:marBottom w:val="0"/>
      <w:divBdr>
        <w:top w:val="none" w:sz="0" w:space="0" w:color="auto"/>
        <w:left w:val="none" w:sz="0" w:space="0" w:color="auto"/>
        <w:bottom w:val="none" w:sz="0" w:space="0" w:color="auto"/>
        <w:right w:val="none" w:sz="0" w:space="0" w:color="auto"/>
      </w:divBdr>
      <w:divsChild>
        <w:div w:id="1881630686">
          <w:marLeft w:val="0"/>
          <w:marRight w:val="0"/>
          <w:marTop w:val="0"/>
          <w:marBottom w:val="0"/>
          <w:divBdr>
            <w:top w:val="none" w:sz="0" w:space="0" w:color="auto"/>
            <w:left w:val="none" w:sz="0" w:space="0" w:color="auto"/>
            <w:bottom w:val="none" w:sz="0" w:space="0" w:color="auto"/>
            <w:right w:val="none" w:sz="0" w:space="0" w:color="auto"/>
          </w:divBdr>
        </w:div>
        <w:div w:id="1341539596">
          <w:marLeft w:val="0"/>
          <w:marRight w:val="0"/>
          <w:marTop w:val="0"/>
          <w:marBottom w:val="0"/>
          <w:divBdr>
            <w:top w:val="none" w:sz="0" w:space="0" w:color="auto"/>
            <w:left w:val="none" w:sz="0" w:space="0" w:color="auto"/>
            <w:bottom w:val="none" w:sz="0" w:space="0" w:color="auto"/>
            <w:right w:val="none" w:sz="0" w:space="0" w:color="auto"/>
          </w:divBdr>
          <w:divsChild>
            <w:div w:id="1215384803">
              <w:marLeft w:val="0"/>
              <w:marRight w:val="0"/>
              <w:marTop w:val="0"/>
              <w:marBottom w:val="0"/>
              <w:divBdr>
                <w:top w:val="none" w:sz="0" w:space="0" w:color="auto"/>
                <w:left w:val="none" w:sz="0" w:space="0" w:color="auto"/>
                <w:bottom w:val="none" w:sz="0" w:space="0" w:color="auto"/>
                <w:right w:val="none" w:sz="0" w:space="0" w:color="auto"/>
              </w:divBdr>
            </w:div>
          </w:divsChild>
        </w:div>
        <w:div w:id="1923758081">
          <w:marLeft w:val="0"/>
          <w:marRight w:val="0"/>
          <w:marTop w:val="0"/>
          <w:marBottom w:val="0"/>
          <w:divBdr>
            <w:top w:val="none" w:sz="0" w:space="0" w:color="auto"/>
            <w:left w:val="none" w:sz="0" w:space="0" w:color="auto"/>
            <w:bottom w:val="none" w:sz="0" w:space="0" w:color="auto"/>
            <w:right w:val="none" w:sz="0" w:space="0" w:color="auto"/>
          </w:divBdr>
        </w:div>
        <w:div w:id="599215264">
          <w:marLeft w:val="0"/>
          <w:marRight w:val="0"/>
          <w:marTop w:val="0"/>
          <w:marBottom w:val="0"/>
          <w:divBdr>
            <w:top w:val="none" w:sz="0" w:space="0" w:color="auto"/>
            <w:left w:val="none" w:sz="0" w:space="0" w:color="auto"/>
            <w:bottom w:val="none" w:sz="0" w:space="0" w:color="auto"/>
            <w:right w:val="none" w:sz="0" w:space="0" w:color="auto"/>
          </w:divBdr>
          <w:divsChild>
            <w:div w:id="412699210">
              <w:marLeft w:val="0"/>
              <w:marRight w:val="0"/>
              <w:marTop w:val="0"/>
              <w:marBottom w:val="0"/>
              <w:divBdr>
                <w:top w:val="none" w:sz="0" w:space="0" w:color="auto"/>
                <w:left w:val="none" w:sz="0" w:space="0" w:color="auto"/>
                <w:bottom w:val="none" w:sz="0" w:space="0" w:color="auto"/>
                <w:right w:val="none" w:sz="0" w:space="0" w:color="auto"/>
              </w:divBdr>
            </w:div>
          </w:divsChild>
        </w:div>
        <w:div w:id="958681460">
          <w:marLeft w:val="0"/>
          <w:marRight w:val="0"/>
          <w:marTop w:val="0"/>
          <w:marBottom w:val="0"/>
          <w:divBdr>
            <w:top w:val="none" w:sz="0" w:space="0" w:color="auto"/>
            <w:left w:val="none" w:sz="0" w:space="0" w:color="auto"/>
            <w:bottom w:val="none" w:sz="0" w:space="0" w:color="auto"/>
            <w:right w:val="none" w:sz="0" w:space="0" w:color="auto"/>
          </w:divBdr>
        </w:div>
        <w:div w:id="479153254">
          <w:marLeft w:val="0"/>
          <w:marRight w:val="0"/>
          <w:marTop w:val="0"/>
          <w:marBottom w:val="0"/>
          <w:divBdr>
            <w:top w:val="none" w:sz="0" w:space="0" w:color="auto"/>
            <w:left w:val="none" w:sz="0" w:space="0" w:color="auto"/>
            <w:bottom w:val="none" w:sz="0" w:space="0" w:color="auto"/>
            <w:right w:val="none" w:sz="0" w:space="0" w:color="auto"/>
          </w:divBdr>
          <w:divsChild>
            <w:div w:id="1803495437">
              <w:marLeft w:val="0"/>
              <w:marRight w:val="0"/>
              <w:marTop w:val="0"/>
              <w:marBottom w:val="0"/>
              <w:divBdr>
                <w:top w:val="none" w:sz="0" w:space="0" w:color="auto"/>
                <w:left w:val="none" w:sz="0" w:space="0" w:color="auto"/>
                <w:bottom w:val="none" w:sz="0" w:space="0" w:color="auto"/>
                <w:right w:val="none" w:sz="0" w:space="0" w:color="auto"/>
              </w:divBdr>
            </w:div>
          </w:divsChild>
        </w:div>
        <w:div w:id="5861877">
          <w:marLeft w:val="0"/>
          <w:marRight w:val="0"/>
          <w:marTop w:val="0"/>
          <w:marBottom w:val="0"/>
          <w:divBdr>
            <w:top w:val="none" w:sz="0" w:space="0" w:color="auto"/>
            <w:left w:val="none" w:sz="0" w:space="0" w:color="auto"/>
            <w:bottom w:val="none" w:sz="0" w:space="0" w:color="auto"/>
            <w:right w:val="none" w:sz="0" w:space="0" w:color="auto"/>
          </w:divBdr>
        </w:div>
        <w:div w:id="2049446245">
          <w:marLeft w:val="0"/>
          <w:marRight w:val="0"/>
          <w:marTop w:val="0"/>
          <w:marBottom w:val="0"/>
          <w:divBdr>
            <w:top w:val="none" w:sz="0" w:space="0" w:color="auto"/>
            <w:left w:val="none" w:sz="0" w:space="0" w:color="auto"/>
            <w:bottom w:val="none" w:sz="0" w:space="0" w:color="auto"/>
            <w:right w:val="none" w:sz="0" w:space="0" w:color="auto"/>
          </w:divBdr>
          <w:divsChild>
            <w:div w:id="2125804621">
              <w:marLeft w:val="0"/>
              <w:marRight w:val="0"/>
              <w:marTop w:val="0"/>
              <w:marBottom w:val="0"/>
              <w:divBdr>
                <w:top w:val="none" w:sz="0" w:space="0" w:color="auto"/>
                <w:left w:val="none" w:sz="0" w:space="0" w:color="auto"/>
                <w:bottom w:val="none" w:sz="0" w:space="0" w:color="auto"/>
                <w:right w:val="none" w:sz="0" w:space="0" w:color="auto"/>
              </w:divBdr>
            </w:div>
          </w:divsChild>
        </w:div>
        <w:div w:id="1822847381">
          <w:marLeft w:val="0"/>
          <w:marRight w:val="0"/>
          <w:marTop w:val="0"/>
          <w:marBottom w:val="0"/>
          <w:divBdr>
            <w:top w:val="none" w:sz="0" w:space="0" w:color="auto"/>
            <w:left w:val="none" w:sz="0" w:space="0" w:color="auto"/>
            <w:bottom w:val="none" w:sz="0" w:space="0" w:color="auto"/>
            <w:right w:val="none" w:sz="0" w:space="0" w:color="auto"/>
          </w:divBdr>
        </w:div>
        <w:div w:id="458382188">
          <w:marLeft w:val="0"/>
          <w:marRight w:val="0"/>
          <w:marTop w:val="0"/>
          <w:marBottom w:val="0"/>
          <w:divBdr>
            <w:top w:val="none" w:sz="0" w:space="0" w:color="auto"/>
            <w:left w:val="none" w:sz="0" w:space="0" w:color="auto"/>
            <w:bottom w:val="none" w:sz="0" w:space="0" w:color="auto"/>
            <w:right w:val="none" w:sz="0" w:space="0" w:color="auto"/>
          </w:divBdr>
          <w:divsChild>
            <w:div w:id="69429349">
              <w:marLeft w:val="0"/>
              <w:marRight w:val="0"/>
              <w:marTop w:val="0"/>
              <w:marBottom w:val="0"/>
              <w:divBdr>
                <w:top w:val="none" w:sz="0" w:space="0" w:color="auto"/>
                <w:left w:val="none" w:sz="0" w:space="0" w:color="auto"/>
                <w:bottom w:val="none" w:sz="0" w:space="0" w:color="auto"/>
                <w:right w:val="none" w:sz="0" w:space="0" w:color="auto"/>
              </w:divBdr>
            </w:div>
          </w:divsChild>
        </w:div>
        <w:div w:id="1857575202">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sChild>
            <w:div w:id="498933629">
              <w:marLeft w:val="0"/>
              <w:marRight w:val="0"/>
              <w:marTop w:val="0"/>
              <w:marBottom w:val="0"/>
              <w:divBdr>
                <w:top w:val="none" w:sz="0" w:space="0" w:color="auto"/>
                <w:left w:val="none" w:sz="0" w:space="0" w:color="auto"/>
                <w:bottom w:val="none" w:sz="0" w:space="0" w:color="auto"/>
                <w:right w:val="none" w:sz="0" w:space="0" w:color="auto"/>
              </w:divBdr>
            </w:div>
          </w:divsChild>
        </w:div>
        <w:div w:id="1745763175">
          <w:marLeft w:val="0"/>
          <w:marRight w:val="0"/>
          <w:marTop w:val="0"/>
          <w:marBottom w:val="0"/>
          <w:divBdr>
            <w:top w:val="none" w:sz="0" w:space="0" w:color="auto"/>
            <w:left w:val="none" w:sz="0" w:space="0" w:color="auto"/>
            <w:bottom w:val="none" w:sz="0" w:space="0" w:color="auto"/>
            <w:right w:val="none" w:sz="0" w:space="0" w:color="auto"/>
          </w:divBdr>
        </w:div>
        <w:div w:id="2136899462">
          <w:marLeft w:val="0"/>
          <w:marRight w:val="0"/>
          <w:marTop w:val="0"/>
          <w:marBottom w:val="0"/>
          <w:divBdr>
            <w:top w:val="none" w:sz="0" w:space="0" w:color="auto"/>
            <w:left w:val="none" w:sz="0" w:space="0" w:color="auto"/>
            <w:bottom w:val="none" w:sz="0" w:space="0" w:color="auto"/>
            <w:right w:val="none" w:sz="0" w:space="0" w:color="auto"/>
          </w:divBdr>
          <w:divsChild>
            <w:div w:id="1726366037">
              <w:marLeft w:val="0"/>
              <w:marRight w:val="0"/>
              <w:marTop w:val="0"/>
              <w:marBottom w:val="0"/>
              <w:divBdr>
                <w:top w:val="none" w:sz="0" w:space="0" w:color="auto"/>
                <w:left w:val="none" w:sz="0" w:space="0" w:color="auto"/>
                <w:bottom w:val="none" w:sz="0" w:space="0" w:color="auto"/>
                <w:right w:val="none" w:sz="0" w:space="0" w:color="auto"/>
              </w:divBdr>
            </w:div>
          </w:divsChild>
        </w:div>
        <w:div w:id="901908663">
          <w:marLeft w:val="0"/>
          <w:marRight w:val="0"/>
          <w:marTop w:val="300"/>
          <w:marBottom w:val="0"/>
          <w:divBdr>
            <w:top w:val="none" w:sz="0" w:space="0" w:color="auto"/>
            <w:left w:val="none" w:sz="0" w:space="0" w:color="auto"/>
            <w:bottom w:val="none" w:sz="0" w:space="0" w:color="auto"/>
            <w:right w:val="none" w:sz="0" w:space="0" w:color="auto"/>
          </w:divBdr>
          <w:divsChild>
            <w:div w:id="1339118726">
              <w:marLeft w:val="0"/>
              <w:marRight w:val="0"/>
              <w:marTop w:val="0"/>
              <w:marBottom w:val="0"/>
              <w:divBdr>
                <w:top w:val="none" w:sz="0" w:space="0" w:color="auto"/>
                <w:left w:val="none" w:sz="0" w:space="0" w:color="auto"/>
                <w:bottom w:val="none" w:sz="0" w:space="0" w:color="auto"/>
                <w:right w:val="none" w:sz="0" w:space="0" w:color="auto"/>
              </w:divBdr>
              <w:divsChild>
                <w:div w:id="15836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90177">
          <w:marLeft w:val="0"/>
          <w:marRight w:val="0"/>
          <w:marTop w:val="300"/>
          <w:marBottom w:val="0"/>
          <w:divBdr>
            <w:top w:val="none" w:sz="0" w:space="0" w:color="auto"/>
            <w:left w:val="none" w:sz="0" w:space="0" w:color="auto"/>
            <w:bottom w:val="none" w:sz="0" w:space="0" w:color="auto"/>
            <w:right w:val="none" w:sz="0" w:space="0" w:color="auto"/>
          </w:divBdr>
          <w:divsChild>
            <w:div w:id="236944731">
              <w:marLeft w:val="0"/>
              <w:marRight w:val="0"/>
              <w:marTop w:val="0"/>
              <w:marBottom w:val="0"/>
              <w:divBdr>
                <w:top w:val="none" w:sz="0" w:space="0" w:color="auto"/>
                <w:left w:val="none" w:sz="0" w:space="0" w:color="auto"/>
                <w:bottom w:val="none" w:sz="0" w:space="0" w:color="auto"/>
                <w:right w:val="none" w:sz="0" w:space="0" w:color="auto"/>
              </w:divBdr>
              <w:divsChild>
                <w:div w:id="156101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52966">
          <w:marLeft w:val="0"/>
          <w:marRight w:val="0"/>
          <w:marTop w:val="300"/>
          <w:marBottom w:val="0"/>
          <w:divBdr>
            <w:top w:val="none" w:sz="0" w:space="0" w:color="auto"/>
            <w:left w:val="none" w:sz="0" w:space="0" w:color="auto"/>
            <w:bottom w:val="none" w:sz="0" w:space="0" w:color="auto"/>
            <w:right w:val="none" w:sz="0" w:space="0" w:color="auto"/>
          </w:divBdr>
          <w:divsChild>
            <w:div w:id="994339753">
              <w:marLeft w:val="0"/>
              <w:marRight w:val="0"/>
              <w:marTop w:val="0"/>
              <w:marBottom w:val="0"/>
              <w:divBdr>
                <w:top w:val="none" w:sz="0" w:space="0" w:color="auto"/>
                <w:left w:val="none" w:sz="0" w:space="0" w:color="auto"/>
                <w:bottom w:val="none" w:sz="0" w:space="0" w:color="auto"/>
                <w:right w:val="none" w:sz="0" w:space="0" w:color="auto"/>
              </w:divBdr>
              <w:divsChild>
                <w:div w:id="1295797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21989">
          <w:marLeft w:val="0"/>
          <w:marRight w:val="0"/>
          <w:marTop w:val="300"/>
          <w:marBottom w:val="0"/>
          <w:divBdr>
            <w:top w:val="none" w:sz="0" w:space="0" w:color="auto"/>
            <w:left w:val="none" w:sz="0" w:space="0" w:color="auto"/>
            <w:bottom w:val="none" w:sz="0" w:space="0" w:color="auto"/>
            <w:right w:val="none" w:sz="0" w:space="0" w:color="auto"/>
          </w:divBdr>
          <w:divsChild>
            <w:div w:id="879786846">
              <w:marLeft w:val="0"/>
              <w:marRight w:val="0"/>
              <w:marTop w:val="0"/>
              <w:marBottom w:val="0"/>
              <w:divBdr>
                <w:top w:val="none" w:sz="0" w:space="0" w:color="auto"/>
                <w:left w:val="none" w:sz="0" w:space="0" w:color="auto"/>
                <w:bottom w:val="none" w:sz="0" w:space="0" w:color="auto"/>
                <w:right w:val="none" w:sz="0" w:space="0" w:color="auto"/>
              </w:divBdr>
              <w:divsChild>
                <w:div w:id="128735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3395737">
      <w:bodyDiv w:val="1"/>
      <w:marLeft w:val="0"/>
      <w:marRight w:val="0"/>
      <w:marTop w:val="0"/>
      <w:marBottom w:val="0"/>
      <w:divBdr>
        <w:top w:val="none" w:sz="0" w:space="0" w:color="auto"/>
        <w:left w:val="none" w:sz="0" w:space="0" w:color="auto"/>
        <w:bottom w:val="none" w:sz="0" w:space="0" w:color="auto"/>
        <w:right w:val="none" w:sz="0" w:space="0" w:color="auto"/>
      </w:divBdr>
      <w:divsChild>
        <w:div w:id="1663243047">
          <w:marLeft w:val="0"/>
          <w:marRight w:val="0"/>
          <w:marTop w:val="0"/>
          <w:marBottom w:val="0"/>
          <w:divBdr>
            <w:top w:val="none" w:sz="0" w:space="0" w:color="auto"/>
            <w:left w:val="none" w:sz="0" w:space="0" w:color="auto"/>
            <w:bottom w:val="none" w:sz="0" w:space="0" w:color="auto"/>
            <w:right w:val="none" w:sz="0" w:space="0" w:color="auto"/>
          </w:divBdr>
        </w:div>
        <w:div w:id="583300671">
          <w:marLeft w:val="0"/>
          <w:marRight w:val="0"/>
          <w:marTop w:val="0"/>
          <w:marBottom w:val="0"/>
          <w:divBdr>
            <w:top w:val="none" w:sz="0" w:space="0" w:color="auto"/>
            <w:left w:val="none" w:sz="0" w:space="0" w:color="auto"/>
            <w:bottom w:val="none" w:sz="0" w:space="0" w:color="auto"/>
            <w:right w:val="none" w:sz="0" w:space="0" w:color="auto"/>
          </w:divBdr>
          <w:divsChild>
            <w:div w:id="1214192729">
              <w:marLeft w:val="0"/>
              <w:marRight w:val="0"/>
              <w:marTop w:val="0"/>
              <w:marBottom w:val="0"/>
              <w:divBdr>
                <w:top w:val="none" w:sz="0" w:space="0" w:color="auto"/>
                <w:left w:val="none" w:sz="0" w:space="0" w:color="auto"/>
                <w:bottom w:val="none" w:sz="0" w:space="0" w:color="auto"/>
                <w:right w:val="none" w:sz="0" w:space="0" w:color="auto"/>
              </w:divBdr>
            </w:div>
          </w:divsChild>
        </w:div>
        <w:div w:id="1881480538">
          <w:marLeft w:val="0"/>
          <w:marRight w:val="0"/>
          <w:marTop w:val="0"/>
          <w:marBottom w:val="0"/>
          <w:divBdr>
            <w:top w:val="none" w:sz="0" w:space="0" w:color="auto"/>
            <w:left w:val="none" w:sz="0" w:space="0" w:color="auto"/>
            <w:bottom w:val="none" w:sz="0" w:space="0" w:color="auto"/>
            <w:right w:val="none" w:sz="0" w:space="0" w:color="auto"/>
          </w:divBdr>
        </w:div>
        <w:div w:id="654140589">
          <w:marLeft w:val="0"/>
          <w:marRight w:val="0"/>
          <w:marTop w:val="0"/>
          <w:marBottom w:val="0"/>
          <w:divBdr>
            <w:top w:val="none" w:sz="0" w:space="0" w:color="auto"/>
            <w:left w:val="none" w:sz="0" w:space="0" w:color="auto"/>
            <w:bottom w:val="none" w:sz="0" w:space="0" w:color="auto"/>
            <w:right w:val="none" w:sz="0" w:space="0" w:color="auto"/>
          </w:divBdr>
          <w:divsChild>
            <w:div w:id="593514339">
              <w:marLeft w:val="0"/>
              <w:marRight w:val="0"/>
              <w:marTop w:val="0"/>
              <w:marBottom w:val="0"/>
              <w:divBdr>
                <w:top w:val="none" w:sz="0" w:space="0" w:color="auto"/>
                <w:left w:val="none" w:sz="0" w:space="0" w:color="auto"/>
                <w:bottom w:val="none" w:sz="0" w:space="0" w:color="auto"/>
                <w:right w:val="none" w:sz="0" w:space="0" w:color="auto"/>
              </w:divBdr>
            </w:div>
          </w:divsChild>
        </w:div>
        <w:div w:id="175631910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sChild>
            <w:div w:id="1321352897">
              <w:marLeft w:val="0"/>
              <w:marRight w:val="0"/>
              <w:marTop w:val="0"/>
              <w:marBottom w:val="0"/>
              <w:divBdr>
                <w:top w:val="none" w:sz="0" w:space="0" w:color="auto"/>
                <w:left w:val="none" w:sz="0" w:space="0" w:color="auto"/>
                <w:bottom w:val="none" w:sz="0" w:space="0" w:color="auto"/>
                <w:right w:val="none" w:sz="0" w:space="0" w:color="auto"/>
              </w:divBdr>
            </w:div>
          </w:divsChild>
        </w:div>
        <w:div w:id="1577937129">
          <w:marLeft w:val="0"/>
          <w:marRight w:val="0"/>
          <w:marTop w:val="0"/>
          <w:marBottom w:val="0"/>
          <w:divBdr>
            <w:top w:val="none" w:sz="0" w:space="0" w:color="auto"/>
            <w:left w:val="none" w:sz="0" w:space="0" w:color="auto"/>
            <w:bottom w:val="none" w:sz="0" w:space="0" w:color="auto"/>
            <w:right w:val="none" w:sz="0" w:space="0" w:color="auto"/>
          </w:divBdr>
        </w:div>
        <w:div w:id="786580676">
          <w:marLeft w:val="0"/>
          <w:marRight w:val="0"/>
          <w:marTop w:val="0"/>
          <w:marBottom w:val="0"/>
          <w:divBdr>
            <w:top w:val="none" w:sz="0" w:space="0" w:color="auto"/>
            <w:left w:val="none" w:sz="0" w:space="0" w:color="auto"/>
            <w:bottom w:val="none" w:sz="0" w:space="0" w:color="auto"/>
            <w:right w:val="none" w:sz="0" w:space="0" w:color="auto"/>
          </w:divBdr>
          <w:divsChild>
            <w:div w:id="1337926743">
              <w:marLeft w:val="0"/>
              <w:marRight w:val="0"/>
              <w:marTop w:val="0"/>
              <w:marBottom w:val="0"/>
              <w:divBdr>
                <w:top w:val="none" w:sz="0" w:space="0" w:color="auto"/>
                <w:left w:val="none" w:sz="0" w:space="0" w:color="auto"/>
                <w:bottom w:val="none" w:sz="0" w:space="0" w:color="auto"/>
                <w:right w:val="none" w:sz="0" w:space="0" w:color="auto"/>
              </w:divBdr>
            </w:div>
          </w:divsChild>
        </w:div>
        <w:div w:id="506211671">
          <w:marLeft w:val="0"/>
          <w:marRight w:val="0"/>
          <w:marTop w:val="0"/>
          <w:marBottom w:val="0"/>
          <w:divBdr>
            <w:top w:val="none" w:sz="0" w:space="0" w:color="auto"/>
            <w:left w:val="none" w:sz="0" w:space="0" w:color="auto"/>
            <w:bottom w:val="none" w:sz="0" w:space="0" w:color="auto"/>
            <w:right w:val="none" w:sz="0" w:space="0" w:color="auto"/>
          </w:divBdr>
        </w:div>
        <w:div w:id="1350790384">
          <w:marLeft w:val="0"/>
          <w:marRight w:val="0"/>
          <w:marTop w:val="0"/>
          <w:marBottom w:val="0"/>
          <w:divBdr>
            <w:top w:val="none" w:sz="0" w:space="0" w:color="auto"/>
            <w:left w:val="none" w:sz="0" w:space="0" w:color="auto"/>
            <w:bottom w:val="none" w:sz="0" w:space="0" w:color="auto"/>
            <w:right w:val="none" w:sz="0" w:space="0" w:color="auto"/>
          </w:divBdr>
          <w:divsChild>
            <w:div w:id="2025814073">
              <w:marLeft w:val="0"/>
              <w:marRight w:val="0"/>
              <w:marTop w:val="0"/>
              <w:marBottom w:val="0"/>
              <w:divBdr>
                <w:top w:val="none" w:sz="0" w:space="0" w:color="auto"/>
                <w:left w:val="none" w:sz="0" w:space="0" w:color="auto"/>
                <w:bottom w:val="none" w:sz="0" w:space="0" w:color="auto"/>
                <w:right w:val="none" w:sz="0" w:space="0" w:color="auto"/>
              </w:divBdr>
            </w:div>
          </w:divsChild>
        </w:div>
        <w:div w:id="1413351623">
          <w:marLeft w:val="0"/>
          <w:marRight w:val="0"/>
          <w:marTop w:val="0"/>
          <w:marBottom w:val="0"/>
          <w:divBdr>
            <w:top w:val="none" w:sz="0" w:space="0" w:color="auto"/>
            <w:left w:val="none" w:sz="0" w:space="0" w:color="auto"/>
            <w:bottom w:val="none" w:sz="0" w:space="0" w:color="auto"/>
            <w:right w:val="none" w:sz="0" w:space="0" w:color="auto"/>
          </w:divBdr>
        </w:div>
        <w:div w:id="629898092">
          <w:marLeft w:val="0"/>
          <w:marRight w:val="0"/>
          <w:marTop w:val="0"/>
          <w:marBottom w:val="0"/>
          <w:divBdr>
            <w:top w:val="none" w:sz="0" w:space="0" w:color="auto"/>
            <w:left w:val="none" w:sz="0" w:space="0" w:color="auto"/>
            <w:bottom w:val="none" w:sz="0" w:space="0" w:color="auto"/>
            <w:right w:val="none" w:sz="0" w:space="0" w:color="auto"/>
          </w:divBdr>
          <w:divsChild>
            <w:div w:id="1418820644">
              <w:marLeft w:val="0"/>
              <w:marRight w:val="0"/>
              <w:marTop w:val="0"/>
              <w:marBottom w:val="0"/>
              <w:divBdr>
                <w:top w:val="none" w:sz="0" w:space="0" w:color="auto"/>
                <w:left w:val="none" w:sz="0" w:space="0" w:color="auto"/>
                <w:bottom w:val="none" w:sz="0" w:space="0" w:color="auto"/>
                <w:right w:val="none" w:sz="0" w:space="0" w:color="auto"/>
              </w:divBdr>
            </w:div>
          </w:divsChild>
        </w:div>
        <w:div w:id="500706686">
          <w:marLeft w:val="0"/>
          <w:marRight w:val="0"/>
          <w:marTop w:val="0"/>
          <w:marBottom w:val="0"/>
          <w:divBdr>
            <w:top w:val="none" w:sz="0" w:space="0" w:color="auto"/>
            <w:left w:val="none" w:sz="0" w:space="0" w:color="auto"/>
            <w:bottom w:val="none" w:sz="0" w:space="0" w:color="auto"/>
            <w:right w:val="none" w:sz="0" w:space="0" w:color="auto"/>
          </w:divBdr>
        </w:div>
        <w:div w:id="2050032026">
          <w:marLeft w:val="0"/>
          <w:marRight w:val="0"/>
          <w:marTop w:val="0"/>
          <w:marBottom w:val="0"/>
          <w:divBdr>
            <w:top w:val="none" w:sz="0" w:space="0" w:color="auto"/>
            <w:left w:val="none" w:sz="0" w:space="0" w:color="auto"/>
            <w:bottom w:val="none" w:sz="0" w:space="0" w:color="auto"/>
            <w:right w:val="none" w:sz="0" w:space="0" w:color="auto"/>
          </w:divBdr>
          <w:divsChild>
            <w:div w:id="1256400181">
              <w:marLeft w:val="0"/>
              <w:marRight w:val="0"/>
              <w:marTop w:val="0"/>
              <w:marBottom w:val="0"/>
              <w:divBdr>
                <w:top w:val="none" w:sz="0" w:space="0" w:color="auto"/>
                <w:left w:val="none" w:sz="0" w:space="0" w:color="auto"/>
                <w:bottom w:val="none" w:sz="0" w:space="0" w:color="auto"/>
                <w:right w:val="none" w:sz="0" w:space="0" w:color="auto"/>
              </w:divBdr>
            </w:div>
          </w:divsChild>
        </w:div>
        <w:div w:id="1226719813">
          <w:marLeft w:val="0"/>
          <w:marRight w:val="0"/>
          <w:marTop w:val="300"/>
          <w:marBottom w:val="0"/>
          <w:divBdr>
            <w:top w:val="none" w:sz="0" w:space="0" w:color="auto"/>
            <w:left w:val="none" w:sz="0" w:space="0" w:color="auto"/>
            <w:bottom w:val="none" w:sz="0" w:space="0" w:color="auto"/>
            <w:right w:val="none" w:sz="0" w:space="0" w:color="auto"/>
          </w:divBdr>
          <w:divsChild>
            <w:div w:id="1051001274">
              <w:marLeft w:val="0"/>
              <w:marRight w:val="0"/>
              <w:marTop w:val="0"/>
              <w:marBottom w:val="0"/>
              <w:divBdr>
                <w:top w:val="none" w:sz="0" w:space="0" w:color="auto"/>
                <w:left w:val="none" w:sz="0" w:space="0" w:color="auto"/>
                <w:bottom w:val="none" w:sz="0" w:space="0" w:color="auto"/>
                <w:right w:val="none" w:sz="0" w:space="0" w:color="auto"/>
              </w:divBdr>
              <w:divsChild>
                <w:div w:id="194518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826">
          <w:marLeft w:val="0"/>
          <w:marRight w:val="0"/>
          <w:marTop w:val="300"/>
          <w:marBottom w:val="0"/>
          <w:divBdr>
            <w:top w:val="none" w:sz="0" w:space="0" w:color="auto"/>
            <w:left w:val="none" w:sz="0" w:space="0" w:color="auto"/>
            <w:bottom w:val="none" w:sz="0" w:space="0" w:color="auto"/>
            <w:right w:val="none" w:sz="0" w:space="0" w:color="auto"/>
          </w:divBdr>
          <w:divsChild>
            <w:div w:id="1386642120">
              <w:marLeft w:val="0"/>
              <w:marRight w:val="0"/>
              <w:marTop w:val="0"/>
              <w:marBottom w:val="0"/>
              <w:divBdr>
                <w:top w:val="none" w:sz="0" w:space="0" w:color="auto"/>
                <w:left w:val="none" w:sz="0" w:space="0" w:color="auto"/>
                <w:bottom w:val="none" w:sz="0" w:space="0" w:color="auto"/>
                <w:right w:val="none" w:sz="0" w:space="0" w:color="auto"/>
              </w:divBdr>
              <w:divsChild>
                <w:div w:id="206760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32779">
          <w:marLeft w:val="0"/>
          <w:marRight w:val="0"/>
          <w:marTop w:val="300"/>
          <w:marBottom w:val="0"/>
          <w:divBdr>
            <w:top w:val="none" w:sz="0" w:space="0" w:color="auto"/>
            <w:left w:val="none" w:sz="0" w:space="0" w:color="auto"/>
            <w:bottom w:val="none" w:sz="0" w:space="0" w:color="auto"/>
            <w:right w:val="none" w:sz="0" w:space="0" w:color="auto"/>
          </w:divBdr>
          <w:divsChild>
            <w:div w:id="265697816">
              <w:marLeft w:val="0"/>
              <w:marRight w:val="0"/>
              <w:marTop w:val="0"/>
              <w:marBottom w:val="0"/>
              <w:divBdr>
                <w:top w:val="none" w:sz="0" w:space="0" w:color="auto"/>
                <w:left w:val="none" w:sz="0" w:space="0" w:color="auto"/>
                <w:bottom w:val="none" w:sz="0" w:space="0" w:color="auto"/>
                <w:right w:val="none" w:sz="0" w:space="0" w:color="auto"/>
              </w:divBdr>
              <w:divsChild>
                <w:div w:id="143597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7376">
      <w:bodyDiv w:val="1"/>
      <w:marLeft w:val="0"/>
      <w:marRight w:val="0"/>
      <w:marTop w:val="0"/>
      <w:marBottom w:val="0"/>
      <w:divBdr>
        <w:top w:val="none" w:sz="0" w:space="0" w:color="auto"/>
        <w:left w:val="none" w:sz="0" w:space="0" w:color="auto"/>
        <w:bottom w:val="none" w:sz="0" w:space="0" w:color="auto"/>
        <w:right w:val="none" w:sz="0" w:space="0" w:color="auto"/>
      </w:divBdr>
      <w:divsChild>
        <w:div w:id="1368749559">
          <w:marLeft w:val="0"/>
          <w:marRight w:val="0"/>
          <w:marTop w:val="0"/>
          <w:marBottom w:val="0"/>
          <w:divBdr>
            <w:top w:val="none" w:sz="0" w:space="0" w:color="auto"/>
            <w:left w:val="none" w:sz="0" w:space="0" w:color="auto"/>
            <w:bottom w:val="none" w:sz="0" w:space="0" w:color="auto"/>
            <w:right w:val="none" w:sz="0" w:space="0" w:color="auto"/>
          </w:divBdr>
        </w:div>
        <w:div w:id="925576348">
          <w:marLeft w:val="0"/>
          <w:marRight w:val="0"/>
          <w:marTop w:val="0"/>
          <w:marBottom w:val="0"/>
          <w:divBdr>
            <w:top w:val="none" w:sz="0" w:space="0" w:color="auto"/>
            <w:left w:val="none" w:sz="0" w:space="0" w:color="auto"/>
            <w:bottom w:val="none" w:sz="0" w:space="0" w:color="auto"/>
            <w:right w:val="none" w:sz="0" w:space="0" w:color="auto"/>
          </w:divBdr>
          <w:divsChild>
            <w:div w:id="1053233655">
              <w:marLeft w:val="0"/>
              <w:marRight w:val="0"/>
              <w:marTop w:val="0"/>
              <w:marBottom w:val="0"/>
              <w:divBdr>
                <w:top w:val="none" w:sz="0" w:space="0" w:color="auto"/>
                <w:left w:val="none" w:sz="0" w:space="0" w:color="auto"/>
                <w:bottom w:val="none" w:sz="0" w:space="0" w:color="auto"/>
                <w:right w:val="none" w:sz="0" w:space="0" w:color="auto"/>
              </w:divBdr>
            </w:div>
          </w:divsChild>
        </w:div>
        <w:div w:id="2107190912">
          <w:marLeft w:val="0"/>
          <w:marRight w:val="0"/>
          <w:marTop w:val="0"/>
          <w:marBottom w:val="0"/>
          <w:divBdr>
            <w:top w:val="none" w:sz="0" w:space="0" w:color="auto"/>
            <w:left w:val="none" w:sz="0" w:space="0" w:color="auto"/>
            <w:bottom w:val="none" w:sz="0" w:space="0" w:color="auto"/>
            <w:right w:val="none" w:sz="0" w:space="0" w:color="auto"/>
          </w:divBdr>
        </w:div>
        <w:div w:id="2036157061">
          <w:marLeft w:val="0"/>
          <w:marRight w:val="0"/>
          <w:marTop w:val="0"/>
          <w:marBottom w:val="0"/>
          <w:divBdr>
            <w:top w:val="none" w:sz="0" w:space="0" w:color="auto"/>
            <w:left w:val="none" w:sz="0" w:space="0" w:color="auto"/>
            <w:bottom w:val="none" w:sz="0" w:space="0" w:color="auto"/>
            <w:right w:val="none" w:sz="0" w:space="0" w:color="auto"/>
          </w:divBdr>
          <w:divsChild>
            <w:div w:id="2044938895">
              <w:marLeft w:val="0"/>
              <w:marRight w:val="0"/>
              <w:marTop w:val="0"/>
              <w:marBottom w:val="0"/>
              <w:divBdr>
                <w:top w:val="none" w:sz="0" w:space="0" w:color="auto"/>
                <w:left w:val="none" w:sz="0" w:space="0" w:color="auto"/>
                <w:bottom w:val="none" w:sz="0" w:space="0" w:color="auto"/>
                <w:right w:val="none" w:sz="0" w:space="0" w:color="auto"/>
              </w:divBdr>
            </w:div>
          </w:divsChild>
        </w:div>
        <w:div w:id="1651981688">
          <w:marLeft w:val="0"/>
          <w:marRight w:val="0"/>
          <w:marTop w:val="0"/>
          <w:marBottom w:val="0"/>
          <w:divBdr>
            <w:top w:val="none" w:sz="0" w:space="0" w:color="auto"/>
            <w:left w:val="none" w:sz="0" w:space="0" w:color="auto"/>
            <w:bottom w:val="none" w:sz="0" w:space="0" w:color="auto"/>
            <w:right w:val="none" w:sz="0" w:space="0" w:color="auto"/>
          </w:divBdr>
        </w:div>
        <w:div w:id="1154370317">
          <w:marLeft w:val="0"/>
          <w:marRight w:val="0"/>
          <w:marTop w:val="0"/>
          <w:marBottom w:val="0"/>
          <w:divBdr>
            <w:top w:val="none" w:sz="0" w:space="0" w:color="auto"/>
            <w:left w:val="none" w:sz="0" w:space="0" w:color="auto"/>
            <w:bottom w:val="none" w:sz="0" w:space="0" w:color="auto"/>
            <w:right w:val="none" w:sz="0" w:space="0" w:color="auto"/>
          </w:divBdr>
          <w:divsChild>
            <w:div w:id="1295058472">
              <w:marLeft w:val="0"/>
              <w:marRight w:val="0"/>
              <w:marTop w:val="0"/>
              <w:marBottom w:val="0"/>
              <w:divBdr>
                <w:top w:val="none" w:sz="0" w:space="0" w:color="auto"/>
                <w:left w:val="none" w:sz="0" w:space="0" w:color="auto"/>
                <w:bottom w:val="none" w:sz="0" w:space="0" w:color="auto"/>
                <w:right w:val="none" w:sz="0" w:space="0" w:color="auto"/>
              </w:divBdr>
            </w:div>
          </w:divsChild>
        </w:div>
        <w:div w:id="1599096366">
          <w:marLeft w:val="0"/>
          <w:marRight w:val="0"/>
          <w:marTop w:val="0"/>
          <w:marBottom w:val="0"/>
          <w:divBdr>
            <w:top w:val="none" w:sz="0" w:space="0" w:color="auto"/>
            <w:left w:val="none" w:sz="0" w:space="0" w:color="auto"/>
            <w:bottom w:val="none" w:sz="0" w:space="0" w:color="auto"/>
            <w:right w:val="none" w:sz="0" w:space="0" w:color="auto"/>
          </w:divBdr>
        </w:div>
        <w:div w:id="518088530">
          <w:marLeft w:val="0"/>
          <w:marRight w:val="0"/>
          <w:marTop w:val="0"/>
          <w:marBottom w:val="0"/>
          <w:divBdr>
            <w:top w:val="none" w:sz="0" w:space="0" w:color="auto"/>
            <w:left w:val="none" w:sz="0" w:space="0" w:color="auto"/>
            <w:bottom w:val="none" w:sz="0" w:space="0" w:color="auto"/>
            <w:right w:val="none" w:sz="0" w:space="0" w:color="auto"/>
          </w:divBdr>
          <w:divsChild>
            <w:div w:id="1745908945">
              <w:marLeft w:val="0"/>
              <w:marRight w:val="0"/>
              <w:marTop w:val="0"/>
              <w:marBottom w:val="0"/>
              <w:divBdr>
                <w:top w:val="none" w:sz="0" w:space="0" w:color="auto"/>
                <w:left w:val="none" w:sz="0" w:space="0" w:color="auto"/>
                <w:bottom w:val="none" w:sz="0" w:space="0" w:color="auto"/>
                <w:right w:val="none" w:sz="0" w:space="0" w:color="auto"/>
              </w:divBdr>
            </w:div>
          </w:divsChild>
        </w:div>
        <w:div w:id="1308783375">
          <w:marLeft w:val="0"/>
          <w:marRight w:val="0"/>
          <w:marTop w:val="0"/>
          <w:marBottom w:val="0"/>
          <w:divBdr>
            <w:top w:val="none" w:sz="0" w:space="0" w:color="auto"/>
            <w:left w:val="none" w:sz="0" w:space="0" w:color="auto"/>
            <w:bottom w:val="none" w:sz="0" w:space="0" w:color="auto"/>
            <w:right w:val="none" w:sz="0" w:space="0" w:color="auto"/>
          </w:divBdr>
        </w:div>
        <w:div w:id="223106947">
          <w:marLeft w:val="0"/>
          <w:marRight w:val="0"/>
          <w:marTop w:val="0"/>
          <w:marBottom w:val="0"/>
          <w:divBdr>
            <w:top w:val="none" w:sz="0" w:space="0" w:color="auto"/>
            <w:left w:val="none" w:sz="0" w:space="0" w:color="auto"/>
            <w:bottom w:val="none" w:sz="0" w:space="0" w:color="auto"/>
            <w:right w:val="none" w:sz="0" w:space="0" w:color="auto"/>
          </w:divBdr>
          <w:divsChild>
            <w:div w:id="615135216">
              <w:marLeft w:val="0"/>
              <w:marRight w:val="0"/>
              <w:marTop w:val="0"/>
              <w:marBottom w:val="0"/>
              <w:divBdr>
                <w:top w:val="none" w:sz="0" w:space="0" w:color="auto"/>
                <w:left w:val="none" w:sz="0" w:space="0" w:color="auto"/>
                <w:bottom w:val="none" w:sz="0" w:space="0" w:color="auto"/>
                <w:right w:val="none" w:sz="0" w:space="0" w:color="auto"/>
              </w:divBdr>
            </w:div>
          </w:divsChild>
        </w:div>
        <w:div w:id="1415585399">
          <w:marLeft w:val="0"/>
          <w:marRight w:val="0"/>
          <w:marTop w:val="0"/>
          <w:marBottom w:val="0"/>
          <w:divBdr>
            <w:top w:val="none" w:sz="0" w:space="0" w:color="auto"/>
            <w:left w:val="none" w:sz="0" w:space="0" w:color="auto"/>
            <w:bottom w:val="none" w:sz="0" w:space="0" w:color="auto"/>
            <w:right w:val="none" w:sz="0" w:space="0" w:color="auto"/>
          </w:divBdr>
        </w:div>
        <w:div w:id="1657029026">
          <w:marLeft w:val="0"/>
          <w:marRight w:val="0"/>
          <w:marTop w:val="0"/>
          <w:marBottom w:val="0"/>
          <w:divBdr>
            <w:top w:val="none" w:sz="0" w:space="0" w:color="auto"/>
            <w:left w:val="none" w:sz="0" w:space="0" w:color="auto"/>
            <w:bottom w:val="none" w:sz="0" w:space="0" w:color="auto"/>
            <w:right w:val="none" w:sz="0" w:space="0" w:color="auto"/>
          </w:divBdr>
          <w:divsChild>
            <w:div w:id="1213300284">
              <w:marLeft w:val="0"/>
              <w:marRight w:val="0"/>
              <w:marTop w:val="0"/>
              <w:marBottom w:val="0"/>
              <w:divBdr>
                <w:top w:val="none" w:sz="0" w:space="0" w:color="auto"/>
                <w:left w:val="none" w:sz="0" w:space="0" w:color="auto"/>
                <w:bottom w:val="none" w:sz="0" w:space="0" w:color="auto"/>
                <w:right w:val="none" w:sz="0" w:space="0" w:color="auto"/>
              </w:divBdr>
            </w:div>
          </w:divsChild>
        </w:div>
        <w:div w:id="15723067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404425242">
          <w:marLeft w:val="0"/>
          <w:marRight w:val="0"/>
          <w:marTop w:val="300"/>
          <w:marBottom w:val="0"/>
          <w:divBdr>
            <w:top w:val="none" w:sz="0" w:space="0" w:color="auto"/>
            <w:left w:val="none" w:sz="0" w:space="0" w:color="auto"/>
            <w:bottom w:val="none" w:sz="0" w:space="0" w:color="auto"/>
            <w:right w:val="none" w:sz="0" w:space="0" w:color="auto"/>
          </w:divBdr>
          <w:divsChild>
            <w:div w:id="632565167">
              <w:marLeft w:val="0"/>
              <w:marRight w:val="0"/>
              <w:marTop w:val="0"/>
              <w:marBottom w:val="0"/>
              <w:divBdr>
                <w:top w:val="none" w:sz="0" w:space="0" w:color="auto"/>
                <w:left w:val="none" w:sz="0" w:space="0" w:color="auto"/>
                <w:bottom w:val="none" w:sz="0" w:space="0" w:color="auto"/>
                <w:right w:val="none" w:sz="0" w:space="0" w:color="auto"/>
              </w:divBdr>
              <w:divsChild>
                <w:div w:id="81691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5587">
          <w:marLeft w:val="0"/>
          <w:marRight w:val="0"/>
          <w:marTop w:val="300"/>
          <w:marBottom w:val="0"/>
          <w:divBdr>
            <w:top w:val="none" w:sz="0" w:space="0" w:color="auto"/>
            <w:left w:val="none" w:sz="0" w:space="0" w:color="auto"/>
            <w:bottom w:val="none" w:sz="0" w:space="0" w:color="auto"/>
            <w:right w:val="none" w:sz="0" w:space="0" w:color="auto"/>
          </w:divBdr>
          <w:divsChild>
            <w:div w:id="737556609">
              <w:marLeft w:val="0"/>
              <w:marRight w:val="0"/>
              <w:marTop w:val="0"/>
              <w:marBottom w:val="0"/>
              <w:divBdr>
                <w:top w:val="none" w:sz="0" w:space="0" w:color="auto"/>
                <w:left w:val="none" w:sz="0" w:space="0" w:color="auto"/>
                <w:bottom w:val="none" w:sz="0" w:space="0" w:color="auto"/>
                <w:right w:val="none" w:sz="0" w:space="0" w:color="auto"/>
              </w:divBdr>
              <w:divsChild>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60630">
          <w:marLeft w:val="0"/>
          <w:marRight w:val="0"/>
          <w:marTop w:val="300"/>
          <w:marBottom w:val="0"/>
          <w:divBdr>
            <w:top w:val="none" w:sz="0" w:space="0" w:color="auto"/>
            <w:left w:val="none" w:sz="0" w:space="0" w:color="auto"/>
            <w:bottom w:val="none" w:sz="0" w:space="0" w:color="auto"/>
            <w:right w:val="none" w:sz="0" w:space="0" w:color="auto"/>
          </w:divBdr>
          <w:divsChild>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429450">
          <w:marLeft w:val="0"/>
          <w:marRight w:val="0"/>
          <w:marTop w:val="300"/>
          <w:marBottom w:val="0"/>
          <w:divBdr>
            <w:top w:val="none" w:sz="0" w:space="0" w:color="auto"/>
            <w:left w:val="none" w:sz="0" w:space="0" w:color="auto"/>
            <w:bottom w:val="none" w:sz="0" w:space="0" w:color="auto"/>
            <w:right w:val="none" w:sz="0" w:space="0" w:color="auto"/>
          </w:divBdr>
          <w:divsChild>
            <w:div w:id="217397247">
              <w:marLeft w:val="0"/>
              <w:marRight w:val="0"/>
              <w:marTop w:val="0"/>
              <w:marBottom w:val="0"/>
              <w:divBdr>
                <w:top w:val="none" w:sz="0" w:space="0" w:color="auto"/>
                <w:left w:val="none" w:sz="0" w:space="0" w:color="auto"/>
                <w:bottom w:val="none" w:sz="0" w:space="0" w:color="auto"/>
                <w:right w:val="none" w:sz="0" w:space="0" w:color="auto"/>
              </w:divBdr>
              <w:divsChild>
                <w:div w:id="154733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1128596">
      <w:bodyDiv w:val="1"/>
      <w:marLeft w:val="0"/>
      <w:marRight w:val="0"/>
      <w:marTop w:val="0"/>
      <w:marBottom w:val="0"/>
      <w:divBdr>
        <w:top w:val="none" w:sz="0" w:space="0" w:color="auto"/>
        <w:left w:val="none" w:sz="0" w:space="0" w:color="auto"/>
        <w:bottom w:val="none" w:sz="0" w:space="0" w:color="auto"/>
        <w:right w:val="none" w:sz="0" w:space="0" w:color="auto"/>
      </w:divBdr>
      <w:divsChild>
        <w:div w:id="541989017">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sChild>
            <w:div w:id="1054232698">
              <w:marLeft w:val="0"/>
              <w:marRight w:val="0"/>
              <w:marTop w:val="0"/>
              <w:marBottom w:val="0"/>
              <w:divBdr>
                <w:top w:val="none" w:sz="0" w:space="0" w:color="auto"/>
                <w:left w:val="none" w:sz="0" w:space="0" w:color="auto"/>
                <w:bottom w:val="none" w:sz="0" w:space="0" w:color="auto"/>
                <w:right w:val="none" w:sz="0" w:space="0" w:color="auto"/>
              </w:divBdr>
            </w:div>
          </w:divsChild>
        </w:div>
        <w:div w:id="254242452">
          <w:marLeft w:val="0"/>
          <w:marRight w:val="0"/>
          <w:marTop w:val="0"/>
          <w:marBottom w:val="0"/>
          <w:divBdr>
            <w:top w:val="none" w:sz="0" w:space="0" w:color="auto"/>
            <w:left w:val="none" w:sz="0" w:space="0" w:color="auto"/>
            <w:bottom w:val="none" w:sz="0" w:space="0" w:color="auto"/>
            <w:right w:val="none" w:sz="0" w:space="0" w:color="auto"/>
          </w:divBdr>
        </w:div>
        <w:div w:id="1258900632">
          <w:marLeft w:val="0"/>
          <w:marRight w:val="0"/>
          <w:marTop w:val="0"/>
          <w:marBottom w:val="0"/>
          <w:divBdr>
            <w:top w:val="none" w:sz="0" w:space="0" w:color="auto"/>
            <w:left w:val="none" w:sz="0" w:space="0" w:color="auto"/>
            <w:bottom w:val="none" w:sz="0" w:space="0" w:color="auto"/>
            <w:right w:val="none" w:sz="0" w:space="0" w:color="auto"/>
          </w:divBdr>
          <w:divsChild>
            <w:div w:id="1270434059">
              <w:marLeft w:val="0"/>
              <w:marRight w:val="0"/>
              <w:marTop w:val="0"/>
              <w:marBottom w:val="0"/>
              <w:divBdr>
                <w:top w:val="none" w:sz="0" w:space="0" w:color="auto"/>
                <w:left w:val="none" w:sz="0" w:space="0" w:color="auto"/>
                <w:bottom w:val="none" w:sz="0" w:space="0" w:color="auto"/>
                <w:right w:val="none" w:sz="0" w:space="0" w:color="auto"/>
              </w:divBdr>
            </w:div>
          </w:divsChild>
        </w:div>
        <w:div w:id="295765840">
          <w:marLeft w:val="0"/>
          <w:marRight w:val="0"/>
          <w:marTop w:val="0"/>
          <w:marBottom w:val="0"/>
          <w:divBdr>
            <w:top w:val="none" w:sz="0" w:space="0" w:color="auto"/>
            <w:left w:val="none" w:sz="0" w:space="0" w:color="auto"/>
            <w:bottom w:val="none" w:sz="0" w:space="0" w:color="auto"/>
            <w:right w:val="none" w:sz="0" w:space="0" w:color="auto"/>
          </w:divBdr>
        </w:div>
        <w:div w:id="1026641489">
          <w:marLeft w:val="0"/>
          <w:marRight w:val="0"/>
          <w:marTop w:val="0"/>
          <w:marBottom w:val="0"/>
          <w:divBdr>
            <w:top w:val="none" w:sz="0" w:space="0" w:color="auto"/>
            <w:left w:val="none" w:sz="0" w:space="0" w:color="auto"/>
            <w:bottom w:val="none" w:sz="0" w:space="0" w:color="auto"/>
            <w:right w:val="none" w:sz="0" w:space="0" w:color="auto"/>
          </w:divBdr>
          <w:divsChild>
            <w:div w:id="2138377368">
              <w:marLeft w:val="0"/>
              <w:marRight w:val="0"/>
              <w:marTop w:val="0"/>
              <w:marBottom w:val="0"/>
              <w:divBdr>
                <w:top w:val="none" w:sz="0" w:space="0" w:color="auto"/>
                <w:left w:val="none" w:sz="0" w:space="0" w:color="auto"/>
                <w:bottom w:val="none" w:sz="0" w:space="0" w:color="auto"/>
                <w:right w:val="none" w:sz="0" w:space="0" w:color="auto"/>
              </w:divBdr>
            </w:div>
          </w:divsChild>
        </w:div>
        <w:div w:id="322392013">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1830095915">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sChild>
            <w:div w:id="1268734746">
              <w:marLeft w:val="0"/>
              <w:marRight w:val="0"/>
              <w:marTop w:val="0"/>
              <w:marBottom w:val="0"/>
              <w:divBdr>
                <w:top w:val="none" w:sz="0" w:space="0" w:color="auto"/>
                <w:left w:val="none" w:sz="0" w:space="0" w:color="auto"/>
                <w:bottom w:val="none" w:sz="0" w:space="0" w:color="auto"/>
                <w:right w:val="none" w:sz="0" w:space="0" w:color="auto"/>
              </w:divBdr>
            </w:div>
          </w:divsChild>
        </w:div>
        <w:div w:id="849686751">
          <w:marLeft w:val="0"/>
          <w:marRight w:val="0"/>
          <w:marTop w:val="0"/>
          <w:marBottom w:val="0"/>
          <w:divBdr>
            <w:top w:val="none" w:sz="0" w:space="0" w:color="auto"/>
            <w:left w:val="none" w:sz="0" w:space="0" w:color="auto"/>
            <w:bottom w:val="none" w:sz="0" w:space="0" w:color="auto"/>
            <w:right w:val="none" w:sz="0" w:space="0" w:color="auto"/>
          </w:divBdr>
        </w:div>
        <w:div w:id="1133332236">
          <w:marLeft w:val="0"/>
          <w:marRight w:val="0"/>
          <w:marTop w:val="0"/>
          <w:marBottom w:val="0"/>
          <w:divBdr>
            <w:top w:val="none" w:sz="0" w:space="0" w:color="auto"/>
            <w:left w:val="none" w:sz="0" w:space="0" w:color="auto"/>
            <w:bottom w:val="none" w:sz="0" w:space="0" w:color="auto"/>
            <w:right w:val="none" w:sz="0" w:space="0" w:color="auto"/>
          </w:divBdr>
          <w:divsChild>
            <w:div w:id="2034531966">
              <w:marLeft w:val="0"/>
              <w:marRight w:val="0"/>
              <w:marTop w:val="0"/>
              <w:marBottom w:val="0"/>
              <w:divBdr>
                <w:top w:val="none" w:sz="0" w:space="0" w:color="auto"/>
                <w:left w:val="none" w:sz="0" w:space="0" w:color="auto"/>
                <w:bottom w:val="none" w:sz="0" w:space="0" w:color="auto"/>
                <w:right w:val="none" w:sz="0" w:space="0" w:color="auto"/>
              </w:divBdr>
            </w:div>
          </w:divsChild>
        </w:div>
        <w:div w:id="1005715825">
          <w:marLeft w:val="0"/>
          <w:marRight w:val="0"/>
          <w:marTop w:val="0"/>
          <w:marBottom w:val="0"/>
          <w:divBdr>
            <w:top w:val="none" w:sz="0" w:space="0" w:color="auto"/>
            <w:left w:val="none" w:sz="0" w:space="0" w:color="auto"/>
            <w:bottom w:val="none" w:sz="0" w:space="0" w:color="auto"/>
            <w:right w:val="none" w:sz="0" w:space="0" w:color="auto"/>
          </w:divBdr>
        </w:div>
        <w:div w:id="1112283057">
          <w:marLeft w:val="0"/>
          <w:marRight w:val="0"/>
          <w:marTop w:val="0"/>
          <w:marBottom w:val="0"/>
          <w:divBdr>
            <w:top w:val="none" w:sz="0" w:space="0" w:color="auto"/>
            <w:left w:val="none" w:sz="0" w:space="0" w:color="auto"/>
            <w:bottom w:val="none" w:sz="0" w:space="0" w:color="auto"/>
            <w:right w:val="none" w:sz="0" w:space="0" w:color="auto"/>
          </w:divBdr>
          <w:divsChild>
            <w:div w:id="1258248333">
              <w:marLeft w:val="0"/>
              <w:marRight w:val="0"/>
              <w:marTop w:val="0"/>
              <w:marBottom w:val="0"/>
              <w:divBdr>
                <w:top w:val="none" w:sz="0" w:space="0" w:color="auto"/>
                <w:left w:val="none" w:sz="0" w:space="0" w:color="auto"/>
                <w:bottom w:val="none" w:sz="0" w:space="0" w:color="auto"/>
                <w:right w:val="none" w:sz="0" w:space="0" w:color="auto"/>
              </w:divBdr>
            </w:div>
          </w:divsChild>
        </w:div>
        <w:div w:id="1652755450">
          <w:marLeft w:val="0"/>
          <w:marRight w:val="0"/>
          <w:marTop w:val="300"/>
          <w:marBottom w:val="0"/>
          <w:divBdr>
            <w:top w:val="none" w:sz="0" w:space="0" w:color="auto"/>
            <w:left w:val="none" w:sz="0" w:space="0" w:color="auto"/>
            <w:bottom w:val="none" w:sz="0" w:space="0" w:color="auto"/>
            <w:right w:val="none" w:sz="0" w:space="0" w:color="auto"/>
          </w:divBdr>
          <w:divsChild>
            <w:div w:id="397441959">
              <w:marLeft w:val="0"/>
              <w:marRight w:val="0"/>
              <w:marTop w:val="0"/>
              <w:marBottom w:val="0"/>
              <w:divBdr>
                <w:top w:val="none" w:sz="0" w:space="0" w:color="auto"/>
                <w:left w:val="none" w:sz="0" w:space="0" w:color="auto"/>
                <w:bottom w:val="none" w:sz="0" w:space="0" w:color="auto"/>
                <w:right w:val="none" w:sz="0" w:space="0" w:color="auto"/>
              </w:divBdr>
              <w:divsChild>
                <w:div w:id="16959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239754">
          <w:marLeft w:val="0"/>
          <w:marRight w:val="0"/>
          <w:marTop w:val="300"/>
          <w:marBottom w:val="0"/>
          <w:divBdr>
            <w:top w:val="none" w:sz="0" w:space="0" w:color="auto"/>
            <w:left w:val="none" w:sz="0" w:space="0" w:color="auto"/>
            <w:bottom w:val="none" w:sz="0" w:space="0" w:color="auto"/>
            <w:right w:val="none" w:sz="0" w:space="0" w:color="auto"/>
          </w:divBdr>
          <w:divsChild>
            <w:div w:id="909850500">
              <w:marLeft w:val="0"/>
              <w:marRight w:val="0"/>
              <w:marTop w:val="0"/>
              <w:marBottom w:val="0"/>
              <w:divBdr>
                <w:top w:val="none" w:sz="0" w:space="0" w:color="auto"/>
                <w:left w:val="none" w:sz="0" w:space="0" w:color="auto"/>
                <w:bottom w:val="none" w:sz="0" w:space="0" w:color="auto"/>
                <w:right w:val="none" w:sz="0" w:space="0" w:color="auto"/>
              </w:divBdr>
              <w:divsChild>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050497">
          <w:marLeft w:val="0"/>
          <w:marRight w:val="0"/>
          <w:marTop w:val="300"/>
          <w:marBottom w:val="0"/>
          <w:divBdr>
            <w:top w:val="none" w:sz="0" w:space="0" w:color="auto"/>
            <w:left w:val="none" w:sz="0" w:space="0" w:color="auto"/>
            <w:bottom w:val="none" w:sz="0" w:space="0" w:color="auto"/>
            <w:right w:val="none" w:sz="0" w:space="0" w:color="auto"/>
          </w:divBdr>
          <w:divsChild>
            <w:div w:id="1612974846">
              <w:marLeft w:val="0"/>
              <w:marRight w:val="0"/>
              <w:marTop w:val="0"/>
              <w:marBottom w:val="0"/>
              <w:divBdr>
                <w:top w:val="none" w:sz="0" w:space="0" w:color="auto"/>
                <w:left w:val="none" w:sz="0" w:space="0" w:color="auto"/>
                <w:bottom w:val="none" w:sz="0" w:space="0" w:color="auto"/>
                <w:right w:val="none" w:sz="0" w:space="0" w:color="auto"/>
              </w:divBdr>
              <w:divsChild>
                <w:div w:id="49920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sChild>
            <w:div w:id="1030956669">
              <w:marLeft w:val="0"/>
              <w:marRight w:val="0"/>
              <w:marTop w:val="0"/>
              <w:marBottom w:val="0"/>
              <w:divBdr>
                <w:top w:val="none" w:sz="0" w:space="0" w:color="auto"/>
                <w:left w:val="none" w:sz="0" w:space="0" w:color="auto"/>
                <w:bottom w:val="none" w:sz="0" w:space="0" w:color="auto"/>
                <w:right w:val="none" w:sz="0" w:space="0" w:color="auto"/>
              </w:divBdr>
              <w:divsChild>
                <w:div w:id="67423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252699">
      <w:bodyDiv w:val="1"/>
      <w:marLeft w:val="0"/>
      <w:marRight w:val="0"/>
      <w:marTop w:val="0"/>
      <w:marBottom w:val="0"/>
      <w:divBdr>
        <w:top w:val="none" w:sz="0" w:space="0" w:color="auto"/>
        <w:left w:val="none" w:sz="0" w:space="0" w:color="auto"/>
        <w:bottom w:val="none" w:sz="0" w:space="0" w:color="auto"/>
        <w:right w:val="none" w:sz="0" w:space="0" w:color="auto"/>
      </w:divBdr>
      <w:divsChild>
        <w:div w:id="1369917288">
          <w:marLeft w:val="0"/>
          <w:marRight w:val="0"/>
          <w:marTop w:val="0"/>
          <w:marBottom w:val="0"/>
          <w:divBdr>
            <w:top w:val="none" w:sz="0" w:space="0" w:color="auto"/>
            <w:left w:val="none" w:sz="0" w:space="0" w:color="auto"/>
            <w:bottom w:val="none" w:sz="0" w:space="0" w:color="auto"/>
            <w:right w:val="none" w:sz="0" w:space="0" w:color="auto"/>
          </w:divBdr>
        </w:div>
        <w:div w:id="1084912288">
          <w:marLeft w:val="0"/>
          <w:marRight w:val="0"/>
          <w:marTop w:val="0"/>
          <w:marBottom w:val="0"/>
          <w:divBdr>
            <w:top w:val="none" w:sz="0" w:space="0" w:color="auto"/>
            <w:left w:val="none" w:sz="0" w:space="0" w:color="auto"/>
            <w:bottom w:val="none" w:sz="0" w:space="0" w:color="auto"/>
            <w:right w:val="none" w:sz="0" w:space="0" w:color="auto"/>
          </w:divBdr>
          <w:divsChild>
            <w:div w:id="1834370838">
              <w:marLeft w:val="0"/>
              <w:marRight w:val="0"/>
              <w:marTop w:val="0"/>
              <w:marBottom w:val="0"/>
              <w:divBdr>
                <w:top w:val="none" w:sz="0" w:space="0" w:color="auto"/>
                <w:left w:val="none" w:sz="0" w:space="0" w:color="auto"/>
                <w:bottom w:val="none" w:sz="0" w:space="0" w:color="auto"/>
                <w:right w:val="none" w:sz="0" w:space="0" w:color="auto"/>
              </w:divBdr>
            </w:div>
          </w:divsChild>
        </w:div>
        <w:div w:id="224876940">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sChild>
            <w:div w:id="1661617934">
              <w:marLeft w:val="0"/>
              <w:marRight w:val="0"/>
              <w:marTop w:val="0"/>
              <w:marBottom w:val="0"/>
              <w:divBdr>
                <w:top w:val="none" w:sz="0" w:space="0" w:color="auto"/>
                <w:left w:val="none" w:sz="0" w:space="0" w:color="auto"/>
                <w:bottom w:val="none" w:sz="0" w:space="0" w:color="auto"/>
                <w:right w:val="none" w:sz="0" w:space="0" w:color="auto"/>
              </w:divBdr>
            </w:div>
          </w:divsChild>
        </w:div>
        <w:div w:id="1102412013">
          <w:marLeft w:val="0"/>
          <w:marRight w:val="0"/>
          <w:marTop w:val="0"/>
          <w:marBottom w:val="0"/>
          <w:divBdr>
            <w:top w:val="none" w:sz="0" w:space="0" w:color="auto"/>
            <w:left w:val="none" w:sz="0" w:space="0" w:color="auto"/>
            <w:bottom w:val="none" w:sz="0" w:space="0" w:color="auto"/>
            <w:right w:val="none" w:sz="0" w:space="0" w:color="auto"/>
          </w:divBdr>
        </w:div>
        <w:div w:id="1439328846">
          <w:marLeft w:val="0"/>
          <w:marRight w:val="0"/>
          <w:marTop w:val="0"/>
          <w:marBottom w:val="0"/>
          <w:divBdr>
            <w:top w:val="none" w:sz="0" w:space="0" w:color="auto"/>
            <w:left w:val="none" w:sz="0" w:space="0" w:color="auto"/>
            <w:bottom w:val="none" w:sz="0" w:space="0" w:color="auto"/>
            <w:right w:val="none" w:sz="0" w:space="0" w:color="auto"/>
          </w:divBdr>
          <w:divsChild>
            <w:div w:id="1185945343">
              <w:marLeft w:val="0"/>
              <w:marRight w:val="0"/>
              <w:marTop w:val="0"/>
              <w:marBottom w:val="0"/>
              <w:divBdr>
                <w:top w:val="none" w:sz="0" w:space="0" w:color="auto"/>
                <w:left w:val="none" w:sz="0" w:space="0" w:color="auto"/>
                <w:bottom w:val="none" w:sz="0" w:space="0" w:color="auto"/>
                <w:right w:val="none" w:sz="0" w:space="0" w:color="auto"/>
              </w:divBdr>
            </w:div>
          </w:divsChild>
        </w:div>
        <w:div w:id="1230307741">
          <w:marLeft w:val="0"/>
          <w:marRight w:val="0"/>
          <w:marTop w:val="0"/>
          <w:marBottom w:val="0"/>
          <w:divBdr>
            <w:top w:val="none" w:sz="0" w:space="0" w:color="auto"/>
            <w:left w:val="none" w:sz="0" w:space="0" w:color="auto"/>
            <w:bottom w:val="none" w:sz="0" w:space="0" w:color="auto"/>
            <w:right w:val="none" w:sz="0" w:space="0" w:color="auto"/>
          </w:divBdr>
        </w:div>
        <w:div w:id="1586307933">
          <w:marLeft w:val="0"/>
          <w:marRight w:val="0"/>
          <w:marTop w:val="0"/>
          <w:marBottom w:val="0"/>
          <w:divBdr>
            <w:top w:val="none" w:sz="0" w:space="0" w:color="auto"/>
            <w:left w:val="none" w:sz="0" w:space="0" w:color="auto"/>
            <w:bottom w:val="none" w:sz="0" w:space="0" w:color="auto"/>
            <w:right w:val="none" w:sz="0" w:space="0" w:color="auto"/>
          </w:divBdr>
          <w:divsChild>
            <w:div w:id="1759213902">
              <w:marLeft w:val="0"/>
              <w:marRight w:val="0"/>
              <w:marTop w:val="0"/>
              <w:marBottom w:val="0"/>
              <w:divBdr>
                <w:top w:val="none" w:sz="0" w:space="0" w:color="auto"/>
                <w:left w:val="none" w:sz="0" w:space="0" w:color="auto"/>
                <w:bottom w:val="none" w:sz="0" w:space="0" w:color="auto"/>
                <w:right w:val="none" w:sz="0" w:space="0" w:color="auto"/>
              </w:divBdr>
            </w:div>
          </w:divsChild>
        </w:div>
        <w:div w:id="975070099">
          <w:marLeft w:val="0"/>
          <w:marRight w:val="0"/>
          <w:marTop w:val="0"/>
          <w:marBottom w:val="0"/>
          <w:divBdr>
            <w:top w:val="none" w:sz="0" w:space="0" w:color="auto"/>
            <w:left w:val="none" w:sz="0" w:space="0" w:color="auto"/>
            <w:bottom w:val="none" w:sz="0" w:space="0" w:color="auto"/>
            <w:right w:val="none" w:sz="0" w:space="0" w:color="auto"/>
          </w:divBdr>
        </w:div>
        <w:div w:id="1203665219">
          <w:marLeft w:val="0"/>
          <w:marRight w:val="0"/>
          <w:marTop w:val="0"/>
          <w:marBottom w:val="0"/>
          <w:divBdr>
            <w:top w:val="none" w:sz="0" w:space="0" w:color="auto"/>
            <w:left w:val="none" w:sz="0" w:space="0" w:color="auto"/>
            <w:bottom w:val="none" w:sz="0" w:space="0" w:color="auto"/>
            <w:right w:val="none" w:sz="0" w:space="0" w:color="auto"/>
          </w:divBdr>
          <w:divsChild>
            <w:div w:id="460464145">
              <w:marLeft w:val="0"/>
              <w:marRight w:val="0"/>
              <w:marTop w:val="0"/>
              <w:marBottom w:val="0"/>
              <w:divBdr>
                <w:top w:val="none" w:sz="0" w:space="0" w:color="auto"/>
                <w:left w:val="none" w:sz="0" w:space="0" w:color="auto"/>
                <w:bottom w:val="none" w:sz="0" w:space="0" w:color="auto"/>
                <w:right w:val="none" w:sz="0" w:space="0" w:color="auto"/>
              </w:divBdr>
            </w:div>
          </w:divsChild>
        </w:div>
        <w:div w:id="750542533">
          <w:marLeft w:val="0"/>
          <w:marRight w:val="0"/>
          <w:marTop w:val="0"/>
          <w:marBottom w:val="0"/>
          <w:divBdr>
            <w:top w:val="none" w:sz="0" w:space="0" w:color="auto"/>
            <w:left w:val="none" w:sz="0" w:space="0" w:color="auto"/>
            <w:bottom w:val="none" w:sz="0" w:space="0" w:color="auto"/>
            <w:right w:val="none" w:sz="0" w:space="0" w:color="auto"/>
          </w:divBdr>
        </w:div>
        <w:div w:id="1847550956">
          <w:marLeft w:val="0"/>
          <w:marRight w:val="0"/>
          <w:marTop w:val="0"/>
          <w:marBottom w:val="0"/>
          <w:divBdr>
            <w:top w:val="none" w:sz="0" w:space="0" w:color="auto"/>
            <w:left w:val="none" w:sz="0" w:space="0" w:color="auto"/>
            <w:bottom w:val="none" w:sz="0" w:space="0" w:color="auto"/>
            <w:right w:val="none" w:sz="0" w:space="0" w:color="auto"/>
          </w:divBdr>
          <w:divsChild>
            <w:div w:id="1654947068">
              <w:marLeft w:val="0"/>
              <w:marRight w:val="0"/>
              <w:marTop w:val="0"/>
              <w:marBottom w:val="0"/>
              <w:divBdr>
                <w:top w:val="none" w:sz="0" w:space="0" w:color="auto"/>
                <w:left w:val="none" w:sz="0" w:space="0" w:color="auto"/>
                <w:bottom w:val="none" w:sz="0" w:space="0" w:color="auto"/>
                <w:right w:val="none" w:sz="0" w:space="0" w:color="auto"/>
              </w:divBdr>
            </w:div>
          </w:divsChild>
        </w:div>
        <w:div w:id="106394700">
          <w:marLeft w:val="0"/>
          <w:marRight w:val="0"/>
          <w:marTop w:val="0"/>
          <w:marBottom w:val="0"/>
          <w:divBdr>
            <w:top w:val="none" w:sz="0" w:space="0" w:color="auto"/>
            <w:left w:val="none" w:sz="0" w:space="0" w:color="auto"/>
            <w:bottom w:val="none" w:sz="0" w:space="0" w:color="auto"/>
            <w:right w:val="none" w:sz="0" w:space="0" w:color="auto"/>
          </w:divBdr>
        </w:div>
        <w:div w:id="1511337990">
          <w:marLeft w:val="0"/>
          <w:marRight w:val="0"/>
          <w:marTop w:val="0"/>
          <w:marBottom w:val="0"/>
          <w:divBdr>
            <w:top w:val="none" w:sz="0" w:space="0" w:color="auto"/>
            <w:left w:val="none" w:sz="0" w:space="0" w:color="auto"/>
            <w:bottom w:val="none" w:sz="0" w:space="0" w:color="auto"/>
            <w:right w:val="none" w:sz="0" w:space="0" w:color="auto"/>
          </w:divBdr>
          <w:divsChild>
            <w:div w:id="1033462206">
              <w:marLeft w:val="0"/>
              <w:marRight w:val="0"/>
              <w:marTop w:val="0"/>
              <w:marBottom w:val="0"/>
              <w:divBdr>
                <w:top w:val="none" w:sz="0" w:space="0" w:color="auto"/>
                <w:left w:val="none" w:sz="0" w:space="0" w:color="auto"/>
                <w:bottom w:val="none" w:sz="0" w:space="0" w:color="auto"/>
                <w:right w:val="none" w:sz="0" w:space="0" w:color="auto"/>
              </w:divBdr>
            </w:div>
          </w:divsChild>
        </w:div>
        <w:div w:id="944507473">
          <w:marLeft w:val="0"/>
          <w:marRight w:val="0"/>
          <w:marTop w:val="300"/>
          <w:marBottom w:val="0"/>
          <w:divBdr>
            <w:top w:val="none" w:sz="0" w:space="0" w:color="auto"/>
            <w:left w:val="none" w:sz="0" w:space="0" w:color="auto"/>
            <w:bottom w:val="none" w:sz="0" w:space="0" w:color="auto"/>
            <w:right w:val="none" w:sz="0" w:space="0" w:color="auto"/>
          </w:divBdr>
          <w:divsChild>
            <w:div w:id="502671845">
              <w:marLeft w:val="0"/>
              <w:marRight w:val="0"/>
              <w:marTop w:val="0"/>
              <w:marBottom w:val="0"/>
              <w:divBdr>
                <w:top w:val="none" w:sz="0" w:space="0" w:color="auto"/>
                <w:left w:val="none" w:sz="0" w:space="0" w:color="auto"/>
                <w:bottom w:val="none" w:sz="0" w:space="0" w:color="auto"/>
                <w:right w:val="none" w:sz="0" w:space="0" w:color="auto"/>
              </w:divBdr>
              <w:divsChild>
                <w:div w:id="195292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146414">
          <w:marLeft w:val="0"/>
          <w:marRight w:val="0"/>
          <w:marTop w:val="300"/>
          <w:marBottom w:val="0"/>
          <w:divBdr>
            <w:top w:val="none" w:sz="0" w:space="0" w:color="auto"/>
            <w:left w:val="none" w:sz="0" w:space="0" w:color="auto"/>
            <w:bottom w:val="none" w:sz="0" w:space="0" w:color="auto"/>
            <w:right w:val="none" w:sz="0" w:space="0" w:color="auto"/>
          </w:divBdr>
          <w:divsChild>
            <w:div w:id="1207067793">
              <w:marLeft w:val="0"/>
              <w:marRight w:val="0"/>
              <w:marTop w:val="0"/>
              <w:marBottom w:val="0"/>
              <w:divBdr>
                <w:top w:val="none" w:sz="0" w:space="0" w:color="auto"/>
                <w:left w:val="none" w:sz="0" w:space="0" w:color="auto"/>
                <w:bottom w:val="none" w:sz="0" w:space="0" w:color="auto"/>
                <w:right w:val="none" w:sz="0" w:space="0" w:color="auto"/>
              </w:divBdr>
              <w:divsChild>
                <w:div w:id="1615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4733">
          <w:marLeft w:val="0"/>
          <w:marRight w:val="0"/>
          <w:marTop w:val="300"/>
          <w:marBottom w:val="0"/>
          <w:divBdr>
            <w:top w:val="none" w:sz="0" w:space="0" w:color="auto"/>
            <w:left w:val="none" w:sz="0" w:space="0" w:color="auto"/>
            <w:bottom w:val="none" w:sz="0" w:space="0" w:color="auto"/>
            <w:right w:val="none" w:sz="0" w:space="0" w:color="auto"/>
          </w:divBdr>
          <w:divsChild>
            <w:div w:id="903762819">
              <w:marLeft w:val="0"/>
              <w:marRight w:val="0"/>
              <w:marTop w:val="0"/>
              <w:marBottom w:val="0"/>
              <w:divBdr>
                <w:top w:val="none" w:sz="0" w:space="0" w:color="auto"/>
                <w:left w:val="none" w:sz="0" w:space="0" w:color="auto"/>
                <w:bottom w:val="none" w:sz="0" w:space="0" w:color="auto"/>
                <w:right w:val="none" w:sz="0" w:space="0" w:color="auto"/>
              </w:divBdr>
              <w:divsChild>
                <w:div w:id="55104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010408">
          <w:marLeft w:val="0"/>
          <w:marRight w:val="0"/>
          <w:marTop w:val="300"/>
          <w:marBottom w:val="0"/>
          <w:divBdr>
            <w:top w:val="none" w:sz="0" w:space="0" w:color="auto"/>
            <w:left w:val="none" w:sz="0" w:space="0" w:color="auto"/>
            <w:bottom w:val="none" w:sz="0" w:space="0" w:color="auto"/>
            <w:right w:val="none" w:sz="0" w:space="0" w:color="auto"/>
          </w:divBdr>
          <w:divsChild>
            <w:div w:id="1769695845">
              <w:marLeft w:val="0"/>
              <w:marRight w:val="0"/>
              <w:marTop w:val="0"/>
              <w:marBottom w:val="0"/>
              <w:divBdr>
                <w:top w:val="none" w:sz="0" w:space="0" w:color="auto"/>
                <w:left w:val="none" w:sz="0" w:space="0" w:color="auto"/>
                <w:bottom w:val="none" w:sz="0" w:space="0" w:color="auto"/>
                <w:right w:val="none" w:sz="0" w:space="0" w:color="auto"/>
              </w:divBdr>
              <w:divsChild>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2752004">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3809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220">
          <w:marLeft w:val="0"/>
          <w:marRight w:val="0"/>
          <w:marTop w:val="0"/>
          <w:marBottom w:val="0"/>
          <w:divBdr>
            <w:top w:val="none" w:sz="0" w:space="0" w:color="auto"/>
            <w:left w:val="none" w:sz="0" w:space="0" w:color="auto"/>
            <w:bottom w:val="none" w:sz="0" w:space="0" w:color="auto"/>
            <w:right w:val="none" w:sz="0" w:space="0" w:color="auto"/>
          </w:divBdr>
        </w:div>
        <w:div w:id="613632764">
          <w:marLeft w:val="0"/>
          <w:marRight w:val="0"/>
          <w:marTop w:val="0"/>
          <w:marBottom w:val="0"/>
          <w:divBdr>
            <w:top w:val="none" w:sz="0" w:space="0" w:color="auto"/>
            <w:left w:val="none" w:sz="0" w:space="0" w:color="auto"/>
            <w:bottom w:val="none" w:sz="0" w:space="0" w:color="auto"/>
            <w:right w:val="none" w:sz="0" w:space="0" w:color="auto"/>
          </w:divBdr>
          <w:divsChild>
            <w:div w:id="1705474928">
              <w:marLeft w:val="0"/>
              <w:marRight w:val="0"/>
              <w:marTop w:val="0"/>
              <w:marBottom w:val="0"/>
              <w:divBdr>
                <w:top w:val="none" w:sz="0" w:space="0" w:color="auto"/>
                <w:left w:val="none" w:sz="0" w:space="0" w:color="auto"/>
                <w:bottom w:val="none" w:sz="0" w:space="0" w:color="auto"/>
                <w:right w:val="none" w:sz="0" w:space="0" w:color="auto"/>
              </w:divBdr>
            </w:div>
          </w:divsChild>
        </w:div>
        <w:div w:id="1032341689">
          <w:marLeft w:val="0"/>
          <w:marRight w:val="0"/>
          <w:marTop w:val="0"/>
          <w:marBottom w:val="0"/>
          <w:divBdr>
            <w:top w:val="none" w:sz="0" w:space="0" w:color="auto"/>
            <w:left w:val="none" w:sz="0" w:space="0" w:color="auto"/>
            <w:bottom w:val="none" w:sz="0" w:space="0" w:color="auto"/>
            <w:right w:val="none" w:sz="0" w:space="0" w:color="auto"/>
          </w:divBdr>
        </w:div>
        <w:div w:id="924916776">
          <w:marLeft w:val="0"/>
          <w:marRight w:val="0"/>
          <w:marTop w:val="0"/>
          <w:marBottom w:val="0"/>
          <w:divBdr>
            <w:top w:val="none" w:sz="0" w:space="0" w:color="auto"/>
            <w:left w:val="none" w:sz="0" w:space="0" w:color="auto"/>
            <w:bottom w:val="none" w:sz="0" w:space="0" w:color="auto"/>
            <w:right w:val="none" w:sz="0" w:space="0" w:color="auto"/>
          </w:divBdr>
          <w:divsChild>
            <w:div w:id="295962215">
              <w:marLeft w:val="0"/>
              <w:marRight w:val="0"/>
              <w:marTop w:val="0"/>
              <w:marBottom w:val="0"/>
              <w:divBdr>
                <w:top w:val="none" w:sz="0" w:space="0" w:color="auto"/>
                <w:left w:val="none" w:sz="0" w:space="0" w:color="auto"/>
                <w:bottom w:val="none" w:sz="0" w:space="0" w:color="auto"/>
                <w:right w:val="none" w:sz="0" w:space="0" w:color="auto"/>
              </w:divBdr>
            </w:div>
          </w:divsChild>
        </w:div>
        <w:div w:id="1070274982">
          <w:marLeft w:val="0"/>
          <w:marRight w:val="0"/>
          <w:marTop w:val="0"/>
          <w:marBottom w:val="0"/>
          <w:divBdr>
            <w:top w:val="none" w:sz="0" w:space="0" w:color="auto"/>
            <w:left w:val="none" w:sz="0" w:space="0" w:color="auto"/>
            <w:bottom w:val="none" w:sz="0" w:space="0" w:color="auto"/>
            <w:right w:val="none" w:sz="0" w:space="0" w:color="auto"/>
          </w:divBdr>
        </w:div>
        <w:div w:id="1517772436">
          <w:marLeft w:val="0"/>
          <w:marRight w:val="0"/>
          <w:marTop w:val="0"/>
          <w:marBottom w:val="0"/>
          <w:divBdr>
            <w:top w:val="none" w:sz="0" w:space="0" w:color="auto"/>
            <w:left w:val="none" w:sz="0" w:space="0" w:color="auto"/>
            <w:bottom w:val="none" w:sz="0" w:space="0" w:color="auto"/>
            <w:right w:val="none" w:sz="0" w:space="0" w:color="auto"/>
          </w:divBdr>
          <w:divsChild>
            <w:div w:id="1945650090">
              <w:marLeft w:val="0"/>
              <w:marRight w:val="0"/>
              <w:marTop w:val="0"/>
              <w:marBottom w:val="0"/>
              <w:divBdr>
                <w:top w:val="none" w:sz="0" w:space="0" w:color="auto"/>
                <w:left w:val="none" w:sz="0" w:space="0" w:color="auto"/>
                <w:bottom w:val="none" w:sz="0" w:space="0" w:color="auto"/>
                <w:right w:val="none" w:sz="0" w:space="0" w:color="auto"/>
              </w:divBdr>
            </w:div>
          </w:divsChild>
        </w:div>
        <w:div w:id="78059347">
          <w:marLeft w:val="0"/>
          <w:marRight w:val="0"/>
          <w:marTop w:val="0"/>
          <w:marBottom w:val="0"/>
          <w:divBdr>
            <w:top w:val="none" w:sz="0" w:space="0" w:color="auto"/>
            <w:left w:val="none" w:sz="0" w:space="0" w:color="auto"/>
            <w:bottom w:val="none" w:sz="0" w:space="0" w:color="auto"/>
            <w:right w:val="none" w:sz="0" w:space="0" w:color="auto"/>
          </w:divBdr>
        </w:div>
        <w:div w:id="1875654393">
          <w:marLeft w:val="0"/>
          <w:marRight w:val="0"/>
          <w:marTop w:val="0"/>
          <w:marBottom w:val="0"/>
          <w:divBdr>
            <w:top w:val="none" w:sz="0" w:space="0" w:color="auto"/>
            <w:left w:val="none" w:sz="0" w:space="0" w:color="auto"/>
            <w:bottom w:val="none" w:sz="0" w:space="0" w:color="auto"/>
            <w:right w:val="none" w:sz="0" w:space="0" w:color="auto"/>
          </w:divBdr>
          <w:divsChild>
            <w:div w:id="1217086752">
              <w:marLeft w:val="0"/>
              <w:marRight w:val="0"/>
              <w:marTop w:val="0"/>
              <w:marBottom w:val="0"/>
              <w:divBdr>
                <w:top w:val="none" w:sz="0" w:space="0" w:color="auto"/>
                <w:left w:val="none" w:sz="0" w:space="0" w:color="auto"/>
                <w:bottom w:val="none" w:sz="0" w:space="0" w:color="auto"/>
                <w:right w:val="none" w:sz="0" w:space="0" w:color="auto"/>
              </w:divBdr>
            </w:div>
          </w:divsChild>
        </w:div>
        <w:div w:id="146212569">
          <w:marLeft w:val="0"/>
          <w:marRight w:val="0"/>
          <w:marTop w:val="0"/>
          <w:marBottom w:val="0"/>
          <w:divBdr>
            <w:top w:val="none" w:sz="0" w:space="0" w:color="auto"/>
            <w:left w:val="none" w:sz="0" w:space="0" w:color="auto"/>
            <w:bottom w:val="none" w:sz="0" w:space="0" w:color="auto"/>
            <w:right w:val="none" w:sz="0" w:space="0" w:color="auto"/>
          </w:divBdr>
        </w:div>
        <w:div w:id="681130576">
          <w:marLeft w:val="0"/>
          <w:marRight w:val="0"/>
          <w:marTop w:val="0"/>
          <w:marBottom w:val="0"/>
          <w:divBdr>
            <w:top w:val="none" w:sz="0" w:space="0" w:color="auto"/>
            <w:left w:val="none" w:sz="0" w:space="0" w:color="auto"/>
            <w:bottom w:val="none" w:sz="0" w:space="0" w:color="auto"/>
            <w:right w:val="none" w:sz="0" w:space="0" w:color="auto"/>
          </w:divBdr>
          <w:divsChild>
            <w:div w:id="1268581020">
              <w:marLeft w:val="0"/>
              <w:marRight w:val="0"/>
              <w:marTop w:val="0"/>
              <w:marBottom w:val="0"/>
              <w:divBdr>
                <w:top w:val="none" w:sz="0" w:space="0" w:color="auto"/>
                <w:left w:val="none" w:sz="0" w:space="0" w:color="auto"/>
                <w:bottom w:val="none" w:sz="0" w:space="0" w:color="auto"/>
                <w:right w:val="none" w:sz="0" w:space="0" w:color="auto"/>
              </w:divBdr>
            </w:div>
          </w:divsChild>
        </w:div>
        <w:div w:id="437457713">
          <w:marLeft w:val="0"/>
          <w:marRight w:val="0"/>
          <w:marTop w:val="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sChild>
            <w:div w:id="1114443200">
              <w:marLeft w:val="0"/>
              <w:marRight w:val="0"/>
              <w:marTop w:val="0"/>
              <w:marBottom w:val="0"/>
              <w:divBdr>
                <w:top w:val="none" w:sz="0" w:space="0" w:color="auto"/>
                <w:left w:val="none" w:sz="0" w:space="0" w:color="auto"/>
                <w:bottom w:val="none" w:sz="0" w:space="0" w:color="auto"/>
                <w:right w:val="none" w:sz="0" w:space="0" w:color="auto"/>
              </w:divBdr>
            </w:div>
          </w:divsChild>
        </w:div>
        <w:div w:id="58404655">
          <w:marLeft w:val="0"/>
          <w:marRight w:val="0"/>
          <w:marTop w:val="0"/>
          <w:marBottom w:val="0"/>
          <w:divBdr>
            <w:top w:val="none" w:sz="0" w:space="0" w:color="auto"/>
            <w:left w:val="none" w:sz="0" w:space="0" w:color="auto"/>
            <w:bottom w:val="none" w:sz="0" w:space="0" w:color="auto"/>
            <w:right w:val="none" w:sz="0" w:space="0" w:color="auto"/>
          </w:divBdr>
        </w:div>
        <w:div w:id="1848515892">
          <w:marLeft w:val="0"/>
          <w:marRight w:val="0"/>
          <w:marTop w:val="0"/>
          <w:marBottom w:val="0"/>
          <w:divBdr>
            <w:top w:val="none" w:sz="0" w:space="0" w:color="auto"/>
            <w:left w:val="none" w:sz="0" w:space="0" w:color="auto"/>
            <w:bottom w:val="none" w:sz="0" w:space="0" w:color="auto"/>
            <w:right w:val="none" w:sz="0" w:space="0" w:color="auto"/>
          </w:divBdr>
          <w:divsChild>
            <w:div w:id="1025405439">
              <w:marLeft w:val="0"/>
              <w:marRight w:val="0"/>
              <w:marTop w:val="0"/>
              <w:marBottom w:val="0"/>
              <w:divBdr>
                <w:top w:val="none" w:sz="0" w:space="0" w:color="auto"/>
                <w:left w:val="none" w:sz="0" w:space="0" w:color="auto"/>
                <w:bottom w:val="none" w:sz="0" w:space="0" w:color="auto"/>
                <w:right w:val="none" w:sz="0" w:space="0" w:color="auto"/>
              </w:divBdr>
            </w:div>
          </w:divsChild>
        </w:div>
        <w:div w:id="1305893462">
          <w:marLeft w:val="0"/>
          <w:marRight w:val="0"/>
          <w:marTop w:val="300"/>
          <w:marBottom w:val="0"/>
          <w:divBdr>
            <w:top w:val="none" w:sz="0" w:space="0" w:color="auto"/>
            <w:left w:val="none" w:sz="0" w:space="0" w:color="auto"/>
            <w:bottom w:val="none" w:sz="0" w:space="0" w:color="auto"/>
            <w:right w:val="none" w:sz="0" w:space="0" w:color="auto"/>
          </w:divBdr>
          <w:divsChild>
            <w:div w:id="1453135005">
              <w:marLeft w:val="0"/>
              <w:marRight w:val="0"/>
              <w:marTop w:val="0"/>
              <w:marBottom w:val="0"/>
              <w:divBdr>
                <w:top w:val="none" w:sz="0" w:space="0" w:color="auto"/>
                <w:left w:val="none" w:sz="0" w:space="0" w:color="auto"/>
                <w:bottom w:val="none" w:sz="0" w:space="0" w:color="auto"/>
                <w:right w:val="none" w:sz="0" w:space="0" w:color="auto"/>
              </w:divBdr>
              <w:divsChild>
                <w:div w:id="196839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10600">
          <w:marLeft w:val="0"/>
          <w:marRight w:val="0"/>
          <w:marTop w:val="300"/>
          <w:marBottom w:val="0"/>
          <w:divBdr>
            <w:top w:val="none" w:sz="0" w:space="0" w:color="auto"/>
            <w:left w:val="none" w:sz="0" w:space="0" w:color="auto"/>
            <w:bottom w:val="none" w:sz="0" w:space="0" w:color="auto"/>
            <w:right w:val="none" w:sz="0" w:space="0" w:color="auto"/>
          </w:divBdr>
          <w:divsChild>
            <w:div w:id="1901868217">
              <w:marLeft w:val="0"/>
              <w:marRight w:val="0"/>
              <w:marTop w:val="0"/>
              <w:marBottom w:val="0"/>
              <w:divBdr>
                <w:top w:val="none" w:sz="0" w:space="0" w:color="auto"/>
                <w:left w:val="none" w:sz="0" w:space="0" w:color="auto"/>
                <w:bottom w:val="none" w:sz="0" w:space="0" w:color="auto"/>
                <w:right w:val="none" w:sz="0" w:space="0" w:color="auto"/>
              </w:divBdr>
              <w:divsChild>
                <w:div w:id="111768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431537">
          <w:marLeft w:val="0"/>
          <w:marRight w:val="0"/>
          <w:marTop w:val="300"/>
          <w:marBottom w:val="0"/>
          <w:divBdr>
            <w:top w:val="none" w:sz="0" w:space="0" w:color="auto"/>
            <w:left w:val="none" w:sz="0" w:space="0" w:color="auto"/>
            <w:bottom w:val="none" w:sz="0" w:space="0" w:color="auto"/>
            <w:right w:val="none" w:sz="0" w:space="0" w:color="auto"/>
          </w:divBdr>
          <w:divsChild>
            <w:div w:id="1294603238">
              <w:marLeft w:val="0"/>
              <w:marRight w:val="0"/>
              <w:marTop w:val="0"/>
              <w:marBottom w:val="0"/>
              <w:divBdr>
                <w:top w:val="none" w:sz="0" w:space="0" w:color="auto"/>
                <w:left w:val="none" w:sz="0" w:space="0" w:color="auto"/>
                <w:bottom w:val="none" w:sz="0" w:space="0" w:color="auto"/>
                <w:right w:val="none" w:sz="0" w:space="0" w:color="auto"/>
              </w:divBdr>
              <w:divsChild>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2969">
          <w:marLeft w:val="0"/>
          <w:marRight w:val="0"/>
          <w:marTop w:val="300"/>
          <w:marBottom w:val="0"/>
          <w:divBdr>
            <w:top w:val="none" w:sz="0" w:space="0" w:color="auto"/>
            <w:left w:val="none" w:sz="0" w:space="0" w:color="auto"/>
            <w:bottom w:val="none" w:sz="0" w:space="0" w:color="auto"/>
            <w:right w:val="none" w:sz="0" w:space="0" w:color="auto"/>
          </w:divBdr>
          <w:divsChild>
            <w:div w:id="1891963917">
              <w:marLeft w:val="0"/>
              <w:marRight w:val="0"/>
              <w:marTop w:val="0"/>
              <w:marBottom w:val="0"/>
              <w:divBdr>
                <w:top w:val="none" w:sz="0" w:space="0" w:color="auto"/>
                <w:left w:val="none" w:sz="0" w:space="0" w:color="auto"/>
                <w:bottom w:val="none" w:sz="0" w:space="0" w:color="auto"/>
                <w:right w:val="none" w:sz="0" w:space="0" w:color="auto"/>
              </w:divBdr>
              <w:divsChild>
                <w:div w:id="1271552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0422982">
      <w:bodyDiv w:val="1"/>
      <w:marLeft w:val="0"/>
      <w:marRight w:val="0"/>
      <w:marTop w:val="0"/>
      <w:marBottom w:val="0"/>
      <w:divBdr>
        <w:top w:val="none" w:sz="0" w:space="0" w:color="auto"/>
        <w:left w:val="none" w:sz="0" w:space="0" w:color="auto"/>
        <w:bottom w:val="none" w:sz="0" w:space="0" w:color="auto"/>
        <w:right w:val="none" w:sz="0" w:space="0" w:color="auto"/>
      </w:divBdr>
      <w:divsChild>
        <w:div w:id="1905603149">
          <w:marLeft w:val="0"/>
          <w:marRight w:val="0"/>
          <w:marTop w:val="0"/>
          <w:marBottom w:val="0"/>
          <w:divBdr>
            <w:top w:val="none" w:sz="0" w:space="0" w:color="auto"/>
            <w:left w:val="none" w:sz="0" w:space="0" w:color="auto"/>
            <w:bottom w:val="none" w:sz="0" w:space="0" w:color="auto"/>
            <w:right w:val="none" w:sz="0" w:space="0" w:color="auto"/>
          </w:divBdr>
        </w:div>
        <w:div w:id="305748760">
          <w:marLeft w:val="0"/>
          <w:marRight w:val="0"/>
          <w:marTop w:val="0"/>
          <w:marBottom w:val="0"/>
          <w:divBdr>
            <w:top w:val="none" w:sz="0" w:space="0" w:color="auto"/>
            <w:left w:val="none" w:sz="0" w:space="0" w:color="auto"/>
            <w:bottom w:val="none" w:sz="0" w:space="0" w:color="auto"/>
            <w:right w:val="none" w:sz="0" w:space="0" w:color="auto"/>
          </w:divBdr>
          <w:divsChild>
            <w:div w:id="1002051406">
              <w:marLeft w:val="0"/>
              <w:marRight w:val="0"/>
              <w:marTop w:val="0"/>
              <w:marBottom w:val="0"/>
              <w:divBdr>
                <w:top w:val="none" w:sz="0" w:space="0" w:color="auto"/>
                <w:left w:val="none" w:sz="0" w:space="0" w:color="auto"/>
                <w:bottom w:val="none" w:sz="0" w:space="0" w:color="auto"/>
                <w:right w:val="none" w:sz="0" w:space="0" w:color="auto"/>
              </w:divBdr>
            </w:div>
          </w:divsChild>
        </w:div>
        <w:div w:id="1442533413">
          <w:marLeft w:val="0"/>
          <w:marRight w:val="0"/>
          <w:marTop w:val="0"/>
          <w:marBottom w:val="0"/>
          <w:divBdr>
            <w:top w:val="none" w:sz="0" w:space="0" w:color="auto"/>
            <w:left w:val="none" w:sz="0" w:space="0" w:color="auto"/>
            <w:bottom w:val="none" w:sz="0" w:space="0" w:color="auto"/>
            <w:right w:val="none" w:sz="0" w:space="0" w:color="auto"/>
          </w:divBdr>
        </w:div>
        <w:div w:id="1199125902">
          <w:marLeft w:val="0"/>
          <w:marRight w:val="0"/>
          <w:marTop w:val="0"/>
          <w:marBottom w:val="0"/>
          <w:divBdr>
            <w:top w:val="none" w:sz="0" w:space="0" w:color="auto"/>
            <w:left w:val="none" w:sz="0" w:space="0" w:color="auto"/>
            <w:bottom w:val="none" w:sz="0" w:space="0" w:color="auto"/>
            <w:right w:val="none" w:sz="0" w:space="0" w:color="auto"/>
          </w:divBdr>
          <w:divsChild>
            <w:div w:id="719549066">
              <w:marLeft w:val="0"/>
              <w:marRight w:val="0"/>
              <w:marTop w:val="0"/>
              <w:marBottom w:val="0"/>
              <w:divBdr>
                <w:top w:val="none" w:sz="0" w:space="0" w:color="auto"/>
                <w:left w:val="none" w:sz="0" w:space="0" w:color="auto"/>
                <w:bottom w:val="none" w:sz="0" w:space="0" w:color="auto"/>
                <w:right w:val="none" w:sz="0" w:space="0" w:color="auto"/>
              </w:divBdr>
            </w:div>
          </w:divsChild>
        </w:div>
        <w:div w:id="755057682">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550412408">
          <w:marLeft w:val="0"/>
          <w:marRight w:val="0"/>
          <w:marTop w:val="0"/>
          <w:marBottom w:val="0"/>
          <w:divBdr>
            <w:top w:val="none" w:sz="0" w:space="0" w:color="auto"/>
            <w:left w:val="none" w:sz="0" w:space="0" w:color="auto"/>
            <w:bottom w:val="none" w:sz="0" w:space="0" w:color="auto"/>
            <w:right w:val="none" w:sz="0" w:space="0" w:color="auto"/>
          </w:divBdr>
        </w:div>
        <w:div w:id="1930118318">
          <w:marLeft w:val="0"/>
          <w:marRight w:val="0"/>
          <w:marTop w:val="0"/>
          <w:marBottom w:val="0"/>
          <w:divBdr>
            <w:top w:val="none" w:sz="0" w:space="0" w:color="auto"/>
            <w:left w:val="none" w:sz="0" w:space="0" w:color="auto"/>
            <w:bottom w:val="none" w:sz="0" w:space="0" w:color="auto"/>
            <w:right w:val="none" w:sz="0" w:space="0" w:color="auto"/>
          </w:divBdr>
          <w:divsChild>
            <w:div w:id="696541884">
              <w:marLeft w:val="0"/>
              <w:marRight w:val="0"/>
              <w:marTop w:val="0"/>
              <w:marBottom w:val="0"/>
              <w:divBdr>
                <w:top w:val="none" w:sz="0" w:space="0" w:color="auto"/>
                <w:left w:val="none" w:sz="0" w:space="0" w:color="auto"/>
                <w:bottom w:val="none" w:sz="0" w:space="0" w:color="auto"/>
                <w:right w:val="none" w:sz="0" w:space="0" w:color="auto"/>
              </w:divBdr>
            </w:div>
          </w:divsChild>
        </w:div>
        <w:div w:id="1971011196">
          <w:marLeft w:val="0"/>
          <w:marRight w:val="0"/>
          <w:marTop w:val="0"/>
          <w:marBottom w:val="0"/>
          <w:divBdr>
            <w:top w:val="none" w:sz="0" w:space="0" w:color="auto"/>
            <w:left w:val="none" w:sz="0" w:space="0" w:color="auto"/>
            <w:bottom w:val="none" w:sz="0" w:space="0" w:color="auto"/>
            <w:right w:val="none" w:sz="0" w:space="0" w:color="auto"/>
          </w:divBdr>
        </w:div>
        <w:div w:id="812410125">
          <w:marLeft w:val="0"/>
          <w:marRight w:val="0"/>
          <w:marTop w:val="0"/>
          <w:marBottom w:val="0"/>
          <w:divBdr>
            <w:top w:val="none" w:sz="0" w:space="0" w:color="auto"/>
            <w:left w:val="none" w:sz="0" w:space="0" w:color="auto"/>
            <w:bottom w:val="none" w:sz="0" w:space="0" w:color="auto"/>
            <w:right w:val="none" w:sz="0" w:space="0" w:color="auto"/>
          </w:divBdr>
          <w:divsChild>
            <w:div w:id="1157065003">
              <w:marLeft w:val="0"/>
              <w:marRight w:val="0"/>
              <w:marTop w:val="0"/>
              <w:marBottom w:val="0"/>
              <w:divBdr>
                <w:top w:val="none" w:sz="0" w:space="0" w:color="auto"/>
                <w:left w:val="none" w:sz="0" w:space="0" w:color="auto"/>
                <w:bottom w:val="none" w:sz="0" w:space="0" w:color="auto"/>
                <w:right w:val="none" w:sz="0" w:space="0" w:color="auto"/>
              </w:divBdr>
            </w:div>
          </w:divsChild>
        </w:div>
        <w:div w:id="1218737952">
          <w:marLeft w:val="0"/>
          <w:marRight w:val="0"/>
          <w:marTop w:val="0"/>
          <w:marBottom w:val="0"/>
          <w:divBdr>
            <w:top w:val="none" w:sz="0" w:space="0" w:color="auto"/>
            <w:left w:val="none" w:sz="0" w:space="0" w:color="auto"/>
            <w:bottom w:val="none" w:sz="0" w:space="0" w:color="auto"/>
            <w:right w:val="none" w:sz="0" w:space="0" w:color="auto"/>
          </w:divBdr>
        </w:div>
        <w:div w:id="1118572129">
          <w:marLeft w:val="0"/>
          <w:marRight w:val="0"/>
          <w:marTop w:val="0"/>
          <w:marBottom w:val="0"/>
          <w:divBdr>
            <w:top w:val="none" w:sz="0" w:space="0" w:color="auto"/>
            <w:left w:val="none" w:sz="0" w:space="0" w:color="auto"/>
            <w:bottom w:val="none" w:sz="0" w:space="0" w:color="auto"/>
            <w:right w:val="none" w:sz="0" w:space="0" w:color="auto"/>
          </w:divBdr>
          <w:divsChild>
            <w:div w:id="749429952">
              <w:marLeft w:val="0"/>
              <w:marRight w:val="0"/>
              <w:marTop w:val="0"/>
              <w:marBottom w:val="0"/>
              <w:divBdr>
                <w:top w:val="none" w:sz="0" w:space="0" w:color="auto"/>
                <w:left w:val="none" w:sz="0" w:space="0" w:color="auto"/>
                <w:bottom w:val="none" w:sz="0" w:space="0" w:color="auto"/>
                <w:right w:val="none" w:sz="0" w:space="0" w:color="auto"/>
              </w:divBdr>
            </w:div>
          </w:divsChild>
        </w:div>
        <w:div w:id="457334641">
          <w:marLeft w:val="0"/>
          <w:marRight w:val="0"/>
          <w:marTop w:val="0"/>
          <w:marBottom w:val="0"/>
          <w:divBdr>
            <w:top w:val="none" w:sz="0" w:space="0" w:color="auto"/>
            <w:left w:val="none" w:sz="0" w:space="0" w:color="auto"/>
            <w:bottom w:val="none" w:sz="0" w:space="0" w:color="auto"/>
            <w:right w:val="none" w:sz="0" w:space="0" w:color="auto"/>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565532514">
          <w:marLeft w:val="0"/>
          <w:marRight w:val="0"/>
          <w:marTop w:val="300"/>
          <w:marBottom w:val="0"/>
          <w:divBdr>
            <w:top w:val="none" w:sz="0" w:space="0" w:color="auto"/>
            <w:left w:val="none" w:sz="0" w:space="0" w:color="auto"/>
            <w:bottom w:val="none" w:sz="0" w:space="0" w:color="auto"/>
            <w:right w:val="none" w:sz="0" w:space="0" w:color="auto"/>
          </w:divBdr>
          <w:divsChild>
            <w:div w:id="1843011340">
              <w:marLeft w:val="0"/>
              <w:marRight w:val="0"/>
              <w:marTop w:val="0"/>
              <w:marBottom w:val="0"/>
              <w:divBdr>
                <w:top w:val="none" w:sz="0" w:space="0" w:color="auto"/>
                <w:left w:val="none" w:sz="0" w:space="0" w:color="auto"/>
                <w:bottom w:val="none" w:sz="0" w:space="0" w:color="auto"/>
                <w:right w:val="none" w:sz="0" w:space="0" w:color="auto"/>
              </w:divBdr>
              <w:divsChild>
                <w:div w:id="17301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28847">
          <w:marLeft w:val="0"/>
          <w:marRight w:val="0"/>
          <w:marTop w:val="300"/>
          <w:marBottom w:val="0"/>
          <w:divBdr>
            <w:top w:val="none" w:sz="0" w:space="0" w:color="auto"/>
            <w:left w:val="none" w:sz="0" w:space="0" w:color="auto"/>
            <w:bottom w:val="none" w:sz="0" w:space="0" w:color="auto"/>
            <w:right w:val="none" w:sz="0" w:space="0" w:color="auto"/>
          </w:divBdr>
          <w:divsChild>
            <w:div w:id="2099906256">
              <w:marLeft w:val="0"/>
              <w:marRight w:val="0"/>
              <w:marTop w:val="0"/>
              <w:marBottom w:val="0"/>
              <w:divBdr>
                <w:top w:val="none" w:sz="0" w:space="0" w:color="auto"/>
                <w:left w:val="none" w:sz="0" w:space="0" w:color="auto"/>
                <w:bottom w:val="none" w:sz="0" w:space="0" w:color="auto"/>
                <w:right w:val="none" w:sz="0" w:space="0" w:color="auto"/>
              </w:divBdr>
              <w:divsChild>
                <w:div w:id="15186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96195">
          <w:marLeft w:val="0"/>
          <w:marRight w:val="0"/>
          <w:marTop w:val="300"/>
          <w:marBottom w:val="0"/>
          <w:divBdr>
            <w:top w:val="none" w:sz="0" w:space="0" w:color="auto"/>
            <w:left w:val="none" w:sz="0" w:space="0" w:color="auto"/>
            <w:bottom w:val="none" w:sz="0" w:space="0" w:color="auto"/>
            <w:right w:val="none" w:sz="0" w:space="0" w:color="auto"/>
          </w:divBdr>
          <w:divsChild>
            <w:div w:id="1219829457">
              <w:marLeft w:val="0"/>
              <w:marRight w:val="0"/>
              <w:marTop w:val="0"/>
              <w:marBottom w:val="0"/>
              <w:divBdr>
                <w:top w:val="none" w:sz="0" w:space="0" w:color="auto"/>
                <w:left w:val="none" w:sz="0" w:space="0" w:color="auto"/>
                <w:bottom w:val="none" w:sz="0" w:space="0" w:color="auto"/>
                <w:right w:val="none" w:sz="0" w:space="0" w:color="auto"/>
              </w:divBdr>
              <w:divsChild>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28178">
          <w:marLeft w:val="0"/>
          <w:marRight w:val="0"/>
          <w:marTop w:val="300"/>
          <w:marBottom w:val="0"/>
          <w:divBdr>
            <w:top w:val="none" w:sz="0" w:space="0" w:color="auto"/>
            <w:left w:val="none" w:sz="0" w:space="0" w:color="auto"/>
            <w:bottom w:val="none" w:sz="0" w:space="0" w:color="auto"/>
            <w:right w:val="none" w:sz="0" w:space="0" w:color="auto"/>
          </w:divBdr>
          <w:divsChild>
            <w:div w:id="1812822997">
              <w:marLeft w:val="0"/>
              <w:marRight w:val="0"/>
              <w:marTop w:val="0"/>
              <w:marBottom w:val="0"/>
              <w:divBdr>
                <w:top w:val="none" w:sz="0" w:space="0" w:color="auto"/>
                <w:left w:val="none" w:sz="0" w:space="0" w:color="auto"/>
                <w:bottom w:val="none" w:sz="0" w:space="0" w:color="auto"/>
                <w:right w:val="none" w:sz="0" w:space="0" w:color="auto"/>
              </w:divBdr>
              <w:divsChild>
                <w:div w:id="156487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2033">
      <w:bodyDiv w:val="1"/>
      <w:marLeft w:val="0"/>
      <w:marRight w:val="0"/>
      <w:marTop w:val="0"/>
      <w:marBottom w:val="0"/>
      <w:divBdr>
        <w:top w:val="none" w:sz="0" w:space="0" w:color="auto"/>
        <w:left w:val="none" w:sz="0" w:space="0" w:color="auto"/>
        <w:bottom w:val="none" w:sz="0" w:space="0" w:color="auto"/>
        <w:right w:val="none" w:sz="0" w:space="0" w:color="auto"/>
      </w:divBdr>
      <w:divsChild>
        <w:div w:id="572931259">
          <w:marLeft w:val="0"/>
          <w:marRight w:val="0"/>
          <w:marTop w:val="0"/>
          <w:marBottom w:val="0"/>
          <w:divBdr>
            <w:top w:val="none" w:sz="0" w:space="0" w:color="auto"/>
            <w:left w:val="none" w:sz="0" w:space="0" w:color="auto"/>
            <w:bottom w:val="none" w:sz="0" w:space="0" w:color="auto"/>
            <w:right w:val="none" w:sz="0" w:space="0" w:color="auto"/>
          </w:divBdr>
        </w:div>
        <w:div w:id="1894729605">
          <w:marLeft w:val="0"/>
          <w:marRight w:val="0"/>
          <w:marTop w:val="0"/>
          <w:marBottom w:val="0"/>
          <w:divBdr>
            <w:top w:val="none" w:sz="0" w:space="0" w:color="auto"/>
            <w:left w:val="none" w:sz="0" w:space="0" w:color="auto"/>
            <w:bottom w:val="none" w:sz="0" w:space="0" w:color="auto"/>
            <w:right w:val="none" w:sz="0" w:space="0" w:color="auto"/>
          </w:divBdr>
          <w:divsChild>
            <w:div w:id="1491167793">
              <w:marLeft w:val="0"/>
              <w:marRight w:val="0"/>
              <w:marTop w:val="0"/>
              <w:marBottom w:val="0"/>
              <w:divBdr>
                <w:top w:val="none" w:sz="0" w:space="0" w:color="auto"/>
                <w:left w:val="none" w:sz="0" w:space="0" w:color="auto"/>
                <w:bottom w:val="none" w:sz="0" w:space="0" w:color="auto"/>
                <w:right w:val="none" w:sz="0" w:space="0" w:color="auto"/>
              </w:divBdr>
            </w:div>
          </w:divsChild>
        </w:div>
        <w:div w:id="1140345192">
          <w:marLeft w:val="0"/>
          <w:marRight w:val="0"/>
          <w:marTop w:val="0"/>
          <w:marBottom w:val="0"/>
          <w:divBdr>
            <w:top w:val="none" w:sz="0" w:space="0" w:color="auto"/>
            <w:left w:val="none" w:sz="0" w:space="0" w:color="auto"/>
            <w:bottom w:val="none" w:sz="0" w:space="0" w:color="auto"/>
            <w:right w:val="none" w:sz="0" w:space="0" w:color="auto"/>
          </w:divBdr>
        </w:div>
        <w:div w:id="1053382052">
          <w:marLeft w:val="0"/>
          <w:marRight w:val="0"/>
          <w:marTop w:val="0"/>
          <w:marBottom w:val="0"/>
          <w:divBdr>
            <w:top w:val="none" w:sz="0" w:space="0" w:color="auto"/>
            <w:left w:val="none" w:sz="0" w:space="0" w:color="auto"/>
            <w:bottom w:val="none" w:sz="0" w:space="0" w:color="auto"/>
            <w:right w:val="none" w:sz="0" w:space="0" w:color="auto"/>
          </w:divBdr>
          <w:divsChild>
            <w:div w:id="777528861">
              <w:marLeft w:val="0"/>
              <w:marRight w:val="0"/>
              <w:marTop w:val="0"/>
              <w:marBottom w:val="0"/>
              <w:divBdr>
                <w:top w:val="none" w:sz="0" w:space="0" w:color="auto"/>
                <w:left w:val="none" w:sz="0" w:space="0" w:color="auto"/>
                <w:bottom w:val="none" w:sz="0" w:space="0" w:color="auto"/>
                <w:right w:val="none" w:sz="0" w:space="0" w:color="auto"/>
              </w:divBdr>
            </w:div>
          </w:divsChild>
        </w:div>
        <w:div w:id="378675113">
          <w:marLeft w:val="0"/>
          <w:marRight w:val="0"/>
          <w:marTop w:val="0"/>
          <w:marBottom w:val="0"/>
          <w:divBdr>
            <w:top w:val="none" w:sz="0" w:space="0" w:color="auto"/>
            <w:left w:val="none" w:sz="0" w:space="0" w:color="auto"/>
            <w:bottom w:val="none" w:sz="0" w:space="0" w:color="auto"/>
            <w:right w:val="none" w:sz="0" w:space="0" w:color="auto"/>
          </w:divBdr>
        </w:div>
        <w:div w:id="1015234495">
          <w:marLeft w:val="0"/>
          <w:marRight w:val="0"/>
          <w:marTop w:val="0"/>
          <w:marBottom w:val="0"/>
          <w:divBdr>
            <w:top w:val="none" w:sz="0" w:space="0" w:color="auto"/>
            <w:left w:val="none" w:sz="0" w:space="0" w:color="auto"/>
            <w:bottom w:val="none" w:sz="0" w:space="0" w:color="auto"/>
            <w:right w:val="none" w:sz="0" w:space="0" w:color="auto"/>
          </w:divBdr>
          <w:divsChild>
            <w:div w:id="558520528">
              <w:marLeft w:val="0"/>
              <w:marRight w:val="0"/>
              <w:marTop w:val="0"/>
              <w:marBottom w:val="0"/>
              <w:divBdr>
                <w:top w:val="none" w:sz="0" w:space="0" w:color="auto"/>
                <w:left w:val="none" w:sz="0" w:space="0" w:color="auto"/>
                <w:bottom w:val="none" w:sz="0" w:space="0" w:color="auto"/>
                <w:right w:val="none" w:sz="0" w:space="0" w:color="auto"/>
              </w:divBdr>
            </w:div>
          </w:divsChild>
        </w:div>
        <w:div w:id="473956812">
          <w:marLeft w:val="0"/>
          <w:marRight w:val="0"/>
          <w:marTop w:val="0"/>
          <w:marBottom w:val="0"/>
          <w:divBdr>
            <w:top w:val="none" w:sz="0" w:space="0" w:color="auto"/>
            <w:left w:val="none" w:sz="0" w:space="0" w:color="auto"/>
            <w:bottom w:val="none" w:sz="0" w:space="0" w:color="auto"/>
            <w:right w:val="none" w:sz="0" w:space="0" w:color="auto"/>
          </w:divBdr>
        </w:div>
        <w:div w:id="578057883">
          <w:marLeft w:val="0"/>
          <w:marRight w:val="0"/>
          <w:marTop w:val="0"/>
          <w:marBottom w:val="0"/>
          <w:divBdr>
            <w:top w:val="none" w:sz="0" w:space="0" w:color="auto"/>
            <w:left w:val="none" w:sz="0" w:space="0" w:color="auto"/>
            <w:bottom w:val="none" w:sz="0" w:space="0" w:color="auto"/>
            <w:right w:val="none" w:sz="0" w:space="0" w:color="auto"/>
          </w:divBdr>
          <w:divsChild>
            <w:div w:id="2136678056">
              <w:marLeft w:val="0"/>
              <w:marRight w:val="0"/>
              <w:marTop w:val="0"/>
              <w:marBottom w:val="0"/>
              <w:divBdr>
                <w:top w:val="none" w:sz="0" w:space="0" w:color="auto"/>
                <w:left w:val="none" w:sz="0" w:space="0" w:color="auto"/>
                <w:bottom w:val="none" w:sz="0" w:space="0" w:color="auto"/>
                <w:right w:val="none" w:sz="0" w:space="0" w:color="auto"/>
              </w:divBdr>
            </w:div>
          </w:divsChild>
        </w:div>
        <w:div w:id="1175415972">
          <w:marLeft w:val="0"/>
          <w:marRight w:val="0"/>
          <w:marTop w:val="0"/>
          <w:marBottom w:val="0"/>
          <w:divBdr>
            <w:top w:val="none" w:sz="0" w:space="0" w:color="auto"/>
            <w:left w:val="none" w:sz="0" w:space="0" w:color="auto"/>
            <w:bottom w:val="none" w:sz="0" w:space="0" w:color="auto"/>
            <w:right w:val="none" w:sz="0" w:space="0" w:color="auto"/>
          </w:divBdr>
        </w:div>
        <w:div w:id="871722213">
          <w:marLeft w:val="0"/>
          <w:marRight w:val="0"/>
          <w:marTop w:val="0"/>
          <w:marBottom w:val="0"/>
          <w:divBdr>
            <w:top w:val="none" w:sz="0" w:space="0" w:color="auto"/>
            <w:left w:val="none" w:sz="0" w:space="0" w:color="auto"/>
            <w:bottom w:val="none" w:sz="0" w:space="0" w:color="auto"/>
            <w:right w:val="none" w:sz="0" w:space="0" w:color="auto"/>
          </w:divBdr>
          <w:divsChild>
            <w:div w:id="2044744211">
              <w:marLeft w:val="0"/>
              <w:marRight w:val="0"/>
              <w:marTop w:val="0"/>
              <w:marBottom w:val="0"/>
              <w:divBdr>
                <w:top w:val="none" w:sz="0" w:space="0" w:color="auto"/>
                <w:left w:val="none" w:sz="0" w:space="0" w:color="auto"/>
                <w:bottom w:val="none" w:sz="0" w:space="0" w:color="auto"/>
                <w:right w:val="none" w:sz="0" w:space="0" w:color="auto"/>
              </w:divBdr>
            </w:div>
          </w:divsChild>
        </w:div>
        <w:div w:id="702360365">
          <w:marLeft w:val="0"/>
          <w:marRight w:val="0"/>
          <w:marTop w:val="0"/>
          <w:marBottom w:val="0"/>
          <w:divBdr>
            <w:top w:val="none" w:sz="0" w:space="0" w:color="auto"/>
            <w:left w:val="none" w:sz="0" w:space="0" w:color="auto"/>
            <w:bottom w:val="none" w:sz="0" w:space="0" w:color="auto"/>
            <w:right w:val="none" w:sz="0" w:space="0" w:color="auto"/>
          </w:divBdr>
        </w:div>
        <w:div w:id="434401372">
          <w:marLeft w:val="0"/>
          <w:marRight w:val="0"/>
          <w:marTop w:val="0"/>
          <w:marBottom w:val="0"/>
          <w:divBdr>
            <w:top w:val="none" w:sz="0" w:space="0" w:color="auto"/>
            <w:left w:val="none" w:sz="0" w:space="0" w:color="auto"/>
            <w:bottom w:val="none" w:sz="0" w:space="0" w:color="auto"/>
            <w:right w:val="none" w:sz="0" w:space="0" w:color="auto"/>
          </w:divBdr>
          <w:divsChild>
            <w:div w:id="2018262481">
              <w:marLeft w:val="0"/>
              <w:marRight w:val="0"/>
              <w:marTop w:val="0"/>
              <w:marBottom w:val="0"/>
              <w:divBdr>
                <w:top w:val="none" w:sz="0" w:space="0" w:color="auto"/>
                <w:left w:val="none" w:sz="0" w:space="0" w:color="auto"/>
                <w:bottom w:val="none" w:sz="0" w:space="0" w:color="auto"/>
                <w:right w:val="none" w:sz="0" w:space="0" w:color="auto"/>
              </w:divBdr>
            </w:div>
          </w:divsChild>
        </w:div>
        <w:div w:id="471601665">
          <w:marLeft w:val="0"/>
          <w:marRight w:val="0"/>
          <w:marTop w:val="0"/>
          <w:marBottom w:val="0"/>
          <w:divBdr>
            <w:top w:val="none" w:sz="0" w:space="0" w:color="auto"/>
            <w:left w:val="none" w:sz="0" w:space="0" w:color="auto"/>
            <w:bottom w:val="none" w:sz="0" w:space="0" w:color="auto"/>
            <w:right w:val="none" w:sz="0" w:space="0" w:color="auto"/>
          </w:divBdr>
        </w:div>
        <w:div w:id="1341739005">
          <w:marLeft w:val="0"/>
          <w:marRight w:val="0"/>
          <w:marTop w:val="0"/>
          <w:marBottom w:val="0"/>
          <w:divBdr>
            <w:top w:val="none" w:sz="0" w:space="0" w:color="auto"/>
            <w:left w:val="none" w:sz="0" w:space="0" w:color="auto"/>
            <w:bottom w:val="none" w:sz="0" w:space="0" w:color="auto"/>
            <w:right w:val="none" w:sz="0" w:space="0" w:color="auto"/>
          </w:divBdr>
          <w:divsChild>
            <w:div w:id="1218473483">
              <w:marLeft w:val="0"/>
              <w:marRight w:val="0"/>
              <w:marTop w:val="0"/>
              <w:marBottom w:val="0"/>
              <w:divBdr>
                <w:top w:val="none" w:sz="0" w:space="0" w:color="auto"/>
                <w:left w:val="none" w:sz="0" w:space="0" w:color="auto"/>
                <w:bottom w:val="none" w:sz="0" w:space="0" w:color="auto"/>
                <w:right w:val="none" w:sz="0" w:space="0" w:color="auto"/>
              </w:divBdr>
            </w:div>
          </w:divsChild>
        </w:div>
        <w:div w:id="219440957">
          <w:marLeft w:val="0"/>
          <w:marRight w:val="0"/>
          <w:marTop w:val="300"/>
          <w:marBottom w:val="0"/>
          <w:divBdr>
            <w:top w:val="none" w:sz="0" w:space="0" w:color="auto"/>
            <w:left w:val="none" w:sz="0" w:space="0" w:color="auto"/>
            <w:bottom w:val="none" w:sz="0" w:space="0" w:color="auto"/>
            <w:right w:val="none" w:sz="0" w:space="0" w:color="auto"/>
          </w:divBdr>
          <w:divsChild>
            <w:div w:id="1337078498">
              <w:marLeft w:val="0"/>
              <w:marRight w:val="0"/>
              <w:marTop w:val="0"/>
              <w:marBottom w:val="0"/>
              <w:divBdr>
                <w:top w:val="none" w:sz="0" w:space="0" w:color="auto"/>
                <w:left w:val="none" w:sz="0" w:space="0" w:color="auto"/>
                <w:bottom w:val="none" w:sz="0" w:space="0" w:color="auto"/>
                <w:right w:val="none" w:sz="0" w:space="0" w:color="auto"/>
              </w:divBdr>
              <w:divsChild>
                <w:div w:id="121951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7051">
          <w:marLeft w:val="0"/>
          <w:marRight w:val="0"/>
          <w:marTop w:val="300"/>
          <w:marBottom w:val="0"/>
          <w:divBdr>
            <w:top w:val="none" w:sz="0" w:space="0" w:color="auto"/>
            <w:left w:val="none" w:sz="0" w:space="0" w:color="auto"/>
            <w:bottom w:val="none" w:sz="0" w:space="0" w:color="auto"/>
            <w:right w:val="none" w:sz="0" w:space="0" w:color="auto"/>
          </w:divBdr>
          <w:divsChild>
            <w:div w:id="431903940">
              <w:marLeft w:val="0"/>
              <w:marRight w:val="0"/>
              <w:marTop w:val="0"/>
              <w:marBottom w:val="0"/>
              <w:divBdr>
                <w:top w:val="none" w:sz="0" w:space="0" w:color="auto"/>
                <w:left w:val="none" w:sz="0" w:space="0" w:color="auto"/>
                <w:bottom w:val="none" w:sz="0" w:space="0" w:color="auto"/>
                <w:right w:val="none" w:sz="0" w:space="0" w:color="auto"/>
              </w:divBdr>
              <w:divsChild>
                <w:div w:id="6702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sChild>
            <w:div w:id="2059083668">
              <w:marLeft w:val="0"/>
              <w:marRight w:val="0"/>
              <w:marTop w:val="0"/>
              <w:marBottom w:val="0"/>
              <w:divBdr>
                <w:top w:val="none" w:sz="0" w:space="0" w:color="auto"/>
                <w:left w:val="none" w:sz="0" w:space="0" w:color="auto"/>
                <w:bottom w:val="none" w:sz="0" w:space="0" w:color="auto"/>
                <w:right w:val="none" w:sz="0" w:space="0" w:color="auto"/>
              </w:divBdr>
              <w:divsChild>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sChild>
                <w:div w:id="1945376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088105">
      <w:bodyDiv w:val="1"/>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
        <w:div w:id="416947079">
          <w:marLeft w:val="0"/>
          <w:marRight w:val="0"/>
          <w:marTop w:val="0"/>
          <w:marBottom w:val="0"/>
          <w:divBdr>
            <w:top w:val="none" w:sz="0" w:space="0" w:color="auto"/>
            <w:left w:val="none" w:sz="0" w:space="0" w:color="auto"/>
            <w:bottom w:val="none" w:sz="0" w:space="0" w:color="auto"/>
            <w:right w:val="none" w:sz="0" w:space="0" w:color="auto"/>
          </w:divBdr>
          <w:divsChild>
            <w:div w:id="854459086">
              <w:marLeft w:val="0"/>
              <w:marRight w:val="0"/>
              <w:marTop w:val="0"/>
              <w:marBottom w:val="0"/>
              <w:divBdr>
                <w:top w:val="none" w:sz="0" w:space="0" w:color="auto"/>
                <w:left w:val="none" w:sz="0" w:space="0" w:color="auto"/>
                <w:bottom w:val="none" w:sz="0" w:space="0" w:color="auto"/>
                <w:right w:val="none" w:sz="0" w:space="0" w:color="auto"/>
              </w:divBdr>
            </w:div>
          </w:divsChild>
        </w:div>
        <w:div w:id="402916281">
          <w:marLeft w:val="0"/>
          <w:marRight w:val="0"/>
          <w:marTop w:val="0"/>
          <w:marBottom w:val="0"/>
          <w:divBdr>
            <w:top w:val="none" w:sz="0" w:space="0" w:color="auto"/>
            <w:left w:val="none" w:sz="0" w:space="0" w:color="auto"/>
            <w:bottom w:val="none" w:sz="0" w:space="0" w:color="auto"/>
            <w:right w:val="none" w:sz="0" w:space="0" w:color="auto"/>
          </w:divBdr>
        </w:div>
        <w:div w:id="566261981">
          <w:marLeft w:val="0"/>
          <w:marRight w:val="0"/>
          <w:marTop w:val="0"/>
          <w:marBottom w:val="0"/>
          <w:divBdr>
            <w:top w:val="none" w:sz="0" w:space="0" w:color="auto"/>
            <w:left w:val="none" w:sz="0" w:space="0" w:color="auto"/>
            <w:bottom w:val="none" w:sz="0" w:space="0" w:color="auto"/>
            <w:right w:val="none" w:sz="0" w:space="0" w:color="auto"/>
          </w:divBdr>
          <w:divsChild>
            <w:div w:id="1365473606">
              <w:marLeft w:val="0"/>
              <w:marRight w:val="0"/>
              <w:marTop w:val="0"/>
              <w:marBottom w:val="0"/>
              <w:divBdr>
                <w:top w:val="none" w:sz="0" w:space="0" w:color="auto"/>
                <w:left w:val="none" w:sz="0" w:space="0" w:color="auto"/>
                <w:bottom w:val="none" w:sz="0" w:space="0" w:color="auto"/>
                <w:right w:val="none" w:sz="0" w:space="0" w:color="auto"/>
              </w:divBdr>
            </w:div>
          </w:divsChild>
        </w:div>
        <w:div w:id="1899432894">
          <w:marLeft w:val="0"/>
          <w:marRight w:val="0"/>
          <w:marTop w:val="0"/>
          <w:marBottom w:val="0"/>
          <w:divBdr>
            <w:top w:val="none" w:sz="0" w:space="0" w:color="auto"/>
            <w:left w:val="none" w:sz="0" w:space="0" w:color="auto"/>
            <w:bottom w:val="none" w:sz="0" w:space="0" w:color="auto"/>
            <w:right w:val="none" w:sz="0" w:space="0" w:color="auto"/>
          </w:divBdr>
        </w:div>
        <w:div w:id="957181844">
          <w:marLeft w:val="0"/>
          <w:marRight w:val="0"/>
          <w:marTop w:val="0"/>
          <w:marBottom w:val="0"/>
          <w:divBdr>
            <w:top w:val="none" w:sz="0" w:space="0" w:color="auto"/>
            <w:left w:val="none" w:sz="0" w:space="0" w:color="auto"/>
            <w:bottom w:val="none" w:sz="0" w:space="0" w:color="auto"/>
            <w:right w:val="none" w:sz="0" w:space="0" w:color="auto"/>
          </w:divBdr>
          <w:divsChild>
            <w:div w:id="1948806490">
              <w:marLeft w:val="0"/>
              <w:marRight w:val="0"/>
              <w:marTop w:val="0"/>
              <w:marBottom w:val="0"/>
              <w:divBdr>
                <w:top w:val="none" w:sz="0" w:space="0" w:color="auto"/>
                <w:left w:val="none" w:sz="0" w:space="0" w:color="auto"/>
                <w:bottom w:val="none" w:sz="0" w:space="0" w:color="auto"/>
                <w:right w:val="none" w:sz="0" w:space="0" w:color="auto"/>
              </w:divBdr>
            </w:div>
          </w:divsChild>
        </w:div>
        <w:div w:id="551158238">
          <w:marLeft w:val="0"/>
          <w:marRight w:val="0"/>
          <w:marTop w:val="0"/>
          <w:marBottom w:val="0"/>
          <w:divBdr>
            <w:top w:val="none" w:sz="0" w:space="0" w:color="auto"/>
            <w:left w:val="none" w:sz="0" w:space="0" w:color="auto"/>
            <w:bottom w:val="none" w:sz="0" w:space="0" w:color="auto"/>
            <w:right w:val="none" w:sz="0" w:space="0" w:color="auto"/>
          </w:divBdr>
        </w:div>
        <w:div w:id="1095712143">
          <w:marLeft w:val="0"/>
          <w:marRight w:val="0"/>
          <w:marTop w:val="0"/>
          <w:marBottom w:val="0"/>
          <w:divBdr>
            <w:top w:val="none" w:sz="0" w:space="0" w:color="auto"/>
            <w:left w:val="none" w:sz="0" w:space="0" w:color="auto"/>
            <w:bottom w:val="none" w:sz="0" w:space="0" w:color="auto"/>
            <w:right w:val="none" w:sz="0" w:space="0" w:color="auto"/>
          </w:divBdr>
          <w:divsChild>
            <w:div w:id="817454275">
              <w:marLeft w:val="0"/>
              <w:marRight w:val="0"/>
              <w:marTop w:val="0"/>
              <w:marBottom w:val="0"/>
              <w:divBdr>
                <w:top w:val="none" w:sz="0" w:space="0" w:color="auto"/>
                <w:left w:val="none" w:sz="0" w:space="0" w:color="auto"/>
                <w:bottom w:val="none" w:sz="0" w:space="0" w:color="auto"/>
                <w:right w:val="none" w:sz="0" w:space="0" w:color="auto"/>
              </w:divBdr>
            </w:div>
          </w:divsChild>
        </w:div>
        <w:div w:id="819925096">
          <w:marLeft w:val="0"/>
          <w:marRight w:val="0"/>
          <w:marTop w:val="0"/>
          <w:marBottom w:val="0"/>
          <w:divBdr>
            <w:top w:val="none" w:sz="0" w:space="0" w:color="auto"/>
            <w:left w:val="none" w:sz="0" w:space="0" w:color="auto"/>
            <w:bottom w:val="none" w:sz="0" w:space="0" w:color="auto"/>
            <w:right w:val="none" w:sz="0" w:space="0" w:color="auto"/>
          </w:divBdr>
        </w:div>
        <w:div w:id="788627135">
          <w:marLeft w:val="0"/>
          <w:marRight w:val="0"/>
          <w:marTop w:val="0"/>
          <w:marBottom w:val="0"/>
          <w:divBdr>
            <w:top w:val="none" w:sz="0" w:space="0" w:color="auto"/>
            <w:left w:val="none" w:sz="0" w:space="0" w:color="auto"/>
            <w:bottom w:val="none" w:sz="0" w:space="0" w:color="auto"/>
            <w:right w:val="none" w:sz="0" w:space="0" w:color="auto"/>
          </w:divBdr>
          <w:divsChild>
            <w:div w:id="7685576">
              <w:marLeft w:val="0"/>
              <w:marRight w:val="0"/>
              <w:marTop w:val="0"/>
              <w:marBottom w:val="0"/>
              <w:divBdr>
                <w:top w:val="none" w:sz="0" w:space="0" w:color="auto"/>
                <w:left w:val="none" w:sz="0" w:space="0" w:color="auto"/>
                <w:bottom w:val="none" w:sz="0" w:space="0" w:color="auto"/>
                <w:right w:val="none" w:sz="0" w:space="0" w:color="auto"/>
              </w:divBdr>
            </w:div>
          </w:divsChild>
        </w:div>
        <w:div w:id="187179755">
          <w:marLeft w:val="0"/>
          <w:marRight w:val="0"/>
          <w:marTop w:val="0"/>
          <w:marBottom w:val="0"/>
          <w:divBdr>
            <w:top w:val="none" w:sz="0" w:space="0" w:color="auto"/>
            <w:left w:val="none" w:sz="0" w:space="0" w:color="auto"/>
            <w:bottom w:val="none" w:sz="0" w:space="0" w:color="auto"/>
            <w:right w:val="none" w:sz="0" w:space="0" w:color="auto"/>
          </w:divBdr>
        </w:div>
        <w:div w:id="1371802155">
          <w:marLeft w:val="0"/>
          <w:marRight w:val="0"/>
          <w:marTop w:val="0"/>
          <w:marBottom w:val="0"/>
          <w:divBdr>
            <w:top w:val="none" w:sz="0" w:space="0" w:color="auto"/>
            <w:left w:val="none" w:sz="0" w:space="0" w:color="auto"/>
            <w:bottom w:val="none" w:sz="0" w:space="0" w:color="auto"/>
            <w:right w:val="none" w:sz="0" w:space="0" w:color="auto"/>
          </w:divBdr>
          <w:divsChild>
            <w:div w:id="353842502">
              <w:marLeft w:val="0"/>
              <w:marRight w:val="0"/>
              <w:marTop w:val="0"/>
              <w:marBottom w:val="0"/>
              <w:divBdr>
                <w:top w:val="none" w:sz="0" w:space="0" w:color="auto"/>
                <w:left w:val="none" w:sz="0" w:space="0" w:color="auto"/>
                <w:bottom w:val="none" w:sz="0" w:space="0" w:color="auto"/>
                <w:right w:val="none" w:sz="0" w:space="0" w:color="auto"/>
              </w:divBdr>
            </w:div>
          </w:divsChild>
        </w:div>
        <w:div w:id="627130087">
          <w:marLeft w:val="0"/>
          <w:marRight w:val="0"/>
          <w:marTop w:val="0"/>
          <w:marBottom w:val="0"/>
          <w:divBdr>
            <w:top w:val="none" w:sz="0" w:space="0" w:color="auto"/>
            <w:left w:val="none" w:sz="0" w:space="0" w:color="auto"/>
            <w:bottom w:val="none" w:sz="0" w:space="0" w:color="auto"/>
            <w:right w:val="none" w:sz="0" w:space="0" w:color="auto"/>
          </w:divBdr>
        </w:div>
        <w:div w:id="1464084113">
          <w:marLeft w:val="0"/>
          <w:marRight w:val="0"/>
          <w:marTop w:val="0"/>
          <w:marBottom w:val="0"/>
          <w:divBdr>
            <w:top w:val="none" w:sz="0" w:space="0" w:color="auto"/>
            <w:left w:val="none" w:sz="0" w:space="0" w:color="auto"/>
            <w:bottom w:val="none" w:sz="0" w:space="0" w:color="auto"/>
            <w:right w:val="none" w:sz="0" w:space="0" w:color="auto"/>
          </w:divBdr>
          <w:divsChild>
            <w:div w:id="740105464">
              <w:marLeft w:val="0"/>
              <w:marRight w:val="0"/>
              <w:marTop w:val="0"/>
              <w:marBottom w:val="0"/>
              <w:divBdr>
                <w:top w:val="none" w:sz="0" w:space="0" w:color="auto"/>
                <w:left w:val="none" w:sz="0" w:space="0" w:color="auto"/>
                <w:bottom w:val="none" w:sz="0" w:space="0" w:color="auto"/>
                <w:right w:val="none" w:sz="0" w:space="0" w:color="auto"/>
              </w:divBdr>
            </w:div>
          </w:divsChild>
        </w:div>
        <w:div w:id="816804627">
          <w:marLeft w:val="0"/>
          <w:marRight w:val="0"/>
          <w:marTop w:val="300"/>
          <w:marBottom w:val="0"/>
          <w:divBdr>
            <w:top w:val="none" w:sz="0" w:space="0" w:color="auto"/>
            <w:left w:val="none" w:sz="0" w:space="0" w:color="auto"/>
            <w:bottom w:val="none" w:sz="0" w:space="0" w:color="auto"/>
            <w:right w:val="none" w:sz="0" w:space="0" w:color="auto"/>
          </w:divBdr>
          <w:divsChild>
            <w:div w:id="1887596820">
              <w:marLeft w:val="0"/>
              <w:marRight w:val="0"/>
              <w:marTop w:val="0"/>
              <w:marBottom w:val="0"/>
              <w:divBdr>
                <w:top w:val="none" w:sz="0" w:space="0" w:color="auto"/>
                <w:left w:val="none" w:sz="0" w:space="0" w:color="auto"/>
                <w:bottom w:val="none" w:sz="0" w:space="0" w:color="auto"/>
                <w:right w:val="none" w:sz="0" w:space="0" w:color="auto"/>
              </w:divBdr>
              <w:divsChild>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150457">
          <w:marLeft w:val="0"/>
          <w:marRight w:val="0"/>
          <w:marTop w:val="300"/>
          <w:marBottom w:val="0"/>
          <w:divBdr>
            <w:top w:val="none" w:sz="0" w:space="0" w:color="auto"/>
            <w:left w:val="none" w:sz="0" w:space="0" w:color="auto"/>
            <w:bottom w:val="none" w:sz="0" w:space="0" w:color="auto"/>
            <w:right w:val="none" w:sz="0" w:space="0" w:color="auto"/>
          </w:divBdr>
          <w:divsChild>
            <w:div w:id="538738378">
              <w:marLeft w:val="0"/>
              <w:marRight w:val="0"/>
              <w:marTop w:val="0"/>
              <w:marBottom w:val="0"/>
              <w:divBdr>
                <w:top w:val="none" w:sz="0" w:space="0" w:color="auto"/>
                <w:left w:val="none" w:sz="0" w:space="0" w:color="auto"/>
                <w:bottom w:val="none" w:sz="0" w:space="0" w:color="auto"/>
                <w:right w:val="none" w:sz="0" w:space="0" w:color="auto"/>
              </w:divBdr>
              <w:divsChild>
                <w:div w:id="1527403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4242">
          <w:marLeft w:val="0"/>
          <w:marRight w:val="0"/>
          <w:marTop w:val="300"/>
          <w:marBottom w:val="0"/>
          <w:divBdr>
            <w:top w:val="none" w:sz="0" w:space="0" w:color="auto"/>
            <w:left w:val="none" w:sz="0" w:space="0" w:color="auto"/>
            <w:bottom w:val="none" w:sz="0" w:space="0" w:color="auto"/>
            <w:right w:val="none" w:sz="0" w:space="0" w:color="auto"/>
          </w:divBdr>
          <w:divsChild>
            <w:div w:id="636183449">
              <w:marLeft w:val="0"/>
              <w:marRight w:val="0"/>
              <w:marTop w:val="0"/>
              <w:marBottom w:val="0"/>
              <w:divBdr>
                <w:top w:val="none" w:sz="0" w:space="0" w:color="auto"/>
                <w:left w:val="none" w:sz="0" w:space="0" w:color="auto"/>
                <w:bottom w:val="none" w:sz="0" w:space="0" w:color="auto"/>
                <w:right w:val="none" w:sz="0" w:space="0" w:color="auto"/>
              </w:divBdr>
              <w:divsChild>
                <w:div w:id="93882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84697">
          <w:marLeft w:val="0"/>
          <w:marRight w:val="0"/>
          <w:marTop w:val="300"/>
          <w:marBottom w:val="0"/>
          <w:divBdr>
            <w:top w:val="none" w:sz="0" w:space="0" w:color="auto"/>
            <w:left w:val="none" w:sz="0" w:space="0" w:color="auto"/>
            <w:bottom w:val="none" w:sz="0" w:space="0" w:color="auto"/>
            <w:right w:val="none" w:sz="0" w:space="0" w:color="auto"/>
          </w:divBdr>
          <w:divsChild>
            <w:div w:id="2055542749">
              <w:marLeft w:val="0"/>
              <w:marRight w:val="0"/>
              <w:marTop w:val="0"/>
              <w:marBottom w:val="0"/>
              <w:divBdr>
                <w:top w:val="none" w:sz="0" w:space="0" w:color="auto"/>
                <w:left w:val="none" w:sz="0" w:space="0" w:color="auto"/>
                <w:bottom w:val="none" w:sz="0" w:space="0" w:color="auto"/>
                <w:right w:val="none" w:sz="0" w:space="0" w:color="auto"/>
              </w:divBdr>
              <w:divsChild>
                <w:div w:id="1136069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85341">
      <w:bodyDiv w:val="1"/>
      <w:marLeft w:val="0"/>
      <w:marRight w:val="0"/>
      <w:marTop w:val="0"/>
      <w:marBottom w:val="0"/>
      <w:divBdr>
        <w:top w:val="none" w:sz="0" w:space="0" w:color="auto"/>
        <w:left w:val="none" w:sz="0" w:space="0" w:color="auto"/>
        <w:bottom w:val="none" w:sz="0" w:space="0" w:color="auto"/>
        <w:right w:val="none" w:sz="0" w:space="0" w:color="auto"/>
      </w:divBdr>
      <w:divsChild>
        <w:div w:id="1703895640">
          <w:marLeft w:val="0"/>
          <w:marRight w:val="0"/>
          <w:marTop w:val="0"/>
          <w:marBottom w:val="0"/>
          <w:divBdr>
            <w:top w:val="none" w:sz="0" w:space="0" w:color="auto"/>
            <w:left w:val="none" w:sz="0" w:space="0" w:color="auto"/>
            <w:bottom w:val="none" w:sz="0" w:space="0" w:color="auto"/>
            <w:right w:val="none" w:sz="0" w:space="0" w:color="auto"/>
          </w:divBdr>
        </w:div>
        <w:div w:id="1069814255">
          <w:marLeft w:val="0"/>
          <w:marRight w:val="0"/>
          <w:marTop w:val="0"/>
          <w:marBottom w:val="0"/>
          <w:divBdr>
            <w:top w:val="none" w:sz="0" w:space="0" w:color="auto"/>
            <w:left w:val="none" w:sz="0" w:space="0" w:color="auto"/>
            <w:bottom w:val="none" w:sz="0" w:space="0" w:color="auto"/>
            <w:right w:val="none" w:sz="0" w:space="0" w:color="auto"/>
          </w:divBdr>
          <w:divsChild>
            <w:div w:id="1977180215">
              <w:marLeft w:val="0"/>
              <w:marRight w:val="0"/>
              <w:marTop w:val="0"/>
              <w:marBottom w:val="0"/>
              <w:divBdr>
                <w:top w:val="none" w:sz="0" w:space="0" w:color="auto"/>
                <w:left w:val="none" w:sz="0" w:space="0" w:color="auto"/>
                <w:bottom w:val="none" w:sz="0" w:space="0" w:color="auto"/>
                <w:right w:val="none" w:sz="0" w:space="0" w:color="auto"/>
              </w:divBdr>
            </w:div>
          </w:divsChild>
        </w:div>
        <w:div w:id="498930518">
          <w:marLeft w:val="0"/>
          <w:marRight w:val="0"/>
          <w:marTop w:val="0"/>
          <w:marBottom w:val="0"/>
          <w:divBdr>
            <w:top w:val="none" w:sz="0" w:space="0" w:color="auto"/>
            <w:left w:val="none" w:sz="0" w:space="0" w:color="auto"/>
            <w:bottom w:val="none" w:sz="0" w:space="0" w:color="auto"/>
            <w:right w:val="none" w:sz="0" w:space="0" w:color="auto"/>
          </w:divBdr>
        </w:div>
        <w:div w:id="1553612982">
          <w:marLeft w:val="0"/>
          <w:marRight w:val="0"/>
          <w:marTop w:val="0"/>
          <w:marBottom w:val="0"/>
          <w:divBdr>
            <w:top w:val="none" w:sz="0" w:space="0" w:color="auto"/>
            <w:left w:val="none" w:sz="0" w:space="0" w:color="auto"/>
            <w:bottom w:val="none" w:sz="0" w:space="0" w:color="auto"/>
            <w:right w:val="none" w:sz="0" w:space="0" w:color="auto"/>
          </w:divBdr>
          <w:divsChild>
            <w:div w:id="1513296856">
              <w:marLeft w:val="0"/>
              <w:marRight w:val="0"/>
              <w:marTop w:val="0"/>
              <w:marBottom w:val="0"/>
              <w:divBdr>
                <w:top w:val="none" w:sz="0" w:space="0" w:color="auto"/>
                <w:left w:val="none" w:sz="0" w:space="0" w:color="auto"/>
                <w:bottom w:val="none" w:sz="0" w:space="0" w:color="auto"/>
                <w:right w:val="none" w:sz="0" w:space="0" w:color="auto"/>
              </w:divBdr>
            </w:div>
          </w:divsChild>
        </w:div>
        <w:div w:id="453062234">
          <w:marLeft w:val="0"/>
          <w:marRight w:val="0"/>
          <w:marTop w:val="0"/>
          <w:marBottom w:val="0"/>
          <w:divBdr>
            <w:top w:val="none" w:sz="0" w:space="0" w:color="auto"/>
            <w:left w:val="none" w:sz="0" w:space="0" w:color="auto"/>
            <w:bottom w:val="none" w:sz="0" w:space="0" w:color="auto"/>
            <w:right w:val="none" w:sz="0" w:space="0" w:color="auto"/>
          </w:divBdr>
        </w:div>
        <w:div w:id="1471094615">
          <w:marLeft w:val="0"/>
          <w:marRight w:val="0"/>
          <w:marTop w:val="0"/>
          <w:marBottom w:val="0"/>
          <w:divBdr>
            <w:top w:val="none" w:sz="0" w:space="0" w:color="auto"/>
            <w:left w:val="none" w:sz="0" w:space="0" w:color="auto"/>
            <w:bottom w:val="none" w:sz="0" w:space="0" w:color="auto"/>
            <w:right w:val="none" w:sz="0" w:space="0" w:color="auto"/>
          </w:divBdr>
          <w:divsChild>
            <w:div w:id="909579394">
              <w:marLeft w:val="0"/>
              <w:marRight w:val="0"/>
              <w:marTop w:val="0"/>
              <w:marBottom w:val="0"/>
              <w:divBdr>
                <w:top w:val="none" w:sz="0" w:space="0" w:color="auto"/>
                <w:left w:val="none" w:sz="0" w:space="0" w:color="auto"/>
                <w:bottom w:val="none" w:sz="0" w:space="0" w:color="auto"/>
                <w:right w:val="none" w:sz="0" w:space="0" w:color="auto"/>
              </w:divBdr>
            </w:div>
          </w:divsChild>
        </w:div>
        <w:div w:id="1434666194">
          <w:marLeft w:val="0"/>
          <w:marRight w:val="0"/>
          <w:marTop w:val="0"/>
          <w:marBottom w:val="0"/>
          <w:divBdr>
            <w:top w:val="none" w:sz="0" w:space="0" w:color="auto"/>
            <w:left w:val="none" w:sz="0" w:space="0" w:color="auto"/>
            <w:bottom w:val="none" w:sz="0" w:space="0" w:color="auto"/>
            <w:right w:val="none" w:sz="0" w:space="0" w:color="auto"/>
          </w:divBdr>
        </w:div>
        <w:div w:id="1481577413">
          <w:marLeft w:val="0"/>
          <w:marRight w:val="0"/>
          <w:marTop w:val="0"/>
          <w:marBottom w:val="0"/>
          <w:divBdr>
            <w:top w:val="none" w:sz="0" w:space="0" w:color="auto"/>
            <w:left w:val="none" w:sz="0" w:space="0" w:color="auto"/>
            <w:bottom w:val="none" w:sz="0" w:space="0" w:color="auto"/>
            <w:right w:val="none" w:sz="0" w:space="0" w:color="auto"/>
          </w:divBdr>
          <w:divsChild>
            <w:div w:id="1099325579">
              <w:marLeft w:val="0"/>
              <w:marRight w:val="0"/>
              <w:marTop w:val="0"/>
              <w:marBottom w:val="0"/>
              <w:divBdr>
                <w:top w:val="none" w:sz="0" w:space="0" w:color="auto"/>
                <w:left w:val="none" w:sz="0" w:space="0" w:color="auto"/>
                <w:bottom w:val="none" w:sz="0" w:space="0" w:color="auto"/>
                <w:right w:val="none" w:sz="0" w:space="0" w:color="auto"/>
              </w:divBdr>
            </w:div>
          </w:divsChild>
        </w:div>
        <w:div w:id="1995184199">
          <w:marLeft w:val="0"/>
          <w:marRight w:val="0"/>
          <w:marTop w:val="0"/>
          <w:marBottom w:val="0"/>
          <w:divBdr>
            <w:top w:val="none" w:sz="0" w:space="0" w:color="auto"/>
            <w:left w:val="none" w:sz="0" w:space="0" w:color="auto"/>
            <w:bottom w:val="none" w:sz="0" w:space="0" w:color="auto"/>
            <w:right w:val="none" w:sz="0" w:space="0" w:color="auto"/>
          </w:divBdr>
        </w:div>
        <w:div w:id="1085297188">
          <w:marLeft w:val="0"/>
          <w:marRight w:val="0"/>
          <w:marTop w:val="0"/>
          <w:marBottom w:val="0"/>
          <w:divBdr>
            <w:top w:val="none" w:sz="0" w:space="0" w:color="auto"/>
            <w:left w:val="none" w:sz="0" w:space="0" w:color="auto"/>
            <w:bottom w:val="none" w:sz="0" w:space="0" w:color="auto"/>
            <w:right w:val="none" w:sz="0" w:space="0" w:color="auto"/>
          </w:divBdr>
          <w:divsChild>
            <w:div w:id="1717311138">
              <w:marLeft w:val="0"/>
              <w:marRight w:val="0"/>
              <w:marTop w:val="0"/>
              <w:marBottom w:val="0"/>
              <w:divBdr>
                <w:top w:val="none" w:sz="0" w:space="0" w:color="auto"/>
                <w:left w:val="none" w:sz="0" w:space="0" w:color="auto"/>
                <w:bottom w:val="none" w:sz="0" w:space="0" w:color="auto"/>
                <w:right w:val="none" w:sz="0" w:space="0" w:color="auto"/>
              </w:divBdr>
            </w:div>
          </w:divsChild>
        </w:div>
        <w:div w:id="1404373846">
          <w:marLeft w:val="0"/>
          <w:marRight w:val="0"/>
          <w:marTop w:val="0"/>
          <w:marBottom w:val="0"/>
          <w:divBdr>
            <w:top w:val="none" w:sz="0" w:space="0" w:color="auto"/>
            <w:left w:val="none" w:sz="0" w:space="0" w:color="auto"/>
            <w:bottom w:val="none" w:sz="0" w:space="0" w:color="auto"/>
            <w:right w:val="none" w:sz="0" w:space="0" w:color="auto"/>
          </w:divBdr>
        </w:div>
        <w:div w:id="1304196669">
          <w:marLeft w:val="0"/>
          <w:marRight w:val="0"/>
          <w:marTop w:val="0"/>
          <w:marBottom w:val="0"/>
          <w:divBdr>
            <w:top w:val="none" w:sz="0" w:space="0" w:color="auto"/>
            <w:left w:val="none" w:sz="0" w:space="0" w:color="auto"/>
            <w:bottom w:val="none" w:sz="0" w:space="0" w:color="auto"/>
            <w:right w:val="none" w:sz="0" w:space="0" w:color="auto"/>
          </w:divBdr>
          <w:divsChild>
            <w:div w:id="1847088506">
              <w:marLeft w:val="0"/>
              <w:marRight w:val="0"/>
              <w:marTop w:val="0"/>
              <w:marBottom w:val="0"/>
              <w:divBdr>
                <w:top w:val="none" w:sz="0" w:space="0" w:color="auto"/>
                <w:left w:val="none" w:sz="0" w:space="0" w:color="auto"/>
                <w:bottom w:val="none" w:sz="0" w:space="0" w:color="auto"/>
                <w:right w:val="none" w:sz="0" w:space="0" w:color="auto"/>
              </w:divBdr>
            </w:div>
          </w:divsChild>
        </w:div>
        <w:div w:id="797338689">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sChild>
            <w:div w:id="687028298">
              <w:marLeft w:val="0"/>
              <w:marRight w:val="0"/>
              <w:marTop w:val="0"/>
              <w:marBottom w:val="0"/>
              <w:divBdr>
                <w:top w:val="none" w:sz="0" w:space="0" w:color="auto"/>
                <w:left w:val="none" w:sz="0" w:space="0" w:color="auto"/>
                <w:bottom w:val="none" w:sz="0" w:space="0" w:color="auto"/>
                <w:right w:val="none" w:sz="0" w:space="0" w:color="auto"/>
              </w:divBdr>
            </w:div>
          </w:divsChild>
        </w:div>
        <w:div w:id="340204261">
          <w:marLeft w:val="0"/>
          <w:marRight w:val="0"/>
          <w:marTop w:val="300"/>
          <w:marBottom w:val="0"/>
          <w:divBdr>
            <w:top w:val="none" w:sz="0" w:space="0" w:color="auto"/>
            <w:left w:val="none" w:sz="0" w:space="0" w:color="auto"/>
            <w:bottom w:val="none" w:sz="0" w:space="0" w:color="auto"/>
            <w:right w:val="none" w:sz="0" w:space="0" w:color="auto"/>
          </w:divBdr>
          <w:divsChild>
            <w:div w:id="1266231860">
              <w:marLeft w:val="0"/>
              <w:marRight w:val="0"/>
              <w:marTop w:val="0"/>
              <w:marBottom w:val="0"/>
              <w:divBdr>
                <w:top w:val="none" w:sz="0" w:space="0" w:color="auto"/>
                <w:left w:val="none" w:sz="0" w:space="0" w:color="auto"/>
                <w:bottom w:val="none" w:sz="0" w:space="0" w:color="auto"/>
                <w:right w:val="none" w:sz="0" w:space="0" w:color="auto"/>
              </w:divBdr>
              <w:divsChild>
                <w:div w:id="867763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929074">
          <w:marLeft w:val="0"/>
          <w:marRight w:val="0"/>
          <w:marTop w:val="300"/>
          <w:marBottom w:val="0"/>
          <w:divBdr>
            <w:top w:val="none" w:sz="0" w:space="0" w:color="auto"/>
            <w:left w:val="none" w:sz="0" w:space="0" w:color="auto"/>
            <w:bottom w:val="none" w:sz="0" w:space="0" w:color="auto"/>
            <w:right w:val="none" w:sz="0" w:space="0" w:color="auto"/>
          </w:divBdr>
          <w:divsChild>
            <w:div w:id="834034146">
              <w:marLeft w:val="0"/>
              <w:marRight w:val="0"/>
              <w:marTop w:val="0"/>
              <w:marBottom w:val="0"/>
              <w:divBdr>
                <w:top w:val="none" w:sz="0" w:space="0" w:color="auto"/>
                <w:left w:val="none" w:sz="0" w:space="0" w:color="auto"/>
                <w:bottom w:val="none" w:sz="0" w:space="0" w:color="auto"/>
                <w:right w:val="none" w:sz="0" w:space="0" w:color="auto"/>
              </w:divBdr>
              <w:divsChild>
                <w:div w:id="13019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sChild>
            <w:div w:id="1234779497">
              <w:marLeft w:val="0"/>
              <w:marRight w:val="0"/>
              <w:marTop w:val="0"/>
              <w:marBottom w:val="0"/>
              <w:divBdr>
                <w:top w:val="none" w:sz="0" w:space="0" w:color="auto"/>
                <w:left w:val="none" w:sz="0" w:space="0" w:color="auto"/>
                <w:bottom w:val="none" w:sz="0" w:space="0" w:color="auto"/>
                <w:right w:val="none" w:sz="0" w:space="0" w:color="auto"/>
              </w:divBdr>
              <w:divsChild>
                <w:div w:id="41930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62556">
          <w:marLeft w:val="0"/>
          <w:marRight w:val="0"/>
          <w:marTop w:val="300"/>
          <w:marBottom w:val="0"/>
          <w:divBdr>
            <w:top w:val="none" w:sz="0" w:space="0" w:color="auto"/>
            <w:left w:val="none" w:sz="0" w:space="0" w:color="auto"/>
            <w:bottom w:val="none" w:sz="0" w:space="0" w:color="auto"/>
            <w:right w:val="none" w:sz="0" w:space="0" w:color="auto"/>
          </w:divBdr>
          <w:divsChild>
            <w:div w:id="1387601620">
              <w:marLeft w:val="0"/>
              <w:marRight w:val="0"/>
              <w:marTop w:val="0"/>
              <w:marBottom w:val="0"/>
              <w:divBdr>
                <w:top w:val="none" w:sz="0" w:space="0" w:color="auto"/>
                <w:left w:val="none" w:sz="0" w:space="0" w:color="auto"/>
                <w:bottom w:val="none" w:sz="0" w:space="0" w:color="auto"/>
                <w:right w:val="none" w:sz="0" w:space="0" w:color="auto"/>
              </w:divBdr>
              <w:divsChild>
                <w:div w:id="63375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427956">
      <w:bodyDiv w:val="1"/>
      <w:marLeft w:val="0"/>
      <w:marRight w:val="0"/>
      <w:marTop w:val="0"/>
      <w:marBottom w:val="0"/>
      <w:divBdr>
        <w:top w:val="none" w:sz="0" w:space="0" w:color="auto"/>
        <w:left w:val="none" w:sz="0" w:space="0" w:color="auto"/>
        <w:bottom w:val="none" w:sz="0" w:space="0" w:color="auto"/>
        <w:right w:val="none" w:sz="0" w:space="0" w:color="auto"/>
      </w:divBdr>
      <w:divsChild>
        <w:div w:id="1126118119">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sChild>
            <w:div w:id="1587182224">
              <w:marLeft w:val="0"/>
              <w:marRight w:val="0"/>
              <w:marTop w:val="0"/>
              <w:marBottom w:val="0"/>
              <w:divBdr>
                <w:top w:val="none" w:sz="0" w:space="0" w:color="auto"/>
                <w:left w:val="none" w:sz="0" w:space="0" w:color="auto"/>
                <w:bottom w:val="none" w:sz="0" w:space="0" w:color="auto"/>
                <w:right w:val="none" w:sz="0" w:space="0" w:color="auto"/>
              </w:divBdr>
            </w:div>
          </w:divsChild>
        </w:div>
        <w:div w:id="194924352">
          <w:marLeft w:val="0"/>
          <w:marRight w:val="0"/>
          <w:marTop w:val="0"/>
          <w:marBottom w:val="0"/>
          <w:divBdr>
            <w:top w:val="none" w:sz="0" w:space="0" w:color="auto"/>
            <w:left w:val="none" w:sz="0" w:space="0" w:color="auto"/>
            <w:bottom w:val="none" w:sz="0" w:space="0" w:color="auto"/>
            <w:right w:val="none" w:sz="0" w:space="0" w:color="auto"/>
          </w:divBdr>
        </w:div>
        <w:div w:id="1210260896">
          <w:marLeft w:val="0"/>
          <w:marRight w:val="0"/>
          <w:marTop w:val="0"/>
          <w:marBottom w:val="0"/>
          <w:divBdr>
            <w:top w:val="none" w:sz="0" w:space="0" w:color="auto"/>
            <w:left w:val="none" w:sz="0" w:space="0" w:color="auto"/>
            <w:bottom w:val="none" w:sz="0" w:space="0" w:color="auto"/>
            <w:right w:val="none" w:sz="0" w:space="0" w:color="auto"/>
          </w:divBdr>
          <w:divsChild>
            <w:div w:id="1629387997">
              <w:marLeft w:val="0"/>
              <w:marRight w:val="0"/>
              <w:marTop w:val="0"/>
              <w:marBottom w:val="0"/>
              <w:divBdr>
                <w:top w:val="none" w:sz="0" w:space="0" w:color="auto"/>
                <w:left w:val="none" w:sz="0" w:space="0" w:color="auto"/>
                <w:bottom w:val="none" w:sz="0" w:space="0" w:color="auto"/>
                <w:right w:val="none" w:sz="0" w:space="0" w:color="auto"/>
              </w:divBdr>
            </w:div>
          </w:divsChild>
        </w:div>
        <w:div w:id="632253204">
          <w:marLeft w:val="0"/>
          <w:marRight w:val="0"/>
          <w:marTop w:val="0"/>
          <w:marBottom w:val="0"/>
          <w:divBdr>
            <w:top w:val="none" w:sz="0" w:space="0" w:color="auto"/>
            <w:left w:val="none" w:sz="0" w:space="0" w:color="auto"/>
            <w:bottom w:val="none" w:sz="0" w:space="0" w:color="auto"/>
            <w:right w:val="none" w:sz="0" w:space="0" w:color="auto"/>
          </w:divBdr>
        </w:div>
        <w:div w:id="569536986">
          <w:marLeft w:val="0"/>
          <w:marRight w:val="0"/>
          <w:marTop w:val="0"/>
          <w:marBottom w:val="0"/>
          <w:divBdr>
            <w:top w:val="none" w:sz="0" w:space="0" w:color="auto"/>
            <w:left w:val="none" w:sz="0" w:space="0" w:color="auto"/>
            <w:bottom w:val="none" w:sz="0" w:space="0" w:color="auto"/>
            <w:right w:val="none" w:sz="0" w:space="0" w:color="auto"/>
          </w:divBdr>
          <w:divsChild>
            <w:div w:id="331763148">
              <w:marLeft w:val="0"/>
              <w:marRight w:val="0"/>
              <w:marTop w:val="0"/>
              <w:marBottom w:val="0"/>
              <w:divBdr>
                <w:top w:val="none" w:sz="0" w:space="0" w:color="auto"/>
                <w:left w:val="none" w:sz="0" w:space="0" w:color="auto"/>
                <w:bottom w:val="none" w:sz="0" w:space="0" w:color="auto"/>
                <w:right w:val="none" w:sz="0" w:space="0" w:color="auto"/>
              </w:divBdr>
            </w:div>
          </w:divsChild>
        </w:div>
        <w:div w:id="1784036506">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sChild>
            <w:div w:id="2009556564">
              <w:marLeft w:val="0"/>
              <w:marRight w:val="0"/>
              <w:marTop w:val="0"/>
              <w:marBottom w:val="0"/>
              <w:divBdr>
                <w:top w:val="none" w:sz="0" w:space="0" w:color="auto"/>
                <w:left w:val="none" w:sz="0" w:space="0" w:color="auto"/>
                <w:bottom w:val="none" w:sz="0" w:space="0" w:color="auto"/>
                <w:right w:val="none" w:sz="0" w:space="0" w:color="auto"/>
              </w:divBdr>
            </w:div>
          </w:divsChild>
        </w:div>
        <w:div w:id="1981498255">
          <w:marLeft w:val="0"/>
          <w:marRight w:val="0"/>
          <w:marTop w:val="0"/>
          <w:marBottom w:val="0"/>
          <w:divBdr>
            <w:top w:val="none" w:sz="0" w:space="0" w:color="auto"/>
            <w:left w:val="none" w:sz="0" w:space="0" w:color="auto"/>
            <w:bottom w:val="none" w:sz="0" w:space="0" w:color="auto"/>
            <w:right w:val="none" w:sz="0" w:space="0" w:color="auto"/>
          </w:divBdr>
        </w:div>
        <w:div w:id="875504473">
          <w:marLeft w:val="0"/>
          <w:marRight w:val="0"/>
          <w:marTop w:val="0"/>
          <w:marBottom w:val="0"/>
          <w:divBdr>
            <w:top w:val="none" w:sz="0" w:space="0" w:color="auto"/>
            <w:left w:val="none" w:sz="0" w:space="0" w:color="auto"/>
            <w:bottom w:val="none" w:sz="0" w:space="0" w:color="auto"/>
            <w:right w:val="none" w:sz="0" w:space="0" w:color="auto"/>
          </w:divBdr>
          <w:divsChild>
            <w:div w:id="1855724821">
              <w:marLeft w:val="0"/>
              <w:marRight w:val="0"/>
              <w:marTop w:val="0"/>
              <w:marBottom w:val="0"/>
              <w:divBdr>
                <w:top w:val="none" w:sz="0" w:space="0" w:color="auto"/>
                <w:left w:val="none" w:sz="0" w:space="0" w:color="auto"/>
                <w:bottom w:val="none" w:sz="0" w:space="0" w:color="auto"/>
                <w:right w:val="none" w:sz="0" w:space="0" w:color="auto"/>
              </w:divBdr>
            </w:div>
          </w:divsChild>
        </w:div>
        <w:div w:id="761338494">
          <w:marLeft w:val="0"/>
          <w:marRight w:val="0"/>
          <w:marTop w:val="0"/>
          <w:marBottom w:val="0"/>
          <w:divBdr>
            <w:top w:val="none" w:sz="0" w:space="0" w:color="auto"/>
            <w:left w:val="none" w:sz="0" w:space="0" w:color="auto"/>
            <w:bottom w:val="none" w:sz="0" w:space="0" w:color="auto"/>
            <w:right w:val="none" w:sz="0" w:space="0" w:color="auto"/>
          </w:divBdr>
        </w:div>
        <w:div w:id="1554459531">
          <w:marLeft w:val="0"/>
          <w:marRight w:val="0"/>
          <w:marTop w:val="0"/>
          <w:marBottom w:val="0"/>
          <w:divBdr>
            <w:top w:val="none" w:sz="0" w:space="0" w:color="auto"/>
            <w:left w:val="none" w:sz="0" w:space="0" w:color="auto"/>
            <w:bottom w:val="none" w:sz="0" w:space="0" w:color="auto"/>
            <w:right w:val="none" w:sz="0" w:space="0" w:color="auto"/>
          </w:divBdr>
          <w:divsChild>
            <w:div w:id="1859923260">
              <w:marLeft w:val="0"/>
              <w:marRight w:val="0"/>
              <w:marTop w:val="0"/>
              <w:marBottom w:val="0"/>
              <w:divBdr>
                <w:top w:val="none" w:sz="0" w:space="0" w:color="auto"/>
                <w:left w:val="none" w:sz="0" w:space="0" w:color="auto"/>
                <w:bottom w:val="none" w:sz="0" w:space="0" w:color="auto"/>
                <w:right w:val="none" w:sz="0" w:space="0" w:color="auto"/>
              </w:divBdr>
            </w:div>
          </w:divsChild>
        </w:div>
        <w:div w:id="257952970">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sChild>
            <w:div w:id="819729802">
              <w:marLeft w:val="0"/>
              <w:marRight w:val="0"/>
              <w:marTop w:val="0"/>
              <w:marBottom w:val="0"/>
              <w:divBdr>
                <w:top w:val="none" w:sz="0" w:space="0" w:color="auto"/>
                <w:left w:val="none" w:sz="0" w:space="0" w:color="auto"/>
                <w:bottom w:val="none" w:sz="0" w:space="0" w:color="auto"/>
                <w:right w:val="none" w:sz="0" w:space="0" w:color="auto"/>
              </w:divBdr>
            </w:div>
          </w:divsChild>
        </w:div>
        <w:div w:id="1450199309">
          <w:marLeft w:val="0"/>
          <w:marRight w:val="0"/>
          <w:marTop w:val="300"/>
          <w:marBottom w:val="0"/>
          <w:divBdr>
            <w:top w:val="none" w:sz="0" w:space="0" w:color="auto"/>
            <w:left w:val="none" w:sz="0" w:space="0" w:color="auto"/>
            <w:bottom w:val="none" w:sz="0" w:space="0" w:color="auto"/>
            <w:right w:val="none" w:sz="0" w:space="0" w:color="auto"/>
          </w:divBdr>
          <w:divsChild>
            <w:div w:id="534194151">
              <w:marLeft w:val="0"/>
              <w:marRight w:val="0"/>
              <w:marTop w:val="0"/>
              <w:marBottom w:val="0"/>
              <w:divBdr>
                <w:top w:val="none" w:sz="0" w:space="0" w:color="auto"/>
                <w:left w:val="none" w:sz="0" w:space="0" w:color="auto"/>
                <w:bottom w:val="none" w:sz="0" w:space="0" w:color="auto"/>
                <w:right w:val="none" w:sz="0" w:space="0" w:color="auto"/>
              </w:divBdr>
              <w:divsChild>
                <w:div w:id="101955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41830">
          <w:marLeft w:val="0"/>
          <w:marRight w:val="0"/>
          <w:marTop w:val="300"/>
          <w:marBottom w:val="0"/>
          <w:divBdr>
            <w:top w:val="none" w:sz="0" w:space="0" w:color="auto"/>
            <w:left w:val="none" w:sz="0" w:space="0" w:color="auto"/>
            <w:bottom w:val="none" w:sz="0" w:space="0" w:color="auto"/>
            <w:right w:val="none" w:sz="0" w:space="0" w:color="auto"/>
          </w:divBdr>
          <w:divsChild>
            <w:div w:id="627515216">
              <w:marLeft w:val="0"/>
              <w:marRight w:val="0"/>
              <w:marTop w:val="0"/>
              <w:marBottom w:val="0"/>
              <w:divBdr>
                <w:top w:val="none" w:sz="0" w:space="0" w:color="auto"/>
                <w:left w:val="none" w:sz="0" w:space="0" w:color="auto"/>
                <w:bottom w:val="none" w:sz="0" w:space="0" w:color="auto"/>
                <w:right w:val="none" w:sz="0" w:space="0" w:color="auto"/>
              </w:divBdr>
              <w:divsChild>
                <w:div w:id="51892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434718">
          <w:marLeft w:val="0"/>
          <w:marRight w:val="0"/>
          <w:marTop w:val="300"/>
          <w:marBottom w:val="0"/>
          <w:divBdr>
            <w:top w:val="none" w:sz="0" w:space="0" w:color="auto"/>
            <w:left w:val="none" w:sz="0" w:space="0" w:color="auto"/>
            <w:bottom w:val="none" w:sz="0" w:space="0" w:color="auto"/>
            <w:right w:val="none" w:sz="0" w:space="0" w:color="auto"/>
          </w:divBdr>
          <w:divsChild>
            <w:div w:id="1662196041">
              <w:marLeft w:val="0"/>
              <w:marRight w:val="0"/>
              <w:marTop w:val="0"/>
              <w:marBottom w:val="0"/>
              <w:divBdr>
                <w:top w:val="none" w:sz="0" w:space="0" w:color="auto"/>
                <w:left w:val="none" w:sz="0" w:space="0" w:color="auto"/>
                <w:bottom w:val="none" w:sz="0" w:space="0" w:color="auto"/>
                <w:right w:val="none" w:sz="0" w:space="0" w:color="auto"/>
              </w:divBdr>
              <w:divsChild>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907247">
          <w:marLeft w:val="0"/>
          <w:marRight w:val="0"/>
          <w:marTop w:val="300"/>
          <w:marBottom w:val="0"/>
          <w:divBdr>
            <w:top w:val="none" w:sz="0" w:space="0" w:color="auto"/>
            <w:left w:val="none" w:sz="0" w:space="0" w:color="auto"/>
            <w:bottom w:val="none" w:sz="0" w:space="0" w:color="auto"/>
            <w:right w:val="none" w:sz="0" w:space="0" w:color="auto"/>
          </w:divBdr>
          <w:divsChild>
            <w:div w:id="637733433">
              <w:marLeft w:val="0"/>
              <w:marRight w:val="0"/>
              <w:marTop w:val="0"/>
              <w:marBottom w:val="0"/>
              <w:divBdr>
                <w:top w:val="none" w:sz="0" w:space="0" w:color="auto"/>
                <w:left w:val="none" w:sz="0" w:space="0" w:color="auto"/>
                <w:bottom w:val="none" w:sz="0" w:space="0" w:color="auto"/>
                <w:right w:val="none" w:sz="0" w:space="0" w:color="auto"/>
              </w:divBdr>
              <w:divsChild>
                <w:div w:id="1267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755405">
      <w:bodyDiv w:val="1"/>
      <w:marLeft w:val="0"/>
      <w:marRight w:val="0"/>
      <w:marTop w:val="0"/>
      <w:marBottom w:val="0"/>
      <w:divBdr>
        <w:top w:val="none" w:sz="0" w:space="0" w:color="auto"/>
        <w:left w:val="none" w:sz="0" w:space="0" w:color="auto"/>
        <w:bottom w:val="none" w:sz="0" w:space="0" w:color="auto"/>
        <w:right w:val="none" w:sz="0" w:space="0" w:color="auto"/>
      </w:divBdr>
      <w:divsChild>
        <w:div w:id="102474990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sChild>
            <w:div w:id="913395204">
              <w:marLeft w:val="0"/>
              <w:marRight w:val="0"/>
              <w:marTop w:val="0"/>
              <w:marBottom w:val="0"/>
              <w:divBdr>
                <w:top w:val="none" w:sz="0" w:space="0" w:color="auto"/>
                <w:left w:val="none" w:sz="0" w:space="0" w:color="auto"/>
                <w:bottom w:val="none" w:sz="0" w:space="0" w:color="auto"/>
                <w:right w:val="none" w:sz="0" w:space="0" w:color="auto"/>
              </w:divBdr>
            </w:div>
          </w:divsChild>
        </w:div>
        <w:div w:id="966936508">
          <w:marLeft w:val="0"/>
          <w:marRight w:val="0"/>
          <w:marTop w:val="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451825647">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sChild>
            <w:div w:id="898393862">
              <w:marLeft w:val="0"/>
              <w:marRight w:val="0"/>
              <w:marTop w:val="0"/>
              <w:marBottom w:val="0"/>
              <w:divBdr>
                <w:top w:val="none" w:sz="0" w:space="0" w:color="auto"/>
                <w:left w:val="none" w:sz="0" w:space="0" w:color="auto"/>
                <w:bottom w:val="none" w:sz="0" w:space="0" w:color="auto"/>
                <w:right w:val="none" w:sz="0" w:space="0" w:color="auto"/>
              </w:divBdr>
            </w:div>
          </w:divsChild>
        </w:div>
        <w:div w:id="2083407405">
          <w:marLeft w:val="0"/>
          <w:marRight w:val="0"/>
          <w:marTop w:val="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sChild>
            <w:div w:id="1182009305">
              <w:marLeft w:val="0"/>
              <w:marRight w:val="0"/>
              <w:marTop w:val="0"/>
              <w:marBottom w:val="0"/>
              <w:divBdr>
                <w:top w:val="none" w:sz="0" w:space="0" w:color="auto"/>
                <w:left w:val="none" w:sz="0" w:space="0" w:color="auto"/>
                <w:bottom w:val="none" w:sz="0" w:space="0" w:color="auto"/>
                <w:right w:val="none" w:sz="0" w:space="0" w:color="auto"/>
              </w:divBdr>
            </w:div>
          </w:divsChild>
        </w:div>
        <w:div w:id="954870143">
          <w:marLeft w:val="0"/>
          <w:marRight w:val="0"/>
          <w:marTop w:val="0"/>
          <w:marBottom w:val="0"/>
          <w:divBdr>
            <w:top w:val="none" w:sz="0" w:space="0" w:color="auto"/>
            <w:left w:val="none" w:sz="0" w:space="0" w:color="auto"/>
            <w:bottom w:val="none" w:sz="0" w:space="0" w:color="auto"/>
            <w:right w:val="none" w:sz="0" w:space="0" w:color="auto"/>
          </w:divBdr>
        </w:div>
        <w:div w:id="1004632322">
          <w:marLeft w:val="0"/>
          <w:marRight w:val="0"/>
          <w:marTop w:val="0"/>
          <w:marBottom w:val="0"/>
          <w:divBdr>
            <w:top w:val="none" w:sz="0" w:space="0" w:color="auto"/>
            <w:left w:val="none" w:sz="0" w:space="0" w:color="auto"/>
            <w:bottom w:val="none" w:sz="0" w:space="0" w:color="auto"/>
            <w:right w:val="none" w:sz="0" w:space="0" w:color="auto"/>
          </w:divBdr>
          <w:divsChild>
            <w:div w:id="255603073">
              <w:marLeft w:val="0"/>
              <w:marRight w:val="0"/>
              <w:marTop w:val="0"/>
              <w:marBottom w:val="0"/>
              <w:divBdr>
                <w:top w:val="none" w:sz="0" w:space="0" w:color="auto"/>
                <w:left w:val="none" w:sz="0" w:space="0" w:color="auto"/>
                <w:bottom w:val="none" w:sz="0" w:space="0" w:color="auto"/>
                <w:right w:val="none" w:sz="0" w:space="0" w:color="auto"/>
              </w:divBdr>
            </w:div>
          </w:divsChild>
        </w:div>
        <w:div w:id="1567642769">
          <w:marLeft w:val="0"/>
          <w:marRight w:val="0"/>
          <w:marTop w:val="0"/>
          <w:marBottom w:val="0"/>
          <w:divBdr>
            <w:top w:val="none" w:sz="0" w:space="0" w:color="auto"/>
            <w:left w:val="none" w:sz="0" w:space="0" w:color="auto"/>
            <w:bottom w:val="none" w:sz="0" w:space="0" w:color="auto"/>
            <w:right w:val="none" w:sz="0" w:space="0" w:color="auto"/>
          </w:divBdr>
        </w:div>
        <w:div w:id="1117025555">
          <w:marLeft w:val="0"/>
          <w:marRight w:val="0"/>
          <w:marTop w:val="0"/>
          <w:marBottom w:val="0"/>
          <w:divBdr>
            <w:top w:val="none" w:sz="0" w:space="0" w:color="auto"/>
            <w:left w:val="none" w:sz="0" w:space="0" w:color="auto"/>
            <w:bottom w:val="none" w:sz="0" w:space="0" w:color="auto"/>
            <w:right w:val="none" w:sz="0" w:space="0" w:color="auto"/>
          </w:divBdr>
          <w:divsChild>
            <w:div w:id="1748575706">
              <w:marLeft w:val="0"/>
              <w:marRight w:val="0"/>
              <w:marTop w:val="0"/>
              <w:marBottom w:val="0"/>
              <w:divBdr>
                <w:top w:val="none" w:sz="0" w:space="0" w:color="auto"/>
                <w:left w:val="none" w:sz="0" w:space="0" w:color="auto"/>
                <w:bottom w:val="none" w:sz="0" w:space="0" w:color="auto"/>
                <w:right w:val="none" w:sz="0" w:space="0" w:color="auto"/>
              </w:divBdr>
            </w:div>
          </w:divsChild>
        </w:div>
        <w:div w:id="49114966">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sChild>
            <w:div w:id="1752770603">
              <w:marLeft w:val="0"/>
              <w:marRight w:val="0"/>
              <w:marTop w:val="0"/>
              <w:marBottom w:val="0"/>
              <w:divBdr>
                <w:top w:val="none" w:sz="0" w:space="0" w:color="auto"/>
                <w:left w:val="none" w:sz="0" w:space="0" w:color="auto"/>
                <w:bottom w:val="none" w:sz="0" w:space="0" w:color="auto"/>
                <w:right w:val="none" w:sz="0" w:space="0" w:color="auto"/>
              </w:divBdr>
            </w:div>
          </w:divsChild>
        </w:div>
        <w:div w:id="1779714541">
          <w:marLeft w:val="0"/>
          <w:marRight w:val="0"/>
          <w:marTop w:val="300"/>
          <w:marBottom w:val="0"/>
          <w:divBdr>
            <w:top w:val="none" w:sz="0" w:space="0" w:color="auto"/>
            <w:left w:val="none" w:sz="0" w:space="0" w:color="auto"/>
            <w:bottom w:val="none" w:sz="0" w:space="0" w:color="auto"/>
            <w:right w:val="none" w:sz="0" w:space="0" w:color="auto"/>
          </w:divBdr>
          <w:divsChild>
            <w:div w:id="1344164189">
              <w:marLeft w:val="0"/>
              <w:marRight w:val="0"/>
              <w:marTop w:val="0"/>
              <w:marBottom w:val="0"/>
              <w:divBdr>
                <w:top w:val="none" w:sz="0" w:space="0" w:color="auto"/>
                <w:left w:val="none" w:sz="0" w:space="0" w:color="auto"/>
                <w:bottom w:val="none" w:sz="0" w:space="0" w:color="auto"/>
                <w:right w:val="none" w:sz="0" w:space="0" w:color="auto"/>
              </w:divBdr>
              <w:divsChild>
                <w:div w:id="44126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99005">
          <w:marLeft w:val="0"/>
          <w:marRight w:val="0"/>
          <w:marTop w:val="300"/>
          <w:marBottom w:val="0"/>
          <w:divBdr>
            <w:top w:val="none" w:sz="0" w:space="0" w:color="auto"/>
            <w:left w:val="none" w:sz="0" w:space="0" w:color="auto"/>
            <w:bottom w:val="none" w:sz="0" w:space="0" w:color="auto"/>
            <w:right w:val="none" w:sz="0" w:space="0" w:color="auto"/>
          </w:divBdr>
          <w:divsChild>
            <w:div w:id="1829053966">
              <w:marLeft w:val="0"/>
              <w:marRight w:val="0"/>
              <w:marTop w:val="0"/>
              <w:marBottom w:val="0"/>
              <w:divBdr>
                <w:top w:val="none" w:sz="0" w:space="0" w:color="auto"/>
                <w:left w:val="none" w:sz="0" w:space="0" w:color="auto"/>
                <w:bottom w:val="none" w:sz="0" w:space="0" w:color="auto"/>
                <w:right w:val="none" w:sz="0" w:space="0" w:color="auto"/>
              </w:divBdr>
              <w:divsChild>
                <w:div w:id="85827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05726">
          <w:marLeft w:val="0"/>
          <w:marRight w:val="0"/>
          <w:marTop w:val="300"/>
          <w:marBottom w:val="0"/>
          <w:divBdr>
            <w:top w:val="none" w:sz="0" w:space="0" w:color="auto"/>
            <w:left w:val="none" w:sz="0" w:space="0" w:color="auto"/>
            <w:bottom w:val="none" w:sz="0" w:space="0" w:color="auto"/>
            <w:right w:val="none" w:sz="0" w:space="0" w:color="auto"/>
          </w:divBdr>
          <w:divsChild>
            <w:div w:id="1709522063">
              <w:marLeft w:val="0"/>
              <w:marRight w:val="0"/>
              <w:marTop w:val="0"/>
              <w:marBottom w:val="0"/>
              <w:divBdr>
                <w:top w:val="none" w:sz="0" w:space="0" w:color="auto"/>
                <w:left w:val="none" w:sz="0" w:space="0" w:color="auto"/>
                <w:bottom w:val="none" w:sz="0" w:space="0" w:color="auto"/>
                <w:right w:val="none" w:sz="0" w:space="0" w:color="auto"/>
              </w:divBdr>
              <w:divsChild>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58076">
          <w:marLeft w:val="0"/>
          <w:marRight w:val="0"/>
          <w:marTop w:val="300"/>
          <w:marBottom w:val="0"/>
          <w:divBdr>
            <w:top w:val="none" w:sz="0" w:space="0" w:color="auto"/>
            <w:left w:val="none" w:sz="0" w:space="0" w:color="auto"/>
            <w:bottom w:val="none" w:sz="0" w:space="0" w:color="auto"/>
            <w:right w:val="none" w:sz="0" w:space="0" w:color="auto"/>
          </w:divBdr>
          <w:divsChild>
            <w:div w:id="1368070957">
              <w:marLeft w:val="0"/>
              <w:marRight w:val="0"/>
              <w:marTop w:val="0"/>
              <w:marBottom w:val="0"/>
              <w:divBdr>
                <w:top w:val="none" w:sz="0" w:space="0" w:color="auto"/>
                <w:left w:val="none" w:sz="0" w:space="0" w:color="auto"/>
                <w:bottom w:val="none" w:sz="0" w:space="0" w:color="auto"/>
                <w:right w:val="none" w:sz="0" w:space="0" w:color="auto"/>
              </w:divBdr>
              <w:divsChild>
                <w:div w:id="99919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6976">
      <w:bodyDiv w:val="1"/>
      <w:marLeft w:val="0"/>
      <w:marRight w:val="0"/>
      <w:marTop w:val="0"/>
      <w:marBottom w:val="0"/>
      <w:divBdr>
        <w:top w:val="none" w:sz="0" w:space="0" w:color="auto"/>
        <w:left w:val="none" w:sz="0" w:space="0" w:color="auto"/>
        <w:bottom w:val="none" w:sz="0" w:space="0" w:color="auto"/>
        <w:right w:val="none" w:sz="0" w:space="0" w:color="auto"/>
      </w:divBdr>
    </w:div>
    <w:div w:id="2058316204">
      <w:bodyDiv w:val="1"/>
      <w:marLeft w:val="0"/>
      <w:marRight w:val="0"/>
      <w:marTop w:val="0"/>
      <w:marBottom w:val="0"/>
      <w:divBdr>
        <w:top w:val="none" w:sz="0" w:space="0" w:color="auto"/>
        <w:left w:val="none" w:sz="0" w:space="0" w:color="auto"/>
        <w:bottom w:val="none" w:sz="0" w:space="0" w:color="auto"/>
        <w:right w:val="none" w:sz="0" w:space="0" w:color="auto"/>
      </w:divBdr>
      <w:divsChild>
        <w:div w:id="503981788">
          <w:marLeft w:val="0"/>
          <w:marRight w:val="0"/>
          <w:marTop w:val="0"/>
          <w:marBottom w:val="0"/>
          <w:divBdr>
            <w:top w:val="none" w:sz="0" w:space="0" w:color="auto"/>
            <w:left w:val="none" w:sz="0" w:space="0" w:color="auto"/>
            <w:bottom w:val="none" w:sz="0" w:space="0" w:color="auto"/>
            <w:right w:val="none" w:sz="0" w:space="0" w:color="auto"/>
          </w:divBdr>
        </w:div>
        <w:div w:id="620260928">
          <w:marLeft w:val="0"/>
          <w:marRight w:val="0"/>
          <w:marTop w:val="0"/>
          <w:marBottom w:val="0"/>
          <w:divBdr>
            <w:top w:val="none" w:sz="0" w:space="0" w:color="auto"/>
            <w:left w:val="none" w:sz="0" w:space="0" w:color="auto"/>
            <w:bottom w:val="none" w:sz="0" w:space="0" w:color="auto"/>
            <w:right w:val="none" w:sz="0" w:space="0" w:color="auto"/>
          </w:divBdr>
          <w:divsChild>
            <w:div w:id="1662000615">
              <w:marLeft w:val="0"/>
              <w:marRight w:val="0"/>
              <w:marTop w:val="0"/>
              <w:marBottom w:val="0"/>
              <w:divBdr>
                <w:top w:val="none" w:sz="0" w:space="0" w:color="auto"/>
                <w:left w:val="none" w:sz="0" w:space="0" w:color="auto"/>
                <w:bottom w:val="none" w:sz="0" w:space="0" w:color="auto"/>
                <w:right w:val="none" w:sz="0" w:space="0" w:color="auto"/>
              </w:divBdr>
            </w:div>
          </w:divsChild>
        </w:div>
        <w:div w:id="645554682">
          <w:marLeft w:val="0"/>
          <w:marRight w:val="0"/>
          <w:marTop w:val="0"/>
          <w:marBottom w:val="0"/>
          <w:divBdr>
            <w:top w:val="none" w:sz="0" w:space="0" w:color="auto"/>
            <w:left w:val="none" w:sz="0" w:space="0" w:color="auto"/>
            <w:bottom w:val="none" w:sz="0" w:space="0" w:color="auto"/>
            <w:right w:val="none" w:sz="0" w:space="0" w:color="auto"/>
          </w:divBdr>
        </w:div>
        <w:div w:id="1755273768">
          <w:marLeft w:val="0"/>
          <w:marRight w:val="0"/>
          <w:marTop w:val="0"/>
          <w:marBottom w:val="0"/>
          <w:divBdr>
            <w:top w:val="none" w:sz="0" w:space="0" w:color="auto"/>
            <w:left w:val="none" w:sz="0" w:space="0" w:color="auto"/>
            <w:bottom w:val="none" w:sz="0" w:space="0" w:color="auto"/>
            <w:right w:val="none" w:sz="0" w:space="0" w:color="auto"/>
          </w:divBdr>
          <w:divsChild>
            <w:div w:id="1784036459">
              <w:marLeft w:val="0"/>
              <w:marRight w:val="0"/>
              <w:marTop w:val="0"/>
              <w:marBottom w:val="0"/>
              <w:divBdr>
                <w:top w:val="none" w:sz="0" w:space="0" w:color="auto"/>
                <w:left w:val="none" w:sz="0" w:space="0" w:color="auto"/>
                <w:bottom w:val="none" w:sz="0" w:space="0" w:color="auto"/>
                <w:right w:val="none" w:sz="0" w:space="0" w:color="auto"/>
              </w:divBdr>
            </w:div>
          </w:divsChild>
        </w:div>
        <w:div w:id="1289239525">
          <w:marLeft w:val="0"/>
          <w:marRight w:val="0"/>
          <w:marTop w:val="0"/>
          <w:marBottom w:val="0"/>
          <w:divBdr>
            <w:top w:val="none" w:sz="0" w:space="0" w:color="auto"/>
            <w:left w:val="none" w:sz="0" w:space="0" w:color="auto"/>
            <w:bottom w:val="none" w:sz="0" w:space="0" w:color="auto"/>
            <w:right w:val="none" w:sz="0" w:space="0" w:color="auto"/>
          </w:divBdr>
        </w:div>
        <w:div w:id="1493184786">
          <w:marLeft w:val="0"/>
          <w:marRight w:val="0"/>
          <w:marTop w:val="0"/>
          <w:marBottom w:val="0"/>
          <w:divBdr>
            <w:top w:val="none" w:sz="0" w:space="0" w:color="auto"/>
            <w:left w:val="none" w:sz="0" w:space="0" w:color="auto"/>
            <w:bottom w:val="none" w:sz="0" w:space="0" w:color="auto"/>
            <w:right w:val="none" w:sz="0" w:space="0" w:color="auto"/>
          </w:divBdr>
          <w:divsChild>
            <w:div w:id="1701198494">
              <w:marLeft w:val="0"/>
              <w:marRight w:val="0"/>
              <w:marTop w:val="0"/>
              <w:marBottom w:val="0"/>
              <w:divBdr>
                <w:top w:val="none" w:sz="0" w:space="0" w:color="auto"/>
                <w:left w:val="none" w:sz="0" w:space="0" w:color="auto"/>
                <w:bottom w:val="none" w:sz="0" w:space="0" w:color="auto"/>
                <w:right w:val="none" w:sz="0" w:space="0" w:color="auto"/>
              </w:divBdr>
            </w:div>
          </w:divsChild>
        </w:div>
        <w:div w:id="64382982">
          <w:marLeft w:val="0"/>
          <w:marRight w:val="0"/>
          <w:marTop w:val="0"/>
          <w:marBottom w:val="0"/>
          <w:divBdr>
            <w:top w:val="none" w:sz="0" w:space="0" w:color="auto"/>
            <w:left w:val="none" w:sz="0" w:space="0" w:color="auto"/>
            <w:bottom w:val="none" w:sz="0" w:space="0" w:color="auto"/>
            <w:right w:val="none" w:sz="0" w:space="0" w:color="auto"/>
          </w:divBdr>
        </w:div>
        <w:div w:id="1875733052">
          <w:marLeft w:val="0"/>
          <w:marRight w:val="0"/>
          <w:marTop w:val="0"/>
          <w:marBottom w:val="0"/>
          <w:divBdr>
            <w:top w:val="none" w:sz="0" w:space="0" w:color="auto"/>
            <w:left w:val="none" w:sz="0" w:space="0" w:color="auto"/>
            <w:bottom w:val="none" w:sz="0" w:space="0" w:color="auto"/>
            <w:right w:val="none" w:sz="0" w:space="0" w:color="auto"/>
          </w:divBdr>
          <w:divsChild>
            <w:div w:id="1248228423">
              <w:marLeft w:val="0"/>
              <w:marRight w:val="0"/>
              <w:marTop w:val="0"/>
              <w:marBottom w:val="0"/>
              <w:divBdr>
                <w:top w:val="none" w:sz="0" w:space="0" w:color="auto"/>
                <w:left w:val="none" w:sz="0" w:space="0" w:color="auto"/>
                <w:bottom w:val="none" w:sz="0" w:space="0" w:color="auto"/>
                <w:right w:val="none" w:sz="0" w:space="0" w:color="auto"/>
              </w:divBdr>
            </w:div>
          </w:divsChild>
        </w:div>
        <w:div w:id="492645054">
          <w:marLeft w:val="0"/>
          <w:marRight w:val="0"/>
          <w:marTop w:val="0"/>
          <w:marBottom w:val="0"/>
          <w:divBdr>
            <w:top w:val="none" w:sz="0" w:space="0" w:color="auto"/>
            <w:left w:val="none" w:sz="0" w:space="0" w:color="auto"/>
            <w:bottom w:val="none" w:sz="0" w:space="0" w:color="auto"/>
            <w:right w:val="none" w:sz="0" w:space="0" w:color="auto"/>
          </w:divBdr>
        </w:div>
        <w:div w:id="2005083697">
          <w:marLeft w:val="0"/>
          <w:marRight w:val="0"/>
          <w:marTop w:val="0"/>
          <w:marBottom w:val="0"/>
          <w:divBdr>
            <w:top w:val="none" w:sz="0" w:space="0" w:color="auto"/>
            <w:left w:val="none" w:sz="0" w:space="0" w:color="auto"/>
            <w:bottom w:val="none" w:sz="0" w:space="0" w:color="auto"/>
            <w:right w:val="none" w:sz="0" w:space="0" w:color="auto"/>
          </w:divBdr>
          <w:divsChild>
            <w:div w:id="1470629571">
              <w:marLeft w:val="0"/>
              <w:marRight w:val="0"/>
              <w:marTop w:val="0"/>
              <w:marBottom w:val="0"/>
              <w:divBdr>
                <w:top w:val="none" w:sz="0" w:space="0" w:color="auto"/>
                <w:left w:val="none" w:sz="0" w:space="0" w:color="auto"/>
                <w:bottom w:val="none" w:sz="0" w:space="0" w:color="auto"/>
                <w:right w:val="none" w:sz="0" w:space="0" w:color="auto"/>
              </w:divBdr>
            </w:div>
          </w:divsChild>
        </w:div>
        <w:div w:id="1080295562">
          <w:marLeft w:val="0"/>
          <w:marRight w:val="0"/>
          <w:marTop w:val="0"/>
          <w:marBottom w:val="0"/>
          <w:divBdr>
            <w:top w:val="none" w:sz="0" w:space="0" w:color="auto"/>
            <w:left w:val="none" w:sz="0" w:space="0" w:color="auto"/>
            <w:bottom w:val="none" w:sz="0" w:space="0" w:color="auto"/>
            <w:right w:val="none" w:sz="0" w:space="0" w:color="auto"/>
          </w:divBdr>
        </w:div>
        <w:div w:id="587807324">
          <w:marLeft w:val="0"/>
          <w:marRight w:val="0"/>
          <w:marTop w:val="0"/>
          <w:marBottom w:val="0"/>
          <w:divBdr>
            <w:top w:val="none" w:sz="0" w:space="0" w:color="auto"/>
            <w:left w:val="none" w:sz="0" w:space="0" w:color="auto"/>
            <w:bottom w:val="none" w:sz="0" w:space="0" w:color="auto"/>
            <w:right w:val="none" w:sz="0" w:space="0" w:color="auto"/>
          </w:divBdr>
          <w:divsChild>
            <w:div w:id="860044333">
              <w:marLeft w:val="0"/>
              <w:marRight w:val="0"/>
              <w:marTop w:val="0"/>
              <w:marBottom w:val="0"/>
              <w:divBdr>
                <w:top w:val="none" w:sz="0" w:space="0" w:color="auto"/>
                <w:left w:val="none" w:sz="0" w:space="0" w:color="auto"/>
                <w:bottom w:val="none" w:sz="0" w:space="0" w:color="auto"/>
                <w:right w:val="none" w:sz="0" w:space="0" w:color="auto"/>
              </w:divBdr>
            </w:div>
          </w:divsChild>
        </w:div>
        <w:div w:id="1972202291">
          <w:marLeft w:val="0"/>
          <w:marRight w:val="0"/>
          <w:marTop w:val="0"/>
          <w:marBottom w:val="0"/>
          <w:divBdr>
            <w:top w:val="none" w:sz="0" w:space="0" w:color="auto"/>
            <w:left w:val="none" w:sz="0" w:space="0" w:color="auto"/>
            <w:bottom w:val="none" w:sz="0" w:space="0" w:color="auto"/>
            <w:right w:val="none" w:sz="0" w:space="0" w:color="auto"/>
          </w:divBdr>
        </w:div>
        <w:div w:id="1721512864">
          <w:marLeft w:val="0"/>
          <w:marRight w:val="0"/>
          <w:marTop w:val="0"/>
          <w:marBottom w:val="0"/>
          <w:divBdr>
            <w:top w:val="none" w:sz="0" w:space="0" w:color="auto"/>
            <w:left w:val="none" w:sz="0" w:space="0" w:color="auto"/>
            <w:bottom w:val="none" w:sz="0" w:space="0" w:color="auto"/>
            <w:right w:val="none" w:sz="0" w:space="0" w:color="auto"/>
          </w:divBdr>
          <w:divsChild>
            <w:div w:id="919371714">
              <w:marLeft w:val="0"/>
              <w:marRight w:val="0"/>
              <w:marTop w:val="0"/>
              <w:marBottom w:val="0"/>
              <w:divBdr>
                <w:top w:val="none" w:sz="0" w:space="0" w:color="auto"/>
                <w:left w:val="none" w:sz="0" w:space="0" w:color="auto"/>
                <w:bottom w:val="none" w:sz="0" w:space="0" w:color="auto"/>
                <w:right w:val="none" w:sz="0" w:space="0" w:color="auto"/>
              </w:divBdr>
            </w:div>
          </w:divsChild>
        </w:div>
        <w:div w:id="795366325">
          <w:marLeft w:val="0"/>
          <w:marRight w:val="0"/>
          <w:marTop w:val="300"/>
          <w:marBottom w:val="0"/>
          <w:divBdr>
            <w:top w:val="none" w:sz="0" w:space="0" w:color="auto"/>
            <w:left w:val="none" w:sz="0" w:space="0" w:color="auto"/>
            <w:bottom w:val="none" w:sz="0" w:space="0" w:color="auto"/>
            <w:right w:val="none" w:sz="0" w:space="0" w:color="auto"/>
          </w:divBdr>
          <w:divsChild>
            <w:div w:id="2063675700">
              <w:marLeft w:val="0"/>
              <w:marRight w:val="0"/>
              <w:marTop w:val="0"/>
              <w:marBottom w:val="0"/>
              <w:divBdr>
                <w:top w:val="none" w:sz="0" w:space="0" w:color="auto"/>
                <w:left w:val="none" w:sz="0" w:space="0" w:color="auto"/>
                <w:bottom w:val="none" w:sz="0" w:space="0" w:color="auto"/>
                <w:right w:val="none" w:sz="0" w:space="0" w:color="auto"/>
              </w:divBdr>
              <w:divsChild>
                <w:div w:id="66683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160">
          <w:marLeft w:val="0"/>
          <w:marRight w:val="0"/>
          <w:marTop w:val="300"/>
          <w:marBottom w:val="0"/>
          <w:divBdr>
            <w:top w:val="none" w:sz="0" w:space="0" w:color="auto"/>
            <w:left w:val="none" w:sz="0" w:space="0" w:color="auto"/>
            <w:bottom w:val="none" w:sz="0" w:space="0" w:color="auto"/>
            <w:right w:val="none" w:sz="0" w:space="0" w:color="auto"/>
          </w:divBdr>
          <w:divsChild>
            <w:div w:id="1502818050">
              <w:marLeft w:val="0"/>
              <w:marRight w:val="0"/>
              <w:marTop w:val="0"/>
              <w:marBottom w:val="0"/>
              <w:divBdr>
                <w:top w:val="none" w:sz="0" w:space="0" w:color="auto"/>
                <w:left w:val="none" w:sz="0" w:space="0" w:color="auto"/>
                <w:bottom w:val="none" w:sz="0" w:space="0" w:color="auto"/>
                <w:right w:val="none" w:sz="0" w:space="0" w:color="auto"/>
              </w:divBdr>
              <w:divsChild>
                <w:div w:id="19139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986440">
          <w:marLeft w:val="0"/>
          <w:marRight w:val="0"/>
          <w:marTop w:val="300"/>
          <w:marBottom w:val="0"/>
          <w:divBdr>
            <w:top w:val="none" w:sz="0" w:space="0" w:color="auto"/>
            <w:left w:val="none" w:sz="0" w:space="0" w:color="auto"/>
            <w:bottom w:val="none" w:sz="0" w:space="0" w:color="auto"/>
            <w:right w:val="none" w:sz="0" w:space="0" w:color="auto"/>
          </w:divBdr>
          <w:divsChild>
            <w:div w:id="1648390928">
              <w:marLeft w:val="0"/>
              <w:marRight w:val="0"/>
              <w:marTop w:val="0"/>
              <w:marBottom w:val="0"/>
              <w:divBdr>
                <w:top w:val="none" w:sz="0" w:space="0" w:color="auto"/>
                <w:left w:val="none" w:sz="0" w:space="0" w:color="auto"/>
                <w:bottom w:val="none" w:sz="0" w:space="0" w:color="auto"/>
                <w:right w:val="none" w:sz="0" w:space="0" w:color="auto"/>
              </w:divBdr>
              <w:divsChild>
                <w:div w:id="147864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0875">
          <w:marLeft w:val="0"/>
          <w:marRight w:val="0"/>
          <w:marTop w:val="300"/>
          <w:marBottom w:val="0"/>
          <w:divBdr>
            <w:top w:val="none" w:sz="0" w:space="0" w:color="auto"/>
            <w:left w:val="none" w:sz="0" w:space="0" w:color="auto"/>
            <w:bottom w:val="none" w:sz="0" w:space="0" w:color="auto"/>
            <w:right w:val="none" w:sz="0" w:space="0" w:color="auto"/>
          </w:divBdr>
          <w:divsChild>
            <w:div w:id="959265018">
              <w:marLeft w:val="0"/>
              <w:marRight w:val="0"/>
              <w:marTop w:val="0"/>
              <w:marBottom w:val="0"/>
              <w:divBdr>
                <w:top w:val="none" w:sz="0" w:space="0" w:color="auto"/>
                <w:left w:val="none" w:sz="0" w:space="0" w:color="auto"/>
                <w:bottom w:val="none" w:sz="0" w:space="0" w:color="auto"/>
                <w:right w:val="none" w:sz="0" w:space="0" w:color="auto"/>
              </w:divBdr>
              <w:divsChild>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995102">
      <w:bodyDiv w:val="1"/>
      <w:marLeft w:val="0"/>
      <w:marRight w:val="0"/>
      <w:marTop w:val="0"/>
      <w:marBottom w:val="0"/>
      <w:divBdr>
        <w:top w:val="none" w:sz="0" w:space="0" w:color="auto"/>
        <w:left w:val="none" w:sz="0" w:space="0" w:color="auto"/>
        <w:bottom w:val="none" w:sz="0" w:space="0" w:color="auto"/>
        <w:right w:val="none" w:sz="0" w:space="0" w:color="auto"/>
      </w:divBdr>
      <w:divsChild>
        <w:div w:id="1910118852">
          <w:marLeft w:val="0"/>
          <w:marRight w:val="0"/>
          <w:marTop w:val="0"/>
          <w:marBottom w:val="0"/>
          <w:divBdr>
            <w:top w:val="none" w:sz="0" w:space="0" w:color="auto"/>
            <w:left w:val="none" w:sz="0" w:space="0" w:color="auto"/>
            <w:bottom w:val="none" w:sz="0" w:space="0" w:color="auto"/>
            <w:right w:val="none" w:sz="0" w:space="0" w:color="auto"/>
          </w:divBdr>
        </w:div>
        <w:div w:id="501434730">
          <w:marLeft w:val="0"/>
          <w:marRight w:val="0"/>
          <w:marTop w:val="0"/>
          <w:marBottom w:val="0"/>
          <w:divBdr>
            <w:top w:val="none" w:sz="0" w:space="0" w:color="auto"/>
            <w:left w:val="none" w:sz="0" w:space="0" w:color="auto"/>
            <w:bottom w:val="none" w:sz="0" w:space="0" w:color="auto"/>
            <w:right w:val="none" w:sz="0" w:space="0" w:color="auto"/>
          </w:divBdr>
          <w:divsChild>
            <w:div w:id="1931350104">
              <w:marLeft w:val="0"/>
              <w:marRight w:val="0"/>
              <w:marTop w:val="0"/>
              <w:marBottom w:val="0"/>
              <w:divBdr>
                <w:top w:val="none" w:sz="0" w:space="0" w:color="auto"/>
                <w:left w:val="none" w:sz="0" w:space="0" w:color="auto"/>
                <w:bottom w:val="none" w:sz="0" w:space="0" w:color="auto"/>
                <w:right w:val="none" w:sz="0" w:space="0" w:color="auto"/>
              </w:divBdr>
            </w:div>
          </w:divsChild>
        </w:div>
        <w:div w:id="205217925">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sChild>
            <w:div w:id="1759400322">
              <w:marLeft w:val="0"/>
              <w:marRight w:val="0"/>
              <w:marTop w:val="0"/>
              <w:marBottom w:val="0"/>
              <w:divBdr>
                <w:top w:val="none" w:sz="0" w:space="0" w:color="auto"/>
                <w:left w:val="none" w:sz="0" w:space="0" w:color="auto"/>
                <w:bottom w:val="none" w:sz="0" w:space="0" w:color="auto"/>
                <w:right w:val="none" w:sz="0" w:space="0" w:color="auto"/>
              </w:divBdr>
            </w:div>
          </w:divsChild>
        </w:div>
        <w:div w:id="892736029">
          <w:marLeft w:val="0"/>
          <w:marRight w:val="0"/>
          <w:marTop w:val="0"/>
          <w:marBottom w:val="0"/>
          <w:divBdr>
            <w:top w:val="none" w:sz="0" w:space="0" w:color="auto"/>
            <w:left w:val="none" w:sz="0" w:space="0" w:color="auto"/>
            <w:bottom w:val="none" w:sz="0" w:space="0" w:color="auto"/>
            <w:right w:val="none" w:sz="0" w:space="0" w:color="auto"/>
          </w:divBdr>
        </w:div>
        <w:div w:id="1569727190">
          <w:marLeft w:val="0"/>
          <w:marRight w:val="0"/>
          <w:marTop w:val="0"/>
          <w:marBottom w:val="0"/>
          <w:divBdr>
            <w:top w:val="none" w:sz="0" w:space="0" w:color="auto"/>
            <w:left w:val="none" w:sz="0" w:space="0" w:color="auto"/>
            <w:bottom w:val="none" w:sz="0" w:space="0" w:color="auto"/>
            <w:right w:val="none" w:sz="0" w:space="0" w:color="auto"/>
          </w:divBdr>
          <w:divsChild>
            <w:div w:id="1787120671">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sChild>
            <w:div w:id="1309633931">
              <w:marLeft w:val="0"/>
              <w:marRight w:val="0"/>
              <w:marTop w:val="0"/>
              <w:marBottom w:val="0"/>
              <w:divBdr>
                <w:top w:val="none" w:sz="0" w:space="0" w:color="auto"/>
                <w:left w:val="none" w:sz="0" w:space="0" w:color="auto"/>
                <w:bottom w:val="none" w:sz="0" w:space="0" w:color="auto"/>
                <w:right w:val="none" w:sz="0" w:space="0" w:color="auto"/>
              </w:divBdr>
            </w:div>
          </w:divsChild>
        </w:div>
        <w:div w:id="1366326354">
          <w:marLeft w:val="0"/>
          <w:marRight w:val="0"/>
          <w:marTop w:val="0"/>
          <w:marBottom w:val="0"/>
          <w:divBdr>
            <w:top w:val="none" w:sz="0" w:space="0" w:color="auto"/>
            <w:left w:val="none" w:sz="0" w:space="0" w:color="auto"/>
            <w:bottom w:val="none" w:sz="0" w:space="0" w:color="auto"/>
            <w:right w:val="none" w:sz="0" w:space="0" w:color="auto"/>
          </w:divBdr>
        </w:div>
        <w:div w:id="1438911608">
          <w:marLeft w:val="0"/>
          <w:marRight w:val="0"/>
          <w:marTop w:val="0"/>
          <w:marBottom w:val="0"/>
          <w:divBdr>
            <w:top w:val="none" w:sz="0" w:space="0" w:color="auto"/>
            <w:left w:val="none" w:sz="0" w:space="0" w:color="auto"/>
            <w:bottom w:val="none" w:sz="0" w:space="0" w:color="auto"/>
            <w:right w:val="none" w:sz="0" w:space="0" w:color="auto"/>
          </w:divBdr>
          <w:divsChild>
            <w:div w:id="1987004593">
              <w:marLeft w:val="0"/>
              <w:marRight w:val="0"/>
              <w:marTop w:val="0"/>
              <w:marBottom w:val="0"/>
              <w:divBdr>
                <w:top w:val="none" w:sz="0" w:space="0" w:color="auto"/>
                <w:left w:val="none" w:sz="0" w:space="0" w:color="auto"/>
                <w:bottom w:val="none" w:sz="0" w:space="0" w:color="auto"/>
                <w:right w:val="none" w:sz="0" w:space="0" w:color="auto"/>
              </w:divBdr>
            </w:div>
          </w:divsChild>
        </w:div>
        <w:div w:id="1399279935">
          <w:marLeft w:val="0"/>
          <w:marRight w:val="0"/>
          <w:marTop w:val="0"/>
          <w:marBottom w:val="0"/>
          <w:divBdr>
            <w:top w:val="none" w:sz="0" w:space="0" w:color="auto"/>
            <w:left w:val="none" w:sz="0" w:space="0" w:color="auto"/>
            <w:bottom w:val="none" w:sz="0" w:space="0" w:color="auto"/>
            <w:right w:val="none" w:sz="0" w:space="0" w:color="auto"/>
          </w:divBdr>
        </w:div>
        <w:div w:id="1436825782">
          <w:marLeft w:val="0"/>
          <w:marRight w:val="0"/>
          <w:marTop w:val="0"/>
          <w:marBottom w:val="0"/>
          <w:divBdr>
            <w:top w:val="none" w:sz="0" w:space="0" w:color="auto"/>
            <w:left w:val="none" w:sz="0" w:space="0" w:color="auto"/>
            <w:bottom w:val="none" w:sz="0" w:space="0" w:color="auto"/>
            <w:right w:val="none" w:sz="0" w:space="0" w:color="auto"/>
          </w:divBdr>
          <w:divsChild>
            <w:div w:id="167059624">
              <w:marLeft w:val="0"/>
              <w:marRight w:val="0"/>
              <w:marTop w:val="0"/>
              <w:marBottom w:val="0"/>
              <w:divBdr>
                <w:top w:val="none" w:sz="0" w:space="0" w:color="auto"/>
                <w:left w:val="none" w:sz="0" w:space="0" w:color="auto"/>
                <w:bottom w:val="none" w:sz="0" w:space="0" w:color="auto"/>
                <w:right w:val="none" w:sz="0" w:space="0" w:color="auto"/>
              </w:divBdr>
            </w:div>
          </w:divsChild>
        </w:div>
        <w:div w:id="1241216107">
          <w:marLeft w:val="0"/>
          <w:marRight w:val="0"/>
          <w:marTop w:val="0"/>
          <w:marBottom w:val="0"/>
          <w:divBdr>
            <w:top w:val="none" w:sz="0" w:space="0" w:color="auto"/>
            <w:left w:val="none" w:sz="0" w:space="0" w:color="auto"/>
            <w:bottom w:val="none" w:sz="0" w:space="0" w:color="auto"/>
            <w:right w:val="none" w:sz="0" w:space="0" w:color="auto"/>
          </w:divBdr>
        </w:div>
        <w:div w:id="468522288">
          <w:marLeft w:val="0"/>
          <w:marRight w:val="0"/>
          <w:marTop w:val="0"/>
          <w:marBottom w:val="0"/>
          <w:divBdr>
            <w:top w:val="none" w:sz="0" w:space="0" w:color="auto"/>
            <w:left w:val="none" w:sz="0" w:space="0" w:color="auto"/>
            <w:bottom w:val="none" w:sz="0" w:space="0" w:color="auto"/>
            <w:right w:val="none" w:sz="0" w:space="0" w:color="auto"/>
          </w:divBdr>
          <w:divsChild>
            <w:div w:id="1493793898">
              <w:marLeft w:val="0"/>
              <w:marRight w:val="0"/>
              <w:marTop w:val="0"/>
              <w:marBottom w:val="0"/>
              <w:divBdr>
                <w:top w:val="none" w:sz="0" w:space="0" w:color="auto"/>
                <w:left w:val="none" w:sz="0" w:space="0" w:color="auto"/>
                <w:bottom w:val="none" w:sz="0" w:space="0" w:color="auto"/>
                <w:right w:val="none" w:sz="0" w:space="0" w:color="auto"/>
              </w:divBdr>
            </w:div>
          </w:divsChild>
        </w:div>
        <w:div w:id="1786729863">
          <w:marLeft w:val="0"/>
          <w:marRight w:val="0"/>
          <w:marTop w:val="300"/>
          <w:marBottom w:val="0"/>
          <w:divBdr>
            <w:top w:val="none" w:sz="0" w:space="0" w:color="auto"/>
            <w:left w:val="none" w:sz="0" w:space="0" w:color="auto"/>
            <w:bottom w:val="none" w:sz="0" w:space="0" w:color="auto"/>
            <w:right w:val="none" w:sz="0" w:space="0" w:color="auto"/>
          </w:divBdr>
          <w:divsChild>
            <w:div w:id="69623661">
              <w:marLeft w:val="0"/>
              <w:marRight w:val="0"/>
              <w:marTop w:val="0"/>
              <w:marBottom w:val="0"/>
              <w:divBdr>
                <w:top w:val="none" w:sz="0" w:space="0" w:color="auto"/>
                <w:left w:val="none" w:sz="0" w:space="0" w:color="auto"/>
                <w:bottom w:val="none" w:sz="0" w:space="0" w:color="auto"/>
                <w:right w:val="none" w:sz="0" w:space="0" w:color="auto"/>
              </w:divBdr>
              <w:divsChild>
                <w:div w:id="1902137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05496">
          <w:marLeft w:val="0"/>
          <w:marRight w:val="0"/>
          <w:marTop w:val="300"/>
          <w:marBottom w:val="0"/>
          <w:divBdr>
            <w:top w:val="none" w:sz="0" w:space="0" w:color="auto"/>
            <w:left w:val="none" w:sz="0" w:space="0" w:color="auto"/>
            <w:bottom w:val="none" w:sz="0" w:space="0" w:color="auto"/>
            <w:right w:val="none" w:sz="0" w:space="0" w:color="auto"/>
          </w:divBdr>
          <w:divsChild>
            <w:div w:id="1638604255">
              <w:marLeft w:val="0"/>
              <w:marRight w:val="0"/>
              <w:marTop w:val="0"/>
              <w:marBottom w:val="0"/>
              <w:divBdr>
                <w:top w:val="none" w:sz="0" w:space="0" w:color="auto"/>
                <w:left w:val="none" w:sz="0" w:space="0" w:color="auto"/>
                <w:bottom w:val="none" w:sz="0" w:space="0" w:color="auto"/>
                <w:right w:val="none" w:sz="0" w:space="0" w:color="auto"/>
              </w:divBdr>
              <w:divsChild>
                <w:div w:id="121065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51784">
          <w:marLeft w:val="0"/>
          <w:marRight w:val="0"/>
          <w:marTop w:val="300"/>
          <w:marBottom w:val="0"/>
          <w:divBdr>
            <w:top w:val="none" w:sz="0" w:space="0" w:color="auto"/>
            <w:left w:val="none" w:sz="0" w:space="0" w:color="auto"/>
            <w:bottom w:val="none" w:sz="0" w:space="0" w:color="auto"/>
            <w:right w:val="none" w:sz="0" w:space="0" w:color="auto"/>
          </w:divBdr>
          <w:divsChild>
            <w:div w:id="1525441083">
              <w:marLeft w:val="0"/>
              <w:marRight w:val="0"/>
              <w:marTop w:val="0"/>
              <w:marBottom w:val="0"/>
              <w:divBdr>
                <w:top w:val="none" w:sz="0" w:space="0" w:color="auto"/>
                <w:left w:val="none" w:sz="0" w:space="0" w:color="auto"/>
                <w:bottom w:val="none" w:sz="0" w:space="0" w:color="auto"/>
                <w:right w:val="none" w:sz="0" w:space="0" w:color="auto"/>
              </w:divBdr>
              <w:divsChild>
                <w:div w:id="75150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DC4CB-D9BE-494F-9EF3-DB6DD08F0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12034</TotalTime>
  <Pages>14</Pages>
  <Words>7406</Words>
  <Characters>42219</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49526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188</cp:revision>
  <cp:lastPrinted>2009-02-06T08:36:00Z</cp:lastPrinted>
  <dcterms:created xsi:type="dcterms:W3CDTF">2015-03-22T11:10:00Z</dcterms:created>
  <dcterms:modified xsi:type="dcterms:W3CDTF">2015-10-08T10:12:00Z</dcterms:modified>
</cp:coreProperties>
</file>