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00A42EFE" w:rsidRPr="00A42EFE">
        <w:rPr>
          <w:b/>
          <w:lang w:val="uk-UA"/>
        </w:rPr>
        <w:t xml:space="preserve"> </w:t>
      </w:r>
    </w:p>
    <w:p w:rsidR="00F90967" w:rsidRDefault="00F90967" w:rsidP="00F90967">
      <w:pPr>
        <w:pStyle w:val="1fffc"/>
        <w:tabs>
          <w:tab w:val="left" w:pos="11118"/>
        </w:tabs>
        <w:suppressAutoHyphens w:val="0"/>
        <w:outlineLvl w:val="0"/>
        <w:rPr>
          <w:caps/>
          <w:sz w:val="24"/>
          <w:szCs w:val="24"/>
          <w:lang w:val="uk-UA"/>
        </w:rPr>
      </w:pPr>
    </w:p>
    <w:p w:rsidR="00597AC1" w:rsidRDefault="00597AC1" w:rsidP="00597AC1">
      <w:pPr>
        <w:pStyle w:val="Normal0"/>
        <w:widowControl w:val="0"/>
        <w:spacing w:line="360" w:lineRule="auto"/>
        <w:ind w:right="-1"/>
        <w:jc w:val="center"/>
        <w:rPr>
          <w:sz w:val="28"/>
        </w:rPr>
      </w:pPr>
      <w:r>
        <w:rPr>
          <w:noProof/>
          <w:snapToGrid/>
        </w:rPr>
        <mc:AlternateContent>
          <mc:Choice Requires="wps">
            <w:drawing>
              <wp:anchor distT="0" distB="0" distL="114300" distR="114300" simplePos="0" relativeHeight="251659264" behindDoc="0" locked="0" layoutInCell="0" allowOverlap="1">
                <wp:simplePos x="0" y="0"/>
                <wp:positionH relativeFrom="column">
                  <wp:posOffset>5523865</wp:posOffset>
                </wp:positionH>
                <wp:positionV relativeFrom="paragraph">
                  <wp:posOffset>-342265</wp:posOffset>
                </wp:positionV>
                <wp:extent cx="327660" cy="281940"/>
                <wp:effectExtent l="8890" t="635" r="6350" b="3175"/>
                <wp:wrapNone/>
                <wp:docPr id="142" name="Овал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8194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2" o:spid="_x0000_s1026" style="position:absolute;margin-left:434.95pt;margin-top:-26.95pt;width:25.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" o:allowincell="f" stroked="f"/>
            </w:pict>
          </mc:Fallback>
        </mc:AlternateContent>
      </w:r>
      <w:bookmarkStart w:id="0" w:name="_Ref471880414"/>
      <w:bookmarkEnd w:id="0"/>
      <w:r>
        <w:rPr>
          <w:sz w:val="28"/>
        </w:rPr>
        <w:t>МИНИСТЕРСТВО АГРАРНОЙ ПОЛИТИКИ УКРАИНЫ</w:t>
      </w:r>
    </w:p>
    <w:p w:rsidR="00597AC1" w:rsidRDefault="00597AC1" w:rsidP="00597AC1">
      <w:pPr>
        <w:pStyle w:val="Normal0"/>
        <w:widowControl w:val="0"/>
        <w:spacing w:line="360" w:lineRule="auto"/>
        <w:ind w:right="-1"/>
        <w:jc w:val="center"/>
        <w:rPr>
          <w:sz w:val="28"/>
        </w:rPr>
      </w:pPr>
      <w:r>
        <w:rPr>
          <w:sz w:val="28"/>
        </w:rPr>
        <w:t>Крымский государственный аграрный университет</w:t>
      </w: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ind w:right="-1"/>
        <w:jc w:val="right"/>
        <w:rPr>
          <w:sz w:val="28"/>
        </w:rPr>
      </w:pPr>
      <w:r>
        <w:rPr>
          <w:sz w:val="28"/>
        </w:rPr>
        <w:t>На правах рукописи</w:t>
      </w: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spacing w:line="360" w:lineRule="auto"/>
        <w:ind w:right="-1"/>
        <w:jc w:val="center"/>
        <w:rPr>
          <w:b/>
          <w:sz w:val="28"/>
        </w:rPr>
      </w:pPr>
      <w:r>
        <w:rPr>
          <w:b/>
          <w:sz w:val="28"/>
        </w:rPr>
        <w:t xml:space="preserve">ЗАБОЛОТНЯЯ ВАЛЕНТИНА ПАВЛОВНА </w:t>
      </w:r>
    </w:p>
    <w:p w:rsidR="00597AC1" w:rsidRDefault="00597AC1" w:rsidP="00597AC1">
      <w:pPr>
        <w:pStyle w:val="Normal0"/>
        <w:widowControl w:val="0"/>
        <w:spacing w:line="360" w:lineRule="auto"/>
        <w:ind w:right="-1"/>
        <w:jc w:val="center"/>
        <w:rPr>
          <w:b/>
          <w:sz w:val="28"/>
        </w:rPr>
      </w:pPr>
    </w:p>
    <w:p w:rsidR="00597AC1" w:rsidRDefault="00597AC1" w:rsidP="00597AC1">
      <w:pPr>
        <w:pStyle w:val="Normal0"/>
        <w:widowControl w:val="0"/>
        <w:spacing w:line="360" w:lineRule="auto"/>
        <w:ind w:right="-1"/>
        <w:jc w:val="right"/>
        <w:rPr>
          <w:b/>
          <w:sz w:val="28"/>
        </w:rPr>
      </w:pPr>
      <w:r>
        <w:rPr>
          <w:sz w:val="28"/>
        </w:rPr>
        <w:t>УДК 619:576.851.45:636.21</w:t>
      </w: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spacing w:line="360" w:lineRule="auto"/>
        <w:ind w:right="-1"/>
        <w:jc w:val="center"/>
        <w:rPr>
          <w:b/>
          <w:sz w:val="28"/>
        </w:rPr>
      </w:pPr>
      <w:bookmarkStart w:id="1" w:name="_GoBack"/>
      <w:r>
        <w:rPr>
          <w:b/>
          <w:sz w:val="28"/>
          <w:lang w:val="uk-UA"/>
        </w:rPr>
        <w:t xml:space="preserve">БИОЛОГИЧЕСКИЕ СВОЙСТВА И КЛИНИКО-ЭПИЗООТОЛОГИЧЕСКАЯ ЗНАЧИМОСТЬ </w:t>
      </w:r>
      <w:r>
        <w:rPr>
          <w:b/>
          <w:sz w:val="28"/>
          <w:lang w:val="en-US"/>
        </w:rPr>
        <w:t>P</w:t>
      </w:r>
      <w:r>
        <w:rPr>
          <w:b/>
          <w:sz w:val="28"/>
        </w:rPr>
        <w:t>.</w:t>
      </w:r>
      <w:r>
        <w:rPr>
          <w:b/>
          <w:sz w:val="28"/>
          <w:lang w:val="en-US"/>
        </w:rPr>
        <w:t>MULTOCIDA</w:t>
      </w:r>
      <w:r>
        <w:rPr>
          <w:b/>
          <w:sz w:val="28"/>
        </w:rPr>
        <w:t xml:space="preserve"> </w:t>
      </w:r>
    </w:p>
    <w:p w:rsidR="00597AC1" w:rsidRDefault="00597AC1" w:rsidP="00597AC1">
      <w:pPr>
        <w:pStyle w:val="Normal0"/>
        <w:widowControl w:val="0"/>
        <w:spacing w:line="360" w:lineRule="auto"/>
        <w:ind w:right="-1"/>
        <w:jc w:val="center"/>
        <w:rPr>
          <w:b/>
          <w:sz w:val="28"/>
        </w:rPr>
      </w:pPr>
      <w:r>
        <w:rPr>
          <w:b/>
          <w:sz w:val="28"/>
        </w:rPr>
        <w:t>В РЕСПИРАТОРНОЙ ПАТОЛОГИИ Т</w:t>
      </w:r>
      <w:r>
        <w:rPr>
          <w:b/>
          <w:sz w:val="28"/>
        </w:rPr>
        <w:t>Е</w:t>
      </w:r>
      <w:r>
        <w:rPr>
          <w:b/>
          <w:sz w:val="28"/>
        </w:rPr>
        <w:t xml:space="preserve">ЛЯТ </w:t>
      </w:r>
    </w:p>
    <w:bookmarkEnd w:id="1"/>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spacing w:line="360" w:lineRule="auto"/>
        <w:ind w:right="-1"/>
        <w:jc w:val="center"/>
        <w:rPr>
          <w:sz w:val="28"/>
        </w:rPr>
      </w:pPr>
      <w:r>
        <w:rPr>
          <w:sz w:val="28"/>
        </w:rPr>
        <w:t xml:space="preserve">16.00.03 – ветеринарная микробиология и вирусология </w:t>
      </w: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spacing w:line="360" w:lineRule="auto"/>
        <w:ind w:right="-1"/>
        <w:jc w:val="center"/>
        <w:rPr>
          <w:sz w:val="28"/>
        </w:rPr>
      </w:pPr>
      <w:r>
        <w:rPr>
          <w:sz w:val="28"/>
        </w:rPr>
        <w:t>Диссертация на соискание научной степени</w:t>
      </w:r>
      <w:r>
        <w:rPr>
          <w:sz w:val="28"/>
        </w:rPr>
        <w:br/>
        <w:t xml:space="preserve"> кандидата ветеринарных наук</w:t>
      </w: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spacing w:line="360" w:lineRule="auto"/>
        <w:ind w:right="-1"/>
        <w:jc w:val="center"/>
        <w:rPr>
          <w:sz w:val="28"/>
        </w:rPr>
      </w:pPr>
    </w:p>
    <w:p w:rsidR="00597AC1" w:rsidRDefault="00597AC1" w:rsidP="00597AC1">
      <w:pPr>
        <w:pStyle w:val="Normal0"/>
        <w:widowControl w:val="0"/>
        <w:ind w:left="5245" w:right="-1" w:hanging="3119"/>
        <w:rPr>
          <w:sz w:val="28"/>
        </w:rPr>
      </w:pPr>
      <w:r>
        <w:rPr>
          <w:sz w:val="28"/>
        </w:rPr>
        <w:t xml:space="preserve">Научный руководитель – </w:t>
      </w:r>
      <w:r>
        <w:rPr>
          <w:b/>
          <w:sz w:val="28"/>
        </w:rPr>
        <w:t>Ковалев Василий Львович,</w:t>
      </w:r>
      <w:r>
        <w:rPr>
          <w:sz w:val="28"/>
        </w:rPr>
        <w:br/>
        <w:t>доктор ветеринарных наук,</w:t>
      </w:r>
      <w:r>
        <w:rPr>
          <w:sz w:val="28"/>
        </w:rPr>
        <w:br/>
        <w:t>профессор, заслуженный де</w:t>
      </w:r>
      <w:r>
        <w:rPr>
          <w:sz w:val="28"/>
        </w:rPr>
        <w:t>я</w:t>
      </w:r>
      <w:r>
        <w:rPr>
          <w:sz w:val="28"/>
        </w:rPr>
        <w:t>тель науки и техники АР Крым</w:t>
      </w:r>
    </w:p>
    <w:p w:rsidR="00597AC1" w:rsidRDefault="00597AC1" w:rsidP="00597AC1">
      <w:pPr>
        <w:pStyle w:val="Normal0"/>
        <w:widowControl w:val="0"/>
        <w:ind w:right="-1"/>
        <w:jc w:val="center"/>
        <w:rPr>
          <w:sz w:val="28"/>
        </w:rPr>
      </w:pPr>
    </w:p>
    <w:p w:rsidR="00597AC1" w:rsidRDefault="00597AC1" w:rsidP="00597AC1">
      <w:pPr>
        <w:pStyle w:val="Normal0"/>
        <w:widowControl w:val="0"/>
        <w:ind w:right="-1"/>
        <w:jc w:val="center"/>
        <w:rPr>
          <w:sz w:val="28"/>
        </w:rPr>
      </w:pPr>
    </w:p>
    <w:p w:rsidR="00597AC1" w:rsidRDefault="00597AC1" w:rsidP="00597AC1">
      <w:pPr>
        <w:pStyle w:val="Normal0"/>
        <w:widowControl w:val="0"/>
        <w:ind w:right="-1"/>
        <w:jc w:val="center"/>
        <w:rPr>
          <w:sz w:val="28"/>
        </w:rPr>
      </w:pPr>
    </w:p>
    <w:p w:rsidR="00597AC1" w:rsidRDefault="00597AC1" w:rsidP="00597AC1">
      <w:pPr>
        <w:pStyle w:val="Normal0"/>
        <w:widowControl w:val="0"/>
        <w:ind w:right="-1"/>
        <w:rPr>
          <w:sz w:val="28"/>
        </w:rPr>
      </w:pPr>
    </w:p>
    <w:p w:rsidR="00597AC1" w:rsidRDefault="00597AC1" w:rsidP="00597AC1">
      <w:pPr>
        <w:pStyle w:val="Normal0"/>
        <w:widowControl w:val="0"/>
        <w:ind w:right="-1"/>
        <w:jc w:val="center"/>
        <w:rPr>
          <w:sz w:val="28"/>
        </w:rPr>
      </w:pPr>
    </w:p>
    <w:p w:rsidR="00597AC1" w:rsidRDefault="00597AC1" w:rsidP="00597AC1">
      <w:pPr>
        <w:pStyle w:val="Normal0"/>
        <w:widowControl w:val="0"/>
        <w:ind w:right="-1"/>
        <w:jc w:val="center"/>
        <w:rPr>
          <w:sz w:val="28"/>
        </w:rPr>
      </w:pPr>
    </w:p>
    <w:p w:rsidR="00597AC1" w:rsidRDefault="00597AC1" w:rsidP="00597AC1">
      <w:pPr>
        <w:pStyle w:val="Normal0"/>
        <w:widowControl w:val="0"/>
        <w:ind w:right="-1"/>
        <w:jc w:val="center"/>
        <w:rPr>
          <w:sz w:val="28"/>
        </w:rPr>
      </w:pPr>
      <w:r>
        <w:rPr>
          <w:sz w:val="28"/>
        </w:rPr>
        <w:t>Симферополь – 2002</w:t>
      </w:r>
    </w:p>
    <w:p w:rsidR="00597AC1" w:rsidRDefault="00597AC1" w:rsidP="00597AC1">
      <w:pPr>
        <w:jc w:val="center"/>
        <w:rPr>
          <w:sz w:val="28"/>
        </w:rPr>
      </w:pPr>
      <w:r>
        <w:rPr>
          <w:sz w:val="28"/>
        </w:rPr>
        <w:t>СОДЕРЖАНИЕ</w:t>
      </w:r>
    </w:p>
    <w:p w:rsidR="00597AC1" w:rsidRDefault="00597AC1" w:rsidP="00597AC1">
      <w:pPr>
        <w:pStyle w:val="1ff1"/>
        <w:tabs>
          <w:tab w:val="right" w:leader="dot" w:pos="9061"/>
        </w:tabs>
        <w:rPr>
          <w:b w:val="0"/>
          <w:caps w:val="0"/>
        </w:rPr>
      </w:pPr>
      <w:r>
        <w:rPr>
          <w:b w:val="0"/>
        </w:rPr>
        <w:fldChar w:fldCharType="begin"/>
      </w:r>
      <w:r>
        <w:rPr>
          <w:b w:val="0"/>
        </w:rPr>
        <w:instrText xml:space="preserve"> TOC \o "1-2" </w:instrText>
      </w:r>
      <w:r>
        <w:rPr>
          <w:b w:val="0"/>
        </w:rPr>
        <w:fldChar w:fldCharType="separate"/>
      </w:r>
      <w:r>
        <w:t>Список условных обозначений</w:t>
      </w:r>
      <w:r>
        <w:tab/>
      </w:r>
      <w:r>
        <w:fldChar w:fldCharType="begin"/>
      </w:r>
      <w:r>
        <w:instrText xml:space="preserve"> PAGEREF _Toc523465850 \h </w:instrText>
      </w:r>
      <w:r>
        <w:fldChar w:fldCharType="separate"/>
      </w:r>
      <w:r>
        <w:t>4</w:t>
      </w:r>
      <w:r>
        <w:fldChar w:fldCharType="end"/>
      </w:r>
    </w:p>
    <w:p w:rsidR="00597AC1" w:rsidRDefault="00597AC1" w:rsidP="00597AC1">
      <w:pPr>
        <w:pStyle w:val="1ff1"/>
        <w:tabs>
          <w:tab w:val="right" w:leader="dot" w:pos="9061"/>
        </w:tabs>
        <w:rPr>
          <w:b w:val="0"/>
          <w:caps w:val="0"/>
        </w:rPr>
      </w:pPr>
      <w:r>
        <w:t>Введение</w:t>
      </w:r>
      <w:r>
        <w:tab/>
      </w:r>
      <w:r>
        <w:fldChar w:fldCharType="begin"/>
      </w:r>
      <w:r>
        <w:instrText xml:space="preserve"> PAGEREF _Toc523465851 \h </w:instrText>
      </w:r>
      <w:r>
        <w:fldChar w:fldCharType="separate"/>
      </w:r>
      <w:r>
        <w:t>5</w:t>
      </w:r>
      <w:r>
        <w:fldChar w:fldCharType="end"/>
      </w:r>
    </w:p>
    <w:p w:rsidR="00597AC1" w:rsidRDefault="00597AC1" w:rsidP="00597AC1">
      <w:pPr>
        <w:pStyle w:val="1ff1"/>
        <w:tabs>
          <w:tab w:val="right" w:leader="dot" w:pos="9061"/>
        </w:tabs>
        <w:rPr>
          <w:b w:val="0"/>
          <w:caps w:val="0"/>
        </w:rPr>
      </w:pPr>
      <w:r>
        <w:t>раздел 1 обзор литературы</w:t>
      </w:r>
      <w:r>
        <w:tab/>
      </w:r>
      <w:r>
        <w:fldChar w:fldCharType="begin"/>
      </w:r>
      <w:r>
        <w:instrText xml:space="preserve"> PAGEREF _Toc523465852 \h </w:instrText>
      </w:r>
      <w:r>
        <w:fldChar w:fldCharType="separate"/>
      </w:r>
      <w:r>
        <w:t>11</w:t>
      </w:r>
      <w:r>
        <w:fldChar w:fldCharType="end"/>
      </w:r>
    </w:p>
    <w:p w:rsidR="00597AC1" w:rsidRDefault="00597AC1" w:rsidP="00597AC1">
      <w:pPr>
        <w:pStyle w:val="2ff3"/>
        <w:ind w:left="1560" w:hanging="567"/>
        <w:rPr>
          <w:sz w:val="24"/>
        </w:rPr>
      </w:pPr>
      <w:r>
        <w:rPr>
          <w:lang w:eastAsia="ru-RU"/>
        </w:rPr>
        <w:t xml:space="preserve">1.1. </w:t>
      </w:r>
      <w:r>
        <w:t>Общая характеристика проблемы</w:t>
      </w:r>
      <w:r>
        <w:tab/>
      </w:r>
      <w:bookmarkStart w:id="2" w:name="_Hlt7178030"/>
      <w:r>
        <w:fldChar w:fldCharType="begin"/>
      </w:r>
      <w:r>
        <w:instrText xml:space="preserve"> PAGEREF _Toc523465853 \h </w:instrText>
      </w:r>
      <w:r>
        <w:fldChar w:fldCharType="separate"/>
      </w:r>
      <w:r>
        <w:t>11</w:t>
      </w:r>
      <w:r>
        <w:fldChar w:fldCharType="end"/>
      </w:r>
      <w:bookmarkEnd w:id="2"/>
    </w:p>
    <w:p w:rsidR="00597AC1" w:rsidRDefault="00597AC1" w:rsidP="00597AC1">
      <w:pPr>
        <w:pStyle w:val="2ff3"/>
        <w:ind w:left="1560" w:hanging="567"/>
        <w:rPr>
          <w:sz w:val="24"/>
        </w:rPr>
      </w:pPr>
      <w:r>
        <w:rPr>
          <w:lang w:eastAsia="ru-RU"/>
        </w:rPr>
        <w:t xml:space="preserve">1.2. </w:t>
      </w:r>
      <w:r>
        <w:t>Распространение и</w:t>
      </w:r>
      <w:r>
        <w:rPr>
          <w:lang w:eastAsia="ru-RU"/>
        </w:rPr>
        <w:t xml:space="preserve"> э</w:t>
      </w:r>
      <w:r>
        <w:t>кономический ущерб</w:t>
      </w:r>
      <w:r>
        <w:rPr>
          <w:lang w:val="uk-UA" w:eastAsia="ru-RU"/>
        </w:rPr>
        <w:t xml:space="preserve"> от</w:t>
      </w:r>
      <w:r>
        <w:t xml:space="preserve"> респираторных болезней телят</w:t>
      </w:r>
      <w:r>
        <w:tab/>
      </w:r>
      <w:r>
        <w:fldChar w:fldCharType="begin"/>
      </w:r>
      <w:r>
        <w:instrText xml:space="preserve"> PAGEREF _Toc523465854 \h </w:instrText>
      </w:r>
      <w:r>
        <w:fldChar w:fldCharType="separate"/>
      </w:r>
      <w:r>
        <w:t>12</w:t>
      </w:r>
      <w:r>
        <w:fldChar w:fldCharType="end"/>
      </w:r>
    </w:p>
    <w:p w:rsidR="00597AC1" w:rsidRDefault="00597AC1" w:rsidP="00597AC1">
      <w:pPr>
        <w:pStyle w:val="2ff3"/>
        <w:ind w:left="1560" w:hanging="567"/>
        <w:rPr>
          <w:sz w:val="24"/>
        </w:rPr>
      </w:pPr>
      <w:r>
        <w:rPr>
          <w:lang w:eastAsia="ru-RU"/>
        </w:rPr>
        <w:t xml:space="preserve">1.3. </w:t>
      </w:r>
      <w:r>
        <w:t>Возбудители респираторных заболеваний телят</w:t>
      </w:r>
      <w:r>
        <w:tab/>
      </w:r>
      <w:bookmarkStart w:id="3" w:name="_Hlt7178054"/>
      <w:r>
        <w:fldChar w:fldCharType="begin"/>
      </w:r>
      <w:r>
        <w:instrText xml:space="preserve"> PAGEREF _Toc523465855 \h </w:instrText>
      </w:r>
      <w:r>
        <w:fldChar w:fldCharType="separate"/>
      </w:r>
      <w:r>
        <w:t>16</w:t>
      </w:r>
      <w:r>
        <w:fldChar w:fldCharType="end"/>
      </w:r>
      <w:bookmarkEnd w:id="3"/>
    </w:p>
    <w:p w:rsidR="00597AC1" w:rsidRDefault="00597AC1" w:rsidP="00597AC1">
      <w:pPr>
        <w:pStyle w:val="2ff3"/>
        <w:ind w:left="1560" w:hanging="567"/>
        <w:rPr>
          <w:sz w:val="24"/>
        </w:rPr>
      </w:pPr>
      <w:r>
        <w:rPr>
          <w:lang w:eastAsia="ru-RU"/>
        </w:rPr>
        <w:t xml:space="preserve">1.4. </w:t>
      </w:r>
      <w:r>
        <w:t>Современное систематическое положение пастерелл</w:t>
      </w:r>
      <w:r>
        <w:tab/>
      </w:r>
      <w:r>
        <w:fldChar w:fldCharType="begin"/>
      </w:r>
      <w:r>
        <w:instrText xml:space="preserve"> PAGEREF _Toc523465856 \h </w:instrText>
      </w:r>
      <w:r>
        <w:fldChar w:fldCharType="separate"/>
      </w:r>
      <w:r>
        <w:t>21</w:t>
      </w:r>
      <w:r>
        <w:fldChar w:fldCharType="end"/>
      </w:r>
    </w:p>
    <w:p w:rsidR="00597AC1" w:rsidRDefault="00597AC1" w:rsidP="00597AC1">
      <w:pPr>
        <w:pStyle w:val="2ff3"/>
        <w:ind w:left="1560" w:hanging="567"/>
        <w:rPr>
          <w:sz w:val="24"/>
        </w:rPr>
      </w:pPr>
      <w:r>
        <w:rPr>
          <w:lang w:eastAsia="ru-RU"/>
        </w:rPr>
        <w:t xml:space="preserve">1.5. </w:t>
      </w:r>
      <w:r>
        <w:t>Морфо-тинкториальные свойства</w:t>
      </w:r>
      <w:r>
        <w:tab/>
      </w:r>
      <w:bookmarkStart w:id="4" w:name="_Hlt7178074"/>
      <w:r>
        <w:fldChar w:fldCharType="begin"/>
      </w:r>
      <w:r>
        <w:instrText xml:space="preserve"> PAGEREF _Toc523465857 \h </w:instrText>
      </w:r>
      <w:r>
        <w:fldChar w:fldCharType="separate"/>
      </w:r>
      <w:r>
        <w:t>26</w:t>
      </w:r>
      <w:r>
        <w:fldChar w:fldCharType="end"/>
      </w:r>
      <w:bookmarkEnd w:id="4"/>
    </w:p>
    <w:p w:rsidR="00597AC1" w:rsidRDefault="00597AC1" w:rsidP="00597AC1">
      <w:pPr>
        <w:pStyle w:val="2ff3"/>
        <w:ind w:left="1560" w:hanging="567"/>
        <w:rPr>
          <w:sz w:val="24"/>
        </w:rPr>
      </w:pPr>
      <w:r>
        <w:rPr>
          <w:lang w:eastAsia="ru-RU"/>
        </w:rPr>
        <w:t xml:space="preserve">1.6. </w:t>
      </w:r>
      <w:r>
        <w:t xml:space="preserve">Культуральные </w:t>
      </w:r>
      <w:r>
        <w:rPr>
          <w:lang w:val="uk-UA" w:eastAsia="ru-RU"/>
        </w:rPr>
        <w:t>ос</w:t>
      </w:r>
      <w:r>
        <w:rPr>
          <w:lang w:eastAsia="ru-RU"/>
        </w:rPr>
        <w:t>обенности</w:t>
      </w:r>
      <w:r>
        <w:tab/>
      </w:r>
      <w:r>
        <w:fldChar w:fldCharType="begin"/>
      </w:r>
      <w:r>
        <w:instrText xml:space="preserve"> PAGEREF _Toc523465858 \h </w:instrText>
      </w:r>
      <w:r>
        <w:fldChar w:fldCharType="separate"/>
      </w:r>
      <w:r>
        <w:t>26</w:t>
      </w:r>
      <w:r>
        <w:fldChar w:fldCharType="end"/>
      </w:r>
    </w:p>
    <w:p w:rsidR="00597AC1" w:rsidRDefault="00597AC1" w:rsidP="00597AC1">
      <w:pPr>
        <w:pStyle w:val="2ff3"/>
        <w:ind w:left="1560" w:hanging="567"/>
        <w:rPr>
          <w:sz w:val="24"/>
        </w:rPr>
      </w:pPr>
      <w:r>
        <w:rPr>
          <w:lang w:eastAsia="ru-RU"/>
        </w:rPr>
        <w:t xml:space="preserve">1.7. </w:t>
      </w:r>
      <w:r>
        <w:t>Биохимическая характеристика</w:t>
      </w:r>
      <w:r>
        <w:tab/>
      </w:r>
      <w:r>
        <w:fldChar w:fldCharType="begin"/>
      </w:r>
      <w:r>
        <w:instrText xml:space="preserve"> PAGEREF _Toc523465859 \h </w:instrText>
      </w:r>
      <w:r>
        <w:fldChar w:fldCharType="separate"/>
      </w:r>
      <w:r>
        <w:t>28</w:t>
      </w:r>
      <w:r>
        <w:fldChar w:fldCharType="end"/>
      </w:r>
    </w:p>
    <w:p w:rsidR="00597AC1" w:rsidRDefault="00597AC1" w:rsidP="00597AC1">
      <w:pPr>
        <w:pStyle w:val="2ff3"/>
        <w:ind w:left="1560" w:hanging="567"/>
        <w:rPr>
          <w:lang w:eastAsia="ru-RU"/>
        </w:rPr>
      </w:pPr>
      <w:r>
        <w:rPr>
          <w:lang w:eastAsia="ru-RU"/>
        </w:rPr>
        <w:t xml:space="preserve">1.8. </w:t>
      </w:r>
      <w:r>
        <w:t>Антигенн</w:t>
      </w:r>
      <w:r>
        <w:rPr>
          <w:lang w:val="uk-UA" w:eastAsia="ru-RU"/>
        </w:rPr>
        <w:t>ая</w:t>
      </w:r>
      <w:r>
        <w:t xml:space="preserve"> </w:t>
      </w:r>
      <w:r>
        <w:rPr>
          <w:lang w:eastAsia="ru-RU"/>
        </w:rPr>
        <w:t>структура</w:t>
      </w:r>
      <w:r>
        <w:t xml:space="preserve"> и серо</w:t>
      </w:r>
      <w:r>
        <w:rPr>
          <w:lang w:val="uk-UA" w:eastAsia="ru-RU"/>
        </w:rPr>
        <w:t xml:space="preserve">логическая </w:t>
      </w:r>
      <w:r>
        <w:t xml:space="preserve">типизация </w:t>
      </w:r>
    </w:p>
    <w:p w:rsidR="00597AC1" w:rsidRDefault="00597AC1" w:rsidP="00597AC1">
      <w:pPr>
        <w:pStyle w:val="2ff3"/>
        <w:ind w:left="1560" w:hanging="567"/>
        <w:rPr>
          <w:lang w:val="uk-UA" w:eastAsia="ru-RU"/>
        </w:rPr>
      </w:pPr>
      <w:r>
        <w:t>P.multocida</w:t>
      </w:r>
      <w:r>
        <w:tab/>
      </w:r>
      <w:bookmarkStart w:id="5" w:name="_Hlt7345663"/>
      <w:r>
        <w:fldChar w:fldCharType="begin"/>
      </w:r>
      <w:r>
        <w:instrText xml:space="preserve"> PAGEREF _Toc523465860 \h </w:instrText>
      </w:r>
      <w:r>
        <w:fldChar w:fldCharType="separate"/>
      </w:r>
      <w:r>
        <w:t>29</w:t>
      </w:r>
      <w:r>
        <w:fldChar w:fldCharType="end"/>
      </w:r>
      <w:bookmarkEnd w:id="5"/>
    </w:p>
    <w:p w:rsidR="00597AC1" w:rsidRDefault="00597AC1" w:rsidP="00597AC1">
      <w:pPr>
        <w:ind w:firstLine="993"/>
        <w:rPr>
          <w:sz w:val="28"/>
        </w:rPr>
      </w:pPr>
      <w:r>
        <w:rPr>
          <w:sz w:val="28"/>
        </w:rPr>
        <w:t>1.9. Устойчивость пастерелл во внешней среде…………………...31</w:t>
      </w:r>
    </w:p>
    <w:p w:rsidR="00597AC1" w:rsidRDefault="00597AC1" w:rsidP="00597AC1">
      <w:pPr>
        <w:pStyle w:val="2ff3"/>
        <w:ind w:left="1560" w:hanging="567"/>
        <w:rPr>
          <w:lang w:eastAsia="ru-RU"/>
        </w:rPr>
      </w:pPr>
      <w:r>
        <w:rPr>
          <w:lang w:eastAsia="ru-RU"/>
        </w:rPr>
        <w:t xml:space="preserve">1.10. Патогенность и некоторые </w:t>
      </w:r>
      <w:r>
        <w:t>данные</w:t>
      </w:r>
      <w:r>
        <w:rPr>
          <w:lang w:eastAsia="ru-RU"/>
        </w:rPr>
        <w:t xml:space="preserve"> об эпизоотическом </w:t>
      </w:r>
    </w:p>
    <w:p w:rsidR="00597AC1" w:rsidRDefault="00597AC1" w:rsidP="00597AC1">
      <w:pPr>
        <w:pStyle w:val="2ff3"/>
        <w:ind w:left="1560" w:hanging="567"/>
        <w:rPr>
          <w:sz w:val="24"/>
          <w:lang w:val="uk-UA" w:eastAsia="ru-RU"/>
        </w:rPr>
      </w:pPr>
      <w:r>
        <w:rPr>
          <w:lang w:eastAsia="ru-RU"/>
        </w:rPr>
        <w:t>проце</w:t>
      </w:r>
      <w:r>
        <w:rPr>
          <w:lang w:eastAsia="ru-RU"/>
        </w:rPr>
        <w:t>с</w:t>
      </w:r>
      <w:r>
        <w:rPr>
          <w:lang w:eastAsia="ru-RU"/>
        </w:rPr>
        <w:t>се</w:t>
      </w:r>
      <w:r>
        <w:tab/>
      </w:r>
      <w:r>
        <w:rPr>
          <w:lang w:val="uk-UA" w:eastAsia="ru-RU"/>
        </w:rPr>
        <w:t>31</w:t>
      </w:r>
    </w:p>
    <w:p w:rsidR="00597AC1" w:rsidRDefault="00597AC1" w:rsidP="00597AC1">
      <w:pPr>
        <w:pStyle w:val="1ff1"/>
        <w:tabs>
          <w:tab w:val="right" w:leader="dot" w:pos="9061"/>
        </w:tabs>
        <w:rPr>
          <w:b w:val="0"/>
          <w:caps w:val="0"/>
          <w:lang w:val="uk-UA" w:eastAsia="ru-RU"/>
        </w:rPr>
      </w:pPr>
      <w:r>
        <w:t>раздел 2 материалы и методы исследования</w:t>
      </w:r>
      <w:r>
        <w:tab/>
      </w:r>
      <w:r>
        <w:rPr>
          <w:lang w:val="uk-UA" w:eastAsia="ru-RU"/>
        </w:rPr>
        <w:t>34</w:t>
      </w:r>
    </w:p>
    <w:p w:rsidR="00597AC1" w:rsidRDefault="00597AC1" w:rsidP="00597AC1">
      <w:pPr>
        <w:pStyle w:val="1ff1"/>
        <w:tabs>
          <w:tab w:val="right" w:leader="dot" w:pos="9061"/>
        </w:tabs>
        <w:rPr>
          <w:lang w:val="uk-UA" w:eastAsia="ru-RU"/>
        </w:rPr>
      </w:pPr>
      <w:r>
        <w:t>раздел 3 оптимизация условий культивирования и сохранения P.multocida, получение гипериммунных диагностических сывороток</w:t>
      </w:r>
      <w:r>
        <w:tab/>
      </w:r>
      <w:r>
        <w:rPr>
          <w:lang w:val="uk-UA" w:eastAsia="ru-RU"/>
        </w:rPr>
        <w:t>49</w:t>
      </w:r>
    </w:p>
    <w:p w:rsidR="00597AC1" w:rsidRDefault="00597AC1" w:rsidP="00597AC1">
      <w:pPr>
        <w:pStyle w:val="1ff1"/>
        <w:tabs>
          <w:tab w:val="right" w:leader="dot" w:pos="9061"/>
        </w:tabs>
        <w:rPr>
          <w:lang w:val="uk-UA" w:eastAsia="ru-RU"/>
        </w:rPr>
      </w:pPr>
      <w:r>
        <w:t xml:space="preserve">раздел 4 </w:t>
      </w:r>
      <w:r>
        <w:rPr>
          <w:lang w:eastAsia="ru-RU"/>
        </w:rPr>
        <w:t xml:space="preserve">ЭПИЗООТОЛОГИЧЕСКИЙ </w:t>
      </w:r>
      <w:r>
        <w:t xml:space="preserve">мониторинг смешан-ных </w:t>
      </w:r>
      <w:r>
        <w:rPr>
          <w:lang w:eastAsia="ru-RU"/>
        </w:rPr>
        <w:t xml:space="preserve">БАКТЕРИАЛЬНЫХ </w:t>
      </w:r>
      <w:r>
        <w:t>респираторных болезней телят в хозяйствах херсонской области и ар Крым</w:t>
      </w:r>
      <w:r>
        <w:tab/>
      </w:r>
      <w:r>
        <w:rPr>
          <w:lang w:val="uk-UA" w:eastAsia="ru-RU"/>
        </w:rPr>
        <w:t>63</w:t>
      </w:r>
    </w:p>
    <w:p w:rsidR="00597AC1" w:rsidRDefault="00597AC1" w:rsidP="00597AC1">
      <w:pPr>
        <w:pStyle w:val="1ff1"/>
        <w:tabs>
          <w:tab w:val="right" w:leader="dot" w:pos="9061"/>
        </w:tabs>
        <w:rPr>
          <w:lang w:val="uk-UA" w:eastAsia="ru-RU"/>
        </w:rPr>
      </w:pPr>
      <w:r>
        <w:t>раздел 5 изучение биологических свойств и тканевого тропизма</w:t>
      </w:r>
      <w:r>
        <w:rPr>
          <w:lang w:eastAsia="ru-RU"/>
        </w:rPr>
        <w:t xml:space="preserve"> ПОЛЕВЫХ КУЛЬТУР</w:t>
      </w:r>
      <w:r>
        <w:t xml:space="preserve"> P.multocida</w:t>
      </w:r>
      <w:r>
        <w:tab/>
      </w:r>
      <w:r>
        <w:rPr>
          <w:lang w:val="uk-UA" w:eastAsia="ru-RU"/>
        </w:rPr>
        <w:t>83</w:t>
      </w:r>
    </w:p>
    <w:p w:rsidR="00597AC1" w:rsidRDefault="00597AC1" w:rsidP="00597AC1">
      <w:pPr>
        <w:pStyle w:val="1ff1"/>
        <w:tabs>
          <w:tab w:val="right" w:leader="dot" w:pos="9061"/>
        </w:tabs>
        <w:rPr>
          <w:b w:val="0"/>
          <w:caps w:val="0"/>
          <w:lang w:val="uk-UA" w:eastAsia="ru-RU"/>
        </w:rPr>
      </w:pPr>
      <w:r>
        <w:rPr>
          <w:lang w:val="uk-UA" w:eastAsia="ru-RU"/>
        </w:rPr>
        <w:t>р</w:t>
      </w:r>
      <w:r>
        <w:t>аздел 6 Обсуждение</w:t>
      </w:r>
      <w:r>
        <w:tab/>
      </w:r>
      <w:r>
        <w:rPr>
          <w:lang w:val="uk-UA" w:eastAsia="ru-RU"/>
        </w:rPr>
        <w:t>117</w:t>
      </w:r>
    </w:p>
    <w:p w:rsidR="00597AC1" w:rsidRDefault="00597AC1" w:rsidP="00597AC1">
      <w:pPr>
        <w:pStyle w:val="1ff1"/>
        <w:tabs>
          <w:tab w:val="right" w:leader="dot" w:pos="9061"/>
        </w:tabs>
        <w:rPr>
          <w:b w:val="0"/>
          <w:caps w:val="0"/>
          <w:lang w:val="uk-UA" w:eastAsia="ru-RU"/>
        </w:rPr>
      </w:pPr>
      <w:r>
        <w:t>выводы</w:t>
      </w:r>
      <w:r>
        <w:tab/>
      </w:r>
      <w:r>
        <w:tab/>
      </w:r>
      <w:r>
        <w:rPr>
          <w:lang w:val="uk-UA" w:eastAsia="ru-RU"/>
        </w:rPr>
        <w:t>140</w:t>
      </w:r>
    </w:p>
    <w:p w:rsidR="00597AC1" w:rsidRDefault="00597AC1" w:rsidP="00597AC1">
      <w:pPr>
        <w:pStyle w:val="1ff1"/>
        <w:tabs>
          <w:tab w:val="right" w:leader="dot" w:pos="9061"/>
        </w:tabs>
        <w:rPr>
          <w:b w:val="0"/>
          <w:caps w:val="0"/>
          <w:lang w:val="uk-UA" w:eastAsia="ru-RU"/>
        </w:rPr>
      </w:pPr>
      <w:r>
        <w:t>Практические предложения</w:t>
      </w:r>
      <w:r>
        <w:tab/>
      </w:r>
      <w:r>
        <w:rPr>
          <w:lang w:val="uk-UA" w:eastAsia="ru-RU"/>
        </w:rPr>
        <w:t>142</w:t>
      </w:r>
    </w:p>
    <w:p w:rsidR="00597AC1" w:rsidRDefault="00597AC1" w:rsidP="00597AC1">
      <w:pPr>
        <w:pStyle w:val="1ff1"/>
        <w:tabs>
          <w:tab w:val="right" w:leader="dot" w:pos="9061"/>
        </w:tabs>
        <w:rPr>
          <w:lang w:val="uk-UA" w:eastAsia="ru-RU"/>
        </w:rPr>
      </w:pPr>
      <w:r>
        <w:t>Список литературы</w:t>
      </w:r>
      <w:r>
        <w:tab/>
      </w:r>
      <w:r>
        <w:rPr>
          <w:lang w:val="uk-UA" w:eastAsia="ru-RU"/>
        </w:rPr>
        <w:t>143</w:t>
      </w:r>
    </w:p>
    <w:p w:rsidR="00597AC1" w:rsidRDefault="00597AC1" w:rsidP="00597AC1"/>
    <w:p w:rsidR="00597AC1" w:rsidRDefault="00597AC1" w:rsidP="00597AC1">
      <w:pPr>
        <w:pStyle w:val="5"/>
      </w:pPr>
      <w:r>
        <w:t>ПРИЛОЖЕНИЕ……………………………………………………………176</w:t>
      </w:r>
    </w:p>
    <w:p w:rsidR="00597AC1" w:rsidRDefault="00597AC1" w:rsidP="00597AC1">
      <w:pPr>
        <w:widowControl w:val="0"/>
        <w:spacing w:line="360" w:lineRule="auto"/>
        <w:ind w:firstLine="709"/>
        <w:jc w:val="both"/>
        <w:rPr>
          <w:sz w:val="28"/>
        </w:rPr>
      </w:pPr>
      <w:r>
        <w:rPr>
          <w:b/>
        </w:rPr>
        <w:fldChar w:fldCharType="end"/>
      </w:r>
      <w:r>
        <w:br w:type="page"/>
      </w:r>
    </w:p>
    <w:p w:rsidR="00597AC1" w:rsidRDefault="00597AC1" w:rsidP="00597AC1">
      <w:pPr>
        <w:pStyle w:val="1"/>
        <w:keepNext w:val="0"/>
        <w:widowControl w:val="0"/>
        <w:spacing w:before="100" w:after="200"/>
      </w:pPr>
      <w:bookmarkStart w:id="6" w:name="_Toc523465850"/>
      <w:r>
        <w:lastRenderedPageBreak/>
        <w:t>Список условных обозначений</w:t>
      </w:r>
      <w:bookmarkEnd w:id="6"/>
    </w:p>
    <w:tbl>
      <w:tblPr>
        <w:tblW w:w="0" w:type="auto"/>
        <w:tblLayout w:type="fixed"/>
        <w:tblCellMar>
          <w:left w:w="57" w:type="dxa"/>
          <w:right w:w="57" w:type="dxa"/>
        </w:tblCellMar>
        <w:tblLook w:val="0000" w:firstRow="0" w:lastRow="0" w:firstColumn="0" w:lastColumn="0" w:noHBand="0" w:noVBand="0"/>
      </w:tblPr>
      <w:tblGrid>
        <w:gridCol w:w="3510"/>
        <w:gridCol w:w="5776"/>
      </w:tblGrid>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К-АГ</w:t>
            </w:r>
          </w:p>
        </w:tc>
        <w:tc>
          <w:tcPr>
            <w:tcW w:w="5776" w:type="dxa"/>
          </w:tcPr>
          <w:p w:rsidR="00597AC1" w:rsidRDefault="00597AC1" w:rsidP="00BF4557">
            <w:pPr>
              <w:widowControl w:val="0"/>
              <w:spacing w:line="360" w:lineRule="auto"/>
              <w:jc w:val="both"/>
              <w:rPr>
                <w:sz w:val="28"/>
              </w:rPr>
            </w:pPr>
            <w:r>
              <w:rPr>
                <w:sz w:val="28"/>
              </w:rPr>
              <w:t>Капсульные антигены</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О-АГ</w:t>
            </w:r>
          </w:p>
        </w:tc>
        <w:tc>
          <w:tcPr>
            <w:tcW w:w="5776" w:type="dxa"/>
          </w:tcPr>
          <w:p w:rsidR="00597AC1" w:rsidRDefault="00597AC1" w:rsidP="00BF4557">
            <w:pPr>
              <w:widowControl w:val="0"/>
              <w:spacing w:line="360" w:lineRule="auto"/>
              <w:jc w:val="both"/>
              <w:rPr>
                <w:sz w:val="28"/>
              </w:rPr>
            </w:pPr>
            <w:r>
              <w:rPr>
                <w:sz w:val="28"/>
              </w:rPr>
              <w:t>Соматические антигены</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ЖМК</w:t>
            </w:r>
          </w:p>
        </w:tc>
        <w:tc>
          <w:tcPr>
            <w:tcW w:w="5776" w:type="dxa"/>
          </w:tcPr>
          <w:p w:rsidR="00597AC1" w:rsidRDefault="00597AC1" w:rsidP="00BF4557">
            <w:pPr>
              <w:widowControl w:val="0"/>
              <w:spacing w:line="360" w:lineRule="auto"/>
              <w:jc w:val="both"/>
              <w:rPr>
                <w:sz w:val="28"/>
              </w:rPr>
            </w:pPr>
            <w:r>
              <w:rPr>
                <w:sz w:val="28"/>
              </w:rPr>
              <w:t>Живые микробные клетки</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КРС</w:t>
            </w:r>
          </w:p>
        </w:tc>
        <w:tc>
          <w:tcPr>
            <w:tcW w:w="5776" w:type="dxa"/>
          </w:tcPr>
          <w:p w:rsidR="00597AC1" w:rsidRDefault="00597AC1" w:rsidP="00BF4557">
            <w:pPr>
              <w:widowControl w:val="0"/>
              <w:spacing w:line="360" w:lineRule="auto"/>
              <w:jc w:val="both"/>
              <w:rPr>
                <w:sz w:val="28"/>
              </w:rPr>
            </w:pPr>
            <w:r>
              <w:rPr>
                <w:sz w:val="28"/>
              </w:rPr>
              <w:t>Крупный рогатый скот</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КОЕ</w:t>
            </w:r>
          </w:p>
        </w:tc>
        <w:tc>
          <w:tcPr>
            <w:tcW w:w="5776" w:type="dxa"/>
          </w:tcPr>
          <w:p w:rsidR="00597AC1" w:rsidRDefault="00597AC1" w:rsidP="00BF4557">
            <w:pPr>
              <w:widowControl w:val="0"/>
              <w:spacing w:line="360" w:lineRule="auto"/>
              <w:jc w:val="both"/>
              <w:rPr>
                <w:sz w:val="28"/>
              </w:rPr>
            </w:pPr>
            <w:r>
              <w:rPr>
                <w:sz w:val="28"/>
              </w:rPr>
              <w:t>Колониеобразующая единица</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КСП</w:t>
            </w:r>
          </w:p>
        </w:tc>
        <w:tc>
          <w:tcPr>
            <w:tcW w:w="5776" w:type="dxa"/>
          </w:tcPr>
          <w:p w:rsidR="00597AC1" w:rsidRDefault="00597AC1" w:rsidP="00BF4557">
            <w:pPr>
              <w:widowControl w:val="0"/>
              <w:spacing w:line="360" w:lineRule="auto"/>
              <w:jc w:val="both"/>
              <w:rPr>
                <w:sz w:val="28"/>
              </w:rPr>
            </w:pPr>
            <w:r>
              <w:rPr>
                <w:sz w:val="28"/>
              </w:rPr>
              <w:t>Коллективное сельскохозяйственное предпр</w:t>
            </w:r>
            <w:r>
              <w:rPr>
                <w:sz w:val="28"/>
              </w:rPr>
              <w:t>и</w:t>
            </w:r>
            <w:r>
              <w:rPr>
                <w:sz w:val="28"/>
              </w:rPr>
              <w:t>ятие</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МПА</w:t>
            </w:r>
          </w:p>
        </w:tc>
        <w:tc>
          <w:tcPr>
            <w:tcW w:w="5776" w:type="dxa"/>
          </w:tcPr>
          <w:p w:rsidR="00597AC1" w:rsidRDefault="00597AC1" w:rsidP="00BF4557">
            <w:pPr>
              <w:widowControl w:val="0"/>
              <w:spacing w:line="360" w:lineRule="auto"/>
              <w:jc w:val="both"/>
              <w:rPr>
                <w:sz w:val="28"/>
              </w:rPr>
            </w:pPr>
            <w:r>
              <w:rPr>
                <w:sz w:val="28"/>
              </w:rPr>
              <w:t>Мясопептонный агар</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МПБ</w:t>
            </w:r>
          </w:p>
        </w:tc>
        <w:tc>
          <w:tcPr>
            <w:tcW w:w="5776" w:type="dxa"/>
          </w:tcPr>
          <w:p w:rsidR="00597AC1" w:rsidRDefault="00597AC1" w:rsidP="00BF4557">
            <w:pPr>
              <w:widowControl w:val="0"/>
              <w:spacing w:line="360" w:lineRule="auto"/>
              <w:jc w:val="both"/>
              <w:rPr>
                <w:sz w:val="28"/>
              </w:rPr>
            </w:pPr>
            <w:r>
              <w:rPr>
                <w:sz w:val="28"/>
              </w:rPr>
              <w:t>Мясопептонный бульон</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НВЧ</w:t>
            </w:r>
          </w:p>
        </w:tc>
        <w:tc>
          <w:tcPr>
            <w:tcW w:w="5776" w:type="dxa"/>
          </w:tcPr>
          <w:p w:rsidR="00597AC1" w:rsidRDefault="00597AC1" w:rsidP="00BF4557">
            <w:pPr>
              <w:widowControl w:val="0"/>
              <w:spacing w:line="360" w:lineRule="auto"/>
              <w:jc w:val="both"/>
              <w:rPr>
                <w:sz w:val="28"/>
              </w:rPr>
            </w:pPr>
            <w:r>
              <w:rPr>
                <w:sz w:val="28"/>
              </w:rPr>
              <w:t>Наиболее вероятное число</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ОПХ</w:t>
            </w:r>
          </w:p>
        </w:tc>
        <w:tc>
          <w:tcPr>
            <w:tcW w:w="5776" w:type="dxa"/>
          </w:tcPr>
          <w:p w:rsidR="00597AC1" w:rsidRDefault="00597AC1" w:rsidP="00BF4557">
            <w:pPr>
              <w:widowControl w:val="0"/>
              <w:spacing w:line="360" w:lineRule="auto"/>
              <w:jc w:val="both"/>
              <w:rPr>
                <w:sz w:val="28"/>
              </w:rPr>
            </w:pPr>
            <w:r>
              <w:rPr>
                <w:sz w:val="28"/>
              </w:rPr>
              <w:t>Основа перевара Хоттингера</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ОРЗ</w:t>
            </w:r>
          </w:p>
        </w:tc>
        <w:tc>
          <w:tcPr>
            <w:tcW w:w="5776" w:type="dxa"/>
          </w:tcPr>
          <w:p w:rsidR="00597AC1" w:rsidRDefault="00597AC1" w:rsidP="00BF4557">
            <w:pPr>
              <w:widowControl w:val="0"/>
              <w:spacing w:line="360" w:lineRule="auto"/>
              <w:jc w:val="both"/>
              <w:rPr>
                <w:sz w:val="28"/>
              </w:rPr>
            </w:pPr>
            <w:r>
              <w:rPr>
                <w:sz w:val="28"/>
              </w:rPr>
              <w:t>Острые респираторные заболевания</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ПВ</w:t>
            </w:r>
          </w:p>
        </w:tc>
        <w:tc>
          <w:tcPr>
            <w:tcW w:w="5776" w:type="dxa"/>
          </w:tcPr>
          <w:p w:rsidR="00597AC1" w:rsidRDefault="00597AC1" w:rsidP="00BF4557">
            <w:pPr>
              <w:widowControl w:val="0"/>
              <w:spacing w:line="360" w:lineRule="auto"/>
              <w:jc w:val="both"/>
              <w:rPr>
                <w:sz w:val="28"/>
              </w:rPr>
            </w:pPr>
            <w:r>
              <w:rPr>
                <w:sz w:val="28"/>
              </w:rPr>
              <w:t>Пептонная вода</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ПЖА</w:t>
            </w:r>
          </w:p>
        </w:tc>
        <w:tc>
          <w:tcPr>
            <w:tcW w:w="5776" w:type="dxa"/>
          </w:tcPr>
          <w:p w:rsidR="00597AC1" w:rsidRDefault="00597AC1" w:rsidP="00BF4557">
            <w:pPr>
              <w:widowControl w:val="0"/>
              <w:spacing w:line="360" w:lineRule="auto"/>
              <w:jc w:val="both"/>
              <w:rPr>
                <w:sz w:val="28"/>
              </w:rPr>
            </w:pPr>
            <w:r>
              <w:rPr>
                <w:sz w:val="28"/>
              </w:rPr>
              <w:t>Полужидкий агар</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РА</w:t>
            </w:r>
          </w:p>
        </w:tc>
        <w:tc>
          <w:tcPr>
            <w:tcW w:w="5776" w:type="dxa"/>
          </w:tcPr>
          <w:p w:rsidR="00597AC1" w:rsidRDefault="00597AC1" w:rsidP="00BF4557">
            <w:pPr>
              <w:widowControl w:val="0"/>
              <w:spacing w:line="360" w:lineRule="auto"/>
              <w:jc w:val="both"/>
              <w:rPr>
                <w:sz w:val="28"/>
              </w:rPr>
            </w:pPr>
            <w:r>
              <w:rPr>
                <w:sz w:val="28"/>
              </w:rPr>
              <w:t>Реакция агглютинации</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РНГА</w:t>
            </w:r>
          </w:p>
        </w:tc>
        <w:tc>
          <w:tcPr>
            <w:tcW w:w="5776" w:type="dxa"/>
          </w:tcPr>
          <w:p w:rsidR="00597AC1" w:rsidRDefault="00597AC1" w:rsidP="00BF4557">
            <w:pPr>
              <w:widowControl w:val="0"/>
              <w:spacing w:line="360" w:lineRule="auto"/>
              <w:jc w:val="both"/>
              <w:rPr>
                <w:sz w:val="28"/>
              </w:rPr>
            </w:pPr>
            <w:r>
              <w:rPr>
                <w:sz w:val="28"/>
              </w:rPr>
              <w:t xml:space="preserve">Реакция непрямой гемагглютинации </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СЖ</w:t>
            </w:r>
          </w:p>
        </w:tc>
        <w:tc>
          <w:tcPr>
            <w:tcW w:w="5776" w:type="dxa"/>
          </w:tcPr>
          <w:p w:rsidR="00597AC1" w:rsidRDefault="00597AC1" w:rsidP="00BF4557">
            <w:pPr>
              <w:widowControl w:val="0"/>
              <w:spacing w:line="360" w:lineRule="auto"/>
              <w:jc w:val="both"/>
              <w:rPr>
                <w:sz w:val="28"/>
              </w:rPr>
            </w:pPr>
            <w:r>
              <w:rPr>
                <w:sz w:val="28"/>
              </w:rPr>
              <w:t xml:space="preserve">Сахарозо-желатиновая среда </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СВ (гидролизированный)</w:t>
            </w:r>
          </w:p>
        </w:tc>
        <w:tc>
          <w:tcPr>
            <w:tcW w:w="5776" w:type="dxa"/>
          </w:tcPr>
          <w:p w:rsidR="00597AC1" w:rsidRDefault="00597AC1" w:rsidP="00BF4557">
            <w:pPr>
              <w:widowControl w:val="0"/>
              <w:spacing w:line="360" w:lineRule="auto"/>
              <w:rPr>
                <w:sz w:val="28"/>
              </w:rPr>
            </w:pPr>
            <w:r>
              <w:rPr>
                <w:sz w:val="28"/>
              </w:rPr>
              <w:t>Среда высушивания с гидролизированным ж</w:t>
            </w:r>
            <w:r>
              <w:rPr>
                <w:sz w:val="28"/>
              </w:rPr>
              <w:t>е</w:t>
            </w:r>
            <w:r>
              <w:rPr>
                <w:sz w:val="28"/>
              </w:rPr>
              <w:t>латином путем автоклавирования</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rPr>
              <w:t>СЖА</w:t>
            </w:r>
          </w:p>
        </w:tc>
        <w:tc>
          <w:tcPr>
            <w:tcW w:w="5776" w:type="dxa"/>
          </w:tcPr>
          <w:p w:rsidR="00597AC1" w:rsidRDefault="00597AC1" w:rsidP="00BF4557">
            <w:pPr>
              <w:widowControl w:val="0"/>
              <w:spacing w:line="360" w:lineRule="auto"/>
              <w:rPr>
                <w:sz w:val="28"/>
              </w:rPr>
            </w:pPr>
            <w:r>
              <w:rPr>
                <w:sz w:val="28"/>
              </w:rPr>
              <w:t>Сахарозо-желатиново-агаровая среда</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lang w:val="en-US"/>
              </w:rPr>
              <w:t>DCL</w:t>
            </w:r>
          </w:p>
        </w:tc>
        <w:tc>
          <w:tcPr>
            <w:tcW w:w="5776" w:type="dxa"/>
          </w:tcPr>
          <w:p w:rsidR="00597AC1" w:rsidRDefault="00597AC1" w:rsidP="00BF4557">
            <w:pPr>
              <w:widowControl w:val="0"/>
              <w:spacing w:line="360" w:lineRule="auto"/>
              <w:rPr>
                <w:sz w:val="28"/>
              </w:rPr>
            </w:pPr>
            <w:r>
              <w:rPr>
                <w:sz w:val="28"/>
              </w:rPr>
              <w:t>Минимальная несомненная смертельная доза</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lang w:val="en-US"/>
              </w:rPr>
              <w:t>ImD</w:t>
            </w:r>
            <w:r>
              <w:rPr>
                <w:sz w:val="28"/>
                <w:vertAlign w:val="subscript"/>
              </w:rPr>
              <w:t>50</w:t>
            </w:r>
          </w:p>
        </w:tc>
        <w:tc>
          <w:tcPr>
            <w:tcW w:w="5776" w:type="dxa"/>
          </w:tcPr>
          <w:p w:rsidR="00597AC1" w:rsidRDefault="00597AC1" w:rsidP="00BF4557">
            <w:pPr>
              <w:widowControl w:val="0"/>
              <w:spacing w:line="360" w:lineRule="auto"/>
              <w:rPr>
                <w:sz w:val="28"/>
              </w:rPr>
            </w:pPr>
            <w:r>
              <w:rPr>
                <w:sz w:val="28"/>
              </w:rPr>
              <w:t xml:space="preserve">50%-ная иммунизирующая доза </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lang w:val="en-US"/>
              </w:rPr>
              <w:t>LD</w:t>
            </w:r>
            <w:r>
              <w:rPr>
                <w:sz w:val="28"/>
                <w:vertAlign w:val="subscript"/>
              </w:rPr>
              <w:t>50</w:t>
            </w:r>
          </w:p>
        </w:tc>
        <w:tc>
          <w:tcPr>
            <w:tcW w:w="5776" w:type="dxa"/>
          </w:tcPr>
          <w:p w:rsidR="00597AC1" w:rsidRDefault="00597AC1" w:rsidP="00BF4557">
            <w:pPr>
              <w:widowControl w:val="0"/>
              <w:spacing w:line="360" w:lineRule="auto"/>
              <w:rPr>
                <w:sz w:val="28"/>
              </w:rPr>
            </w:pPr>
            <w:r>
              <w:rPr>
                <w:sz w:val="28"/>
              </w:rPr>
              <w:t xml:space="preserve">50%-ная летальная доза </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lang w:val="en-US"/>
              </w:rPr>
              <w:t>lg</w:t>
            </w:r>
          </w:p>
        </w:tc>
        <w:tc>
          <w:tcPr>
            <w:tcW w:w="5776" w:type="dxa"/>
          </w:tcPr>
          <w:p w:rsidR="00597AC1" w:rsidRDefault="00597AC1" w:rsidP="00BF4557">
            <w:pPr>
              <w:widowControl w:val="0"/>
              <w:spacing w:line="360" w:lineRule="auto"/>
              <w:rPr>
                <w:sz w:val="28"/>
              </w:rPr>
            </w:pPr>
            <w:r>
              <w:rPr>
                <w:sz w:val="28"/>
              </w:rPr>
              <w:t>Логарифм с основанием 10</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rPr>
            </w:pPr>
            <w:r>
              <w:rPr>
                <w:sz w:val="28"/>
                <w:lang w:val="en-US"/>
              </w:rPr>
              <w:t>log</w:t>
            </w:r>
            <w:r>
              <w:rPr>
                <w:sz w:val="28"/>
                <w:vertAlign w:val="subscript"/>
              </w:rPr>
              <w:t>2</w:t>
            </w:r>
          </w:p>
        </w:tc>
        <w:tc>
          <w:tcPr>
            <w:tcW w:w="5776" w:type="dxa"/>
          </w:tcPr>
          <w:p w:rsidR="00597AC1" w:rsidRDefault="00597AC1" w:rsidP="00BF4557">
            <w:pPr>
              <w:widowControl w:val="0"/>
              <w:spacing w:line="360" w:lineRule="auto"/>
              <w:rPr>
                <w:sz w:val="28"/>
              </w:rPr>
            </w:pPr>
            <w:r>
              <w:rPr>
                <w:sz w:val="28"/>
              </w:rPr>
              <w:t>Логарифм с основанием 2</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lang w:val="en-US"/>
              </w:rPr>
            </w:pPr>
            <w:r>
              <w:rPr>
                <w:sz w:val="28"/>
                <w:lang w:val="en-US"/>
              </w:rPr>
              <w:t>P.multocida</w:t>
            </w:r>
          </w:p>
        </w:tc>
        <w:tc>
          <w:tcPr>
            <w:tcW w:w="5776" w:type="dxa"/>
          </w:tcPr>
          <w:p w:rsidR="00597AC1" w:rsidRDefault="00597AC1" w:rsidP="00BF4557">
            <w:pPr>
              <w:widowControl w:val="0"/>
              <w:spacing w:line="360" w:lineRule="auto"/>
              <w:rPr>
                <w:sz w:val="28"/>
                <w:lang w:val="en-US"/>
              </w:rPr>
            </w:pPr>
            <w:r>
              <w:rPr>
                <w:sz w:val="28"/>
                <w:lang w:val="en-US"/>
              </w:rPr>
              <w:t>Pasteurella multocida</w:t>
            </w:r>
          </w:p>
        </w:tc>
      </w:tr>
      <w:tr w:rsidR="00597AC1" w:rsidTr="00BF4557">
        <w:tblPrEx>
          <w:tblCellMar>
            <w:top w:w="0" w:type="dxa"/>
            <w:bottom w:w="0" w:type="dxa"/>
          </w:tblCellMar>
        </w:tblPrEx>
        <w:tc>
          <w:tcPr>
            <w:tcW w:w="3510" w:type="dxa"/>
          </w:tcPr>
          <w:p w:rsidR="00597AC1" w:rsidRDefault="00597AC1" w:rsidP="00BF4557">
            <w:pPr>
              <w:widowControl w:val="0"/>
              <w:spacing w:line="360" w:lineRule="auto"/>
              <w:jc w:val="both"/>
              <w:rPr>
                <w:sz w:val="28"/>
                <w:lang w:val="en-US"/>
              </w:rPr>
            </w:pPr>
            <w:r>
              <w:rPr>
                <w:sz w:val="28"/>
                <w:lang w:val="en-US"/>
              </w:rPr>
              <w:t>P.haemolytica</w:t>
            </w:r>
          </w:p>
        </w:tc>
        <w:tc>
          <w:tcPr>
            <w:tcW w:w="5776" w:type="dxa"/>
          </w:tcPr>
          <w:p w:rsidR="00597AC1" w:rsidRDefault="00597AC1" w:rsidP="00BF4557">
            <w:pPr>
              <w:widowControl w:val="0"/>
              <w:spacing w:line="360" w:lineRule="auto"/>
              <w:rPr>
                <w:sz w:val="28"/>
                <w:lang w:val="en-US"/>
              </w:rPr>
            </w:pPr>
            <w:r>
              <w:rPr>
                <w:sz w:val="28"/>
                <w:lang w:val="en-US"/>
              </w:rPr>
              <w:t>Pasteurella haemolytica</w:t>
            </w:r>
          </w:p>
        </w:tc>
      </w:tr>
    </w:tbl>
    <w:p w:rsidR="00597AC1" w:rsidRDefault="00597AC1" w:rsidP="00597AC1">
      <w:pPr>
        <w:pStyle w:val="1"/>
        <w:keepNext w:val="0"/>
        <w:widowControl w:val="0"/>
      </w:pPr>
      <w:r>
        <w:rPr>
          <w:lang w:val="en-US"/>
        </w:rPr>
        <w:br w:type="page"/>
      </w:r>
      <w:bookmarkStart w:id="7" w:name="_Toc523465851"/>
      <w:r>
        <w:lastRenderedPageBreak/>
        <w:t>Введение</w:t>
      </w:r>
      <w:bookmarkEnd w:id="7"/>
    </w:p>
    <w:p w:rsidR="00597AC1" w:rsidRDefault="00597AC1" w:rsidP="00597AC1">
      <w:pPr>
        <w:pStyle w:val="Normal0"/>
        <w:widowControl w:val="0"/>
        <w:spacing w:line="360" w:lineRule="auto"/>
        <w:ind w:right="-1" w:firstLine="851"/>
        <w:jc w:val="both"/>
        <w:rPr>
          <w:sz w:val="28"/>
        </w:rPr>
      </w:pPr>
      <w:r>
        <w:rPr>
          <w:sz w:val="28"/>
        </w:rPr>
        <w:t>Одним из основных условий успешного развития сельскохозя</w:t>
      </w:r>
      <w:r>
        <w:rPr>
          <w:sz w:val="28"/>
        </w:rPr>
        <w:t>й</w:t>
      </w:r>
      <w:r>
        <w:rPr>
          <w:sz w:val="28"/>
        </w:rPr>
        <w:t>ственного производства является эффективная борьба с инфекционными болезнями животных. Новые формы ведения животноводства в ферме</w:t>
      </w:r>
      <w:r>
        <w:rPr>
          <w:sz w:val="28"/>
        </w:rPr>
        <w:t>р</w:t>
      </w:r>
      <w:r>
        <w:rPr>
          <w:sz w:val="28"/>
        </w:rPr>
        <w:t>ских хозяйствах выдвигают для ветеринарной науки и практики ряд пр</w:t>
      </w:r>
      <w:r>
        <w:rPr>
          <w:sz w:val="28"/>
        </w:rPr>
        <w:t>о</w:t>
      </w:r>
      <w:r>
        <w:rPr>
          <w:sz w:val="28"/>
        </w:rPr>
        <w:t>блем, в числе которых определение этиологической роли отдельных во</w:t>
      </w:r>
      <w:r>
        <w:rPr>
          <w:sz w:val="28"/>
        </w:rPr>
        <w:t>з</w:t>
      </w:r>
      <w:r>
        <w:rPr>
          <w:sz w:val="28"/>
        </w:rPr>
        <w:t>будителей при респираторной патологии телят.</w:t>
      </w:r>
    </w:p>
    <w:p w:rsidR="00597AC1" w:rsidRDefault="00597AC1" w:rsidP="00597AC1">
      <w:pPr>
        <w:pStyle w:val="Normal0"/>
        <w:widowControl w:val="0"/>
        <w:spacing w:line="360" w:lineRule="auto"/>
        <w:ind w:right="-1" w:firstLine="851"/>
        <w:jc w:val="both"/>
        <w:rPr>
          <w:sz w:val="28"/>
        </w:rPr>
      </w:pPr>
      <w:r>
        <w:rPr>
          <w:sz w:val="28"/>
        </w:rPr>
        <w:t>Респираторные болезни молодняка могут быть обусловлены микр</w:t>
      </w:r>
      <w:r>
        <w:rPr>
          <w:sz w:val="28"/>
        </w:rPr>
        <w:t>о</w:t>
      </w:r>
      <w:r>
        <w:rPr>
          <w:sz w:val="28"/>
        </w:rPr>
        <w:t xml:space="preserve">организмами различных таксономических групп, включая </w:t>
      </w:r>
      <w:r>
        <w:rPr>
          <w:sz w:val="28"/>
          <w:lang w:val="en-US"/>
        </w:rPr>
        <w:t>P</w:t>
      </w:r>
      <w:r>
        <w:rPr>
          <w:sz w:val="28"/>
        </w:rPr>
        <w:t>.</w:t>
      </w:r>
      <w:r>
        <w:rPr>
          <w:sz w:val="28"/>
          <w:lang w:val="en-US"/>
        </w:rPr>
        <w:t>multocida</w:t>
      </w:r>
      <w:r>
        <w:rPr>
          <w:sz w:val="28"/>
        </w:rPr>
        <w:t xml:space="preserve"> и их ассоциациями [118, 9, 52, 240, 300]. Установлено, что в 80 % случаев причиной первичных специфических пневмоний среди молодняка КРС явл</w:t>
      </w:r>
      <w:r>
        <w:rPr>
          <w:sz w:val="28"/>
        </w:rPr>
        <w:t>я</w:t>
      </w:r>
      <w:r>
        <w:rPr>
          <w:sz w:val="28"/>
        </w:rPr>
        <w:t xml:space="preserve">ется </w:t>
      </w:r>
      <w:r>
        <w:rPr>
          <w:sz w:val="28"/>
          <w:lang w:val="en-US"/>
        </w:rPr>
        <w:t>P</w:t>
      </w:r>
      <w:r>
        <w:rPr>
          <w:sz w:val="28"/>
        </w:rPr>
        <w:t>.</w:t>
      </w:r>
      <w:r>
        <w:rPr>
          <w:sz w:val="28"/>
          <w:lang w:val="en-US"/>
        </w:rPr>
        <w:t>multocida</w:t>
      </w:r>
      <w:r>
        <w:rPr>
          <w:sz w:val="28"/>
        </w:rPr>
        <w:t xml:space="preserve"> [177, 42, 99, 110, 189, 74, 167, 54, 218, 239, 246, 297, 223]. </w:t>
      </w:r>
    </w:p>
    <w:p w:rsidR="00597AC1" w:rsidRDefault="00597AC1" w:rsidP="00597AC1">
      <w:pPr>
        <w:pStyle w:val="Normal0"/>
        <w:widowControl w:val="0"/>
        <w:spacing w:line="360" w:lineRule="auto"/>
        <w:ind w:right="-1" w:firstLine="851"/>
        <w:jc w:val="both"/>
        <w:rPr>
          <w:sz w:val="28"/>
        </w:rPr>
      </w:pPr>
      <w:r>
        <w:rPr>
          <w:sz w:val="28"/>
        </w:rPr>
        <w:t xml:space="preserve">Наиболее распространенными формами пастереллезов среди телят являются легочной (пневмонийный) пастереллез, обусловленный </w:t>
      </w:r>
      <w:r>
        <w:rPr>
          <w:sz w:val="28"/>
          <w:lang w:val="en-US"/>
        </w:rPr>
        <w:t>P</w:t>
      </w:r>
      <w:r>
        <w:rPr>
          <w:sz w:val="28"/>
        </w:rPr>
        <w:t>.</w:t>
      </w:r>
      <w:r>
        <w:rPr>
          <w:sz w:val="28"/>
          <w:lang w:val="en-US"/>
        </w:rPr>
        <w:t>multocida</w:t>
      </w:r>
      <w:r>
        <w:rPr>
          <w:sz w:val="28"/>
        </w:rPr>
        <w:t xml:space="preserve"> серотипами </w:t>
      </w:r>
      <w:r>
        <w:rPr>
          <w:sz w:val="28"/>
          <w:lang w:val="en-US"/>
        </w:rPr>
        <w:t>D</w:t>
      </w:r>
      <w:r>
        <w:rPr>
          <w:sz w:val="28"/>
        </w:rPr>
        <w:t xml:space="preserve"> и А, и геморрагическая септицемия, вызванная серотипом В [71, 83, 57, 89, 61, 205, 208, 211, 230, 283, 285, 224, 281, 236, 298, 256].</w:t>
      </w:r>
    </w:p>
    <w:p w:rsidR="00597AC1" w:rsidRDefault="00597AC1" w:rsidP="00597AC1">
      <w:pPr>
        <w:pStyle w:val="Normal0"/>
        <w:widowControl w:val="0"/>
        <w:spacing w:line="360" w:lineRule="auto"/>
        <w:ind w:right="-1" w:firstLine="851"/>
        <w:jc w:val="both"/>
        <w:rPr>
          <w:sz w:val="28"/>
        </w:rPr>
      </w:pPr>
      <w:r>
        <w:rPr>
          <w:sz w:val="28"/>
        </w:rPr>
        <w:t>Респираторные заболевания молодняка крупного рогатого скота наносят значительный экономический ущерб. На актуальность этой проблемы указывалось на Генеральных сессиях МЭБ (1977, 1982), Междун</w:t>
      </w:r>
      <w:r>
        <w:rPr>
          <w:sz w:val="28"/>
        </w:rPr>
        <w:t>а</w:t>
      </w:r>
      <w:r>
        <w:rPr>
          <w:sz w:val="28"/>
        </w:rPr>
        <w:t>родном симпозиуме по  проблемам респираторных болезней различной этиологии (США, 1985), ХХ Всемирном ветеринарном конгрессе (Салон</w:t>
      </w:r>
      <w:r>
        <w:rPr>
          <w:sz w:val="28"/>
        </w:rPr>
        <w:t>и</w:t>
      </w:r>
      <w:r>
        <w:rPr>
          <w:sz w:val="28"/>
        </w:rPr>
        <w:t xml:space="preserve">ки, 1975), </w:t>
      </w:r>
      <w:r>
        <w:rPr>
          <w:sz w:val="28"/>
          <w:lang w:val="en-US"/>
        </w:rPr>
        <w:t>XXI</w:t>
      </w:r>
      <w:r>
        <w:rPr>
          <w:sz w:val="28"/>
        </w:rPr>
        <w:t xml:space="preserve"> Всемирном ветеринарном конгрессе (Москва, 1979), </w:t>
      </w:r>
      <w:r>
        <w:rPr>
          <w:sz w:val="28"/>
          <w:lang w:val="en-US"/>
        </w:rPr>
        <w:t>XXV</w:t>
      </w:r>
      <w:r>
        <w:rPr>
          <w:sz w:val="28"/>
        </w:rPr>
        <w:t xml:space="preserve"> Всемирном ветеринарном ко</w:t>
      </w:r>
      <w:r>
        <w:rPr>
          <w:sz w:val="28"/>
        </w:rPr>
        <w:t>н</w:t>
      </w:r>
      <w:r>
        <w:rPr>
          <w:sz w:val="28"/>
        </w:rPr>
        <w:t>грессе (Париж, 1999).</w:t>
      </w:r>
    </w:p>
    <w:p w:rsidR="00597AC1" w:rsidRDefault="00597AC1" w:rsidP="00597AC1">
      <w:pPr>
        <w:pStyle w:val="Normal0"/>
        <w:widowControl w:val="0"/>
        <w:spacing w:line="360" w:lineRule="auto"/>
        <w:ind w:right="-1" w:firstLine="851"/>
        <w:jc w:val="both"/>
        <w:rPr>
          <w:sz w:val="28"/>
        </w:rPr>
      </w:pPr>
      <w:r>
        <w:rPr>
          <w:sz w:val="28"/>
        </w:rPr>
        <w:t>Проблемой респираторных болезней молодняка крупного рогатого скота в различных регионах СНГ занималась значительная группа ученых. Так, в Украине, по данным В.А. Атамась [17], М. Амирбекова, В.Л. Ков</w:t>
      </w:r>
      <w:r>
        <w:rPr>
          <w:sz w:val="28"/>
        </w:rPr>
        <w:t>а</w:t>
      </w:r>
      <w:r>
        <w:rPr>
          <w:sz w:val="28"/>
        </w:rPr>
        <w:t>лева [4], В. Левченко, В. Блажко [103], А.Е. Борисова [29], М.Я. Начатова та ін. [133], И.П. Кондрахина [84], В.М. Апатенко [11], Т.В. Мазур [108], В.Л. Ковалева, И.А. Гуренко [78], Г. Лемещенко та ін. [104], отмечалось, что при выращивании и откорме телят, респираторные заболевания рег</w:t>
      </w:r>
      <w:r>
        <w:rPr>
          <w:sz w:val="28"/>
        </w:rPr>
        <w:t>и</w:t>
      </w:r>
      <w:r>
        <w:rPr>
          <w:sz w:val="28"/>
        </w:rPr>
        <w:t xml:space="preserve">стрировались </w:t>
      </w:r>
      <w:r>
        <w:rPr>
          <w:sz w:val="28"/>
        </w:rPr>
        <w:lastRenderedPageBreak/>
        <w:t>у 80-100 % восприимчивых животных, с частыми рецидив</w:t>
      </w:r>
      <w:r>
        <w:rPr>
          <w:sz w:val="28"/>
        </w:rPr>
        <w:t>а</w:t>
      </w:r>
      <w:r>
        <w:rPr>
          <w:sz w:val="28"/>
        </w:rPr>
        <w:t>ми и летальным исходом от 10 до 50 % заболевших животных. В результ</w:t>
      </w:r>
      <w:r>
        <w:rPr>
          <w:sz w:val="28"/>
        </w:rPr>
        <w:t>а</w:t>
      </w:r>
      <w:r>
        <w:rPr>
          <w:sz w:val="28"/>
        </w:rPr>
        <w:t>те прямых и косвенных потерь респираторные болезни причиняют скот</w:t>
      </w:r>
      <w:r>
        <w:rPr>
          <w:sz w:val="28"/>
        </w:rPr>
        <w:t>о</w:t>
      </w:r>
      <w:r>
        <w:rPr>
          <w:sz w:val="28"/>
        </w:rPr>
        <w:t>водству значительный экономический ущерб, который слагается из пад</w:t>
      </w:r>
      <w:r>
        <w:rPr>
          <w:sz w:val="28"/>
        </w:rPr>
        <w:t>е</w:t>
      </w:r>
      <w:r>
        <w:rPr>
          <w:sz w:val="28"/>
        </w:rPr>
        <w:t>жа, вынужденного убоя, снижения приростов в процессе переболевания, а также стоимости ветеринарно-санитарных мероприятий по профилактике и купированию энзоот</w:t>
      </w:r>
      <w:r>
        <w:rPr>
          <w:sz w:val="28"/>
        </w:rPr>
        <w:t>и</w:t>
      </w:r>
      <w:r>
        <w:rPr>
          <w:sz w:val="28"/>
        </w:rPr>
        <w:t>ческих пневмоний.</w:t>
      </w:r>
    </w:p>
    <w:p w:rsidR="00597AC1" w:rsidRDefault="00597AC1" w:rsidP="00597AC1">
      <w:pPr>
        <w:pStyle w:val="Normal0"/>
        <w:widowControl w:val="0"/>
        <w:spacing w:line="360" w:lineRule="auto"/>
        <w:ind w:right="-1" w:firstLine="851"/>
        <w:jc w:val="both"/>
        <w:rPr>
          <w:sz w:val="28"/>
        </w:rPr>
      </w:pPr>
      <w:r>
        <w:rPr>
          <w:sz w:val="28"/>
        </w:rPr>
        <w:t>В результате коллективных усилий ученых ближнего и дальнего з</w:t>
      </w:r>
      <w:r>
        <w:rPr>
          <w:sz w:val="28"/>
        </w:rPr>
        <w:t>а</w:t>
      </w:r>
      <w:r>
        <w:rPr>
          <w:sz w:val="28"/>
        </w:rPr>
        <w:t>рубежья, в настоящее время, достаточно хорошо изучена этиологическая роль вирусно-бактериальных ассоциатов в развитии респираторных боле</w:t>
      </w:r>
      <w:r>
        <w:rPr>
          <w:sz w:val="28"/>
        </w:rPr>
        <w:t>з</w:t>
      </w:r>
      <w:r>
        <w:rPr>
          <w:sz w:val="28"/>
        </w:rPr>
        <w:t>ней молодняка сельскохозяйственных животных [5, 58, 25, 166, 153, 64, 111, 202, 234, 264, 233]. Хорошо изучены такие широко распространенные вирусные болезни как парагрипп-3, инфекционный ринотрахеит, аденов</w:t>
      </w:r>
      <w:r>
        <w:rPr>
          <w:sz w:val="28"/>
        </w:rPr>
        <w:t>и</w:t>
      </w:r>
      <w:r>
        <w:rPr>
          <w:sz w:val="28"/>
        </w:rPr>
        <w:t>русные, респираторносинцитиальные, микоплазменные инфекции и другие [3, 71, 169, 154, 138, 45, 134, 165, 175, 145, 33, 67, 101, 303, 201, 195, 250, 258]. Также считается общепризнанным фактом, что ведущее значение в возникновении и патогенезе пневмоний (гнойного, гнойно-некротиче-ского, фибринозно-некротического, катарально-геморрагического характ</w:t>
      </w:r>
      <w:r>
        <w:rPr>
          <w:sz w:val="28"/>
        </w:rPr>
        <w:t>е</w:t>
      </w:r>
      <w:r>
        <w:rPr>
          <w:sz w:val="28"/>
        </w:rPr>
        <w:t xml:space="preserve">ра), при массовых респираторных заболеваниях телят принадлежит </w:t>
      </w:r>
      <w:r>
        <w:rPr>
          <w:sz w:val="28"/>
          <w:lang w:val="en-US"/>
        </w:rPr>
        <w:t>P</w:t>
      </w:r>
      <w:r>
        <w:rPr>
          <w:sz w:val="28"/>
        </w:rPr>
        <w:t>.</w:t>
      </w:r>
      <w:r>
        <w:rPr>
          <w:sz w:val="28"/>
          <w:lang w:val="en-US"/>
        </w:rPr>
        <w:t>multocida</w:t>
      </w:r>
      <w:r>
        <w:rPr>
          <w:sz w:val="28"/>
        </w:rPr>
        <w:t xml:space="preserve"> [89, 92, 72, 118, 120, 146, 121, 203, 216, 237, 217].</w:t>
      </w:r>
    </w:p>
    <w:p w:rsidR="00597AC1" w:rsidRDefault="00597AC1" w:rsidP="00597AC1">
      <w:pPr>
        <w:pStyle w:val="Normal0"/>
        <w:widowControl w:val="0"/>
        <w:spacing w:line="360" w:lineRule="auto"/>
        <w:ind w:right="-1" w:firstLine="851"/>
        <w:jc w:val="both"/>
        <w:rPr>
          <w:sz w:val="28"/>
        </w:rPr>
      </w:pPr>
      <w:r>
        <w:rPr>
          <w:sz w:val="28"/>
        </w:rPr>
        <w:t>Несмотря на очевидные успехи в изучении легочных болезней молодняка сельскохозяйственных животных, многие вопросы этиологич</w:t>
      </w:r>
      <w:r>
        <w:rPr>
          <w:sz w:val="28"/>
        </w:rPr>
        <w:t>е</w:t>
      </w:r>
      <w:r>
        <w:rPr>
          <w:sz w:val="28"/>
        </w:rPr>
        <w:t xml:space="preserve">ской роли и эпизоотического значения бактериальных патогенов, и прежде всего </w:t>
      </w:r>
      <w:r>
        <w:rPr>
          <w:sz w:val="28"/>
          <w:lang w:val="en-US"/>
        </w:rPr>
        <w:t>P</w:t>
      </w:r>
      <w:r>
        <w:rPr>
          <w:sz w:val="28"/>
        </w:rPr>
        <w:t>.</w:t>
      </w:r>
      <w:r>
        <w:rPr>
          <w:sz w:val="28"/>
          <w:lang w:val="en-US"/>
        </w:rPr>
        <w:t>multocida</w:t>
      </w:r>
      <w:r>
        <w:rPr>
          <w:sz w:val="28"/>
        </w:rPr>
        <w:t>, как основного бактериального этиологического фактора изучены недостаточно [77, 35, 2, 106, 188, 36, 186, 37, 292, 213, 300, 250, 299, 309, 228, 200]. Поэтому необходимо более тщательное изучение этиологии и эпизоотологии легочных пастереллезов телят, как одной из наиб</w:t>
      </w:r>
      <w:r>
        <w:rPr>
          <w:sz w:val="28"/>
        </w:rPr>
        <w:t>о</w:t>
      </w:r>
      <w:r>
        <w:rPr>
          <w:sz w:val="28"/>
        </w:rPr>
        <w:t>лее важных нозологических единиц при смешанных болезнях дыхательной системы.</w:t>
      </w:r>
    </w:p>
    <w:p w:rsidR="00597AC1" w:rsidRDefault="00597AC1" w:rsidP="00597AC1">
      <w:pPr>
        <w:pStyle w:val="Normal0"/>
        <w:widowControl w:val="0"/>
        <w:spacing w:line="360" w:lineRule="auto"/>
        <w:ind w:right="-1" w:firstLine="851"/>
        <w:jc w:val="both"/>
        <w:rPr>
          <w:sz w:val="28"/>
        </w:rPr>
      </w:pPr>
      <w:r>
        <w:rPr>
          <w:i/>
          <w:sz w:val="28"/>
        </w:rPr>
        <w:t xml:space="preserve">Связь работы с научными программами. </w:t>
      </w:r>
      <w:r>
        <w:rPr>
          <w:sz w:val="28"/>
        </w:rPr>
        <w:t xml:space="preserve">Диссертационная работа </w:t>
      </w:r>
      <w:r>
        <w:rPr>
          <w:sz w:val="28"/>
        </w:rPr>
        <w:lastRenderedPageBreak/>
        <w:t>выполнялась согласно тематического плана Крымского ГАУ «Нау</w:t>
      </w:r>
      <w:r>
        <w:rPr>
          <w:sz w:val="28"/>
        </w:rPr>
        <w:t>ч</w:t>
      </w:r>
      <w:r>
        <w:rPr>
          <w:sz w:val="28"/>
        </w:rPr>
        <w:t>но-обоснованная система ведения сельского хозяйства в Крыму в период в</w:t>
      </w:r>
      <w:r>
        <w:rPr>
          <w:sz w:val="28"/>
        </w:rPr>
        <w:t>ы</w:t>
      </w:r>
      <w:r>
        <w:rPr>
          <w:sz w:val="28"/>
        </w:rPr>
        <w:t>хода из кризиса и перехода к рынку» (Раздел 5/5), утвержденного 26 янв</w:t>
      </w:r>
      <w:r>
        <w:rPr>
          <w:sz w:val="28"/>
        </w:rPr>
        <w:t>а</w:t>
      </w:r>
      <w:r>
        <w:rPr>
          <w:sz w:val="28"/>
        </w:rPr>
        <w:t>ря 1995 г.(1995-2000). Госрегистрация № 0199И004288.</w:t>
      </w:r>
    </w:p>
    <w:p w:rsidR="00597AC1" w:rsidRDefault="00597AC1" w:rsidP="00597AC1">
      <w:pPr>
        <w:pStyle w:val="Normal0"/>
        <w:widowControl w:val="0"/>
        <w:spacing w:line="360" w:lineRule="auto"/>
        <w:ind w:right="-1" w:firstLine="720"/>
        <w:jc w:val="both"/>
        <w:rPr>
          <w:sz w:val="28"/>
          <w:lang w:val="en-US"/>
        </w:rPr>
      </w:pPr>
      <w:r>
        <w:rPr>
          <w:i/>
          <w:sz w:val="28"/>
        </w:rPr>
        <w:t>Цель и задачи исследований.</w:t>
      </w:r>
      <w:r>
        <w:rPr>
          <w:sz w:val="28"/>
        </w:rPr>
        <w:t xml:space="preserve"> Целью работы было определение этиологической роли </w:t>
      </w:r>
      <w:r>
        <w:rPr>
          <w:sz w:val="28"/>
          <w:lang w:val="en-US"/>
        </w:rPr>
        <w:t>P</w:t>
      </w:r>
      <w:r>
        <w:rPr>
          <w:sz w:val="28"/>
        </w:rPr>
        <w:t>.</w:t>
      </w:r>
      <w:r>
        <w:rPr>
          <w:sz w:val="28"/>
          <w:lang w:val="en-US"/>
        </w:rPr>
        <w:t>multocida</w:t>
      </w:r>
      <w:r>
        <w:rPr>
          <w:sz w:val="28"/>
        </w:rPr>
        <w:t xml:space="preserve"> при респираторной патологии телят в живо</w:t>
      </w:r>
      <w:r>
        <w:rPr>
          <w:sz w:val="28"/>
        </w:rPr>
        <w:t>т</w:t>
      </w:r>
      <w:r>
        <w:rPr>
          <w:sz w:val="28"/>
        </w:rPr>
        <w:t>новодческих хозяйствах, изучение биологических свойств возбудителя и клинико-эпизоотологических особенностей легочного пастереллеза. Для до</w:t>
      </w:r>
      <w:r>
        <w:rPr>
          <w:sz w:val="28"/>
        </w:rPr>
        <w:t>с</w:t>
      </w:r>
      <w:r>
        <w:rPr>
          <w:sz w:val="28"/>
        </w:rPr>
        <w:t>тижения этой цели были поставлены следующие задачи:</w:t>
      </w:r>
    </w:p>
    <w:p w:rsidR="00597AC1" w:rsidRDefault="00597AC1" w:rsidP="002D256B">
      <w:pPr>
        <w:pStyle w:val="Normal0"/>
        <w:widowControl w:val="0"/>
        <w:numPr>
          <w:ilvl w:val="0"/>
          <w:numId w:val="59"/>
        </w:numPr>
        <w:tabs>
          <w:tab w:val="clear" w:pos="1211"/>
          <w:tab w:val="left" w:pos="1276"/>
        </w:tabs>
        <w:spacing w:line="360" w:lineRule="auto"/>
        <w:ind w:left="0" w:right="-1" w:firstLine="851"/>
        <w:jc w:val="both"/>
        <w:rPr>
          <w:sz w:val="28"/>
        </w:rPr>
      </w:pPr>
      <w:r>
        <w:rPr>
          <w:sz w:val="28"/>
        </w:rPr>
        <w:t xml:space="preserve">Определить этиопатогенетическую значимость </w:t>
      </w:r>
      <w:r>
        <w:rPr>
          <w:sz w:val="28"/>
          <w:lang w:val="en-US"/>
        </w:rPr>
        <w:t>P</w:t>
      </w:r>
      <w:r>
        <w:rPr>
          <w:sz w:val="28"/>
        </w:rPr>
        <w:t>.</w:t>
      </w:r>
      <w:r>
        <w:rPr>
          <w:sz w:val="28"/>
          <w:lang w:val="en-US"/>
        </w:rPr>
        <w:t>multocida</w:t>
      </w:r>
      <w:r>
        <w:rPr>
          <w:sz w:val="28"/>
        </w:rPr>
        <w:t xml:space="preserve"> при массовых респир</w:t>
      </w:r>
      <w:r>
        <w:rPr>
          <w:sz w:val="28"/>
        </w:rPr>
        <w:t>а</w:t>
      </w:r>
      <w:r>
        <w:rPr>
          <w:sz w:val="28"/>
        </w:rPr>
        <w:t>торных заболеваниях телят 1-6 месячного возраста.</w:t>
      </w:r>
    </w:p>
    <w:p w:rsidR="00597AC1" w:rsidRDefault="00597AC1" w:rsidP="002D256B">
      <w:pPr>
        <w:pStyle w:val="Normal0"/>
        <w:widowControl w:val="0"/>
        <w:numPr>
          <w:ilvl w:val="0"/>
          <w:numId w:val="59"/>
        </w:numPr>
        <w:tabs>
          <w:tab w:val="clear" w:pos="1211"/>
          <w:tab w:val="left" w:pos="1276"/>
        </w:tabs>
        <w:spacing w:line="360" w:lineRule="auto"/>
        <w:ind w:left="0" w:right="-1" w:firstLine="851"/>
        <w:jc w:val="both"/>
        <w:rPr>
          <w:sz w:val="28"/>
        </w:rPr>
      </w:pPr>
      <w:r>
        <w:rPr>
          <w:sz w:val="28"/>
        </w:rPr>
        <w:t>Изучить клинико-эпизоотологические особенности легочных пастереллезов телят в животноводческих хозяйс</w:t>
      </w:r>
      <w:r>
        <w:rPr>
          <w:sz w:val="28"/>
        </w:rPr>
        <w:t>т</w:t>
      </w:r>
      <w:r>
        <w:rPr>
          <w:sz w:val="28"/>
        </w:rPr>
        <w:t>вах.</w:t>
      </w:r>
    </w:p>
    <w:p w:rsidR="00597AC1" w:rsidRDefault="00597AC1" w:rsidP="002D256B">
      <w:pPr>
        <w:pStyle w:val="Normal0"/>
        <w:widowControl w:val="0"/>
        <w:numPr>
          <w:ilvl w:val="0"/>
          <w:numId w:val="59"/>
        </w:numPr>
        <w:tabs>
          <w:tab w:val="clear" w:pos="1211"/>
          <w:tab w:val="left" w:pos="1276"/>
        </w:tabs>
        <w:spacing w:line="360" w:lineRule="auto"/>
        <w:ind w:left="0" w:right="-1" w:firstLine="851"/>
        <w:jc w:val="both"/>
        <w:rPr>
          <w:sz w:val="28"/>
        </w:rPr>
      </w:pPr>
      <w:r>
        <w:rPr>
          <w:sz w:val="28"/>
        </w:rPr>
        <w:t xml:space="preserve">Приготовить гипериммунные диагностические сыворотки на капсульные и соматические антигены </w:t>
      </w:r>
      <w:r>
        <w:rPr>
          <w:sz w:val="28"/>
          <w:lang w:val="en-US"/>
        </w:rPr>
        <w:t>P</w:t>
      </w:r>
      <w:r>
        <w:rPr>
          <w:sz w:val="28"/>
        </w:rPr>
        <w:t>.</w:t>
      </w:r>
      <w:r>
        <w:rPr>
          <w:sz w:val="28"/>
          <w:lang w:val="en-US"/>
        </w:rPr>
        <w:t>multocida</w:t>
      </w:r>
      <w:r w:rsidRPr="00FA0A78">
        <w:rPr>
          <w:sz w:val="28"/>
        </w:rPr>
        <w:t xml:space="preserve"> для серотипизации возбудителя в РНГА и РА.</w:t>
      </w:r>
    </w:p>
    <w:p w:rsidR="00597AC1" w:rsidRDefault="00597AC1" w:rsidP="002D256B">
      <w:pPr>
        <w:pStyle w:val="Normal0"/>
        <w:widowControl w:val="0"/>
        <w:numPr>
          <w:ilvl w:val="0"/>
          <w:numId w:val="59"/>
        </w:numPr>
        <w:tabs>
          <w:tab w:val="clear" w:pos="1211"/>
          <w:tab w:val="left" w:pos="1276"/>
        </w:tabs>
        <w:spacing w:line="360" w:lineRule="auto"/>
        <w:ind w:left="0" w:right="-1" w:firstLine="851"/>
        <w:jc w:val="both"/>
        <w:rPr>
          <w:sz w:val="28"/>
        </w:rPr>
      </w:pPr>
      <w:r>
        <w:rPr>
          <w:sz w:val="28"/>
        </w:rPr>
        <w:t xml:space="preserve">Выделить культуры </w:t>
      </w:r>
      <w:r>
        <w:rPr>
          <w:sz w:val="28"/>
          <w:lang w:val="en-US"/>
        </w:rPr>
        <w:t>P</w:t>
      </w:r>
      <w:r>
        <w:rPr>
          <w:sz w:val="28"/>
        </w:rPr>
        <w:t>.</w:t>
      </w:r>
      <w:r>
        <w:rPr>
          <w:sz w:val="28"/>
          <w:lang w:val="en-US"/>
        </w:rPr>
        <w:t>multocida</w:t>
      </w:r>
      <w:r>
        <w:rPr>
          <w:sz w:val="28"/>
        </w:rPr>
        <w:t xml:space="preserve"> от больных животных и изучить их основные биологические свойства в сравнении с референтными шта</w:t>
      </w:r>
      <w:r>
        <w:rPr>
          <w:sz w:val="28"/>
        </w:rPr>
        <w:t>м</w:t>
      </w:r>
      <w:r>
        <w:rPr>
          <w:sz w:val="28"/>
        </w:rPr>
        <w:t>мами.</w:t>
      </w:r>
    </w:p>
    <w:p w:rsidR="00597AC1" w:rsidRDefault="00597AC1" w:rsidP="002D256B">
      <w:pPr>
        <w:pStyle w:val="Normal0"/>
        <w:widowControl w:val="0"/>
        <w:numPr>
          <w:ilvl w:val="0"/>
          <w:numId w:val="59"/>
        </w:numPr>
        <w:tabs>
          <w:tab w:val="clear" w:pos="1211"/>
          <w:tab w:val="left" w:pos="1276"/>
        </w:tabs>
        <w:spacing w:line="360" w:lineRule="auto"/>
        <w:ind w:left="0" w:right="-1" w:firstLine="851"/>
        <w:jc w:val="both"/>
        <w:rPr>
          <w:sz w:val="28"/>
        </w:rPr>
      </w:pPr>
      <w:r>
        <w:rPr>
          <w:sz w:val="28"/>
        </w:rPr>
        <w:t>Разработать методы длительного сохранения эпизоотических культур</w:t>
      </w:r>
      <w:r w:rsidRPr="00FA0A78">
        <w:rPr>
          <w:sz w:val="28"/>
        </w:rPr>
        <w:t xml:space="preserve"> </w:t>
      </w:r>
      <w:r>
        <w:rPr>
          <w:sz w:val="28"/>
          <w:lang w:val="en-US"/>
        </w:rPr>
        <w:t>P</w:t>
      </w:r>
      <w:r>
        <w:rPr>
          <w:sz w:val="28"/>
        </w:rPr>
        <w:t>.</w:t>
      </w:r>
      <w:r>
        <w:rPr>
          <w:sz w:val="28"/>
          <w:lang w:val="en-US"/>
        </w:rPr>
        <w:t>multocida</w:t>
      </w:r>
      <w:r w:rsidRPr="00FA0A78">
        <w:rPr>
          <w:sz w:val="28"/>
        </w:rPr>
        <w:t xml:space="preserve"> с целью недопущения диссоциации возбудителя при пересевах.</w:t>
      </w:r>
    </w:p>
    <w:p w:rsidR="00597AC1" w:rsidRDefault="00597AC1" w:rsidP="00597AC1">
      <w:pPr>
        <w:pStyle w:val="Normal0"/>
        <w:widowControl w:val="0"/>
        <w:tabs>
          <w:tab w:val="left" w:pos="1276"/>
        </w:tabs>
        <w:spacing w:line="360" w:lineRule="auto"/>
        <w:ind w:right="-1" w:firstLine="851"/>
        <w:jc w:val="both"/>
        <w:rPr>
          <w:sz w:val="28"/>
        </w:rPr>
      </w:pPr>
      <w:r>
        <w:rPr>
          <w:i/>
          <w:sz w:val="28"/>
        </w:rPr>
        <w:t xml:space="preserve">Объект опытов – </w:t>
      </w:r>
      <w:r>
        <w:rPr>
          <w:sz w:val="28"/>
        </w:rPr>
        <w:t>клинико-эпизоотологические особенности заб</w:t>
      </w:r>
      <w:r>
        <w:rPr>
          <w:sz w:val="28"/>
        </w:rPr>
        <w:t>о</w:t>
      </w:r>
      <w:r>
        <w:rPr>
          <w:sz w:val="28"/>
        </w:rPr>
        <w:t>левания телят на легочной пастереллез.</w:t>
      </w:r>
    </w:p>
    <w:p w:rsidR="00597AC1" w:rsidRDefault="00597AC1" w:rsidP="00597AC1">
      <w:pPr>
        <w:pStyle w:val="Normal0"/>
        <w:widowControl w:val="0"/>
        <w:tabs>
          <w:tab w:val="left" w:pos="1276"/>
        </w:tabs>
        <w:spacing w:line="360" w:lineRule="auto"/>
        <w:ind w:right="-1" w:firstLine="851"/>
        <w:jc w:val="both"/>
        <w:rPr>
          <w:sz w:val="28"/>
        </w:rPr>
      </w:pPr>
      <w:r>
        <w:rPr>
          <w:i/>
          <w:sz w:val="28"/>
        </w:rPr>
        <w:t>Предмет</w:t>
      </w:r>
      <w:r>
        <w:rPr>
          <w:sz w:val="28"/>
        </w:rPr>
        <w:t xml:space="preserve"> </w:t>
      </w:r>
      <w:r>
        <w:rPr>
          <w:i/>
          <w:sz w:val="28"/>
        </w:rPr>
        <w:t xml:space="preserve">опытов: </w:t>
      </w:r>
      <w:r>
        <w:rPr>
          <w:sz w:val="28"/>
        </w:rPr>
        <w:t xml:space="preserve">этиопатогенетическое значение </w:t>
      </w:r>
      <w:r>
        <w:rPr>
          <w:sz w:val="28"/>
          <w:lang w:val="en-US"/>
        </w:rPr>
        <w:t>P</w:t>
      </w:r>
      <w:r>
        <w:rPr>
          <w:sz w:val="28"/>
        </w:rPr>
        <w:t>.</w:t>
      </w:r>
      <w:r>
        <w:rPr>
          <w:sz w:val="28"/>
          <w:lang w:val="en-US"/>
        </w:rPr>
        <w:t>multocida</w:t>
      </w:r>
      <w:r>
        <w:rPr>
          <w:sz w:val="28"/>
        </w:rPr>
        <w:t xml:space="preserve"> в респираторной патологии телят и изучение биологических свойств возбуд</w:t>
      </w:r>
      <w:r>
        <w:rPr>
          <w:sz w:val="28"/>
        </w:rPr>
        <w:t>и</w:t>
      </w:r>
      <w:r>
        <w:rPr>
          <w:sz w:val="28"/>
        </w:rPr>
        <w:t>теля легочного пастереллеза, серологическая типизация выделенных культур, мониторинг эпизоотического состояния в хозяйствах, а также бакт</w:t>
      </w:r>
      <w:r>
        <w:rPr>
          <w:sz w:val="28"/>
        </w:rPr>
        <w:t>е</w:t>
      </w:r>
      <w:r>
        <w:rPr>
          <w:sz w:val="28"/>
        </w:rPr>
        <w:t>риологическая изоляция полевых культур пастерелл и разработка методов их дл</w:t>
      </w:r>
      <w:r>
        <w:rPr>
          <w:sz w:val="28"/>
        </w:rPr>
        <w:t>и</w:t>
      </w:r>
      <w:r>
        <w:rPr>
          <w:sz w:val="28"/>
        </w:rPr>
        <w:t>тельного сохранения.</w:t>
      </w:r>
    </w:p>
    <w:p w:rsidR="00597AC1" w:rsidRDefault="00597AC1" w:rsidP="00597AC1">
      <w:pPr>
        <w:pStyle w:val="Normal0"/>
        <w:widowControl w:val="0"/>
        <w:tabs>
          <w:tab w:val="left" w:pos="1276"/>
        </w:tabs>
        <w:spacing w:line="360" w:lineRule="auto"/>
        <w:ind w:right="-1" w:firstLine="851"/>
        <w:jc w:val="both"/>
        <w:rPr>
          <w:sz w:val="28"/>
        </w:rPr>
      </w:pPr>
      <w:r>
        <w:rPr>
          <w:i/>
          <w:sz w:val="28"/>
        </w:rPr>
        <w:lastRenderedPageBreak/>
        <w:t xml:space="preserve">Методы опытов. </w:t>
      </w:r>
      <w:r>
        <w:rPr>
          <w:sz w:val="28"/>
        </w:rPr>
        <w:t>В работе использовали бактериологические (и</w:t>
      </w:r>
      <w:r>
        <w:rPr>
          <w:sz w:val="28"/>
        </w:rPr>
        <w:t>н</w:t>
      </w:r>
      <w:r>
        <w:rPr>
          <w:sz w:val="28"/>
        </w:rPr>
        <w:t xml:space="preserve">дикация и идентификация выделенных культур), серологические (РНГА и РА, капсульные антигены готовили по </w:t>
      </w:r>
      <w:r>
        <w:rPr>
          <w:sz w:val="28"/>
          <w:lang w:val="en-US"/>
        </w:rPr>
        <w:t>Iordache</w:t>
      </w:r>
      <w:r>
        <w:rPr>
          <w:sz w:val="28"/>
        </w:rPr>
        <w:t xml:space="preserve"> </w:t>
      </w:r>
      <w:r>
        <w:rPr>
          <w:sz w:val="28"/>
          <w:lang w:val="en-US"/>
        </w:rPr>
        <w:t>A</w:t>
      </w:r>
      <w:r>
        <w:rPr>
          <w:sz w:val="28"/>
        </w:rPr>
        <w:t xml:space="preserve">. </w:t>
      </w:r>
      <w:r>
        <w:rPr>
          <w:sz w:val="28"/>
          <w:lang w:val="en-US"/>
        </w:rPr>
        <w:t>e</w:t>
      </w:r>
      <w:r>
        <w:rPr>
          <w:sz w:val="28"/>
        </w:rPr>
        <w:t>.</w:t>
      </w:r>
      <w:r>
        <w:rPr>
          <w:sz w:val="28"/>
          <w:lang w:val="en-US"/>
        </w:rPr>
        <w:t>a</w:t>
      </w:r>
      <w:r>
        <w:rPr>
          <w:sz w:val="28"/>
        </w:rPr>
        <w:t>., 1980, а соматич</w:t>
      </w:r>
      <w:r>
        <w:rPr>
          <w:sz w:val="28"/>
        </w:rPr>
        <w:t>е</w:t>
      </w:r>
      <w:r>
        <w:rPr>
          <w:sz w:val="28"/>
        </w:rPr>
        <w:t xml:space="preserve">ские по </w:t>
      </w:r>
      <w:r>
        <w:rPr>
          <w:sz w:val="28"/>
          <w:lang w:val="en-US"/>
        </w:rPr>
        <w:t>Namioka</w:t>
      </w:r>
      <w:r w:rsidRPr="00FA0A78">
        <w:rPr>
          <w:sz w:val="28"/>
        </w:rPr>
        <w:t xml:space="preserve"> </w:t>
      </w:r>
      <w:r>
        <w:rPr>
          <w:sz w:val="28"/>
          <w:lang w:val="en-US"/>
        </w:rPr>
        <w:t>S</w:t>
      </w:r>
      <w:r w:rsidRPr="00FA0A78">
        <w:rPr>
          <w:sz w:val="28"/>
        </w:rPr>
        <w:t>.</w:t>
      </w:r>
      <w:r>
        <w:rPr>
          <w:sz w:val="28"/>
        </w:rPr>
        <w:t xml:space="preserve"> </w:t>
      </w:r>
      <w:r w:rsidRPr="00FA0A78">
        <w:rPr>
          <w:sz w:val="28"/>
        </w:rPr>
        <w:t>&amp;</w:t>
      </w:r>
      <w:r>
        <w:rPr>
          <w:sz w:val="28"/>
        </w:rPr>
        <w:t xml:space="preserve"> </w:t>
      </w:r>
      <w:r>
        <w:rPr>
          <w:sz w:val="28"/>
          <w:lang w:val="en-US"/>
        </w:rPr>
        <w:t>Murata</w:t>
      </w:r>
      <w:r w:rsidRPr="00FA0A78">
        <w:rPr>
          <w:sz w:val="28"/>
        </w:rPr>
        <w:t xml:space="preserve"> </w:t>
      </w:r>
      <w:r>
        <w:rPr>
          <w:sz w:val="28"/>
          <w:lang w:val="en-US"/>
        </w:rPr>
        <w:t>M</w:t>
      </w:r>
      <w:r w:rsidRPr="00FA0A78">
        <w:rPr>
          <w:sz w:val="28"/>
        </w:rPr>
        <w:t>.</w:t>
      </w:r>
      <w:r>
        <w:rPr>
          <w:sz w:val="28"/>
        </w:rPr>
        <w:t>, 196</w:t>
      </w:r>
      <w:r w:rsidRPr="00FA0A78">
        <w:rPr>
          <w:sz w:val="28"/>
        </w:rPr>
        <w:t>4</w:t>
      </w:r>
      <w:r>
        <w:rPr>
          <w:sz w:val="28"/>
        </w:rPr>
        <w:t>), патологоанатомический методы и биохимически исследовали сыворотки крови от больных телят по И.П.Кондрахину (1997). Статистические методы (анализ достоверности экспериментальной выборки генеральной совокупности данных) провод</w:t>
      </w:r>
      <w:r>
        <w:rPr>
          <w:sz w:val="28"/>
        </w:rPr>
        <w:t>и</w:t>
      </w:r>
      <w:r>
        <w:rPr>
          <w:sz w:val="28"/>
        </w:rPr>
        <w:t>ли с помощью методических пособий И.П.Ашмарина (1961) и Г.Ф.Лакина (1990).</w:t>
      </w:r>
    </w:p>
    <w:p w:rsidR="00597AC1" w:rsidRDefault="00597AC1" w:rsidP="00597AC1">
      <w:pPr>
        <w:pStyle w:val="Normal0"/>
        <w:widowControl w:val="0"/>
        <w:spacing w:line="360" w:lineRule="auto"/>
        <w:ind w:right="-1" w:firstLine="851"/>
        <w:jc w:val="both"/>
        <w:rPr>
          <w:sz w:val="28"/>
        </w:rPr>
      </w:pPr>
      <w:r>
        <w:rPr>
          <w:i/>
          <w:sz w:val="28"/>
        </w:rPr>
        <w:t>Научная новизна полученных результатов.</w:t>
      </w:r>
      <w:r>
        <w:rPr>
          <w:sz w:val="28"/>
        </w:rPr>
        <w:t xml:space="preserve"> Впервые изучена эти</w:t>
      </w:r>
      <w:r>
        <w:rPr>
          <w:sz w:val="28"/>
        </w:rPr>
        <w:t>о</w:t>
      </w:r>
      <w:r>
        <w:rPr>
          <w:sz w:val="28"/>
        </w:rPr>
        <w:t xml:space="preserve">патогенетическая значимость </w:t>
      </w:r>
      <w:r>
        <w:rPr>
          <w:sz w:val="28"/>
          <w:lang w:val="en-US"/>
        </w:rPr>
        <w:t>P</w:t>
      </w:r>
      <w:r>
        <w:rPr>
          <w:sz w:val="28"/>
        </w:rPr>
        <w:t>.</w:t>
      </w:r>
      <w:r>
        <w:rPr>
          <w:sz w:val="28"/>
          <w:lang w:val="en-US"/>
        </w:rPr>
        <w:t>multocida</w:t>
      </w:r>
      <w:r>
        <w:rPr>
          <w:sz w:val="28"/>
        </w:rPr>
        <w:t xml:space="preserve"> при респираторных заболеваниях телят 1-6 месячного возраста в хозяйствах Херсонской области и АР Крым. Определена доминирующая этиологическая роль </w:t>
      </w:r>
      <w:r>
        <w:rPr>
          <w:sz w:val="28"/>
          <w:lang w:val="en-US"/>
        </w:rPr>
        <w:t>P</w:t>
      </w:r>
      <w:r>
        <w:rPr>
          <w:sz w:val="28"/>
        </w:rPr>
        <w:t>.</w:t>
      </w:r>
      <w:r>
        <w:rPr>
          <w:sz w:val="28"/>
          <w:lang w:val="en-US"/>
        </w:rPr>
        <w:t>multocida</w:t>
      </w:r>
      <w:r>
        <w:rPr>
          <w:sz w:val="28"/>
        </w:rPr>
        <w:t xml:space="preserve"> в возникновении первичных бактериальных бронхопневмоний телят и клинико-эпизоотологических особенностей течения легочных пастереллезов в ж</w:t>
      </w:r>
      <w:r>
        <w:rPr>
          <w:sz w:val="28"/>
        </w:rPr>
        <w:t>и</w:t>
      </w:r>
      <w:r>
        <w:rPr>
          <w:sz w:val="28"/>
        </w:rPr>
        <w:t>вотноводческих хозяйствах. Показана стадийность в развитии смешаных респираторных болезней телят, связанная с этиологической структурой вирусно-бактериальных ассоциаций. Определена серотиповая принадле</w:t>
      </w:r>
      <w:r>
        <w:rPr>
          <w:sz w:val="28"/>
        </w:rPr>
        <w:t>ж</w:t>
      </w:r>
      <w:r>
        <w:rPr>
          <w:sz w:val="28"/>
        </w:rPr>
        <w:t>ность пастерелл, участвующих в эпизоотическом процессе легочных форм пастереллеза. Выявлена неоднородность полевых культур пастерелл по капсульным и соматическим антигенам, циркулирующих в неблагополу</w:t>
      </w:r>
      <w:r>
        <w:rPr>
          <w:sz w:val="28"/>
        </w:rPr>
        <w:t>ч</w:t>
      </w:r>
      <w:r>
        <w:rPr>
          <w:sz w:val="28"/>
        </w:rPr>
        <w:t>ных по респираторным болезням хозяйствах. Показана зависимость между вирулентностью и тканевым тропизмом возбудителя, а также угнетение иму</w:t>
      </w:r>
      <w:r>
        <w:rPr>
          <w:sz w:val="28"/>
        </w:rPr>
        <w:t>н</w:t>
      </w:r>
      <w:r>
        <w:rPr>
          <w:sz w:val="28"/>
        </w:rPr>
        <w:t xml:space="preserve">ной реактивности макроорганизма под влиянием </w:t>
      </w:r>
      <w:r>
        <w:rPr>
          <w:sz w:val="28"/>
          <w:lang w:val="en-US"/>
        </w:rPr>
        <w:t>P</w:t>
      </w:r>
      <w:r>
        <w:rPr>
          <w:sz w:val="28"/>
        </w:rPr>
        <w:t>.</w:t>
      </w:r>
      <w:r>
        <w:rPr>
          <w:sz w:val="28"/>
          <w:lang w:val="en-US"/>
        </w:rPr>
        <w:t>multocida</w:t>
      </w:r>
      <w:r>
        <w:rPr>
          <w:sz w:val="28"/>
        </w:rPr>
        <w:t>.</w:t>
      </w:r>
    </w:p>
    <w:p w:rsidR="00597AC1" w:rsidRPr="00FA0A78" w:rsidRDefault="00597AC1" w:rsidP="00597AC1">
      <w:pPr>
        <w:pStyle w:val="Normal0"/>
        <w:widowControl w:val="0"/>
        <w:spacing w:line="360" w:lineRule="auto"/>
        <w:ind w:right="-1" w:firstLine="851"/>
        <w:jc w:val="both"/>
        <w:rPr>
          <w:sz w:val="28"/>
        </w:rPr>
      </w:pPr>
      <w:r>
        <w:rPr>
          <w:i/>
          <w:sz w:val="28"/>
        </w:rPr>
        <w:t xml:space="preserve">Практическая ценность. </w:t>
      </w:r>
      <w:r>
        <w:rPr>
          <w:sz w:val="28"/>
        </w:rPr>
        <w:t>Разработаны способы сохранения нати</w:t>
      </w:r>
      <w:r>
        <w:rPr>
          <w:sz w:val="28"/>
        </w:rPr>
        <w:t>в</w:t>
      </w:r>
      <w:r>
        <w:rPr>
          <w:sz w:val="28"/>
        </w:rPr>
        <w:t>ных биологических свойств пастерелл на длительное время (до 2 лет и б</w:t>
      </w:r>
      <w:r>
        <w:rPr>
          <w:sz w:val="28"/>
        </w:rPr>
        <w:t>о</w:t>
      </w:r>
      <w:r>
        <w:rPr>
          <w:sz w:val="28"/>
        </w:rPr>
        <w:t>лее) методами криоконсервации и лиофилизации, что необходимо учит</w:t>
      </w:r>
      <w:r>
        <w:rPr>
          <w:sz w:val="28"/>
        </w:rPr>
        <w:t>ы</w:t>
      </w:r>
      <w:r>
        <w:rPr>
          <w:sz w:val="28"/>
        </w:rPr>
        <w:t xml:space="preserve">вать при депонировании эпизоотических культур и производственных штаммов возбудителя, при изготовлении противопастереллезных вакцин. Разработаны и внедрены методические рекомендации по лиофилизации пастерелл. </w:t>
      </w:r>
      <w:r>
        <w:rPr>
          <w:sz w:val="28"/>
        </w:rPr>
        <w:lastRenderedPageBreak/>
        <w:t>Предложены 2 варианта количественного учета пастерелл в суспензиях методом посева десятикратных разведений на элективные п</w:t>
      </w:r>
      <w:r>
        <w:rPr>
          <w:sz w:val="28"/>
        </w:rPr>
        <w:t>и</w:t>
      </w:r>
      <w:r>
        <w:rPr>
          <w:sz w:val="28"/>
        </w:rPr>
        <w:t>тательные среды. На 5% кровяном МПА подсчитывали выросшие колонии и выражали концентрацию пастерелл в КОЕ/см</w:t>
      </w:r>
      <w:r>
        <w:rPr>
          <w:sz w:val="28"/>
          <w:vertAlign w:val="superscript"/>
        </w:rPr>
        <w:t>3</w:t>
      </w:r>
      <w:r>
        <w:rPr>
          <w:sz w:val="28"/>
        </w:rPr>
        <w:t>, в бульоне Хоттингера учитывали помутнение и прозрачность, результат логарифмировали и в</w:t>
      </w:r>
      <w:r>
        <w:rPr>
          <w:sz w:val="28"/>
        </w:rPr>
        <w:t>ы</w:t>
      </w:r>
      <w:r>
        <w:rPr>
          <w:sz w:val="28"/>
        </w:rPr>
        <w:t>ражали в НВЧ. Применили серологический мониторинг в РНГА с приг</w:t>
      </w:r>
      <w:r>
        <w:rPr>
          <w:sz w:val="28"/>
        </w:rPr>
        <w:t>о</w:t>
      </w:r>
      <w:r>
        <w:rPr>
          <w:sz w:val="28"/>
        </w:rPr>
        <w:t>товленными нами капсульными эритроцитарными диагностикумами для определения эпизоотической ситуации по легочному пастереллезу телят. На капсульные и соматические антигены получены гипериммунные ди</w:t>
      </w:r>
      <w:r>
        <w:rPr>
          <w:sz w:val="28"/>
        </w:rPr>
        <w:t>а</w:t>
      </w:r>
      <w:r>
        <w:rPr>
          <w:sz w:val="28"/>
        </w:rPr>
        <w:t xml:space="preserve">гностические сыворотки, которые применяли для типизации антигенной структуры </w:t>
      </w:r>
      <w:r>
        <w:rPr>
          <w:sz w:val="28"/>
          <w:lang w:val="en-US"/>
        </w:rPr>
        <w:t>P</w:t>
      </w:r>
      <w:r>
        <w:rPr>
          <w:sz w:val="28"/>
        </w:rPr>
        <w:t>.</w:t>
      </w:r>
      <w:r>
        <w:rPr>
          <w:sz w:val="28"/>
          <w:lang w:val="en-US"/>
        </w:rPr>
        <w:t>multocida</w:t>
      </w:r>
      <w:r w:rsidRPr="00FA0A78">
        <w:rPr>
          <w:sz w:val="28"/>
        </w:rPr>
        <w:t xml:space="preserve"> серотипов А, В и Д. </w:t>
      </w:r>
    </w:p>
    <w:p w:rsidR="00597AC1" w:rsidRDefault="00597AC1" w:rsidP="00597AC1">
      <w:pPr>
        <w:pStyle w:val="Normal0"/>
        <w:widowControl w:val="0"/>
        <w:spacing w:line="360" w:lineRule="auto"/>
        <w:ind w:right="-1" w:firstLine="851"/>
        <w:jc w:val="both"/>
        <w:rPr>
          <w:sz w:val="28"/>
        </w:rPr>
      </w:pPr>
      <w:r w:rsidRPr="00FA0A78">
        <w:rPr>
          <w:sz w:val="28"/>
        </w:rPr>
        <w:t xml:space="preserve">Результаты и выводы диссертационной работы о биологических свойствах </w:t>
      </w:r>
      <w:r>
        <w:rPr>
          <w:sz w:val="28"/>
          <w:lang w:val="en-US"/>
        </w:rPr>
        <w:t>P</w:t>
      </w:r>
      <w:r>
        <w:rPr>
          <w:sz w:val="28"/>
        </w:rPr>
        <w:t>.</w:t>
      </w:r>
      <w:r>
        <w:rPr>
          <w:sz w:val="28"/>
          <w:lang w:val="en-US"/>
        </w:rPr>
        <w:t>multocida</w:t>
      </w:r>
      <w:r w:rsidRPr="00FA0A78">
        <w:rPr>
          <w:sz w:val="28"/>
        </w:rPr>
        <w:t xml:space="preserve">, клинических особенностях течения болезни в разных возрастных группах, эпизоотическом мониторинге легочного пастереллеза с использованием РНГА, изоляции и серотипизации пастерелл, изучении вирулентности на лабораторных животных, а также патогенного воздействия разных серотипов </w:t>
      </w:r>
      <w:r>
        <w:rPr>
          <w:sz w:val="28"/>
          <w:lang w:val="en-US"/>
        </w:rPr>
        <w:t>P</w:t>
      </w:r>
      <w:r>
        <w:rPr>
          <w:sz w:val="28"/>
        </w:rPr>
        <w:t>.</w:t>
      </w:r>
      <w:r>
        <w:rPr>
          <w:sz w:val="28"/>
          <w:lang w:val="en-US"/>
        </w:rPr>
        <w:t>multocida</w:t>
      </w:r>
      <w:r w:rsidRPr="00FA0A78">
        <w:rPr>
          <w:sz w:val="28"/>
        </w:rPr>
        <w:t xml:space="preserve"> на телят, используются для подготовки студентов в высших учебных заведениях.</w:t>
      </w:r>
    </w:p>
    <w:p w:rsidR="00597AC1" w:rsidRDefault="00597AC1" w:rsidP="00597AC1">
      <w:pPr>
        <w:pStyle w:val="Normal0"/>
        <w:widowControl w:val="0"/>
        <w:spacing w:line="360" w:lineRule="auto"/>
        <w:ind w:right="-1" w:firstLine="851"/>
        <w:jc w:val="both"/>
        <w:rPr>
          <w:sz w:val="28"/>
        </w:rPr>
      </w:pPr>
      <w:r>
        <w:rPr>
          <w:i/>
          <w:sz w:val="28"/>
        </w:rPr>
        <w:t xml:space="preserve">Личный вклад соискателя </w:t>
      </w:r>
      <w:r>
        <w:rPr>
          <w:sz w:val="28"/>
        </w:rPr>
        <w:t>состоит в непосредственном исполнении всего объема научных экспериментов, эпизоотологических, серологич</w:t>
      </w:r>
      <w:r>
        <w:rPr>
          <w:sz w:val="28"/>
        </w:rPr>
        <w:t>е</w:t>
      </w:r>
      <w:r>
        <w:rPr>
          <w:sz w:val="28"/>
        </w:rPr>
        <w:t>ских, бактериологических и патологоанатомических исследований, стат</w:t>
      </w:r>
      <w:r>
        <w:rPr>
          <w:sz w:val="28"/>
        </w:rPr>
        <w:t>и</w:t>
      </w:r>
      <w:r>
        <w:rPr>
          <w:sz w:val="28"/>
        </w:rPr>
        <w:t>стической обработки и анализа первичных данных, формулировании нау</w:t>
      </w:r>
      <w:r>
        <w:rPr>
          <w:sz w:val="28"/>
        </w:rPr>
        <w:t>ч</w:t>
      </w:r>
      <w:r>
        <w:rPr>
          <w:sz w:val="28"/>
        </w:rPr>
        <w:t>ных положений и выводов.</w:t>
      </w:r>
    </w:p>
    <w:p w:rsidR="00597AC1" w:rsidRDefault="00597AC1" w:rsidP="00597AC1">
      <w:pPr>
        <w:pStyle w:val="Normal0"/>
        <w:widowControl w:val="0"/>
        <w:spacing w:line="360" w:lineRule="auto"/>
        <w:ind w:right="-1" w:firstLine="851"/>
        <w:jc w:val="both"/>
        <w:rPr>
          <w:sz w:val="28"/>
        </w:rPr>
      </w:pPr>
      <w:r>
        <w:rPr>
          <w:i/>
          <w:sz w:val="28"/>
        </w:rPr>
        <w:t>Апробация работы.</w:t>
      </w:r>
      <w:r>
        <w:rPr>
          <w:sz w:val="28"/>
        </w:rPr>
        <w:t xml:space="preserve"> Основные положения диссертации доложены и одобрены на заседаниях Ученого Совета факультета ветеринарной мед</w:t>
      </w:r>
      <w:r>
        <w:rPr>
          <w:sz w:val="28"/>
        </w:rPr>
        <w:t>и</w:t>
      </w:r>
      <w:r>
        <w:rPr>
          <w:sz w:val="28"/>
        </w:rPr>
        <w:t xml:space="preserve">цины Крымского ГАУ (1999-2001), научной сессии Россельхозакадемии (г. Москва, 1999), Международной научно-практической конференции «Ветеринарная наука на пороге </w:t>
      </w:r>
      <w:r>
        <w:rPr>
          <w:sz w:val="28"/>
          <w:lang w:val="en-US"/>
        </w:rPr>
        <w:t>XXI</w:t>
      </w:r>
      <w:r>
        <w:rPr>
          <w:sz w:val="28"/>
        </w:rPr>
        <w:t xml:space="preserve"> века» (г. Харьков, 2000), Всероссийской конференции «Научные основы производства ветеринарных биологических препаратов» (г. Щелково, 2000), Межвузовской научной конфере</w:t>
      </w:r>
      <w:r>
        <w:rPr>
          <w:sz w:val="28"/>
        </w:rPr>
        <w:t>н</w:t>
      </w:r>
      <w:r>
        <w:rPr>
          <w:sz w:val="28"/>
        </w:rPr>
        <w:t xml:space="preserve">ции </w:t>
      </w:r>
      <w:r>
        <w:rPr>
          <w:sz w:val="28"/>
        </w:rPr>
        <w:lastRenderedPageBreak/>
        <w:t>«Проблемы АПК в работах ученых Крыма» (г. Симферополь, 2000), Международной научно-практической конференции «Сучасн</w:t>
      </w:r>
      <w:r>
        <w:rPr>
          <w:sz w:val="28"/>
          <w:lang w:val="uk-UA"/>
        </w:rPr>
        <w:t>і проблеми ветеринарного обслуговування свійських тварин (г. Ки</w:t>
      </w:r>
      <w:r>
        <w:rPr>
          <w:sz w:val="28"/>
        </w:rPr>
        <w:t>ев, 2001), расш</w:t>
      </w:r>
      <w:r>
        <w:rPr>
          <w:sz w:val="28"/>
        </w:rPr>
        <w:t>и</w:t>
      </w:r>
      <w:r>
        <w:rPr>
          <w:sz w:val="28"/>
        </w:rPr>
        <w:t>ренном заседании кафедры микробиологии и вирусологии Крымского ГАУ (г. Симферополь, 2001).</w:t>
      </w:r>
    </w:p>
    <w:p w:rsidR="00597AC1" w:rsidRDefault="00597AC1" w:rsidP="00597AC1">
      <w:pPr>
        <w:pStyle w:val="Normal0"/>
        <w:widowControl w:val="0"/>
        <w:spacing w:line="360" w:lineRule="auto"/>
        <w:ind w:right="140" w:firstLine="720"/>
        <w:jc w:val="both"/>
        <w:rPr>
          <w:sz w:val="28"/>
        </w:rPr>
      </w:pPr>
      <w:r>
        <w:rPr>
          <w:i/>
          <w:sz w:val="28"/>
        </w:rPr>
        <w:t>Публикации.</w:t>
      </w:r>
      <w:r>
        <w:rPr>
          <w:sz w:val="28"/>
        </w:rPr>
        <w:t xml:space="preserve"> Материалы диссертационной работы изложены в 15 научных публикациях, из них 9 в изданиях, перечень которых утвержден в ВАК Украины.</w:t>
      </w:r>
    </w:p>
    <w:p w:rsidR="00597AC1" w:rsidRDefault="00597AC1" w:rsidP="00597AC1">
      <w:pPr>
        <w:pStyle w:val="1"/>
        <w:keepNext w:val="0"/>
        <w:widowControl w:val="0"/>
      </w:pPr>
      <w:r>
        <w:br w:type="page"/>
      </w:r>
      <w:r>
        <w:lastRenderedPageBreak/>
        <w:t>выводы</w:t>
      </w:r>
    </w:p>
    <w:p w:rsidR="00597AC1" w:rsidRDefault="00597AC1" w:rsidP="002D256B">
      <w:pPr>
        <w:pStyle w:val="Normal0"/>
        <w:widowControl w:val="0"/>
        <w:numPr>
          <w:ilvl w:val="0"/>
          <w:numId w:val="61"/>
        </w:numPr>
        <w:tabs>
          <w:tab w:val="left" w:pos="1134"/>
          <w:tab w:val="left" w:pos="7513"/>
        </w:tabs>
        <w:spacing w:line="360" w:lineRule="auto"/>
        <w:ind w:right="-1"/>
        <w:jc w:val="both"/>
        <w:rPr>
          <w:sz w:val="28"/>
        </w:rPr>
      </w:pPr>
      <w:r>
        <w:rPr>
          <w:sz w:val="28"/>
        </w:rPr>
        <w:t xml:space="preserve">Среди широко распространенных ассоциантов (условно-патогенной микрофлоры) респираторных паразитоценозов, регистрируемых в опытных хозяйствах, доминирующее значение в этиологии первичных пневмоний имеет </w:t>
      </w:r>
      <w:r>
        <w:rPr>
          <w:sz w:val="28"/>
          <w:lang w:val="en-US"/>
        </w:rPr>
        <w:t>P</w:t>
      </w:r>
      <w:r>
        <w:rPr>
          <w:sz w:val="28"/>
        </w:rPr>
        <w:t>.</w:t>
      </w:r>
      <w:r>
        <w:rPr>
          <w:sz w:val="28"/>
          <w:lang w:val="en-US"/>
        </w:rPr>
        <w:t>multocida</w:t>
      </w:r>
      <w:r>
        <w:rPr>
          <w:sz w:val="28"/>
        </w:rPr>
        <w:t>, вызывающая воспаление легких до 75,4% случаев с л</w:t>
      </w:r>
      <w:r>
        <w:rPr>
          <w:sz w:val="28"/>
        </w:rPr>
        <w:t>е</w:t>
      </w:r>
      <w:r>
        <w:rPr>
          <w:sz w:val="28"/>
        </w:rPr>
        <w:t xml:space="preserve">тальностью 11,9%. </w:t>
      </w:r>
    </w:p>
    <w:p w:rsidR="00597AC1" w:rsidRDefault="00597AC1" w:rsidP="002D256B">
      <w:pPr>
        <w:pStyle w:val="Normal0"/>
        <w:widowControl w:val="0"/>
        <w:numPr>
          <w:ilvl w:val="0"/>
          <w:numId w:val="61"/>
        </w:numPr>
        <w:tabs>
          <w:tab w:val="left" w:pos="1134"/>
          <w:tab w:val="left" w:pos="7513"/>
        </w:tabs>
        <w:spacing w:line="360" w:lineRule="auto"/>
        <w:ind w:right="-1"/>
        <w:jc w:val="both"/>
        <w:rPr>
          <w:sz w:val="28"/>
        </w:rPr>
      </w:pPr>
      <w:r>
        <w:rPr>
          <w:sz w:val="28"/>
        </w:rPr>
        <w:t xml:space="preserve">Антитела </w:t>
      </w:r>
      <w:r w:rsidRPr="00FA0A78">
        <w:rPr>
          <w:sz w:val="28"/>
        </w:rPr>
        <w:t xml:space="preserve">с титрами от 1:2 до 1:64 </w:t>
      </w:r>
      <w:r>
        <w:rPr>
          <w:sz w:val="28"/>
        </w:rPr>
        <w:t xml:space="preserve">к капсульным антигенам </w:t>
      </w:r>
      <w:r>
        <w:rPr>
          <w:sz w:val="28"/>
          <w:lang w:val="en-US"/>
        </w:rPr>
        <w:t>P</w:t>
      </w:r>
      <w:r>
        <w:rPr>
          <w:sz w:val="28"/>
        </w:rPr>
        <w:t>.</w:t>
      </w:r>
      <w:r>
        <w:rPr>
          <w:sz w:val="28"/>
          <w:lang w:val="en-US"/>
        </w:rPr>
        <w:t>multocida</w:t>
      </w:r>
      <w:r w:rsidRPr="00FA0A78">
        <w:rPr>
          <w:sz w:val="28"/>
        </w:rPr>
        <w:t xml:space="preserve"> серотипов А, В и Д обнаружены у 85-94% телят 1-4 месячного возраста, что свидетельствует о широкой циркуляции возбудителя среди чувствительных животных и о напряженности эпизоотического процесса легочного пастереллеза. Выраженный антительный ответ на капсульные антигены дает возможность контролировать заражение стада возбудителем с помощью серологи</w:t>
      </w:r>
      <w:r>
        <w:rPr>
          <w:sz w:val="28"/>
        </w:rPr>
        <w:t xml:space="preserve">ческого </w:t>
      </w:r>
      <w:r w:rsidRPr="00FA0A78">
        <w:rPr>
          <w:sz w:val="28"/>
        </w:rPr>
        <w:t>мониторинга в РНГА, для чего были изготовлены капсульн</w:t>
      </w:r>
      <w:r>
        <w:rPr>
          <w:sz w:val="28"/>
        </w:rPr>
        <w:t>ые эритроцитарные диагностикумы</w:t>
      </w:r>
      <w:r w:rsidRPr="00FA0A78">
        <w:rPr>
          <w:sz w:val="28"/>
        </w:rPr>
        <w:t>.</w:t>
      </w:r>
    </w:p>
    <w:p w:rsidR="00597AC1" w:rsidRDefault="00597AC1" w:rsidP="002D256B">
      <w:pPr>
        <w:pStyle w:val="Normal0"/>
        <w:widowControl w:val="0"/>
        <w:numPr>
          <w:ilvl w:val="0"/>
          <w:numId w:val="61"/>
        </w:numPr>
        <w:tabs>
          <w:tab w:val="left" w:pos="1134"/>
          <w:tab w:val="left" w:pos="7513"/>
        </w:tabs>
        <w:spacing w:line="360" w:lineRule="auto"/>
        <w:ind w:right="-1"/>
        <w:jc w:val="both"/>
        <w:rPr>
          <w:sz w:val="28"/>
        </w:rPr>
      </w:pPr>
      <w:r>
        <w:rPr>
          <w:sz w:val="28"/>
        </w:rPr>
        <w:t xml:space="preserve">В иммуногенезе легочного пастереллеза телят установлена возрастная зависимость. У молодняка 1-4 месячного возраста выделяли </w:t>
      </w:r>
      <w:r>
        <w:rPr>
          <w:sz w:val="28"/>
          <w:lang w:val="en-US"/>
        </w:rPr>
        <w:t>P</w:t>
      </w:r>
      <w:r>
        <w:rPr>
          <w:sz w:val="28"/>
        </w:rPr>
        <w:t>.</w:t>
      </w:r>
      <w:r>
        <w:rPr>
          <w:sz w:val="28"/>
          <w:lang w:val="en-US"/>
        </w:rPr>
        <w:t>multocida</w:t>
      </w:r>
      <w:r w:rsidRPr="00FA0A78">
        <w:rPr>
          <w:sz w:val="28"/>
        </w:rPr>
        <w:t xml:space="preserve"> серотипа А в </w:t>
      </w:r>
      <w:r>
        <w:rPr>
          <w:sz w:val="28"/>
        </w:rPr>
        <w:t>44,4% и серотипа Д в 38,8% случаев;</w:t>
      </w:r>
      <w:r w:rsidRPr="00FA0A78">
        <w:rPr>
          <w:sz w:val="28"/>
        </w:rPr>
        <w:t xml:space="preserve"> у 4-6 месячных телят выделение пастерелл серотипа А уменьшилось до 20,4%, а серотипа Д составляло 79,6%, имеющем доминирующее значение в распространении легочных пастереллезов, вызывая как правило хроническое течение заболевания. </w:t>
      </w:r>
      <w:r>
        <w:rPr>
          <w:sz w:val="28"/>
          <w:lang w:val="en-US"/>
        </w:rPr>
        <w:t>P</w:t>
      </w:r>
      <w:r>
        <w:rPr>
          <w:sz w:val="28"/>
        </w:rPr>
        <w:t>.</w:t>
      </w:r>
      <w:r>
        <w:rPr>
          <w:sz w:val="28"/>
          <w:lang w:val="en-US"/>
        </w:rPr>
        <w:t>multocida</w:t>
      </w:r>
      <w:r w:rsidRPr="00FA0A78">
        <w:rPr>
          <w:sz w:val="28"/>
        </w:rPr>
        <w:t xml:space="preserve"> серотипа В в месячном возрасте составляла 16,6% случаев, с дальнейшим уменьшением частоты выделения.</w:t>
      </w:r>
    </w:p>
    <w:p w:rsidR="00597AC1" w:rsidRDefault="00597AC1" w:rsidP="002D256B">
      <w:pPr>
        <w:pStyle w:val="Normal0"/>
        <w:widowControl w:val="0"/>
        <w:numPr>
          <w:ilvl w:val="0"/>
          <w:numId w:val="61"/>
        </w:numPr>
        <w:tabs>
          <w:tab w:val="left" w:pos="1134"/>
          <w:tab w:val="left" w:pos="7513"/>
        </w:tabs>
        <w:spacing w:line="360" w:lineRule="auto"/>
        <w:ind w:right="-1"/>
        <w:jc w:val="both"/>
        <w:rPr>
          <w:sz w:val="28"/>
        </w:rPr>
      </w:pPr>
      <w:r>
        <w:rPr>
          <w:sz w:val="28"/>
          <w:lang w:val="en-US"/>
        </w:rPr>
        <w:t>P</w:t>
      </w:r>
      <w:r>
        <w:rPr>
          <w:sz w:val="28"/>
        </w:rPr>
        <w:t>.</w:t>
      </w:r>
      <w:r>
        <w:rPr>
          <w:sz w:val="28"/>
          <w:lang w:val="en-US"/>
        </w:rPr>
        <w:t>multocida</w:t>
      </w:r>
      <w:r w:rsidRPr="00FA0A78">
        <w:rPr>
          <w:sz w:val="28"/>
        </w:rPr>
        <w:t xml:space="preserve"> серотипов А, В и Д</w:t>
      </w:r>
      <w:r>
        <w:rPr>
          <w:sz w:val="28"/>
        </w:rPr>
        <w:t xml:space="preserve"> участвуют в формировании паразитоц</w:t>
      </w:r>
      <w:r>
        <w:rPr>
          <w:sz w:val="28"/>
        </w:rPr>
        <w:t>е</w:t>
      </w:r>
      <w:r>
        <w:rPr>
          <w:sz w:val="28"/>
        </w:rPr>
        <w:t>нозов и могут в определенной ситуации играть роль доминирующего сочлена паразитоценотических ассоциаций возбудителей инфекцио</w:t>
      </w:r>
      <w:r>
        <w:rPr>
          <w:sz w:val="28"/>
        </w:rPr>
        <w:t>н</w:t>
      </w:r>
      <w:r>
        <w:rPr>
          <w:sz w:val="28"/>
        </w:rPr>
        <w:t>ных респираторных заболеваний животных, вызывая у телят первичные специфические пневмонии в 30-60-дневном возрасте до 75,4% случаев .</w:t>
      </w:r>
      <w:r w:rsidRPr="00FA0A78">
        <w:rPr>
          <w:sz w:val="28"/>
        </w:rPr>
        <w:t xml:space="preserve"> </w:t>
      </w:r>
      <w:r>
        <w:rPr>
          <w:sz w:val="28"/>
          <w:lang w:val="en-US"/>
        </w:rPr>
        <w:t>P</w:t>
      </w:r>
      <w:r>
        <w:rPr>
          <w:sz w:val="28"/>
        </w:rPr>
        <w:t>.</w:t>
      </w:r>
      <w:r>
        <w:rPr>
          <w:sz w:val="28"/>
          <w:lang w:val="en-US"/>
        </w:rPr>
        <w:t>multocida</w:t>
      </w:r>
      <w:r w:rsidRPr="00FA0A78">
        <w:rPr>
          <w:sz w:val="28"/>
        </w:rPr>
        <w:t xml:space="preserve"> серотипа В наиболее активно заселяет макроорганизм, вызывая скоротечную и летальную катарально-геморрагическую пневмонию с явлениями септицемии, тогда как </w:t>
      </w:r>
      <w:r w:rsidRPr="00FA0A78">
        <w:rPr>
          <w:sz w:val="28"/>
        </w:rPr>
        <w:lastRenderedPageBreak/>
        <w:t>серотипы А и Д вызывают крупозную пневмонию у телят в острой и хронической формах.</w:t>
      </w:r>
    </w:p>
    <w:p w:rsidR="00597AC1" w:rsidRDefault="00597AC1" w:rsidP="002D256B">
      <w:pPr>
        <w:pStyle w:val="Normal0"/>
        <w:widowControl w:val="0"/>
        <w:numPr>
          <w:ilvl w:val="0"/>
          <w:numId w:val="61"/>
        </w:numPr>
        <w:tabs>
          <w:tab w:val="left" w:pos="1134"/>
          <w:tab w:val="left" w:pos="7513"/>
        </w:tabs>
        <w:spacing w:line="360" w:lineRule="auto"/>
        <w:ind w:right="-1"/>
        <w:jc w:val="both"/>
        <w:rPr>
          <w:sz w:val="28"/>
        </w:rPr>
      </w:pPr>
      <w:r w:rsidRPr="00FA0A78">
        <w:rPr>
          <w:sz w:val="28"/>
        </w:rPr>
        <w:t xml:space="preserve">У телят до 4-х месяцев 8,2-11,1% бактериальных пневмоний были обусловлены </w:t>
      </w:r>
      <w:r>
        <w:rPr>
          <w:sz w:val="28"/>
          <w:lang w:val="en-US"/>
        </w:rPr>
        <w:t>P</w:t>
      </w:r>
      <w:r w:rsidRPr="00FA0A78">
        <w:rPr>
          <w:sz w:val="28"/>
        </w:rPr>
        <w:t>.</w:t>
      </w:r>
      <w:r>
        <w:rPr>
          <w:sz w:val="28"/>
          <w:lang w:val="en-US"/>
        </w:rPr>
        <w:t>haemolytica</w:t>
      </w:r>
      <w:r w:rsidRPr="00FA0A78">
        <w:rPr>
          <w:sz w:val="28"/>
        </w:rPr>
        <w:t xml:space="preserve">, </w:t>
      </w:r>
      <w:r>
        <w:rPr>
          <w:sz w:val="28"/>
        </w:rPr>
        <w:t>а в более старшем возрасте этот возбуд</w:t>
      </w:r>
      <w:r>
        <w:rPr>
          <w:sz w:val="28"/>
        </w:rPr>
        <w:t>и</w:t>
      </w:r>
      <w:r>
        <w:rPr>
          <w:sz w:val="28"/>
        </w:rPr>
        <w:t xml:space="preserve">тель не выделялся. </w:t>
      </w:r>
      <w:r>
        <w:rPr>
          <w:sz w:val="28"/>
          <w:lang w:val="en-US"/>
        </w:rPr>
        <w:t>Ps</w:t>
      </w:r>
      <w:r w:rsidRPr="00FA0A78">
        <w:rPr>
          <w:sz w:val="28"/>
        </w:rPr>
        <w:t>.</w:t>
      </w:r>
      <w:r>
        <w:rPr>
          <w:sz w:val="28"/>
          <w:lang w:val="en-US"/>
        </w:rPr>
        <w:t>aeruginosa</w:t>
      </w:r>
      <w:r w:rsidRPr="00FA0A78">
        <w:rPr>
          <w:sz w:val="28"/>
        </w:rPr>
        <w:t xml:space="preserve"> </w:t>
      </w:r>
      <w:r>
        <w:rPr>
          <w:sz w:val="28"/>
        </w:rPr>
        <w:t>и</w:t>
      </w:r>
      <w:r w:rsidRPr="00FA0A78">
        <w:rPr>
          <w:sz w:val="28"/>
        </w:rPr>
        <w:t xml:space="preserve"> </w:t>
      </w:r>
      <w:r>
        <w:rPr>
          <w:sz w:val="28"/>
          <w:lang w:val="en-US"/>
        </w:rPr>
        <w:t>Str</w:t>
      </w:r>
      <w:r w:rsidRPr="00FA0A78">
        <w:rPr>
          <w:sz w:val="28"/>
        </w:rPr>
        <w:t>.</w:t>
      </w:r>
      <w:r>
        <w:rPr>
          <w:sz w:val="28"/>
          <w:lang w:val="en-US"/>
        </w:rPr>
        <w:t>pneumonia</w:t>
      </w:r>
      <w:r w:rsidRPr="00FA0A78">
        <w:rPr>
          <w:sz w:val="28"/>
        </w:rPr>
        <w:t xml:space="preserve"> встречаются как возбудители пневмоний в 1-6 месячном возрасте, их этиологическое значение составляет соответственно 4,1-17,5% и 8,2-14,8%.</w:t>
      </w:r>
    </w:p>
    <w:p w:rsidR="00597AC1" w:rsidRDefault="00597AC1" w:rsidP="002D256B">
      <w:pPr>
        <w:pStyle w:val="Normal0"/>
        <w:widowControl w:val="0"/>
        <w:numPr>
          <w:ilvl w:val="0"/>
          <w:numId w:val="61"/>
        </w:numPr>
        <w:tabs>
          <w:tab w:val="left" w:pos="1134"/>
          <w:tab w:val="left" w:pos="7513"/>
        </w:tabs>
        <w:spacing w:line="360" w:lineRule="auto"/>
        <w:ind w:right="-1"/>
        <w:jc w:val="both"/>
        <w:rPr>
          <w:sz w:val="28"/>
        </w:rPr>
      </w:pPr>
      <w:r>
        <w:rPr>
          <w:sz w:val="28"/>
          <w:lang w:val="en-US"/>
        </w:rPr>
        <w:t>P</w:t>
      </w:r>
      <w:r>
        <w:rPr>
          <w:sz w:val="28"/>
        </w:rPr>
        <w:t>.</w:t>
      </w:r>
      <w:r>
        <w:rPr>
          <w:sz w:val="28"/>
          <w:lang w:val="en-US"/>
        </w:rPr>
        <w:t>multocida</w:t>
      </w:r>
      <w:r w:rsidRPr="00FA0A78">
        <w:rPr>
          <w:sz w:val="28"/>
        </w:rPr>
        <w:t xml:space="preserve"> в эпизоотическом очаге респираторных заболеваний сочетается с </w:t>
      </w:r>
      <w:r>
        <w:rPr>
          <w:sz w:val="28"/>
        </w:rPr>
        <w:t xml:space="preserve">условно-патогенными микроорганизмами – </w:t>
      </w:r>
      <w:r>
        <w:rPr>
          <w:sz w:val="28"/>
          <w:lang w:val="en-US"/>
        </w:rPr>
        <w:t>Staph</w:t>
      </w:r>
      <w:r w:rsidRPr="00FA0A78">
        <w:rPr>
          <w:sz w:val="28"/>
        </w:rPr>
        <w:t>.</w:t>
      </w:r>
      <w:r>
        <w:rPr>
          <w:sz w:val="28"/>
          <w:lang w:val="en-US"/>
        </w:rPr>
        <w:t>aureus</w:t>
      </w:r>
      <w:r w:rsidRPr="00FA0A78">
        <w:rPr>
          <w:sz w:val="28"/>
        </w:rPr>
        <w:t>,</w:t>
      </w:r>
      <w:r>
        <w:rPr>
          <w:sz w:val="28"/>
        </w:rPr>
        <w:t xml:space="preserve"> </w:t>
      </w:r>
      <w:r>
        <w:rPr>
          <w:sz w:val="28"/>
          <w:lang w:val="en-US"/>
        </w:rPr>
        <w:t>Str</w:t>
      </w:r>
      <w:r w:rsidRPr="00FA0A78">
        <w:rPr>
          <w:sz w:val="28"/>
        </w:rPr>
        <w:t>.</w:t>
      </w:r>
      <w:r>
        <w:rPr>
          <w:sz w:val="28"/>
          <w:lang w:val="en-US"/>
        </w:rPr>
        <w:t>epidermidis</w:t>
      </w:r>
      <w:r w:rsidRPr="00FA0A78">
        <w:rPr>
          <w:sz w:val="28"/>
        </w:rPr>
        <w:t>,</w:t>
      </w:r>
      <w:r>
        <w:rPr>
          <w:sz w:val="28"/>
        </w:rPr>
        <w:t xml:space="preserve"> </w:t>
      </w:r>
      <w:r>
        <w:rPr>
          <w:sz w:val="28"/>
          <w:lang w:val="en-US"/>
        </w:rPr>
        <w:t>S</w:t>
      </w:r>
      <w:r w:rsidRPr="00FA0A78">
        <w:rPr>
          <w:sz w:val="28"/>
        </w:rPr>
        <w:t>.</w:t>
      </w:r>
      <w:r>
        <w:rPr>
          <w:sz w:val="28"/>
          <w:lang w:val="en-US"/>
        </w:rPr>
        <w:t>dublin</w:t>
      </w:r>
      <w:r w:rsidRPr="00FA0A78">
        <w:rPr>
          <w:sz w:val="28"/>
        </w:rPr>
        <w:t>,</w:t>
      </w:r>
      <w:r>
        <w:rPr>
          <w:sz w:val="28"/>
        </w:rPr>
        <w:t xml:space="preserve"> </w:t>
      </w:r>
      <w:r>
        <w:rPr>
          <w:sz w:val="28"/>
          <w:lang w:val="en-US"/>
        </w:rPr>
        <w:t>P</w:t>
      </w:r>
      <w:r w:rsidRPr="00FA0A78">
        <w:rPr>
          <w:sz w:val="28"/>
        </w:rPr>
        <w:t>.</w:t>
      </w:r>
      <w:r>
        <w:rPr>
          <w:sz w:val="28"/>
          <w:lang w:val="en-US"/>
        </w:rPr>
        <w:t>vulgaris</w:t>
      </w:r>
      <w:r>
        <w:rPr>
          <w:sz w:val="28"/>
        </w:rPr>
        <w:t xml:space="preserve">, </w:t>
      </w:r>
      <w:r>
        <w:rPr>
          <w:sz w:val="28"/>
          <w:lang w:val="en-US"/>
        </w:rPr>
        <w:t>E</w:t>
      </w:r>
      <w:r>
        <w:rPr>
          <w:sz w:val="28"/>
        </w:rPr>
        <w:t>.</w:t>
      </w:r>
      <w:r>
        <w:rPr>
          <w:sz w:val="28"/>
          <w:lang w:val="en-US"/>
        </w:rPr>
        <w:t>coli</w:t>
      </w:r>
      <w:r>
        <w:rPr>
          <w:sz w:val="28"/>
        </w:rPr>
        <w:t>, которые чаще выделялись от телят в 4-6 месячном возрасте, что свидетельствует о причасности этих инфекций к респираторному синдрому и наслоении на первичный пастере</w:t>
      </w:r>
      <w:r>
        <w:rPr>
          <w:sz w:val="28"/>
        </w:rPr>
        <w:t>л</w:t>
      </w:r>
      <w:r>
        <w:rPr>
          <w:sz w:val="28"/>
        </w:rPr>
        <w:t>лезный процесс.</w:t>
      </w:r>
    </w:p>
    <w:p w:rsidR="00597AC1" w:rsidRDefault="00597AC1" w:rsidP="002D256B">
      <w:pPr>
        <w:pStyle w:val="Normal0"/>
        <w:widowControl w:val="0"/>
        <w:numPr>
          <w:ilvl w:val="0"/>
          <w:numId w:val="61"/>
        </w:numPr>
        <w:tabs>
          <w:tab w:val="left" w:pos="1134"/>
          <w:tab w:val="left" w:pos="7513"/>
        </w:tabs>
        <w:spacing w:line="360" w:lineRule="auto"/>
        <w:ind w:right="-1"/>
        <w:jc w:val="both"/>
        <w:rPr>
          <w:sz w:val="28"/>
        </w:rPr>
      </w:pPr>
      <w:r>
        <w:rPr>
          <w:sz w:val="28"/>
        </w:rPr>
        <w:t xml:space="preserve">Культуры </w:t>
      </w:r>
      <w:r>
        <w:rPr>
          <w:sz w:val="28"/>
          <w:lang w:val="en-US"/>
        </w:rPr>
        <w:t>P</w:t>
      </w:r>
      <w:r>
        <w:rPr>
          <w:sz w:val="28"/>
        </w:rPr>
        <w:t>.</w:t>
      </w:r>
      <w:r>
        <w:rPr>
          <w:sz w:val="28"/>
          <w:lang w:val="en-US"/>
        </w:rPr>
        <w:t>multocida</w:t>
      </w:r>
      <w:r w:rsidRPr="00FA0A78">
        <w:rPr>
          <w:sz w:val="28"/>
        </w:rPr>
        <w:t xml:space="preserve"> серотипов А, В и Д,</w:t>
      </w:r>
      <w:r>
        <w:rPr>
          <w:sz w:val="28"/>
        </w:rPr>
        <w:t xml:space="preserve"> выделенные от больных ж</w:t>
      </w:r>
      <w:r>
        <w:rPr>
          <w:sz w:val="28"/>
        </w:rPr>
        <w:t>и</w:t>
      </w:r>
      <w:r>
        <w:rPr>
          <w:sz w:val="28"/>
        </w:rPr>
        <w:t>вотных, являются высоковирулентными для белых мышей и кроликов, проявляя выраженный тропизм к легочной ткани телят, где накопление пастерелл составляло от 2,4∙10</w:t>
      </w:r>
      <w:r>
        <w:rPr>
          <w:sz w:val="28"/>
          <w:vertAlign w:val="superscript"/>
        </w:rPr>
        <w:t>7</w:t>
      </w:r>
      <w:r>
        <w:rPr>
          <w:sz w:val="28"/>
        </w:rPr>
        <w:t>до 0,95∙10</w:t>
      </w:r>
      <w:r>
        <w:rPr>
          <w:sz w:val="28"/>
          <w:vertAlign w:val="superscript"/>
        </w:rPr>
        <w:t xml:space="preserve">9 </w:t>
      </w:r>
      <w:r>
        <w:rPr>
          <w:sz w:val="28"/>
        </w:rPr>
        <w:t>КОЕ/г.</w:t>
      </w:r>
    </w:p>
    <w:p w:rsidR="00597AC1" w:rsidRDefault="00597AC1" w:rsidP="002D256B">
      <w:pPr>
        <w:pStyle w:val="Normal0"/>
        <w:widowControl w:val="0"/>
        <w:numPr>
          <w:ilvl w:val="0"/>
          <w:numId w:val="61"/>
        </w:numPr>
        <w:tabs>
          <w:tab w:val="left" w:pos="1134"/>
          <w:tab w:val="left" w:pos="7513"/>
        </w:tabs>
        <w:spacing w:line="360" w:lineRule="auto"/>
        <w:ind w:right="-1"/>
        <w:jc w:val="both"/>
        <w:rPr>
          <w:sz w:val="28"/>
        </w:rPr>
      </w:pPr>
      <w:r>
        <w:rPr>
          <w:sz w:val="28"/>
        </w:rPr>
        <w:t xml:space="preserve"> Пастереллы, выделенные от больных телят имели мо</w:t>
      </w:r>
      <w:r>
        <w:rPr>
          <w:sz w:val="28"/>
        </w:rPr>
        <w:t>р</w:t>
      </w:r>
      <w:r>
        <w:rPr>
          <w:sz w:val="28"/>
        </w:rPr>
        <w:t>фо-тинкториальные, биохимические и культуральные свойства, сходные с референтными штаммами, но отличались от них и между собой по соматическим антигенам, прявляя патогенность для чувствительных ж</w:t>
      </w:r>
      <w:r>
        <w:rPr>
          <w:sz w:val="28"/>
        </w:rPr>
        <w:t>и</w:t>
      </w:r>
      <w:r>
        <w:rPr>
          <w:sz w:val="28"/>
        </w:rPr>
        <w:t>вотных.</w:t>
      </w:r>
    </w:p>
    <w:p w:rsidR="00597AC1" w:rsidRDefault="00597AC1" w:rsidP="002D256B">
      <w:pPr>
        <w:pStyle w:val="Normal0"/>
        <w:widowControl w:val="0"/>
        <w:numPr>
          <w:ilvl w:val="0"/>
          <w:numId w:val="61"/>
        </w:numPr>
        <w:tabs>
          <w:tab w:val="left" w:pos="1134"/>
          <w:tab w:val="left" w:pos="7513"/>
        </w:tabs>
        <w:spacing w:line="360" w:lineRule="auto"/>
        <w:ind w:right="-1"/>
        <w:jc w:val="both"/>
        <w:rPr>
          <w:sz w:val="28"/>
        </w:rPr>
      </w:pPr>
      <w:r>
        <w:rPr>
          <w:sz w:val="28"/>
          <w:lang w:val="en-US"/>
        </w:rPr>
        <w:t>P</w:t>
      </w:r>
      <w:r>
        <w:rPr>
          <w:sz w:val="28"/>
        </w:rPr>
        <w:t>.</w:t>
      </w:r>
      <w:r>
        <w:rPr>
          <w:sz w:val="28"/>
          <w:lang w:val="en-US"/>
        </w:rPr>
        <w:t>multocida</w:t>
      </w:r>
      <w:r>
        <w:rPr>
          <w:sz w:val="28"/>
        </w:rPr>
        <w:t xml:space="preserve"> серотипов А, Д и В является быстрорастущим микроорг</w:t>
      </w:r>
      <w:r>
        <w:rPr>
          <w:sz w:val="28"/>
        </w:rPr>
        <w:t>а</w:t>
      </w:r>
      <w:r>
        <w:rPr>
          <w:sz w:val="28"/>
        </w:rPr>
        <w:t>низмом, склонным к диссоциации при пересевах через 36-48 часов, что нужно учитывать при сохранении биологических свойств возбудителя. Оптимальным способом длительного сохранения пастерелл является лиофилизация. Наилучшими протективными свойствами для лиофил</w:t>
      </w:r>
      <w:r>
        <w:rPr>
          <w:sz w:val="28"/>
        </w:rPr>
        <w:t>и</w:t>
      </w:r>
      <w:r>
        <w:rPr>
          <w:sz w:val="28"/>
        </w:rPr>
        <w:t xml:space="preserve">зации </w:t>
      </w:r>
      <w:r>
        <w:rPr>
          <w:sz w:val="28"/>
          <w:lang w:val="en-US"/>
        </w:rPr>
        <w:t>P</w:t>
      </w:r>
      <w:r>
        <w:rPr>
          <w:sz w:val="28"/>
        </w:rPr>
        <w:t>.</w:t>
      </w:r>
      <w:r>
        <w:rPr>
          <w:sz w:val="28"/>
          <w:lang w:val="en-US"/>
        </w:rPr>
        <w:t>multocida</w:t>
      </w:r>
      <w:r>
        <w:rPr>
          <w:sz w:val="28"/>
        </w:rPr>
        <w:t xml:space="preserve"> была среда высушивания с гидролизированным жел</w:t>
      </w:r>
      <w:r>
        <w:rPr>
          <w:sz w:val="28"/>
        </w:rPr>
        <w:t>а</w:t>
      </w:r>
      <w:r>
        <w:rPr>
          <w:sz w:val="28"/>
        </w:rPr>
        <w:t>тином (сохранение составляло 72% от первоначального количества ЖМК пастерелл).</w:t>
      </w:r>
    </w:p>
    <w:p w:rsidR="00597AC1" w:rsidRDefault="00597AC1" w:rsidP="00597AC1">
      <w:pPr>
        <w:pStyle w:val="1"/>
      </w:pPr>
      <w:bookmarkStart w:id="8" w:name="_Toc523465868"/>
      <w:r>
        <w:lastRenderedPageBreak/>
        <w:t>предложения</w:t>
      </w:r>
      <w:bookmarkEnd w:id="8"/>
      <w:r>
        <w:t xml:space="preserve"> производству</w:t>
      </w:r>
    </w:p>
    <w:p w:rsidR="00597AC1" w:rsidRDefault="00597AC1" w:rsidP="002D256B">
      <w:pPr>
        <w:pStyle w:val="Normal0"/>
        <w:widowControl w:val="0"/>
        <w:numPr>
          <w:ilvl w:val="0"/>
          <w:numId w:val="60"/>
        </w:numPr>
        <w:tabs>
          <w:tab w:val="left" w:pos="7513"/>
        </w:tabs>
        <w:spacing w:line="360" w:lineRule="auto"/>
        <w:ind w:right="-1"/>
        <w:jc w:val="both"/>
        <w:rPr>
          <w:sz w:val="28"/>
        </w:rPr>
      </w:pPr>
      <w:r>
        <w:rPr>
          <w:sz w:val="28"/>
        </w:rPr>
        <w:t>Методические рекомендации по лиофилизации пастерелл, утверждены Госсударственным департаментом ветеринарной медицины минагрополитики Украины 07.11.2001. Пр</w:t>
      </w:r>
      <w:r>
        <w:rPr>
          <w:sz w:val="28"/>
        </w:rPr>
        <w:t>и</w:t>
      </w:r>
      <w:r>
        <w:rPr>
          <w:sz w:val="28"/>
        </w:rPr>
        <w:t>каз №15-14 / 353.</w:t>
      </w:r>
    </w:p>
    <w:p w:rsidR="00597AC1" w:rsidRDefault="00597AC1" w:rsidP="002D256B">
      <w:pPr>
        <w:pStyle w:val="Normal0"/>
        <w:widowControl w:val="0"/>
        <w:numPr>
          <w:ilvl w:val="0"/>
          <w:numId w:val="60"/>
        </w:numPr>
        <w:tabs>
          <w:tab w:val="left" w:pos="7513"/>
        </w:tabs>
        <w:spacing w:line="360" w:lineRule="auto"/>
        <w:ind w:right="-1"/>
        <w:jc w:val="both"/>
        <w:rPr>
          <w:sz w:val="28"/>
        </w:rPr>
      </w:pPr>
      <w:r>
        <w:rPr>
          <w:sz w:val="28"/>
        </w:rPr>
        <w:t xml:space="preserve">Для серологической типизации возбудителя легочного пастереллеза </w:t>
      </w:r>
      <w:r w:rsidRPr="00FA0A78">
        <w:rPr>
          <w:sz w:val="28"/>
        </w:rPr>
        <w:t xml:space="preserve">предлагается использовать РНГА и РА, с приготовленными на кроликах гипериммунными диагностическими сыворотками на капсульные и соматические антигены </w:t>
      </w:r>
      <w:r>
        <w:rPr>
          <w:sz w:val="28"/>
          <w:lang w:val="en-US"/>
        </w:rPr>
        <w:t>P</w:t>
      </w:r>
      <w:r>
        <w:rPr>
          <w:sz w:val="28"/>
        </w:rPr>
        <w:t>.</w:t>
      </w:r>
      <w:r>
        <w:rPr>
          <w:sz w:val="28"/>
          <w:lang w:val="en-US"/>
        </w:rPr>
        <w:t>multocida</w:t>
      </w:r>
      <w:r w:rsidRPr="00FA0A78">
        <w:rPr>
          <w:sz w:val="28"/>
        </w:rPr>
        <w:t>.</w:t>
      </w:r>
    </w:p>
    <w:p w:rsidR="00597AC1" w:rsidRDefault="00597AC1" w:rsidP="002D256B">
      <w:pPr>
        <w:pStyle w:val="Normal0"/>
        <w:widowControl w:val="0"/>
        <w:numPr>
          <w:ilvl w:val="0"/>
          <w:numId w:val="60"/>
        </w:numPr>
        <w:tabs>
          <w:tab w:val="left" w:pos="7513"/>
        </w:tabs>
        <w:spacing w:line="360" w:lineRule="auto"/>
        <w:ind w:right="-1"/>
        <w:jc w:val="both"/>
        <w:rPr>
          <w:sz w:val="28"/>
        </w:rPr>
      </w:pPr>
      <w:r w:rsidRPr="00FA0A78">
        <w:rPr>
          <w:sz w:val="28"/>
        </w:rPr>
        <w:t xml:space="preserve">Результаты и выводы диссертационной работы о биологических свойствах </w:t>
      </w:r>
      <w:r>
        <w:rPr>
          <w:sz w:val="28"/>
          <w:lang w:val="en-US"/>
        </w:rPr>
        <w:t>P</w:t>
      </w:r>
      <w:r>
        <w:rPr>
          <w:sz w:val="28"/>
        </w:rPr>
        <w:t>.</w:t>
      </w:r>
      <w:r>
        <w:rPr>
          <w:sz w:val="28"/>
          <w:lang w:val="en-US"/>
        </w:rPr>
        <w:t>multocida</w:t>
      </w:r>
      <w:r w:rsidRPr="00FA0A78">
        <w:rPr>
          <w:sz w:val="28"/>
        </w:rPr>
        <w:t xml:space="preserve">, клинических особенностях течения болезни в разных возрастных группах, эпизоотологическом мониторинге легочного пастереллеза с использованием РНГА, изоляции и серотипизации пастерелл, изучении вирулентности на лабораторных животных, а также патогенного воздействия разных серотипов </w:t>
      </w:r>
      <w:r>
        <w:rPr>
          <w:sz w:val="28"/>
          <w:lang w:val="en-US"/>
        </w:rPr>
        <w:t>P</w:t>
      </w:r>
      <w:r>
        <w:rPr>
          <w:sz w:val="28"/>
        </w:rPr>
        <w:t>.</w:t>
      </w:r>
      <w:r>
        <w:rPr>
          <w:sz w:val="28"/>
          <w:lang w:val="en-US"/>
        </w:rPr>
        <w:t>multocida</w:t>
      </w:r>
      <w:r w:rsidRPr="00FA0A78">
        <w:rPr>
          <w:sz w:val="28"/>
        </w:rPr>
        <w:t xml:space="preserve"> на телят, используются для подготовки студентов в высших учебных заведениях.</w:t>
      </w:r>
    </w:p>
    <w:p w:rsidR="00597AC1" w:rsidRDefault="00597AC1" w:rsidP="00597AC1">
      <w:pPr>
        <w:pStyle w:val="Normal0"/>
        <w:widowControl w:val="0"/>
        <w:tabs>
          <w:tab w:val="left" w:pos="7513"/>
        </w:tabs>
        <w:spacing w:line="360" w:lineRule="auto"/>
        <w:ind w:right="-1"/>
        <w:jc w:val="both"/>
        <w:rPr>
          <w:sz w:val="28"/>
        </w:rPr>
      </w:pPr>
    </w:p>
    <w:p w:rsidR="00597AC1" w:rsidRDefault="00597AC1" w:rsidP="00597AC1">
      <w:pPr>
        <w:pStyle w:val="Normal0"/>
        <w:widowControl w:val="0"/>
        <w:tabs>
          <w:tab w:val="left" w:pos="7513"/>
        </w:tabs>
        <w:spacing w:line="360" w:lineRule="auto"/>
        <w:ind w:right="-1"/>
        <w:jc w:val="both"/>
        <w:rPr>
          <w:sz w:val="28"/>
        </w:rPr>
      </w:pPr>
    </w:p>
    <w:p w:rsidR="00597AC1" w:rsidRDefault="00597AC1" w:rsidP="00597AC1">
      <w:pPr>
        <w:pStyle w:val="Normal0"/>
        <w:widowControl w:val="0"/>
        <w:tabs>
          <w:tab w:val="left" w:pos="7513"/>
        </w:tabs>
        <w:spacing w:line="360" w:lineRule="auto"/>
        <w:ind w:right="-1"/>
        <w:jc w:val="both"/>
        <w:rPr>
          <w:sz w:val="28"/>
        </w:rPr>
      </w:pPr>
    </w:p>
    <w:p w:rsidR="00597AC1" w:rsidRDefault="00597AC1" w:rsidP="00597AC1">
      <w:pPr>
        <w:pStyle w:val="Normal0"/>
        <w:widowControl w:val="0"/>
        <w:tabs>
          <w:tab w:val="left" w:pos="7513"/>
        </w:tabs>
        <w:spacing w:line="360" w:lineRule="auto"/>
        <w:ind w:right="-1" w:firstLine="709"/>
        <w:jc w:val="both"/>
        <w:rPr>
          <w:sz w:val="28"/>
        </w:rPr>
      </w:pPr>
    </w:p>
    <w:p w:rsidR="00597AC1" w:rsidRDefault="00597AC1" w:rsidP="00597AC1">
      <w:pPr>
        <w:pStyle w:val="Normal0"/>
        <w:widowControl w:val="0"/>
        <w:tabs>
          <w:tab w:val="left" w:pos="7513"/>
        </w:tabs>
        <w:spacing w:line="360" w:lineRule="auto"/>
        <w:ind w:right="-1" w:firstLine="709"/>
        <w:jc w:val="both"/>
        <w:rPr>
          <w:sz w:val="28"/>
        </w:rPr>
      </w:pPr>
    </w:p>
    <w:p w:rsidR="00597AC1" w:rsidRDefault="00597AC1" w:rsidP="00597AC1">
      <w:pPr>
        <w:pStyle w:val="Normal0"/>
        <w:widowControl w:val="0"/>
        <w:tabs>
          <w:tab w:val="left" w:pos="7513"/>
        </w:tabs>
        <w:spacing w:line="360" w:lineRule="auto"/>
        <w:ind w:right="-1" w:firstLine="709"/>
        <w:jc w:val="both"/>
        <w:rPr>
          <w:sz w:val="28"/>
        </w:rPr>
      </w:pPr>
    </w:p>
    <w:p w:rsidR="00597AC1" w:rsidRDefault="00597AC1" w:rsidP="00597AC1">
      <w:pPr>
        <w:pStyle w:val="Normal0"/>
        <w:widowControl w:val="0"/>
        <w:tabs>
          <w:tab w:val="left" w:pos="7513"/>
        </w:tabs>
        <w:spacing w:line="360" w:lineRule="auto"/>
        <w:ind w:right="-1" w:firstLine="709"/>
        <w:jc w:val="both"/>
        <w:rPr>
          <w:sz w:val="28"/>
        </w:rPr>
      </w:pPr>
    </w:p>
    <w:p w:rsidR="00597AC1" w:rsidRDefault="00597AC1" w:rsidP="00597AC1">
      <w:pPr>
        <w:pStyle w:val="Normal0"/>
        <w:widowControl w:val="0"/>
        <w:tabs>
          <w:tab w:val="left" w:pos="7513"/>
        </w:tabs>
        <w:spacing w:line="360" w:lineRule="auto"/>
        <w:ind w:right="-1"/>
        <w:jc w:val="both"/>
        <w:rPr>
          <w:sz w:val="28"/>
        </w:rPr>
      </w:pPr>
    </w:p>
    <w:p w:rsidR="00597AC1" w:rsidRDefault="00597AC1" w:rsidP="00597AC1">
      <w:pPr>
        <w:pStyle w:val="Normal0"/>
        <w:widowControl w:val="0"/>
        <w:tabs>
          <w:tab w:val="left" w:pos="7513"/>
        </w:tabs>
        <w:spacing w:line="360" w:lineRule="auto"/>
        <w:ind w:right="-1"/>
        <w:jc w:val="both"/>
        <w:rPr>
          <w:sz w:val="28"/>
        </w:rPr>
      </w:pPr>
    </w:p>
    <w:p w:rsidR="00597AC1" w:rsidRDefault="00597AC1" w:rsidP="00597AC1">
      <w:pPr>
        <w:pStyle w:val="1"/>
        <w:keepNext w:val="0"/>
        <w:widowControl w:val="0"/>
      </w:pPr>
      <w:bookmarkStart w:id="9" w:name="_Toc523465869"/>
      <w:r>
        <w:t>Список литературы</w:t>
      </w:r>
      <w:bookmarkEnd w:id="9"/>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Аликаев В.А., Девришов Д.А. Туманова Е.И. Иммунофлюоресцентные и клинические показатели у телят в хозяйствах неблагополучных по пневмоэнтеритам / Патология органов дыхания и пищеварения у сельскохозяйс</w:t>
      </w:r>
      <w:r>
        <w:rPr>
          <w:sz w:val="28"/>
        </w:rPr>
        <w:t>т</w:t>
      </w:r>
      <w:r>
        <w:rPr>
          <w:sz w:val="28"/>
        </w:rPr>
        <w:t>венных животных // М., МВА. –1983. –С.13-15.</w:t>
      </w:r>
    </w:p>
    <w:p w:rsidR="00597AC1" w:rsidRDefault="00597AC1" w:rsidP="002D256B">
      <w:pPr>
        <w:pStyle w:val="Normal0"/>
        <w:widowControl w:val="0"/>
        <w:numPr>
          <w:ilvl w:val="0"/>
          <w:numId w:val="62"/>
        </w:numPr>
        <w:spacing w:line="360" w:lineRule="auto"/>
        <w:ind w:right="-1"/>
        <w:jc w:val="both"/>
        <w:rPr>
          <w:sz w:val="28"/>
        </w:rPr>
      </w:pPr>
      <w:r>
        <w:rPr>
          <w:sz w:val="28"/>
        </w:rPr>
        <w:t xml:space="preserve">Амирбеков М. Респираторные болезни рогатого скота в условиях </w:t>
      </w:r>
      <w:r>
        <w:rPr>
          <w:sz w:val="28"/>
        </w:rPr>
        <w:lastRenderedPageBreak/>
        <w:t>пр</w:t>
      </w:r>
      <w:r>
        <w:rPr>
          <w:sz w:val="28"/>
        </w:rPr>
        <w:t>о</w:t>
      </w:r>
      <w:r>
        <w:rPr>
          <w:sz w:val="28"/>
        </w:rPr>
        <w:t>мышленного и отгонного животноводства: Дис. … д-ра вет. наук: 16.00.03. –М., 1993. –422с.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Амирбеков М., Ковалев В.Л. Выделение аденовируса у телят // Бюлл</w:t>
      </w:r>
      <w:r>
        <w:rPr>
          <w:sz w:val="28"/>
        </w:rPr>
        <w:t>е</w:t>
      </w:r>
      <w:r>
        <w:rPr>
          <w:sz w:val="28"/>
        </w:rPr>
        <w:t>тень ВИЭВ. –М. 1986. –С.29-32.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Амирбеков М., Ковалев В.Л. Зависимость возникновения и течения р</w:t>
      </w:r>
      <w:r>
        <w:rPr>
          <w:sz w:val="28"/>
        </w:rPr>
        <w:t>е</w:t>
      </w:r>
      <w:r>
        <w:rPr>
          <w:sz w:val="28"/>
        </w:rPr>
        <w:t>спираторных болезней телят от общей резистентности организма: Сб. науч. тр. / ТНИВИ. –Душанбе, 1990. –С.11-18.</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Амирбеков М., Ковалев В.Л. Респираторные болезни телят (диагност</w:t>
      </w:r>
      <w:r>
        <w:rPr>
          <w:sz w:val="28"/>
        </w:rPr>
        <w:t>и</w:t>
      </w:r>
      <w:r>
        <w:rPr>
          <w:sz w:val="28"/>
        </w:rPr>
        <w:t>ка и лечение) // Ветеринария. –1985. -№1. –С.38-40.</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Андреев Е.В. Ассоциированное взаимодействие на организм вируса и условно-патогенных бактерий // Ветеринария. –1984. -№7. –С.25-27.</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Андреев Е.В., Драгомир А.В. Острые респираторные заболевания кру</w:t>
      </w:r>
      <w:r>
        <w:rPr>
          <w:sz w:val="28"/>
        </w:rPr>
        <w:t>п</w:t>
      </w:r>
      <w:r>
        <w:rPr>
          <w:sz w:val="28"/>
        </w:rPr>
        <w:t>ного рогатого скота. –Кишинев, Карта Молдовенянская, 1979. –127с.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 xml:space="preserve">Апатенко В.М. Вирусные инфекции сельскохозяйственных животных. –Харьков, 1996. –164с. </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Апатенко В.М. Многоуровневая система паразитоценозов в инфекц</w:t>
      </w:r>
      <w:r>
        <w:rPr>
          <w:sz w:val="28"/>
        </w:rPr>
        <w:t>и</w:t>
      </w:r>
      <w:r>
        <w:rPr>
          <w:sz w:val="28"/>
        </w:rPr>
        <w:t>онной патологии / Диагностика, профилактика и меры борьбы с особо опасными экзотическими и зооантропонозными болезнями животных. –Сб. статей международной науч.-практ. конф. К 75-летию со дня рожд. И.А. Бакулова. Покров: ВНИИВВиМ, 2000. –С.17-19.</w:t>
      </w:r>
    </w:p>
    <w:p w:rsidR="00597AC1" w:rsidRDefault="00597AC1" w:rsidP="002D256B">
      <w:pPr>
        <w:pStyle w:val="Normal0"/>
        <w:widowControl w:val="0"/>
        <w:numPr>
          <w:ilvl w:val="0"/>
          <w:numId w:val="62"/>
        </w:numPr>
        <w:spacing w:line="360" w:lineRule="auto"/>
        <w:ind w:right="-1"/>
        <w:jc w:val="both"/>
        <w:rPr>
          <w:sz w:val="28"/>
        </w:rPr>
      </w:pPr>
      <w:r>
        <w:rPr>
          <w:sz w:val="28"/>
        </w:rPr>
        <w:t>Апатенко В.М. Паразитоценология и новые воззрения на заразные б</w:t>
      </w:r>
      <w:r>
        <w:rPr>
          <w:sz w:val="28"/>
        </w:rPr>
        <w:t>о</w:t>
      </w:r>
      <w:r>
        <w:rPr>
          <w:sz w:val="28"/>
        </w:rPr>
        <w:t xml:space="preserve">лезни // Тр. </w:t>
      </w:r>
      <w:r>
        <w:rPr>
          <w:sz w:val="28"/>
          <w:lang w:val="en-US"/>
        </w:rPr>
        <w:t>III</w:t>
      </w:r>
      <w:r>
        <w:rPr>
          <w:sz w:val="28"/>
        </w:rPr>
        <w:t xml:space="preserve"> Всес. съезда паразитоценологов (Киев, декабрь 1991г.) – К.: 1991. – С. 5.</w:t>
      </w:r>
    </w:p>
    <w:p w:rsidR="00597AC1" w:rsidRDefault="00597AC1" w:rsidP="002D256B">
      <w:pPr>
        <w:pStyle w:val="Normal0"/>
        <w:widowControl w:val="0"/>
        <w:numPr>
          <w:ilvl w:val="0"/>
          <w:numId w:val="62"/>
        </w:numPr>
        <w:spacing w:line="360" w:lineRule="auto"/>
        <w:ind w:right="-1"/>
        <w:jc w:val="both"/>
        <w:rPr>
          <w:sz w:val="28"/>
          <w:lang w:val="uk-UA"/>
        </w:rPr>
      </w:pPr>
      <w:r>
        <w:rPr>
          <w:sz w:val="28"/>
          <w:lang w:val="uk-UA"/>
        </w:rPr>
        <w:t>Апатенко В.М. Паразитоценологія і проблеми паразитоценозів // Вет. мед. України. – 1998. – №4 – С. 26-27.</w:t>
      </w:r>
    </w:p>
    <w:p w:rsidR="00597AC1" w:rsidRDefault="00597AC1" w:rsidP="002D256B">
      <w:pPr>
        <w:pStyle w:val="Normal0"/>
        <w:widowControl w:val="0"/>
        <w:numPr>
          <w:ilvl w:val="0"/>
          <w:numId w:val="62"/>
        </w:numPr>
        <w:tabs>
          <w:tab w:val="left" w:pos="1701"/>
        </w:tabs>
        <w:spacing w:line="360" w:lineRule="auto"/>
        <w:ind w:right="-1"/>
        <w:jc w:val="both"/>
        <w:rPr>
          <w:sz w:val="28"/>
          <w:lang w:val="uk-UA"/>
        </w:rPr>
      </w:pPr>
      <w:r>
        <w:rPr>
          <w:sz w:val="28"/>
          <w:lang w:val="uk-UA"/>
        </w:rPr>
        <w:t>Апатенко В.М. Проблема асоційованих інфекцій і шляхи її вирішення // Наукова спадщина Луї Пастера і ветеринарна медицина України (до 175-річчя від народження Луї Пастера): Наук. статті конф., -5-6 лютого 1998 р. –Рівне, -1998. –С.34.</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 xml:space="preserve">Апатенко В.М. Проблемы ветеринарной инфекционной патологии при </w:t>
      </w:r>
      <w:r>
        <w:rPr>
          <w:sz w:val="28"/>
        </w:rPr>
        <w:lastRenderedPageBreak/>
        <w:t>выращивании молодняка // Науч. наследие И.В. Бельговского и соврем. пробл. зоотехнии и ветеринарии. Харьков, 1995. –С.16.</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Апатенко В.М. Смешанные инфекции сельскохозяйственных животных. –Киев. 1990. –176с.</w:t>
      </w:r>
    </w:p>
    <w:p w:rsidR="00597AC1" w:rsidRDefault="00597AC1" w:rsidP="002D256B">
      <w:pPr>
        <w:pStyle w:val="Normal0"/>
        <w:widowControl w:val="0"/>
        <w:numPr>
          <w:ilvl w:val="0"/>
          <w:numId w:val="62"/>
        </w:numPr>
        <w:spacing w:line="360" w:lineRule="auto"/>
        <w:ind w:right="-1"/>
        <w:jc w:val="both"/>
        <w:rPr>
          <w:sz w:val="28"/>
        </w:rPr>
      </w:pPr>
      <w:r>
        <w:rPr>
          <w:sz w:val="28"/>
        </w:rPr>
        <w:t>Аркадьева З.А. Факторы, влияющие на жизнеспособность и свойства микроорганизмов при различных методах хранения. Биологические науки. – 1983. – №4. – С. 93-105.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Архангельский И.И. Лечение бронхопневмонии телят // Ветеринария. –1956. -№1. –С.7-9.</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Атамась В.А. Респираторные болезни крупного рогатого скота в хозя</w:t>
      </w:r>
      <w:r>
        <w:rPr>
          <w:sz w:val="28"/>
        </w:rPr>
        <w:t>й</w:t>
      </w:r>
      <w:r>
        <w:rPr>
          <w:sz w:val="28"/>
        </w:rPr>
        <w:t>ствах юга Украины (этиология, эпизоотология, профилактика и меры бор</w:t>
      </w:r>
      <w:r>
        <w:rPr>
          <w:sz w:val="28"/>
        </w:rPr>
        <w:t>ь</w:t>
      </w:r>
      <w:r>
        <w:rPr>
          <w:sz w:val="28"/>
        </w:rPr>
        <w:t>бы): Дис. … д-ра вет. наук. –Одесса, 1989. –388с.</w:t>
      </w:r>
    </w:p>
    <w:p w:rsidR="00597AC1" w:rsidRDefault="00597AC1" w:rsidP="002D256B">
      <w:pPr>
        <w:pStyle w:val="Normal0"/>
        <w:widowControl w:val="0"/>
        <w:numPr>
          <w:ilvl w:val="0"/>
          <w:numId w:val="62"/>
        </w:numPr>
        <w:spacing w:line="360" w:lineRule="auto"/>
        <w:ind w:right="-1"/>
        <w:jc w:val="both"/>
        <w:rPr>
          <w:sz w:val="28"/>
        </w:rPr>
      </w:pPr>
      <w:r>
        <w:rPr>
          <w:sz w:val="28"/>
        </w:rPr>
        <w:t>Ашмарин И.П., Воробьев А.А. Статистические методы в микробиол</w:t>
      </w:r>
      <w:r>
        <w:rPr>
          <w:sz w:val="28"/>
        </w:rPr>
        <w:t>о</w:t>
      </w:r>
      <w:r>
        <w:rPr>
          <w:sz w:val="28"/>
        </w:rPr>
        <w:t>гических исследованиях. – Л.: Медгиз, 1962. – 178с.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Баева Е.В. Состояние клеточного иммунитета при стрессировании м</w:t>
      </w:r>
      <w:r>
        <w:rPr>
          <w:sz w:val="28"/>
        </w:rPr>
        <w:t>о</w:t>
      </w:r>
      <w:r>
        <w:rPr>
          <w:sz w:val="28"/>
        </w:rPr>
        <w:t>лодняка крупного рогатого скота // С.-х. биология. –1992. -№6. –С.115-120.</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Бактериальные и вирусные зоонозы. Доклад комитета экспертов ВОЗ // Серия технических докладов 682 ВОЗ, Женева, 1985. – 135с.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Бакулов И.А., Васильев Д.А., Козлова Д.И. Пастереллез, как зооантр</w:t>
      </w:r>
      <w:r>
        <w:rPr>
          <w:sz w:val="28"/>
        </w:rPr>
        <w:t>о</w:t>
      </w:r>
      <w:r>
        <w:rPr>
          <w:sz w:val="28"/>
        </w:rPr>
        <w:t>понозная инфекция // Вопросы ветеринарной микробиологии, эпизоот</w:t>
      </w:r>
      <w:r>
        <w:rPr>
          <w:sz w:val="28"/>
        </w:rPr>
        <w:t>о</w:t>
      </w:r>
      <w:r>
        <w:rPr>
          <w:sz w:val="28"/>
        </w:rPr>
        <w:t>логии и ветеринарно-санитарной экспертизы. –Ульяновск, 1994. –С.26-32.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Бакулов И.А., Макаров В.В. Развитие учения об эпизоотическом пр</w:t>
      </w:r>
      <w:r>
        <w:rPr>
          <w:sz w:val="28"/>
        </w:rPr>
        <w:t>о</w:t>
      </w:r>
      <w:r>
        <w:rPr>
          <w:sz w:val="28"/>
        </w:rPr>
        <w:t>цессе в свете современных эпидемиологических возрений // Ветерин</w:t>
      </w:r>
      <w:r>
        <w:rPr>
          <w:sz w:val="28"/>
        </w:rPr>
        <w:t>а</w:t>
      </w:r>
      <w:r>
        <w:rPr>
          <w:sz w:val="28"/>
        </w:rPr>
        <w:t>рия. –1986. -№11. –С.32-35.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Барышников П.И. Серологические и иммунологические свойства ант</w:t>
      </w:r>
      <w:r>
        <w:rPr>
          <w:sz w:val="28"/>
        </w:rPr>
        <w:t>и</w:t>
      </w:r>
      <w:r>
        <w:rPr>
          <w:sz w:val="28"/>
        </w:rPr>
        <w:t>генов микоплазм // Ветеринария. –1999. -№1. –С.25-28.</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Басанец В.М. Лечение и профилактика желудочно-кишеч</w:t>
      </w:r>
      <w:r>
        <w:rPr>
          <w:sz w:val="28"/>
        </w:rPr>
        <w:softHyphen/>
        <w:t>ных и респ</w:t>
      </w:r>
      <w:r>
        <w:rPr>
          <w:sz w:val="28"/>
        </w:rPr>
        <w:t>и</w:t>
      </w:r>
      <w:r>
        <w:rPr>
          <w:sz w:val="28"/>
        </w:rPr>
        <w:t xml:space="preserve">раторных болезней телят: Автореф. дис. … канд. вет. наук. 16.00.03. </w:t>
      </w:r>
      <w:r>
        <w:rPr>
          <w:sz w:val="28"/>
        </w:rPr>
        <w:lastRenderedPageBreak/>
        <w:t>/ Каз. н.-и. вет. ин-т. Алматы, 1994. –26с.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Белоусова Р.В., Нургазиев Р.З., Биремкулова А.Т. Испытание полив</w:t>
      </w:r>
      <w:r>
        <w:rPr>
          <w:sz w:val="28"/>
        </w:rPr>
        <w:t>а</w:t>
      </w:r>
      <w:r>
        <w:rPr>
          <w:sz w:val="28"/>
        </w:rPr>
        <w:t>лентной вакцины (пастереллез + хламидии + аденовирусы) на телятах // Акт. пробл. вирусол. Гвардейский, 1994. Ч.1. –С.105-106.</w:t>
      </w:r>
    </w:p>
    <w:p w:rsidR="00597AC1" w:rsidRDefault="00597AC1" w:rsidP="002D256B">
      <w:pPr>
        <w:pStyle w:val="Normal0"/>
        <w:widowControl w:val="0"/>
        <w:numPr>
          <w:ilvl w:val="0"/>
          <w:numId w:val="62"/>
        </w:numPr>
        <w:spacing w:line="360" w:lineRule="auto"/>
        <w:ind w:right="-1"/>
        <w:jc w:val="both"/>
        <w:rPr>
          <w:sz w:val="28"/>
        </w:rPr>
      </w:pPr>
      <w:r>
        <w:rPr>
          <w:sz w:val="28"/>
        </w:rPr>
        <w:t>Беляков В.Д. // Паразитология. – 1986. – ХХ. – №4 – С. 249-255.</w:t>
      </w:r>
    </w:p>
    <w:p w:rsidR="00597AC1" w:rsidRDefault="00597AC1" w:rsidP="002D256B">
      <w:pPr>
        <w:pStyle w:val="Normal0"/>
        <w:widowControl w:val="0"/>
        <w:numPr>
          <w:ilvl w:val="0"/>
          <w:numId w:val="62"/>
        </w:numPr>
        <w:spacing w:line="360" w:lineRule="auto"/>
        <w:ind w:right="-1"/>
        <w:jc w:val="both"/>
        <w:rPr>
          <w:sz w:val="28"/>
        </w:rPr>
      </w:pPr>
      <w:r>
        <w:rPr>
          <w:sz w:val="28"/>
        </w:rPr>
        <w:t>Беляков В.Д., Голубев Д.Б., Тец В.В., Калинский Г.Д. Саморегуляция пар</w:t>
      </w:r>
      <w:r>
        <w:rPr>
          <w:sz w:val="28"/>
        </w:rPr>
        <w:t>а</w:t>
      </w:r>
      <w:r>
        <w:rPr>
          <w:sz w:val="28"/>
        </w:rPr>
        <w:t>зитарных систем. – Л. – Медицина, 1987.</w:t>
      </w:r>
    </w:p>
    <w:p w:rsidR="00597AC1" w:rsidRDefault="00597AC1" w:rsidP="002D256B">
      <w:pPr>
        <w:pStyle w:val="Normal0"/>
        <w:widowControl w:val="0"/>
        <w:numPr>
          <w:ilvl w:val="0"/>
          <w:numId w:val="62"/>
        </w:numPr>
        <w:spacing w:line="360" w:lineRule="auto"/>
        <w:ind w:right="-1"/>
        <w:jc w:val="both"/>
        <w:rPr>
          <w:sz w:val="28"/>
        </w:rPr>
      </w:pPr>
      <w:r>
        <w:rPr>
          <w:sz w:val="28"/>
        </w:rPr>
        <w:t>Борисенкова А.Н. и др. Производственные испытания инактивирова</w:t>
      </w:r>
      <w:r>
        <w:rPr>
          <w:sz w:val="28"/>
        </w:rPr>
        <w:t>н</w:t>
      </w:r>
      <w:r>
        <w:rPr>
          <w:sz w:val="28"/>
        </w:rPr>
        <w:t>ной сорбированной вакцины ВНИВИП против пастереллеза птиц // С</w:t>
      </w:r>
      <w:r>
        <w:rPr>
          <w:sz w:val="28"/>
        </w:rPr>
        <w:t>и</w:t>
      </w:r>
      <w:r>
        <w:rPr>
          <w:sz w:val="28"/>
        </w:rPr>
        <w:t>стема мероприятий по обеспечению эпизоотического благополучия и эффективности птицеводческих хозяйств промышленного типа. – 1986. – С. 51-52.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Борисов А.Е. Респираторные инфекции телят при ассоциированном течении // Тез. докл. 4 межгосуд. конф. по науч. и приклад. проблемам параз</w:t>
      </w:r>
      <w:r>
        <w:rPr>
          <w:sz w:val="28"/>
        </w:rPr>
        <w:t>и</w:t>
      </w:r>
      <w:r>
        <w:rPr>
          <w:sz w:val="28"/>
        </w:rPr>
        <w:t>тоценол., 21-23 окт. 1993. Г. Киев и др. –Киев, 1993. –С.17-18.</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Брижчук А.А. Профилактика и лечение при респираторных и кишечных болезнях телят в откормочных хозяйствах // Ветеринария. –1994. -№5. –С.15-17.</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Брылин А.П. Микрофлора легких у телят // Ветеринария. –1986. -№2. –С.34-38.</w:t>
      </w:r>
    </w:p>
    <w:p w:rsidR="00597AC1" w:rsidRDefault="00597AC1" w:rsidP="002D256B">
      <w:pPr>
        <w:pStyle w:val="Normal0"/>
        <w:widowControl w:val="0"/>
        <w:numPr>
          <w:ilvl w:val="0"/>
          <w:numId w:val="62"/>
        </w:numPr>
        <w:spacing w:line="360" w:lineRule="auto"/>
        <w:ind w:right="-1"/>
        <w:jc w:val="both"/>
        <w:rPr>
          <w:sz w:val="28"/>
        </w:rPr>
      </w:pPr>
      <w:r>
        <w:rPr>
          <w:sz w:val="28"/>
        </w:rPr>
        <w:t>Буткин Е.И. Пастереллез (холера) птиц. М., Колос. – 1972. – 184с.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Вирусные болезни животных / Сюрин В.Н., Самуйленко А.Я., Соловьев Б.В., Фомина Н.В. –М.: ВНИТИБП, 1998. –928с.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Вишняков И.Ф. Система эпизоотологического мониторинга и госуда</w:t>
      </w:r>
      <w:r>
        <w:rPr>
          <w:sz w:val="28"/>
        </w:rPr>
        <w:t>р</w:t>
      </w:r>
      <w:r>
        <w:rPr>
          <w:sz w:val="28"/>
        </w:rPr>
        <w:t>ственная безопасность животноводства в чрезвычайных ситуациях // Вестник РАСХН. –2000. -№1. –С.8-11.</w:t>
      </w:r>
    </w:p>
    <w:p w:rsidR="00597AC1" w:rsidRDefault="00597AC1" w:rsidP="002D256B">
      <w:pPr>
        <w:pStyle w:val="Normal0"/>
        <w:widowControl w:val="0"/>
        <w:numPr>
          <w:ilvl w:val="0"/>
          <w:numId w:val="62"/>
        </w:numPr>
        <w:spacing w:line="360" w:lineRule="auto"/>
        <w:ind w:right="-1"/>
        <w:jc w:val="both"/>
        <w:rPr>
          <w:sz w:val="28"/>
        </w:rPr>
      </w:pPr>
      <w:r>
        <w:rPr>
          <w:sz w:val="28"/>
        </w:rPr>
        <w:t xml:space="preserve">Владимиров В.А. Эпизоотологическая эффективность гипериммунной сыворотки против эпизоотических штаммов пастерелл серовариантов А и </w:t>
      </w:r>
      <w:r>
        <w:rPr>
          <w:sz w:val="28"/>
          <w:lang w:val="en-US"/>
        </w:rPr>
        <w:t>D</w:t>
      </w:r>
      <w:r>
        <w:rPr>
          <w:sz w:val="28"/>
        </w:rPr>
        <w:t>, при остром респираторном синдроме телят: Автореф. дис. … канд. вет. н</w:t>
      </w:r>
      <w:r>
        <w:rPr>
          <w:sz w:val="28"/>
        </w:rPr>
        <w:t>а</w:t>
      </w:r>
      <w:r>
        <w:rPr>
          <w:sz w:val="28"/>
        </w:rPr>
        <w:t>ук. 16.00.03. –М., 1992. –15с.</w:t>
      </w:r>
    </w:p>
    <w:p w:rsidR="00597AC1" w:rsidRDefault="00597AC1" w:rsidP="002D256B">
      <w:pPr>
        <w:pStyle w:val="Normal0"/>
        <w:widowControl w:val="0"/>
        <w:numPr>
          <w:ilvl w:val="0"/>
          <w:numId w:val="62"/>
        </w:numPr>
        <w:spacing w:line="360" w:lineRule="auto"/>
        <w:ind w:right="-1"/>
        <w:jc w:val="both"/>
        <w:rPr>
          <w:sz w:val="28"/>
        </w:rPr>
      </w:pPr>
      <w:r>
        <w:rPr>
          <w:sz w:val="28"/>
        </w:rPr>
        <w:lastRenderedPageBreak/>
        <w:t xml:space="preserve">Власкина О.В. Патоморфологическая характеристика патогенности </w:t>
      </w:r>
      <w:r>
        <w:rPr>
          <w:sz w:val="28"/>
          <w:lang w:val="en-US"/>
        </w:rPr>
        <w:t>P</w:t>
      </w:r>
      <w:r>
        <w:rPr>
          <w:sz w:val="28"/>
        </w:rPr>
        <w:t>.</w:t>
      </w:r>
      <w:r>
        <w:rPr>
          <w:sz w:val="28"/>
          <w:lang w:val="en-US"/>
        </w:rPr>
        <w:t>multocida</w:t>
      </w:r>
      <w:r>
        <w:rPr>
          <w:sz w:val="28"/>
        </w:rPr>
        <w:t xml:space="preserve"> различных серовариантов и их неочищенных экзотоксинов: Автореф. дис. … канд. вет. наук: 16.00.03. –М., 1999. –23с.</w:t>
      </w:r>
    </w:p>
    <w:p w:rsidR="00597AC1" w:rsidRDefault="00597AC1" w:rsidP="002D256B">
      <w:pPr>
        <w:pStyle w:val="Normal0"/>
        <w:widowControl w:val="0"/>
        <w:numPr>
          <w:ilvl w:val="0"/>
          <w:numId w:val="62"/>
        </w:numPr>
        <w:spacing w:line="360" w:lineRule="auto"/>
        <w:ind w:right="-1"/>
        <w:jc w:val="both"/>
        <w:rPr>
          <w:sz w:val="28"/>
        </w:rPr>
      </w:pPr>
      <w:r>
        <w:rPr>
          <w:sz w:val="28"/>
        </w:rPr>
        <w:t>Волков Г.К. Технологические особенности получения и выращивания зд</w:t>
      </w:r>
      <w:r>
        <w:rPr>
          <w:sz w:val="28"/>
        </w:rPr>
        <w:t>о</w:t>
      </w:r>
      <w:r>
        <w:rPr>
          <w:sz w:val="28"/>
        </w:rPr>
        <w:t>рового молодняка // Ветеринария. –2000. –№1. –С.3-7.</w:t>
      </w:r>
    </w:p>
    <w:p w:rsidR="00597AC1" w:rsidRDefault="00597AC1" w:rsidP="002D256B">
      <w:pPr>
        <w:pStyle w:val="Normal0"/>
        <w:widowControl w:val="0"/>
        <w:numPr>
          <w:ilvl w:val="0"/>
          <w:numId w:val="62"/>
        </w:numPr>
        <w:spacing w:line="360" w:lineRule="auto"/>
        <w:ind w:right="-1"/>
        <w:jc w:val="both"/>
        <w:rPr>
          <w:sz w:val="28"/>
        </w:rPr>
      </w:pPr>
      <w:r>
        <w:rPr>
          <w:sz w:val="28"/>
        </w:rPr>
        <w:t>Ганиев М.К., Аскеров А.А., Мирза-Заде С.Р., Дашдамиров Д.М. Паст</w:t>
      </w:r>
      <w:r>
        <w:rPr>
          <w:sz w:val="28"/>
        </w:rPr>
        <w:t>е</w:t>
      </w:r>
      <w:r>
        <w:rPr>
          <w:sz w:val="28"/>
        </w:rPr>
        <w:t>реллез. Изд. «ЭЛМ», Баку – 1970. – 288с.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Гарлыев Т. Зоогигиеническое обоснование адаптивной технологии содержания молодняка крупного рогатого скота в условиях жаркого кл</w:t>
      </w:r>
      <w:r>
        <w:rPr>
          <w:sz w:val="28"/>
        </w:rPr>
        <w:t>и</w:t>
      </w:r>
      <w:r>
        <w:rPr>
          <w:sz w:val="28"/>
        </w:rPr>
        <w:t>мата: Автореф. дис. … докт. вет. наук. –М., 1993. –38с. –ВНИИ вет. сан., гиги</w:t>
      </w:r>
      <w:r>
        <w:rPr>
          <w:sz w:val="28"/>
        </w:rPr>
        <w:t>е</w:t>
      </w:r>
      <w:r>
        <w:rPr>
          <w:sz w:val="28"/>
        </w:rPr>
        <w:t>ны и экол.</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Гаффаров Х.З. Инфекционные болезни рогатого скота хламидийной, микоплазменной и вирусной этиологии, разработка диагностических и лечебно-профилактических препаратов // Дис. … докт. вет. наук. 16.00.03. К</w:t>
      </w:r>
      <w:r>
        <w:rPr>
          <w:sz w:val="28"/>
        </w:rPr>
        <w:t>а</w:t>
      </w:r>
      <w:r>
        <w:rPr>
          <w:sz w:val="28"/>
        </w:rPr>
        <w:t>зань, 1983. –511с.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Геведзе В.И. Пастереллез крупного рогатого скота. –Минск: Ураджай, 1989. –135с.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Геведзе В.И., Музычин С.Н. и др. Легочной пастереллез крупного рогатого скота на промышленных комплексах // Ветеринарная наука – производс</w:t>
      </w:r>
      <w:r>
        <w:rPr>
          <w:sz w:val="28"/>
        </w:rPr>
        <w:t>т</w:t>
      </w:r>
      <w:r>
        <w:rPr>
          <w:sz w:val="28"/>
        </w:rPr>
        <w:t>ву. 1991. -№29. –С.45-49.</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Гертман А.М., Чернышева Л.В. Беженарь Т.И. Лечение и профилактика бронхопневмонии телят в АО «Бобровка» // Акт. пробл. вет. мед., жив-ва, обществознан. и подгот. кадров на Юж. Урале. –Челябинск, 1996. –С.17-18.</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Гизитдинов Н.Н., Валеева Ф.К., Басанец В.М. Результаты произво</w:t>
      </w:r>
      <w:r>
        <w:rPr>
          <w:sz w:val="28"/>
        </w:rPr>
        <w:t>д</w:t>
      </w:r>
      <w:r>
        <w:rPr>
          <w:sz w:val="28"/>
        </w:rPr>
        <w:t>ственного испытания поливалентной иммунолактосыворотки против пневмоэнтеритов телят // Вест. с.-х. науки Казахстана. –1990. -№8. –С.79-82.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 xml:space="preserve">Гизитдинов Н.Н., Масимов К.М. Парагрипп-3 в ассоциации с пастереллезом у молодняка крупного рогатого скота // Акт. пробл. </w:t>
      </w:r>
      <w:r>
        <w:rPr>
          <w:sz w:val="28"/>
        </w:rPr>
        <w:lastRenderedPageBreak/>
        <w:t>вир</w:t>
      </w:r>
      <w:r>
        <w:rPr>
          <w:sz w:val="28"/>
        </w:rPr>
        <w:t>у</w:t>
      </w:r>
      <w:r>
        <w:rPr>
          <w:sz w:val="28"/>
        </w:rPr>
        <w:t>сол. -Гвардейский. –1994. Ч.1. –С.11.</w:t>
      </w:r>
    </w:p>
    <w:p w:rsidR="00597AC1" w:rsidRDefault="00597AC1" w:rsidP="002D256B">
      <w:pPr>
        <w:pStyle w:val="Normal0"/>
        <w:widowControl w:val="0"/>
        <w:numPr>
          <w:ilvl w:val="0"/>
          <w:numId w:val="62"/>
        </w:numPr>
        <w:spacing w:line="360" w:lineRule="auto"/>
        <w:ind w:right="-1"/>
        <w:jc w:val="both"/>
        <w:rPr>
          <w:sz w:val="28"/>
        </w:rPr>
      </w:pPr>
      <w:r>
        <w:rPr>
          <w:sz w:val="28"/>
          <w:lang w:val="uk-UA"/>
        </w:rPr>
        <w:t>Головко А.М. та ін. Деякі диференціальні ознаки ентеротоксичної фо</w:t>
      </w:r>
      <w:r>
        <w:rPr>
          <w:sz w:val="28"/>
          <w:lang w:val="uk-UA"/>
        </w:rPr>
        <w:t>р</w:t>
      </w:r>
      <w:r>
        <w:rPr>
          <w:sz w:val="28"/>
          <w:lang w:val="uk-UA"/>
        </w:rPr>
        <w:t>ми ешерихіозу телят // Вет. мед. України. – 2001. – №7. – С.32-33.</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Горбов Ю.К., Мачинский А.П., Денисов В.Г. Об этиологии диарей н</w:t>
      </w:r>
      <w:r>
        <w:rPr>
          <w:sz w:val="28"/>
        </w:rPr>
        <w:t>о</w:t>
      </w:r>
      <w:r>
        <w:rPr>
          <w:sz w:val="28"/>
        </w:rPr>
        <w:t>ворожденных и пневмоэнтеритных болезней телят в промышленном животноводстве Мордовии // Рост и болезни молодняка с.-х. ж-ных: Межвуз. сб. науч. тр. –Саранск, 1989. –С.6-12.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Горелов Ю.М. Третьяков А.Д. Раханов С.К. Профилактика и терапия пневмоэнтеритов иммуноспецифической сывороткой // Пробл. развития жив-ва и кормопроиз-ва Сев. Казахстана в соврем. усл. Петрозаводск, 1992. –С.65-66.</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Грибко С.М. Иммуностимуляторы в профилактике и терапии респир</w:t>
      </w:r>
      <w:r>
        <w:rPr>
          <w:sz w:val="28"/>
        </w:rPr>
        <w:t>а</w:t>
      </w:r>
      <w:r>
        <w:rPr>
          <w:sz w:val="28"/>
        </w:rPr>
        <w:t>торных болезней молодняка крупного рогатого скота: Автореф. дис. … канд. вет. наук. 16.00.03. –Воронеж, 1998. –28с.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Грязин В.Н. Диагностика некоторых вирусных инфекций крупного р</w:t>
      </w:r>
      <w:r>
        <w:rPr>
          <w:sz w:val="28"/>
        </w:rPr>
        <w:t>о</w:t>
      </w:r>
      <w:r>
        <w:rPr>
          <w:sz w:val="28"/>
        </w:rPr>
        <w:t>гатого скота в Новосибирской области: Лекция / Новосиб. аграр. ун-т. –Нов</w:t>
      </w:r>
      <w:r>
        <w:rPr>
          <w:sz w:val="28"/>
        </w:rPr>
        <w:t>о</w:t>
      </w:r>
      <w:r>
        <w:rPr>
          <w:sz w:val="28"/>
        </w:rPr>
        <w:t>сибирск, 1992. –41с.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Гумеров В.Г., Угрюмова В.С. Разработка поливалентной гиперимму</w:t>
      </w:r>
      <w:r>
        <w:rPr>
          <w:sz w:val="28"/>
        </w:rPr>
        <w:t>н</w:t>
      </w:r>
      <w:r>
        <w:rPr>
          <w:sz w:val="28"/>
        </w:rPr>
        <w:t>ной сыворотки и ее применение при пневмоэнтеритах телят // Тр. пе</w:t>
      </w:r>
      <w:r>
        <w:rPr>
          <w:sz w:val="28"/>
        </w:rPr>
        <w:t>р</w:t>
      </w:r>
      <w:r>
        <w:rPr>
          <w:sz w:val="28"/>
        </w:rPr>
        <w:t>вого съезда вет. врачей Респ. Татарстан. –Казань, 1996. –С.161-163.</w:t>
      </w:r>
    </w:p>
    <w:p w:rsidR="00597AC1" w:rsidRDefault="00597AC1" w:rsidP="002D256B">
      <w:pPr>
        <w:pStyle w:val="Normal0"/>
        <w:widowControl w:val="0"/>
        <w:numPr>
          <w:ilvl w:val="0"/>
          <w:numId w:val="62"/>
        </w:numPr>
        <w:spacing w:line="360" w:lineRule="auto"/>
        <w:ind w:right="-1"/>
        <w:jc w:val="both"/>
        <w:rPr>
          <w:sz w:val="28"/>
        </w:rPr>
      </w:pPr>
      <w:r>
        <w:rPr>
          <w:sz w:val="28"/>
        </w:rPr>
        <w:t>Гуренко И.А., Ковалев В.Л. Распространение пневмоэнтеритов телят в Автономной республике Крым и меры борьбы с ними /</w:t>
      </w:r>
      <w:r>
        <w:rPr>
          <w:sz w:val="28"/>
          <w:lang w:val="uk-UA"/>
        </w:rPr>
        <w:t xml:space="preserve"> Матеріали 5-го з</w:t>
      </w:r>
      <w:r>
        <w:rPr>
          <w:sz w:val="28"/>
        </w:rPr>
        <w:t>’</w:t>
      </w:r>
      <w:r>
        <w:rPr>
          <w:sz w:val="28"/>
          <w:lang w:val="uk-UA"/>
        </w:rPr>
        <w:t>їзду паразитоценологів України. – Вип. 7 (31). – Харків, 2001. – С. 228-230.</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Гутира Ф., Марек И. Частная патология и терапия домашних животных. –М.: Сельхозгиз, 1937. – Т.1. –С.80-120.</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Девришов Д.А. Разработка и изучение свойств иммуномодуляторов и биологических препаратов для профилактики и лечения болезней м</w:t>
      </w:r>
      <w:r>
        <w:rPr>
          <w:sz w:val="28"/>
        </w:rPr>
        <w:t>о</w:t>
      </w:r>
      <w:r>
        <w:rPr>
          <w:sz w:val="28"/>
        </w:rPr>
        <w:t>лодняка сельскохозяйственных животных: Автореф. дис. … д-ра биол. наук. 16.00.03 –М., 2000. –53с.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lastRenderedPageBreak/>
        <w:t>Джупина С.И. Теория эпизоотического процесса // Ветеринария. –1997. -№2. –С.15-19.</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Джупина С.И., Колосов А.А. Особенности течения пастереллеза в З</w:t>
      </w:r>
      <w:r>
        <w:rPr>
          <w:sz w:val="28"/>
        </w:rPr>
        <w:t>а</w:t>
      </w:r>
      <w:r>
        <w:rPr>
          <w:sz w:val="28"/>
        </w:rPr>
        <w:t>падной Сибири // Ветеринария. –1992. -№5. –С. 37-40.</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Джупина С.И., Колосов А.А. Отличительные особенности проявления инфекционного и эпизоотического процессов пастереллезов и геморрагич</w:t>
      </w:r>
      <w:r>
        <w:rPr>
          <w:sz w:val="28"/>
        </w:rPr>
        <w:t>е</w:t>
      </w:r>
      <w:r>
        <w:rPr>
          <w:sz w:val="28"/>
        </w:rPr>
        <w:t>ской септицемии // Сиб. вестн. с.-х. науки. –1992. Ч2. –С.80-85.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lang w:val="uk-UA"/>
        </w:rPr>
        <w:t>Дія вакцин проти інфекційного ринотрахеіту та вірусної діареї на іму</w:t>
      </w:r>
      <w:r>
        <w:rPr>
          <w:sz w:val="28"/>
          <w:lang w:val="uk-UA"/>
        </w:rPr>
        <w:t>н</w:t>
      </w:r>
      <w:r>
        <w:rPr>
          <w:sz w:val="28"/>
          <w:lang w:val="uk-UA"/>
        </w:rPr>
        <w:t>ну систему телят / П.А. Красочко. Н.А. Ковальов, І.А. Красочко, С.М. Усов // Біотехн. вет. преп.: Мат. научн.-практ. конф., 25-26 тр. 1993 р., Харків, 1993. –С.85.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 xml:space="preserve">Довгалюк </w:t>
      </w:r>
      <w:r>
        <w:rPr>
          <w:sz w:val="28"/>
          <w:lang w:val="uk-UA"/>
        </w:rPr>
        <w:t>І</w:t>
      </w:r>
      <w:r>
        <w:rPr>
          <w:sz w:val="28"/>
        </w:rPr>
        <w:t xml:space="preserve">; </w:t>
      </w:r>
      <w:r>
        <w:rPr>
          <w:sz w:val="28"/>
          <w:lang w:val="uk-UA"/>
        </w:rPr>
        <w:t>Шорохов О. Профілактика захворювань молодняку // Вет. мед. України. –</w:t>
      </w:r>
      <w:r>
        <w:rPr>
          <w:sz w:val="28"/>
        </w:rPr>
        <w:t>1997. -№3. –С.14-15.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Доморадский И.В. Возбудители пастереллезов и близких к ним забол</w:t>
      </w:r>
      <w:r>
        <w:rPr>
          <w:sz w:val="28"/>
        </w:rPr>
        <w:t>е</w:t>
      </w:r>
      <w:r>
        <w:rPr>
          <w:sz w:val="28"/>
        </w:rPr>
        <w:t>ваний. –М.: Медицина, 1971. –288с.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 xml:space="preserve">Душук Р.В., Романенко Э.Е., Шапошникова Е.К., Шапошникова Л.М. Антигенная характеристика </w:t>
      </w:r>
      <w:r>
        <w:rPr>
          <w:sz w:val="28"/>
          <w:lang w:val="en-US"/>
        </w:rPr>
        <w:t>Pasteurella</w:t>
      </w:r>
      <w:r>
        <w:rPr>
          <w:sz w:val="28"/>
        </w:rPr>
        <w:t xml:space="preserve"> </w:t>
      </w:r>
      <w:r>
        <w:rPr>
          <w:sz w:val="28"/>
          <w:lang w:val="en-US"/>
        </w:rPr>
        <w:t>multocida</w:t>
      </w:r>
      <w:r>
        <w:rPr>
          <w:sz w:val="28"/>
        </w:rPr>
        <w:t xml:space="preserve"> и этиологическая зн</w:t>
      </w:r>
      <w:r>
        <w:rPr>
          <w:sz w:val="28"/>
        </w:rPr>
        <w:t>а</w:t>
      </w:r>
      <w:r>
        <w:rPr>
          <w:sz w:val="28"/>
        </w:rPr>
        <w:t>чимость сероваров // ЖМЭИ. -1998. -№3. –С.108-112.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Жаров А.В., Иванов И.В., Стрельников А.П. Вскрытие и патоморфол</w:t>
      </w:r>
      <w:r>
        <w:rPr>
          <w:sz w:val="28"/>
        </w:rPr>
        <w:t>о</w:t>
      </w:r>
      <w:r>
        <w:rPr>
          <w:sz w:val="28"/>
        </w:rPr>
        <w:t>гическая диагностика болезней животных / Под ред. А.В. Жарова. –М.: К</w:t>
      </w:r>
      <w:r>
        <w:rPr>
          <w:sz w:val="28"/>
        </w:rPr>
        <w:t>о</w:t>
      </w:r>
      <w:r>
        <w:rPr>
          <w:sz w:val="28"/>
        </w:rPr>
        <w:t>лос, 2000. –С.268-272.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lang w:val="uk-UA"/>
        </w:rPr>
        <w:t>Завірюха А. Профілактика і лікування гострих респіраторних захвор</w:t>
      </w:r>
      <w:r>
        <w:rPr>
          <w:sz w:val="28"/>
          <w:lang w:val="uk-UA"/>
        </w:rPr>
        <w:t>ю</w:t>
      </w:r>
      <w:r>
        <w:rPr>
          <w:sz w:val="28"/>
          <w:lang w:val="uk-UA"/>
        </w:rPr>
        <w:t>вань молодняку вакциною РЕСПІН // Вет. мед. України. –1999. -№8. –С.20-21.</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Заерко В.И., Ситьков В.И. Мобильность технологии производства биопрепаратов – основа успешной борьбы с инфекционными заболеваниями ж</w:t>
      </w:r>
      <w:r>
        <w:rPr>
          <w:sz w:val="28"/>
        </w:rPr>
        <w:t>и</w:t>
      </w:r>
      <w:r>
        <w:rPr>
          <w:sz w:val="28"/>
        </w:rPr>
        <w:t>вотных // Вестник ветеринарии. –1999. -№14. –С.64.</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Закутский Н.И., Жестеров В.И., Конакова Л.Д. и др. Выделение и из</w:t>
      </w:r>
      <w:r>
        <w:rPr>
          <w:sz w:val="28"/>
        </w:rPr>
        <w:t>у</w:t>
      </w:r>
      <w:r>
        <w:rPr>
          <w:sz w:val="28"/>
        </w:rPr>
        <w:t xml:space="preserve">чение условий культивирования полевого вируса парагриппа-3 КРС // Диагностика, профилактика и меры борьбы с особо опасными, </w:t>
      </w:r>
      <w:r>
        <w:rPr>
          <w:sz w:val="28"/>
        </w:rPr>
        <w:lastRenderedPageBreak/>
        <w:t>экзот</w:t>
      </w:r>
      <w:r>
        <w:rPr>
          <w:sz w:val="28"/>
        </w:rPr>
        <w:t>и</w:t>
      </w:r>
      <w:r>
        <w:rPr>
          <w:sz w:val="28"/>
        </w:rPr>
        <w:t>ческими и зооантропонозными болезнями животных. –Сб. статей ме</w:t>
      </w:r>
      <w:r>
        <w:rPr>
          <w:sz w:val="28"/>
        </w:rPr>
        <w:t>ж</w:t>
      </w:r>
      <w:r>
        <w:rPr>
          <w:sz w:val="28"/>
        </w:rPr>
        <w:t>дународной науч.-практ. конф. К 75-летию со дня рожд. И.А. Бакулова. –Покров: ВН</w:t>
      </w:r>
      <w:r>
        <w:rPr>
          <w:sz w:val="28"/>
        </w:rPr>
        <w:t>И</w:t>
      </w:r>
      <w:r>
        <w:rPr>
          <w:sz w:val="28"/>
        </w:rPr>
        <w:t>ИВВиМ, 2000. –С.175-176.</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Зоонозы. Болезни животных, передающиеся человеку / В. Томеску, И. Гаврилэ, Д. Гаврилэ; Пер. с рум. Л.Х. Левентуля; Под ред. и с предисл. Ю.А. Малахова и Д.Ф. Осидзе. –М.: Колос, 1982. –319с.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Изучение иммуногенности ассоциированной вакцины против ПГ-3, ИРТ и хламидиоза КРС на телятах в остром опыте / В.Г. Гумеров, Р.Х. Хамадеев, И.Г. Каримуллина и др. // Науч. основы произ-ва вет. биол. преп.: Тез. докл. –Щелково, 2000. –С.43-45.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Иммуномодуляторы и пробиотики при болезнях молодняка – перспе</w:t>
      </w:r>
      <w:r>
        <w:rPr>
          <w:sz w:val="28"/>
        </w:rPr>
        <w:t>к</w:t>
      </w:r>
      <w:r>
        <w:rPr>
          <w:sz w:val="28"/>
        </w:rPr>
        <w:t>тивное направление в ветеринарной медицине / Е.С. Воронин, Р.В. Пе</w:t>
      </w:r>
      <w:r>
        <w:rPr>
          <w:sz w:val="28"/>
        </w:rPr>
        <w:t>т</w:t>
      </w:r>
      <w:r>
        <w:rPr>
          <w:sz w:val="28"/>
        </w:rPr>
        <w:t xml:space="preserve">ров, В.П. Шишков, Д.А. Девришов // Иммунодефициты с.-х. животных: </w:t>
      </w:r>
      <w:r>
        <w:rPr>
          <w:sz w:val="28"/>
          <w:lang w:val="en-US"/>
        </w:rPr>
        <w:t>I</w:t>
      </w:r>
      <w:r>
        <w:rPr>
          <w:sz w:val="28"/>
        </w:rPr>
        <w:t xml:space="preserve"> Вс</w:t>
      </w:r>
      <w:r>
        <w:rPr>
          <w:sz w:val="28"/>
        </w:rPr>
        <w:t>е</w:t>
      </w:r>
      <w:r>
        <w:rPr>
          <w:sz w:val="28"/>
        </w:rPr>
        <w:t>рос. науч. конф. М., 1994. –С.4-5.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Карпуть И.М., Пивовар Л.М. Севрюк И.З. Иммунные механизмы и микробные факторы в этиологии и патогенезе болезней молодняка с ди</w:t>
      </w:r>
      <w:r>
        <w:rPr>
          <w:sz w:val="28"/>
        </w:rPr>
        <w:t>а</w:t>
      </w:r>
      <w:r>
        <w:rPr>
          <w:sz w:val="28"/>
        </w:rPr>
        <w:t>рейными и респираторными синдромами // Уч. зап. Витебского вет. ин-та. В</w:t>
      </w:r>
      <w:r>
        <w:rPr>
          <w:sz w:val="28"/>
        </w:rPr>
        <w:t>и</w:t>
      </w:r>
      <w:r>
        <w:rPr>
          <w:sz w:val="28"/>
        </w:rPr>
        <w:t>тебстк. 1993. Т.30. –С.15.</w:t>
      </w:r>
    </w:p>
    <w:p w:rsidR="00597AC1" w:rsidRDefault="00597AC1" w:rsidP="002D256B">
      <w:pPr>
        <w:pStyle w:val="Normal0"/>
        <w:widowControl w:val="0"/>
        <w:numPr>
          <w:ilvl w:val="0"/>
          <w:numId w:val="62"/>
        </w:numPr>
        <w:spacing w:line="360" w:lineRule="auto"/>
        <w:ind w:right="-1"/>
        <w:jc w:val="both"/>
        <w:rPr>
          <w:sz w:val="28"/>
        </w:rPr>
      </w:pPr>
      <w:r>
        <w:rPr>
          <w:sz w:val="28"/>
        </w:rPr>
        <w:t>Кириллов Л.В., Селиванов А.В., Козырев Ю.А. и др. Требование к производственным штаммам микроорганизмов и биологическим препар</w:t>
      </w:r>
      <w:r>
        <w:rPr>
          <w:sz w:val="28"/>
        </w:rPr>
        <w:t>а</w:t>
      </w:r>
      <w:r>
        <w:rPr>
          <w:sz w:val="28"/>
        </w:rPr>
        <w:t>тов // Сб. науч. тр. ВГНКИ, 1994. – Т. 55. – С. 7-20.</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Ковалев В.Л. Диагностика, профилактика и лечение респираторных б</w:t>
      </w:r>
      <w:r>
        <w:rPr>
          <w:sz w:val="28"/>
        </w:rPr>
        <w:t>о</w:t>
      </w:r>
      <w:r>
        <w:rPr>
          <w:sz w:val="28"/>
        </w:rPr>
        <w:t>лезней телят: Сб. науч. тр. / ТНИВИ. –Душанбе, 1990. –С.1-6.</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Ковалев В.Л. Закономерность эпизоотологического процесса при р</w:t>
      </w:r>
      <w:r>
        <w:rPr>
          <w:sz w:val="28"/>
        </w:rPr>
        <w:t>е</w:t>
      </w:r>
      <w:r>
        <w:rPr>
          <w:sz w:val="28"/>
        </w:rPr>
        <w:t xml:space="preserve">спираторных болезнях животных // Тезисы докладов </w:t>
      </w:r>
      <w:r>
        <w:rPr>
          <w:sz w:val="28"/>
          <w:lang w:val="en-US"/>
        </w:rPr>
        <w:t>III</w:t>
      </w:r>
      <w:r>
        <w:rPr>
          <w:sz w:val="28"/>
        </w:rPr>
        <w:t>-й Всесоюзной конф. по эпизоотологии. –Новосибирск. 1991. –С.74-76.</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Ковалев В.Л. Изучение роли хламидий в этиологии абортов у коров и пневмоэнтеритов телят: Научные труды КГАУ. –Симферополь: Таврия. 1997. –С.301-306.</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 xml:space="preserve">Ковалев В.Л. К этиологии респираторных болезней телят в Крыму // </w:t>
      </w:r>
      <w:r>
        <w:rPr>
          <w:sz w:val="28"/>
        </w:rPr>
        <w:lastRenderedPageBreak/>
        <w:t>Т</w:t>
      </w:r>
      <w:r>
        <w:rPr>
          <w:sz w:val="28"/>
        </w:rPr>
        <w:t>е</w:t>
      </w:r>
      <w:r>
        <w:rPr>
          <w:sz w:val="28"/>
        </w:rPr>
        <w:t>зисы докладов годичной научной конференции КГАУ. –Симферополь. 1997. –С.17.</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Ковалев В.Л. Роль хламидий в этиологии абортов у коров и респир</w:t>
      </w:r>
      <w:r>
        <w:rPr>
          <w:sz w:val="28"/>
        </w:rPr>
        <w:t>а</w:t>
      </w:r>
      <w:r>
        <w:rPr>
          <w:sz w:val="28"/>
        </w:rPr>
        <w:t>торных болезней телят. Научные труды КГАУ, г. Симферополь. –1997. –С.302-306.</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Ковалев В.Л. Эффективность различных способов лечения телят бол</w:t>
      </w:r>
      <w:r>
        <w:rPr>
          <w:sz w:val="28"/>
        </w:rPr>
        <w:t>ь</w:t>
      </w:r>
      <w:r>
        <w:rPr>
          <w:sz w:val="28"/>
        </w:rPr>
        <w:t>ных бронхопневмонией // Тезисы докладов науч. конф. по инфекционным б</w:t>
      </w:r>
      <w:r>
        <w:rPr>
          <w:sz w:val="28"/>
        </w:rPr>
        <w:t>о</w:t>
      </w:r>
      <w:r>
        <w:rPr>
          <w:sz w:val="28"/>
        </w:rPr>
        <w:t>лезням. –Воронеж. 1990. –С.58-59.</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Ковалев В.Л., Амирбеков М. Профилактика и лечение респираторных болезней телят. Сб. науч. тр. / ТНИВИ. –Душанбе, 1986. –С.18-32.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Ковалев В.Л., Гуренко И.А. Респираторные заболевания у телят в хозяйствах Крыма. Сб. матер. учредительн. конфер. ассоциации паразитоценол</w:t>
      </w:r>
      <w:r>
        <w:rPr>
          <w:sz w:val="28"/>
        </w:rPr>
        <w:t>о</w:t>
      </w:r>
      <w:r>
        <w:rPr>
          <w:sz w:val="28"/>
        </w:rPr>
        <w:t>гов СНГ, г. Витебск, 1999. –С.2.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Ковалев Н.А., Болтак В.М. Этиологическая роль микоплазм при респираторных заболеваниях телят // Актуальные проблемы сельскохозя</w:t>
      </w:r>
      <w:r>
        <w:rPr>
          <w:sz w:val="28"/>
        </w:rPr>
        <w:t>й</w:t>
      </w:r>
      <w:r>
        <w:rPr>
          <w:sz w:val="28"/>
        </w:rPr>
        <w:t>ственных животных. Материалы международной научно-практической конф</w:t>
      </w:r>
      <w:r>
        <w:rPr>
          <w:sz w:val="28"/>
        </w:rPr>
        <w:t>е</w:t>
      </w:r>
      <w:r>
        <w:rPr>
          <w:sz w:val="28"/>
        </w:rPr>
        <w:t>ренции / Научный редактор Н.Н. Андросик. – Мн.: Бел. изд. Тов-во «Хата», 2000. – С.287-288</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Коваленко Я.Р. Микоплазмы в патологии респираторных органов телят // В кн.: Микоплазмы животных / М., 1976. –С.182-220.</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Коваленко Я.Р., Сидоров М.А., Шегидевич Э.А. и др.  Изучение этиол</w:t>
      </w:r>
      <w:r>
        <w:rPr>
          <w:sz w:val="28"/>
        </w:rPr>
        <w:t>о</w:t>
      </w:r>
      <w:r>
        <w:rPr>
          <w:sz w:val="28"/>
        </w:rPr>
        <w:t>гии массовых пневмоний телят // Ветеринария. –1974. -№6. –С.56-58.</w:t>
      </w:r>
    </w:p>
    <w:p w:rsidR="00597AC1" w:rsidRDefault="00597AC1" w:rsidP="002D256B">
      <w:pPr>
        <w:pStyle w:val="Normal0"/>
        <w:widowControl w:val="0"/>
        <w:numPr>
          <w:ilvl w:val="0"/>
          <w:numId w:val="62"/>
        </w:numPr>
        <w:spacing w:line="360" w:lineRule="auto"/>
        <w:ind w:right="-1"/>
        <w:jc w:val="both"/>
        <w:rPr>
          <w:sz w:val="28"/>
        </w:rPr>
      </w:pPr>
      <w:r>
        <w:rPr>
          <w:sz w:val="28"/>
        </w:rPr>
        <w:t>Колесов С.Г., Чернецкий Ю.П. Лиофилизация микроорганизмов и би</w:t>
      </w:r>
      <w:r>
        <w:rPr>
          <w:sz w:val="28"/>
        </w:rPr>
        <w:t>о</w:t>
      </w:r>
      <w:r>
        <w:rPr>
          <w:sz w:val="28"/>
        </w:rPr>
        <w:t>препаратов. В кн.: Ветеринарные препараты. Под ред. Осидзе Д.Ф. М.: Колос, 1981. – С. 24-33.</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Колосов А.А., Шапошникова Е.К. Характеристика пастерелл, выделе</w:t>
      </w:r>
      <w:r>
        <w:rPr>
          <w:sz w:val="28"/>
        </w:rPr>
        <w:t>н</w:t>
      </w:r>
      <w:r>
        <w:rPr>
          <w:sz w:val="28"/>
        </w:rPr>
        <w:t>ных в эпизоотическом очаге геморрагической септицемии // Инфекц</w:t>
      </w:r>
      <w:r>
        <w:rPr>
          <w:sz w:val="28"/>
        </w:rPr>
        <w:t>и</w:t>
      </w:r>
      <w:r>
        <w:rPr>
          <w:sz w:val="28"/>
        </w:rPr>
        <w:t>онные болезни животных. Эпизоотология, диагностика, профилактика и меры борьбы. –Новосибирск, 1991. –С.24-33.</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 xml:space="preserve">Кондрахин И.П. Методика диагностики и прогнозирования </w:t>
      </w:r>
      <w:r>
        <w:rPr>
          <w:sz w:val="28"/>
        </w:rPr>
        <w:lastRenderedPageBreak/>
        <w:t>бро</w:t>
      </w:r>
      <w:r>
        <w:rPr>
          <w:sz w:val="28"/>
        </w:rPr>
        <w:t>н</w:t>
      </w:r>
      <w:r>
        <w:rPr>
          <w:sz w:val="28"/>
        </w:rPr>
        <w:t>хопневмонии телят по биохимическому тесту // Ветеринария. –1997. №12. –С.43-45.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Кондрашкова Е.Д., Семенченко О.Г. Метод индикации возбудителей вирусных респираторных инфекций телят в воздухе животноводческих помещений // Мат. всес. науч. конф. 11-12 сент. 1991. г. Витебск. М., 1992. –С.51-52.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Конопаткин А.А. Комплексный метод дифференциальной диагностики моно- и смешанных респираторных инфекций телят // Труды Моск. вет. акад. Теорет. основы профилактики инфекционных и инвазионных б</w:t>
      </w:r>
      <w:r>
        <w:rPr>
          <w:sz w:val="28"/>
        </w:rPr>
        <w:t>о</w:t>
      </w:r>
      <w:r>
        <w:rPr>
          <w:sz w:val="28"/>
        </w:rPr>
        <w:t>лезней животных. –1985. –С.5-7.</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Конопаткин А.А. Пастереллез. Эпизоотология и инфекционные болезни сельскохозяйственных животных / Под ред. А.А. Конопаткина. –М., 1984. –С.210-217.</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Конопаткин А.А., Баженов К.С., Дорофеева С.Г. Смешанная респир</w:t>
      </w:r>
      <w:r>
        <w:rPr>
          <w:sz w:val="28"/>
        </w:rPr>
        <w:t>а</w:t>
      </w:r>
      <w:r>
        <w:rPr>
          <w:sz w:val="28"/>
        </w:rPr>
        <w:t>торная инфекция телят в откормочном хозяйстве промышленного типа // Проблемы лейкоза и инфекционных заболеваний с.-х. ж-ных / Сб. науч. тр. МВА. –1988. –С.91-95.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Конопаткин А.А., Владимиров В.В. Эпизоотическое значение разли</w:t>
      </w:r>
      <w:r>
        <w:rPr>
          <w:sz w:val="28"/>
        </w:rPr>
        <w:t>ч</w:t>
      </w:r>
      <w:r>
        <w:rPr>
          <w:sz w:val="28"/>
        </w:rPr>
        <w:t>ных серовариантов пастерелл при смешанных респираторных инфекц</w:t>
      </w:r>
      <w:r>
        <w:rPr>
          <w:sz w:val="28"/>
        </w:rPr>
        <w:t>и</w:t>
      </w:r>
      <w:r>
        <w:rPr>
          <w:sz w:val="28"/>
        </w:rPr>
        <w:t>ях молодняка крупного рогатого скота и серопрофилактика // Актуал. вопр. и</w:t>
      </w:r>
      <w:r>
        <w:rPr>
          <w:sz w:val="28"/>
        </w:rPr>
        <w:t>н</w:t>
      </w:r>
      <w:r>
        <w:rPr>
          <w:sz w:val="28"/>
        </w:rPr>
        <w:t>фекц. и инваз. болезней жив-х. –М., 1993. –С.124-129.</w:t>
      </w:r>
    </w:p>
    <w:p w:rsidR="00597AC1" w:rsidRDefault="00597AC1" w:rsidP="002D256B">
      <w:pPr>
        <w:pStyle w:val="Normal0"/>
        <w:widowControl w:val="0"/>
        <w:numPr>
          <w:ilvl w:val="0"/>
          <w:numId w:val="62"/>
        </w:numPr>
        <w:spacing w:line="360" w:lineRule="auto"/>
        <w:ind w:right="-1"/>
        <w:jc w:val="both"/>
        <w:rPr>
          <w:sz w:val="28"/>
        </w:rPr>
      </w:pPr>
      <w:r>
        <w:rPr>
          <w:sz w:val="28"/>
        </w:rPr>
        <w:t>Конопаткин А.А., Глушков А.А. Этиологическая и эпизоотологическая характеристика факторно-инфекционных болезней животных // Тез. науч.-прак. конф. Новосибирск. – 1991. – С. 22.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Конопаткин А.А., Максимов Н.А., Аль Родан А.М. и др. Смешанная инфекция ПГ-3 и пастереллеза телят // Ветеринария. –1982. №5. –С.33-34.</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Конопаткин А.А., Масимов Н.А., Курбанов Ш.К. и др. Диагностика, лечение, профилактика и оздоровительные мероприятия при моноинфе</w:t>
      </w:r>
      <w:r>
        <w:rPr>
          <w:sz w:val="28"/>
        </w:rPr>
        <w:t>к</w:t>
      </w:r>
      <w:r>
        <w:rPr>
          <w:sz w:val="28"/>
        </w:rPr>
        <w:t>циях и смешанных инфекциях молодняка крупного рогатого скота // Методич. р</w:t>
      </w:r>
      <w:r>
        <w:rPr>
          <w:sz w:val="28"/>
        </w:rPr>
        <w:t>е</w:t>
      </w:r>
      <w:r>
        <w:rPr>
          <w:sz w:val="28"/>
        </w:rPr>
        <w:t>комендации. М., -1987. –С.21-35.</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lastRenderedPageBreak/>
        <w:t>Корольков В.И., Щемелева Е.Н., Соколов С.Г. Результаты испытания бивалентной инактивированной вакцины против аденовирусной инфе</w:t>
      </w:r>
      <w:r>
        <w:rPr>
          <w:sz w:val="28"/>
        </w:rPr>
        <w:t>к</w:t>
      </w:r>
      <w:r>
        <w:rPr>
          <w:sz w:val="28"/>
        </w:rPr>
        <w:t>ции и пастереллеза КРС на лабораторных животных // Вет. наука пр</w:t>
      </w:r>
      <w:r>
        <w:rPr>
          <w:sz w:val="28"/>
        </w:rPr>
        <w:t>о</w:t>
      </w:r>
      <w:r>
        <w:rPr>
          <w:sz w:val="28"/>
        </w:rPr>
        <w:t>изводству: Межвед. сб., Минск, 1989. Вып. 27. –С.11-12.</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Коромыслов Г.Ф., Сидоров М.А., Крюков Н.Н. Инфекционные болезни при промышленном животноводстве // Животноводство и ветеринария. М., 1980. Т. 13. –168с.</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Коромыслов Г.Ф., Федоров Ю.Н. Иммунологические основы сохран</w:t>
      </w:r>
      <w:r>
        <w:rPr>
          <w:sz w:val="28"/>
        </w:rPr>
        <w:t>е</w:t>
      </w:r>
      <w:r>
        <w:rPr>
          <w:sz w:val="28"/>
        </w:rPr>
        <w:t>ния молодняка // Бюл. ВИЭВ. Вып. 66. –1988. –С.3-7.</w:t>
      </w:r>
    </w:p>
    <w:p w:rsidR="00597AC1" w:rsidRDefault="00597AC1" w:rsidP="002D256B">
      <w:pPr>
        <w:pStyle w:val="Normal0"/>
        <w:widowControl w:val="0"/>
        <w:numPr>
          <w:ilvl w:val="0"/>
          <w:numId w:val="62"/>
        </w:numPr>
        <w:spacing w:line="360" w:lineRule="auto"/>
        <w:ind w:right="-1"/>
        <w:jc w:val="both"/>
        <w:rPr>
          <w:sz w:val="28"/>
        </w:rPr>
      </w:pPr>
      <w:r>
        <w:rPr>
          <w:sz w:val="28"/>
        </w:rPr>
        <w:t>Коротеева Л.А. Биологические свойства пастерелл, выращенных в п</w:t>
      </w:r>
      <w:r>
        <w:rPr>
          <w:sz w:val="28"/>
        </w:rPr>
        <w:t>и</w:t>
      </w:r>
      <w:r>
        <w:rPr>
          <w:sz w:val="28"/>
        </w:rPr>
        <w:t>тательной среде на основе ферментативного казеиново-дрожжевого гидролизата // Тезисы докл. 3-й Всесоюзн. конф. «Научн. основы техн</w:t>
      </w:r>
      <w:r>
        <w:rPr>
          <w:sz w:val="28"/>
        </w:rPr>
        <w:t>о</w:t>
      </w:r>
      <w:r>
        <w:rPr>
          <w:sz w:val="28"/>
        </w:rPr>
        <w:t>логии промышл. производства ветер. биолог. препаратов» (Щелково, Московской обл., октябрь 1987г.). – М., 1987. – С. 187.</w:t>
      </w:r>
    </w:p>
    <w:p w:rsidR="00597AC1" w:rsidRDefault="00597AC1" w:rsidP="002D256B">
      <w:pPr>
        <w:pStyle w:val="Normal0"/>
        <w:widowControl w:val="0"/>
        <w:numPr>
          <w:ilvl w:val="0"/>
          <w:numId w:val="62"/>
        </w:numPr>
        <w:spacing w:line="360" w:lineRule="auto"/>
        <w:ind w:right="-1"/>
        <w:jc w:val="both"/>
        <w:rPr>
          <w:sz w:val="28"/>
        </w:rPr>
      </w:pPr>
      <w:r>
        <w:rPr>
          <w:sz w:val="28"/>
        </w:rPr>
        <w:t>Костенко Т.С., Родионова В.Б., Скородумов Д.И. Практикум по ветер</w:t>
      </w:r>
      <w:r>
        <w:rPr>
          <w:sz w:val="28"/>
        </w:rPr>
        <w:t>и</w:t>
      </w:r>
      <w:r>
        <w:rPr>
          <w:sz w:val="28"/>
        </w:rPr>
        <w:t>нарной микробиологии и иммунологии. – М.: Колос, 2001. –С. 119-123.</w:t>
      </w:r>
    </w:p>
    <w:p w:rsidR="00597AC1" w:rsidRDefault="00597AC1" w:rsidP="002D256B">
      <w:pPr>
        <w:pStyle w:val="Normal0"/>
        <w:widowControl w:val="0"/>
        <w:numPr>
          <w:ilvl w:val="0"/>
          <w:numId w:val="62"/>
        </w:numPr>
        <w:tabs>
          <w:tab w:val="left" w:pos="1701"/>
        </w:tabs>
        <w:spacing w:line="360" w:lineRule="auto"/>
        <w:ind w:right="-1"/>
        <w:jc w:val="both"/>
        <w:rPr>
          <w:sz w:val="28"/>
        </w:rPr>
      </w:pPr>
      <w:r>
        <w:rPr>
          <w:sz w:val="28"/>
        </w:rPr>
        <w:t>Красочко П.А. Моно- и ассоциативные вирусные респираторные инфекции крупного рогатого скота (иммунологическая диагностика, пр</w:t>
      </w:r>
      <w:r>
        <w:rPr>
          <w:sz w:val="28"/>
        </w:rPr>
        <w:t>о</w:t>
      </w:r>
      <w:r>
        <w:rPr>
          <w:sz w:val="28"/>
        </w:rPr>
        <w:t>филактика и терапия): Автореф. дис. … докт. вет. наук. 16.00.03. –Минск, 1997. –35с.</w:t>
      </w:r>
    </w:p>
    <w:p w:rsidR="00597AC1" w:rsidRDefault="00597AC1" w:rsidP="002D256B">
      <w:pPr>
        <w:pStyle w:val="Normal0"/>
        <w:widowControl w:val="0"/>
        <w:numPr>
          <w:ilvl w:val="0"/>
          <w:numId w:val="62"/>
        </w:numPr>
        <w:tabs>
          <w:tab w:val="clear" w:pos="360"/>
          <w:tab w:val="left" w:pos="1701"/>
        </w:tabs>
        <w:spacing w:line="360" w:lineRule="auto"/>
        <w:ind w:left="426" w:right="-1" w:hanging="425"/>
        <w:jc w:val="both"/>
        <w:rPr>
          <w:sz w:val="28"/>
        </w:rPr>
      </w:pPr>
      <w:r>
        <w:rPr>
          <w:sz w:val="28"/>
        </w:rPr>
        <w:t>Курбанов Ш.К. Эпизоотологическое значение различных с</w:t>
      </w:r>
      <w:r>
        <w:rPr>
          <w:sz w:val="28"/>
        </w:rPr>
        <w:t>е</w:t>
      </w:r>
      <w:r>
        <w:rPr>
          <w:sz w:val="28"/>
        </w:rPr>
        <w:t xml:space="preserve">ротипов </w:t>
      </w:r>
      <w:r>
        <w:rPr>
          <w:sz w:val="28"/>
          <w:lang w:val="en-US"/>
        </w:rPr>
        <w:t>P</w:t>
      </w:r>
      <w:r>
        <w:rPr>
          <w:sz w:val="28"/>
        </w:rPr>
        <w:t>.</w:t>
      </w:r>
      <w:r>
        <w:rPr>
          <w:sz w:val="28"/>
          <w:lang w:val="en-US"/>
        </w:rPr>
        <w:t>multocida</w:t>
      </w:r>
      <w:r>
        <w:rPr>
          <w:sz w:val="28"/>
        </w:rPr>
        <w:t xml:space="preserve"> при массовых респираторных инфекциях телят в откормочных хлзяйствах: Автореф дис. … канд. вет. наук: 16.00.03. г. Сам</w:t>
      </w:r>
      <w:r>
        <w:rPr>
          <w:sz w:val="28"/>
        </w:rPr>
        <w:t>а</w:t>
      </w:r>
      <w:r>
        <w:rPr>
          <w:sz w:val="28"/>
        </w:rPr>
        <w:t>ра. – 1994. – 22с.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Куриленко А.Н., Крупальник В.Л. Инфекционные болезни молодняка сельскохозяйственных животных. –М.: Колос, 2000. –144с.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lang w:val="uk-UA"/>
        </w:rPr>
        <w:t>Кучерявенко Л.І., Стеценко В.І. Розробка технології виготовлення і</w:t>
      </w:r>
      <w:r>
        <w:rPr>
          <w:sz w:val="28"/>
          <w:lang w:val="uk-UA"/>
        </w:rPr>
        <w:t>н</w:t>
      </w:r>
      <w:r>
        <w:rPr>
          <w:sz w:val="28"/>
          <w:lang w:val="uk-UA"/>
        </w:rPr>
        <w:t xml:space="preserve">активованої вакцини проти інфекційного ринотрахеїту та парагрипу-3 великої рогатої худоби // Ветеринарна медицина. Міжвідомчий </w:t>
      </w:r>
      <w:r>
        <w:rPr>
          <w:sz w:val="28"/>
          <w:lang w:val="uk-UA"/>
        </w:rPr>
        <w:lastRenderedPageBreak/>
        <w:t>тематичний наук</w:t>
      </w:r>
      <w:r>
        <w:rPr>
          <w:sz w:val="28"/>
          <w:lang w:val="uk-UA"/>
        </w:rPr>
        <w:t>о</w:t>
      </w:r>
      <w:r>
        <w:rPr>
          <w:sz w:val="28"/>
          <w:lang w:val="uk-UA"/>
        </w:rPr>
        <w:t>вий збірник. 77. Харків. 2000. – С.220-224.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Лагуткин Н.А. Влияние некоторых факторов на иммунитет (обзор) // Диагностика, профилактика и меры борьбы с особо опасными, экзотическими и зооантропонозными болезнями животных / Сб. статей ме</w:t>
      </w:r>
      <w:r>
        <w:rPr>
          <w:sz w:val="28"/>
        </w:rPr>
        <w:t>ж</w:t>
      </w:r>
      <w:r>
        <w:rPr>
          <w:sz w:val="28"/>
        </w:rPr>
        <w:t>дународной науч.-практ. конф. К 75-летию со дня рожд. И.А. Бакулова. Покров.: ВН</w:t>
      </w:r>
      <w:r>
        <w:rPr>
          <w:sz w:val="28"/>
        </w:rPr>
        <w:t>И</w:t>
      </w:r>
      <w:r>
        <w:rPr>
          <w:sz w:val="28"/>
        </w:rPr>
        <w:t>ИВВиМ, 2000. –С.103-104.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 xml:space="preserve">Левченко В., Блажко В. </w:t>
      </w:r>
      <w:r>
        <w:rPr>
          <w:sz w:val="28"/>
          <w:lang w:val="uk-UA"/>
        </w:rPr>
        <w:t>Збереженню телят – постійну увагу // Твари</w:t>
      </w:r>
      <w:r>
        <w:rPr>
          <w:sz w:val="28"/>
          <w:lang w:val="uk-UA"/>
        </w:rPr>
        <w:t>н</w:t>
      </w:r>
      <w:r>
        <w:rPr>
          <w:sz w:val="28"/>
          <w:lang w:val="uk-UA"/>
        </w:rPr>
        <w:t>ництво України. –1991. №5. –С.20-21.</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uk-UA"/>
        </w:rPr>
      </w:pPr>
      <w:r>
        <w:rPr>
          <w:sz w:val="28"/>
          <w:lang w:val="uk-UA"/>
        </w:rPr>
        <w:t>Лемещенко Г., Прискока В., Горжеєв В. та ін. Результати випробов</w:t>
      </w:r>
      <w:r>
        <w:rPr>
          <w:sz w:val="28"/>
          <w:lang w:val="uk-UA"/>
        </w:rPr>
        <w:t>у</w:t>
      </w:r>
      <w:r>
        <w:rPr>
          <w:sz w:val="28"/>
          <w:lang w:val="uk-UA"/>
        </w:rPr>
        <w:t>вань виробничих нових інактивованих вакцин // Вет. мед. України. –1999. -№8. –С.7-8.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Лисицын В.В., Мищенко В.А., Вечеров А.Е. Эпизоотический монит</w:t>
      </w:r>
      <w:r>
        <w:rPr>
          <w:sz w:val="28"/>
        </w:rPr>
        <w:t>о</w:t>
      </w:r>
      <w:r>
        <w:rPr>
          <w:sz w:val="28"/>
        </w:rPr>
        <w:t>ринг парагриппа-3 крупного рогатого скота // Достижения молодых ученых – в вет. практ. (Матер. конф. молодых ученых). –Владимир, 2000. –С.78-81.</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Лях Ю.Г. Пастереллез крупного рогатого скота (эпизоотология и сп</w:t>
      </w:r>
      <w:r>
        <w:rPr>
          <w:sz w:val="28"/>
        </w:rPr>
        <w:t>е</w:t>
      </w:r>
      <w:r>
        <w:rPr>
          <w:sz w:val="28"/>
        </w:rPr>
        <w:t>цифическая профилактика): Автореф. дис. … канд. вет. наук. 16.00.03. –Минск, 1994. –21с.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Лях Ю.Г., Андросик Н.Н. Эпизоотическая ситуация по пастереллезу крупного рогатого скота и свиней в хозяйствах Республики Беларусь // Вет. наука – производству: Сб. науч. тр. –Минск, 1996. –С.136-140.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Мазур Т.В. Влияние типа адъюванта на эффективность противопаст</w:t>
      </w:r>
      <w:r>
        <w:rPr>
          <w:sz w:val="28"/>
        </w:rPr>
        <w:t>е</w:t>
      </w:r>
      <w:r>
        <w:rPr>
          <w:sz w:val="28"/>
        </w:rPr>
        <w:t>реллезных вакцин // Лабораторна ветеринарна ме</w:t>
      </w:r>
      <w:r>
        <w:rPr>
          <w:sz w:val="28"/>
          <w:lang w:val="uk-UA"/>
        </w:rPr>
        <w:t>дицина: фізико-хімічні методи досліджень: Наук. статті наук. – метод. семінару, -5-6 лютого 1998 р.  –Рівне, -1998. –С.168-170.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Мазур Т.В. Количественный метод контроля активности сыворотки против пастереллеза крупного рогатого скота, буйволов, овец и свиней: Дис. … канд. вет. наук: 16.00.03. –М., 1992. –120с.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 xml:space="preserve">Мазур Т.В. Эффективность противопастереллезной гипериммунной сыворотки при разных формах пастереллеза // Мат. Международной науч. </w:t>
      </w:r>
      <w:r>
        <w:rPr>
          <w:sz w:val="28"/>
        </w:rPr>
        <w:lastRenderedPageBreak/>
        <w:t>конф. «Общая эпизоотология: иммунологические, экологические и методологич. проблемы», г. Харьков. –1995. –С.69-70.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Макаров В.В. и др. Основы инфекционной иммунологии. –Владимир-Москва: Фолиант, 2000.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Макаров В.В., Гусев А.А., Панин А.Н. и др. Трансмиссивные генет</w:t>
      </w:r>
      <w:r>
        <w:rPr>
          <w:sz w:val="28"/>
        </w:rPr>
        <w:t>и</w:t>
      </w:r>
      <w:r>
        <w:rPr>
          <w:sz w:val="28"/>
        </w:rPr>
        <w:t>ческие детерминанты патогенности // Ветеринария. –2000. -№3. –С.16-21.</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Макаров В.В., Помазков Ю.И., Панин А.Н., Бучацкий Л.П. Неканон</w:t>
      </w:r>
      <w:r>
        <w:rPr>
          <w:sz w:val="28"/>
        </w:rPr>
        <w:t>и</w:t>
      </w:r>
      <w:r>
        <w:rPr>
          <w:sz w:val="28"/>
        </w:rPr>
        <w:t>ческие патогены: вироиды и трансмиссивные генетические детермина</w:t>
      </w:r>
      <w:r>
        <w:rPr>
          <w:sz w:val="28"/>
        </w:rPr>
        <w:t>н</w:t>
      </w:r>
      <w:r>
        <w:rPr>
          <w:sz w:val="28"/>
        </w:rPr>
        <w:t>ты патогенности // Вестник РАСХН. –1999, -№6. –С.24-28.</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Маркевич А.П. Паразитоценология: становление, предмет, теоретич</w:t>
      </w:r>
      <w:r>
        <w:rPr>
          <w:sz w:val="28"/>
        </w:rPr>
        <w:t>е</w:t>
      </w:r>
      <w:r>
        <w:rPr>
          <w:sz w:val="28"/>
        </w:rPr>
        <w:t>ские основы и задачи // Паразитоценология / Теоретические и прикладные пр</w:t>
      </w:r>
      <w:r>
        <w:rPr>
          <w:sz w:val="28"/>
        </w:rPr>
        <w:t>о</w:t>
      </w:r>
      <w:r>
        <w:rPr>
          <w:sz w:val="28"/>
        </w:rPr>
        <w:t>блемы. К.: Наукова думка, 1985. – С. 16-35.</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Масимов К.М. Профилактика молодняка крупного рогатого скота от парагриппа-3 и пастереллеза // Акт. пробл. вирусол. Гвардейский, 1994. Ч.1. –С.67-68.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Масимов Н.А. Значение пастерелл (</w:t>
      </w:r>
      <w:r>
        <w:rPr>
          <w:sz w:val="28"/>
          <w:lang w:val="en-US"/>
        </w:rPr>
        <w:t>P</w:t>
      </w:r>
      <w:r>
        <w:rPr>
          <w:sz w:val="28"/>
        </w:rPr>
        <w:t>.</w:t>
      </w:r>
      <w:r>
        <w:rPr>
          <w:sz w:val="28"/>
          <w:lang w:val="en-US"/>
        </w:rPr>
        <w:t>multocida</w:t>
      </w:r>
      <w:r>
        <w:rPr>
          <w:sz w:val="28"/>
        </w:rPr>
        <w:t>) при остром респир</w:t>
      </w:r>
      <w:r>
        <w:rPr>
          <w:sz w:val="28"/>
        </w:rPr>
        <w:t>а</w:t>
      </w:r>
      <w:r>
        <w:rPr>
          <w:sz w:val="28"/>
        </w:rPr>
        <w:t>торном синдроме парагриппа-3 у телят в откормочных хозяйствах пр</w:t>
      </w:r>
      <w:r>
        <w:rPr>
          <w:sz w:val="28"/>
        </w:rPr>
        <w:t>о</w:t>
      </w:r>
      <w:r>
        <w:rPr>
          <w:sz w:val="28"/>
        </w:rPr>
        <w:t>мышленного типа: Автореф. дисс. … канд. вет. наук: 16.00.03. –М., 1982. –29с.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Масимов Н.А. Пастереллез животных: Лекция. –М., 1995. –26с.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Масимов Н.А. Формирование бактериоценозов дыхательных путей телят // Инфекционные болезни молодняка с.-х. животных: Тез докл. Всерос. науч. конф. –М., 1996. –С.85-87.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Масимов Н.А. Эпизоотология смешанных респираторных инфекций молодняка крупного рогатого скота // Актуал. вопр. инфекци и инваз. боле</w:t>
      </w:r>
      <w:r>
        <w:rPr>
          <w:sz w:val="28"/>
        </w:rPr>
        <w:t>з</w:t>
      </w:r>
      <w:r>
        <w:rPr>
          <w:sz w:val="28"/>
        </w:rPr>
        <w:t>ней ж-ных. М., -1994. –С.73-75.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Масимов Н.А. Этиологическое и эпизоотологическое значение паст</w:t>
      </w:r>
      <w:r>
        <w:rPr>
          <w:sz w:val="28"/>
        </w:rPr>
        <w:t>е</w:t>
      </w:r>
      <w:r>
        <w:rPr>
          <w:sz w:val="28"/>
        </w:rPr>
        <w:t>релл при смешанных респираторных инфекциях крупного рогатого ск</w:t>
      </w:r>
      <w:r>
        <w:rPr>
          <w:sz w:val="28"/>
        </w:rPr>
        <w:t>о</w:t>
      </w:r>
      <w:r>
        <w:rPr>
          <w:sz w:val="28"/>
        </w:rPr>
        <w:t>та: Автореф. дис. … д-ра вет. наук: 16.00.03. / Покров, 1998. –44с.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lastRenderedPageBreak/>
        <w:t xml:space="preserve">Матковська </w:t>
      </w:r>
      <w:r>
        <w:rPr>
          <w:sz w:val="28"/>
          <w:lang w:val="uk-UA"/>
        </w:rPr>
        <w:t>С., Апатенко В. Нове в діагностиці та лікуванні асоцій</w:t>
      </w:r>
      <w:r>
        <w:rPr>
          <w:sz w:val="28"/>
          <w:lang w:val="uk-UA"/>
        </w:rPr>
        <w:t>о</w:t>
      </w:r>
      <w:r>
        <w:rPr>
          <w:sz w:val="28"/>
          <w:lang w:val="uk-UA"/>
        </w:rPr>
        <w:t>ваної респіраторної інфекції великої рогатої худоби //  Вет. медицина України. –1998. -№6. –С.26.</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Мейнелл Дж., Мейнелл Э.: Экспериментальная микробиология / М.: Мир – 1967. – 234с.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Мешев Э.М. Эпизоотологическое значение различных серогрупп стрептококков в смешанных респираторных инфекциях телят и их с</w:t>
      </w:r>
      <w:r>
        <w:rPr>
          <w:sz w:val="28"/>
        </w:rPr>
        <w:t>е</w:t>
      </w:r>
      <w:r>
        <w:rPr>
          <w:sz w:val="28"/>
        </w:rPr>
        <w:t>ропрофилактика: Автореф. дис. … канд. вет. наук. 16.00.03. / Моск. вет. акад. им. К.И. Скрябина. –М., 1993. –17с.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Мищенко В.А. и др. Особенности респираторных инфекций телят // Вет</w:t>
      </w:r>
      <w:r>
        <w:rPr>
          <w:sz w:val="28"/>
        </w:rPr>
        <w:t>е</w:t>
      </w:r>
      <w:r>
        <w:rPr>
          <w:sz w:val="28"/>
        </w:rPr>
        <w:t>ринария. –2000. -№9. –С.5-6.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Мозгис В.Я. Диарейные и респираторные заболевания телят, вызыв</w:t>
      </w:r>
      <w:r>
        <w:rPr>
          <w:sz w:val="28"/>
        </w:rPr>
        <w:t>а</w:t>
      </w:r>
      <w:r>
        <w:rPr>
          <w:sz w:val="28"/>
        </w:rPr>
        <w:t>емые условно-патогенными микроорганизмами. –Рига: Зинатне, 1993. –176с.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Музычин С.И. Инфекционный ринотрахеит и парагрипп-3 крупного рогатого скота: Автореф. дис. … докт. вет. наук. 16.00.03. Л., 1989. –38с.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Науменков В.И.  Вопросы этиологии и динамики эпизоотологическ</w:t>
      </w:r>
      <w:r>
        <w:rPr>
          <w:sz w:val="28"/>
        </w:rPr>
        <w:t>о</w:t>
      </w:r>
      <w:r>
        <w:rPr>
          <w:sz w:val="28"/>
        </w:rPr>
        <w:t>го процесса при вирусных пневмоэнтеритах телят // Ветеринария. –1994. -№2. –С.23-24.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Науменков В.И. Диагностика смешанных вирусных респираторных инфекций телят // Сб. науч. тр. Витеб. вет. ин-та. –1992. –Т.29. –С.46-47.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Науменков В.И. Изучение взаимодействия вирусов с бактериями // Тез. докл. 4 межгосуд. конф. по науч. и приклад. проблемам паразит</w:t>
      </w:r>
      <w:r>
        <w:rPr>
          <w:sz w:val="28"/>
        </w:rPr>
        <w:t>о</w:t>
      </w:r>
      <w:r>
        <w:rPr>
          <w:sz w:val="28"/>
        </w:rPr>
        <w:t>ценол., 21-23 окт. 1993 г. Киев, 1993. –С.69.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Науменков В.И. Течение и иммунологическая диагностика пневмоэ</w:t>
      </w:r>
      <w:r>
        <w:rPr>
          <w:sz w:val="28"/>
        </w:rPr>
        <w:t>н</w:t>
      </w:r>
      <w:r>
        <w:rPr>
          <w:sz w:val="28"/>
        </w:rPr>
        <w:t>теритов крупного рогатого скота // Вет. наука – пр-ву. Минск. 1993. –Вып. 31. –С.32-35.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Науменков В.И. Экспресс-метод диагностики вирусных пневмоэнт</w:t>
      </w:r>
      <w:r>
        <w:rPr>
          <w:sz w:val="28"/>
        </w:rPr>
        <w:t>е</w:t>
      </w:r>
      <w:r>
        <w:rPr>
          <w:sz w:val="28"/>
        </w:rPr>
        <w:t>ритов у телят // Вирусн. болезни с.-х. ж-ных: Тез. докл. науч.-практ. конф. Влад</w:t>
      </w:r>
      <w:r>
        <w:rPr>
          <w:sz w:val="28"/>
        </w:rPr>
        <w:t>и</w:t>
      </w:r>
      <w:r>
        <w:rPr>
          <w:sz w:val="28"/>
        </w:rPr>
        <w:t>мир, 1995. –С.37.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lastRenderedPageBreak/>
        <w:t>Науменков В.И. Этиология и диагностика эпизоотического процесса при пневмоэнтеритах телят // Вет. наука пр-ву: Межвед. сб. –Минск, 1991. Вып. 29. –С.16-18.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 xml:space="preserve">Начатов М.Я., </w:t>
      </w:r>
      <w:r>
        <w:rPr>
          <w:sz w:val="28"/>
          <w:lang w:val="uk-UA"/>
        </w:rPr>
        <w:t>Говядін В.Г., Сідович В.В. Електростимуляція в сист</w:t>
      </w:r>
      <w:r>
        <w:rPr>
          <w:sz w:val="28"/>
          <w:lang w:val="uk-UA"/>
        </w:rPr>
        <w:t>е</w:t>
      </w:r>
      <w:r>
        <w:rPr>
          <w:sz w:val="28"/>
          <w:lang w:val="uk-UA"/>
        </w:rPr>
        <w:t xml:space="preserve">мі комплексного лікування бронхопневмоній із хронічним перебігом у телят // Вет. мед.: межвед. сб. </w:t>
      </w:r>
      <w:r>
        <w:rPr>
          <w:sz w:val="28"/>
        </w:rPr>
        <w:t>Киев. 1993. Вып. 68. –С.18-21.</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Некоторые аспекты борьбы со смешанными инфекциями молодняка сельскохозяйственных животных / О.И. Гетманский, С.А. Дудников, К.В. Якутин, Т.В. Рогова // Пробл. инфек. патологии с.-х. ж-ных: Тез. докл. конф. … -Владимир, 1997. –С.79-80.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 xml:space="preserve">Некоторые вопросы эпизоотологии вирусных пневмоэнтеритов телят / М.Д. Бакуменко, В.И. Стеценко, Л.И. Кучерявенко и др. // </w:t>
      </w:r>
      <w:r>
        <w:rPr>
          <w:sz w:val="28"/>
          <w:lang w:val="uk-UA"/>
        </w:rPr>
        <w:t>Вісн. аграр. на</w:t>
      </w:r>
      <w:r>
        <w:rPr>
          <w:sz w:val="28"/>
          <w:lang w:val="uk-UA"/>
        </w:rPr>
        <w:t>у</w:t>
      </w:r>
      <w:r>
        <w:rPr>
          <w:sz w:val="28"/>
          <w:lang w:val="uk-UA"/>
        </w:rPr>
        <w:t>ки. 1991. -№4. –С.23-27.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Никифорова Н.М., Лукьянченко А.В. Пастереллы // Ветеринарные препараты / Под ред. Д.Ф. Осидзе. –М., 1981. –С.238-239.</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Обухов И.Л. Молекулярно-генетическая характеристика хламидий и экспресс-диагностика хламидиоза: Дис….д-ра биол. наук. – М., 2000. – 351с.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lang w:val="uk-UA"/>
        </w:rPr>
        <w:t>Олексієнко І.П. Електронна мікроскопія при діагностиці вірусних і</w:t>
      </w:r>
      <w:r>
        <w:rPr>
          <w:sz w:val="28"/>
          <w:lang w:val="uk-UA"/>
        </w:rPr>
        <w:t>н</w:t>
      </w:r>
      <w:r>
        <w:rPr>
          <w:sz w:val="28"/>
          <w:lang w:val="uk-UA"/>
        </w:rPr>
        <w:t>фекцій молодняку сільськогосподарських тварин // Зб. стат. наук.-виробнич. конф. Харків. –1994. –С.71-72.</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Опарин Ю.Г. Повреждение и защита биоматериалов при заморажив</w:t>
      </w:r>
      <w:r>
        <w:rPr>
          <w:sz w:val="28"/>
        </w:rPr>
        <w:t>а</w:t>
      </w:r>
      <w:r>
        <w:rPr>
          <w:sz w:val="28"/>
        </w:rPr>
        <w:t>нии и лиофилизации // Биотехнология. Теоретич. и научно-профилактич. журнал.  – 1996. – №7. С. 3-13.</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Определение пастерелл и стрептококков при смешанных респирато</w:t>
      </w:r>
      <w:r>
        <w:rPr>
          <w:sz w:val="28"/>
        </w:rPr>
        <w:t>р</w:t>
      </w:r>
      <w:r>
        <w:rPr>
          <w:sz w:val="28"/>
        </w:rPr>
        <w:t>ных инфекциях телят / Масимов Н.А., Есепенок В.А., Мешев Э.М., Владимиров В.А. // Использ. физ. и биол. факторов в ветеринарии и ж</w:t>
      </w:r>
      <w:r>
        <w:rPr>
          <w:sz w:val="28"/>
        </w:rPr>
        <w:t>и</w:t>
      </w:r>
      <w:r>
        <w:rPr>
          <w:sz w:val="28"/>
        </w:rPr>
        <w:t>вотноводстве. –М., 1992. –С.55.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Определитель бактерий Берджи. В 2-х т. Т. 1: Пер. с англ. / Под ред. Дж. Хоула, Н. Крига, П. Снита, Дж. Стейли, С. Уилльямса. –М.: Мир, 1997. –</w:t>
      </w:r>
      <w:r>
        <w:rPr>
          <w:sz w:val="28"/>
        </w:rPr>
        <w:lastRenderedPageBreak/>
        <w:t>С.200-203, 281-289.</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Определитель зоопатогенных микроорганизмов / Сидоров М.А., Ск</w:t>
      </w:r>
      <w:r>
        <w:rPr>
          <w:sz w:val="28"/>
        </w:rPr>
        <w:t>о</w:t>
      </w:r>
      <w:r>
        <w:rPr>
          <w:sz w:val="28"/>
        </w:rPr>
        <w:t>родумов Д.И., Федотов В.Б. Под ред. Сидорова М.А. – Колос, 1995. – 319с.</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Определитель нетривиальных патогенных грамотрицательных бакт</w:t>
      </w:r>
      <w:r>
        <w:rPr>
          <w:sz w:val="28"/>
        </w:rPr>
        <w:t>е</w:t>
      </w:r>
      <w:r>
        <w:rPr>
          <w:sz w:val="28"/>
        </w:rPr>
        <w:t>рий / Вейант Р., Мосс У., Уивер. и др. Пер. с англ. Под ред. Дж. Хоулта. – М.: Мир, 1999. – 700с.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Осидзе Д.Ф. Неориккетсиозы // Малоизученные заразные болезни ж</w:t>
      </w:r>
      <w:r>
        <w:rPr>
          <w:sz w:val="28"/>
        </w:rPr>
        <w:t>и</w:t>
      </w:r>
      <w:r>
        <w:rPr>
          <w:sz w:val="28"/>
        </w:rPr>
        <w:t>вотных. –М., 1973. –С.164-185.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lang w:val="uk-UA"/>
        </w:rPr>
        <w:t>Павленко М.С. та ін. Асоційований перебіг хламідіозу та вірусних респіраторних захворювань // Науковий вісник НАУ. Проблеми ветмед</w:t>
      </w:r>
      <w:r>
        <w:rPr>
          <w:sz w:val="28"/>
          <w:lang w:val="uk-UA"/>
        </w:rPr>
        <w:t>и</w:t>
      </w:r>
      <w:r>
        <w:rPr>
          <w:sz w:val="28"/>
          <w:lang w:val="uk-UA"/>
        </w:rPr>
        <w:t>цини. -</w:t>
      </w:r>
      <w:r>
        <w:rPr>
          <w:sz w:val="28"/>
        </w:rPr>
        <w:t>11-7., 1998. –С.223-227.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Панин А.Н. и др. Специфическая профилактика стрептококкоза и п</w:t>
      </w:r>
      <w:r>
        <w:rPr>
          <w:sz w:val="28"/>
        </w:rPr>
        <w:t>а</w:t>
      </w:r>
      <w:r>
        <w:rPr>
          <w:sz w:val="28"/>
        </w:rPr>
        <w:t>стереллеза // Актуальные проблемы ветеринарно-санитарного контроля сельскохозяйственной продукции: Тезисы докладов 2-ой междунаро</w:t>
      </w:r>
      <w:r>
        <w:rPr>
          <w:sz w:val="28"/>
        </w:rPr>
        <w:t>д</w:t>
      </w:r>
      <w:r>
        <w:rPr>
          <w:sz w:val="28"/>
        </w:rPr>
        <w:t>ной науч.-прак. конф., Ч. 2. Актуальные проблемы ветеринарной мед</w:t>
      </w:r>
      <w:r>
        <w:rPr>
          <w:sz w:val="28"/>
        </w:rPr>
        <w:t>и</w:t>
      </w:r>
      <w:r>
        <w:rPr>
          <w:sz w:val="28"/>
        </w:rPr>
        <w:t>цины. М., МГУПБ. 1997. –С.125.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Панин А.Н. К вопросу об энтерококковой инфекции // Ветеринария. –1991. -№1. –С.25-26.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Прискока В.А. К этиологии и диагностике смешанных вирусных и</w:t>
      </w:r>
      <w:r>
        <w:rPr>
          <w:sz w:val="28"/>
        </w:rPr>
        <w:t>н</w:t>
      </w:r>
      <w:r>
        <w:rPr>
          <w:sz w:val="28"/>
        </w:rPr>
        <w:t>фекций // Ветеринария. –1987. -№3. –С.37-40.</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 xml:space="preserve">Прискока В.А., Достоевский П.П., Борзяк А.Т. Паразитоценози </w:t>
      </w:r>
      <w:r>
        <w:rPr>
          <w:sz w:val="28"/>
          <w:lang w:val="uk-UA"/>
        </w:rPr>
        <w:t>як етіолог</w:t>
      </w:r>
      <w:r>
        <w:rPr>
          <w:sz w:val="28"/>
          <w:lang w:val="uk-UA"/>
        </w:rPr>
        <w:t>і</w:t>
      </w:r>
      <w:r>
        <w:rPr>
          <w:sz w:val="28"/>
          <w:lang w:val="uk-UA"/>
        </w:rPr>
        <w:t xml:space="preserve">чний фактор змішаних інфекцій. </w:t>
      </w:r>
      <w:r>
        <w:rPr>
          <w:sz w:val="28"/>
        </w:rPr>
        <w:t>–К.: Паритет, 1995, -20с.</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 xml:space="preserve">Прискока В.А., Михальченко Т.Г., </w:t>
      </w:r>
      <w:r>
        <w:rPr>
          <w:sz w:val="28"/>
          <w:lang w:val="uk-UA"/>
        </w:rPr>
        <w:t>Риженко І.В. та ін. Вакцини і шт</w:t>
      </w:r>
      <w:r>
        <w:rPr>
          <w:sz w:val="28"/>
          <w:lang w:val="uk-UA"/>
        </w:rPr>
        <w:t>а</w:t>
      </w:r>
      <w:r>
        <w:rPr>
          <w:sz w:val="28"/>
          <w:lang w:val="uk-UA"/>
        </w:rPr>
        <w:t>ми в системі профілактики захворювань молодняка сільскогосподарс</w:t>
      </w:r>
      <w:r>
        <w:rPr>
          <w:sz w:val="28"/>
          <w:lang w:val="uk-UA"/>
        </w:rPr>
        <w:t>ь</w:t>
      </w:r>
      <w:r>
        <w:rPr>
          <w:sz w:val="28"/>
          <w:lang w:val="uk-UA"/>
        </w:rPr>
        <w:t>ких тварин // Науковий вісник Національного університету / Ред кол.: Д.О. Мельничук (відп. ред.) та ін. – К., 1997. – С.142-144.</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lang w:val="uk-UA"/>
        </w:rPr>
        <w:t xml:space="preserve">Прискока В.А., Степанюк О.П., Акименко Л.І. Значення підготовки штамів мікроорганізмів у профілактиці паразитоценозів тварин // </w:t>
      </w:r>
      <w:r>
        <w:rPr>
          <w:sz w:val="28"/>
        </w:rPr>
        <w:t>Мат</w:t>
      </w:r>
      <w:r>
        <w:rPr>
          <w:sz w:val="28"/>
        </w:rPr>
        <w:t>е</w:t>
      </w:r>
      <w:r>
        <w:rPr>
          <w:sz w:val="28"/>
        </w:rPr>
        <w:t xml:space="preserve">риалы </w:t>
      </w:r>
      <w:r>
        <w:rPr>
          <w:sz w:val="28"/>
          <w:lang w:val="en-US"/>
        </w:rPr>
        <w:t>V</w:t>
      </w:r>
      <w:r>
        <w:rPr>
          <w:sz w:val="28"/>
        </w:rPr>
        <w:t xml:space="preserve"> межсъездовской конференции паразитоценологов Украины </w:t>
      </w:r>
      <w:r>
        <w:rPr>
          <w:sz w:val="28"/>
        </w:rPr>
        <w:lastRenderedPageBreak/>
        <w:t>29-30 октября 1997г. «Проблемы и перспективы паразитоценологии». – 141с.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Равилов А.В., Коннов Н.М., Хамадеев Р.Х. и др. Использование сыв</w:t>
      </w:r>
      <w:r>
        <w:rPr>
          <w:sz w:val="28"/>
        </w:rPr>
        <w:t>о</w:t>
      </w:r>
      <w:r>
        <w:rPr>
          <w:sz w:val="28"/>
        </w:rPr>
        <w:t>роток крови реконвалесцентов при респираторных заболеваниях телят и ягнят на комплексах // Инфекционные болезни сельскохозяйственных животных: Сб. науч. тр. –Л., 1983. –С.72-73.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Разработка ассоциированной вирусно-бактериальной вакцины из местных штаммов для профилактики инфекционных заболеваний кру</w:t>
      </w:r>
      <w:r>
        <w:rPr>
          <w:sz w:val="28"/>
        </w:rPr>
        <w:t>п</w:t>
      </w:r>
      <w:r>
        <w:rPr>
          <w:sz w:val="28"/>
        </w:rPr>
        <w:t xml:space="preserve">ного рогатого скота / А.Н. Сергеев, Н.А. Шкиль, В.А. Петрищенко и др. // Акт. вопр. ветеринарии: Тез. докл. </w:t>
      </w:r>
      <w:r>
        <w:rPr>
          <w:sz w:val="28"/>
          <w:lang w:val="en-US"/>
        </w:rPr>
        <w:t>I</w:t>
      </w:r>
      <w:r>
        <w:rPr>
          <w:sz w:val="28"/>
        </w:rPr>
        <w:t>-й научн.-практ. конф. фак-та вет. мед. НГАУ, Н</w:t>
      </w:r>
      <w:r>
        <w:rPr>
          <w:sz w:val="28"/>
        </w:rPr>
        <w:t>о</w:t>
      </w:r>
      <w:r>
        <w:rPr>
          <w:sz w:val="28"/>
        </w:rPr>
        <w:t>восибирск, 1997. –С.49-50.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Разработка мер профилактики респираторных болезней телят / А.А. Заволока, А.Ф. Руденко, В.К. Смолянинов, Н.Н. Савенко // Тез. докл. 4 межгосуд. конф. по науч. и приклад. проблемам паразитоценол., 21-23 окт. 1993. г. Киев и др., -г. Киев, 1993. –С.47.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Результаты анализа структуры инфекционной патологии сельскох</w:t>
      </w:r>
      <w:r>
        <w:rPr>
          <w:sz w:val="28"/>
        </w:rPr>
        <w:t>о</w:t>
      </w:r>
      <w:r>
        <w:rPr>
          <w:sz w:val="28"/>
        </w:rPr>
        <w:t>зяйственных животных в РФ по данным официальной статистики за 1994 год // ВНИИЭВ. –М., 1995. –27с.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Роль разных видов микроорганизмов в возникновении ре</w:t>
      </w:r>
      <w:r>
        <w:rPr>
          <w:sz w:val="28"/>
        </w:rPr>
        <w:t>с</w:t>
      </w:r>
      <w:r>
        <w:rPr>
          <w:sz w:val="28"/>
        </w:rPr>
        <w:t>пираторно-кишечных заболеваний телят / В.Б. Родионова, В.А. Бурлаков, Т.С. К</w:t>
      </w:r>
      <w:r>
        <w:rPr>
          <w:sz w:val="28"/>
        </w:rPr>
        <w:t>о</w:t>
      </w:r>
      <w:r>
        <w:rPr>
          <w:sz w:val="28"/>
        </w:rPr>
        <w:t>стенко и др. // Инфекц. бол-ни молодняка с.-х. ж-ных: Тез. докл. М.: 1996. –С.82-83.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Рустамов Ю.М. Антигенные, вирулентные и иммуногенные свойства пастерелла мультоцида различных серотипов: Автореф. дис. … канд. биол. наук: 16.00.03. –М., 1983. –24с.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Самира Абдель Керим Али. Вирулентные и иммуногенные свойства пастерелл: Автореф. дис. … канд. вет. наук: 16.00.03. –М., 1991, -15с.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Сергеев В.А. Вирусные вакцины. – Киев: Урожай, 1993, – 367с.</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 xml:space="preserve">Сидоров М.А., Федотов В.Б., Шегидевич Э.А. и др. Методические рекомендации по изготовлению типоспецифических сывороток и их </w:t>
      </w:r>
      <w:r>
        <w:rPr>
          <w:sz w:val="28"/>
        </w:rPr>
        <w:lastRenderedPageBreak/>
        <w:t>примен</w:t>
      </w:r>
      <w:r>
        <w:rPr>
          <w:sz w:val="28"/>
        </w:rPr>
        <w:t>е</w:t>
      </w:r>
      <w:r>
        <w:rPr>
          <w:sz w:val="28"/>
        </w:rPr>
        <w:t xml:space="preserve">ние для серологической типизации </w:t>
      </w:r>
      <w:r>
        <w:rPr>
          <w:sz w:val="28"/>
          <w:lang w:val="en-US"/>
        </w:rPr>
        <w:t>P</w:t>
      </w:r>
      <w:r>
        <w:rPr>
          <w:sz w:val="28"/>
        </w:rPr>
        <w:t>.</w:t>
      </w:r>
      <w:r>
        <w:rPr>
          <w:sz w:val="28"/>
          <w:lang w:val="en-US"/>
        </w:rPr>
        <w:t>multocida</w:t>
      </w:r>
      <w:r>
        <w:rPr>
          <w:sz w:val="28"/>
        </w:rPr>
        <w:t>. – М., 1984.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Сидоров М.А., Полыковский М.Д., Скородумов Н.И. Роль микрофл</w:t>
      </w:r>
      <w:r>
        <w:rPr>
          <w:sz w:val="28"/>
        </w:rPr>
        <w:t>о</w:t>
      </w:r>
      <w:r>
        <w:rPr>
          <w:sz w:val="28"/>
        </w:rPr>
        <w:t>ры верхних дыхательных путей в патогенезе респираторных заболев</w:t>
      </w:r>
      <w:r>
        <w:rPr>
          <w:sz w:val="28"/>
        </w:rPr>
        <w:t>а</w:t>
      </w:r>
      <w:r>
        <w:rPr>
          <w:sz w:val="28"/>
        </w:rPr>
        <w:t>ний телят // Вестник сельскохозяйственной науки. –1975. -№9. –С.55.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Слободнюк В.К., Семенченко О.Г., Татарчук А.Т. Закономерности распространения вирусных респираторных инфекций телят // Ветерин</w:t>
      </w:r>
      <w:r>
        <w:rPr>
          <w:sz w:val="28"/>
        </w:rPr>
        <w:t>а</w:t>
      </w:r>
      <w:r>
        <w:rPr>
          <w:sz w:val="28"/>
        </w:rPr>
        <w:t>рия. –1987. -№2. –С.67-68.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Смешанная бактериальная инфекция в патологии молодняка сельск</w:t>
      </w:r>
      <w:r>
        <w:rPr>
          <w:sz w:val="28"/>
        </w:rPr>
        <w:t>о</w:t>
      </w:r>
      <w:r>
        <w:rPr>
          <w:sz w:val="28"/>
        </w:rPr>
        <w:t>хозяйственных животных и птицы / В.С. Русалев, О.В. Прунтова, В.М. Гневашев и др. // Пробл. инфекц. патологии с.-х. животных: Тез. докл. конф. … Вл</w:t>
      </w:r>
      <w:r>
        <w:rPr>
          <w:sz w:val="28"/>
        </w:rPr>
        <w:t>а</w:t>
      </w:r>
      <w:r>
        <w:rPr>
          <w:sz w:val="28"/>
        </w:rPr>
        <w:t>димир, 1997. –С.190.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Смешанные инфекции молодняка / И.Н. Хайруллин, В.А. Салимов. В.Д. Тонков и др. // Состояние и персп. развит. науч. исслед. по проф. и лечению бол-ней с.-х. ж-ных и птиц: Мат. науч. конф. Краснодар, 1996, Ч.1. –С.107.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Специфическая профилактика пневмоэнтеритов телят / О.И. Гетма</w:t>
      </w:r>
      <w:r>
        <w:rPr>
          <w:sz w:val="28"/>
        </w:rPr>
        <w:t>н</w:t>
      </w:r>
      <w:r>
        <w:rPr>
          <w:sz w:val="28"/>
        </w:rPr>
        <w:t>ский, В.В. Борисов, А.А. Гусев и др. // Общая эпизоотол.: имунол., эк</w:t>
      </w:r>
      <w:r>
        <w:rPr>
          <w:sz w:val="28"/>
        </w:rPr>
        <w:t>о</w:t>
      </w:r>
      <w:r>
        <w:rPr>
          <w:sz w:val="28"/>
        </w:rPr>
        <w:t>лог. и методол. пробл.: Мат. междунар. науч. конф. 20-22 сент. 1995. –Харьков, 1995. –С.512-513.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Сравнительная оценка различных схем гипериммунизации быков для получения сыворотки против пастереллеза, сальмонеллеза, парагриппа-3 и инфекционного ринотрахеита крупного рогатого скота / Г.Ф. К</w:t>
      </w:r>
      <w:r>
        <w:rPr>
          <w:sz w:val="28"/>
        </w:rPr>
        <w:t>о</w:t>
      </w:r>
      <w:r>
        <w:rPr>
          <w:sz w:val="28"/>
        </w:rPr>
        <w:t>ломнина, Е.М. Лукбянова, Б. Бушуева и др. // Науч. основы технол. пром. пр-ва вет. биол. преп-ов: Тез. докл. 5 Всерос. конф., 14-17 мая 1996 г. Щелково, 1996, -С.183.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 xml:space="preserve">Степаншин Ю.Г., Манзенюк И.Н., Светоч Э.А. </w:t>
      </w:r>
      <w:r>
        <w:rPr>
          <w:sz w:val="28"/>
          <w:lang w:val="en-US"/>
        </w:rPr>
        <w:t>Pasteurella</w:t>
      </w:r>
      <w:r>
        <w:rPr>
          <w:sz w:val="28"/>
        </w:rPr>
        <w:t xml:space="preserve"> </w:t>
      </w:r>
      <w:r>
        <w:rPr>
          <w:sz w:val="28"/>
          <w:lang w:val="en-US"/>
        </w:rPr>
        <w:t>multocida</w:t>
      </w:r>
      <w:r>
        <w:rPr>
          <w:sz w:val="28"/>
        </w:rPr>
        <w:t>: инфекции у человека // Антибиотики и химиотерапия. –1997. –Т.2, №1. –С.37-43.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 xml:space="preserve">Степаншин Ю.Г., Манзенюк И.Н., Светоч Э.А. и др. Получение и оценка свойств аттенуированного штамма </w:t>
      </w:r>
      <w:r>
        <w:rPr>
          <w:sz w:val="28"/>
          <w:lang w:val="en-US"/>
        </w:rPr>
        <w:t>P</w:t>
      </w:r>
      <w:r>
        <w:rPr>
          <w:sz w:val="28"/>
        </w:rPr>
        <w:t>.</w:t>
      </w:r>
      <w:r>
        <w:rPr>
          <w:sz w:val="28"/>
          <w:lang w:val="en-US"/>
        </w:rPr>
        <w:t>multocida</w:t>
      </w:r>
      <w:r>
        <w:rPr>
          <w:sz w:val="28"/>
        </w:rPr>
        <w:t xml:space="preserve"> // Ветеринария. –1998. -№9. </w:t>
      </w:r>
      <w:r>
        <w:rPr>
          <w:sz w:val="28"/>
        </w:rPr>
        <w:lastRenderedPageBreak/>
        <w:t>–С.16-19.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lang w:val="uk-UA"/>
        </w:rPr>
        <w:t xml:space="preserve">Стеценко В.І., Красніков Г.А., Коновалов В.Н. Імуноморфологічні реакції телят на введення аерозолю проти парагрипу-3 (ПГ-3) // </w:t>
      </w:r>
      <w:r>
        <w:rPr>
          <w:sz w:val="28"/>
        </w:rPr>
        <w:t>Ветерин</w:t>
      </w:r>
      <w:r>
        <w:rPr>
          <w:sz w:val="28"/>
        </w:rPr>
        <w:t>а</w:t>
      </w:r>
      <w:r>
        <w:rPr>
          <w:sz w:val="28"/>
        </w:rPr>
        <w:t>р</w:t>
      </w:r>
      <w:r>
        <w:rPr>
          <w:sz w:val="28"/>
          <w:lang w:val="uk-UA"/>
        </w:rPr>
        <w:t>і</w:t>
      </w:r>
      <w:r>
        <w:rPr>
          <w:sz w:val="28"/>
        </w:rPr>
        <w:t>я. 1992. Вип. 57. –С.65-66.</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Сюрин В.Н., Белоусова Р.В., Фомина Н.В. Диагоностика вирусных болезней животных // Справочник / М., Агропромиздат. – 1991. – 528с.</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Тутов И.К., Ситьков В.И. Основы биотехнологий ветеринарных пр</w:t>
      </w:r>
      <w:r>
        <w:rPr>
          <w:sz w:val="28"/>
        </w:rPr>
        <w:t>е</w:t>
      </w:r>
      <w:r>
        <w:rPr>
          <w:sz w:val="28"/>
        </w:rPr>
        <w:t>паратов // Учебное пособие для студентов высших учебных заведений по сп</w:t>
      </w:r>
      <w:r>
        <w:rPr>
          <w:sz w:val="28"/>
        </w:rPr>
        <w:t>е</w:t>
      </w:r>
      <w:r>
        <w:rPr>
          <w:sz w:val="28"/>
        </w:rPr>
        <w:t>циальности 310800 – Ветеринария. – Ставрополь, 1997. – 253с.</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Файбич М.М. Стабилизация вакцинных препаратов в процессе высушивания и хранения // Журн. микробиологии, эпидемиологии и имм</w:t>
      </w:r>
      <w:r>
        <w:rPr>
          <w:sz w:val="28"/>
        </w:rPr>
        <w:t>у</w:t>
      </w:r>
      <w:r>
        <w:rPr>
          <w:sz w:val="28"/>
        </w:rPr>
        <w:t>нологии. – 1968. – №2. – С. 59-66.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Фукс П.П. Вирусбактериальный биоценоз // Тез. докл. 4 межгосуд. конф. по науч. и приклад. проблемам паразитоценол., 21-23 окт. 1993 г. Киев, 1993. –С.111-112.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Фукс П.П. Вирус-микоплазменная инфекция у телят // Ветеринария. –1978. -№10. –С.46-50.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Чечеткина Н.П., Кузнецов А.Г., Стеценко А.В. Носительство вирусов ИРТ у крупного рогатого скота // Проблемы и перспективы паразитол</w:t>
      </w:r>
      <w:r>
        <w:rPr>
          <w:sz w:val="28"/>
        </w:rPr>
        <w:t>о</w:t>
      </w:r>
      <w:r>
        <w:rPr>
          <w:sz w:val="28"/>
        </w:rPr>
        <w:t>гии: Мат. 5-й межсъездовской конф. паразитоценологии Украины. –Харьков-Луганск. 1997. –С.175.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Шаматава Н.М. Пастереллез // Инфекционные болезни крупного рог</w:t>
      </w:r>
      <w:r>
        <w:rPr>
          <w:sz w:val="28"/>
        </w:rPr>
        <w:t>а</w:t>
      </w:r>
      <w:r>
        <w:rPr>
          <w:sz w:val="28"/>
        </w:rPr>
        <w:t>того скота. –М.: Колос, 1974. –С.157-169.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Шегидевич Э.А. Роль пастерелл в респираторной патологии овец и крупного рогатого скота: Дис. … д-ра вет. наук в виде научного докл</w:t>
      </w:r>
      <w:r>
        <w:rPr>
          <w:sz w:val="28"/>
        </w:rPr>
        <w:t>а</w:t>
      </w:r>
      <w:r>
        <w:rPr>
          <w:sz w:val="28"/>
        </w:rPr>
        <w:t>да: 16.00.03. –М., 1993. –50с.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Шегидевич Э.А. Состояние и перспективы изучения пастереллезов сельскохозяйственных животных // Тр. ин-та / Всесоюз. ин-т экспериментал</w:t>
      </w:r>
      <w:r>
        <w:rPr>
          <w:sz w:val="28"/>
        </w:rPr>
        <w:t>ь</w:t>
      </w:r>
      <w:r>
        <w:rPr>
          <w:sz w:val="28"/>
        </w:rPr>
        <w:t>ной ветеринарии. –1984: -Т.60. –С.58-63.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 xml:space="preserve">Шегидевич Э.А., Полякова О.А., Соколова Н.А. Итоги и перспективы </w:t>
      </w:r>
      <w:r>
        <w:rPr>
          <w:sz w:val="28"/>
        </w:rPr>
        <w:lastRenderedPageBreak/>
        <w:t>развития ветеринарной микробиологии // Тр. ВИЭВ. Т.71. –1998. –С.30-48.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Шесточенко А., Таранова Л.А., Косенко В.И. Парагипп-3. Профила</w:t>
      </w:r>
      <w:r>
        <w:rPr>
          <w:sz w:val="28"/>
        </w:rPr>
        <w:t>к</w:t>
      </w:r>
      <w:r>
        <w:rPr>
          <w:sz w:val="28"/>
        </w:rPr>
        <w:t>тика инфекционных болезней молодняка. –М.: Колос, 1983. –С.44-52.</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Шкварук Т.Я. и др. Изучение потребностей пастерелл в свободных аминокислотах, углеводах и липидах при глубинном культивировании /  Передовой научно-производственный опыт в биологической промышленн</w:t>
      </w:r>
      <w:r>
        <w:rPr>
          <w:sz w:val="28"/>
        </w:rPr>
        <w:t>о</w:t>
      </w:r>
      <w:r>
        <w:rPr>
          <w:sz w:val="28"/>
        </w:rPr>
        <w:t>сти. – М., 1983. – №5. – С. 6-11.</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Щербаков П.Н. Инактивированная вакцина против инфекционного ринотрахеита телят (иммуногенные, реактогенные свойства и способ применения): Автореф. дис. … канд. вет. наук: 16.00.03. –М.: 1993. –25с.</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Щипицын А.Г., Басова Н.Ю., Прищуков С.В. Сухая культуральная ассоциированная вакцина против парагриппа-3 и инфекционного рин</w:t>
      </w:r>
      <w:r>
        <w:rPr>
          <w:sz w:val="28"/>
        </w:rPr>
        <w:t>о</w:t>
      </w:r>
      <w:r>
        <w:rPr>
          <w:sz w:val="28"/>
        </w:rPr>
        <w:t>трахеита крупного рогатого скота // Состояние и персп. развития науч. исслед. по проф. и лечению болезней с.-х. животных и птиц: Мат. науч. конф. Кра</w:t>
      </w:r>
      <w:r>
        <w:rPr>
          <w:sz w:val="28"/>
        </w:rPr>
        <w:t>с</w:t>
      </w:r>
      <w:r>
        <w:rPr>
          <w:sz w:val="28"/>
        </w:rPr>
        <w:t>нодар, 1996. Ч.</w:t>
      </w:r>
      <w:r>
        <w:rPr>
          <w:sz w:val="28"/>
          <w:lang w:val="en-US"/>
        </w:rPr>
        <w:t>I</w:t>
      </w:r>
      <w:r>
        <w:rPr>
          <w:sz w:val="28"/>
        </w:rPr>
        <w:t>. –С.114-116.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Эпизоотическая ситуация в мире по особо опасным болезням живо</w:t>
      </w:r>
      <w:r>
        <w:rPr>
          <w:sz w:val="28"/>
        </w:rPr>
        <w:t>т</w:t>
      </w:r>
      <w:r>
        <w:rPr>
          <w:sz w:val="28"/>
        </w:rPr>
        <w:t>ных к концу ХХ-го столетия // Диагностика, профилактика и меры борьбы с особо опасными, экзотическими и зооантропонозными боле</w:t>
      </w:r>
      <w:r>
        <w:rPr>
          <w:sz w:val="28"/>
        </w:rPr>
        <w:t>з</w:t>
      </w:r>
      <w:r>
        <w:rPr>
          <w:sz w:val="28"/>
        </w:rPr>
        <w:t>нями животных / Сб. статей международной науч.-практ. конф. К 75-летию со дня рожд. И.А. Бакулова. –Покров: ВНИИВВиМ, 2000. –С.11-17.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Этиологическая структура респираторных болезней телят и поросят в центральном регионе России / А.Г. Шахов, А.И. Ануфриев, Ю.Н. Бригадиров и др. // Теор. и прак. аспекты возникновения и разв</w:t>
      </w:r>
      <w:r>
        <w:rPr>
          <w:sz w:val="28"/>
        </w:rPr>
        <w:t>и</w:t>
      </w:r>
      <w:r>
        <w:rPr>
          <w:sz w:val="28"/>
        </w:rPr>
        <w:t>тия болезней животных и защита их здоровья в современных условиях: Матер. междунар. конф. Воронеж, 2000. Т.2. –С.236-238.</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t xml:space="preserve">Юров К.П. Болезни телят и их профилактика // Материалы научной сессии Россельхозакадемии / Том. </w:t>
      </w:r>
      <w:r>
        <w:rPr>
          <w:sz w:val="28"/>
          <w:lang w:val="en-US"/>
        </w:rPr>
        <w:t>I</w:t>
      </w:r>
      <w:r>
        <w:rPr>
          <w:sz w:val="28"/>
        </w:rPr>
        <w:t xml:space="preserve">: Пленарное заседание, секции </w:t>
      </w:r>
      <w:r>
        <w:rPr>
          <w:sz w:val="28"/>
          <w:lang w:val="en-US"/>
        </w:rPr>
        <w:t>I</w:t>
      </w:r>
      <w:r>
        <w:rPr>
          <w:sz w:val="28"/>
        </w:rPr>
        <w:t>-</w:t>
      </w:r>
      <w:r>
        <w:rPr>
          <w:sz w:val="28"/>
          <w:lang w:val="en-US"/>
        </w:rPr>
        <w:t>III</w:t>
      </w:r>
      <w:r>
        <w:rPr>
          <w:sz w:val="28"/>
        </w:rPr>
        <w:t>. –М.: Ро</w:t>
      </w:r>
      <w:r>
        <w:rPr>
          <w:sz w:val="28"/>
        </w:rPr>
        <w:t>с</w:t>
      </w:r>
      <w:r>
        <w:rPr>
          <w:sz w:val="28"/>
        </w:rPr>
        <w:t>сельхозакадемия, 1999. –С.214-216.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Юров К.П. Массовые респираторные болезни телят // Вет. газета. –1997. -№9. –С.5</w:t>
      </w:r>
    </w:p>
    <w:p w:rsidR="00597AC1" w:rsidRDefault="00597AC1" w:rsidP="002D256B">
      <w:pPr>
        <w:pStyle w:val="Normal0"/>
        <w:widowControl w:val="0"/>
        <w:numPr>
          <w:ilvl w:val="0"/>
          <w:numId w:val="62"/>
        </w:numPr>
        <w:tabs>
          <w:tab w:val="left" w:pos="567"/>
        </w:tabs>
        <w:spacing w:line="360" w:lineRule="auto"/>
        <w:ind w:right="-1"/>
        <w:jc w:val="both"/>
        <w:rPr>
          <w:sz w:val="28"/>
        </w:rPr>
      </w:pPr>
      <w:r>
        <w:rPr>
          <w:sz w:val="28"/>
        </w:rPr>
        <w:lastRenderedPageBreak/>
        <w:t>Ярцев М.Я. и др. Технология промышленного производства бактер</w:t>
      </w:r>
      <w:r>
        <w:rPr>
          <w:sz w:val="28"/>
        </w:rPr>
        <w:t>и</w:t>
      </w:r>
      <w:r>
        <w:rPr>
          <w:sz w:val="28"/>
        </w:rPr>
        <w:t>альных вакцин // Ветеринария. –1998. –№3. –С.22-24.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Ярцев М.Я. Разработка технологии вакцин против пастереллеза ж</w:t>
      </w:r>
      <w:r>
        <w:rPr>
          <w:sz w:val="28"/>
        </w:rPr>
        <w:t>и</w:t>
      </w:r>
      <w:r>
        <w:rPr>
          <w:sz w:val="28"/>
        </w:rPr>
        <w:t>вотных и птиц // Ветеринария. –1996. -№ 8. –С.25-29.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rPr>
      </w:pPr>
      <w:r>
        <w:rPr>
          <w:sz w:val="28"/>
        </w:rPr>
        <w:t>Ярцев М.Я., Белоусов В.И., Главацкая О.В. и др. Пастереллезы ж</w:t>
      </w:r>
      <w:r>
        <w:rPr>
          <w:sz w:val="28"/>
        </w:rPr>
        <w:t>и</w:t>
      </w:r>
      <w:r>
        <w:rPr>
          <w:sz w:val="28"/>
        </w:rPr>
        <w:t>вотных и птиц: специфическая профилактика, лечение и меры борьбы // М., -1989. –60с.</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Aalback B., Friksen L., Rimler R.B.e.a. Typing of Pasteurella multocida from haemorrhagic septicoemia in Danish fallow deer (Dama dama) // A</w:t>
      </w:r>
      <w:r>
        <w:rPr>
          <w:sz w:val="28"/>
          <w:lang w:val="en-GB"/>
        </w:rPr>
        <w:t>P</w:t>
      </w:r>
      <w:r>
        <w:rPr>
          <w:sz w:val="28"/>
          <w:lang w:val="en-GB"/>
        </w:rPr>
        <w:t>MIS. – 1999. – Vol. 107, №</w:t>
      </w:r>
      <w:r>
        <w:rPr>
          <w:sz w:val="28"/>
          <w:lang w:val="en-US"/>
        </w:rPr>
        <w:t>10. – P. 913-920.</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Adlam, C., Knight, J.M., Mugridge, A.e.a. Purification, characterization and immunological properties of the serotype – specific polysaccharide of Pasteurella haemolytica (serotype A1) organisms // J.Gen. Microbiol. – 1984. – Vol.130. – P. 2415-2426.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Aktuelle Virusinfektionen des Respirations-tionsteaktes bein Rind aus klinischer Sicht / von. H.P. Heckert, W. Hofmann, G. Appel, P. Steinhagen // Dtsch. tie</w:t>
      </w:r>
      <w:r>
        <w:rPr>
          <w:sz w:val="28"/>
          <w:lang w:val="en-US"/>
        </w:rPr>
        <w:t>r</w:t>
      </w:r>
      <w:r>
        <w:rPr>
          <w:sz w:val="28"/>
          <w:lang w:val="en-US"/>
        </w:rPr>
        <w:t>arztl. Wschr. –1990. –Bd. 97, №10. –S.414-418.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Aznar E., Martinez A., Vina C. Clinical behavior of stressed and no</w:t>
      </w:r>
      <w:r>
        <w:rPr>
          <w:sz w:val="28"/>
          <w:lang w:val="en-US"/>
        </w:rPr>
        <w:t>n</w:t>
      </w:r>
      <w:r>
        <w:rPr>
          <w:sz w:val="28"/>
          <w:lang w:val="en-US"/>
        </w:rPr>
        <w:t>stressed calves inoculated with parainfluenza virus type 3 and Pasteurella multocida (Spanish) // Revista Salud Animal. –1982. –Vol. 4, №2. –S.11-24.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Ballasch A. Beitrag zur Belastung der Kalber mit bovinem Adenovirus und den Viren der bovinen Virusdiarrhoe, der infektiosen bovinen Rhinotracheitis und der Parainfluenza 3 bei Huttenhaltung // Utsh. Vet.-med. 1993. Bd.48, </w:t>
      </w:r>
      <w:r>
        <w:rPr>
          <w:sz w:val="28"/>
          <w:lang w:val="uk-UA"/>
        </w:rPr>
        <w:t>№</w:t>
      </w:r>
      <w:r>
        <w:rPr>
          <w:sz w:val="28"/>
          <w:lang w:val="en-US"/>
        </w:rPr>
        <w:t>5. –S.247-253.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Bergmann H., Hahnefeld H. Neue Impftoffe gegen virusbedingte Erkrankungen des Atmungsapparates beim Ring // Mhefte Vet. med. –1978. –Bd. 39, №9. –S.332-334.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Berman D.T. Comments of the bovine immune system and immunoglob</w:t>
      </w:r>
      <w:r>
        <w:rPr>
          <w:sz w:val="28"/>
          <w:lang w:val="en-US"/>
        </w:rPr>
        <w:t>u</w:t>
      </w:r>
      <w:r>
        <w:rPr>
          <w:sz w:val="28"/>
          <w:lang w:val="en-US"/>
        </w:rPr>
        <w:t>lins // J. Am. Vet. Med. Ass. –1973. –Vol. 163, №7. –P.798-799.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Boerlin P., Siegrist H.H., Burnens A.P. e.a. Molecular identification and </w:t>
      </w:r>
      <w:r>
        <w:rPr>
          <w:sz w:val="28"/>
          <w:lang w:val="en-US"/>
        </w:rPr>
        <w:lastRenderedPageBreak/>
        <w:t>epidemiological tracing of Pasteurella multocida meningitis in a baby // J. Clin. M</w:t>
      </w:r>
      <w:r>
        <w:rPr>
          <w:sz w:val="28"/>
          <w:lang w:val="en-US"/>
        </w:rPr>
        <w:t>i</w:t>
      </w:r>
      <w:r>
        <w:rPr>
          <w:sz w:val="28"/>
          <w:lang w:val="en-US"/>
        </w:rPr>
        <w:t>crobiol. –2000. –Vol. 38, №3.-P.1235-1237.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Bohlender R. Fula trials of a bovine respiratory syncytial virus vaccine // Mod. Veter. Pract., -1984. –Vol. 65, №8. –P.606-608.</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Borkowska-Opacka B., Kedrak A., Truszczynski M. Evaluation of the i</w:t>
      </w:r>
      <w:r>
        <w:rPr>
          <w:sz w:val="28"/>
          <w:lang w:val="en-GB"/>
        </w:rPr>
        <w:t>m</w:t>
      </w:r>
      <w:r>
        <w:rPr>
          <w:sz w:val="28"/>
          <w:lang w:val="en-GB"/>
        </w:rPr>
        <w:t>munogenicity of the vaccine against Pasteurella multocida infections in calves // Bull. Vet. Inst. Pulawy. –1999. –Vol. 43, №2. –P.155-166.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Caldow, G.L.; Edwards S.; Peters, A.R.; Nixon, P.; Jbata, G.; Sayers, R. Associations between viral infections and respiratory disease in artificially reared calves // Veter. Rec. 1993. –Vol. 133, </w:t>
      </w:r>
      <w:r>
        <w:rPr>
          <w:sz w:val="28"/>
          <w:lang w:val="uk-UA"/>
        </w:rPr>
        <w:t>№</w:t>
      </w:r>
      <w:r>
        <w:rPr>
          <w:sz w:val="28"/>
          <w:lang w:val="en-US"/>
        </w:rPr>
        <w:t>4. –P.85-89.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Cambir S., Coman I. Aplicarea simultana a vaccinului tribacterian inactivat (Salmonella, E.coli si Pasteurella) si vaccinul (PI-3, BVD si JBR) la vitei in virsta de 1-30 zile // Lucr. Inst. Cerc. Veter. Bioprep. “Pasteur” Bucuresti. –1991. –Vol.19</w:t>
      </w:r>
      <w:r>
        <w:rPr>
          <w:sz w:val="28"/>
          <w:lang w:val="uk-UA"/>
        </w:rPr>
        <w:t>.</w:t>
      </w:r>
      <w:r>
        <w:rPr>
          <w:sz w:val="28"/>
          <w:lang w:val="en-US"/>
        </w:rPr>
        <w:t xml:space="preserve"> </w:t>
      </w:r>
      <w:r>
        <w:rPr>
          <w:sz w:val="28"/>
          <w:lang w:val="uk-UA"/>
        </w:rPr>
        <w:t xml:space="preserve">– </w:t>
      </w:r>
      <w:r>
        <w:rPr>
          <w:sz w:val="28"/>
          <w:lang w:val="en-US"/>
        </w:rPr>
        <w:t>P.55-59.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Card C.S., Siegfried L.M. Report of the Commite on infectious diseases of cattle, bison and lama // Proc. 25</w:t>
      </w:r>
      <w:r>
        <w:rPr>
          <w:sz w:val="28"/>
          <w:vertAlign w:val="superscript"/>
          <w:lang w:val="en-US"/>
        </w:rPr>
        <w:t>th</w:t>
      </w:r>
      <w:r>
        <w:rPr>
          <w:sz w:val="28"/>
          <w:lang w:val="en-US"/>
        </w:rPr>
        <w:t xml:space="preserve"> Ann. Mtg. US Anim. Hlth. Assoc. Califo</w:t>
      </w:r>
      <w:r>
        <w:rPr>
          <w:sz w:val="28"/>
          <w:lang w:val="en-US"/>
        </w:rPr>
        <w:t>r</w:t>
      </w:r>
      <w:r>
        <w:rPr>
          <w:sz w:val="28"/>
          <w:lang w:val="en-US"/>
        </w:rPr>
        <w:t>nia, 1991. –P.138-140.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Carriere P.D., Maxie M.G., Wilkie B.N., Wilkie B.N. Exposure of calves to aerosols of paramfluenza-3 virus and Pasteurella haemolytica / Canad. J. Comp. Med. –1983. –Vol. 47, №4. –P.422-432.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Carter G., Chengappa M. Identification of types B and E Pasteurella mult</w:t>
      </w:r>
      <w:r>
        <w:rPr>
          <w:sz w:val="28"/>
          <w:lang w:val="en-US"/>
        </w:rPr>
        <w:t>o</w:t>
      </w:r>
      <w:r>
        <w:rPr>
          <w:sz w:val="28"/>
          <w:lang w:val="en-US"/>
        </w:rPr>
        <w:t xml:space="preserve">cida by counter – immunoelecthrophoresis // Vet. Res., -1981. –Vol. 108, </w:t>
      </w:r>
      <w:r>
        <w:rPr>
          <w:sz w:val="28"/>
          <w:lang w:val="uk-UA"/>
        </w:rPr>
        <w:t>№7</w:t>
      </w:r>
      <w:r>
        <w:rPr>
          <w:sz w:val="28"/>
          <w:lang w:val="en-US"/>
        </w:rPr>
        <w:t>. –P145-146.</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Carter G.R. Correlation between Haemagglutinating antibody and Mouse Protection in antipasteurella (Pasteurella multocida) Sera // Can. J. Microbiol. – 1964. – №</w:t>
      </w:r>
      <w:r>
        <w:rPr>
          <w:sz w:val="28"/>
          <w:lang w:val="en-US"/>
        </w:rPr>
        <w:t>10. – P. 753-756.</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US"/>
        </w:rPr>
        <w:t>Carter G.R. Genus I. Pasteurella Trevisan 1887, 88 // Bergey’s manual of systematic bacteriology / Eds N.R. Krieg, J.G.Holt. – Baltimore: Williams and Wilkins Co, 1984. – Vol.1. – P. 552-558.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Carter G.R. Pasteurellosis: Pasteurella multocida and Pasteurella haemoly</w:t>
      </w:r>
      <w:r>
        <w:rPr>
          <w:sz w:val="28"/>
          <w:lang w:val="en-US"/>
        </w:rPr>
        <w:t>t</w:t>
      </w:r>
      <w:r>
        <w:rPr>
          <w:sz w:val="28"/>
          <w:lang w:val="en-US"/>
        </w:rPr>
        <w:t xml:space="preserve">ica </w:t>
      </w:r>
      <w:r>
        <w:rPr>
          <w:sz w:val="28"/>
          <w:lang w:val="en-US"/>
        </w:rPr>
        <w:lastRenderedPageBreak/>
        <w:t>// jn: “Advances in veterinary science.” VII, New York-London, 1967. –P.321-379.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Carter G.R. Studies on P.multocida II. Identification of antigenic characte</w:t>
      </w:r>
      <w:r>
        <w:rPr>
          <w:sz w:val="28"/>
          <w:lang w:val="en-US"/>
        </w:rPr>
        <w:t>r</w:t>
      </w:r>
      <w:r>
        <w:rPr>
          <w:sz w:val="28"/>
          <w:lang w:val="en-US"/>
        </w:rPr>
        <w:t>istics and colonial variants // Am. J. Vet. res. –1957. –Vol. 18, №66. –P.210-213.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Carter G.R. The type specific capsular antigen of P.multocida // Can. J. Med. Sci. –1952. –Vol. 30, №1. –P.48-53.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Carter G.R., Bain R.V.S. Pasteurellosis (Pasteurella multocida) a review stressing recent developments // Vet. Rev. Annot. –1960. –Vol. 6, </w:t>
      </w:r>
      <w:r>
        <w:rPr>
          <w:sz w:val="28"/>
          <w:lang w:val="uk-UA"/>
        </w:rPr>
        <w:t>№</w:t>
      </w:r>
      <w:r>
        <w:rPr>
          <w:sz w:val="28"/>
          <w:lang w:val="en-US"/>
        </w:rPr>
        <w:t>2. –P.105-128.</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Carter, G.R. and DeAlwis, M.C.L. Hemorrhagic septicemia. In: C.Adlam and J.M. Rutter (Editors), Pasteurella and Pasteurellosis. Academic Press, London. – 1989. – P. 132-160.</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Chandrasekaran, S.; Kennett, L.; Yeap, P.C.;</w:t>
      </w:r>
      <w:r>
        <w:rPr>
          <w:sz w:val="28"/>
          <w:lang w:val="uk-UA"/>
        </w:rPr>
        <w:t>е.а.</w:t>
      </w:r>
      <w:r>
        <w:rPr>
          <w:sz w:val="28"/>
          <w:lang w:val="en-GB"/>
        </w:rPr>
        <w:t xml:space="preserve"> Characterization of i</w:t>
      </w:r>
      <w:r>
        <w:rPr>
          <w:sz w:val="28"/>
          <w:lang w:val="en-GB"/>
        </w:rPr>
        <w:t>m</w:t>
      </w:r>
      <w:r>
        <w:rPr>
          <w:sz w:val="28"/>
          <w:lang w:val="en-GB"/>
        </w:rPr>
        <w:t>mune response and curation of protection in buffaloes immunized with haemorrhagic septicaemia vaccines // Veter. Microbiol. –1994. –Vol. 41, №3. –P.213-219.</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Cheugappa M.M., Melanghlin B.G., Kadel W.L. Efficacy of live Pasteure</w:t>
      </w:r>
      <w:r>
        <w:rPr>
          <w:sz w:val="28"/>
          <w:lang w:val="en-GB"/>
        </w:rPr>
        <w:t>l</w:t>
      </w:r>
      <w:r>
        <w:rPr>
          <w:sz w:val="28"/>
          <w:lang w:val="en-GB"/>
        </w:rPr>
        <w:t>la multocida vaccine for the prevention of experimentally induced bovine pneumonic pasterellosis // Veter Microbiol. –1989. –Vol. 21, №2. –P.147-154.</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Christensen Z. Prelimin. Forsog med profulaktisk medicinering of kalve peroralt med Rovamycin vet. mod lungelidelser // Dansk. Veter. – Tidsskr. – 1984. – Vol. 67, №</w:t>
      </w:r>
      <w:r>
        <w:rPr>
          <w:sz w:val="28"/>
          <w:lang w:val="en-US"/>
        </w:rPr>
        <w:t>2. – P. 50-53.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Cockroft P.D. Diagnosis of cattle diseases: pattern recognition and exper</w:t>
      </w:r>
      <w:r>
        <w:rPr>
          <w:sz w:val="28"/>
          <w:lang w:val="en-US"/>
        </w:rPr>
        <w:t>i</w:t>
      </w:r>
      <w:r>
        <w:rPr>
          <w:sz w:val="28"/>
          <w:lang w:val="en-US"/>
        </w:rPr>
        <w:t>ence // 19 World Buiatr. Congr. Posters. Edinburgh, 1996. –P.73.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Comparison of Pasteurella ssp. simultaneously isolated from nasal and transtracheal swabs from cattle with –clinical sing of bovine respiratory desease / De Rosa D.C., Mechor G.D., Staats J.J. e.a. // J. Clin Microbiol. –2000. –Vol.38, </w:t>
      </w:r>
      <w:r>
        <w:rPr>
          <w:sz w:val="28"/>
          <w:lang w:val="uk-UA"/>
        </w:rPr>
        <w:t>№</w:t>
      </w:r>
      <w:r>
        <w:rPr>
          <w:sz w:val="28"/>
          <w:lang w:val="en-US"/>
        </w:rPr>
        <w:t>1. –P.327-332.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Confer A. Immunogens of pasteurella // Veter. Microbiol. –1993. –Vol. 37, </w:t>
      </w:r>
      <w:r>
        <w:rPr>
          <w:sz w:val="28"/>
          <w:lang w:val="uk-UA"/>
        </w:rPr>
        <w:t>№</w:t>
      </w:r>
      <w:r>
        <w:rPr>
          <w:sz w:val="28"/>
          <w:lang w:val="en-US"/>
        </w:rPr>
        <w:t>3-4. –P.353-368.</w:t>
      </w:r>
    </w:p>
    <w:p w:rsidR="00597AC1" w:rsidRDefault="00597AC1" w:rsidP="002D256B">
      <w:pPr>
        <w:pStyle w:val="Normal0"/>
        <w:widowControl w:val="0"/>
        <w:numPr>
          <w:ilvl w:val="0"/>
          <w:numId w:val="62"/>
        </w:numPr>
        <w:tabs>
          <w:tab w:val="left" w:pos="567"/>
        </w:tabs>
        <w:spacing w:line="360" w:lineRule="auto"/>
        <w:ind w:right="-1"/>
        <w:jc w:val="both"/>
        <w:rPr>
          <w:sz w:val="28"/>
          <w:lang w:val="en-US"/>
        </w:rPr>
      </w:pPr>
      <w:r>
        <w:rPr>
          <w:sz w:val="28"/>
          <w:lang w:val="en-US"/>
        </w:rPr>
        <w:lastRenderedPageBreak/>
        <w:t>Confer A.W., Panciera R.J., Fulton R.W.e.a. Effect of vaccination with live or killed Pasteurella haemolytica on resistance to experimental bovine pne</w:t>
      </w:r>
      <w:r>
        <w:rPr>
          <w:sz w:val="28"/>
          <w:lang w:val="en-US"/>
        </w:rPr>
        <w:t>u</w:t>
      </w:r>
      <w:r>
        <w:rPr>
          <w:sz w:val="28"/>
          <w:lang w:val="en-US"/>
        </w:rPr>
        <w:t>monic pasteurellosis // Amer. J. Vet. Res. – 1985. – Vol. 46, №2. – P. 342-347.</w:t>
      </w:r>
    </w:p>
    <w:p w:rsidR="00597AC1" w:rsidRDefault="00597AC1" w:rsidP="002D256B">
      <w:pPr>
        <w:pStyle w:val="Normal0"/>
        <w:widowControl w:val="0"/>
        <w:numPr>
          <w:ilvl w:val="0"/>
          <w:numId w:val="62"/>
        </w:numPr>
        <w:tabs>
          <w:tab w:val="left" w:pos="567"/>
        </w:tabs>
        <w:spacing w:line="360" w:lineRule="auto"/>
        <w:ind w:right="-1"/>
        <w:jc w:val="both"/>
        <w:rPr>
          <w:sz w:val="28"/>
          <w:lang w:val="en-US"/>
        </w:rPr>
      </w:pPr>
      <w:r>
        <w:rPr>
          <w:sz w:val="28"/>
          <w:lang w:val="en-US"/>
        </w:rPr>
        <w:t>Confer A.W., Panciera R.J., Mosier D.A. Serum antibodies to Pasteurella haemolytica lipopolysacchride:Relationship to experimental bovine pne</w:t>
      </w:r>
      <w:r>
        <w:rPr>
          <w:sz w:val="28"/>
          <w:lang w:val="en-US"/>
        </w:rPr>
        <w:t>u</w:t>
      </w:r>
      <w:r>
        <w:rPr>
          <w:sz w:val="28"/>
          <w:lang w:val="en-US"/>
        </w:rPr>
        <w:t>monic pasteurellosis // Am. J. Vet. Res. – 1986. – Vol. 47, №5. – P. 1134-1138.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Courlay R.N., Thomas L.H., Wyld S.G. Increased severity of calf pneum</w:t>
      </w:r>
      <w:r>
        <w:rPr>
          <w:sz w:val="28"/>
          <w:lang w:val="en-US"/>
        </w:rPr>
        <w:t>o</w:t>
      </w:r>
      <w:r>
        <w:rPr>
          <w:sz w:val="28"/>
          <w:lang w:val="en-US"/>
        </w:rPr>
        <w:t>nia associated with the appearance of Mycoplasma bovis in a rering herd // Veter. Rec. –1989. -№124.16. –S.420-422.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Cytotoxic interactions between bovine parainfluenza type 3 virus and b</w:t>
      </w:r>
      <w:r>
        <w:rPr>
          <w:sz w:val="28"/>
          <w:lang w:val="en-US"/>
        </w:rPr>
        <w:t>o</w:t>
      </w:r>
      <w:r>
        <w:rPr>
          <w:sz w:val="28"/>
          <w:lang w:val="en-US"/>
        </w:rPr>
        <w:t>vine alveolar macrophages / Adair B.M., Bardford H.E.L., McNulry M.S., Foster J.S. // Vet. Immunol. Immunopathol. –1999. –Vol. 67, №3. –P.285-294.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Dabo S., Confer A., Murphy G. Outer membrane proteins of bovine P.multocida serogroup A isolated // Veter. Microbiol. –1997. –Vol.54, </w:t>
      </w:r>
      <w:r>
        <w:rPr>
          <w:sz w:val="28"/>
          <w:lang w:val="uk-UA"/>
        </w:rPr>
        <w:t>№</w:t>
      </w:r>
      <w:r>
        <w:rPr>
          <w:sz w:val="28"/>
          <w:lang w:val="en-US"/>
        </w:rPr>
        <w:t>2. –P.163-183.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Dassanayake L., White G. Administration of a bolus formulation of baquiloprim and suephadimidine to calves: Plasma concentration – time pr</w:t>
      </w:r>
      <w:r>
        <w:rPr>
          <w:sz w:val="28"/>
          <w:lang w:val="en-US"/>
        </w:rPr>
        <w:t>o</w:t>
      </w:r>
      <w:r>
        <w:rPr>
          <w:sz w:val="28"/>
          <w:lang w:val="en-US"/>
        </w:rPr>
        <w:t xml:space="preserve">files and efficacy in suppressing experimental pneumonic pasteurellosis // Veter. Microbiol. –1994. –Vol.38, </w:t>
      </w:r>
      <w:r>
        <w:rPr>
          <w:sz w:val="28"/>
          <w:lang w:val="uk-UA"/>
        </w:rPr>
        <w:t>№</w:t>
      </w:r>
      <w:r>
        <w:rPr>
          <w:sz w:val="28"/>
          <w:lang w:val="en-US"/>
        </w:rPr>
        <w:t>3. –P.255-262.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Davies D. e.a. The effect of vaccination of lambs with live paraifluenza v</w:t>
      </w:r>
      <w:r>
        <w:rPr>
          <w:sz w:val="28"/>
          <w:lang w:val="en-US"/>
        </w:rPr>
        <w:t>i</w:t>
      </w:r>
      <w:r>
        <w:rPr>
          <w:sz w:val="28"/>
          <w:lang w:val="en-US"/>
        </w:rPr>
        <w:t>rus type-3 on pneumonia produced by parainfluenza virus type-3 and Pa</w:t>
      </w:r>
      <w:r>
        <w:rPr>
          <w:sz w:val="28"/>
          <w:lang w:val="en-US"/>
        </w:rPr>
        <w:t>s</w:t>
      </w:r>
      <w:r>
        <w:rPr>
          <w:sz w:val="28"/>
          <w:lang w:val="en-US"/>
        </w:rPr>
        <w:t>teurella haemulocida // N.Z. Veter. J. –1980. –Vol.28, №10. –P.201-202.</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Deneer, H.G. and Potter, A.A. Iron – repressible outer-membrane proteins of Pasteurella haemolytica // J.Gen. Microbiol.–1989.–Vol.135.–P. 435-443.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DeRosa D.C., Mechor G.D., Staats J.J. Comparison of Pasteurella ssp. simultaneously isolated from nasal and transtracheal swabs from cattle with cli</w:t>
      </w:r>
      <w:r>
        <w:rPr>
          <w:sz w:val="28"/>
          <w:lang w:val="en-US"/>
        </w:rPr>
        <w:t>n</w:t>
      </w:r>
      <w:r>
        <w:rPr>
          <w:sz w:val="28"/>
          <w:lang w:val="en-US"/>
        </w:rPr>
        <w:t>ical signs of bovine respiratory disease // Clin. Microbiol. –2000. –Vol. 38, №1. –P.327-332.</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 xml:space="preserve">Development of a PCR test based on a gene region associated with the pathogenicity of Pasteurella multocida serotype B:2, the causal agent of </w:t>
      </w:r>
      <w:r>
        <w:rPr>
          <w:sz w:val="28"/>
          <w:lang w:val="en-GB"/>
        </w:rPr>
        <w:lastRenderedPageBreak/>
        <w:t>Haemorrhagic septicaemia in Asia / S.K. Brickell, L.M. Thomas, K.A. Long e.a. // Veter. M</w:t>
      </w:r>
      <w:r>
        <w:rPr>
          <w:sz w:val="28"/>
          <w:lang w:val="en-GB"/>
        </w:rPr>
        <w:t>i</w:t>
      </w:r>
      <w:r>
        <w:rPr>
          <w:sz w:val="28"/>
          <w:lang w:val="en-GB"/>
        </w:rPr>
        <w:t>crobiol. –1998. –Vol. 59, №4. –P.295-307.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Dirksen G. Infectionsbedingte Faktorenkrankheiten bein Ring // Berl. Munch. Tierarztl. Wschr. –1989. –Bd.102, </w:t>
      </w:r>
      <w:r>
        <w:rPr>
          <w:sz w:val="28"/>
          <w:lang w:val="uk-UA"/>
        </w:rPr>
        <w:t>№</w:t>
      </w:r>
      <w:r>
        <w:rPr>
          <w:sz w:val="28"/>
          <w:lang w:val="en-US"/>
        </w:rPr>
        <w:t>12. –S.414-417.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Dorobantu R. Date actual privind conceptui de pasteurelloza. Seminarul Ask / Patol. Anim. Domest., Cluj-Napoca, 1989, </w:t>
      </w:r>
      <w:r>
        <w:rPr>
          <w:sz w:val="28"/>
          <w:lang w:val="uk-UA"/>
        </w:rPr>
        <w:t>№1</w:t>
      </w:r>
      <w:r>
        <w:rPr>
          <w:sz w:val="28"/>
          <w:lang w:val="en-US"/>
        </w:rPr>
        <w:t>5. –P.51-59.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Duschuk R.V., Azaryan S.L. Adjuvant improvement for vaccine against pasteurellosis // 12</w:t>
      </w:r>
      <w:r>
        <w:rPr>
          <w:sz w:val="28"/>
          <w:vertAlign w:val="superscript"/>
          <w:lang w:val="en-US"/>
        </w:rPr>
        <w:t>th</w:t>
      </w:r>
      <w:r>
        <w:rPr>
          <w:sz w:val="28"/>
          <w:lang w:val="en-US"/>
        </w:rPr>
        <w:t xml:space="preserve"> Int. Pig Vet. Soc. Netherlands. –1992. –Porc. II. –P.397.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Dyer R. The bovine respiratori disease complex a complex-Interaction of Hest. Environmental and infections factors // Continuig Education practicinf Veter., -1982. –Vol. 4, №7. –P.296-307.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Effecacy of various vaccines against pneumonic pasteurellosis in cattle a metaanalysis / Srinand S., Ames T., Maheswaran S., King V. // 19 World Buiatr. Congr. Posters. Edinburgh. –1996. –P.40-44.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Effects in calves of mixed infection with bovine viral diarrhea virus and several other bovine viruses / G. Castrucci, M. Ferrari, V. Traldi e.a. // XVII World Buiatrics Congr. Aug. 31-4 Sept. 1992. Minnesota, USA. Oklahoma, USA, 1992. Vol. 1-3. –P.184-189.</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Endocardilis in a calf due to Pasteurella trehalos / J. Nakava, Y. Ogura, S. Nome e.a. // J. Japan Vet. Med. Assn. –1994. –Vol. 47, №11. –P.831-834.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Epidemiologic and pathologic characteristics of respiratory tract disease in dairy helfers during the first three months of life / A.M.K. Virtala, G.D. M</w:t>
      </w:r>
      <w:r>
        <w:rPr>
          <w:sz w:val="28"/>
          <w:lang w:val="en-US"/>
        </w:rPr>
        <w:t>e</w:t>
      </w:r>
      <w:r>
        <w:rPr>
          <w:sz w:val="28"/>
          <w:lang w:val="en-US"/>
        </w:rPr>
        <w:t xml:space="preserve">chor, Y.T. Grohn e.a. // J. Am. Vet. Med. Assn. –1996. –Vol.208, </w:t>
      </w:r>
      <w:r>
        <w:rPr>
          <w:sz w:val="28"/>
          <w:lang w:val="uk-UA"/>
        </w:rPr>
        <w:t>№</w:t>
      </w:r>
      <w:r>
        <w:rPr>
          <w:sz w:val="28"/>
          <w:lang w:val="en-US"/>
        </w:rPr>
        <w:t>12. –P. 2035-2042.</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Eriksen L., Aalbaek B., Leifsson P.S.e.a. Hemorrhagic septicemia in fallow deer (Dama dama) caused by Pasteurella multocida ssp. multocida // J. Zoo Wild Med. – 1999. – Vol.30, №</w:t>
      </w:r>
      <w:r>
        <w:rPr>
          <w:sz w:val="28"/>
          <w:lang w:val="en-US"/>
        </w:rPr>
        <w:t xml:space="preserve">2. – </w:t>
      </w:r>
      <w:r>
        <w:rPr>
          <w:sz w:val="28"/>
          <w:lang w:val="en-GB"/>
        </w:rPr>
        <w:t>P. 285-292.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Erler W. Die Lipopolysaccharide von Pasteurella Multocida // Arch. Vet. R</w:t>
      </w:r>
      <w:r>
        <w:rPr>
          <w:sz w:val="28"/>
          <w:lang w:val="en-US"/>
        </w:rPr>
        <w:t>o</w:t>
      </w:r>
      <w:r>
        <w:rPr>
          <w:sz w:val="28"/>
          <w:lang w:val="en-US"/>
        </w:rPr>
        <w:t>mania. –1980. –Bd. 15. –S.23-32.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Erler W. von, Schimmel D., Jocob B. Zur Wirkung des Toxins aus Pa</w:t>
      </w:r>
      <w:r>
        <w:rPr>
          <w:sz w:val="28"/>
          <w:lang w:val="en-US"/>
        </w:rPr>
        <w:t>s</w:t>
      </w:r>
      <w:r>
        <w:rPr>
          <w:sz w:val="28"/>
          <w:lang w:val="en-US"/>
        </w:rPr>
        <w:t xml:space="preserve">teurella </w:t>
      </w:r>
      <w:r>
        <w:rPr>
          <w:sz w:val="28"/>
          <w:lang w:val="en-US"/>
        </w:rPr>
        <w:lastRenderedPageBreak/>
        <w:t xml:space="preserve">multocida Typ D bein Kalb in vivo // Berl. Munch. Tierarzil. Vschr. –1993. –Bd.106, </w:t>
      </w:r>
      <w:r>
        <w:rPr>
          <w:sz w:val="28"/>
          <w:lang w:val="uk-UA"/>
        </w:rPr>
        <w:t>№</w:t>
      </w:r>
      <w:r>
        <w:rPr>
          <w:sz w:val="28"/>
          <w:lang w:val="en-US"/>
        </w:rPr>
        <w:t>3. –S.83-84.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Erler W., Schonherr W. Immunisierung sversuche in kalb mit einem Kochsalzextrakt aus einem P.multocida stamm Typ A // Monatsh. Vet. Med. –1993. –Vol. 48, №3. –P.119-121.</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Farrington D.O. Pneumonic pasteurellosis // Diseases of swine, Iowa, USA. –1990. –P.436-444.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Fengsheng L., Jonglin W. A study on isolation and identification of path</w:t>
      </w:r>
      <w:r>
        <w:rPr>
          <w:sz w:val="28"/>
          <w:lang w:val="en-US"/>
        </w:rPr>
        <w:t>o</w:t>
      </w:r>
      <w:r>
        <w:rPr>
          <w:sz w:val="28"/>
          <w:lang w:val="en-US"/>
        </w:rPr>
        <w:t>gen of pasteurellasia and capsuler antigen type // J. North-East Forest. Univ. –1993. –Vol. 21, №1. –P.49-53.</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Frank G.H. The role of Pasteurella haemolytica in the bovine respiratory discase complex // Vet. Med. – 1986. – Vol.81, №</w:t>
      </w:r>
      <w:r>
        <w:rPr>
          <w:sz w:val="28"/>
          <w:lang w:val="en-US"/>
        </w:rPr>
        <w:t>3</w:t>
      </w:r>
      <w:r>
        <w:rPr>
          <w:sz w:val="28"/>
          <w:lang w:val="en-GB"/>
        </w:rPr>
        <w:t>. – P. 836-846.</w:t>
      </w:r>
    </w:p>
    <w:p w:rsidR="00597AC1" w:rsidRDefault="00597AC1" w:rsidP="002D256B">
      <w:pPr>
        <w:pStyle w:val="Normal0"/>
        <w:widowControl w:val="0"/>
        <w:numPr>
          <w:ilvl w:val="0"/>
          <w:numId w:val="62"/>
        </w:numPr>
        <w:tabs>
          <w:tab w:val="left" w:pos="567"/>
        </w:tabs>
        <w:spacing w:line="360" w:lineRule="auto"/>
        <w:ind w:right="-1"/>
        <w:jc w:val="both"/>
        <w:rPr>
          <w:sz w:val="28"/>
          <w:lang w:val="en-US"/>
        </w:rPr>
      </w:pPr>
      <w:r>
        <w:rPr>
          <w:sz w:val="28"/>
          <w:lang w:val="en-US"/>
        </w:rPr>
        <w:t>Frank G.H., Smith P.C. Prevalence of Pasteurella haemolytica in transpor</w:t>
      </w:r>
      <w:r>
        <w:rPr>
          <w:sz w:val="28"/>
          <w:lang w:val="en-US"/>
        </w:rPr>
        <w:t>t</w:t>
      </w:r>
      <w:r>
        <w:rPr>
          <w:sz w:val="28"/>
          <w:lang w:val="en-US"/>
        </w:rPr>
        <w:t>ed calves // Am. J. Veter. Res. – 1983. – Vol. 44, №6. – P. 981-985.</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Frank, G.H. Pasteurellosis of cattle. In: C.Adlam and J.M. Rutter (Editors), Pasteurella and Pasteurellosis. Academic Press, London.–1989.–P .197-222.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Frymus T., Lesniewski S., Zurawski A. Wystepowanie toxynotworczych bacterii z rodzaju Pasteurella u przezuwaczy // Med. Weter. –1995. –R.51, </w:t>
      </w:r>
      <w:r>
        <w:rPr>
          <w:sz w:val="28"/>
          <w:lang w:val="uk-UA"/>
        </w:rPr>
        <w:t>№</w:t>
      </w:r>
      <w:r>
        <w:rPr>
          <w:sz w:val="28"/>
          <w:lang w:val="en-US"/>
        </w:rPr>
        <w:t>12. –S.730-731.</w:t>
      </w:r>
    </w:p>
    <w:p w:rsidR="00597AC1" w:rsidRDefault="00597AC1" w:rsidP="002D256B">
      <w:pPr>
        <w:pStyle w:val="Normal0"/>
        <w:widowControl w:val="0"/>
        <w:numPr>
          <w:ilvl w:val="0"/>
          <w:numId w:val="62"/>
        </w:numPr>
        <w:tabs>
          <w:tab w:val="left" w:pos="567"/>
        </w:tabs>
        <w:spacing w:line="360" w:lineRule="auto"/>
        <w:ind w:right="-1"/>
        <w:jc w:val="both"/>
        <w:rPr>
          <w:sz w:val="28"/>
          <w:lang w:val="en-US"/>
        </w:rPr>
      </w:pPr>
      <w:r>
        <w:rPr>
          <w:sz w:val="28"/>
          <w:lang w:val="en-US"/>
        </w:rPr>
        <w:t>Furrow R.D., Parbuoni E.L., McRae D.T.e.a. Characterization of a Pa</w:t>
      </w:r>
      <w:r>
        <w:rPr>
          <w:sz w:val="28"/>
          <w:lang w:val="en-US"/>
        </w:rPr>
        <w:t>s</w:t>
      </w:r>
      <w:r>
        <w:rPr>
          <w:sz w:val="28"/>
          <w:lang w:val="en-US"/>
        </w:rPr>
        <w:t>teurella multocida (serotype B) bovine pneumonic pasteurellosis model and the effect of antimicrobials during peracute infection // J. Vet. Pharmacol. and Ther. – 1986. – Vol. 9, №3. – P. 264-272.</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Gilmour, N.J.L., Donachie W., Sutherland, A.D., Gilmour, J.S.e.a. Vaccine containing iron-regulated proteins of Pasteurella haemolytica A2 enhances protection against experimental pasteurellosis in lambs // Vaccine. – 1991. – Vol.9</w:t>
      </w:r>
      <w:r>
        <w:rPr>
          <w:sz w:val="28"/>
          <w:lang w:val="en-US"/>
        </w:rPr>
        <w:t xml:space="preserve">. – </w:t>
      </w:r>
      <w:r>
        <w:rPr>
          <w:sz w:val="28"/>
          <w:lang w:val="en-GB"/>
        </w:rPr>
        <w:t>P. 137-139.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Gourlay R.N., Thomas L.H., Wyld S.G. Experimental Pasteurella mult</w:t>
      </w:r>
      <w:r>
        <w:rPr>
          <w:sz w:val="28"/>
          <w:lang w:val="en-US"/>
        </w:rPr>
        <w:t>o</w:t>
      </w:r>
      <w:r>
        <w:rPr>
          <w:sz w:val="28"/>
          <w:lang w:val="en-US"/>
        </w:rPr>
        <w:t>cida in calves // Res. in. veter. Sc. –1989. -</w:t>
      </w:r>
      <w:r>
        <w:rPr>
          <w:sz w:val="28"/>
        </w:rPr>
        <w:t>№</w:t>
      </w:r>
      <w:r>
        <w:rPr>
          <w:sz w:val="28"/>
          <w:lang w:val="en-US"/>
        </w:rPr>
        <w:t>47. –S.185-189.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Haritani, M. Pathological investigations on bovine pneumonic pasteurell</w:t>
      </w:r>
      <w:r>
        <w:rPr>
          <w:sz w:val="28"/>
          <w:lang w:val="en-US"/>
        </w:rPr>
        <w:t>o</w:t>
      </w:r>
      <w:r>
        <w:rPr>
          <w:sz w:val="28"/>
          <w:lang w:val="en-US"/>
        </w:rPr>
        <w:t xml:space="preserve">sis </w:t>
      </w:r>
      <w:r>
        <w:rPr>
          <w:sz w:val="28"/>
          <w:lang w:val="en-US"/>
        </w:rPr>
        <w:lastRenderedPageBreak/>
        <w:t>by use of immunoperoxidase technique // JARQ. –1995. –Vol.29, -P.131-136.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Harkness J.W., Bull Office int. epizoot. –1977. –Vol. 80. –P.3-15.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Heddleston K.L., Reisinger R.C., Watko L.P. Studies on the transmission and etiology of bovine shipping fever // Am. J. Vet. Res. –1962. -№23. –P.548-553.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Hemorrhagic septicemia in fallow deer (Dama dama) caused by Pasteurella multocida ssp. multocida / Eriksen L., Aalbaek B., Leifsson P.S. e.a // J. Zoo Wild Med. 1999. –Vol.30. </w:t>
      </w:r>
      <w:r>
        <w:rPr>
          <w:sz w:val="28"/>
          <w:lang w:val="uk-UA"/>
        </w:rPr>
        <w:t>№</w:t>
      </w:r>
      <w:r>
        <w:rPr>
          <w:sz w:val="28"/>
          <w:lang w:val="en-US"/>
        </w:rPr>
        <w:t>2. –P.285-292.</w:t>
      </w:r>
    </w:p>
    <w:p w:rsidR="00597AC1" w:rsidRDefault="00597AC1" w:rsidP="002D256B">
      <w:pPr>
        <w:pStyle w:val="Normal0"/>
        <w:widowControl w:val="0"/>
        <w:numPr>
          <w:ilvl w:val="0"/>
          <w:numId w:val="62"/>
        </w:numPr>
        <w:tabs>
          <w:tab w:val="left" w:pos="567"/>
        </w:tabs>
        <w:spacing w:line="360" w:lineRule="auto"/>
        <w:ind w:right="-1"/>
        <w:jc w:val="both"/>
        <w:rPr>
          <w:sz w:val="28"/>
          <w:lang w:val="en-US"/>
        </w:rPr>
      </w:pPr>
      <w:r>
        <w:rPr>
          <w:sz w:val="28"/>
          <w:lang w:val="en-US"/>
        </w:rPr>
        <w:t>Henry C.W. Shipping fever pneumonia: a new look at an old enemy // Ve</w:t>
      </w:r>
      <w:r>
        <w:rPr>
          <w:sz w:val="28"/>
          <w:lang w:val="en-US"/>
        </w:rPr>
        <w:t>t</w:t>
      </w:r>
      <w:r>
        <w:rPr>
          <w:sz w:val="28"/>
          <w:lang w:val="en-US"/>
        </w:rPr>
        <w:t>er. Med. small anim. Clin. – 1984. – Vol. 79, №9. – P. 1200-1206.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Howard C.J., Thomas L.H., Parsons K.R. Immune responser of cattle to respiratory mycoplasmas // Vet. im. –1988. –P.401-412.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Hunt M.L., Adier B., Townsend K.M. The Molecular biology of Pasteure</w:t>
      </w:r>
      <w:r>
        <w:rPr>
          <w:sz w:val="28"/>
          <w:lang w:val="en-US"/>
        </w:rPr>
        <w:t>l</w:t>
      </w:r>
      <w:r>
        <w:rPr>
          <w:sz w:val="28"/>
          <w:lang w:val="en-US"/>
        </w:rPr>
        <w:t xml:space="preserve">la multocida // Veter. Microbiol. –2000. –Vol.72, </w:t>
      </w:r>
      <w:r>
        <w:rPr>
          <w:sz w:val="28"/>
          <w:lang w:val="uk-UA"/>
        </w:rPr>
        <w:t>№</w:t>
      </w:r>
      <w:r>
        <w:rPr>
          <w:sz w:val="28"/>
          <w:lang w:val="en-US"/>
        </w:rPr>
        <w:t>2. –P.3-25.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Hussaini S.N. Nomenclature and taxonomy of Pasteurella multocida // Vet. Bull. –1975. –Vol. 45, №6. –P.403.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Intraspecies polymorphism of vsp genes and expression profiles of variable surface protein antigens (Vsps) in field isolates of Mycoplasma bolis / Beier T., Hotzel H., Lysnyansky I. e.a. // Veter. Microbiol. – 1998. – Vol. 63, </w:t>
      </w:r>
      <w:r>
        <w:rPr>
          <w:sz w:val="28"/>
          <w:lang w:val="uk-UA"/>
        </w:rPr>
        <w:t>№</w:t>
      </w:r>
      <w:r>
        <w:rPr>
          <w:sz w:val="28"/>
          <w:lang w:val="en-US"/>
        </w:rPr>
        <w:t xml:space="preserve"> 2/4. –P.189-203.</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Iordache A., Ungureanu C., Putsche R und Schimmel D. Empfenlungen zur Isolierung und Differenzierung von Pasteurella multocida // Arch. Exp. Vet.-med. –1980. –Bd 34, </w:t>
      </w:r>
      <w:r>
        <w:rPr>
          <w:sz w:val="28"/>
          <w:lang w:val="uk-UA"/>
        </w:rPr>
        <w:t>№</w:t>
      </w:r>
      <w:r>
        <w:rPr>
          <w:sz w:val="28"/>
          <w:lang w:val="en-US"/>
        </w:rPr>
        <w:t>5. S.753-758.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Isolierung und Identifizierung von Pasterellauceae (Haemophilus, Pa</w:t>
      </w:r>
      <w:r>
        <w:rPr>
          <w:sz w:val="28"/>
          <w:lang w:val="en-US"/>
        </w:rPr>
        <w:t>s</w:t>
      </w:r>
      <w:r>
        <w:rPr>
          <w:sz w:val="28"/>
          <w:lang w:val="en-US"/>
        </w:rPr>
        <w:t xml:space="preserve">teurella, Actinobacillus und verwandie Taxa / W. Mannbein, K.-H.Hinz, R.Hollander e.a. // Zbl. Bakt. –1989. –Bd.272, </w:t>
      </w:r>
      <w:r>
        <w:rPr>
          <w:sz w:val="28"/>
          <w:lang w:val="uk-UA"/>
        </w:rPr>
        <w:t>№</w:t>
      </w:r>
      <w:r>
        <w:rPr>
          <w:sz w:val="28"/>
          <w:lang w:val="en-US"/>
        </w:rPr>
        <w:t>1. –S.87-109.</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Iwamatsu S., Sawada T. Relationship between serotypes dermonecrotic toxin production of P.multocida isolates and pneumonic lesions of porcine lung // Jap. J. Vet. Sci. – 1988. – Vol. 50. – P. 1200-1206.</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Janzen E.D. Clinical management of bovine respiratory disease // Can. Vet. J. –1991. –Vol. 32. </w:t>
      </w:r>
      <w:r>
        <w:rPr>
          <w:sz w:val="28"/>
        </w:rPr>
        <w:t>№4</w:t>
      </w:r>
      <w:r>
        <w:rPr>
          <w:sz w:val="28"/>
          <w:lang w:val="en-US"/>
        </w:rPr>
        <w:t>. –P.215-218.</w:t>
      </w:r>
    </w:p>
    <w:p w:rsidR="00597AC1" w:rsidRDefault="00597AC1" w:rsidP="002D256B">
      <w:pPr>
        <w:pStyle w:val="Normal0"/>
        <w:widowControl w:val="0"/>
        <w:numPr>
          <w:ilvl w:val="0"/>
          <w:numId w:val="62"/>
        </w:numPr>
        <w:tabs>
          <w:tab w:val="left" w:pos="567"/>
        </w:tabs>
        <w:spacing w:line="360" w:lineRule="auto"/>
        <w:ind w:right="-1"/>
        <w:jc w:val="both"/>
        <w:rPr>
          <w:sz w:val="28"/>
          <w:lang w:val="en-US"/>
        </w:rPr>
      </w:pPr>
      <w:r>
        <w:rPr>
          <w:sz w:val="28"/>
          <w:lang w:val="en-US"/>
        </w:rPr>
        <w:lastRenderedPageBreak/>
        <w:t>Joubert L., Caillet Jeannine. Le pasteurellose du chien. Maladie evolutive et risque majore de zoonose?// Prat. med. et chir anim. cie. – 1987. – Vol. 22, №2. – P. 129-132.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Laporte J., Thibier M. Development and use of the most advanced biotec</w:t>
      </w:r>
      <w:r>
        <w:rPr>
          <w:sz w:val="28"/>
          <w:lang w:val="en-US"/>
        </w:rPr>
        <w:t>h</w:t>
      </w:r>
      <w:r>
        <w:rPr>
          <w:sz w:val="28"/>
          <w:lang w:val="en-US"/>
        </w:rPr>
        <w:t>nologies for diagnosis, epidemiological surveys and vaccinations in the French National Veterinary and Food Research Center (CNEVA) Laborat</w:t>
      </w:r>
      <w:r>
        <w:rPr>
          <w:sz w:val="28"/>
          <w:lang w:val="en-US"/>
        </w:rPr>
        <w:t>o</w:t>
      </w:r>
      <w:r>
        <w:rPr>
          <w:sz w:val="28"/>
          <w:lang w:val="en-US"/>
        </w:rPr>
        <w:t>ries // XXU World Vet. Congr.: Abstr.-Yokohama, Japan, 1995. –P.126-132.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Laubinaux J., Lozniewski A., Lion C. e.a. Value of enterobacteria repet</w:t>
      </w:r>
      <w:r>
        <w:rPr>
          <w:sz w:val="28"/>
          <w:lang w:val="en-US"/>
        </w:rPr>
        <w:t>i</w:t>
      </w:r>
      <w:r>
        <w:rPr>
          <w:sz w:val="28"/>
          <w:lang w:val="en-US"/>
        </w:rPr>
        <w:t>tive intergenetic consensus PCR for study of Pasteurella multocida strains isolated from mauths of doga // J. Clin. Microbiol. –1999. –Vol.37, №8. –P.2488-2492.</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Lee M.D., Wooley R.E., Brown J.e.a. A servey of potential virulence markers frow avian strains of Pasteurella multocida // Vet. Microbiol. – 1991. – Vol. 26, №</w:t>
      </w:r>
      <w:r>
        <w:rPr>
          <w:sz w:val="28"/>
          <w:lang w:val="en-US"/>
        </w:rPr>
        <w:t>3. – P. 213-225.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Luitjens B. Untersuchungen zu Atioloqie und Therapie bronchopne</w:t>
      </w:r>
      <w:r>
        <w:rPr>
          <w:sz w:val="28"/>
          <w:lang w:val="en-US"/>
        </w:rPr>
        <w:t>u</w:t>
      </w:r>
      <w:r>
        <w:rPr>
          <w:sz w:val="28"/>
          <w:lang w:val="en-US"/>
        </w:rPr>
        <w:t>monischer Erkrankungen bei Kalbern und Junrindern: Jnaug. –Diss. … -Hannover, 1990. –121s.</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Maennlein E.M. Etude analitique des agents in fectioux associes aux tro</w:t>
      </w:r>
      <w:r>
        <w:rPr>
          <w:sz w:val="28"/>
          <w:lang w:val="en-US"/>
        </w:rPr>
        <w:t>u</w:t>
      </w:r>
      <w:r>
        <w:rPr>
          <w:sz w:val="28"/>
          <w:lang w:val="en-US"/>
        </w:rPr>
        <w:t>bles respiratoires des veaux de moins trois mois eleves sous la mere: These.</w:t>
      </w:r>
      <w:r>
        <w:rPr>
          <w:sz w:val="28"/>
          <w:lang w:val="uk-UA"/>
        </w:rPr>
        <w:t> </w:t>
      </w:r>
      <w:r>
        <w:rPr>
          <w:sz w:val="28"/>
          <w:lang w:val="en-US"/>
        </w:rPr>
        <w:t>… –Toulouse, 1997. –72p.</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Marschang F. Eine Lanze fur mehr Selbstvertrauen bei der V</w:t>
      </w:r>
      <w:r>
        <w:rPr>
          <w:sz w:val="28"/>
          <w:lang w:val="en-US"/>
        </w:rPr>
        <w:t>o</w:t>
      </w:r>
      <w:r>
        <w:rPr>
          <w:sz w:val="28"/>
          <w:lang w:val="en-US"/>
        </w:rPr>
        <w:t>rort-Diagnose bei infektiosen Faktorenkrankheiten in Rinderbestanden // Tie</w:t>
      </w:r>
      <w:r>
        <w:rPr>
          <w:sz w:val="28"/>
          <w:lang w:val="en-US"/>
        </w:rPr>
        <w:t>r</w:t>
      </w:r>
      <w:r>
        <w:rPr>
          <w:sz w:val="28"/>
          <w:lang w:val="en-US"/>
        </w:rPr>
        <w:t>arztl. Umschau. –1997. –Bd. 52, №3. –S.119-122.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Martinez A., Aznar E., Vina C. Pasteurella multocida en tracto respiratorio de terneros // Rev. solud anim. –1987. -</w:t>
      </w:r>
      <w:r>
        <w:rPr>
          <w:sz w:val="28"/>
          <w:lang w:val="uk-UA"/>
        </w:rPr>
        <w:t>№9</w:t>
      </w:r>
      <w:r>
        <w:rPr>
          <w:sz w:val="28"/>
          <w:lang w:val="en-US"/>
        </w:rPr>
        <w:t>. –P. 7-12.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Matthero W., Drucilla R., Rowel R. In Utero Infection Due to P.multocida in the First Trimester of Pregnancy: Case Report and Review // Clin. Inf. Diseases. –1992. –Vol. 14, №2. –P.497-500.</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Mayr A., Köhler W. Mischinfektionen. Vel Custav Fischer Velay Yena. 1980 (1982). –P.207-228.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Mosier D.A., Confer A.W. e.a. The evolution of vaccines for bovine </w:t>
      </w:r>
      <w:r>
        <w:rPr>
          <w:sz w:val="28"/>
          <w:lang w:val="en-US"/>
        </w:rPr>
        <w:lastRenderedPageBreak/>
        <w:t>pne</w:t>
      </w:r>
      <w:r>
        <w:rPr>
          <w:sz w:val="28"/>
          <w:lang w:val="en-US"/>
        </w:rPr>
        <w:t>u</w:t>
      </w:r>
      <w:r>
        <w:rPr>
          <w:sz w:val="28"/>
          <w:lang w:val="en-US"/>
        </w:rPr>
        <w:t>monic pasteurellosis // Res. Vet. Sci. –1989. –Vol. 47, №1. –P.1-10.</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Mosier, D.A., Simons, K.R., Confer, A.W., Panciera, R.J. and Clinke</w:t>
      </w:r>
      <w:r>
        <w:rPr>
          <w:sz w:val="28"/>
          <w:lang w:val="en-GB"/>
        </w:rPr>
        <w:t>n</w:t>
      </w:r>
      <w:r>
        <w:rPr>
          <w:sz w:val="28"/>
          <w:lang w:val="en-GB"/>
        </w:rPr>
        <w:t>beard, K.D. Pasteurella haemolytica antigens associated with resistans to pneumonia pasteurellosis // Infect. Immun – 1990. – Vol.57</w:t>
      </w:r>
      <w:r>
        <w:rPr>
          <w:sz w:val="28"/>
          <w:lang w:val="en-US"/>
        </w:rPr>
        <w:t xml:space="preserve">. – </w:t>
      </w:r>
      <w:r>
        <w:rPr>
          <w:sz w:val="28"/>
          <w:lang w:val="en-GB"/>
        </w:rPr>
        <w:t>P. 711-716.</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US"/>
        </w:rPr>
        <w:t>Mutters R., Mannheim W., Bisgaard M. Taxonomy of the Group. In: C. Adlam and J.M. Rutter (Editors), Pasteurella and Pasteurellosis // Academic Press, London. – 1989. – P. 3-34.</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Mutters, R., Jhm, P., Pohl, S., Frederiksen, W. and Mannheim, W. Reclassification of the genus Pasteurella Trevisan 1887 on the basis of deoxyrib</w:t>
      </w:r>
      <w:r>
        <w:rPr>
          <w:sz w:val="28"/>
          <w:lang w:val="en-GB"/>
        </w:rPr>
        <w:t>o</w:t>
      </w:r>
      <w:r>
        <w:rPr>
          <w:sz w:val="28"/>
          <w:lang w:val="en-GB"/>
        </w:rPr>
        <w:t>nucleic acid homology, with proposals for the new species Pasteurella dagmatis, Pasteurella canis, Pasteurella stomotis, Pasteurella anatis, and Pa</w:t>
      </w:r>
      <w:r>
        <w:rPr>
          <w:sz w:val="28"/>
          <w:lang w:val="en-GB"/>
        </w:rPr>
        <w:t>s</w:t>
      </w:r>
      <w:r>
        <w:rPr>
          <w:sz w:val="28"/>
          <w:lang w:val="en-GB"/>
        </w:rPr>
        <w:t>teurella langaa // Jnt. J. Syst. Bacterial. – 1985. – Vol.35, №</w:t>
      </w:r>
      <w:r>
        <w:rPr>
          <w:sz w:val="28"/>
          <w:lang w:val="en-US"/>
        </w:rPr>
        <w:t xml:space="preserve">3. – </w:t>
      </w:r>
      <w:r>
        <w:rPr>
          <w:sz w:val="28"/>
          <w:lang w:val="en-GB"/>
        </w:rPr>
        <w:t>P. 309-322.</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Nakava I., Ogura Y., Nome S.e.a. Enolocarditis in a calf due to Pasteurella te</w:t>
      </w:r>
      <w:r>
        <w:rPr>
          <w:sz w:val="28"/>
          <w:lang w:val="en-GB"/>
        </w:rPr>
        <w:t>e</w:t>
      </w:r>
      <w:r>
        <w:rPr>
          <w:sz w:val="28"/>
          <w:lang w:val="en-GB"/>
        </w:rPr>
        <w:t>halos // J. Japan Vet. Med. – 1994. – Vol.47, №</w:t>
      </w:r>
      <w:r>
        <w:rPr>
          <w:sz w:val="28"/>
          <w:lang w:val="en-US"/>
        </w:rPr>
        <w:t xml:space="preserve">11. – </w:t>
      </w:r>
      <w:r>
        <w:rPr>
          <w:sz w:val="28"/>
          <w:lang w:val="en-GB"/>
        </w:rPr>
        <w:t>P. 831-834.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Namioka S., Bruner D.W. Serological studies on Pasteurella multocida. IV. Type distribution of the organisms on the basis of their capsule and O groups // The Cornell Veterinarian. –1963. –Vol. 53, №1. –P.41-53.</w:t>
      </w:r>
    </w:p>
    <w:p w:rsidR="00597AC1" w:rsidRDefault="00597AC1" w:rsidP="002D256B">
      <w:pPr>
        <w:pStyle w:val="Normal0"/>
        <w:widowControl w:val="0"/>
        <w:numPr>
          <w:ilvl w:val="0"/>
          <w:numId w:val="62"/>
        </w:numPr>
        <w:tabs>
          <w:tab w:val="left" w:pos="567"/>
        </w:tabs>
        <w:spacing w:line="360" w:lineRule="auto"/>
        <w:ind w:right="-1"/>
        <w:jc w:val="both"/>
        <w:rPr>
          <w:sz w:val="28"/>
          <w:lang w:val="en-US"/>
        </w:rPr>
      </w:pPr>
      <w:r>
        <w:rPr>
          <w:sz w:val="28"/>
          <w:lang w:val="en-US"/>
        </w:rPr>
        <w:t>Namioka S., Murata M. Serological Studies on Pasteurella multocida. V. Some Epizootological Findings Resulting from O Antigenic Analysis // Co</w:t>
      </w:r>
      <w:r>
        <w:rPr>
          <w:sz w:val="28"/>
          <w:lang w:val="en-US"/>
        </w:rPr>
        <w:t>r</w:t>
      </w:r>
      <w:r>
        <w:rPr>
          <w:sz w:val="28"/>
          <w:lang w:val="en-US"/>
        </w:rPr>
        <w:t>nell Vet. – 1964. – №54. – P. 520.</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Nielsen J.P., Rosdahl V.T. Development and epidemiological applications of a bacteriophage typing system for typing Pasteurella multocida // J. Clin. Micr</w:t>
      </w:r>
      <w:r>
        <w:rPr>
          <w:sz w:val="28"/>
          <w:lang w:val="en-GB"/>
        </w:rPr>
        <w:t>o</w:t>
      </w:r>
      <w:r>
        <w:rPr>
          <w:sz w:val="28"/>
          <w:lang w:val="en-GB"/>
        </w:rPr>
        <w:t>biol. –1990. –Vol. 28. –P.103-107.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Oproiu C. Prevenirea imboinavirilor la viteii in varsta de 15-60 zile // Zootehn. Med. Vet. –1995. -</w:t>
      </w:r>
      <w:r>
        <w:rPr>
          <w:sz w:val="28"/>
          <w:lang w:val="uk-UA"/>
        </w:rPr>
        <w:t>№</w:t>
      </w:r>
      <w:r>
        <w:rPr>
          <w:sz w:val="28"/>
          <w:lang w:val="en-US"/>
        </w:rPr>
        <w:t>12. –P.13-17.</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Paulsen, D.B., Mosier, D.A., Clinkenbeard, K.D. and Confer, A.W. The d</w:t>
      </w:r>
      <w:r>
        <w:rPr>
          <w:sz w:val="28"/>
          <w:lang w:val="en-GB"/>
        </w:rPr>
        <w:t>i</w:t>
      </w:r>
      <w:r>
        <w:rPr>
          <w:sz w:val="28"/>
          <w:lang w:val="en-GB"/>
        </w:rPr>
        <w:t>rect effect of Pasteurella haemolytica lipopolysacharide on bovine pulmonary end</w:t>
      </w:r>
      <w:r>
        <w:rPr>
          <w:sz w:val="28"/>
          <w:lang w:val="en-GB"/>
        </w:rPr>
        <w:t>o</w:t>
      </w:r>
      <w:r>
        <w:rPr>
          <w:sz w:val="28"/>
          <w:lang w:val="en-GB"/>
        </w:rPr>
        <w:t>thelial cells in vitro. // Am.J.Vet.Res.–1989.–Vol.50.–P. 1633-1637.</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 xml:space="preserve">Persistence of the carrier status in haemorrhagic septicaemia (Pasteurella multocida serotype 6:B infection) in buffaloes / Alwis M.C.L., Wijewardana </w:t>
      </w:r>
      <w:r>
        <w:rPr>
          <w:sz w:val="28"/>
          <w:lang w:val="en-US"/>
        </w:rPr>
        <w:lastRenderedPageBreak/>
        <w:t xml:space="preserve">T.G., Gomis A.I.U., Vipulasiri A.A. // Trop. Anim. Heth. Prod. 1990. – Vol. 22, </w:t>
      </w:r>
      <w:r>
        <w:rPr>
          <w:sz w:val="28"/>
          <w:lang w:val="uk-UA"/>
        </w:rPr>
        <w:t>№</w:t>
      </w:r>
      <w:r>
        <w:rPr>
          <w:sz w:val="28"/>
          <w:lang w:val="en-US"/>
        </w:rPr>
        <w:t>3. –P.185-194.</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Palechek Neil P., Schoonderwoerd M., Perry A.W. A cse study of respir</w:t>
      </w:r>
      <w:r>
        <w:rPr>
          <w:sz w:val="28"/>
          <w:lang w:val="en-US"/>
        </w:rPr>
        <w:t>a</w:t>
      </w:r>
      <w:r>
        <w:rPr>
          <w:sz w:val="28"/>
          <w:lang w:val="en-US"/>
        </w:rPr>
        <w:t>tory disease in a veal calf operation // Canad. Vet. J. –1987. –Vol. 28, №6. –P.363-365.</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Radostits O.M. The control of infections diseases of the respiratory and d</w:t>
      </w:r>
      <w:r>
        <w:rPr>
          <w:sz w:val="28"/>
          <w:lang w:val="en-US"/>
        </w:rPr>
        <w:t>i</w:t>
      </w:r>
      <w:r>
        <w:rPr>
          <w:sz w:val="28"/>
          <w:lang w:val="en-US"/>
        </w:rPr>
        <w:t xml:space="preserve">gestive tracts of cattle // Can. Vet. J. –1991. Vol.32, </w:t>
      </w:r>
      <w:r>
        <w:rPr>
          <w:sz w:val="28"/>
          <w:lang w:val="uk-UA"/>
        </w:rPr>
        <w:t>№</w:t>
      </w:r>
      <w:r>
        <w:rPr>
          <w:sz w:val="28"/>
          <w:lang w:val="en-US"/>
        </w:rPr>
        <w:t>2. –P.85-89.</w:t>
      </w:r>
    </w:p>
    <w:p w:rsidR="00597AC1" w:rsidRDefault="00597AC1" w:rsidP="002D256B">
      <w:pPr>
        <w:pStyle w:val="Normal0"/>
        <w:widowControl w:val="0"/>
        <w:numPr>
          <w:ilvl w:val="0"/>
          <w:numId w:val="62"/>
        </w:numPr>
        <w:tabs>
          <w:tab w:val="left" w:pos="567"/>
        </w:tabs>
        <w:spacing w:line="360" w:lineRule="auto"/>
        <w:ind w:right="-1"/>
        <w:jc w:val="both"/>
        <w:rPr>
          <w:sz w:val="28"/>
          <w:lang w:val="en-GB"/>
        </w:rPr>
      </w:pPr>
      <w:r>
        <w:rPr>
          <w:sz w:val="28"/>
          <w:lang w:val="en-GB"/>
        </w:rPr>
        <w:t>Rangel M.F., Aguadi C.P. P.multocida como agente desensade wante de pleuritis y pneumonia fibrinosa en cardos // Vet. Mex. – 1992. – Vol. 23, №</w:t>
      </w:r>
      <w:r>
        <w:rPr>
          <w:sz w:val="28"/>
          <w:lang w:val="en-US"/>
        </w:rPr>
        <w:t>3. – P. 231-232.</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Rulka J. Diagnosyka zakazen virusem parainfluenza bydia przy uzyciu adczynu immunodyfuzji (ID) // Med. Vet. –1990. –Vol. 46, №4. –P. 88-89.</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Sanger H. Classification of the small plant pathogenic RNAs. Acta Hort., 1998.</w:t>
      </w:r>
    </w:p>
    <w:p w:rsidR="00597AC1" w:rsidRDefault="00597AC1" w:rsidP="002D256B">
      <w:pPr>
        <w:pStyle w:val="Normal0"/>
        <w:widowControl w:val="0"/>
        <w:numPr>
          <w:ilvl w:val="0"/>
          <w:numId w:val="62"/>
        </w:numPr>
        <w:tabs>
          <w:tab w:val="left" w:pos="567"/>
          <w:tab w:val="left" w:pos="1701"/>
        </w:tabs>
        <w:spacing w:line="360" w:lineRule="auto"/>
        <w:ind w:right="-1"/>
        <w:jc w:val="both"/>
        <w:rPr>
          <w:sz w:val="28"/>
          <w:lang w:val="en-US"/>
        </w:rPr>
      </w:pPr>
      <w:r>
        <w:rPr>
          <w:sz w:val="28"/>
          <w:lang w:val="en-US"/>
        </w:rPr>
        <w:t>Schimmel D. Results obtained from experimental infection of calves with Pasteurella multocida and Pasteurella haemolytica // Arch. Ex. Vet. Med. –1987. –Vol. 41, №3. –P.463.</w:t>
      </w:r>
    </w:p>
    <w:p w:rsidR="00597AC1" w:rsidRDefault="00597AC1" w:rsidP="002D256B">
      <w:pPr>
        <w:pStyle w:val="Normal0"/>
        <w:widowControl w:val="0"/>
        <w:numPr>
          <w:ilvl w:val="0"/>
          <w:numId w:val="62"/>
        </w:numPr>
        <w:tabs>
          <w:tab w:val="left" w:pos="567"/>
          <w:tab w:val="left" w:pos="1701"/>
        </w:tabs>
        <w:spacing w:line="348" w:lineRule="auto"/>
        <w:jc w:val="both"/>
        <w:rPr>
          <w:sz w:val="28"/>
          <w:lang w:val="de-DE"/>
        </w:rPr>
      </w:pPr>
      <w:r>
        <w:rPr>
          <w:sz w:val="28"/>
          <w:lang w:val="de-DE"/>
        </w:rPr>
        <w:t xml:space="preserve">Schimmel D., Jahning K. e.a. Antikorpernachweis gegen Pmultocida und P.haemolytica in Blutserum von Kalbern // Arch. Exp. Vet. Med. –1988. –Bd. 42, </w:t>
      </w:r>
      <w:r>
        <w:rPr>
          <w:sz w:val="28"/>
          <w:lang w:val="en-US"/>
        </w:rPr>
        <w:t>№1. –S.21-25.</w:t>
      </w:r>
    </w:p>
    <w:p w:rsidR="00597AC1" w:rsidRDefault="00597AC1" w:rsidP="002D256B">
      <w:pPr>
        <w:pStyle w:val="Normal0"/>
        <w:widowControl w:val="0"/>
        <w:numPr>
          <w:ilvl w:val="0"/>
          <w:numId w:val="62"/>
        </w:numPr>
        <w:tabs>
          <w:tab w:val="left" w:pos="567"/>
          <w:tab w:val="left" w:pos="1701"/>
        </w:tabs>
        <w:spacing w:line="348" w:lineRule="auto"/>
        <w:jc w:val="both"/>
        <w:rPr>
          <w:sz w:val="28"/>
          <w:lang w:val="de-DE"/>
        </w:rPr>
      </w:pPr>
      <w:r>
        <w:rPr>
          <w:sz w:val="28"/>
          <w:lang w:val="de-DE"/>
        </w:rPr>
        <w:t>Schimmel D., Kielstein P. Beutung bakterieller Infektion im ensootischen Pneumonic-Komplex der Kabler und Mabnahmen zuihner Bekampfung // Monatsch V</w:t>
      </w:r>
      <w:r>
        <w:rPr>
          <w:sz w:val="28"/>
          <w:lang w:val="en-US"/>
        </w:rPr>
        <w:t>et. Med. –1980. Bd. 35, №1. –S.30-31.</w:t>
      </w:r>
    </w:p>
    <w:p w:rsidR="00597AC1" w:rsidRDefault="00597AC1" w:rsidP="002D256B">
      <w:pPr>
        <w:pStyle w:val="Normal0"/>
        <w:widowControl w:val="0"/>
        <w:numPr>
          <w:ilvl w:val="0"/>
          <w:numId w:val="62"/>
        </w:numPr>
        <w:tabs>
          <w:tab w:val="left" w:pos="567"/>
        </w:tabs>
        <w:spacing w:line="348" w:lineRule="auto"/>
        <w:jc w:val="both"/>
        <w:rPr>
          <w:sz w:val="28"/>
          <w:lang w:val="en-GB"/>
        </w:rPr>
      </w:pPr>
      <w:r>
        <w:rPr>
          <w:sz w:val="28"/>
          <w:lang w:val="en-GB"/>
        </w:rPr>
        <w:t>Serological evaluation of Pasteurella multocida antigens associated with protection in buffalo calves / Afzal M., Munner R., Akhtar S. // Rev. scient. techn. Off. Intern. Epizoot. –1992. –Vol. 11, №3. –P.917-923.</w:t>
      </w:r>
    </w:p>
    <w:p w:rsidR="00597AC1" w:rsidRDefault="00597AC1" w:rsidP="002D256B">
      <w:pPr>
        <w:pStyle w:val="Normal0"/>
        <w:widowControl w:val="0"/>
        <w:numPr>
          <w:ilvl w:val="0"/>
          <w:numId w:val="62"/>
        </w:numPr>
        <w:tabs>
          <w:tab w:val="left" w:pos="567"/>
        </w:tabs>
        <w:spacing w:line="348" w:lineRule="auto"/>
        <w:jc w:val="both"/>
        <w:rPr>
          <w:sz w:val="28"/>
          <w:lang w:val="en-GB"/>
        </w:rPr>
      </w:pPr>
      <w:r>
        <w:rPr>
          <w:sz w:val="28"/>
          <w:lang w:val="en-GB"/>
        </w:rPr>
        <w:t>Squire, P.G., Smiley, D.W and Croskell, R.B. Identification and extraction of Pasteurella haemolytica membrane proteins // Infect. Immun. – 1989. – Vol.45</w:t>
      </w:r>
      <w:r>
        <w:rPr>
          <w:sz w:val="28"/>
          <w:lang w:val="en-US"/>
        </w:rPr>
        <w:t xml:space="preserve">. – </w:t>
      </w:r>
      <w:r>
        <w:rPr>
          <w:sz w:val="28"/>
          <w:lang w:val="en-GB"/>
        </w:rPr>
        <w:t>P. 667-673.</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 xml:space="preserve">Srivastava S.K. Outer membrane protein of Pasteurella multocida serotype </w:t>
      </w:r>
      <w:r>
        <w:rPr>
          <w:sz w:val="28"/>
          <w:lang w:val="en-US"/>
        </w:rPr>
        <w:lastRenderedPageBreak/>
        <w:t xml:space="preserve">B:2 is immunodenik antiphagocytic // Indian. J. Exp. Biol. –1989. –Vol.36, </w:t>
      </w:r>
      <w:r>
        <w:rPr>
          <w:sz w:val="28"/>
          <w:lang w:val="uk-UA"/>
        </w:rPr>
        <w:t>№</w:t>
      </w:r>
      <w:r>
        <w:rPr>
          <w:sz w:val="28"/>
          <w:lang w:val="en-US"/>
        </w:rPr>
        <w:t>5. –P.530-532.</w:t>
      </w:r>
    </w:p>
    <w:p w:rsidR="00597AC1" w:rsidRDefault="00597AC1" w:rsidP="002D256B">
      <w:pPr>
        <w:pStyle w:val="Normal0"/>
        <w:widowControl w:val="0"/>
        <w:numPr>
          <w:ilvl w:val="0"/>
          <w:numId w:val="62"/>
        </w:numPr>
        <w:tabs>
          <w:tab w:val="left" w:pos="567"/>
        </w:tabs>
        <w:spacing w:line="348" w:lineRule="auto"/>
        <w:jc w:val="both"/>
        <w:rPr>
          <w:sz w:val="28"/>
          <w:lang w:val="en-GB"/>
        </w:rPr>
      </w:pPr>
      <w:r>
        <w:rPr>
          <w:sz w:val="28"/>
          <w:lang w:val="en-US"/>
        </w:rPr>
        <w:t>Studies on Haemorrhagic septicaemia water-in-oil and multiple emulsion adjuvant vassines / Mittal K.R., Jaiswal P.N., Gupta B.B., Gupta B.K. // Ind. Vet. J. – 1977. – Vol. 54, №10. – P. 837-842.</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 xml:space="preserve">Tegtmeier C., Uttenthal A., Friis N.F. e.a. Pathological and microbiological studies on pneumonic lungs from Danish calves // Zentralbl Vet. Med. –1999. –Vol. 46, </w:t>
      </w:r>
      <w:r>
        <w:rPr>
          <w:sz w:val="28"/>
          <w:lang w:val="en-GB"/>
        </w:rPr>
        <w:t>№</w:t>
      </w:r>
      <w:r>
        <w:rPr>
          <w:sz w:val="28"/>
          <w:lang w:val="en-US"/>
        </w:rPr>
        <w:t>10. –P693-700.</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Thomas L., Aitken I., Reeve-Jonson L. Efficacy of oral tilmicosin for the control of pneumonic pasteurellosis in young milk replacer fed calves // 19 World Buiatr. Congr. Posters. Edinburgh. –1996. –P.43-45.</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Townsend K.M., Dawkins H.J.S., Papadimitriou J.M. Analysis of haemo</w:t>
      </w:r>
      <w:r>
        <w:rPr>
          <w:sz w:val="28"/>
          <w:lang w:val="en-US"/>
        </w:rPr>
        <w:t>r</w:t>
      </w:r>
      <w:r>
        <w:rPr>
          <w:sz w:val="28"/>
          <w:lang w:val="en-US"/>
        </w:rPr>
        <w:t xml:space="preserve">rhagic septicaemia – causing isolates of Pasteurella multocida by ribotyping  and field alternation gel electrophoresis (FAGE) // Veter. Microbiol. –1997. –Vol.57, </w:t>
      </w:r>
      <w:r>
        <w:rPr>
          <w:sz w:val="28"/>
          <w:lang w:val="uk-UA"/>
        </w:rPr>
        <w:t>№</w:t>
      </w:r>
      <w:r>
        <w:rPr>
          <w:sz w:val="28"/>
          <w:lang w:val="en-US"/>
        </w:rPr>
        <w:t>54. –P.383-395.</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Treatment of experimentally induced pneumonic pasteurellosis of young calves with tilmicosic / Morck D., Merrill J., Card M. e.a. // 19 World Buiatr. Congr. Posters. Edinburgh. –1996. –P.24-25.</w:t>
      </w:r>
    </w:p>
    <w:p w:rsidR="00597AC1" w:rsidRDefault="00597AC1" w:rsidP="002D256B">
      <w:pPr>
        <w:pStyle w:val="Normal0"/>
        <w:widowControl w:val="0"/>
        <w:numPr>
          <w:ilvl w:val="0"/>
          <w:numId w:val="62"/>
        </w:numPr>
        <w:tabs>
          <w:tab w:val="left" w:pos="567"/>
        </w:tabs>
        <w:spacing w:line="348" w:lineRule="auto"/>
        <w:jc w:val="both"/>
        <w:rPr>
          <w:sz w:val="28"/>
          <w:lang w:val="en-GB"/>
        </w:rPr>
      </w:pPr>
      <w:r>
        <w:rPr>
          <w:sz w:val="28"/>
          <w:lang w:val="en-GB"/>
        </w:rPr>
        <w:t>Truong D., Schimmel D. Ergebnisse zur Typisierung von Pasteurellen des Rindes und Schweines // Berl. Munch. Tierarzil. Wschr. –1994. –Bd. 107, №6. –S.181-185.</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Ungureanu C. e.a. Pasteurella Infections in Respiratory Diseases of young Cattle // Arch. Exp. Vet. Med. –1981. –Vol. 35, №3. –P.453-458.</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Urbaneck D., Werner B. Die Bedeutung der Bakterienober flachenstruktur fur die Pathogenese von Infectioskrankenheiten // Vet. Med. –1989. –Vol. 44, №13. –P.474-479.</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Viral infections and respiratory disease in dairy-bred calves / G.L. Caldow, S. Edwards, A.R. Peters, V.K. Hoechsi // XVII World-Buiatrics Congr. Aug. 31-4 Sept. 1992. Minnesota, USA. Oklahoma, USA, 1992. –Vol.1. –P.213-218.</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Wade T., Booy R., Teare E.L. e.a. Pasteurella multocida meningitis in i</w:t>
      </w:r>
      <w:r>
        <w:rPr>
          <w:sz w:val="28"/>
          <w:lang w:val="en-US"/>
        </w:rPr>
        <w:t>n</w:t>
      </w:r>
      <w:r>
        <w:rPr>
          <w:sz w:val="28"/>
          <w:lang w:val="en-US"/>
        </w:rPr>
        <w:t>fancy – (a lick may be as bad as a bite) // Eur. J. Pediatr. –1999. –Vol. 158, №11. –</w:t>
      </w:r>
      <w:r>
        <w:rPr>
          <w:sz w:val="28"/>
          <w:lang w:val="en-US"/>
        </w:rPr>
        <w:lastRenderedPageBreak/>
        <w:t>P875-878.</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Walker A.L., Jang S.S. Hirsh D.C. Bacteria associated with pyotho</w:t>
      </w:r>
      <w:r>
        <w:rPr>
          <w:sz w:val="28"/>
        </w:rPr>
        <w:t>т</w:t>
      </w:r>
      <w:r>
        <w:rPr>
          <w:sz w:val="28"/>
          <w:lang w:val="en-GB"/>
        </w:rPr>
        <w:t xml:space="preserve"> </w:t>
      </w:r>
      <w:r>
        <w:rPr>
          <w:sz w:val="28"/>
          <w:lang w:val="en-US"/>
        </w:rPr>
        <w:t>rax of dogs and cats: 98 cases (1989-1998) // J. Am. Vet. Med. Assoc. –2000. –Vol. 216, №3. –P.359-363.</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Ward</w:t>
      </w:r>
      <w:r>
        <w:rPr>
          <w:sz w:val="28"/>
          <w:lang w:val="en-GB"/>
        </w:rPr>
        <w:t xml:space="preserve"> </w:t>
      </w:r>
      <w:r>
        <w:rPr>
          <w:sz w:val="28"/>
          <w:lang w:val="en-US"/>
        </w:rPr>
        <w:t>A.C., Dyer N.W., Fenwick B.W. Pasteurellaceae isolated from tonsi</w:t>
      </w:r>
      <w:r>
        <w:rPr>
          <w:sz w:val="28"/>
          <w:lang w:val="en-US"/>
        </w:rPr>
        <w:t>l</w:t>
      </w:r>
      <w:r>
        <w:rPr>
          <w:sz w:val="28"/>
          <w:lang w:val="en-US"/>
        </w:rPr>
        <w:t>lar samples of commercially – reared American bison (Bison bison) // Can. J. Vet. Res. –1999. –Vol. 63, №3. –P.161-165.</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Wessels M.R., Allon E.M., Goldberg J.B., Dilesare T.J. Hyalyronic acid capsula is a virulence factor for mucoid group A Streptococci // Proc. Nat. Acad. Sci. USA. –1991. Vol. 88, №19. –P.8317-8321.</w:t>
      </w:r>
    </w:p>
    <w:p w:rsidR="00597AC1" w:rsidRDefault="00597AC1" w:rsidP="002D256B">
      <w:pPr>
        <w:pStyle w:val="Normal0"/>
        <w:widowControl w:val="0"/>
        <w:numPr>
          <w:ilvl w:val="0"/>
          <w:numId w:val="62"/>
        </w:numPr>
        <w:tabs>
          <w:tab w:val="left" w:pos="567"/>
          <w:tab w:val="left" w:pos="1701"/>
        </w:tabs>
        <w:spacing w:line="348" w:lineRule="auto"/>
        <w:jc w:val="both"/>
        <w:rPr>
          <w:sz w:val="28"/>
          <w:lang w:val="en-US"/>
        </w:rPr>
      </w:pPr>
      <w:r>
        <w:rPr>
          <w:sz w:val="28"/>
          <w:lang w:val="en-US"/>
        </w:rPr>
        <w:t>Woods G.F., Segre D., Barthel C. The role of viral agents in respiratory disease of cattle: A respiratory disease in fielder cattle vaccinated with Pa</w:t>
      </w:r>
      <w:r>
        <w:rPr>
          <w:sz w:val="28"/>
          <w:lang w:val="en-US"/>
        </w:rPr>
        <w:t>s</w:t>
      </w:r>
      <w:r>
        <w:rPr>
          <w:sz w:val="28"/>
          <w:lang w:val="en-US"/>
        </w:rPr>
        <w:t>teurella bacterium and bovine parainfluenza vaccine before shipment // Amer. J. Vet. Res. –1962. –Vol. 23, №96. –P.987-991.</w:t>
      </w:r>
    </w:p>
    <w:p w:rsidR="00597AC1" w:rsidRPr="00FA0A78" w:rsidRDefault="00597AC1" w:rsidP="002D256B">
      <w:pPr>
        <w:pStyle w:val="Normal0"/>
        <w:widowControl w:val="0"/>
        <w:numPr>
          <w:ilvl w:val="0"/>
          <w:numId w:val="62"/>
        </w:numPr>
        <w:tabs>
          <w:tab w:val="left" w:pos="567"/>
        </w:tabs>
        <w:spacing w:line="348" w:lineRule="auto"/>
        <w:jc w:val="both"/>
        <w:rPr>
          <w:noProof/>
          <w:sz w:val="28"/>
          <w:lang w:val="en-US"/>
        </w:rPr>
      </w:pPr>
      <w:r>
        <w:rPr>
          <w:sz w:val="28"/>
          <w:lang w:val="en-GB"/>
        </w:rPr>
        <w:t>Zur protektiven Wir</w:t>
      </w:r>
      <w:r>
        <w:rPr>
          <w:sz w:val="28"/>
          <w:lang w:val="en-US"/>
        </w:rPr>
        <w:t>u</w:t>
      </w:r>
      <w:r>
        <w:rPr>
          <w:sz w:val="28"/>
          <w:lang w:val="en-GB"/>
        </w:rPr>
        <w:t>yng der Lipopolysac-charide von Pasteurella mult</w:t>
      </w:r>
      <w:r>
        <w:rPr>
          <w:sz w:val="28"/>
          <w:lang w:val="en-GB"/>
        </w:rPr>
        <w:t>o</w:t>
      </w:r>
      <w:r>
        <w:rPr>
          <w:sz w:val="28"/>
          <w:lang w:val="en-GB"/>
        </w:rPr>
        <w:t>cida / W. Erler, B. Jacob, J. Schlegel e.a. // Tierarzil L. Umschau. –1997. –Bd. 52, №10. –S.609-614.</w:t>
      </w:r>
    </w:p>
    <w:p w:rsidR="00597AC1" w:rsidRPr="00FA0A78" w:rsidRDefault="00597AC1" w:rsidP="00597AC1">
      <w:pPr>
        <w:pStyle w:val="1"/>
        <w:tabs>
          <w:tab w:val="left" w:pos="567"/>
        </w:tabs>
        <w:rPr>
          <w:noProof/>
          <w:lang w:val="en-US"/>
        </w:rPr>
      </w:pPr>
    </w:p>
    <w:p w:rsidR="00597AC1" w:rsidRDefault="00597AC1" w:rsidP="00597AC1">
      <w:pPr>
        <w:rPr>
          <w:lang w:val="uk-UA"/>
        </w:rPr>
      </w:pPr>
    </w:p>
    <w:p w:rsidR="00597AC1" w:rsidRDefault="00597AC1" w:rsidP="00597AC1">
      <w:pPr>
        <w:rPr>
          <w:lang w:val="uk-UA"/>
        </w:rPr>
      </w:pPr>
    </w:p>
    <w:p w:rsidR="008307B2" w:rsidRPr="00597AC1" w:rsidRDefault="008307B2" w:rsidP="00597AC1">
      <w:pPr>
        <w:widowControl w:val="0"/>
        <w:tabs>
          <w:tab w:val="left" w:pos="0"/>
          <w:tab w:val="left" w:pos="9070"/>
        </w:tabs>
        <w:ind w:right="-144"/>
        <w:jc w:val="center"/>
        <w:rPr>
          <w:color w:val="FF0000"/>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6B" w:rsidRDefault="002D256B">
      <w:r>
        <w:separator/>
      </w:r>
    </w:p>
  </w:endnote>
  <w:endnote w:type="continuationSeparator" w:id="0">
    <w:p w:rsidR="002D256B" w:rsidRDefault="002D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Ўѕ?¬Ч?"/>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6B" w:rsidRDefault="002D256B">
      <w:r>
        <w:separator/>
      </w:r>
    </w:p>
  </w:footnote>
  <w:footnote w:type="continuationSeparator" w:id="0">
    <w:p w:rsidR="002D256B" w:rsidRDefault="002D2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ABE49BE"/>
    <w:multiLevelType w:val="singleLevel"/>
    <w:tmpl w:val="220A21FA"/>
    <w:lvl w:ilvl="0">
      <w:start w:val="1"/>
      <w:numFmt w:val="decimal"/>
      <w:lvlText w:val="%1."/>
      <w:lvlJc w:val="left"/>
      <w:pPr>
        <w:tabs>
          <w:tab w:val="num" w:pos="1211"/>
        </w:tabs>
        <w:ind w:left="1211" w:hanging="360"/>
      </w:pPr>
      <w:rPr>
        <w:rFonts w:hint="default"/>
      </w:r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6B95F5E"/>
    <w:multiLevelType w:val="multilevel"/>
    <w:tmpl w:val="CBE8352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DD51F4D"/>
    <w:multiLevelType w:val="singleLevel"/>
    <w:tmpl w:val="0419000F"/>
    <w:lvl w:ilvl="0">
      <w:start w:val="1"/>
      <w:numFmt w:val="decimal"/>
      <w:lvlText w:val="%1."/>
      <w:lvlJc w:val="left"/>
      <w:pPr>
        <w:tabs>
          <w:tab w:val="num" w:pos="360"/>
        </w:tabs>
        <w:ind w:left="360" w:hanging="36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2DF6E0B"/>
    <w:multiLevelType w:val="multilevel"/>
    <w:tmpl w:val="CBE8352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8">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2">
    <w:nsid w:val="641E262D"/>
    <w:multiLevelType w:val="singleLevel"/>
    <w:tmpl w:val="61B60B62"/>
    <w:lvl w:ilvl="0">
      <w:start w:val="1"/>
      <w:numFmt w:val="decimal"/>
      <w:pStyle w:val="af0"/>
      <w:lvlText w:val="%1."/>
      <w:lvlJc w:val="left"/>
      <w:pPr>
        <w:tabs>
          <w:tab w:val="num" w:pos="510"/>
        </w:tabs>
        <w:ind w:left="510" w:hanging="510"/>
      </w:pPr>
    </w:lvl>
  </w:abstractNum>
  <w:abstractNum w:abstractNumId="6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4">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5">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6">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3"/>
  </w:num>
  <w:num w:numId="43">
    <w:abstractNumId w:val="63"/>
  </w:num>
  <w:num w:numId="44">
    <w:abstractNumId w:val="48"/>
  </w:num>
  <w:num w:numId="45">
    <w:abstractNumId w:val="54"/>
  </w:num>
  <w:num w:numId="46">
    <w:abstractNumId w:val="65"/>
  </w:num>
  <w:num w:numId="47">
    <w:abstractNumId w:val="56"/>
  </w:num>
  <w:num w:numId="48">
    <w:abstractNumId w:val="51"/>
  </w:num>
  <w:num w:numId="49">
    <w:abstractNumId w:val="55"/>
  </w:num>
  <w:num w:numId="50">
    <w:abstractNumId w:val="60"/>
  </w:num>
  <w:num w:numId="51">
    <w:abstractNumId w:val="61"/>
  </w:num>
  <w:num w:numId="52">
    <w:abstractNumId w:val="52"/>
  </w:num>
  <w:num w:numId="53">
    <w:abstractNumId w:val="45"/>
  </w:num>
  <w:num w:numId="54">
    <w:abstractNumId w:val="67"/>
  </w:num>
  <w:num w:numId="55">
    <w:abstractNumId w:val="64"/>
  </w:num>
  <w:num w:numId="56">
    <w:abstractNumId w:val="47"/>
  </w:num>
  <w:num w:numId="57">
    <w:abstractNumId w:val="59"/>
  </w:num>
  <w:num w:numId="58">
    <w:abstractNumId w:val="62"/>
  </w:num>
  <w:num w:numId="59">
    <w:abstractNumId w:val="46"/>
  </w:num>
  <w:num w:numId="60">
    <w:abstractNumId w:val="57"/>
  </w:num>
  <w:num w:numId="61">
    <w:abstractNumId w:val="53"/>
  </w:num>
  <w:num w:numId="6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C08"/>
    <w:rsid w:val="000255F2"/>
    <w:rsid w:val="000375CA"/>
    <w:rsid w:val="00040372"/>
    <w:rsid w:val="000404D1"/>
    <w:rsid w:val="00041695"/>
    <w:rsid w:val="00046361"/>
    <w:rsid w:val="00051685"/>
    <w:rsid w:val="0005299B"/>
    <w:rsid w:val="000561E5"/>
    <w:rsid w:val="000632B8"/>
    <w:rsid w:val="00072F8F"/>
    <w:rsid w:val="00073375"/>
    <w:rsid w:val="00075237"/>
    <w:rsid w:val="00076851"/>
    <w:rsid w:val="00080A3E"/>
    <w:rsid w:val="0008255B"/>
    <w:rsid w:val="0008365B"/>
    <w:rsid w:val="000844DE"/>
    <w:rsid w:val="00095D61"/>
    <w:rsid w:val="000976D0"/>
    <w:rsid w:val="000A0AAD"/>
    <w:rsid w:val="000A142E"/>
    <w:rsid w:val="000A14FE"/>
    <w:rsid w:val="000A1941"/>
    <w:rsid w:val="000A1DDF"/>
    <w:rsid w:val="000A1EFA"/>
    <w:rsid w:val="000A25D7"/>
    <w:rsid w:val="000A3262"/>
    <w:rsid w:val="000A4888"/>
    <w:rsid w:val="000A56E3"/>
    <w:rsid w:val="000A6478"/>
    <w:rsid w:val="000C7B56"/>
    <w:rsid w:val="000D3398"/>
    <w:rsid w:val="000D53AB"/>
    <w:rsid w:val="000D778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3305"/>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6D66"/>
    <w:rsid w:val="002C0469"/>
    <w:rsid w:val="002C6799"/>
    <w:rsid w:val="002C769A"/>
    <w:rsid w:val="002D03DA"/>
    <w:rsid w:val="002D11A8"/>
    <w:rsid w:val="002D256B"/>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2B41"/>
    <w:rsid w:val="00403B6D"/>
    <w:rsid w:val="0040585D"/>
    <w:rsid w:val="0040611F"/>
    <w:rsid w:val="004102F1"/>
    <w:rsid w:val="00411303"/>
    <w:rsid w:val="00411717"/>
    <w:rsid w:val="00413C9C"/>
    <w:rsid w:val="00413F08"/>
    <w:rsid w:val="00414194"/>
    <w:rsid w:val="004168E5"/>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47E"/>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2BC3"/>
    <w:rsid w:val="004B482A"/>
    <w:rsid w:val="004B59E3"/>
    <w:rsid w:val="004B7DC6"/>
    <w:rsid w:val="004C017C"/>
    <w:rsid w:val="004C3B30"/>
    <w:rsid w:val="004C4F46"/>
    <w:rsid w:val="004C647D"/>
    <w:rsid w:val="004C6BDF"/>
    <w:rsid w:val="004C7E0B"/>
    <w:rsid w:val="004D0EB2"/>
    <w:rsid w:val="004D1E65"/>
    <w:rsid w:val="004D1E66"/>
    <w:rsid w:val="004D40D8"/>
    <w:rsid w:val="004D53C1"/>
    <w:rsid w:val="004E21C4"/>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394E"/>
    <w:rsid w:val="005461ED"/>
    <w:rsid w:val="00546F44"/>
    <w:rsid w:val="0054723C"/>
    <w:rsid w:val="005506B9"/>
    <w:rsid w:val="00550763"/>
    <w:rsid w:val="00551246"/>
    <w:rsid w:val="005521DD"/>
    <w:rsid w:val="005526E0"/>
    <w:rsid w:val="00552E25"/>
    <w:rsid w:val="00553FF9"/>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63BE8"/>
    <w:rsid w:val="00670C57"/>
    <w:rsid w:val="00680625"/>
    <w:rsid w:val="00680A81"/>
    <w:rsid w:val="00687553"/>
    <w:rsid w:val="00690275"/>
    <w:rsid w:val="00693A8E"/>
    <w:rsid w:val="006A0054"/>
    <w:rsid w:val="006A1105"/>
    <w:rsid w:val="006A435E"/>
    <w:rsid w:val="006A5936"/>
    <w:rsid w:val="006A7080"/>
    <w:rsid w:val="006B04EB"/>
    <w:rsid w:val="006B1B0A"/>
    <w:rsid w:val="006B2411"/>
    <w:rsid w:val="006B3544"/>
    <w:rsid w:val="006B4767"/>
    <w:rsid w:val="006B4C3D"/>
    <w:rsid w:val="006B505A"/>
    <w:rsid w:val="006C05FB"/>
    <w:rsid w:val="006C2EF2"/>
    <w:rsid w:val="006C4955"/>
    <w:rsid w:val="006C72C3"/>
    <w:rsid w:val="006C7D70"/>
    <w:rsid w:val="006D25D4"/>
    <w:rsid w:val="006D6977"/>
    <w:rsid w:val="006E182A"/>
    <w:rsid w:val="006E6019"/>
    <w:rsid w:val="006F0333"/>
    <w:rsid w:val="006F0769"/>
    <w:rsid w:val="006F1417"/>
    <w:rsid w:val="006F299A"/>
    <w:rsid w:val="006F7A89"/>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2298"/>
    <w:rsid w:val="007854B5"/>
    <w:rsid w:val="00786206"/>
    <w:rsid w:val="00793F75"/>
    <w:rsid w:val="007945B0"/>
    <w:rsid w:val="00794799"/>
    <w:rsid w:val="0079582D"/>
    <w:rsid w:val="00796CBC"/>
    <w:rsid w:val="007A3A4A"/>
    <w:rsid w:val="007A4DE4"/>
    <w:rsid w:val="007A6113"/>
    <w:rsid w:val="007A6E26"/>
    <w:rsid w:val="007B0B78"/>
    <w:rsid w:val="007C2E1C"/>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D5D"/>
    <w:rsid w:val="00855E0D"/>
    <w:rsid w:val="00857A6A"/>
    <w:rsid w:val="008607F0"/>
    <w:rsid w:val="00863007"/>
    <w:rsid w:val="00863266"/>
    <w:rsid w:val="00863339"/>
    <w:rsid w:val="00864733"/>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1E35"/>
    <w:rsid w:val="00984220"/>
    <w:rsid w:val="00984C0E"/>
    <w:rsid w:val="00987157"/>
    <w:rsid w:val="00991213"/>
    <w:rsid w:val="00992C5D"/>
    <w:rsid w:val="00995574"/>
    <w:rsid w:val="00996A17"/>
    <w:rsid w:val="00996C85"/>
    <w:rsid w:val="009A2709"/>
    <w:rsid w:val="009B3919"/>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E488B"/>
    <w:rsid w:val="00AF0A40"/>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267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0967"/>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083B"/>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BodyTextIndent3">
    <w:name w:val="Body Text Indent 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Normal0">
    <w:name w:val="Normal"/>
    <w:rsid w:val="00597AC1"/>
    <w:rPr>
      <w:rFonts w:ascii="Times New Roman" w:eastAsia="Times New Roman" w:hAnsi="Times New Roman" w:cs="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BodyTextIndent3">
    <w:name w:val="Body Text Indent 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Normal0">
    <w:name w:val="Normal"/>
    <w:rsid w:val="00597AC1"/>
    <w:rPr>
      <w:rFonts w:ascii="Times New Roman" w:eastAsia="Times New Roman" w:hAnsi="Times New Roman"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99487-C4A6-4C64-A4ED-42BBC2B3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4889</TotalTime>
  <Pages>43</Pages>
  <Words>10732</Words>
  <Characters>61179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71768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788</cp:revision>
  <cp:lastPrinted>2009-02-06T08:36:00Z</cp:lastPrinted>
  <dcterms:created xsi:type="dcterms:W3CDTF">2015-03-22T11:10:00Z</dcterms:created>
  <dcterms:modified xsi:type="dcterms:W3CDTF">2016-03-07T15:01:00Z</dcterms:modified>
</cp:coreProperties>
</file>