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2E9608C" w14:textId="77777777" w:rsidR="001A15EF" w:rsidRDefault="001A15EF" w:rsidP="001A15EF">
      <w:pPr>
        <w:pStyle w:val="afffffffe"/>
        <w:ind w:right="-81"/>
        <w:rPr>
          <w:color w:val="000000"/>
        </w:rPr>
      </w:pPr>
      <w:bookmarkStart w:id="0" w:name="й"/>
      <w:bookmarkEnd w:id="0"/>
      <w:r>
        <w:rPr>
          <w:color w:val="000000"/>
        </w:rPr>
        <w:t>МІНІСТЕРСТВО ОХОРОНИ ЗДОРОВ’Я УКРАЇНИ</w:t>
      </w:r>
    </w:p>
    <w:p w14:paraId="1E29845F" w14:textId="77777777" w:rsidR="001A15EF" w:rsidRDefault="001A15EF" w:rsidP="001A15EF">
      <w:pPr>
        <w:ind w:right="-81"/>
        <w:jc w:val="center"/>
        <w:rPr>
          <w:color w:val="000000"/>
          <w:sz w:val="28"/>
          <w:szCs w:val="28"/>
          <w:lang w:val="uk-UA"/>
        </w:rPr>
      </w:pPr>
      <w:r>
        <w:rPr>
          <w:color w:val="000000"/>
          <w:sz w:val="28"/>
          <w:szCs w:val="28"/>
          <w:lang w:val="uk-UA"/>
        </w:rPr>
        <w:t>ЗАПОРІЗЬКИЙ ДЕРЖАВНИЙ МЕДИЧНИЙ УНІВЕРСИТЕТ</w:t>
      </w:r>
    </w:p>
    <w:p w14:paraId="39C7FC1D" w14:textId="77777777" w:rsidR="001A15EF" w:rsidRDefault="001A15EF" w:rsidP="001A15EF">
      <w:pPr>
        <w:ind w:right="-81"/>
        <w:jc w:val="center"/>
        <w:rPr>
          <w:color w:val="000000"/>
          <w:lang w:val="uk-UA"/>
        </w:rPr>
      </w:pPr>
    </w:p>
    <w:p w14:paraId="481FC8F0" w14:textId="77777777" w:rsidR="001A15EF" w:rsidRDefault="001A15EF" w:rsidP="001A15EF">
      <w:pPr>
        <w:ind w:right="-81"/>
        <w:jc w:val="center"/>
        <w:rPr>
          <w:color w:val="000000"/>
          <w:sz w:val="28"/>
          <w:szCs w:val="28"/>
          <w:lang w:val="uk-UA"/>
        </w:rPr>
      </w:pPr>
    </w:p>
    <w:p w14:paraId="066C8851" w14:textId="77777777" w:rsidR="001A15EF" w:rsidRDefault="001A15EF" w:rsidP="001A15EF">
      <w:pPr>
        <w:spacing w:line="360" w:lineRule="auto"/>
        <w:ind w:right="-81"/>
        <w:rPr>
          <w:color w:val="000000"/>
          <w:sz w:val="28"/>
          <w:szCs w:val="28"/>
          <w:lang w:val="uk-UA"/>
        </w:rPr>
      </w:pPr>
    </w:p>
    <w:p w14:paraId="0CB638D6" w14:textId="77777777" w:rsidR="001A15EF" w:rsidRDefault="001A15EF" w:rsidP="001A15EF">
      <w:pPr>
        <w:spacing w:line="360" w:lineRule="auto"/>
        <w:ind w:right="-81"/>
        <w:rPr>
          <w:color w:val="000000"/>
          <w:sz w:val="28"/>
          <w:szCs w:val="28"/>
          <w:lang w:val="uk-UA"/>
        </w:rPr>
      </w:pPr>
    </w:p>
    <w:p w14:paraId="45AF2011" w14:textId="77777777" w:rsidR="001A15EF" w:rsidRDefault="001A15EF" w:rsidP="001A15EF">
      <w:pPr>
        <w:spacing w:line="360" w:lineRule="auto"/>
        <w:ind w:right="-81"/>
        <w:jc w:val="right"/>
        <w:rPr>
          <w:i/>
          <w:iCs/>
          <w:color w:val="000000"/>
          <w:sz w:val="28"/>
          <w:szCs w:val="28"/>
          <w:lang w:val="uk-UA"/>
        </w:rPr>
      </w:pPr>
      <w:r>
        <w:rPr>
          <w:i/>
          <w:iCs/>
          <w:color w:val="000000"/>
          <w:sz w:val="28"/>
          <w:szCs w:val="28"/>
          <w:lang w:val="uk-UA"/>
        </w:rPr>
        <w:t>На правах рукопису</w:t>
      </w:r>
    </w:p>
    <w:p w14:paraId="6A6DFA19" w14:textId="77777777" w:rsidR="001A15EF" w:rsidRDefault="001A15EF" w:rsidP="001A15EF">
      <w:pPr>
        <w:spacing w:line="360" w:lineRule="auto"/>
        <w:ind w:right="-81"/>
        <w:rPr>
          <w:i/>
          <w:iCs/>
          <w:color w:val="000000"/>
          <w:sz w:val="28"/>
          <w:szCs w:val="28"/>
          <w:lang w:val="uk-UA"/>
        </w:rPr>
      </w:pPr>
    </w:p>
    <w:p w14:paraId="18208DB1" w14:textId="77777777" w:rsidR="001A15EF" w:rsidRDefault="001A15EF" w:rsidP="001A15EF">
      <w:pPr>
        <w:pStyle w:val="6"/>
        <w:ind w:right="-81"/>
      </w:pPr>
      <w:r>
        <w:t>Клименко Вікторія Іванівна</w:t>
      </w:r>
    </w:p>
    <w:p w14:paraId="33E87566" w14:textId="77777777" w:rsidR="001A15EF" w:rsidRDefault="001A15EF" w:rsidP="001A15EF">
      <w:pPr>
        <w:ind w:right="-81"/>
        <w:rPr>
          <w:color w:val="000000"/>
          <w:lang w:val="uk-UA"/>
        </w:rPr>
      </w:pPr>
    </w:p>
    <w:p w14:paraId="77ECA96F" w14:textId="77777777" w:rsidR="001A15EF" w:rsidRDefault="001A15EF" w:rsidP="001A15EF">
      <w:pPr>
        <w:pStyle w:val="5"/>
        <w:ind w:right="-81" w:firstLine="0"/>
        <w:rPr>
          <w:color w:val="000000"/>
        </w:rPr>
      </w:pPr>
      <w:r>
        <w:rPr>
          <w:color w:val="000000"/>
        </w:rPr>
        <w:t>УДК</w:t>
      </w:r>
      <w:r>
        <w:rPr>
          <w:color w:val="000000"/>
          <w:spacing w:val="8"/>
        </w:rPr>
        <w:t>: 614.2.:616.12:616.45-001./.3</w:t>
      </w:r>
    </w:p>
    <w:p w14:paraId="4D2D104B" w14:textId="77777777" w:rsidR="001A15EF" w:rsidRDefault="001A15EF" w:rsidP="001A15EF">
      <w:pPr>
        <w:ind w:right="-81"/>
        <w:rPr>
          <w:color w:val="000000"/>
          <w:lang w:val="uk-UA"/>
        </w:rPr>
      </w:pPr>
    </w:p>
    <w:p w14:paraId="54D6E895" w14:textId="77777777" w:rsidR="001A15EF" w:rsidRDefault="001A15EF" w:rsidP="001A15EF">
      <w:pPr>
        <w:spacing w:line="360" w:lineRule="auto"/>
        <w:ind w:right="-81"/>
        <w:rPr>
          <w:color w:val="000000"/>
          <w:sz w:val="28"/>
          <w:szCs w:val="28"/>
          <w:lang w:val="uk-UA"/>
        </w:rPr>
      </w:pPr>
    </w:p>
    <w:p w14:paraId="53A58614" w14:textId="77777777" w:rsidR="001A15EF" w:rsidRDefault="001A15EF" w:rsidP="001A15EF">
      <w:pPr>
        <w:tabs>
          <w:tab w:val="left" w:pos="8240"/>
        </w:tabs>
        <w:spacing w:line="360" w:lineRule="auto"/>
        <w:ind w:right="-81"/>
        <w:rPr>
          <w:color w:val="000000"/>
          <w:sz w:val="28"/>
          <w:szCs w:val="28"/>
          <w:lang w:val="uk-UA"/>
        </w:rPr>
      </w:pPr>
      <w:bookmarkStart w:id="1" w:name="_GoBack"/>
      <w:r>
        <w:rPr>
          <w:color w:val="000000"/>
          <w:sz w:val="28"/>
          <w:szCs w:val="28"/>
          <w:lang w:val="uk-UA"/>
        </w:rPr>
        <w:tab/>
      </w:r>
    </w:p>
    <w:p w14:paraId="101580F7" w14:textId="77777777" w:rsidR="001A15EF" w:rsidRDefault="001A15EF" w:rsidP="001A15EF">
      <w:pPr>
        <w:pStyle w:val="34"/>
        <w:ind w:right="-81"/>
        <w:rPr>
          <w:color w:val="000000"/>
        </w:rPr>
      </w:pPr>
      <w:r>
        <w:rPr>
          <w:color w:val="000000"/>
        </w:rPr>
        <w:t>ОБҐРУНТУВАННЯ СИСТЕМИ МЕДИЧНОЇ ДОПОМОГИ КАРДІОЛОГІЧНИМ ХВОРИМ ІЗ СТРЕСОВИМИ СТАНАМИ</w:t>
      </w:r>
    </w:p>
    <w:p w14:paraId="24013316" w14:textId="77777777" w:rsidR="001A15EF" w:rsidRDefault="001A15EF" w:rsidP="001A15EF">
      <w:pPr>
        <w:spacing w:line="360" w:lineRule="auto"/>
        <w:ind w:right="-81"/>
        <w:rPr>
          <w:color w:val="000000"/>
          <w:sz w:val="28"/>
          <w:szCs w:val="28"/>
          <w:lang w:val="uk-UA"/>
        </w:rPr>
      </w:pPr>
    </w:p>
    <w:bookmarkEnd w:id="1"/>
    <w:p w14:paraId="5D11A50A" w14:textId="77777777" w:rsidR="001A15EF" w:rsidRDefault="001A15EF" w:rsidP="001A15EF">
      <w:pPr>
        <w:spacing w:line="360" w:lineRule="auto"/>
        <w:ind w:right="-81"/>
        <w:jc w:val="center"/>
        <w:rPr>
          <w:color w:val="000000"/>
          <w:sz w:val="28"/>
          <w:szCs w:val="28"/>
          <w:lang w:val="uk-UA"/>
        </w:rPr>
      </w:pPr>
      <w:r>
        <w:rPr>
          <w:color w:val="000000"/>
          <w:sz w:val="28"/>
          <w:szCs w:val="28"/>
          <w:lang w:val="uk-UA"/>
        </w:rPr>
        <w:t>14.02.03 - соціальна медицина</w:t>
      </w:r>
    </w:p>
    <w:p w14:paraId="08F54681" w14:textId="77777777" w:rsidR="001A15EF" w:rsidRDefault="001A15EF" w:rsidP="001A15EF">
      <w:pPr>
        <w:spacing w:line="360" w:lineRule="auto"/>
        <w:ind w:right="-81"/>
        <w:jc w:val="center"/>
        <w:rPr>
          <w:color w:val="000000"/>
          <w:sz w:val="28"/>
          <w:szCs w:val="28"/>
          <w:lang w:val="uk-UA"/>
        </w:rPr>
      </w:pPr>
    </w:p>
    <w:p w14:paraId="449E7C7C" w14:textId="77777777" w:rsidR="001A15EF" w:rsidRDefault="001A15EF" w:rsidP="001A15EF">
      <w:pPr>
        <w:spacing w:line="360" w:lineRule="auto"/>
        <w:ind w:right="-81"/>
        <w:jc w:val="center"/>
        <w:rPr>
          <w:color w:val="000000"/>
          <w:sz w:val="28"/>
          <w:szCs w:val="28"/>
          <w:lang w:val="uk-UA"/>
        </w:rPr>
      </w:pPr>
    </w:p>
    <w:p w14:paraId="0F1A6EAD" w14:textId="77777777" w:rsidR="001A15EF" w:rsidRDefault="001A15EF" w:rsidP="001A15EF">
      <w:pPr>
        <w:spacing w:line="360" w:lineRule="auto"/>
        <w:ind w:right="-81"/>
        <w:jc w:val="center"/>
        <w:rPr>
          <w:color w:val="000000"/>
          <w:sz w:val="28"/>
          <w:szCs w:val="28"/>
          <w:lang w:val="uk-UA"/>
        </w:rPr>
      </w:pPr>
      <w:r>
        <w:rPr>
          <w:color w:val="000000"/>
          <w:sz w:val="28"/>
          <w:szCs w:val="28"/>
          <w:lang w:val="uk-UA"/>
        </w:rPr>
        <w:t xml:space="preserve">Дисертація на здобуття вченого ступеня </w:t>
      </w:r>
    </w:p>
    <w:p w14:paraId="04149D39" w14:textId="77777777" w:rsidR="001A15EF" w:rsidRDefault="001A15EF" w:rsidP="001A15EF">
      <w:pPr>
        <w:spacing w:line="360" w:lineRule="auto"/>
        <w:ind w:right="-81"/>
        <w:jc w:val="center"/>
        <w:rPr>
          <w:color w:val="000000"/>
          <w:sz w:val="28"/>
          <w:szCs w:val="28"/>
          <w:lang w:val="uk-UA"/>
        </w:rPr>
      </w:pPr>
      <w:r>
        <w:rPr>
          <w:color w:val="000000"/>
          <w:sz w:val="28"/>
          <w:szCs w:val="28"/>
          <w:lang w:val="uk-UA"/>
        </w:rPr>
        <w:t>доктора медичних наук</w:t>
      </w:r>
    </w:p>
    <w:p w14:paraId="25E033EE" w14:textId="77777777" w:rsidR="001A15EF" w:rsidRDefault="001A15EF" w:rsidP="001A15EF">
      <w:pPr>
        <w:spacing w:line="360" w:lineRule="auto"/>
        <w:ind w:right="-81"/>
        <w:rPr>
          <w:color w:val="000000"/>
          <w:sz w:val="28"/>
          <w:szCs w:val="28"/>
          <w:lang w:val="uk-UA"/>
        </w:rPr>
      </w:pPr>
    </w:p>
    <w:p w14:paraId="2534E8FC" w14:textId="77777777" w:rsidR="001A15EF" w:rsidRDefault="001A15EF" w:rsidP="001A15EF">
      <w:pPr>
        <w:spacing w:line="360" w:lineRule="auto"/>
        <w:ind w:right="-81"/>
        <w:rPr>
          <w:color w:val="000000"/>
          <w:sz w:val="28"/>
          <w:szCs w:val="28"/>
          <w:lang w:val="uk-UA"/>
        </w:rPr>
      </w:pPr>
    </w:p>
    <w:p w14:paraId="79DAD5DF" w14:textId="77777777" w:rsidR="001A15EF" w:rsidRDefault="001A15EF" w:rsidP="001A15EF">
      <w:pPr>
        <w:spacing w:line="360" w:lineRule="auto"/>
        <w:ind w:right="-81"/>
        <w:rPr>
          <w:color w:val="000000"/>
          <w:sz w:val="28"/>
          <w:szCs w:val="28"/>
          <w:lang w:val="uk-UA"/>
        </w:rPr>
      </w:pPr>
    </w:p>
    <w:p w14:paraId="5B4BD368" w14:textId="77777777" w:rsidR="001A15EF" w:rsidRDefault="001A15EF" w:rsidP="001A15EF">
      <w:pPr>
        <w:pStyle w:val="affffffff1"/>
        <w:ind w:left="4680" w:right="-81"/>
        <w:rPr>
          <w:color w:val="000000"/>
          <w:sz w:val="32"/>
          <w:szCs w:val="32"/>
        </w:rPr>
      </w:pPr>
      <w:r>
        <w:rPr>
          <w:color w:val="000000"/>
          <w:sz w:val="32"/>
          <w:szCs w:val="32"/>
        </w:rPr>
        <w:t>Науковий консультант:</w:t>
      </w:r>
    </w:p>
    <w:p w14:paraId="06FA1F51" w14:textId="77777777" w:rsidR="001A15EF" w:rsidRDefault="001A15EF" w:rsidP="001A15EF">
      <w:pPr>
        <w:pStyle w:val="affffffff1"/>
        <w:ind w:left="4680" w:right="-81"/>
        <w:rPr>
          <w:color w:val="000000"/>
          <w:sz w:val="32"/>
          <w:szCs w:val="32"/>
        </w:rPr>
      </w:pPr>
      <w:r>
        <w:rPr>
          <w:color w:val="000000"/>
          <w:sz w:val="32"/>
          <w:szCs w:val="32"/>
        </w:rPr>
        <w:t>Корнацький Василь Михайлович</w:t>
      </w:r>
    </w:p>
    <w:p w14:paraId="4490146F" w14:textId="77777777" w:rsidR="001A15EF" w:rsidRDefault="001A15EF" w:rsidP="001A15EF">
      <w:pPr>
        <w:pStyle w:val="affffffff1"/>
        <w:ind w:left="4680" w:right="-81"/>
        <w:rPr>
          <w:color w:val="000000"/>
          <w:sz w:val="32"/>
          <w:szCs w:val="32"/>
        </w:rPr>
      </w:pPr>
      <w:r>
        <w:rPr>
          <w:color w:val="000000"/>
          <w:sz w:val="32"/>
          <w:szCs w:val="32"/>
        </w:rPr>
        <w:t>доктор медичних наук, професор</w:t>
      </w:r>
    </w:p>
    <w:p w14:paraId="666CAE07" w14:textId="77777777" w:rsidR="001A15EF" w:rsidRDefault="001A15EF" w:rsidP="001A15EF">
      <w:pPr>
        <w:spacing w:line="360" w:lineRule="auto"/>
        <w:ind w:right="-81"/>
        <w:jc w:val="center"/>
        <w:rPr>
          <w:color w:val="000000"/>
          <w:sz w:val="28"/>
          <w:szCs w:val="28"/>
          <w:lang w:val="uk-UA"/>
        </w:rPr>
      </w:pPr>
    </w:p>
    <w:p w14:paraId="725D3C39" w14:textId="77777777" w:rsidR="001A15EF" w:rsidRDefault="001A15EF" w:rsidP="001A15EF">
      <w:pPr>
        <w:spacing w:line="360" w:lineRule="auto"/>
        <w:ind w:right="-81"/>
        <w:jc w:val="center"/>
        <w:rPr>
          <w:color w:val="000000"/>
          <w:sz w:val="28"/>
          <w:szCs w:val="28"/>
          <w:lang w:val="uk-UA"/>
        </w:rPr>
      </w:pPr>
    </w:p>
    <w:p w14:paraId="7DDC564E" w14:textId="77777777" w:rsidR="001A15EF" w:rsidRDefault="001A15EF" w:rsidP="001A15EF">
      <w:pPr>
        <w:spacing w:line="360" w:lineRule="auto"/>
        <w:ind w:right="-81"/>
        <w:jc w:val="center"/>
        <w:rPr>
          <w:color w:val="000000"/>
          <w:sz w:val="28"/>
          <w:szCs w:val="28"/>
          <w:lang w:val="uk-UA"/>
        </w:rPr>
      </w:pPr>
    </w:p>
    <w:p w14:paraId="08E7FB6E" w14:textId="77777777" w:rsidR="001A15EF" w:rsidRDefault="001A15EF" w:rsidP="001A15EF">
      <w:pPr>
        <w:tabs>
          <w:tab w:val="left" w:pos="2340"/>
        </w:tabs>
        <w:spacing w:line="360" w:lineRule="auto"/>
        <w:ind w:right="-81"/>
        <w:jc w:val="center"/>
        <w:rPr>
          <w:color w:val="000000"/>
          <w:sz w:val="28"/>
          <w:szCs w:val="28"/>
          <w:lang w:val="uk-UA"/>
        </w:rPr>
      </w:pPr>
      <w:r>
        <w:rPr>
          <w:color w:val="000000"/>
          <w:sz w:val="28"/>
          <w:szCs w:val="28"/>
          <w:lang w:val="uk-UA"/>
        </w:rPr>
        <w:t>Запоріжжя - 2009</w:t>
      </w:r>
    </w:p>
    <w:p w14:paraId="46A55FA3" w14:textId="77777777" w:rsidR="001A15EF" w:rsidRDefault="001A15EF" w:rsidP="001A15EF">
      <w:pPr>
        <w:spacing w:after="120"/>
        <w:ind w:right="-81" w:firstLine="540"/>
        <w:rPr>
          <w:color w:val="000000"/>
          <w:sz w:val="28"/>
          <w:szCs w:val="28"/>
          <w:lang w:val="uk-UA"/>
        </w:rPr>
        <w:sectPr w:rsidR="001A15EF">
          <w:headerReference w:type="default" r:id="rId9"/>
          <w:pgSz w:w="11906" w:h="16838"/>
          <w:pgMar w:top="1134" w:right="926" w:bottom="1134" w:left="1701" w:header="709" w:footer="709" w:gutter="0"/>
          <w:pgNumType w:start="1"/>
          <w:cols w:space="720"/>
          <w:titlePg/>
        </w:sectPr>
      </w:pPr>
    </w:p>
    <w:p w14:paraId="5152BE4A" w14:textId="77777777" w:rsidR="001A15EF" w:rsidRDefault="001A15EF" w:rsidP="001A15EF">
      <w:pPr>
        <w:pStyle w:val="4"/>
        <w:spacing w:after="120"/>
        <w:ind w:right="-81"/>
        <w:rPr>
          <w:color w:val="000000"/>
        </w:rPr>
      </w:pPr>
      <w:r>
        <w:rPr>
          <w:color w:val="000000"/>
        </w:rPr>
        <w:lastRenderedPageBreak/>
        <w:t>ЗМІСТ</w:t>
      </w:r>
    </w:p>
    <w:tbl>
      <w:tblPr>
        <w:tblW w:w="10008" w:type="dxa"/>
        <w:tblLayout w:type="fixed"/>
        <w:tblLook w:val="0000" w:firstRow="0" w:lastRow="0" w:firstColumn="0" w:lastColumn="0" w:noHBand="0" w:noVBand="0"/>
      </w:tblPr>
      <w:tblGrid>
        <w:gridCol w:w="9108"/>
        <w:gridCol w:w="900"/>
      </w:tblGrid>
      <w:tr w:rsidR="001A15EF" w14:paraId="4662EE0A" w14:textId="77777777" w:rsidTr="00886837">
        <w:tc>
          <w:tcPr>
            <w:tcW w:w="9108" w:type="dxa"/>
            <w:tcBorders>
              <w:top w:val="nil"/>
              <w:left w:val="nil"/>
              <w:bottom w:val="nil"/>
              <w:right w:val="nil"/>
            </w:tcBorders>
          </w:tcPr>
          <w:p w14:paraId="6E5B010F" w14:textId="77777777" w:rsidR="001A15EF" w:rsidRDefault="001A15EF" w:rsidP="00886837">
            <w:pPr>
              <w:spacing w:line="360" w:lineRule="auto"/>
              <w:ind w:right="-81"/>
              <w:rPr>
                <w:color w:val="000000"/>
                <w:sz w:val="28"/>
                <w:szCs w:val="28"/>
                <w:lang w:val="uk-UA"/>
              </w:rPr>
            </w:pPr>
            <w:r>
              <w:rPr>
                <w:color w:val="000000"/>
                <w:sz w:val="28"/>
                <w:szCs w:val="28"/>
                <w:lang w:val="uk-UA"/>
              </w:rPr>
              <w:t>ПЕРЕЛІК УМОВНИХ СКОРОЧЕНЬ</w:t>
            </w:r>
          </w:p>
        </w:tc>
        <w:tc>
          <w:tcPr>
            <w:tcW w:w="900" w:type="dxa"/>
            <w:tcBorders>
              <w:top w:val="nil"/>
              <w:left w:val="nil"/>
              <w:bottom w:val="nil"/>
              <w:right w:val="nil"/>
            </w:tcBorders>
          </w:tcPr>
          <w:p w14:paraId="34449708" w14:textId="77777777" w:rsidR="001A15EF" w:rsidRDefault="001A15EF" w:rsidP="00886837">
            <w:pPr>
              <w:spacing w:line="360" w:lineRule="auto"/>
              <w:ind w:right="-81"/>
              <w:rPr>
                <w:color w:val="000000"/>
                <w:sz w:val="28"/>
                <w:szCs w:val="28"/>
                <w:lang w:val="uk-UA"/>
              </w:rPr>
            </w:pPr>
            <w:r>
              <w:rPr>
                <w:color w:val="000000"/>
                <w:sz w:val="28"/>
                <w:szCs w:val="28"/>
                <w:lang w:val="uk-UA"/>
              </w:rPr>
              <w:t>4</w:t>
            </w:r>
          </w:p>
        </w:tc>
      </w:tr>
      <w:tr w:rsidR="001A15EF" w14:paraId="06A04B5E" w14:textId="77777777" w:rsidTr="00886837">
        <w:tc>
          <w:tcPr>
            <w:tcW w:w="9108" w:type="dxa"/>
            <w:tcBorders>
              <w:top w:val="nil"/>
              <w:left w:val="nil"/>
              <w:bottom w:val="nil"/>
              <w:right w:val="nil"/>
            </w:tcBorders>
          </w:tcPr>
          <w:p w14:paraId="5C52D132" w14:textId="77777777" w:rsidR="001A15EF" w:rsidRDefault="001A15EF" w:rsidP="00886837">
            <w:pPr>
              <w:spacing w:line="360" w:lineRule="auto"/>
              <w:ind w:right="-81"/>
              <w:rPr>
                <w:color w:val="000000"/>
                <w:sz w:val="28"/>
                <w:szCs w:val="28"/>
                <w:lang w:val="uk-UA"/>
              </w:rPr>
            </w:pPr>
            <w:r>
              <w:rPr>
                <w:color w:val="000000"/>
                <w:sz w:val="28"/>
                <w:szCs w:val="28"/>
                <w:lang w:val="uk-UA"/>
              </w:rPr>
              <w:t>ВСТУП</w:t>
            </w:r>
          </w:p>
        </w:tc>
        <w:tc>
          <w:tcPr>
            <w:tcW w:w="900" w:type="dxa"/>
            <w:tcBorders>
              <w:top w:val="nil"/>
              <w:left w:val="nil"/>
              <w:bottom w:val="nil"/>
              <w:right w:val="nil"/>
            </w:tcBorders>
          </w:tcPr>
          <w:p w14:paraId="703043A7" w14:textId="77777777" w:rsidR="001A15EF" w:rsidRDefault="001A15EF" w:rsidP="00886837">
            <w:pPr>
              <w:spacing w:line="360" w:lineRule="auto"/>
              <w:ind w:right="-81"/>
              <w:rPr>
                <w:color w:val="000000"/>
                <w:sz w:val="28"/>
                <w:szCs w:val="28"/>
                <w:lang w:val="uk-UA"/>
              </w:rPr>
            </w:pPr>
            <w:r>
              <w:rPr>
                <w:color w:val="000000"/>
                <w:sz w:val="28"/>
                <w:szCs w:val="28"/>
                <w:lang w:val="uk-UA"/>
              </w:rPr>
              <w:t>5</w:t>
            </w:r>
          </w:p>
        </w:tc>
      </w:tr>
      <w:tr w:rsidR="001A15EF" w14:paraId="64D0E6DF" w14:textId="77777777" w:rsidTr="00886837">
        <w:tc>
          <w:tcPr>
            <w:tcW w:w="9108" w:type="dxa"/>
            <w:tcBorders>
              <w:top w:val="nil"/>
              <w:left w:val="nil"/>
              <w:bottom w:val="nil"/>
              <w:right w:val="nil"/>
            </w:tcBorders>
          </w:tcPr>
          <w:p w14:paraId="4E7805A0" w14:textId="77777777" w:rsidR="001A15EF" w:rsidRDefault="001A15EF" w:rsidP="00886837">
            <w:pPr>
              <w:spacing w:line="360" w:lineRule="auto"/>
              <w:ind w:right="-81"/>
              <w:jc w:val="both"/>
              <w:rPr>
                <w:color w:val="000000"/>
                <w:sz w:val="28"/>
                <w:szCs w:val="28"/>
                <w:lang w:val="uk-UA"/>
              </w:rPr>
            </w:pPr>
            <w:r>
              <w:rPr>
                <w:color w:val="000000"/>
                <w:sz w:val="28"/>
                <w:szCs w:val="28"/>
                <w:lang w:val="uk-UA"/>
              </w:rPr>
              <w:t>РОЗДІЛ 1. СТАН ЗДОРОВ’Я ТА МЕДИЧНА ДОПОМОГА КАРДІОЛОГІЧНИМ ХВОРИМ ІЗ СТРЕСОВИМИ СТАНАМИ</w:t>
            </w:r>
            <w:r>
              <w:rPr>
                <w:caps/>
                <w:color w:val="000000"/>
                <w:sz w:val="28"/>
                <w:szCs w:val="28"/>
                <w:lang w:val="uk-UA"/>
              </w:rPr>
              <w:t xml:space="preserve"> (огляд літератури)</w:t>
            </w:r>
          </w:p>
        </w:tc>
        <w:tc>
          <w:tcPr>
            <w:tcW w:w="900" w:type="dxa"/>
            <w:tcBorders>
              <w:top w:val="nil"/>
              <w:left w:val="nil"/>
              <w:bottom w:val="nil"/>
              <w:right w:val="nil"/>
            </w:tcBorders>
          </w:tcPr>
          <w:p w14:paraId="6D7CB8F8" w14:textId="77777777" w:rsidR="001A15EF" w:rsidRDefault="001A15EF" w:rsidP="00886837">
            <w:pPr>
              <w:spacing w:line="360" w:lineRule="auto"/>
              <w:ind w:right="-81"/>
              <w:rPr>
                <w:color w:val="000000"/>
                <w:sz w:val="28"/>
                <w:szCs w:val="28"/>
                <w:lang w:val="uk-UA"/>
              </w:rPr>
            </w:pPr>
            <w:r>
              <w:rPr>
                <w:color w:val="000000"/>
                <w:sz w:val="28"/>
                <w:szCs w:val="28"/>
                <w:lang w:val="uk-UA"/>
              </w:rPr>
              <w:t>13</w:t>
            </w:r>
          </w:p>
        </w:tc>
      </w:tr>
      <w:tr w:rsidR="001A15EF" w14:paraId="43DD66C3" w14:textId="77777777" w:rsidTr="00886837">
        <w:tc>
          <w:tcPr>
            <w:tcW w:w="9108" w:type="dxa"/>
            <w:tcBorders>
              <w:top w:val="nil"/>
              <w:left w:val="nil"/>
              <w:bottom w:val="nil"/>
              <w:right w:val="nil"/>
            </w:tcBorders>
          </w:tcPr>
          <w:p w14:paraId="3D35DEB1" w14:textId="77777777" w:rsidR="001A15EF" w:rsidRDefault="001A15EF" w:rsidP="007F06DA">
            <w:pPr>
              <w:numPr>
                <w:ilvl w:val="1"/>
                <w:numId w:val="64"/>
              </w:numPr>
              <w:tabs>
                <w:tab w:val="num" w:pos="567"/>
              </w:tabs>
              <w:suppressAutoHyphens w:val="0"/>
              <w:spacing w:line="360" w:lineRule="auto"/>
              <w:ind w:left="0" w:right="-81" w:firstLine="0"/>
              <w:jc w:val="both"/>
              <w:rPr>
                <w:color w:val="000000"/>
                <w:sz w:val="28"/>
                <w:szCs w:val="28"/>
                <w:lang w:val="uk-UA"/>
              </w:rPr>
            </w:pPr>
            <w:r>
              <w:rPr>
                <w:color w:val="000000"/>
                <w:sz w:val="28"/>
                <w:szCs w:val="28"/>
                <w:lang w:val="uk-UA"/>
              </w:rPr>
              <w:t>Хвороби системи кровообігу як психосоматичні захворювання</w:t>
            </w:r>
          </w:p>
        </w:tc>
        <w:tc>
          <w:tcPr>
            <w:tcW w:w="900" w:type="dxa"/>
            <w:tcBorders>
              <w:top w:val="nil"/>
              <w:left w:val="nil"/>
              <w:bottom w:val="nil"/>
              <w:right w:val="nil"/>
            </w:tcBorders>
          </w:tcPr>
          <w:p w14:paraId="56ACF26F" w14:textId="77777777" w:rsidR="001A15EF" w:rsidRDefault="001A15EF" w:rsidP="00886837">
            <w:pPr>
              <w:spacing w:line="360" w:lineRule="auto"/>
              <w:ind w:right="-81"/>
              <w:rPr>
                <w:color w:val="000000"/>
                <w:sz w:val="28"/>
                <w:szCs w:val="28"/>
                <w:lang w:val="uk-UA"/>
              </w:rPr>
            </w:pPr>
            <w:r>
              <w:rPr>
                <w:color w:val="000000"/>
                <w:sz w:val="28"/>
                <w:szCs w:val="28"/>
                <w:lang w:val="uk-UA"/>
              </w:rPr>
              <w:t>13</w:t>
            </w:r>
          </w:p>
        </w:tc>
      </w:tr>
      <w:tr w:rsidR="001A15EF" w14:paraId="68518C0A" w14:textId="77777777" w:rsidTr="00886837">
        <w:tc>
          <w:tcPr>
            <w:tcW w:w="9108" w:type="dxa"/>
            <w:tcBorders>
              <w:top w:val="nil"/>
              <w:left w:val="nil"/>
              <w:bottom w:val="nil"/>
              <w:right w:val="nil"/>
            </w:tcBorders>
          </w:tcPr>
          <w:p w14:paraId="1FBC29E6" w14:textId="77777777" w:rsidR="001A15EF" w:rsidRDefault="001A15EF" w:rsidP="007F06DA">
            <w:pPr>
              <w:numPr>
                <w:ilvl w:val="1"/>
                <w:numId w:val="64"/>
              </w:numPr>
              <w:tabs>
                <w:tab w:val="clear" w:pos="792"/>
                <w:tab w:val="num" w:pos="0"/>
                <w:tab w:val="num" w:pos="567"/>
              </w:tabs>
              <w:suppressAutoHyphens w:val="0"/>
              <w:spacing w:line="360" w:lineRule="auto"/>
              <w:ind w:left="0" w:right="-81" w:firstLine="0"/>
              <w:jc w:val="both"/>
              <w:rPr>
                <w:color w:val="000000"/>
                <w:sz w:val="28"/>
                <w:szCs w:val="28"/>
                <w:lang w:val="uk-UA"/>
              </w:rPr>
            </w:pPr>
            <w:r>
              <w:rPr>
                <w:color w:val="000000"/>
                <w:sz w:val="28"/>
                <w:szCs w:val="28"/>
                <w:lang w:val="uk-UA"/>
              </w:rPr>
              <w:t>Чинники ризику хвороб системи кровообігу</w:t>
            </w:r>
          </w:p>
        </w:tc>
        <w:tc>
          <w:tcPr>
            <w:tcW w:w="900" w:type="dxa"/>
            <w:tcBorders>
              <w:top w:val="nil"/>
              <w:left w:val="nil"/>
              <w:bottom w:val="nil"/>
              <w:right w:val="nil"/>
            </w:tcBorders>
          </w:tcPr>
          <w:p w14:paraId="10A014FB" w14:textId="77777777" w:rsidR="001A15EF" w:rsidRDefault="001A15EF" w:rsidP="00886837">
            <w:pPr>
              <w:spacing w:line="360" w:lineRule="auto"/>
              <w:ind w:right="-81"/>
              <w:rPr>
                <w:color w:val="000000"/>
                <w:sz w:val="28"/>
                <w:szCs w:val="28"/>
                <w:lang w:val="uk-UA"/>
              </w:rPr>
            </w:pPr>
            <w:r>
              <w:rPr>
                <w:color w:val="000000"/>
                <w:sz w:val="28"/>
                <w:szCs w:val="28"/>
                <w:lang w:val="uk-UA"/>
              </w:rPr>
              <w:t>18</w:t>
            </w:r>
          </w:p>
        </w:tc>
      </w:tr>
      <w:tr w:rsidR="001A15EF" w14:paraId="13EC2396" w14:textId="77777777" w:rsidTr="00886837">
        <w:tc>
          <w:tcPr>
            <w:tcW w:w="9108" w:type="dxa"/>
            <w:tcBorders>
              <w:top w:val="nil"/>
              <w:left w:val="nil"/>
              <w:bottom w:val="nil"/>
              <w:right w:val="nil"/>
            </w:tcBorders>
          </w:tcPr>
          <w:p w14:paraId="1B7657F1" w14:textId="77777777" w:rsidR="001A15EF" w:rsidRDefault="001A15EF" w:rsidP="007F06DA">
            <w:pPr>
              <w:numPr>
                <w:ilvl w:val="1"/>
                <w:numId w:val="64"/>
              </w:numPr>
              <w:tabs>
                <w:tab w:val="clear" w:pos="792"/>
                <w:tab w:val="num" w:pos="0"/>
                <w:tab w:val="num" w:pos="567"/>
              </w:tabs>
              <w:suppressAutoHyphens w:val="0"/>
              <w:spacing w:line="360" w:lineRule="auto"/>
              <w:ind w:left="0" w:right="-81" w:firstLine="0"/>
              <w:jc w:val="both"/>
              <w:rPr>
                <w:color w:val="000000"/>
                <w:sz w:val="28"/>
                <w:szCs w:val="28"/>
                <w:lang w:val="uk-UA"/>
              </w:rPr>
            </w:pPr>
            <w:r>
              <w:rPr>
                <w:color w:val="000000"/>
                <w:sz w:val="28"/>
                <w:szCs w:val="28"/>
                <w:lang w:val="uk-UA"/>
              </w:rPr>
              <w:t>Патофізіологічні аспекти виникнення хвороб системи кровообігу під впливом психосоціальних стресових чинників</w:t>
            </w:r>
          </w:p>
        </w:tc>
        <w:tc>
          <w:tcPr>
            <w:tcW w:w="900" w:type="dxa"/>
            <w:tcBorders>
              <w:top w:val="nil"/>
              <w:left w:val="nil"/>
              <w:bottom w:val="nil"/>
              <w:right w:val="nil"/>
            </w:tcBorders>
          </w:tcPr>
          <w:p w14:paraId="26187924" w14:textId="77777777" w:rsidR="001A15EF" w:rsidRDefault="001A15EF" w:rsidP="00886837">
            <w:pPr>
              <w:spacing w:line="360" w:lineRule="auto"/>
              <w:ind w:right="-81"/>
              <w:rPr>
                <w:color w:val="000000"/>
                <w:sz w:val="28"/>
                <w:szCs w:val="28"/>
                <w:lang w:val="uk-UA"/>
              </w:rPr>
            </w:pPr>
            <w:r>
              <w:rPr>
                <w:color w:val="000000"/>
                <w:sz w:val="28"/>
                <w:szCs w:val="28"/>
                <w:lang w:val="uk-UA"/>
              </w:rPr>
              <w:t>23</w:t>
            </w:r>
          </w:p>
        </w:tc>
      </w:tr>
      <w:tr w:rsidR="001A15EF" w14:paraId="420E8AFD" w14:textId="77777777" w:rsidTr="00886837">
        <w:tc>
          <w:tcPr>
            <w:tcW w:w="9108" w:type="dxa"/>
            <w:tcBorders>
              <w:top w:val="nil"/>
              <w:left w:val="nil"/>
              <w:bottom w:val="nil"/>
              <w:right w:val="nil"/>
            </w:tcBorders>
          </w:tcPr>
          <w:p w14:paraId="651DEC3C" w14:textId="77777777" w:rsidR="001A15EF" w:rsidRDefault="001A15EF" w:rsidP="007F06DA">
            <w:pPr>
              <w:numPr>
                <w:ilvl w:val="1"/>
                <w:numId w:val="64"/>
              </w:numPr>
              <w:tabs>
                <w:tab w:val="clear" w:pos="792"/>
                <w:tab w:val="num" w:pos="0"/>
                <w:tab w:val="num" w:pos="567"/>
              </w:tabs>
              <w:suppressAutoHyphens w:val="0"/>
              <w:spacing w:line="360" w:lineRule="auto"/>
              <w:ind w:left="0" w:right="-81" w:firstLine="0"/>
              <w:jc w:val="both"/>
              <w:rPr>
                <w:color w:val="000000"/>
                <w:sz w:val="28"/>
                <w:szCs w:val="28"/>
                <w:lang w:val="uk-UA"/>
              </w:rPr>
            </w:pPr>
            <w:r>
              <w:rPr>
                <w:color w:val="000000"/>
                <w:sz w:val="28"/>
                <w:szCs w:val="28"/>
                <w:lang w:val="uk-UA"/>
              </w:rPr>
              <w:t>Особливості клінічних проявів хвороб системи кровообігу як психосоматичних захворювань.</w:t>
            </w:r>
          </w:p>
        </w:tc>
        <w:tc>
          <w:tcPr>
            <w:tcW w:w="900" w:type="dxa"/>
            <w:tcBorders>
              <w:top w:val="nil"/>
              <w:left w:val="nil"/>
              <w:bottom w:val="nil"/>
              <w:right w:val="nil"/>
            </w:tcBorders>
          </w:tcPr>
          <w:p w14:paraId="47FCA339" w14:textId="77777777" w:rsidR="001A15EF" w:rsidRDefault="001A15EF" w:rsidP="00886837">
            <w:pPr>
              <w:spacing w:line="360" w:lineRule="auto"/>
              <w:ind w:right="-81"/>
              <w:rPr>
                <w:color w:val="000000"/>
                <w:sz w:val="28"/>
                <w:szCs w:val="28"/>
                <w:lang w:val="uk-UA"/>
              </w:rPr>
            </w:pPr>
            <w:r>
              <w:rPr>
                <w:color w:val="000000"/>
                <w:sz w:val="28"/>
                <w:szCs w:val="28"/>
                <w:lang w:val="uk-UA"/>
              </w:rPr>
              <w:t>29</w:t>
            </w:r>
          </w:p>
        </w:tc>
      </w:tr>
      <w:tr w:rsidR="001A15EF" w14:paraId="757E6885" w14:textId="77777777" w:rsidTr="00886837">
        <w:tc>
          <w:tcPr>
            <w:tcW w:w="9108" w:type="dxa"/>
            <w:tcBorders>
              <w:top w:val="nil"/>
              <w:left w:val="nil"/>
              <w:bottom w:val="nil"/>
              <w:right w:val="nil"/>
            </w:tcBorders>
          </w:tcPr>
          <w:p w14:paraId="42F6D81D" w14:textId="77777777" w:rsidR="001A15EF" w:rsidRDefault="001A15EF" w:rsidP="007F06DA">
            <w:pPr>
              <w:numPr>
                <w:ilvl w:val="1"/>
                <w:numId w:val="64"/>
              </w:numPr>
              <w:tabs>
                <w:tab w:val="clear" w:pos="792"/>
                <w:tab w:val="num" w:pos="0"/>
                <w:tab w:val="num" w:pos="567"/>
              </w:tabs>
              <w:suppressAutoHyphens w:val="0"/>
              <w:spacing w:line="360" w:lineRule="auto"/>
              <w:ind w:left="0" w:right="-81" w:firstLine="0"/>
              <w:jc w:val="both"/>
              <w:rPr>
                <w:color w:val="000000"/>
                <w:sz w:val="28"/>
                <w:szCs w:val="28"/>
                <w:lang w:val="uk-UA"/>
              </w:rPr>
            </w:pPr>
            <w:r>
              <w:rPr>
                <w:color w:val="000000"/>
                <w:sz w:val="28"/>
                <w:szCs w:val="28"/>
                <w:lang w:val="uk-UA"/>
              </w:rPr>
              <w:t>Методи профілактики і лікування</w:t>
            </w:r>
          </w:p>
        </w:tc>
        <w:tc>
          <w:tcPr>
            <w:tcW w:w="900" w:type="dxa"/>
            <w:tcBorders>
              <w:top w:val="nil"/>
              <w:left w:val="nil"/>
              <w:bottom w:val="nil"/>
              <w:right w:val="nil"/>
            </w:tcBorders>
          </w:tcPr>
          <w:p w14:paraId="12CD9FF6" w14:textId="77777777" w:rsidR="001A15EF" w:rsidRDefault="001A15EF" w:rsidP="00886837">
            <w:pPr>
              <w:spacing w:line="360" w:lineRule="auto"/>
              <w:ind w:right="-81"/>
              <w:rPr>
                <w:color w:val="000000"/>
                <w:sz w:val="28"/>
                <w:szCs w:val="28"/>
                <w:lang w:val="uk-UA"/>
              </w:rPr>
            </w:pPr>
            <w:r>
              <w:rPr>
                <w:color w:val="000000"/>
                <w:sz w:val="28"/>
                <w:szCs w:val="28"/>
                <w:lang w:val="uk-UA"/>
              </w:rPr>
              <w:t>33</w:t>
            </w:r>
          </w:p>
        </w:tc>
      </w:tr>
      <w:tr w:rsidR="001A15EF" w14:paraId="1C79D687" w14:textId="77777777" w:rsidTr="00886837">
        <w:tc>
          <w:tcPr>
            <w:tcW w:w="9108" w:type="dxa"/>
            <w:tcBorders>
              <w:top w:val="nil"/>
              <w:left w:val="nil"/>
              <w:bottom w:val="nil"/>
              <w:right w:val="nil"/>
            </w:tcBorders>
          </w:tcPr>
          <w:p w14:paraId="0D7CB373" w14:textId="77777777" w:rsidR="001A15EF" w:rsidRDefault="001A15EF" w:rsidP="007F06DA">
            <w:pPr>
              <w:numPr>
                <w:ilvl w:val="1"/>
                <w:numId w:val="64"/>
              </w:numPr>
              <w:tabs>
                <w:tab w:val="clear" w:pos="792"/>
                <w:tab w:val="num" w:pos="0"/>
                <w:tab w:val="num" w:pos="567"/>
              </w:tabs>
              <w:suppressAutoHyphens w:val="0"/>
              <w:spacing w:line="360" w:lineRule="auto"/>
              <w:ind w:left="0" w:right="-81" w:firstLine="0"/>
              <w:jc w:val="both"/>
              <w:rPr>
                <w:color w:val="000000"/>
                <w:sz w:val="28"/>
                <w:szCs w:val="28"/>
                <w:lang w:val="uk-UA"/>
              </w:rPr>
            </w:pPr>
            <w:r>
              <w:rPr>
                <w:color w:val="000000"/>
                <w:sz w:val="28"/>
                <w:szCs w:val="28"/>
                <w:lang w:val="uk-UA"/>
              </w:rPr>
              <w:t>Політика органів охорони здоров’я та організація медичної допомоги кардіологічним хворим</w:t>
            </w:r>
          </w:p>
        </w:tc>
        <w:tc>
          <w:tcPr>
            <w:tcW w:w="900" w:type="dxa"/>
            <w:tcBorders>
              <w:top w:val="nil"/>
              <w:left w:val="nil"/>
              <w:bottom w:val="nil"/>
              <w:right w:val="nil"/>
            </w:tcBorders>
          </w:tcPr>
          <w:p w14:paraId="03FD0372" w14:textId="77777777" w:rsidR="001A15EF" w:rsidRDefault="001A15EF" w:rsidP="00886837">
            <w:pPr>
              <w:spacing w:line="360" w:lineRule="auto"/>
              <w:ind w:right="-81"/>
              <w:rPr>
                <w:color w:val="000000"/>
                <w:sz w:val="28"/>
                <w:szCs w:val="28"/>
                <w:lang w:val="uk-UA"/>
              </w:rPr>
            </w:pPr>
            <w:r>
              <w:rPr>
                <w:color w:val="000000"/>
                <w:sz w:val="28"/>
                <w:szCs w:val="28"/>
                <w:lang w:val="uk-UA"/>
              </w:rPr>
              <w:t>40</w:t>
            </w:r>
          </w:p>
        </w:tc>
      </w:tr>
      <w:tr w:rsidR="001A15EF" w14:paraId="382191B5" w14:textId="77777777" w:rsidTr="00886837">
        <w:tc>
          <w:tcPr>
            <w:tcW w:w="9108" w:type="dxa"/>
            <w:tcBorders>
              <w:top w:val="nil"/>
              <w:left w:val="nil"/>
              <w:bottom w:val="nil"/>
              <w:right w:val="nil"/>
            </w:tcBorders>
          </w:tcPr>
          <w:p w14:paraId="0927AFAB" w14:textId="77777777" w:rsidR="001A15EF" w:rsidRDefault="001A15EF" w:rsidP="00886837">
            <w:pPr>
              <w:spacing w:line="360" w:lineRule="auto"/>
              <w:ind w:right="-81"/>
              <w:jc w:val="both"/>
              <w:rPr>
                <w:color w:val="000000"/>
                <w:sz w:val="28"/>
                <w:szCs w:val="28"/>
                <w:lang w:val="uk-UA"/>
              </w:rPr>
            </w:pPr>
            <w:r>
              <w:rPr>
                <w:color w:val="000000"/>
                <w:sz w:val="28"/>
                <w:szCs w:val="28"/>
                <w:lang w:val="uk-UA"/>
              </w:rPr>
              <w:t xml:space="preserve">РОЗДІЛ 2. </w:t>
            </w:r>
            <w:r>
              <w:rPr>
                <w:caps/>
                <w:color w:val="000000"/>
                <w:sz w:val="28"/>
                <w:szCs w:val="28"/>
                <w:lang w:val="uk-UA"/>
              </w:rPr>
              <w:t>програма, матеріали та методи дослідження</w:t>
            </w:r>
          </w:p>
        </w:tc>
        <w:tc>
          <w:tcPr>
            <w:tcW w:w="900" w:type="dxa"/>
            <w:tcBorders>
              <w:top w:val="nil"/>
              <w:left w:val="nil"/>
              <w:bottom w:val="nil"/>
              <w:right w:val="nil"/>
            </w:tcBorders>
          </w:tcPr>
          <w:p w14:paraId="528AF68E" w14:textId="77777777" w:rsidR="001A15EF" w:rsidRDefault="001A15EF" w:rsidP="00886837">
            <w:pPr>
              <w:spacing w:line="360" w:lineRule="auto"/>
              <w:ind w:right="-81"/>
              <w:rPr>
                <w:color w:val="000000"/>
                <w:sz w:val="28"/>
                <w:szCs w:val="28"/>
                <w:lang w:val="uk-UA"/>
              </w:rPr>
            </w:pPr>
            <w:r>
              <w:rPr>
                <w:color w:val="000000"/>
                <w:sz w:val="28"/>
                <w:szCs w:val="28"/>
                <w:lang w:val="uk-UA"/>
              </w:rPr>
              <w:t>46</w:t>
            </w:r>
          </w:p>
        </w:tc>
      </w:tr>
      <w:tr w:rsidR="001A15EF" w14:paraId="61F55247" w14:textId="77777777" w:rsidTr="00886837">
        <w:tc>
          <w:tcPr>
            <w:tcW w:w="9108" w:type="dxa"/>
            <w:tcBorders>
              <w:top w:val="nil"/>
              <w:left w:val="nil"/>
              <w:bottom w:val="nil"/>
              <w:right w:val="nil"/>
            </w:tcBorders>
          </w:tcPr>
          <w:p w14:paraId="7ADFAAB6" w14:textId="77777777" w:rsidR="001A15EF" w:rsidRDefault="001A15EF" w:rsidP="00886837">
            <w:pPr>
              <w:spacing w:line="360" w:lineRule="auto"/>
              <w:ind w:right="-81"/>
              <w:jc w:val="both"/>
              <w:rPr>
                <w:color w:val="000000"/>
                <w:sz w:val="28"/>
                <w:szCs w:val="28"/>
                <w:lang w:val="uk-UA"/>
              </w:rPr>
            </w:pPr>
            <w:r>
              <w:rPr>
                <w:color w:val="000000"/>
                <w:sz w:val="28"/>
                <w:szCs w:val="28"/>
                <w:lang w:val="uk-UA"/>
              </w:rPr>
              <w:t xml:space="preserve">РОЗДІЛ 3. </w:t>
            </w:r>
            <w:r>
              <w:rPr>
                <w:caps/>
                <w:color w:val="000000"/>
                <w:sz w:val="28"/>
                <w:szCs w:val="28"/>
                <w:lang w:val="uk-UA"/>
              </w:rPr>
              <w:t>Аналіз стану здоров’я населення України у зв’язку з хворобами системи кровообігу</w:t>
            </w:r>
          </w:p>
        </w:tc>
        <w:tc>
          <w:tcPr>
            <w:tcW w:w="900" w:type="dxa"/>
            <w:tcBorders>
              <w:top w:val="nil"/>
              <w:left w:val="nil"/>
              <w:bottom w:val="nil"/>
              <w:right w:val="nil"/>
            </w:tcBorders>
          </w:tcPr>
          <w:p w14:paraId="71A4FFC6" w14:textId="77777777" w:rsidR="001A15EF" w:rsidRDefault="001A15EF" w:rsidP="00886837">
            <w:pPr>
              <w:spacing w:line="360" w:lineRule="auto"/>
              <w:ind w:right="-81"/>
              <w:rPr>
                <w:color w:val="000000"/>
                <w:sz w:val="28"/>
                <w:szCs w:val="28"/>
                <w:lang w:val="uk-UA"/>
              </w:rPr>
            </w:pPr>
            <w:r>
              <w:rPr>
                <w:color w:val="000000"/>
                <w:sz w:val="28"/>
                <w:szCs w:val="28"/>
                <w:lang w:val="uk-UA"/>
              </w:rPr>
              <w:t>61</w:t>
            </w:r>
          </w:p>
        </w:tc>
      </w:tr>
      <w:tr w:rsidR="001A15EF" w14:paraId="2F9BE9AC" w14:textId="77777777" w:rsidTr="00886837">
        <w:tc>
          <w:tcPr>
            <w:tcW w:w="9108" w:type="dxa"/>
            <w:tcBorders>
              <w:top w:val="nil"/>
              <w:left w:val="nil"/>
              <w:bottom w:val="nil"/>
              <w:right w:val="nil"/>
            </w:tcBorders>
          </w:tcPr>
          <w:p w14:paraId="1B6257AB" w14:textId="77777777" w:rsidR="001A15EF" w:rsidRDefault="001A15EF" w:rsidP="00886837">
            <w:pPr>
              <w:spacing w:line="360" w:lineRule="auto"/>
              <w:ind w:right="-81"/>
              <w:jc w:val="both"/>
              <w:rPr>
                <w:color w:val="000000"/>
                <w:sz w:val="28"/>
                <w:szCs w:val="28"/>
                <w:lang w:val="uk-UA"/>
              </w:rPr>
            </w:pPr>
            <w:r>
              <w:rPr>
                <w:color w:val="000000"/>
                <w:sz w:val="28"/>
                <w:szCs w:val="28"/>
                <w:lang w:val="uk-UA"/>
              </w:rPr>
              <w:t>3.1. Демографічна ситуація в Україні</w:t>
            </w:r>
          </w:p>
        </w:tc>
        <w:tc>
          <w:tcPr>
            <w:tcW w:w="900" w:type="dxa"/>
            <w:tcBorders>
              <w:top w:val="nil"/>
              <w:left w:val="nil"/>
              <w:bottom w:val="nil"/>
              <w:right w:val="nil"/>
            </w:tcBorders>
          </w:tcPr>
          <w:p w14:paraId="26CA07D9" w14:textId="77777777" w:rsidR="001A15EF" w:rsidRDefault="001A15EF" w:rsidP="00886837">
            <w:pPr>
              <w:spacing w:line="360" w:lineRule="auto"/>
              <w:ind w:right="-81"/>
              <w:rPr>
                <w:color w:val="000000"/>
                <w:sz w:val="28"/>
                <w:szCs w:val="28"/>
                <w:lang w:val="uk-UA"/>
              </w:rPr>
            </w:pPr>
            <w:r>
              <w:rPr>
                <w:color w:val="000000"/>
                <w:sz w:val="28"/>
                <w:szCs w:val="28"/>
                <w:lang w:val="uk-UA"/>
              </w:rPr>
              <w:t>61</w:t>
            </w:r>
          </w:p>
        </w:tc>
      </w:tr>
      <w:tr w:rsidR="001A15EF" w14:paraId="3B8B2BF6" w14:textId="77777777" w:rsidTr="00886837">
        <w:tc>
          <w:tcPr>
            <w:tcW w:w="9108" w:type="dxa"/>
            <w:tcBorders>
              <w:top w:val="nil"/>
              <w:left w:val="nil"/>
              <w:bottom w:val="nil"/>
              <w:right w:val="nil"/>
            </w:tcBorders>
          </w:tcPr>
          <w:p w14:paraId="0B603D29" w14:textId="77777777" w:rsidR="001A15EF" w:rsidRDefault="001A15EF" w:rsidP="007F06DA">
            <w:pPr>
              <w:numPr>
                <w:ilvl w:val="1"/>
                <w:numId w:val="66"/>
              </w:numPr>
              <w:tabs>
                <w:tab w:val="clear" w:pos="720"/>
                <w:tab w:val="num" w:pos="0"/>
                <w:tab w:val="left" w:pos="360"/>
                <w:tab w:val="left" w:pos="540"/>
              </w:tabs>
              <w:suppressAutoHyphens w:val="0"/>
              <w:spacing w:line="360" w:lineRule="auto"/>
              <w:ind w:left="0" w:right="-81" w:firstLine="0"/>
              <w:jc w:val="both"/>
              <w:rPr>
                <w:color w:val="000000"/>
                <w:sz w:val="28"/>
                <w:szCs w:val="28"/>
                <w:lang w:val="uk-UA"/>
              </w:rPr>
            </w:pPr>
            <w:r>
              <w:rPr>
                <w:color w:val="000000"/>
                <w:sz w:val="28"/>
                <w:szCs w:val="28"/>
                <w:lang w:val="uk-UA"/>
              </w:rPr>
              <w:t>Захворюваність та поширеність хвороб системи кровообігу</w:t>
            </w:r>
          </w:p>
        </w:tc>
        <w:tc>
          <w:tcPr>
            <w:tcW w:w="900" w:type="dxa"/>
            <w:tcBorders>
              <w:top w:val="nil"/>
              <w:left w:val="nil"/>
              <w:bottom w:val="nil"/>
              <w:right w:val="nil"/>
            </w:tcBorders>
          </w:tcPr>
          <w:p w14:paraId="061700ED" w14:textId="77777777" w:rsidR="001A15EF" w:rsidRDefault="001A15EF" w:rsidP="00886837">
            <w:pPr>
              <w:spacing w:line="360" w:lineRule="auto"/>
              <w:ind w:right="-81"/>
              <w:rPr>
                <w:color w:val="000000"/>
                <w:sz w:val="28"/>
                <w:szCs w:val="28"/>
                <w:lang w:val="uk-UA"/>
              </w:rPr>
            </w:pPr>
            <w:r>
              <w:rPr>
                <w:color w:val="000000"/>
                <w:sz w:val="28"/>
                <w:szCs w:val="28"/>
                <w:lang w:val="uk-UA"/>
              </w:rPr>
              <w:t>67</w:t>
            </w:r>
          </w:p>
        </w:tc>
      </w:tr>
      <w:tr w:rsidR="001A15EF" w14:paraId="76449A0A" w14:textId="77777777" w:rsidTr="00886837">
        <w:tc>
          <w:tcPr>
            <w:tcW w:w="9108" w:type="dxa"/>
            <w:tcBorders>
              <w:top w:val="nil"/>
              <w:left w:val="nil"/>
              <w:bottom w:val="nil"/>
              <w:right w:val="nil"/>
            </w:tcBorders>
          </w:tcPr>
          <w:p w14:paraId="6522481E" w14:textId="77777777" w:rsidR="001A15EF" w:rsidRDefault="001A15EF" w:rsidP="007F06DA">
            <w:pPr>
              <w:numPr>
                <w:ilvl w:val="1"/>
                <w:numId w:val="66"/>
              </w:numPr>
              <w:tabs>
                <w:tab w:val="clear" w:pos="720"/>
                <w:tab w:val="left" w:pos="-180"/>
                <w:tab w:val="left" w:pos="180"/>
                <w:tab w:val="left" w:pos="540"/>
              </w:tabs>
              <w:suppressAutoHyphens w:val="0"/>
              <w:spacing w:line="360" w:lineRule="auto"/>
              <w:ind w:left="0" w:right="-81" w:firstLine="0"/>
              <w:jc w:val="both"/>
              <w:rPr>
                <w:color w:val="000000"/>
                <w:sz w:val="28"/>
                <w:szCs w:val="28"/>
                <w:lang w:val="uk-UA"/>
              </w:rPr>
            </w:pPr>
            <w:r>
              <w:rPr>
                <w:color w:val="000000"/>
                <w:sz w:val="28"/>
                <w:szCs w:val="28"/>
                <w:lang w:val="uk-UA"/>
              </w:rPr>
              <w:t>Інвалідність та смертність населення України у зв’язку з хворобами системи кровообігу</w:t>
            </w:r>
          </w:p>
        </w:tc>
        <w:tc>
          <w:tcPr>
            <w:tcW w:w="900" w:type="dxa"/>
            <w:tcBorders>
              <w:top w:val="nil"/>
              <w:left w:val="nil"/>
              <w:bottom w:val="nil"/>
              <w:right w:val="nil"/>
            </w:tcBorders>
          </w:tcPr>
          <w:p w14:paraId="6F35993D" w14:textId="77777777" w:rsidR="001A15EF" w:rsidRDefault="001A15EF" w:rsidP="00886837">
            <w:pPr>
              <w:spacing w:line="360" w:lineRule="auto"/>
              <w:ind w:right="-81"/>
              <w:rPr>
                <w:color w:val="000000"/>
                <w:sz w:val="28"/>
                <w:szCs w:val="28"/>
                <w:lang w:val="uk-UA"/>
              </w:rPr>
            </w:pPr>
            <w:r>
              <w:rPr>
                <w:color w:val="000000"/>
                <w:sz w:val="28"/>
                <w:szCs w:val="28"/>
                <w:lang w:val="uk-UA"/>
              </w:rPr>
              <w:t>80</w:t>
            </w:r>
          </w:p>
        </w:tc>
      </w:tr>
      <w:tr w:rsidR="001A15EF" w14:paraId="05AAD76D" w14:textId="77777777" w:rsidTr="00886837">
        <w:tc>
          <w:tcPr>
            <w:tcW w:w="9108" w:type="dxa"/>
            <w:tcBorders>
              <w:top w:val="nil"/>
              <w:left w:val="nil"/>
              <w:bottom w:val="nil"/>
              <w:right w:val="nil"/>
            </w:tcBorders>
          </w:tcPr>
          <w:p w14:paraId="40D66C97" w14:textId="77777777" w:rsidR="001A15EF" w:rsidRDefault="001A15EF" w:rsidP="00886837">
            <w:pPr>
              <w:tabs>
                <w:tab w:val="num" w:pos="1374"/>
              </w:tabs>
              <w:spacing w:line="360" w:lineRule="auto"/>
              <w:ind w:right="-81"/>
              <w:jc w:val="both"/>
              <w:rPr>
                <w:caps/>
                <w:color w:val="000000"/>
                <w:sz w:val="28"/>
                <w:szCs w:val="28"/>
                <w:lang w:val="uk-UA"/>
              </w:rPr>
            </w:pPr>
            <w:r>
              <w:rPr>
                <w:caps/>
                <w:color w:val="000000"/>
                <w:sz w:val="28"/>
                <w:szCs w:val="28"/>
                <w:lang w:val="uk-UA"/>
              </w:rPr>
              <w:t xml:space="preserve">РОздІл 4. </w:t>
            </w:r>
            <w:r>
              <w:rPr>
                <w:color w:val="000000"/>
                <w:sz w:val="28"/>
                <w:szCs w:val="28"/>
                <w:lang w:val="uk-UA"/>
              </w:rPr>
              <w:t>ДОСЛІДЖЕННЯ</w:t>
            </w:r>
            <w:r>
              <w:rPr>
                <w:caps/>
                <w:color w:val="000000"/>
                <w:sz w:val="28"/>
                <w:szCs w:val="28"/>
                <w:lang w:val="uk-UA"/>
              </w:rPr>
              <w:t xml:space="preserve"> Чинників середовища, що впливають на виникнення</w:t>
            </w:r>
            <w:r>
              <w:rPr>
                <w:color w:val="000000"/>
                <w:sz w:val="28"/>
                <w:szCs w:val="28"/>
                <w:lang w:val="uk-UA"/>
              </w:rPr>
              <w:t xml:space="preserve"> ТА УСКЛАДНЮЮТЬ ПЕРЕБІГ СЕРЦЕВО-СУДИННИХ ЗАХВОРЮВАНЬ</w:t>
            </w:r>
          </w:p>
        </w:tc>
        <w:tc>
          <w:tcPr>
            <w:tcW w:w="900" w:type="dxa"/>
            <w:tcBorders>
              <w:top w:val="nil"/>
              <w:left w:val="nil"/>
              <w:bottom w:val="nil"/>
              <w:right w:val="nil"/>
            </w:tcBorders>
          </w:tcPr>
          <w:p w14:paraId="7D10B98A" w14:textId="77777777" w:rsidR="001A15EF" w:rsidRDefault="001A15EF" w:rsidP="00886837">
            <w:pPr>
              <w:spacing w:line="360" w:lineRule="auto"/>
              <w:ind w:right="-81"/>
              <w:rPr>
                <w:color w:val="000000"/>
                <w:sz w:val="28"/>
                <w:szCs w:val="28"/>
                <w:lang w:val="uk-UA"/>
              </w:rPr>
            </w:pPr>
            <w:r>
              <w:rPr>
                <w:color w:val="000000"/>
                <w:sz w:val="28"/>
                <w:szCs w:val="28"/>
                <w:lang w:val="uk-UA"/>
              </w:rPr>
              <w:t>90</w:t>
            </w:r>
          </w:p>
        </w:tc>
      </w:tr>
      <w:tr w:rsidR="001A15EF" w14:paraId="4F9B0C0A" w14:textId="77777777" w:rsidTr="00886837">
        <w:tc>
          <w:tcPr>
            <w:tcW w:w="9108" w:type="dxa"/>
            <w:tcBorders>
              <w:top w:val="nil"/>
              <w:left w:val="nil"/>
              <w:bottom w:val="nil"/>
              <w:right w:val="nil"/>
            </w:tcBorders>
          </w:tcPr>
          <w:p w14:paraId="0617207B" w14:textId="77777777" w:rsidR="001A15EF" w:rsidRDefault="001A15EF" w:rsidP="00886837">
            <w:pPr>
              <w:spacing w:line="360" w:lineRule="auto"/>
              <w:ind w:right="-81"/>
              <w:jc w:val="both"/>
              <w:rPr>
                <w:color w:val="000000"/>
                <w:sz w:val="28"/>
                <w:szCs w:val="28"/>
                <w:lang w:val="uk-UA"/>
              </w:rPr>
            </w:pPr>
            <w:r>
              <w:rPr>
                <w:color w:val="000000"/>
                <w:sz w:val="28"/>
                <w:szCs w:val="28"/>
                <w:lang w:val="uk-UA"/>
              </w:rPr>
              <w:t>РОЗДІЛ 5. КЛІНІКО–ПСИХОЛОГІЧНЕ ДОСЛІДЖЕННЯ КАРДІОЛОГІЧНИХ ХВОРИХ</w:t>
            </w:r>
          </w:p>
        </w:tc>
        <w:tc>
          <w:tcPr>
            <w:tcW w:w="900" w:type="dxa"/>
            <w:tcBorders>
              <w:top w:val="nil"/>
              <w:left w:val="nil"/>
              <w:bottom w:val="nil"/>
              <w:right w:val="nil"/>
            </w:tcBorders>
          </w:tcPr>
          <w:p w14:paraId="4045C4C8" w14:textId="77777777" w:rsidR="001A15EF" w:rsidRDefault="001A15EF" w:rsidP="00886837">
            <w:pPr>
              <w:spacing w:line="360" w:lineRule="auto"/>
              <w:ind w:right="-81"/>
              <w:rPr>
                <w:color w:val="000000"/>
                <w:sz w:val="28"/>
                <w:szCs w:val="28"/>
                <w:lang w:val="uk-UA"/>
              </w:rPr>
            </w:pPr>
            <w:r>
              <w:rPr>
                <w:color w:val="000000"/>
                <w:sz w:val="28"/>
                <w:szCs w:val="28"/>
                <w:lang w:val="uk-UA"/>
              </w:rPr>
              <w:t>128</w:t>
            </w:r>
          </w:p>
        </w:tc>
      </w:tr>
      <w:tr w:rsidR="001A15EF" w14:paraId="4403C316" w14:textId="77777777" w:rsidTr="00886837">
        <w:tc>
          <w:tcPr>
            <w:tcW w:w="9108" w:type="dxa"/>
            <w:tcBorders>
              <w:top w:val="nil"/>
              <w:left w:val="nil"/>
              <w:bottom w:val="nil"/>
              <w:right w:val="nil"/>
            </w:tcBorders>
          </w:tcPr>
          <w:p w14:paraId="0A29BE3E" w14:textId="77777777" w:rsidR="001A15EF" w:rsidRDefault="001A15EF" w:rsidP="00886837">
            <w:pPr>
              <w:spacing w:line="360" w:lineRule="auto"/>
              <w:ind w:right="-81"/>
              <w:jc w:val="both"/>
              <w:rPr>
                <w:color w:val="000000"/>
                <w:sz w:val="28"/>
                <w:szCs w:val="28"/>
                <w:lang w:val="uk-UA"/>
              </w:rPr>
            </w:pPr>
            <w:r>
              <w:rPr>
                <w:color w:val="000000"/>
                <w:sz w:val="28"/>
                <w:szCs w:val="28"/>
                <w:lang w:val="uk-UA"/>
              </w:rPr>
              <w:t>5.1. Психоемоційний стан кардіологічних хворих, які знаходяться в умовах гострого або хронічного стресу</w:t>
            </w:r>
          </w:p>
        </w:tc>
        <w:tc>
          <w:tcPr>
            <w:tcW w:w="900" w:type="dxa"/>
            <w:tcBorders>
              <w:top w:val="nil"/>
              <w:left w:val="nil"/>
              <w:bottom w:val="nil"/>
              <w:right w:val="nil"/>
            </w:tcBorders>
          </w:tcPr>
          <w:p w14:paraId="7E74057F" w14:textId="77777777" w:rsidR="001A15EF" w:rsidRDefault="001A15EF" w:rsidP="00886837">
            <w:pPr>
              <w:spacing w:line="360" w:lineRule="auto"/>
              <w:ind w:right="-81"/>
              <w:rPr>
                <w:color w:val="000000"/>
                <w:sz w:val="28"/>
                <w:szCs w:val="28"/>
                <w:lang w:val="uk-UA"/>
              </w:rPr>
            </w:pPr>
            <w:r>
              <w:rPr>
                <w:color w:val="000000"/>
                <w:sz w:val="28"/>
                <w:szCs w:val="28"/>
                <w:lang w:val="uk-UA"/>
              </w:rPr>
              <w:t>128</w:t>
            </w:r>
          </w:p>
        </w:tc>
      </w:tr>
      <w:tr w:rsidR="001A15EF" w14:paraId="6BC539DB" w14:textId="77777777" w:rsidTr="00886837">
        <w:tc>
          <w:tcPr>
            <w:tcW w:w="9108" w:type="dxa"/>
            <w:tcBorders>
              <w:top w:val="nil"/>
              <w:left w:val="nil"/>
              <w:bottom w:val="nil"/>
              <w:right w:val="nil"/>
            </w:tcBorders>
          </w:tcPr>
          <w:p w14:paraId="5F5FF6D6" w14:textId="77777777" w:rsidR="001A15EF" w:rsidRDefault="001A15EF" w:rsidP="00886837">
            <w:pPr>
              <w:spacing w:line="360" w:lineRule="auto"/>
              <w:ind w:right="-81"/>
              <w:jc w:val="both"/>
              <w:rPr>
                <w:color w:val="000000"/>
                <w:sz w:val="28"/>
                <w:szCs w:val="28"/>
                <w:lang w:val="uk-UA"/>
              </w:rPr>
            </w:pPr>
            <w:r>
              <w:rPr>
                <w:color w:val="000000"/>
                <w:sz w:val="28"/>
                <w:szCs w:val="28"/>
                <w:lang w:val="uk-UA"/>
              </w:rPr>
              <w:lastRenderedPageBreak/>
              <w:t>5.2. Показники окисної модифікації білків плазми крові у кардіологічних хворих, які знаходяться в умовах гострого або хронічного стресу</w:t>
            </w:r>
          </w:p>
        </w:tc>
        <w:tc>
          <w:tcPr>
            <w:tcW w:w="900" w:type="dxa"/>
            <w:tcBorders>
              <w:top w:val="nil"/>
              <w:left w:val="nil"/>
              <w:bottom w:val="nil"/>
              <w:right w:val="nil"/>
            </w:tcBorders>
          </w:tcPr>
          <w:p w14:paraId="7F8D5365" w14:textId="77777777" w:rsidR="001A15EF" w:rsidRDefault="001A15EF" w:rsidP="00886837">
            <w:pPr>
              <w:spacing w:line="360" w:lineRule="auto"/>
              <w:ind w:right="-81"/>
              <w:rPr>
                <w:color w:val="000000"/>
                <w:sz w:val="28"/>
                <w:szCs w:val="28"/>
                <w:lang w:val="uk-UA"/>
              </w:rPr>
            </w:pPr>
            <w:r>
              <w:rPr>
                <w:color w:val="000000"/>
                <w:sz w:val="28"/>
                <w:szCs w:val="28"/>
                <w:lang w:val="uk-UA"/>
              </w:rPr>
              <w:t>143</w:t>
            </w:r>
          </w:p>
        </w:tc>
      </w:tr>
      <w:tr w:rsidR="001A15EF" w14:paraId="62FFD371" w14:textId="77777777" w:rsidTr="00886837">
        <w:tc>
          <w:tcPr>
            <w:tcW w:w="9108" w:type="dxa"/>
            <w:tcBorders>
              <w:top w:val="nil"/>
              <w:left w:val="nil"/>
              <w:bottom w:val="nil"/>
              <w:right w:val="nil"/>
            </w:tcBorders>
          </w:tcPr>
          <w:p w14:paraId="0849839E" w14:textId="77777777" w:rsidR="001A15EF" w:rsidRDefault="001A15EF" w:rsidP="00886837">
            <w:pPr>
              <w:spacing w:line="360" w:lineRule="auto"/>
              <w:ind w:right="-81"/>
              <w:jc w:val="both"/>
              <w:rPr>
                <w:color w:val="000000"/>
                <w:sz w:val="28"/>
                <w:szCs w:val="28"/>
                <w:lang w:val="uk-UA"/>
              </w:rPr>
            </w:pPr>
            <w:r>
              <w:rPr>
                <w:color w:val="000000"/>
                <w:sz w:val="28"/>
                <w:szCs w:val="28"/>
                <w:lang w:val="uk-UA"/>
              </w:rPr>
              <w:t>5.3. Показники гормонального стану у кардіологічних хворих, які знаходяться в умовах гострого або хронічного стресу</w:t>
            </w:r>
          </w:p>
        </w:tc>
        <w:tc>
          <w:tcPr>
            <w:tcW w:w="900" w:type="dxa"/>
            <w:tcBorders>
              <w:top w:val="nil"/>
              <w:left w:val="nil"/>
              <w:bottom w:val="nil"/>
              <w:right w:val="nil"/>
            </w:tcBorders>
          </w:tcPr>
          <w:p w14:paraId="074AFE06" w14:textId="77777777" w:rsidR="001A15EF" w:rsidRDefault="001A15EF" w:rsidP="00886837">
            <w:pPr>
              <w:spacing w:line="360" w:lineRule="auto"/>
              <w:ind w:right="-81"/>
              <w:rPr>
                <w:color w:val="000000"/>
                <w:sz w:val="28"/>
                <w:szCs w:val="28"/>
                <w:lang w:val="uk-UA"/>
              </w:rPr>
            </w:pPr>
            <w:r>
              <w:rPr>
                <w:color w:val="000000"/>
                <w:sz w:val="28"/>
                <w:szCs w:val="28"/>
                <w:lang w:val="uk-UA"/>
              </w:rPr>
              <w:t>149</w:t>
            </w:r>
          </w:p>
        </w:tc>
      </w:tr>
      <w:tr w:rsidR="001A15EF" w14:paraId="49C8C8D5" w14:textId="77777777" w:rsidTr="00886837">
        <w:tc>
          <w:tcPr>
            <w:tcW w:w="9108" w:type="dxa"/>
            <w:tcBorders>
              <w:top w:val="nil"/>
              <w:left w:val="nil"/>
              <w:bottom w:val="nil"/>
              <w:right w:val="nil"/>
            </w:tcBorders>
          </w:tcPr>
          <w:p w14:paraId="0B5F76C9" w14:textId="77777777" w:rsidR="001A15EF" w:rsidRDefault="001A15EF" w:rsidP="00886837">
            <w:pPr>
              <w:spacing w:line="360" w:lineRule="auto"/>
              <w:ind w:right="-81"/>
              <w:jc w:val="both"/>
              <w:rPr>
                <w:color w:val="000000"/>
                <w:sz w:val="28"/>
                <w:szCs w:val="28"/>
                <w:lang w:val="uk-UA"/>
              </w:rPr>
            </w:pPr>
            <w:r>
              <w:rPr>
                <w:color w:val="000000"/>
                <w:sz w:val="28"/>
                <w:szCs w:val="28"/>
                <w:lang w:val="uk-UA"/>
              </w:rPr>
              <w:t>5.4. Показники нейромедиаторів у кардіологічних хворих, які знаходяться в умовах гострого або хронічного стресу</w:t>
            </w:r>
          </w:p>
        </w:tc>
        <w:tc>
          <w:tcPr>
            <w:tcW w:w="900" w:type="dxa"/>
            <w:tcBorders>
              <w:top w:val="nil"/>
              <w:left w:val="nil"/>
              <w:bottom w:val="nil"/>
              <w:right w:val="nil"/>
            </w:tcBorders>
          </w:tcPr>
          <w:p w14:paraId="685CC39A" w14:textId="77777777" w:rsidR="001A15EF" w:rsidRDefault="001A15EF" w:rsidP="00886837">
            <w:pPr>
              <w:spacing w:line="360" w:lineRule="auto"/>
              <w:ind w:right="-81"/>
              <w:rPr>
                <w:color w:val="000000"/>
                <w:sz w:val="28"/>
                <w:szCs w:val="28"/>
                <w:lang w:val="uk-UA"/>
              </w:rPr>
            </w:pPr>
            <w:r>
              <w:rPr>
                <w:color w:val="000000"/>
                <w:sz w:val="28"/>
                <w:szCs w:val="28"/>
                <w:lang w:val="uk-UA"/>
              </w:rPr>
              <w:t>154</w:t>
            </w:r>
          </w:p>
        </w:tc>
      </w:tr>
      <w:tr w:rsidR="001A15EF" w14:paraId="709A0679" w14:textId="77777777" w:rsidTr="00886837">
        <w:tc>
          <w:tcPr>
            <w:tcW w:w="9108" w:type="dxa"/>
            <w:tcBorders>
              <w:top w:val="nil"/>
              <w:left w:val="nil"/>
              <w:bottom w:val="nil"/>
              <w:right w:val="nil"/>
            </w:tcBorders>
          </w:tcPr>
          <w:p w14:paraId="36CD5DB5" w14:textId="77777777" w:rsidR="001A15EF" w:rsidRDefault="001A15EF" w:rsidP="00886837">
            <w:pPr>
              <w:spacing w:line="360" w:lineRule="auto"/>
              <w:ind w:right="-81"/>
              <w:jc w:val="both"/>
              <w:rPr>
                <w:color w:val="000000"/>
                <w:sz w:val="28"/>
                <w:szCs w:val="28"/>
                <w:lang w:val="uk-UA"/>
              </w:rPr>
            </w:pPr>
            <w:r>
              <w:rPr>
                <w:color w:val="000000"/>
                <w:sz w:val="28"/>
                <w:szCs w:val="28"/>
                <w:lang w:val="uk-UA"/>
              </w:rPr>
              <w:t>РОЗДІЛ 6. ДОСЛІДЖЕННЯ МЕДИКО-ОРГАНІЗАЦІЙНИХ ФАКТОРІВ, ЯКІ ВПЛИВАЮТЬ НА СТАН ЗДОРОВ’Я КАРДІОЛОГІЧНИХ ХВОРИХ ІЗ СТРЕСАМИ ТА НАЛЕЖНЕ ЗАБЕЗПЕЧЕННЯ ЛІКУВАЛЬНО-ПРОФІЛАКТИЧНИХ ЗАХОДІВ</w:t>
            </w:r>
          </w:p>
        </w:tc>
        <w:tc>
          <w:tcPr>
            <w:tcW w:w="900" w:type="dxa"/>
            <w:tcBorders>
              <w:top w:val="nil"/>
              <w:left w:val="nil"/>
              <w:bottom w:val="nil"/>
              <w:right w:val="nil"/>
            </w:tcBorders>
          </w:tcPr>
          <w:p w14:paraId="7F90C9C8" w14:textId="77777777" w:rsidR="001A15EF" w:rsidRDefault="001A15EF" w:rsidP="00886837">
            <w:pPr>
              <w:spacing w:line="360" w:lineRule="auto"/>
              <w:ind w:right="-81"/>
              <w:rPr>
                <w:color w:val="000000"/>
                <w:sz w:val="28"/>
                <w:szCs w:val="28"/>
                <w:lang w:val="uk-UA"/>
              </w:rPr>
            </w:pPr>
            <w:r>
              <w:rPr>
                <w:color w:val="000000"/>
                <w:sz w:val="28"/>
                <w:szCs w:val="28"/>
                <w:lang w:val="uk-UA"/>
              </w:rPr>
              <w:t>162</w:t>
            </w:r>
          </w:p>
        </w:tc>
      </w:tr>
      <w:tr w:rsidR="001A15EF" w14:paraId="3BAECBDE" w14:textId="77777777" w:rsidTr="00886837">
        <w:tc>
          <w:tcPr>
            <w:tcW w:w="9108" w:type="dxa"/>
            <w:tcBorders>
              <w:top w:val="nil"/>
              <w:left w:val="nil"/>
              <w:bottom w:val="nil"/>
              <w:right w:val="nil"/>
            </w:tcBorders>
          </w:tcPr>
          <w:p w14:paraId="5FF743DF" w14:textId="77777777" w:rsidR="001A15EF" w:rsidRDefault="001A15EF" w:rsidP="00886837">
            <w:pPr>
              <w:spacing w:line="360" w:lineRule="auto"/>
              <w:ind w:right="-81"/>
              <w:jc w:val="both"/>
              <w:rPr>
                <w:color w:val="000000"/>
                <w:sz w:val="28"/>
                <w:szCs w:val="28"/>
                <w:lang w:val="uk-UA"/>
              </w:rPr>
            </w:pPr>
            <w:r>
              <w:rPr>
                <w:color w:val="000000"/>
                <w:sz w:val="28"/>
                <w:szCs w:val="28"/>
                <w:lang w:val="uk-UA"/>
              </w:rPr>
              <w:t>РОЗДІЛ 7. НАУКОВЕ ОБГРУНТУВАННЯ КОНЦЕПТУАЛЬНИХ НАПРЯМКІВ ОПТИМІЗОВАНОЇ СИСТЕМИ МЕДИЧНОЇ ДОПОМОГИ КАРДІОЛОГІЧНИМ ХВОРИМ ІЗ СТРЕСОВИМИ СТАНАМИ</w:t>
            </w:r>
          </w:p>
        </w:tc>
        <w:tc>
          <w:tcPr>
            <w:tcW w:w="900" w:type="dxa"/>
            <w:tcBorders>
              <w:top w:val="nil"/>
              <w:left w:val="nil"/>
              <w:bottom w:val="nil"/>
              <w:right w:val="nil"/>
            </w:tcBorders>
          </w:tcPr>
          <w:p w14:paraId="2BF39BDA" w14:textId="77777777" w:rsidR="001A15EF" w:rsidRDefault="001A15EF" w:rsidP="00886837">
            <w:pPr>
              <w:spacing w:line="360" w:lineRule="auto"/>
              <w:ind w:right="-81"/>
              <w:rPr>
                <w:color w:val="000000"/>
                <w:sz w:val="28"/>
                <w:szCs w:val="28"/>
                <w:lang w:val="uk-UA"/>
              </w:rPr>
            </w:pPr>
            <w:r>
              <w:rPr>
                <w:color w:val="000000"/>
                <w:sz w:val="28"/>
                <w:szCs w:val="28"/>
                <w:lang w:val="uk-UA"/>
              </w:rPr>
              <w:t>181</w:t>
            </w:r>
          </w:p>
        </w:tc>
      </w:tr>
      <w:tr w:rsidR="001A15EF" w14:paraId="5E2B41AC" w14:textId="77777777" w:rsidTr="00886837">
        <w:tc>
          <w:tcPr>
            <w:tcW w:w="9108" w:type="dxa"/>
            <w:tcBorders>
              <w:top w:val="nil"/>
              <w:left w:val="nil"/>
              <w:bottom w:val="nil"/>
              <w:right w:val="nil"/>
            </w:tcBorders>
          </w:tcPr>
          <w:p w14:paraId="3BCFDD0A" w14:textId="77777777" w:rsidR="001A15EF" w:rsidRDefault="001A15EF" w:rsidP="00886837">
            <w:pPr>
              <w:spacing w:line="360" w:lineRule="auto"/>
              <w:ind w:right="-81"/>
              <w:jc w:val="both"/>
              <w:rPr>
                <w:color w:val="000000"/>
                <w:sz w:val="28"/>
                <w:szCs w:val="28"/>
                <w:lang w:val="uk-UA"/>
              </w:rPr>
            </w:pPr>
            <w:r>
              <w:rPr>
                <w:color w:val="000000"/>
                <w:sz w:val="28"/>
                <w:szCs w:val="28"/>
                <w:lang w:val="uk-UA"/>
              </w:rPr>
              <w:t>7.1. Наукове обґрунтування моделі оптимізованої системи медичної допомоги кардіологічним хворим із стресовими станами</w:t>
            </w:r>
          </w:p>
        </w:tc>
        <w:tc>
          <w:tcPr>
            <w:tcW w:w="900" w:type="dxa"/>
            <w:tcBorders>
              <w:top w:val="nil"/>
              <w:left w:val="nil"/>
              <w:bottom w:val="nil"/>
              <w:right w:val="nil"/>
            </w:tcBorders>
          </w:tcPr>
          <w:p w14:paraId="305F96DC" w14:textId="77777777" w:rsidR="001A15EF" w:rsidRDefault="001A15EF" w:rsidP="00886837">
            <w:pPr>
              <w:spacing w:line="360" w:lineRule="auto"/>
              <w:ind w:right="-81"/>
              <w:rPr>
                <w:color w:val="000000"/>
                <w:sz w:val="28"/>
                <w:szCs w:val="28"/>
                <w:lang w:val="uk-UA"/>
              </w:rPr>
            </w:pPr>
            <w:r>
              <w:rPr>
                <w:color w:val="000000"/>
                <w:sz w:val="28"/>
                <w:szCs w:val="28"/>
                <w:lang w:val="uk-UA"/>
              </w:rPr>
              <w:t>181</w:t>
            </w:r>
          </w:p>
        </w:tc>
      </w:tr>
      <w:tr w:rsidR="001A15EF" w14:paraId="79043C49" w14:textId="77777777" w:rsidTr="00886837">
        <w:tc>
          <w:tcPr>
            <w:tcW w:w="9108" w:type="dxa"/>
            <w:tcBorders>
              <w:top w:val="nil"/>
              <w:left w:val="nil"/>
              <w:bottom w:val="nil"/>
              <w:right w:val="nil"/>
            </w:tcBorders>
          </w:tcPr>
          <w:p w14:paraId="3C8355D3" w14:textId="77777777" w:rsidR="001A15EF" w:rsidRDefault="001A15EF" w:rsidP="00886837">
            <w:pPr>
              <w:spacing w:line="360" w:lineRule="auto"/>
              <w:ind w:right="-81"/>
              <w:jc w:val="both"/>
              <w:rPr>
                <w:color w:val="000000"/>
                <w:sz w:val="28"/>
                <w:szCs w:val="28"/>
                <w:lang w:val="uk-UA"/>
              </w:rPr>
            </w:pPr>
            <w:r>
              <w:rPr>
                <w:color w:val="000000"/>
                <w:sz w:val="28"/>
                <w:szCs w:val="28"/>
                <w:lang w:val="uk-UA"/>
              </w:rPr>
              <w:t>7.2. Ефективність моделі</w:t>
            </w:r>
          </w:p>
        </w:tc>
        <w:tc>
          <w:tcPr>
            <w:tcW w:w="900" w:type="dxa"/>
            <w:tcBorders>
              <w:top w:val="nil"/>
              <w:left w:val="nil"/>
              <w:bottom w:val="nil"/>
              <w:right w:val="nil"/>
            </w:tcBorders>
          </w:tcPr>
          <w:p w14:paraId="1580608A" w14:textId="77777777" w:rsidR="001A15EF" w:rsidRDefault="001A15EF" w:rsidP="00886837">
            <w:pPr>
              <w:spacing w:line="360" w:lineRule="auto"/>
              <w:ind w:right="-81"/>
              <w:rPr>
                <w:color w:val="000000"/>
                <w:sz w:val="28"/>
                <w:szCs w:val="28"/>
                <w:lang w:val="uk-UA"/>
              </w:rPr>
            </w:pPr>
            <w:r>
              <w:rPr>
                <w:color w:val="000000"/>
                <w:sz w:val="28"/>
                <w:szCs w:val="28"/>
                <w:lang w:val="uk-UA"/>
              </w:rPr>
              <w:t>203</w:t>
            </w:r>
          </w:p>
        </w:tc>
      </w:tr>
      <w:tr w:rsidR="001A15EF" w14:paraId="7FF1051E" w14:textId="77777777" w:rsidTr="00886837">
        <w:tc>
          <w:tcPr>
            <w:tcW w:w="9108" w:type="dxa"/>
            <w:tcBorders>
              <w:top w:val="nil"/>
              <w:left w:val="nil"/>
              <w:bottom w:val="nil"/>
              <w:right w:val="nil"/>
            </w:tcBorders>
          </w:tcPr>
          <w:p w14:paraId="3289B887" w14:textId="77777777" w:rsidR="001A15EF" w:rsidRDefault="001A15EF" w:rsidP="00886837">
            <w:pPr>
              <w:tabs>
                <w:tab w:val="num" w:pos="1374"/>
              </w:tabs>
              <w:spacing w:line="360" w:lineRule="auto"/>
              <w:ind w:right="-81"/>
              <w:jc w:val="both"/>
              <w:rPr>
                <w:caps/>
                <w:color w:val="000000"/>
                <w:sz w:val="28"/>
                <w:szCs w:val="28"/>
                <w:lang w:val="uk-UA"/>
              </w:rPr>
            </w:pPr>
            <w:r>
              <w:rPr>
                <w:color w:val="000000"/>
                <w:sz w:val="28"/>
                <w:szCs w:val="28"/>
                <w:lang w:val="uk-UA"/>
              </w:rPr>
              <w:t>ОБГОВОРЕННЯ РЕЗУЛЬТАТІВ ДОСЛІДЖЕННЯ</w:t>
            </w:r>
          </w:p>
        </w:tc>
        <w:tc>
          <w:tcPr>
            <w:tcW w:w="900" w:type="dxa"/>
            <w:tcBorders>
              <w:top w:val="nil"/>
              <w:left w:val="nil"/>
              <w:bottom w:val="nil"/>
              <w:right w:val="nil"/>
            </w:tcBorders>
          </w:tcPr>
          <w:p w14:paraId="6878DE32" w14:textId="77777777" w:rsidR="001A15EF" w:rsidRDefault="001A15EF" w:rsidP="00886837">
            <w:pPr>
              <w:spacing w:line="360" w:lineRule="auto"/>
              <w:ind w:right="-81"/>
              <w:rPr>
                <w:color w:val="000000"/>
                <w:sz w:val="28"/>
                <w:szCs w:val="28"/>
                <w:lang w:val="uk-UA"/>
              </w:rPr>
            </w:pPr>
            <w:r>
              <w:rPr>
                <w:color w:val="000000"/>
                <w:sz w:val="28"/>
                <w:szCs w:val="28"/>
                <w:lang w:val="uk-UA"/>
              </w:rPr>
              <w:t>211</w:t>
            </w:r>
          </w:p>
        </w:tc>
      </w:tr>
      <w:tr w:rsidR="001A15EF" w14:paraId="3C7A9CC1" w14:textId="77777777" w:rsidTr="00886837">
        <w:tc>
          <w:tcPr>
            <w:tcW w:w="9108" w:type="dxa"/>
            <w:tcBorders>
              <w:top w:val="nil"/>
              <w:left w:val="nil"/>
              <w:bottom w:val="nil"/>
              <w:right w:val="nil"/>
            </w:tcBorders>
          </w:tcPr>
          <w:p w14:paraId="5C5E51BF" w14:textId="77777777" w:rsidR="001A15EF" w:rsidRDefault="001A15EF" w:rsidP="00886837">
            <w:pPr>
              <w:tabs>
                <w:tab w:val="num" w:pos="1374"/>
              </w:tabs>
              <w:spacing w:line="360" w:lineRule="auto"/>
              <w:ind w:right="-81"/>
              <w:jc w:val="both"/>
              <w:rPr>
                <w:color w:val="000000"/>
                <w:sz w:val="28"/>
                <w:szCs w:val="28"/>
                <w:lang w:val="uk-UA"/>
              </w:rPr>
            </w:pPr>
            <w:r>
              <w:rPr>
                <w:color w:val="000000"/>
                <w:sz w:val="28"/>
                <w:szCs w:val="28"/>
                <w:lang w:val="uk-UA"/>
              </w:rPr>
              <w:t>ВИСНОВКИ</w:t>
            </w:r>
          </w:p>
        </w:tc>
        <w:tc>
          <w:tcPr>
            <w:tcW w:w="900" w:type="dxa"/>
            <w:tcBorders>
              <w:top w:val="nil"/>
              <w:left w:val="nil"/>
              <w:bottom w:val="nil"/>
              <w:right w:val="nil"/>
            </w:tcBorders>
          </w:tcPr>
          <w:p w14:paraId="29730459" w14:textId="77777777" w:rsidR="001A15EF" w:rsidRDefault="001A15EF" w:rsidP="00886837">
            <w:pPr>
              <w:spacing w:line="360" w:lineRule="auto"/>
              <w:ind w:right="-81"/>
              <w:rPr>
                <w:color w:val="000000"/>
                <w:sz w:val="28"/>
                <w:szCs w:val="28"/>
                <w:lang w:val="uk-UA"/>
              </w:rPr>
            </w:pPr>
            <w:r>
              <w:rPr>
                <w:color w:val="000000"/>
                <w:sz w:val="28"/>
                <w:szCs w:val="28"/>
                <w:lang w:val="uk-UA"/>
              </w:rPr>
              <w:t>245</w:t>
            </w:r>
          </w:p>
        </w:tc>
      </w:tr>
      <w:tr w:rsidR="001A15EF" w14:paraId="6E95CC62" w14:textId="77777777" w:rsidTr="00886837">
        <w:tc>
          <w:tcPr>
            <w:tcW w:w="9108" w:type="dxa"/>
            <w:tcBorders>
              <w:top w:val="nil"/>
              <w:left w:val="nil"/>
              <w:bottom w:val="nil"/>
              <w:right w:val="nil"/>
            </w:tcBorders>
          </w:tcPr>
          <w:p w14:paraId="46DC6A76" w14:textId="77777777" w:rsidR="001A15EF" w:rsidRDefault="001A15EF" w:rsidP="00886837">
            <w:pPr>
              <w:tabs>
                <w:tab w:val="num" w:pos="1374"/>
              </w:tabs>
              <w:spacing w:line="360" w:lineRule="auto"/>
              <w:ind w:right="-81"/>
              <w:jc w:val="both"/>
              <w:rPr>
                <w:color w:val="000000"/>
                <w:sz w:val="28"/>
                <w:szCs w:val="28"/>
                <w:lang w:val="uk-UA"/>
              </w:rPr>
            </w:pPr>
            <w:r>
              <w:rPr>
                <w:color w:val="000000"/>
                <w:sz w:val="28"/>
                <w:szCs w:val="28"/>
                <w:lang w:val="uk-UA"/>
              </w:rPr>
              <w:t>ПРАКТИЧНІ РЕКОМЕНДАЦІЇ</w:t>
            </w:r>
          </w:p>
        </w:tc>
        <w:tc>
          <w:tcPr>
            <w:tcW w:w="900" w:type="dxa"/>
            <w:tcBorders>
              <w:top w:val="nil"/>
              <w:left w:val="nil"/>
              <w:bottom w:val="nil"/>
              <w:right w:val="nil"/>
            </w:tcBorders>
          </w:tcPr>
          <w:p w14:paraId="10ECFC40" w14:textId="77777777" w:rsidR="001A15EF" w:rsidRDefault="001A15EF" w:rsidP="00886837">
            <w:pPr>
              <w:spacing w:line="360" w:lineRule="auto"/>
              <w:ind w:right="-81"/>
              <w:rPr>
                <w:color w:val="000000"/>
                <w:sz w:val="28"/>
                <w:szCs w:val="28"/>
                <w:lang w:val="uk-UA"/>
              </w:rPr>
            </w:pPr>
            <w:r>
              <w:rPr>
                <w:color w:val="000000"/>
                <w:sz w:val="28"/>
                <w:szCs w:val="28"/>
                <w:lang w:val="uk-UA"/>
              </w:rPr>
              <w:t>249</w:t>
            </w:r>
          </w:p>
        </w:tc>
      </w:tr>
      <w:tr w:rsidR="001A15EF" w14:paraId="7B06813F" w14:textId="77777777" w:rsidTr="00886837">
        <w:tc>
          <w:tcPr>
            <w:tcW w:w="9108" w:type="dxa"/>
            <w:tcBorders>
              <w:top w:val="nil"/>
              <w:left w:val="nil"/>
              <w:bottom w:val="nil"/>
              <w:right w:val="nil"/>
            </w:tcBorders>
          </w:tcPr>
          <w:p w14:paraId="03CEC118" w14:textId="77777777" w:rsidR="001A15EF" w:rsidRDefault="001A15EF" w:rsidP="00886837">
            <w:pPr>
              <w:tabs>
                <w:tab w:val="num" w:pos="1374"/>
              </w:tabs>
              <w:spacing w:line="360" w:lineRule="auto"/>
              <w:ind w:right="-81"/>
              <w:jc w:val="both"/>
              <w:rPr>
                <w:color w:val="000000"/>
                <w:sz w:val="28"/>
                <w:szCs w:val="28"/>
                <w:lang w:val="uk-UA"/>
              </w:rPr>
            </w:pPr>
            <w:r>
              <w:rPr>
                <w:color w:val="000000"/>
                <w:sz w:val="28"/>
                <w:szCs w:val="28"/>
                <w:lang w:val="uk-UA"/>
              </w:rPr>
              <w:t>СПИСОК ЛІТЕРАТУРИ</w:t>
            </w:r>
          </w:p>
        </w:tc>
        <w:tc>
          <w:tcPr>
            <w:tcW w:w="900" w:type="dxa"/>
            <w:tcBorders>
              <w:top w:val="nil"/>
              <w:left w:val="nil"/>
              <w:bottom w:val="nil"/>
              <w:right w:val="nil"/>
            </w:tcBorders>
          </w:tcPr>
          <w:p w14:paraId="2DD26201" w14:textId="77777777" w:rsidR="001A15EF" w:rsidRDefault="001A15EF" w:rsidP="00886837">
            <w:pPr>
              <w:spacing w:line="360" w:lineRule="auto"/>
              <w:ind w:right="-81"/>
              <w:rPr>
                <w:color w:val="000000"/>
                <w:sz w:val="28"/>
                <w:szCs w:val="28"/>
                <w:lang w:val="uk-UA"/>
              </w:rPr>
            </w:pPr>
            <w:r>
              <w:rPr>
                <w:color w:val="000000"/>
                <w:sz w:val="28"/>
                <w:szCs w:val="28"/>
                <w:lang w:val="uk-UA"/>
              </w:rPr>
              <w:t>251</w:t>
            </w:r>
          </w:p>
        </w:tc>
      </w:tr>
      <w:tr w:rsidR="001A15EF" w14:paraId="24616AF8" w14:textId="77777777" w:rsidTr="00886837">
        <w:tc>
          <w:tcPr>
            <w:tcW w:w="9108" w:type="dxa"/>
            <w:tcBorders>
              <w:top w:val="nil"/>
              <w:left w:val="nil"/>
              <w:bottom w:val="nil"/>
              <w:right w:val="nil"/>
            </w:tcBorders>
          </w:tcPr>
          <w:p w14:paraId="439959A1" w14:textId="77777777" w:rsidR="001A15EF" w:rsidRDefault="001A15EF" w:rsidP="00886837">
            <w:pPr>
              <w:tabs>
                <w:tab w:val="num" w:pos="1374"/>
              </w:tabs>
              <w:spacing w:line="360" w:lineRule="auto"/>
              <w:ind w:right="-81"/>
              <w:jc w:val="both"/>
              <w:rPr>
                <w:color w:val="000000"/>
                <w:sz w:val="28"/>
                <w:szCs w:val="28"/>
                <w:lang w:val="uk-UA"/>
              </w:rPr>
            </w:pPr>
            <w:r>
              <w:rPr>
                <w:color w:val="000000"/>
                <w:sz w:val="28"/>
                <w:szCs w:val="28"/>
                <w:lang w:val="uk-UA"/>
              </w:rPr>
              <w:t>ДОДАТОК А.1. Анкета скринінгового дослідження психоемоційного стану кардіологічного хворого</w:t>
            </w:r>
          </w:p>
        </w:tc>
        <w:tc>
          <w:tcPr>
            <w:tcW w:w="900" w:type="dxa"/>
            <w:tcBorders>
              <w:top w:val="nil"/>
              <w:left w:val="nil"/>
              <w:bottom w:val="nil"/>
              <w:right w:val="nil"/>
            </w:tcBorders>
          </w:tcPr>
          <w:p w14:paraId="6D10462F" w14:textId="77777777" w:rsidR="001A15EF" w:rsidRDefault="001A15EF" w:rsidP="00886837">
            <w:pPr>
              <w:spacing w:line="360" w:lineRule="auto"/>
              <w:ind w:right="-81"/>
              <w:rPr>
                <w:color w:val="000000"/>
                <w:sz w:val="28"/>
                <w:szCs w:val="28"/>
                <w:lang w:val="uk-UA"/>
              </w:rPr>
            </w:pPr>
            <w:r>
              <w:rPr>
                <w:color w:val="000000"/>
                <w:sz w:val="28"/>
                <w:szCs w:val="28"/>
                <w:lang w:val="uk-UA"/>
              </w:rPr>
              <w:t>298</w:t>
            </w:r>
          </w:p>
        </w:tc>
      </w:tr>
      <w:tr w:rsidR="001A15EF" w14:paraId="06693B43" w14:textId="77777777" w:rsidTr="00886837">
        <w:tc>
          <w:tcPr>
            <w:tcW w:w="9108" w:type="dxa"/>
            <w:tcBorders>
              <w:top w:val="nil"/>
              <w:left w:val="nil"/>
              <w:bottom w:val="nil"/>
              <w:right w:val="nil"/>
            </w:tcBorders>
          </w:tcPr>
          <w:p w14:paraId="4851632A" w14:textId="77777777" w:rsidR="001A15EF" w:rsidRDefault="001A15EF" w:rsidP="00886837">
            <w:pPr>
              <w:tabs>
                <w:tab w:val="num" w:pos="1374"/>
              </w:tabs>
              <w:spacing w:line="360" w:lineRule="auto"/>
              <w:ind w:right="-81"/>
              <w:jc w:val="both"/>
              <w:rPr>
                <w:color w:val="000000"/>
                <w:sz w:val="28"/>
                <w:szCs w:val="28"/>
                <w:lang w:val="uk-UA"/>
              </w:rPr>
            </w:pPr>
            <w:r>
              <w:rPr>
                <w:color w:val="000000"/>
                <w:sz w:val="28"/>
                <w:szCs w:val="28"/>
                <w:lang w:val="uk-UA"/>
              </w:rPr>
              <w:t xml:space="preserve">ДОДАТОК А.2. Анкета вивчення чинників середовища, стану здоров’я та медичного обслуговування кардіологічних хворих </w:t>
            </w:r>
          </w:p>
        </w:tc>
        <w:tc>
          <w:tcPr>
            <w:tcW w:w="900" w:type="dxa"/>
            <w:tcBorders>
              <w:top w:val="nil"/>
              <w:left w:val="nil"/>
              <w:bottom w:val="nil"/>
              <w:right w:val="nil"/>
            </w:tcBorders>
          </w:tcPr>
          <w:p w14:paraId="75562F80" w14:textId="77777777" w:rsidR="001A15EF" w:rsidRDefault="001A15EF" w:rsidP="00886837">
            <w:pPr>
              <w:spacing w:line="360" w:lineRule="auto"/>
              <w:ind w:right="-81"/>
              <w:rPr>
                <w:color w:val="000000"/>
                <w:sz w:val="28"/>
                <w:szCs w:val="28"/>
                <w:lang w:val="uk-UA"/>
              </w:rPr>
            </w:pPr>
            <w:r>
              <w:rPr>
                <w:color w:val="000000"/>
                <w:sz w:val="28"/>
                <w:szCs w:val="28"/>
                <w:lang w:val="uk-UA"/>
              </w:rPr>
              <w:t>299</w:t>
            </w:r>
          </w:p>
        </w:tc>
      </w:tr>
      <w:tr w:rsidR="001A15EF" w14:paraId="1B8F9C92" w14:textId="77777777" w:rsidTr="00886837">
        <w:tc>
          <w:tcPr>
            <w:tcW w:w="9108" w:type="dxa"/>
            <w:tcBorders>
              <w:top w:val="nil"/>
              <w:left w:val="nil"/>
              <w:bottom w:val="nil"/>
              <w:right w:val="nil"/>
            </w:tcBorders>
          </w:tcPr>
          <w:p w14:paraId="0E133343" w14:textId="77777777" w:rsidR="001A15EF" w:rsidRDefault="001A15EF" w:rsidP="00886837">
            <w:pPr>
              <w:tabs>
                <w:tab w:val="num" w:pos="1374"/>
              </w:tabs>
              <w:spacing w:line="360" w:lineRule="auto"/>
              <w:ind w:right="-81"/>
              <w:jc w:val="both"/>
              <w:rPr>
                <w:color w:val="000000"/>
                <w:sz w:val="28"/>
                <w:szCs w:val="28"/>
                <w:lang w:val="uk-UA"/>
              </w:rPr>
            </w:pPr>
            <w:r>
              <w:rPr>
                <w:color w:val="000000"/>
                <w:sz w:val="28"/>
                <w:szCs w:val="28"/>
                <w:lang w:val="uk-UA"/>
              </w:rPr>
              <w:t>ДОДАТОК А.3. Карта експертної оцінки чинників, які впливають на стан здоров’я і повноту отримання медичної допомоги кардіологічними хворими із стресовими станами</w:t>
            </w:r>
          </w:p>
        </w:tc>
        <w:tc>
          <w:tcPr>
            <w:tcW w:w="900" w:type="dxa"/>
            <w:tcBorders>
              <w:top w:val="nil"/>
              <w:left w:val="nil"/>
              <w:bottom w:val="nil"/>
              <w:right w:val="nil"/>
            </w:tcBorders>
          </w:tcPr>
          <w:p w14:paraId="11A2547B" w14:textId="77777777" w:rsidR="001A15EF" w:rsidRDefault="001A15EF" w:rsidP="00886837">
            <w:pPr>
              <w:spacing w:line="360" w:lineRule="auto"/>
              <w:ind w:right="-81" w:firstLine="72"/>
              <w:rPr>
                <w:color w:val="000000"/>
                <w:sz w:val="28"/>
                <w:szCs w:val="28"/>
                <w:lang w:val="uk-UA"/>
              </w:rPr>
            </w:pPr>
            <w:r>
              <w:rPr>
                <w:color w:val="000000"/>
                <w:sz w:val="28"/>
                <w:szCs w:val="28"/>
                <w:lang w:val="uk-UA"/>
              </w:rPr>
              <w:t>319</w:t>
            </w:r>
          </w:p>
        </w:tc>
      </w:tr>
      <w:tr w:rsidR="001A15EF" w14:paraId="536E6885" w14:textId="77777777" w:rsidTr="00886837">
        <w:tc>
          <w:tcPr>
            <w:tcW w:w="9108" w:type="dxa"/>
            <w:tcBorders>
              <w:top w:val="nil"/>
              <w:left w:val="nil"/>
              <w:bottom w:val="nil"/>
              <w:right w:val="nil"/>
            </w:tcBorders>
          </w:tcPr>
          <w:p w14:paraId="6F76551E" w14:textId="77777777" w:rsidR="001A15EF" w:rsidRDefault="001A15EF" w:rsidP="00886837">
            <w:pPr>
              <w:tabs>
                <w:tab w:val="num" w:pos="1374"/>
              </w:tabs>
              <w:spacing w:line="360" w:lineRule="auto"/>
              <w:ind w:right="-81"/>
              <w:jc w:val="both"/>
              <w:rPr>
                <w:color w:val="000000"/>
                <w:sz w:val="28"/>
                <w:szCs w:val="28"/>
                <w:lang w:val="uk-UA"/>
              </w:rPr>
            </w:pPr>
            <w:r>
              <w:rPr>
                <w:color w:val="000000"/>
                <w:sz w:val="28"/>
                <w:szCs w:val="28"/>
                <w:lang w:val="uk-UA"/>
              </w:rPr>
              <w:t>ДОДАТОК А.4. Алгоритм мультиплікативних факторів корисності</w:t>
            </w:r>
          </w:p>
        </w:tc>
        <w:tc>
          <w:tcPr>
            <w:tcW w:w="900" w:type="dxa"/>
            <w:tcBorders>
              <w:top w:val="nil"/>
              <w:left w:val="nil"/>
              <w:bottom w:val="nil"/>
              <w:right w:val="nil"/>
            </w:tcBorders>
          </w:tcPr>
          <w:p w14:paraId="29AC5610" w14:textId="77777777" w:rsidR="001A15EF" w:rsidRDefault="001A15EF" w:rsidP="00886837">
            <w:pPr>
              <w:spacing w:line="360" w:lineRule="auto"/>
              <w:ind w:right="-81"/>
              <w:rPr>
                <w:color w:val="000000"/>
                <w:sz w:val="28"/>
                <w:szCs w:val="28"/>
                <w:lang w:val="uk-UA"/>
              </w:rPr>
            </w:pPr>
            <w:r>
              <w:rPr>
                <w:color w:val="000000"/>
                <w:sz w:val="28"/>
                <w:szCs w:val="28"/>
                <w:lang w:val="uk-UA"/>
              </w:rPr>
              <w:t>322</w:t>
            </w:r>
          </w:p>
        </w:tc>
      </w:tr>
      <w:tr w:rsidR="001A15EF" w14:paraId="0C14CEAF" w14:textId="77777777" w:rsidTr="00886837">
        <w:tc>
          <w:tcPr>
            <w:tcW w:w="9108" w:type="dxa"/>
            <w:tcBorders>
              <w:top w:val="nil"/>
              <w:left w:val="nil"/>
              <w:bottom w:val="nil"/>
              <w:right w:val="nil"/>
            </w:tcBorders>
          </w:tcPr>
          <w:p w14:paraId="4DACA5CF" w14:textId="77777777" w:rsidR="001A15EF" w:rsidRDefault="001A15EF" w:rsidP="00886837">
            <w:pPr>
              <w:tabs>
                <w:tab w:val="num" w:pos="1374"/>
              </w:tabs>
              <w:spacing w:line="360" w:lineRule="auto"/>
              <w:ind w:right="-81"/>
              <w:jc w:val="both"/>
              <w:rPr>
                <w:color w:val="000000"/>
                <w:sz w:val="28"/>
                <w:szCs w:val="28"/>
                <w:lang w:val="uk-UA"/>
              </w:rPr>
            </w:pPr>
            <w:r>
              <w:rPr>
                <w:color w:val="000000"/>
                <w:sz w:val="28"/>
                <w:szCs w:val="28"/>
                <w:lang w:val="uk-UA"/>
              </w:rPr>
              <w:t>ДОДАТОК Б. Акти впровадження</w:t>
            </w:r>
          </w:p>
        </w:tc>
        <w:tc>
          <w:tcPr>
            <w:tcW w:w="900" w:type="dxa"/>
            <w:tcBorders>
              <w:top w:val="nil"/>
              <w:left w:val="nil"/>
              <w:bottom w:val="nil"/>
              <w:right w:val="nil"/>
            </w:tcBorders>
          </w:tcPr>
          <w:p w14:paraId="7361DAD3" w14:textId="77777777" w:rsidR="001A15EF" w:rsidRDefault="001A15EF" w:rsidP="00886837">
            <w:pPr>
              <w:spacing w:line="360" w:lineRule="auto"/>
              <w:ind w:right="-81"/>
              <w:rPr>
                <w:color w:val="000000"/>
                <w:sz w:val="28"/>
                <w:szCs w:val="28"/>
                <w:lang w:val="uk-UA"/>
              </w:rPr>
            </w:pPr>
            <w:r>
              <w:rPr>
                <w:color w:val="000000"/>
                <w:sz w:val="28"/>
                <w:szCs w:val="28"/>
                <w:lang w:val="uk-UA"/>
              </w:rPr>
              <w:t>324</w:t>
            </w:r>
          </w:p>
        </w:tc>
      </w:tr>
    </w:tbl>
    <w:p w14:paraId="1549D722" w14:textId="77777777" w:rsidR="001A15EF" w:rsidRDefault="001A15EF" w:rsidP="001A15EF">
      <w:pPr>
        <w:spacing w:after="120"/>
        <w:ind w:right="-81" w:firstLine="540"/>
        <w:rPr>
          <w:color w:val="000000"/>
          <w:sz w:val="28"/>
          <w:szCs w:val="28"/>
          <w:lang w:val="uk-UA"/>
        </w:rPr>
      </w:pPr>
    </w:p>
    <w:p w14:paraId="4CCEF8BC" w14:textId="77777777" w:rsidR="001A15EF" w:rsidRDefault="001A15EF" w:rsidP="001A15EF">
      <w:pPr>
        <w:spacing w:after="120" w:line="360" w:lineRule="auto"/>
        <w:ind w:right="-81" w:firstLine="540"/>
        <w:jc w:val="center"/>
        <w:rPr>
          <w:color w:val="000000"/>
          <w:sz w:val="28"/>
          <w:szCs w:val="28"/>
          <w:lang w:val="uk-UA"/>
        </w:rPr>
      </w:pPr>
    </w:p>
    <w:p w14:paraId="3B2925C7" w14:textId="77777777" w:rsidR="001A15EF" w:rsidRDefault="001A15EF" w:rsidP="007F06DA">
      <w:pPr>
        <w:numPr>
          <w:ilvl w:val="1"/>
          <w:numId w:val="65"/>
        </w:numPr>
        <w:tabs>
          <w:tab w:val="left" w:pos="360"/>
          <w:tab w:val="left" w:pos="540"/>
        </w:tabs>
        <w:suppressAutoHyphens w:val="0"/>
        <w:spacing w:after="120"/>
        <w:ind w:left="0" w:right="-81" w:firstLine="540"/>
        <w:rPr>
          <w:color w:val="000000"/>
          <w:sz w:val="28"/>
          <w:szCs w:val="28"/>
          <w:lang w:val="uk-UA"/>
        </w:rPr>
        <w:sectPr w:rsidR="001A15EF">
          <w:pgSz w:w="11906" w:h="16838"/>
          <w:pgMar w:top="1134" w:right="926" w:bottom="899" w:left="1701" w:header="709" w:footer="709" w:gutter="0"/>
          <w:cols w:space="720"/>
        </w:sectPr>
      </w:pPr>
    </w:p>
    <w:p w14:paraId="349B2932" w14:textId="77777777" w:rsidR="001A15EF" w:rsidRDefault="001A15EF" w:rsidP="001A15EF">
      <w:pPr>
        <w:pStyle w:val="afffffffe"/>
        <w:spacing w:after="120"/>
        <w:ind w:right="-81"/>
        <w:rPr>
          <w:b/>
          <w:bCs/>
          <w:color w:val="000000"/>
        </w:rPr>
      </w:pPr>
      <w:r>
        <w:rPr>
          <w:b/>
          <w:bCs/>
          <w:color w:val="000000"/>
        </w:rPr>
        <w:lastRenderedPageBreak/>
        <w:t>ПЕРЕЛІК УМОВНИХ СКОРОЧЕНЬ</w:t>
      </w:r>
    </w:p>
    <w:p w14:paraId="3F883E34" w14:textId="77777777" w:rsidR="001A15EF" w:rsidRDefault="001A15EF" w:rsidP="001A15EF">
      <w:pPr>
        <w:spacing w:after="120" w:line="360" w:lineRule="auto"/>
        <w:ind w:right="-81"/>
        <w:jc w:val="both"/>
        <w:rPr>
          <w:color w:val="000000"/>
          <w:sz w:val="28"/>
          <w:szCs w:val="28"/>
          <w:lang w:val="uk-UA"/>
        </w:rPr>
      </w:pPr>
      <w:r>
        <w:rPr>
          <w:color w:val="000000"/>
          <w:sz w:val="28"/>
          <w:szCs w:val="28"/>
          <w:lang w:val="uk-UA"/>
        </w:rPr>
        <w:t>АГ – артеріальна гіпертензія</w:t>
      </w:r>
    </w:p>
    <w:p w14:paraId="68C71EF7" w14:textId="77777777" w:rsidR="001A15EF" w:rsidRDefault="001A15EF" w:rsidP="001A15EF">
      <w:pPr>
        <w:spacing w:after="120" w:line="360" w:lineRule="auto"/>
        <w:ind w:right="-81"/>
        <w:jc w:val="both"/>
        <w:rPr>
          <w:color w:val="000000"/>
          <w:sz w:val="28"/>
          <w:szCs w:val="28"/>
          <w:lang w:val="uk-UA"/>
        </w:rPr>
      </w:pPr>
      <w:r>
        <w:rPr>
          <w:color w:val="000000"/>
          <w:sz w:val="28"/>
          <w:szCs w:val="28"/>
          <w:lang w:val="uk-UA"/>
        </w:rPr>
        <w:t>АТ – артеріальний тиск</w:t>
      </w:r>
    </w:p>
    <w:p w14:paraId="39FBCDE9" w14:textId="77777777" w:rsidR="001A15EF" w:rsidRDefault="001A15EF" w:rsidP="001A15EF">
      <w:pPr>
        <w:spacing w:after="120" w:line="360" w:lineRule="auto"/>
        <w:ind w:right="-81"/>
        <w:jc w:val="both"/>
        <w:rPr>
          <w:color w:val="000000"/>
          <w:sz w:val="28"/>
          <w:szCs w:val="28"/>
          <w:lang w:val="uk-UA"/>
        </w:rPr>
      </w:pPr>
      <w:r>
        <w:rPr>
          <w:color w:val="000000"/>
          <w:sz w:val="28"/>
          <w:szCs w:val="28"/>
          <w:lang w:val="uk-UA"/>
        </w:rPr>
        <w:t>АФГ – альдегідфенілфенінгідразон</w:t>
      </w:r>
    </w:p>
    <w:p w14:paraId="0C1737DE" w14:textId="77777777" w:rsidR="001A15EF" w:rsidRDefault="001A15EF" w:rsidP="001A15EF">
      <w:pPr>
        <w:spacing w:after="120" w:line="360" w:lineRule="auto"/>
        <w:ind w:right="-81"/>
        <w:jc w:val="both"/>
        <w:rPr>
          <w:color w:val="000000"/>
          <w:sz w:val="28"/>
          <w:szCs w:val="28"/>
          <w:lang w:val="uk-UA"/>
        </w:rPr>
      </w:pPr>
      <w:r>
        <w:rPr>
          <w:color w:val="000000"/>
          <w:sz w:val="28"/>
          <w:szCs w:val="28"/>
          <w:lang w:val="uk-UA"/>
        </w:rPr>
        <w:t>ВООЗ - всесвітня організація охорони здоров’я</w:t>
      </w:r>
    </w:p>
    <w:p w14:paraId="71C6F96A" w14:textId="77777777" w:rsidR="001A15EF" w:rsidRDefault="001A15EF" w:rsidP="001A15EF">
      <w:pPr>
        <w:spacing w:after="120" w:line="360" w:lineRule="auto"/>
        <w:ind w:right="-81"/>
        <w:jc w:val="both"/>
        <w:rPr>
          <w:color w:val="000000"/>
          <w:sz w:val="28"/>
          <w:szCs w:val="28"/>
          <w:lang w:val="uk-UA"/>
        </w:rPr>
      </w:pPr>
      <w:r>
        <w:rPr>
          <w:color w:val="000000"/>
          <w:sz w:val="28"/>
          <w:szCs w:val="28"/>
          <w:lang w:val="uk-UA"/>
        </w:rPr>
        <w:t>ГІМ – гострий інфаркт міокарду</w:t>
      </w:r>
    </w:p>
    <w:p w14:paraId="795B596E" w14:textId="77777777" w:rsidR="001A15EF" w:rsidRDefault="001A15EF" w:rsidP="001A15EF">
      <w:pPr>
        <w:spacing w:after="120" w:line="360" w:lineRule="auto"/>
        <w:ind w:right="-81"/>
        <w:jc w:val="both"/>
        <w:rPr>
          <w:color w:val="000000"/>
          <w:sz w:val="28"/>
          <w:szCs w:val="28"/>
          <w:lang w:val="uk-UA"/>
        </w:rPr>
      </w:pPr>
      <w:r>
        <w:rPr>
          <w:color w:val="000000"/>
          <w:sz w:val="28"/>
          <w:szCs w:val="28"/>
          <w:lang w:val="uk-UA"/>
        </w:rPr>
        <w:t>ГКС – гострий коронарний синдром</w:t>
      </w:r>
    </w:p>
    <w:p w14:paraId="4082CFF7" w14:textId="77777777" w:rsidR="001A15EF" w:rsidRDefault="001A15EF" w:rsidP="001A15EF">
      <w:pPr>
        <w:spacing w:after="120" w:line="360" w:lineRule="auto"/>
        <w:ind w:right="-81"/>
        <w:jc w:val="both"/>
        <w:rPr>
          <w:color w:val="000000"/>
          <w:sz w:val="28"/>
          <w:szCs w:val="28"/>
          <w:lang w:val="uk-UA"/>
        </w:rPr>
      </w:pPr>
      <w:r>
        <w:rPr>
          <w:color w:val="000000"/>
          <w:sz w:val="28"/>
          <w:szCs w:val="28"/>
          <w:lang w:val="uk-UA"/>
        </w:rPr>
        <w:t>ГХ – гіпертонічна хвороба</w:t>
      </w:r>
    </w:p>
    <w:p w14:paraId="75710C12" w14:textId="77777777" w:rsidR="001A15EF" w:rsidRDefault="001A15EF" w:rsidP="001A15EF">
      <w:pPr>
        <w:spacing w:after="120" w:line="360" w:lineRule="auto"/>
        <w:ind w:right="-81"/>
        <w:jc w:val="both"/>
        <w:rPr>
          <w:color w:val="000000"/>
          <w:sz w:val="28"/>
          <w:szCs w:val="28"/>
          <w:lang w:val="uk-UA"/>
        </w:rPr>
      </w:pPr>
      <w:r>
        <w:rPr>
          <w:color w:val="000000"/>
          <w:sz w:val="28"/>
          <w:szCs w:val="28"/>
          <w:lang w:val="uk-UA"/>
        </w:rPr>
        <w:t>ІМТ – індекс маси тіла</w:t>
      </w:r>
    </w:p>
    <w:p w14:paraId="0CE90A79" w14:textId="77777777" w:rsidR="001A15EF" w:rsidRDefault="001A15EF" w:rsidP="001A15EF">
      <w:pPr>
        <w:spacing w:after="120" w:line="360" w:lineRule="auto"/>
        <w:ind w:right="-81"/>
        <w:jc w:val="both"/>
        <w:rPr>
          <w:color w:val="000000"/>
          <w:sz w:val="28"/>
          <w:szCs w:val="28"/>
          <w:lang w:val="uk-UA"/>
        </w:rPr>
      </w:pPr>
      <w:r>
        <w:rPr>
          <w:color w:val="000000"/>
          <w:sz w:val="28"/>
          <w:szCs w:val="28"/>
          <w:lang w:val="uk-UA"/>
        </w:rPr>
        <w:t>ІХС – ішемічна хвороба серця</w:t>
      </w:r>
    </w:p>
    <w:p w14:paraId="63438837" w14:textId="77777777" w:rsidR="001A15EF" w:rsidRDefault="001A15EF" w:rsidP="001A15EF">
      <w:pPr>
        <w:spacing w:after="120" w:line="360" w:lineRule="auto"/>
        <w:ind w:right="-81"/>
        <w:jc w:val="both"/>
        <w:rPr>
          <w:color w:val="000000"/>
          <w:sz w:val="28"/>
          <w:szCs w:val="28"/>
          <w:lang w:val="uk-UA"/>
        </w:rPr>
      </w:pPr>
      <w:r>
        <w:rPr>
          <w:color w:val="000000"/>
          <w:sz w:val="28"/>
          <w:szCs w:val="28"/>
          <w:lang w:val="uk-UA"/>
        </w:rPr>
        <w:t>КФГ – карбоксилфенінгідразон</w:t>
      </w:r>
    </w:p>
    <w:p w14:paraId="30CD9207" w14:textId="77777777" w:rsidR="001A15EF" w:rsidRDefault="001A15EF" w:rsidP="001A15EF">
      <w:pPr>
        <w:spacing w:after="120" w:line="360" w:lineRule="auto"/>
        <w:ind w:right="-81"/>
        <w:jc w:val="both"/>
        <w:rPr>
          <w:color w:val="000000"/>
          <w:sz w:val="28"/>
          <w:szCs w:val="28"/>
          <w:lang w:val="uk-UA"/>
        </w:rPr>
      </w:pPr>
      <w:r>
        <w:rPr>
          <w:color w:val="000000"/>
          <w:sz w:val="28"/>
          <w:szCs w:val="28"/>
          <w:lang w:val="uk-UA"/>
        </w:rPr>
        <w:t>ЛЗП/СМ – лікар загальної практики / сімейної медицини</w:t>
      </w:r>
    </w:p>
    <w:p w14:paraId="5967ED89" w14:textId="77777777" w:rsidR="001A15EF" w:rsidRDefault="001A15EF" w:rsidP="001A15EF">
      <w:pPr>
        <w:spacing w:after="120" w:line="360" w:lineRule="auto"/>
        <w:ind w:right="-81"/>
        <w:jc w:val="both"/>
        <w:rPr>
          <w:color w:val="000000"/>
          <w:sz w:val="28"/>
          <w:szCs w:val="28"/>
          <w:lang w:val="uk-UA"/>
        </w:rPr>
      </w:pPr>
      <w:r>
        <w:rPr>
          <w:color w:val="000000"/>
          <w:sz w:val="28"/>
          <w:szCs w:val="28"/>
          <w:lang w:val="uk-UA"/>
        </w:rPr>
        <w:t>МОЗ – Міністерство охорони здоров’я</w:t>
      </w:r>
    </w:p>
    <w:p w14:paraId="03107631" w14:textId="77777777" w:rsidR="001A15EF" w:rsidRDefault="001A15EF" w:rsidP="001A15EF">
      <w:pPr>
        <w:spacing w:after="120" w:line="360" w:lineRule="auto"/>
        <w:ind w:right="-81"/>
        <w:jc w:val="both"/>
        <w:rPr>
          <w:color w:val="000000"/>
          <w:sz w:val="28"/>
          <w:szCs w:val="28"/>
          <w:lang w:val="uk-UA"/>
        </w:rPr>
      </w:pPr>
      <w:r>
        <w:rPr>
          <w:color w:val="000000"/>
          <w:sz w:val="28"/>
          <w:szCs w:val="28"/>
          <w:lang w:val="uk-UA"/>
        </w:rPr>
        <w:t>НПР - непсихотичні психічні розлади</w:t>
      </w:r>
    </w:p>
    <w:p w14:paraId="2992EBFA" w14:textId="77777777" w:rsidR="001A15EF" w:rsidRDefault="001A15EF" w:rsidP="001A15EF">
      <w:pPr>
        <w:spacing w:after="120" w:line="360" w:lineRule="auto"/>
        <w:ind w:right="-81"/>
        <w:jc w:val="both"/>
        <w:rPr>
          <w:color w:val="000000"/>
          <w:sz w:val="28"/>
          <w:szCs w:val="28"/>
          <w:lang w:val="uk-UA"/>
        </w:rPr>
      </w:pPr>
      <w:r>
        <w:rPr>
          <w:color w:val="000000"/>
          <w:sz w:val="28"/>
          <w:szCs w:val="28"/>
          <w:lang w:val="uk-UA"/>
        </w:rPr>
        <w:t>НПРТДС - непсихотичні психічні розлади тривожно-депресивного спектру</w:t>
      </w:r>
    </w:p>
    <w:p w14:paraId="047395D1" w14:textId="77777777" w:rsidR="001A15EF" w:rsidRDefault="001A15EF" w:rsidP="001A15EF">
      <w:pPr>
        <w:spacing w:after="120" w:line="360" w:lineRule="auto"/>
        <w:ind w:right="-81"/>
        <w:jc w:val="both"/>
        <w:rPr>
          <w:color w:val="000000"/>
          <w:sz w:val="28"/>
          <w:szCs w:val="28"/>
          <w:lang w:val="uk-UA"/>
        </w:rPr>
      </w:pPr>
      <w:r>
        <w:rPr>
          <w:color w:val="000000"/>
          <w:sz w:val="28"/>
          <w:szCs w:val="28"/>
          <w:lang w:val="uk-UA"/>
        </w:rPr>
        <w:t>ОМБПК - окисна модифікація білків плазми крові</w:t>
      </w:r>
    </w:p>
    <w:p w14:paraId="61471BAF" w14:textId="77777777" w:rsidR="001A15EF" w:rsidRDefault="001A15EF" w:rsidP="001A15EF">
      <w:pPr>
        <w:spacing w:after="120" w:line="360" w:lineRule="auto"/>
        <w:ind w:right="-81"/>
        <w:jc w:val="both"/>
        <w:rPr>
          <w:color w:val="000000"/>
          <w:sz w:val="28"/>
          <w:szCs w:val="28"/>
          <w:lang w:val="uk-UA"/>
        </w:rPr>
      </w:pPr>
      <w:r>
        <w:rPr>
          <w:color w:val="000000"/>
          <w:sz w:val="28"/>
          <w:szCs w:val="28"/>
          <w:lang w:val="uk-UA"/>
        </w:rPr>
        <w:t>ПМСД – первинна медико-санітарна допомога</w:t>
      </w:r>
    </w:p>
    <w:p w14:paraId="7FFE0194" w14:textId="77777777" w:rsidR="001A15EF" w:rsidRDefault="001A15EF" w:rsidP="001A15EF">
      <w:pPr>
        <w:spacing w:after="120" w:line="360" w:lineRule="auto"/>
        <w:ind w:right="-81"/>
        <w:jc w:val="both"/>
        <w:rPr>
          <w:color w:val="000000"/>
          <w:sz w:val="28"/>
          <w:szCs w:val="28"/>
          <w:lang w:val="uk-UA"/>
        </w:rPr>
      </w:pPr>
      <w:r>
        <w:rPr>
          <w:color w:val="000000"/>
          <w:sz w:val="28"/>
          <w:szCs w:val="28"/>
          <w:lang w:val="uk-UA"/>
        </w:rPr>
        <w:t>САС – симпатико-адреналова система</w:t>
      </w:r>
    </w:p>
    <w:p w14:paraId="4E8F9861" w14:textId="77777777" w:rsidR="001A15EF" w:rsidRDefault="001A15EF" w:rsidP="001A15EF">
      <w:pPr>
        <w:spacing w:after="120" w:line="360" w:lineRule="auto"/>
        <w:ind w:right="-81"/>
        <w:jc w:val="both"/>
        <w:rPr>
          <w:color w:val="000000"/>
          <w:sz w:val="28"/>
          <w:szCs w:val="28"/>
          <w:lang w:val="uk-UA"/>
        </w:rPr>
      </w:pPr>
      <w:r>
        <w:rPr>
          <w:color w:val="000000"/>
          <w:sz w:val="28"/>
          <w:szCs w:val="28"/>
          <w:lang w:val="uk-UA"/>
        </w:rPr>
        <w:t>ССЗ – серцево-судинні захворювання</w:t>
      </w:r>
    </w:p>
    <w:p w14:paraId="75D5A6C3" w14:textId="77777777" w:rsidR="001A15EF" w:rsidRDefault="001A15EF" w:rsidP="001A15EF">
      <w:pPr>
        <w:spacing w:after="120" w:line="360" w:lineRule="auto"/>
        <w:ind w:right="-81"/>
        <w:jc w:val="both"/>
        <w:rPr>
          <w:color w:val="000000"/>
          <w:sz w:val="28"/>
          <w:szCs w:val="28"/>
          <w:lang w:val="uk-UA"/>
        </w:rPr>
      </w:pPr>
      <w:r>
        <w:rPr>
          <w:color w:val="000000"/>
          <w:sz w:val="28"/>
          <w:szCs w:val="28"/>
          <w:lang w:val="uk-UA"/>
        </w:rPr>
        <w:t>ЦВЗ – цереброваскулярні захворювання</w:t>
      </w:r>
    </w:p>
    <w:p w14:paraId="206B8BC4" w14:textId="77777777" w:rsidR="001A15EF" w:rsidRDefault="001A15EF" w:rsidP="001A15EF">
      <w:pPr>
        <w:spacing w:after="120" w:line="360" w:lineRule="auto"/>
        <w:ind w:right="-81"/>
        <w:jc w:val="both"/>
        <w:rPr>
          <w:color w:val="000000"/>
          <w:sz w:val="28"/>
          <w:szCs w:val="28"/>
          <w:lang w:val="uk-UA"/>
        </w:rPr>
      </w:pPr>
      <w:r>
        <w:rPr>
          <w:color w:val="000000"/>
          <w:sz w:val="28"/>
          <w:szCs w:val="28"/>
          <w:lang w:val="uk-UA"/>
        </w:rPr>
        <w:t>ЧР – чинники ризику</w:t>
      </w:r>
    </w:p>
    <w:p w14:paraId="58DD9AAB" w14:textId="77777777" w:rsidR="001A15EF" w:rsidRDefault="001A15EF" w:rsidP="001A15EF">
      <w:pPr>
        <w:spacing w:after="120" w:line="360" w:lineRule="auto"/>
        <w:ind w:right="-81"/>
        <w:jc w:val="both"/>
        <w:rPr>
          <w:color w:val="000000"/>
          <w:sz w:val="28"/>
          <w:szCs w:val="28"/>
          <w:lang w:val="uk-UA"/>
        </w:rPr>
      </w:pPr>
      <w:r>
        <w:rPr>
          <w:color w:val="000000"/>
          <w:sz w:val="28"/>
          <w:szCs w:val="28"/>
          <w:lang w:val="uk-UA"/>
        </w:rPr>
        <w:t>ХСК – хвороби системи кровообігу</w:t>
      </w:r>
    </w:p>
    <w:p w14:paraId="4883825D" w14:textId="77777777" w:rsidR="001A15EF" w:rsidRDefault="001A15EF" w:rsidP="001A15EF">
      <w:pPr>
        <w:spacing w:after="120" w:line="360" w:lineRule="auto"/>
        <w:ind w:right="-81"/>
        <w:jc w:val="both"/>
        <w:rPr>
          <w:color w:val="000000"/>
          <w:sz w:val="28"/>
          <w:szCs w:val="28"/>
          <w:lang w:val="uk-UA"/>
        </w:rPr>
      </w:pPr>
      <w:r>
        <w:rPr>
          <w:color w:val="000000"/>
          <w:sz w:val="28"/>
          <w:szCs w:val="28"/>
          <w:lang w:val="uk-UA"/>
        </w:rPr>
        <w:t>QALY (Quality Adjusted Life Years)</w:t>
      </w:r>
    </w:p>
    <w:p w14:paraId="782D075E" w14:textId="77777777" w:rsidR="001A15EF" w:rsidRPr="001A15EF" w:rsidRDefault="001A15EF" w:rsidP="001A15EF">
      <w:pPr>
        <w:pStyle w:val="afffffffe"/>
        <w:ind w:right="-81"/>
        <w:rPr>
          <w:b/>
          <w:bCs/>
          <w:color w:val="000000"/>
          <w:lang w:val="uk-UA"/>
        </w:rPr>
      </w:pPr>
      <w:r w:rsidRPr="001A15EF">
        <w:rPr>
          <w:color w:val="000000"/>
          <w:lang w:val="uk-UA"/>
        </w:rPr>
        <w:br w:type="page"/>
      </w:r>
      <w:r w:rsidRPr="001A15EF">
        <w:rPr>
          <w:b/>
          <w:bCs/>
          <w:color w:val="000000"/>
          <w:lang w:val="uk-UA"/>
        </w:rPr>
        <w:lastRenderedPageBreak/>
        <w:t>ВСТУП</w:t>
      </w:r>
    </w:p>
    <w:p w14:paraId="72809C54" w14:textId="77777777" w:rsidR="001A15EF" w:rsidRDefault="001A15EF" w:rsidP="001A15EF">
      <w:pPr>
        <w:spacing w:line="360" w:lineRule="auto"/>
        <w:ind w:right="-81" w:firstLine="540"/>
        <w:rPr>
          <w:color w:val="000000"/>
          <w:sz w:val="28"/>
          <w:szCs w:val="28"/>
          <w:lang w:val="uk-UA"/>
        </w:rPr>
      </w:pPr>
    </w:p>
    <w:p w14:paraId="4AFA3408" w14:textId="77777777" w:rsidR="001A15EF" w:rsidRPr="001A15EF" w:rsidRDefault="001A15EF" w:rsidP="001A15EF">
      <w:pPr>
        <w:pStyle w:val="afffffffa"/>
        <w:tabs>
          <w:tab w:val="left" w:pos="12240"/>
        </w:tabs>
        <w:spacing w:after="0" w:line="360" w:lineRule="auto"/>
        <w:ind w:right="-81" w:firstLine="540"/>
        <w:jc w:val="both"/>
        <w:rPr>
          <w:color w:val="000000"/>
          <w:szCs w:val="28"/>
          <w:lang w:val="uk-UA"/>
        </w:rPr>
      </w:pPr>
      <w:r w:rsidRPr="001A15EF">
        <w:rPr>
          <w:i/>
          <w:iCs/>
          <w:color w:val="000000"/>
          <w:szCs w:val="28"/>
          <w:lang w:val="uk-UA"/>
        </w:rPr>
        <w:t>Актуальність теми</w:t>
      </w:r>
      <w:r w:rsidRPr="001A15EF">
        <w:rPr>
          <w:color w:val="000000"/>
          <w:szCs w:val="28"/>
          <w:lang w:val="uk-UA"/>
        </w:rPr>
        <w:t>.</w:t>
      </w:r>
      <w:r w:rsidRPr="001A15EF">
        <w:rPr>
          <w:b/>
          <w:bCs/>
          <w:color w:val="000000"/>
          <w:szCs w:val="28"/>
          <w:lang w:val="uk-UA"/>
        </w:rPr>
        <w:t xml:space="preserve"> </w:t>
      </w:r>
      <w:r w:rsidRPr="001A15EF">
        <w:rPr>
          <w:color w:val="000000"/>
          <w:szCs w:val="28"/>
          <w:lang w:val="uk-UA"/>
        </w:rPr>
        <w:t>Зміцнення здоров’я населення держави та вдосконалення існуючої системи його охорони знаходить відображення в національних та офіційних документах Всесвітньої організації охорони здоров’я (ВООЗ). Охорона здоров’я в Україні розглядається як система державних і громадських заходів правового, економічного, соціального, санітарно-гігієнічного, наукового, протиепідемічного, медичного та іншого характеру, спрямованих на збереження та зміцнення здоров’я громадян, забезпечення якісного життя, високого рівня фізичного і психічного благополуччя, профілактику та лікування хвороб.</w:t>
      </w:r>
    </w:p>
    <w:p w14:paraId="7BAAF7EF" w14:textId="77777777" w:rsidR="001A15EF" w:rsidRPr="001A15EF" w:rsidRDefault="001A15EF" w:rsidP="001A15EF">
      <w:pPr>
        <w:pStyle w:val="afffffffffc"/>
        <w:spacing w:line="360" w:lineRule="auto"/>
        <w:ind w:right="-81" w:firstLine="540"/>
        <w:jc w:val="both"/>
        <w:rPr>
          <w:color w:val="000000"/>
          <w:sz w:val="28"/>
          <w:szCs w:val="28"/>
          <w:lang w:val="uk-UA"/>
        </w:rPr>
      </w:pP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b/>
          <w:bCs/>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p>
    <w:p w14:paraId="68F694A4" w14:textId="77777777" w:rsidR="001A15EF" w:rsidRPr="001A15EF" w:rsidRDefault="001A15EF" w:rsidP="001A15EF">
      <w:pPr>
        <w:pStyle w:val="afffffffffc"/>
        <w:spacing w:line="360" w:lineRule="auto"/>
        <w:ind w:right="-81" w:firstLine="539"/>
        <w:jc w:val="both"/>
        <w:rPr>
          <w:color w:val="000000"/>
          <w:sz w:val="28"/>
          <w:szCs w:val="28"/>
          <w:lang w:val="uk-UA"/>
        </w:rPr>
      </w:pP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lastRenderedPageBreak/>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p>
    <w:p w14:paraId="56B14B7E" w14:textId="77777777" w:rsidR="001A15EF" w:rsidRPr="001A15EF" w:rsidRDefault="001A15EF" w:rsidP="001A15EF">
      <w:pPr>
        <w:pStyle w:val="afffffffffc"/>
        <w:spacing w:line="360" w:lineRule="auto"/>
        <w:ind w:right="-81" w:firstLine="539"/>
        <w:jc w:val="both"/>
        <w:rPr>
          <w:color w:val="000000"/>
          <w:sz w:val="28"/>
          <w:szCs w:val="28"/>
          <w:lang w:val="uk-UA"/>
        </w:rPr>
      </w:pP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lastRenderedPageBreak/>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p>
    <w:p w14:paraId="6AA9FA89" w14:textId="77777777" w:rsidR="001A15EF" w:rsidRPr="001A15EF" w:rsidRDefault="001A15EF" w:rsidP="001A15EF">
      <w:pPr>
        <w:pStyle w:val="afffffffffc"/>
        <w:spacing w:line="360" w:lineRule="auto"/>
        <w:ind w:right="-81" w:firstLine="540"/>
        <w:jc w:val="both"/>
        <w:rPr>
          <w:color w:val="000000"/>
          <w:sz w:val="28"/>
          <w:szCs w:val="28"/>
          <w:lang w:val="uk-UA"/>
        </w:rPr>
      </w:pP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p>
    <w:p w14:paraId="15FD4AD7" w14:textId="77777777" w:rsidR="001A15EF" w:rsidRPr="001A15EF" w:rsidRDefault="001A15EF" w:rsidP="001A15EF">
      <w:pPr>
        <w:pStyle w:val="afffffffa"/>
        <w:tabs>
          <w:tab w:val="left" w:pos="0"/>
        </w:tabs>
        <w:spacing w:line="360" w:lineRule="auto"/>
        <w:ind w:right="-81" w:firstLine="540"/>
        <w:jc w:val="both"/>
        <w:rPr>
          <w:color w:val="000000"/>
          <w:szCs w:val="28"/>
          <w:lang w:val="uk-UA"/>
        </w:rPr>
      </w:pPr>
      <w:r w:rsidRPr="001A15EF">
        <w:rPr>
          <w:color w:val="000000"/>
          <w:szCs w:val="28"/>
          <w:lang w:val="uk-UA"/>
        </w:rPr>
        <w:t>Таким чином, відсутність комплексної системи медичної допомоги, значна поширеність ХСК, щорічне зростання показників інвалідності, смертності в зв’язку з ХСК обумовило актуальність дослідження, визначило його мету і завдання.</w:t>
      </w:r>
    </w:p>
    <w:p w14:paraId="312CD141" w14:textId="77777777" w:rsidR="001A15EF" w:rsidRDefault="001A15EF" w:rsidP="001A15EF">
      <w:pPr>
        <w:pStyle w:val="affffffff1"/>
        <w:spacing w:line="360" w:lineRule="auto"/>
        <w:ind w:right="-81" w:firstLine="540"/>
        <w:rPr>
          <w:color w:val="000000"/>
        </w:rPr>
      </w:pPr>
      <w:r>
        <w:rPr>
          <w:i/>
          <w:iCs/>
          <w:color w:val="000000"/>
        </w:rPr>
        <w:t>Зв’язок роботи з науковими програмами, планами, темами</w:t>
      </w:r>
      <w:r>
        <w:rPr>
          <w:color w:val="000000"/>
        </w:rPr>
        <w:t xml:space="preserve">. Дисертацію виконано згідно з планом науково-дослідних робіт Запорізького державного медичного університету. Дисертаційна робота є фрагментами науково-дослідної роботи кафедри управління охороною здоров’я Національної </w:t>
      </w:r>
      <w:r>
        <w:rPr>
          <w:color w:val="000000"/>
        </w:rPr>
        <w:lastRenderedPageBreak/>
        <w:t>медичної академії післядипломної освіти імені П.Л. Шупика “Вивчення соціальних детермінант популяційного здоров’я та управління ними”, 2005-2009 р.р. (№ державної реєстрації 0105U000118) та науково-дослідної роботи відділу медико – соціальних проблем інституту кардіології ім. М.Д. Стражеска АМН України “Вплив психічного здоров’я на розвиток і перебіг серцево – судинної патології в Україні в сучасних умовах” 2007-2009 р.р. (№ державної реєстрації 0106U010048). Здобувач є співвиконавцем робот.</w:t>
      </w:r>
    </w:p>
    <w:p w14:paraId="1F647877" w14:textId="77777777" w:rsidR="001A15EF" w:rsidRDefault="001A15EF" w:rsidP="001A15EF">
      <w:pPr>
        <w:spacing w:after="120" w:line="360" w:lineRule="auto"/>
        <w:ind w:right="-81" w:firstLine="540"/>
        <w:jc w:val="both"/>
        <w:rPr>
          <w:color w:val="000000"/>
          <w:sz w:val="28"/>
          <w:szCs w:val="28"/>
          <w:lang w:val="uk-UA"/>
        </w:rPr>
      </w:pPr>
      <w:r>
        <w:rPr>
          <w:i/>
          <w:iCs/>
          <w:color w:val="000000"/>
          <w:sz w:val="28"/>
          <w:szCs w:val="28"/>
          <w:lang w:val="uk-UA"/>
        </w:rPr>
        <w:t>Мета дослідження</w:t>
      </w:r>
      <w:r>
        <w:rPr>
          <w:color w:val="000000"/>
          <w:sz w:val="28"/>
          <w:szCs w:val="28"/>
          <w:lang w:val="uk-UA"/>
        </w:rPr>
        <w:t>: наукове обґрунтування концептуальних напрямків та розробка оптимізованої</w:t>
      </w:r>
      <w:r>
        <w:rPr>
          <w:color w:val="000000"/>
          <w:lang w:val="uk-UA"/>
        </w:rPr>
        <w:t xml:space="preserve"> </w:t>
      </w:r>
      <w:r>
        <w:rPr>
          <w:color w:val="000000"/>
          <w:sz w:val="28"/>
          <w:szCs w:val="28"/>
          <w:lang w:val="uk-UA"/>
        </w:rPr>
        <w:t>системи медичної допомоги кардіологічним хворим в умовах стресу.</w:t>
      </w:r>
    </w:p>
    <w:p w14:paraId="6C6E3C81" w14:textId="77777777" w:rsidR="001A15EF" w:rsidRDefault="001A15EF" w:rsidP="001A15EF">
      <w:pPr>
        <w:spacing w:after="120" w:line="360" w:lineRule="auto"/>
        <w:ind w:right="-81" w:firstLine="540"/>
        <w:jc w:val="both"/>
        <w:rPr>
          <w:i/>
          <w:iCs/>
          <w:color w:val="000000"/>
          <w:sz w:val="28"/>
          <w:szCs w:val="28"/>
          <w:lang w:val="uk-UA"/>
        </w:rPr>
      </w:pPr>
      <w:r>
        <w:rPr>
          <w:i/>
          <w:iCs/>
          <w:color w:val="000000"/>
          <w:sz w:val="28"/>
          <w:szCs w:val="28"/>
          <w:lang w:val="uk-UA"/>
        </w:rPr>
        <w:t>Завдання дослідження,</w:t>
      </w:r>
      <w:r>
        <w:rPr>
          <w:color w:val="000000"/>
          <w:sz w:val="28"/>
          <w:szCs w:val="28"/>
          <w:lang w:val="uk-UA"/>
        </w:rPr>
        <w:t xml:space="preserve"> зумовлені поставленою метою, передбачали:</w:t>
      </w:r>
    </w:p>
    <w:p w14:paraId="5C140172" w14:textId="77777777" w:rsidR="001A15EF" w:rsidRPr="001A15EF" w:rsidRDefault="001A15EF" w:rsidP="007F06DA">
      <w:pPr>
        <w:pStyle w:val="afffffffa"/>
        <w:numPr>
          <w:ilvl w:val="0"/>
          <w:numId w:val="68"/>
        </w:numPr>
        <w:tabs>
          <w:tab w:val="clear" w:pos="717"/>
          <w:tab w:val="num" w:pos="0"/>
          <w:tab w:val="left" w:pos="180"/>
        </w:tabs>
        <w:suppressAutoHyphens w:val="0"/>
        <w:spacing w:after="0" w:line="360" w:lineRule="auto"/>
        <w:ind w:left="0" w:right="-81" w:firstLine="360"/>
        <w:jc w:val="both"/>
        <w:rPr>
          <w:color w:val="000000"/>
          <w:szCs w:val="28"/>
          <w:lang w:val="uk-UA"/>
        </w:rPr>
      </w:pPr>
      <w:r w:rsidRPr="001A15EF">
        <w:rPr>
          <w:color w:val="000000"/>
          <w:szCs w:val="28"/>
          <w:lang w:val="uk-UA"/>
        </w:rPr>
        <w:t>Системний аналіз вітчизняних і світових сучасних поглядів на проблему психосоматизації ХСК, чинників ризику, які сприяють виникненню та ускладнюють їх перебіг, організаційних моделей надання медико-профілактичної допомоги кардіологічним хворим із стресовими станами.</w:t>
      </w:r>
    </w:p>
    <w:p w14:paraId="06885180" w14:textId="77777777" w:rsidR="001A15EF" w:rsidRPr="001A15EF" w:rsidRDefault="001A15EF" w:rsidP="007F06DA">
      <w:pPr>
        <w:pStyle w:val="afffffffa"/>
        <w:numPr>
          <w:ilvl w:val="0"/>
          <w:numId w:val="68"/>
        </w:numPr>
        <w:tabs>
          <w:tab w:val="clear" w:pos="717"/>
          <w:tab w:val="num" w:pos="0"/>
          <w:tab w:val="left" w:pos="180"/>
        </w:tabs>
        <w:suppressAutoHyphens w:val="0"/>
        <w:spacing w:after="0" w:line="360" w:lineRule="auto"/>
        <w:ind w:left="0" w:right="-81" w:firstLine="360"/>
        <w:jc w:val="both"/>
        <w:rPr>
          <w:color w:val="000000"/>
          <w:szCs w:val="28"/>
          <w:lang w:val="uk-UA"/>
        </w:rPr>
      </w:pPr>
      <w:r w:rsidRPr="001A15EF">
        <w:rPr>
          <w:color w:val="000000"/>
          <w:szCs w:val="28"/>
          <w:lang w:val="uk-UA"/>
        </w:rPr>
        <w:t>Проведення аналізу поширеності, захворюваності, інвалідності, смертності та структури хвороб системи кровообігу серед дорослого населення України і Запорізької області у порівнянні з країни Європи.</w:t>
      </w:r>
    </w:p>
    <w:p w14:paraId="36AB623C" w14:textId="77777777" w:rsidR="001A15EF" w:rsidRDefault="001A15EF" w:rsidP="007F06DA">
      <w:pPr>
        <w:pStyle w:val="afffffffa"/>
        <w:numPr>
          <w:ilvl w:val="0"/>
          <w:numId w:val="68"/>
        </w:numPr>
        <w:tabs>
          <w:tab w:val="clear" w:pos="717"/>
          <w:tab w:val="num" w:pos="0"/>
          <w:tab w:val="left" w:pos="180"/>
        </w:tabs>
        <w:suppressAutoHyphens w:val="0"/>
        <w:spacing w:after="0" w:line="360" w:lineRule="auto"/>
        <w:ind w:left="0" w:right="-81" w:firstLine="360"/>
        <w:jc w:val="both"/>
        <w:rPr>
          <w:color w:val="000000"/>
          <w:szCs w:val="28"/>
        </w:rPr>
      </w:pPr>
      <w:r>
        <w:rPr>
          <w:color w:val="000000"/>
          <w:szCs w:val="28"/>
        </w:rPr>
        <w:t>Вивчення чинників середовища, що обумовлюють розвиток та ускладнюють перебіг серцево-судинних захворювань.</w:t>
      </w:r>
    </w:p>
    <w:p w14:paraId="67E45D41" w14:textId="77777777" w:rsidR="001A15EF" w:rsidRDefault="001A15EF" w:rsidP="007F06DA">
      <w:pPr>
        <w:pStyle w:val="afffffffa"/>
        <w:numPr>
          <w:ilvl w:val="0"/>
          <w:numId w:val="68"/>
        </w:numPr>
        <w:tabs>
          <w:tab w:val="clear" w:pos="717"/>
          <w:tab w:val="num" w:pos="0"/>
          <w:tab w:val="left" w:pos="180"/>
        </w:tabs>
        <w:suppressAutoHyphens w:val="0"/>
        <w:spacing w:after="0" w:line="360" w:lineRule="auto"/>
        <w:ind w:left="0" w:right="-81" w:firstLine="360"/>
        <w:jc w:val="both"/>
        <w:rPr>
          <w:color w:val="000000"/>
          <w:szCs w:val="28"/>
        </w:rPr>
      </w:pPr>
      <w:r>
        <w:rPr>
          <w:color w:val="000000"/>
          <w:szCs w:val="28"/>
        </w:rPr>
        <w:t>Виявлення найбільш вагомих макро- та мікросоціальних чинників ризику виникнення порушень психоемоційного стану у кардіологічних хворих.</w:t>
      </w:r>
    </w:p>
    <w:p w14:paraId="3EDA6F10" w14:textId="77777777" w:rsidR="001A15EF" w:rsidRDefault="001A15EF" w:rsidP="007F06DA">
      <w:pPr>
        <w:pStyle w:val="afffffffa"/>
        <w:numPr>
          <w:ilvl w:val="0"/>
          <w:numId w:val="68"/>
        </w:numPr>
        <w:tabs>
          <w:tab w:val="clear" w:pos="717"/>
          <w:tab w:val="num" w:pos="0"/>
          <w:tab w:val="left" w:pos="180"/>
        </w:tabs>
        <w:suppressAutoHyphens w:val="0"/>
        <w:spacing w:line="360" w:lineRule="auto"/>
        <w:ind w:left="0" w:right="-81" w:firstLine="360"/>
        <w:jc w:val="both"/>
        <w:rPr>
          <w:color w:val="000000"/>
          <w:szCs w:val="28"/>
        </w:rPr>
      </w:pPr>
      <w:r>
        <w:rPr>
          <w:color w:val="000000"/>
          <w:szCs w:val="28"/>
        </w:rPr>
        <w:t>Встановлення наявності стресового стану у кардіологічних хворих на підставі аналізу системи показників: психоемоційного фону, оксидативного стресу, нейромедиаторів, рівня стресових гормонів.</w:t>
      </w:r>
    </w:p>
    <w:p w14:paraId="5CE39A98" w14:textId="77777777" w:rsidR="001A15EF" w:rsidRDefault="001A15EF" w:rsidP="007F06DA">
      <w:pPr>
        <w:pStyle w:val="afffffffa"/>
        <w:numPr>
          <w:ilvl w:val="0"/>
          <w:numId w:val="68"/>
        </w:numPr>
        <w:tabs>
          <w:tab w:val="clear" w:pos="717"/>
          <w:tab w:val="num" w:pos="0"/>
          <w:tab w:val="left" w:pos="180"/>
          <w:tab w:val="left" w:pos="540"/>
        </w:tabs>
        <w:suppressAutoHyphens w:val="0"/>
        <w:spacing w:line="360" w:lineRule="auto"/>
        <w:ind w:left="0" w:right="-81" w:firstLine="360"/>
        <w:jc w:val="both"/>
        <w:rPr>
          <w:color w:val="000000"/>
          <w:szCs w:val="28"/>
        </w:rPr>
      </w:pPr>
      <w:r>
        <w:rPr>
          <w:color w:val="000000"/>
          <w:szCs w:val="28"/>
        </w:rPr>
        <w:t>Виявлення впливу порушень психоемоційного стану на виникнення та ускладнення перебігу ХСК.</w:t>
      </w:r>
    </w:p>
    <w:p w14:paraId="22AE94A2" w14:textId="77777777" w:rsidR="001A15EF" w:rsidRDefault="001A15EF" w:rsidP="007F06DA">
      <w:pPr>
        <w:pStyle w:val="afffffffa"/>
        <w:numPr>
          <w:ilvl w:val="0"/>
          <w:numId w:val="68"/>
        </w:numPr>
        <w:tabs>
          <w:tab w:val="clear" w:pos="717"/>
          <w:tab w:val="num" w:pos="0"/>
          <w:tab w:val="left" w:pos="180"/>
          <w:tab w:val="left" w:pos="540"/>
        </w:tabs>
        <w:suppressAutoHyphens w:val="0"/>
        <w:spacing w:line="360" w:lineRule="auto"/>
        <w:ind w:left="0" w:right="-81" w:firstLine="360"/>
        <w:jc w:val="both"/>
        <w:rPr>
          <w:color w:val="000000"/>
          <w:szCs w:val="28"/>
        </w:rPr>
      </w:pPr>
      <w:r>
        <w:rPr>
          <w:color w:val="000000"/>
          <w:szCs w:val="28"/>
        </w:rPr>
        <w:lastRenderedPageBreak/>
        <w:t>Визначення та оцінка концептуальних медико-організаційних факторів, що впливають на стан здоров’я кардіологічних хворих із стресовими станами, щодо їх забезпечення адекватними лікувально-профілактичними заходами.</w:t>
      </w:r>
    </w:p>
    <w:p w14:paraId="1E88D568" w14:textId="77777777" w:rsidR="001A15EF" w:rsidRDefault="001A15EF" w:rsidP="007F06DA">
      <w:pPr>
        <w:pStyle w:val="afffffffa"/>
        <w:numPr>
          <w:ilvl w:val="0"/>
          <w:numId w:val="68"/>
        </w:numPr>
        <w:tabs>
          <w:tab w:val="clear" w:pos="717"/>
          <w:tab w:val="num" w:pos="0"/>
          <w:tab w:val="left" w:pos="180"/>
        </w:tabs>
        <w:suppressAutoHyphens w:val="0"/>
        <w:spacing w:line="360" w:lineRule="auto"/>
        <w:ind w:left="0" w:right="-81" w:firstLine="360"/>
        <w:jc w:val="both"/>
        <w:rPr>
          <w:color w:val="000000"/>
          <w:szCs w:val="28"/>
        </w:rPr>
      </w:pPr>
      <w:r>
        <w:rPr>
          <w:color w:val="000000"/>
          <w:szCs w:val="28"/>
        </w:rPr>
        <w:t>Наукове обґрунтування, розробка та впровадження моделі оптимізованої системи медичної допомоги кардіологічним хворим із стресовими станами з визначенням її медичної, соціальної та економічної ефективності.</w:t>
      </w:r>
    </w:p>
    <w:p w14:paraId="026FC65C" w14:textId="77777777" w:rsidR="001A15EF" w:rsidRDefault="001A15EF" w:rsidP="001A15EF">
      <w:pPr>
        <w:spacing w:after="120" w:line="360" w:lineRule="auto"/>
        <w:ind w:right="-81" w:firstLine="540"/>
        <w:jc w:val="both"/>
        <w:rPr>
          <w:color w:val="000000"/>
          <w:sz w:val="28"/>
          <w:szCs w:val="28"/>
          <w:lang w:val="uk-UA"/>
        </w:rPr>
      </w:pPr>
      <w:r>
        <w:rPr>
          <w:i/>
          <w:iCs/>
          <w:color w:val="000000"/>
          <w:sz w:val="28"/>
          <w:szCs w:val="28"/>
          <w:lang w:val="uk-UA"/>
        </w:rPr>
        <w:t>Наукова база дослідження</w:t>
      </w:r>
      <w:r>
        <w:rPr>
          <w:color w:val="000000"/>
          <w:sz w:val="28"/>
          <w:szCs w:val="28"/>
          <w:lang w:val="uk-UA"/>
        </w:rPr>
        <w:t xml:space="preserve"> охоплювала медичні заклади: Запорізький обласний клінічний кардіологічний диспансер, Запорізька басейнова лікарня, медико-санітарна частина ВАТ “Мотор Січ”.</w:t>
      </w:r>
    </w:p>
    <w:p w14:paraId="15196727" w14:textId="77777777" w:rsidR="001A15EF" w:rsidRDefault="001A15EF" w:rsidP="001A15EF">
      <w:pPr>
        <w:spacing w:after="120" w:line="360" w:lineRule="auto"/>
        <w:ind w:right="-81" w:firstLine="540"/>
        <w:jc w:val="both"/>
        <w:rPr>
          <w:color w:val="000000"/>
          <w:sz w:val="28"/>
          <w:szCs w:val="28"/>
          <w:lang w:val="uk-UA"/>
        </w:rPr>
      </w:pPr>
      <w:r>
        <w:rPr>
          <w:i/>
          <w:iCs/>
          <w:color w:val="000000"/>
          <w:sz w:val="28"/>
          <w:szCs w:val="28"/>
          <w:lang w:val="uk-UA"/>
        </w:rPr>
        <w:t>Об’єкт</w:t>
      </w:r>
      <w:r>
        <w:rPr>
          <w:color w:val="000000"/>
          <w:sz w:val="28"/>
          <w:szCs w:val="28"/>
          <w:lang w:val="uk-UA"/>
        </w:rPr>
        <w:t xml:space="preserve"> </w:t>
      </w:r>
      <w:r>
        <w:rPr>
          <w:i/>
          <w:iCs/>
          <w:color w:val="000000"/>
          <w:sz w:val="28"/>
          <w:szCs w:val="28"/>
          <w:lang w:val="uk-UA"/>
        </w:rPr>
        <w:t>дослідження</w:t>
      </w:r>
      <w:r>
        <w:rPr>
          <w:color w:val="000000"/>
          <w:sz w:val="28"/>
          <w:szCs w:val="28"/>
          <w:lang w:val="uk-UA"/>
        </w:rPr>
        <w:t xml:space="preserve"> - психічне здоров’я кардіологічних хворих, система медичної допомоги кардіологічним хворим.</w:t>
      </w:r>
    </w:p>
    <w:p w14:paraId="0A9711B3" w14:textId="77777777" w:rsidR="001A15EF" w:rsidRDefault="001A15EF" w:rsidP="001A15EF">
      <w:pPr>
        <w:spacing w:after="120" w:line="360" w:lineRule="auto"/>
        <w:ind w:right="-81" w:firstLine="540"/>
        <w:jc w:val="both"/>
        <w:rPr>
          <w:color w:val="000000"/>
          <w:sz w:val="28"/>
          <w:szCs w:val="28"/>
          <w:lang w:val="uk-UA"/>
        </w:rPr>
      </w:pPr>
      <w:r>
        <w:rPr>
          <w:i/>
          <w:iCs/>
          <w:color w:val="000000"/>
          <w:sz w:val="28"/>
          <w:szCs w:val="28"/>
          <w:lang w:val="uk-UA"/>
        </w:rPr>
        <w:t>Предмети дослідження</w:t>
      </w:r>
      <w:r>
        <w:rPr>
          <w:color w:val="000000"/>
          <w:sz w:val="28"/>
          <w:szCs w:val="28"/>
          <w:lang w:val="uk-UA"/>
        </w:rPr>
        <w:t>: захворюваність на ХСК, інвалідність та смертність у зв’язку з ХСК, чинники ризику порушень психоемоційного стану у кардіологічних хворих, психоемоційний стан кардіологічних хворих, організація медичної допомоги досліджуваному контингенту.</w:t>
      </w:r>
    </w:p>
    <w:p w14:paraId="608EB1EE" w14:textId="77777777" w:rsidR="001A15EF" w:rsidRDefault="001A15EF" w:rsidP="001A15EF">
      <w:pPr>
        <w:spacing w:after="120" w:line="360" w:lineRule="auto"/>
        <w:ind w:right="-81" w:firstLine="540"/>
        <w:jc w:val="both"/>
        <w:rPr>
          <w:color w:val="000000"/>
          <w:sz w:val="28"/>
          <w:szCs w:val="28"/>
          <w:lang w:val="uk-UA"/>
        </w:rPr>
      </w:pPr>
      <w:r>
        <w:rPr>
          <w:i/>
          <w:iCs/>
          <w:color w:val="000000"/>
          <w:sz w:val="28"/>
          <w:szCs w:val="28"/>
          <w:lang w:val="uk-UA"/>
        </w:rPr>
        <w:t>Методи дослідження</w:t>
      </w:r>
      <w:r>
        <w:rPr>
          <w:color w:val="000000"/>
          <w:sz w:val="28"/>
          <w:szCs w:val="28"/>
          <w:lang w:val="uk-UA"/>
        </w:rPr>
        <w:t xml:space="preserve"> базувалась на системному підході, а основними його методами стали: конвент-аналіз і бібліосемантичний – для вивчення світового досвіду стосовно досліджуваної проблеми; соціологічний - для анкетування кардіологічних хворих; епідеміологічний - для оцінки стану здоров’я хворих; психометричного тестування – для оцінки психоемоційного стану; імуноферментний, спектрофлюорометричний та біохімічних досліджень - для оцінки наявності стресу у кардіологічних хворих; експертних оцінок - для визначення якості медичної допомоги; структурно-логічного аналізу і графічного зображення результатів; моделювання - для розробки моделі оптимізованої системи медичної допомоги кардіологічним хворим із стресовими станами; економічний - для розрахунку економічної ефективності запропонованої моделі.</w:t>
      </w:r>
    </w:p>
    <w:p w14:paraId="5D4CD040" w14:textId="77777777" w:rsidR="001A15EF" w:rsidRDefault="001A15EF" w:rsidP="001A15EF">
      <w:pPr>
        <w:spacing w:line="360" w:lineRule="auto"/>
        <w:ind w:right="-81" w:firstLine="539"/>
        <w:jc w:val="both"/>
        <w:rPr>
          <w:color w:val="000000"/>
          <w:sz w:val="28"/>
          <w:szCs w:val="28"/>
          <w:lang w:val="uk-UA"/>
        </w:rPr>
      </w:pPr>
      <w:r>
        <w:rPr>
          <w:i/>
          <w:iCs/>
          <w:color w:val="000000"/>
          <w:sz w:val="28"/>
          <w:szCs w:val="28"/>
          <w:lang w:val="uk-UA"/>
        </w:rPr>
        <w:t xml:space="preserve">Наукова новизна одержаних результатів досліджень </w:t>
      </w:r>
      <w:r>
        <w:rPr>
          <w:color w:val="000000"/>
          <w:sz w:val="28"/>
          <w:szCs w:val="28"/>
          <w:lang w:val="uk-UA"/>
        </w:rPr>
        <w:t>полягає в тому, що вперше в Україні:</w:t>
      </w:r>
    </w:p>
    <w:p w14:paraId="66DE0A74" w14:textId="77777777" w:rsidR="001A15EF" w:rsidRDefault="001A15EF" w:rsidP="007F06DA">
      <w:pPr>
        <w:numPr>
          <w:ilvl w:val="0"/>
          <w:numId w:val="69"/>
        </w:numPr>
        <w:tabs>
          <w:tab w:val="clear" w:pos="720"/>
          <w:tab w:val="num" w:pos="0"/>
          <w:tab w:val="left" w:pos="540"/>
        </w:tabs>
        <w:suppressAutoHyphens w:val="0"/>
        <w:spacing w:line="360" w:lineRule="auto"/>
        <w:ind w:left="0" w:right="-81" w:firstLine="539"/>
        <w:jc w:val="both"/>
        <w:rPr>
          <w:color w:val="000000"/>
          <w:sz w:val="28"/>
          <w:szCs w:val="28"/>
          <w:lang w:val="uk-UA"/>
        </w:rPr>
      </w:pPr>
      <w:r>
        <w:rPr>
          <w:color w:val="000000"/>
          <w:sz w:val="28"/>
          <w:szCs w:val="28"/>
          <w:lang w:val="uk-UA"/>
        </w:rPr>
        <w:lastRenderedPageBreak/>
        <w:t>проведене комплексне системне дослідження кардіологічних хворих з ознаками синдрому психоемоційного напруження;</w:t>
      </w:r>
    </w:p>
    <w:p w14:paraId="6F43F0DC" w14:textId="77777777" w:rsidR="001A15EF" w:rsidRDefault="001A15EF" w:rsidP="007F06DA">
      <w:pPr>
        <w:numPr>
          <w:ilvl w:val="0"/>
          <w:numId w:val="69"/>
        </w:numPr>
        <w:tabs>
          <w:tab w:val="clear" w:pos="720"/>
          <w:tab w:val="num" w:pos="0"/>
          <w:tab w:val="left" w:pos="540"/>
        </w:tabs>
        <w:suppressAutoHyphens w:val="0"/>
        <w:spacing w:line="360" w:lineRule="auto"/>
        <w:ind w:left="0" w:right="-81" w:firstLine="539"/>
        <w:jc w:val="both"/>
        <w:rPr>
          <w:color w:val="000000"/>
          <w:sz w:val="28"/>
          <w:szCs w:val="28"/>
          <w:lang w:val="uk-UA"/>
        </w:rPr>
      </w:pPr>
      <w:r>
        <w:rPr>
          <w:color w:val="000000"/>
          <w:sz w:val="28"/>
          <w:szCs w:val="28"/>
          <w:lang w:val="uk-UA"/>
        </w:rPr>
        <w:t>визначена поширеність змін психоемоційного стану у хворих на серцево-судинні захворювання;</w:t>
      </w:r>
    </w:p>
    <w:p w14:paraId="1C7C1745" w14:textId="77777777" w:rsidR="001A15EF" w:rsidRDefault="001A15EF" w:rsidP="007F06DA">
      <w:pPr>
        <w:numPr>
          <w:ilvl w:val="0"/>
          <w:numId w:val="69"/>
        </w:numPr>
        <w:tabs>
          <w:tab w:val="clear" w:pos="720"/>
          <w:tab w:val="num" w:pos="0"/>
          <w:tab w:val="left" w:pos="540"/>
        </w:tabs>
        <w:suppressAutoHyphens w:val="0"/>
        <w:spacing w:line="360" w:lineRule="auto"/>
        <w:ind w:left="0" w:right="-81" w:firstLine="539"/>
        <w:jc w:val="both"/>
        <w:rPr>
          <w:color w:val="000000"/>
          <w:sz w:val="28"/>
          <w:szCs w:val="28"/>
          <w:lang w:val="uk-UA"/>
        </w:rPr>
      </w:pPr>
      <w:r>
        <w:rPr>
          <w:color w:val="000000"/>
          <w:sz w:val="28"/>
          <w:szCs w:val="28"/>
          <w:lang w:val="uk-UA"/>
        </w:rPr>
        <w:t>встановлений вплив порушень психоемоційного стану особистості на розвиток та ускладнення перебігу кардіологічної патології;</w:t>
      </w:r>
    </w:p>
    <w:p w14:paraId="5F95628B" w14:textId="77777777" w:rsidR="001A15EF" w:rsidRDefault="001A15EF" w:rsidP="007F06DA">
      <w:pPr>
        <w:numPr>
          <w:ilvl w:val="0"/>
          <w:numId w:val="69"/>
        </w:numPr>
        <w:tabs>
          <w:tab w:val="clear" w:pos="720"/>
          <w:tab w:val="num" w:pos="0"/>
          <w:tab w:val="left" w:pos="540"/>
        </w:tabs>
        <w:suppressAutoHyphens w:val="0"/>
        <w:spacing w:line="360" w:lineRule="auto"/>
        <w:ind w:left="0" w:right="-81" w:firstLine="539"/>
        <w:jc w:val="both"/>
        <w:rPr>
          <w:color w:val="000000"/>
          <w:sz w:val="28"/>
          <w:szCs w:val="28"/>
          <w:lang w:val="uk-UA"/>
        </w:rPr>
      </w:pPr>
      <w:r>
        <w:rPr>
          <w:color w:val="000000"/>
          <w:sz w:val="28"/>
          <w:szCs w:val="28"/>
          <w:lang w:val="uk-UA"/>
        </w:rPr>
        <w:t>запропоновані концептуальні основи організації комплексної медичної допомоги кардіологічним хворим із стресовими станами;</w:t>
      </w:r>
    </w:p>
    <w:p w14:paraId="00F25C58" w14:textId="77777777" w:rsidR="001A15EF" w:rsidRDefault="001A15EF" w:rsidP="007F06DA">
      <w:pPr>
        <w:numPr>
          <w:ilvl w:val="0"/>
          <w:numId w:val="69"/>
        </w:numPr>
        <w:tabs>
          <w:tab w:val="clear" w:pos="720"/>
          <w:tab w:val="num" w:pos="0"/>
          <w:tab w:val="left" w:pos="540"/>
        </w:tabs>
        <w:suppressAutoHyphens w:val="0"/>
        <w:spacing w:line="360" w:lineRule="auto"/>
        <w:ind w:left="0" w:right="-81" w:firstLine="539"/>
        <w:jc w:val="both"/>
        <w:rPr>
          <w:color w:val="000000"/>
          <w:sz w:val="28"/>
          <w:szCs w:val="28"/>
          <w:lang w:val="uk-UA"/>
        </w:rPr>
      </w:pPr>
      <w:r>
        <w:rPr>
          <w:color w:val="000000"/>
          <w:sz w:val="28"/>
          <w:szCs w:val="28"/>
          <w:lang w:val="uk-UA"/>
        </w:rPr>
        <w:t>науково обґрунтована та розроблена модель оптимізованої системи медичної допомоги кардіологічним хворим із стресовими станами;</w:t>
      </w:r>
    </w:p>
    <w:p w14:paraId="6CCD5A62" w14:textId="77777777" w:rsidR="001A15EF" w:rsidRDefault="001A15EF" w:rsidP="007F06DA">
      <w:pPr>
        <w:numPr>
          <w:ilvl w:val="0"/>
          <w:numId w:val="69"/>
        </w:numPr>
        <w:tabs>
          <w:tab w:val="clear" w:pos="720"/>
          <w:tab w:val="num" w:pos="0"/>
          <w:tab w:val="left" w:pos="540"/>
        </w:tabs>
        <w:suppressAutoHyphens w:val="0"/>
        <w:spacing w:line="360" w:lineRule="auto"/>
        <w:ind w:left="0" w:right="-81" w:firstLine="539"/>
        <w:jc w:val="both"/>
        <w:rPr>
          <w:color w:val="000000"/>
          <w:sz w:val="28"/>
          <w:szCs w:val="28"/>
          <w:lang w:val="uk-UA"/>
        </w:rPr>
      </w:pPr>
      <w:r>
        <w:rPr>
          <w:color w:val="000000"/>
          <w:sz w:val="28"/>
          <w:szCs w:val="28"/>
          <w:lang w:val="uk-UA"/>
        </w:rPr>
        <w:t>визначений стратегічний напрямок комплексного спостереження психоемоційного стану кардіологічних хворих з включенням його до стандартів обстеження відповідної категорії пацієнтів.</w:t>
      </w:r>
    </w:p>
    <w:p w14:paraId="1D114735" w14:textId="77777777" w:rsidR="001A15EF" w:rsidRPr="001A15EF" w:rsidRDefault="001A15EF" w:rsidP="001A15EF">
      <w:pPr>
        <w:pStyle w:val="afffffffffc"/>
        <w:spacing w:line="360" w:lineRule="auto"/>
        <w:ind w:right="-81" w:firstLine="539"/>
        <w:jc w:val="both"/>
        <w:rPr>
          <w:color w:val="000000"/>
          <w:sz w:val="28"/>
          <w:szCs w:val="28"/>
          <w:lang w:val="uk-UA"/>
        </w:rPr>
      </w:pP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p>
    <w:p w14:paraId="3AE586F5" w14:textId="77777777" w:rsidR="001A15EF" w:rsidRDefault="001A15EF" w:rsidP="001A15EF">
      <w:pPr>
        <w:spacing w:line="360" w:lineRule="auto"/>
        <w:ind w:right="-81" w:firstLine="539"/>
        <w:jc w:val="both"/>
        <w:rPr>
          <w:color w:val="000000"/>
          <w:sz w:val="28"/>
          <w:szCs w:val="28"/>
          <w:lang w:val="uk-UA"/>
        </w:rPr>
      </w:pPr>
      <w:r>
        <w:rPr>
          <w:i/>
          <w:iCs/>
          <w:color w:val="000000"/>
          <w:sz w:val="28"/>
          <w:szCs w:val="28"/>
          <w:lang w:val="uk-UA"/>
        </w:rPr>
        <w:t xml:space="preserve">Практичне значення </w:t>
      </w:r>
      <w:r>
        <w:rPr>
          <w:color w:val="000000"/>
          <w:sz w:val="28"/>
          <w:szCs w:val="28"/>
          <w:lang w:val="uk-UA"/>
        </w:rPr>
        <w:t>отриманих результатів дослідження полягає в тому, що вони стали підставою для:</w:t>
      </w:r>
    </w:p>
    <w:p w14:paraId="12774284" w14:textId="77777777" w:rsidR="001A15EF" w:rsidRDefault="001A15EF" w:rsidP="007F06DA">
      <w:pPr>
        <w:numPr>
          <w:ilvl w:val="0"/>
          <w:numId w:val="69"/>
        </w:numPr>
        <w:tabs>
          <w:tab w:val="clear" w:pos="720"/>
          <w:tab w:val="num" w:pos="0"/>
          <w:tab w:val="left" w:pos="540"/>
        </w:tabs>
        <w:suppressAutoHyphens w:val="0"/>
        <w:spacing w:line="360" w:lineRule="auto"/>
        <w:ind w:left="0" w:right="-81" w:firstLine="539"/>
        <w:jc w:val="both"/>
        <w:rPr>
          <w:color w:val="000000"/>
          <w:sz w:val="28"/>
          <w:szCs w:val="28"/>
          <w:lang w:val="uk-UA"/>
        </w:rPr>
      </w:pPr>
      <w:r>
        <w:rPr>
          <w:b/>
          <w:bCs/>
          <w:color w:val="000000"/>
          <w:sz w:val="28"/>
          <w:szCs w:val="28"/>
          <w:lang w:val="uk-UA"/>
        </w:rPr>
        <w:t>впровадження</w:t>
      </w:r>
      <w:r>
        <w:rPr>
          <w:color w:val="000000"/>
          <w:sz w:val="28"/>
          <w:szCs w:val="28"/>
          <w:lang w:val="uk-UA"/>
        </w:rPr>
        <w:t xml:space="preserve"> запропонованої оптимізованої системи медичної допомоги кардіологічним хворим із стресовими станами в діяльність Запорізького обласного клінічного кардіологічного диспансеру;</w:t>
      </w:r>
    </w:p>
    <w:p w14:paraId="043F8FCF" w14:textId="77777777" w:rsidR="001A15EF" w:rsidRDefault="001A15EF" w:rsidP="007F06DA">
      <w:pPr>
        <w:numPr>
          <w:ilvl w:val="0"/>
          <w:numId w:val="69"/>
        </w:numPr>
        <w:tabs>
          <w:tab w:val="clear" w:pos="720"/>
          <w:tab w:val="num" w:pos="0"/>
          <w:tab w:val="left" w:pos="540"/>
        </w:tabs>
        <w:suppressAutoHyphens w:val="0"/>
        <w:spacing w:line="360" w:lineRule="auto"/>
        <w:ind w:left="0" w:right="-81" w:firstLine="539"/>
        <w:jc w:val="both"/>
        <w:rPr>
          <w:b/>
          <w:bCs/>
          <w:color w:val="000000"/>
          <w:sz w:val="28"/>
          <w:szCs w:val="28"/>
          <w:lang w:val="uk-UA"/>
        </w:rPr>
      </w:pPr>
      <w:r>
        <w:rPr>
          <w:b/>
          <w:bCs/>
          <w:color w:val="000000"/>
          <w:sz w:val="28"/>
          <w:szCs w:val="28"/>
          <w:lang w:val="uk-UA"/>
        </w:rPr>
        <w:t>визначення:</w:t>
      </w:r>
    </w:p>
    <w:p w14:paraId="157CA11D" w14:textId="77777777" w:rsidR="001A15EF" w:rsidRDefault="001A15EF" w:rsidP="007F06DA">
      <w:pPr>
        <w:numPr>
          <w:ilvl w:val="0"/>
          <w:numId w:val="69"/>
        </w:numPr>
        <w:tabs>
          <w:tab w:val="clear" w:pos="720"/>
          <w:tab w:val="num" w:pos="0"/>
          <w:tab w:val="left" w:pos="540"/>
        </w:tabs>
        <w:suppressAutoHyphens w:val="0"/>
        <w:spacing w:line="360" w:lineRule="auto"/>
        <w:ind w:left="0" w:right="-81" w:firstLine="539"/>
        <w:jc w:val="both"/>
        <w:rPr>
          <w:color w:val="000000"/>
          <w:sz w:val="28"/>
          <w:szCs w:val="28"/>
          <w:lang w:val="uk-UA"/>
        </w:rPr>
      </w:pPr>
      <w:r>
        <w:rPr>
          <w:color w:val="000000"/>
          <w:sz w:val="28"/>
          <w:szCs w:val="28"/>
          <w:lang w:val="uk-UA"/>
        </w:rPr>
        <w:t>чинників ризику порушень психоемоційного стану кардіологічних хворих;</w:t>
      </w:r>
    </w:p>
    <w:p w14:paraId="693D8FC1" w14:textId="77777777" w:rsidR="001A15EF" w:rsidRDefault="001A15EF" w:rsidP="007F06DA">
      <w:pPr>
        <w:numPr>
          <w:ilvl w:val="0"/>
          <w:numId w:val="69"/>
        </w:numPr>
        <w:tabs>
          <w:tab w:val="clear" w:pos="720"/>
          <w:tab w:val="num" w:pos="0"/>
          <w:tab w:val="left" w:pos="540"/>
        </w:tabs>
        <w:suppressAutoHyphens w:val="0"/>
        <w:spacing w:line="360" w:lineRule="auto"/>
        <w:ind w:left="0" w:right="-81" w:firstLine="539"/>
        <w:jc w:val="both"/>
        <w:rPr>
          <w:color w:val="000000"/>
          <w:sz w:val="28"/>
          <w:szCs w:val="28"/>
          <w:lang w:val="uk-UA"/>
        </w:rPr>
      </w:pPr>
      <w:r>
        <w:rPr>
          <w:b/>
          <w:bCs/>
          <w:color w:val="000000"/>
          <w:sz w:val="28"/>
          <w:szCs w:val="28"/>
          <w:lang w:val="uk-UA"/>
        </w:rPr>
        <w:t>розробки:</w:t>
      </w:r>
    </w:p>
    <w:p w14:paraId="79C0BE1F" w14:textId="77777777" w:rsidR="001A15EF" w:rsidRDefault="001A15EF" w:rsidP="007F06DA">
      <w:pPr>
        <w:numPr>
          <w:ilvl w:val="0"/>
          <w:numId w:val="69"/>
        </w:numPr>
        <w:tabs>
          <w:tab w:val="clear" w:pos="720"/>
          <w:tab w:val="num" w:pos="0"/>
          <w:tab w:val="left" w:pos="540"/>
        </w:tabs>
        <w:suppressAutoHyphens w:val="0"/>
        <w:spacing w:after="120" w:line="360" w:lineRule="auto"/>
        <w:ind w:left="0" w:right="-81" w:firstLine="540"/>
        <w:jc w:val="both"/>
        <w:rPr>
          <w:color w:val="000000"/>
          <w:sz w:val="28"/>
          <w:szCs w:val="28"/>
          <w:lang w:val="uk-UA"/>
        </w:rPr>
      </w:pPr>
      <w:r>
        <w:rPr>
          <w:color w:val="000000"/>
          <w:sz w:val="28"/>
          <w:szCs w:val="28"/>
          <w:lang w:val="uk-UA"/>
        </w:rPr>
        <w:t>методики оцінки психоемоційного стану хворих на серцево-судинні захворювання;</w:t>
      </w:r>
    </w:p>
    <w:p w14:paraId="724A9163" w14:textId="77777777" w:rsidR="001A15EF" w:rsidRDefault="001A15EF" w:rsidP="007F06DA">
      <w:pPr>
        <w:numPr>
          <w:ilvl w:val="0"/>
          <w:numId w:val="69"/>
        </w:numPr>
        <w:tabs>
          <w:tab w:val="clear" w:pos="720"/>
          <w:tab w:val="num" w:pos="0"/>
          <w:tab w:val="left" w:pos="540"/>
        </w:tabs>
        <w:suppressAutoHyphens w:val="0"/>
        <w:spacing w:line="360" w:lineRule="auto"/>
        <w:ind w:left="0" w:right="-81" w:firstLine="539"/>
        <w:jc w:val="both"/>
        <w:rPr>
          <w:color w:val="000000"/>
          <w:sz w:val="28"/>
          <w:szCs w:val="28"/>
          <w:lang w:val="uk-UA"/>
        </w:rPr>
      </w:pPr>
      <w:r>
        <w:rPr>
          <w:color w:val="000000"/>
          <w:sz w:val="28"/>
          <w:szCs w:val="28"/>
          <w:lang w:val="uk-UA"/>
        </w:rPr>
        <w:lastRenderedPageBreak/>
        <w:t>алгоритму комплексного спостереження психоемоційного стану кардіологічних хворих з розмежуванням функціональних ролей лікаря соматичного профілю, лікаря психолога, психотерапевта;</w:t>
      </w:r>
    </w:p>
    <w:p w14:paraId="31B872FC" w14:textId="77777777" w:rsidR="001A15EF" w:rsidRDefault="001A15EF" w:rsidP="007F06DA">
      <w:pPr>
        <w:numPr>
          <w:ilvl w:val="0"/>
          <w:numId w:val="69"/>
        </w:numPr>
        <w:tabs>
          <w:tab w:val="clear" w:pos="720"/>
          <w:tab w:val="num" w:pos="0"/>
          <w:tab w:val="left" w:pos="540"/>
        </w:tabs>
        <w:suppressAutoHyphens w:val="0"/>
        <w:spacing w:line="360" w:lineRule="auto"/>
        <w:ind w:left="0" w:right="-81" w:firstLine="539"/>
        <w:jc w:val="both"/>
        <w:rPr>
          <w:color w:val="000000"/>
          <w:sz w:val="28"/>
          <w:szCs w:val="28"/>
          <w:lang w:val="uk-UA"/>
        </w:rPr>
      </w:pPr>
      <w:r>
        <w:rPr>
          <w:color w:val="000000"/>
          <w:sz w:val="28"/>
          <w:szCs w:val="28"/>
          <w:lang w:val="uk-UA"/>
        </w:rPr>
        <w:t>схеми організації комплексної медичної допомоги кардіологічним хворим із стресовими станами;</w:t>
      </w:r>
    </w:p>
    <w:p w14:paraId="0C1FF64E" w14:textId="77777777" w:rsidR="001A15EF" w:rsidRDefault="001A15EF" w:rsidP="007F06DA">
      <w:pPr>
        <w:numPr>
          <w:ilvl w:val="0"/>
          <w:numId w:val="69"/>
        </w:numPr>
        <w:tabs>
          <w:tab w:val="clear" w:pos="720"/>
          <w:tab w:val="num" w:pos="0"/>
          <w:tab w:val="left" w:pos="540"/>
        </w:tabs>
        <w:suppressAutoHyphens w:val="0"/>
        <w:spacing w:line="360" w:lineRule="auto"/>
        <w:ind w:left="0" w:right="-81" w:firstLine="539"/>
        <w:jc w:val="both"/>
        <w:rPr>
          <w:color w:val="000000"/>
          <w:sz w:val="28"/>
          <w:szCs w:val="28"/>
          <w:lang w:val="uk-UA"/>
        </w:rPr>
      </w:pPr>
      <w:r>
        <w:rPr>
          <w:b/>
          <w:bCs/>
          <w:color w:val="000000"/>
          <w:sz w:val="28"/>
          <w:szCs w:val="28"/>
          <w:lang w:val="uk-UA"/>
        </w:rPr>
        <w:t>обґрунтування:</w:t>
      </w:r>
    </w:p>
    <w:p w14:paraId="4138D020" w14:textId="77777777" w:rsidR="001A15EF" w:rsidRDefault="001A15EF" w:rsidP="007F06DA">
      <w:pPr>
        <w:numPr>
          <w:ilvl w:val="0"/>
          <w:numId w:val="69"/>
        </w:numPr>
        <w:tabs>
          <w:tab w:val="clear" w:pos="720"/>
          <w:tab w:val="num" w:pos="0"/>
          <w:tab w:val="left" w:pos="540"/>
        </w:tabs>
        <w:suppressAutoHyphens w:val="0"/>
        <w:spacing w:line="360" w:lineRule="auto"/>
        <w:ind w:left="0" w:right="-81" w:firstLine="539"/>
        <w:jc w:val="both"/>
        <w:rPr>
          <w:color w:val="000000"/>
          <w:sz w:val="28"/>
          <w:szCs w:val="28"/>
          <w:lang w:val="uk-UA"/>
        </w:rPr>
      </w:pPr>
      <w:r>
        <w:rPr>
          <w:color w:val="000000"/>
          <w:sz w:val="28"/>
          <w:szCs w:val="28"/>
          <w:lang w:val="uk-UA"/>
        </w:rPr>
        <w:t>доцільності впровадження в медичні заклади всіх рівнів посад лікарів психологів;</w:t>
      </w:r>
    </w:p>
    <w:p w14:paraId="3B952189" w14:textId="77777777" w:rsidR="001A15EF" w:rsidRDefault="001A15EF" w:rsidP="007F06DA">
      <w:pPr>
        <w:numPr>
          <w:ilvl w:val="0"/>
          <w:numId w:val="69"/>
        </w:numPr>
        <w:tabs>
          <w:tab w:val="clear" w:pos="720"/>
          <w:tab w:val="num" w:pos="0"/>
          <w:tab w:val="left" w:pos="540"/>
        </w:tabs>
        <w:suppressAutoHyphens w:val="0"/>
        <w:spacing w:line="360" w:lineRule="auto"/>
        <w:ind w:left="0" w:right="-81" w:firstLine="539"/>
        <w:jc w:val="both"/>
        <w:rPr>
          <w:color w:val="000000"/>
          <w:sz w:val="28"/>
          <w:szCs w:val="28"/>
          <w:lang w:val="uk-UA"/>
        </w:rPr>
      </w:pPr>
      <w:r>
        <w:rPr>
          <w:color w:val="000000"/>
          <w:sz w:val="28"/>
          <w:szCs w:val="28"/>
          <w:lang w:val="uk-UA"/>
        </w:rPr>
        <w:t>потреб посад психотерапевтів для надання медичної допомоги кардіологічним хворим.</w:t>
      </w:r>
    </w:p>
    <w:p w14:paraId="63344A4D" w14:textId="77777777" w:rsidR="001A15EF" w:rsidRDefault="001A15EF" w:rsidP="001A15EF">
      <w:pPr>
        <w:spacing w:line="360" w:lineRule="auto"/>
        <w:ind w:right="-81" w:firstLine="539"/>
        <w:jc w:val="both"/>
        <w:rPr>
          <w:color w:val="000000"/>
          <w:sz w:val="28"/>
          <w:szCs w:val="28"/>
          <w:lang w:val="uk-UA"/>
        </w:rPr>
      </w:pPr>
      <w:r>
        <w:rPr>
          <w:color w:val="000000"/>
          <w:sz w:val="28"/>
          <w:szCs w:val="28"/>
          <w:lang w:val="uk-UA"/>
        </w:rPr>
        <w:t xml:space="preserve">Їх впровадження реалізовано: </w:t>
      </w:r>
    </w:p>
    <w:p w14:paraId="68135B64" w14:textId="77777777" w:rsidR="001A15EF" w:rsidRDefault="001A15EF" w:rsidP="001A15EF">
      <w:pPr>
        <w:pStyle w:val="afffffffffc"/>
        <w:spacing w:line="360" w:lineRule="auto"/>
        <w:ind w:right="-81" w:firstLine="539"/>
        <w:rPr>
          <w:i/>
          <w:iCs/>
          <w:color w:val="000000"/>
          <w:sz w:val="28"/>
          <w:szCs w:val="28"/>
        </w:rPr>
      </w:pP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i/>
          <w:iCs/>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i/>
          <w:iCs/>
          <w:color w:val="000000"/>
          <w:sz w:val="28"/>
          <w:szCs w:val="28"/>
        </w:rPr>
        <w:t></w:t>
      </w:r>
    </w:p>
    <w:p w14:paraId="49A5E8FD" w14:textId="77777777" w:rsidR="001A15EF" w:rsidRDefault="001A15EF" w:rsidP="007F06DA">
      <w:pPr>
        <w:numPr>
          <w:ilvl w:val="1"/>
          <w:numId w:val="67"/>
        </w:numPr>
        <w:tabs>
          <w:tab w:val="clear" w:pos="873"/>
          <w:tab w:val="num" w:pos="0"/>
        </w:tabs>
        <w:suppressAutoHyphens w:val="0"/>
        <w:spacing w:line="360" w:lineRule="auto"/>
        <w:ind w:left="0" w:right="-81" w:firstLine="540"/>
        <w:jc w:val="both"/>
        <w:rPr>
          <w:color w:val="000000"/>
          <w:sz w:val="28"/>
          <w:szCs w:val="28"/>
          <w:lang w:val="uk-UA"/>
        </w:rPr>
      </w:pPr>
      <w:r>
        <w:rPr>
          <w:color w:val="000000"/>
          <w:sz w:val="28"/>
          <w:szCs w:val="28"/>
          <w:lang w:val="uk-UA"/>
        </w:rPr>
        <w:t>“Оцінка психоемоційного стану кардіологічних хворих” (Київ, 2007);</w:t>
      </w:r>
    </w:p>
    <w:p w14:paraId="7CE80DB2" w14:textId="77777777" w:rsidR="001A15EF" w:rsidRDefault="001A15EF" w:rsidP="007F06DA">
      <w:pPr>
        <w:numPr>
          <w:ilvl w:val="1"/>
          <w:numId w:val="67"/>
        </w:numPr>
        <w:tabs>
          <w:tab w:val="clear" w:pos="873"/>
          <w:tab w:val="num" w:pos="180"/>
        </w:tabs>
        <w:suppressAutoHyphens w:val="0"/>
        <w:spacing w:line="360" w:lineRule="auto"/>
        <w:ind w:left="180" w:right="-81" w:firstLine="360"/>
        <w:jc w:val="both"/>
        <w:rPr>
          <w:color w:val="000000"/>
          <w:sz w:val="28"/>
          <w:szCs w:val="28"/>
          <w:lang w:val="uk-UA"/>
        </w:rPr>
      </w:pPr>
      <w:r>
        <w:rPr>
          <w:color w:val="000000"/>
          <w:sz w:val="28"/>
          <w:szCs w:val="28"/>
          <w:lang w:val="uk-UA"/>
        </w:rPr>
        <w:t>“Організація комплексної медичної допомоги кардіологічним хворим із стресовими станами” (Київ, 2007);</w:t>
      </w:r>
    </w:p>
    <w:p w14:paraId="6D62530F" w14:textId="77777777" w:rsidR="001A15EF" w:rsidRDefault="001A15EF" w:rsidP="007F06DA">
      <w:pPr>
        <w:numPr>
          <w:ilvl w:val="1"/>
          <w:numId w:val="67"/>
        </w:numPr>
        <w:tabs>
          <w:tab w:val="clear" w:pos="873"/>
          <w:tab w:val="num" w:pos="180"/>
        </w:tabs>
        <w:suppressAutoHyphens w:val="0"/>
        <w:spacing w:line="360" w:lineRule="auto"/>
        <w:ind w:left="180" w:right="-81" w:firstLine="360"/>
        <w:jc w:val="both"/>
        <w:rPr>
          <w:color w:val="000000"/>
          <w:sz w:val="28"/>
          <w:szCs w:val="28"/>
          <w:lang w:val="uk-UA"/>
        </w:rPr>
      </w:pPr>
      <w:r>
        <w:rPr>
          <w:color w:val="000000"/>
          <w:sz w:val="28"/>
          <w:szCs w:val="28"/>
          <w:lang w:val="uk-UA"/>
        </w:rPr>
        <w:t>“Медико-організаційні заходи профілактики та лікування кардіологічних хворих із стресовими станами” (Київ, 2008);</w:t>
      </w:r>
    </w:p>
    <w:p w14:paraId="701947C7" w14:textId="77777777" w:rsidR="001A15EF" w:rsidRDefault="001A15EF" w:rsidP="001A15EF">
      <w:pPr>
        <w:spacing w:line="360" w:lineRule="auto"/>
        <w:ind w:right="-81" w:firstLine="539"/>
        <w:jc w:val="both"/>
        <w:rPr>
          <w:color w:val="000000"/>
          <w:sz w:val="28"/>
          <w:szCs w:val="28"/>
          <w:lang w:val="uk-UA"/>
        </w:rPr>
      </w:pPr>
      <w:r>
        <w:rPr>
          <w:i/>
          <w:iCs/>
          <w:color w:val="000000"/>
          <w:sz w:val="28"/>
          <w:szCs w:val="28"/>
          <w:lang w:val="uk-UA"/>
        </w:rPr>
        <w:t xml:space="preserve">б) на регіональному рівні </w:t>
      </w:r>
      <w:r>
        <w:rPr>
          <w:color w:val="000000"/>
          <w:sz w:val="28"/>
          <w:szCs w:val="28"/>
          <w:lang w:val="uk-UA"/>
        </w:rPr>
        <w:t xml:space="preserve">шляхом використання на етапах дослідження окремих елементів запропонованої системи в закладах охорони здоров’я відділень Запорізького обласного клінічного кардіологічного диспансеру, кардіологічного відділення Запорізької басейнової лікарні, поліклінічного відділення Медико-санітарна частина ВАТ “Мотор Січ”, Херсонської багатопрофільної клінічної лікарні, відділах Національного наукового центру „Інститут кардіології ім. акад. М.Д. Стражеска”, лікарні ім. А. і О. Тропіних м. Херсон, клінічній лікарні Дніпровського району ім. О.С. Лучаеського м. Херсон, клінічній лікарні Суворовського району м. Херсон, Херсонському обласному клінічному кардіологічному диспансері, міській лікарні №5 м.Дніпропетровська та навчальних медичних закладах на кафедрі гігієни та екології з курсом соціальної </w:t>
      </w:r>
      <w:r>
        <w:rPr>
          <w:color w:val="000000"/>
          <w:sz w:val="28"/>
          <w:szCs w:val="28"/>
          <w:lang w:val="uk-UA"/>
        </w:rPr>
        <w:lastRenderedPageBreak/>
        <w:t>медицини і організації охорони здоров’я Запорізького державного медичного університету, кафедрах соціальної медицини і організації охорони здоров’я Запорізької медичної академії післядипломної освіти, Дніпропетровській державній медичній академії, Тернопільського державного медичного університету ім. І.Я. Горбачевського, Української медичної стоматологічної академії, Харківського національного медичного університету, Івано-Франківського державного медичного університету, Львівського національного медичного університету ім. Данила Галицького, на кафедрах терапії, клінічної фармакології та ендокринології Запорізької медичної академії післядипломної освіти, сімейної медицини Запорізької медичної академії післядипломної освіти, що підтверджується відповідними актами впровадження.</w:t>
      </w:r>
    </w:p>
    <w:p w14:paraId="14E39BB3" w14:textId="77777777" w:rsidR="001A15EF" w:rsidRDefault="001A15EF" w:rsidP="001A15EF">
      <w:pPr>
        <w:spacing w:after="120" w:line="360" w:lineRule="auto"/>
        <w:ind w:right="-81" w:firstLine="540"/>
        <w:jc w:val="both"/>
        <w:rPr>
          <w:color w:val="000000"/>
          <w:sz w:val="28"/>
          <w:szCs w:val="28"/>
          <w:lang w:val="uk-UA"/>
        </w:rPr>
      </w:pPr>
      <w:r>
        <w:rPr>
          <w:i/>
          <w:iCs/>
          <w:color w:val="000000"/>
          <w:sz w:val="28"/>
          <w:szCs w:val="28"/>
          <w:lang w:val="uk-UA"/>
        </w:rPr>
        <w:t>Особистий внесок здобувача</w:t>
      </w:r>
      <w:r>
        <w:rPr>
          <w:color w:val="000000"/>
          <w:sz w:val="28"/>
          <w:szCs w:val="28"/>
          <w:lang w:val="uk-UA"/>
        </w:rPr>
        <w:t>. Автором самостійно проведений патентно-інформаційний пошук і аналіз наукової літератури за темою дисертації, обґрунтована актуальність дослідження, особисто визначена мета і завдання дослідження, розроблена його програма, обрані методики для вирішення поставлених завдань, здійснено збір та викопіювання первинної документації, розроблена анкета медико-соціологічного дослідження та організований збір його матеріалів, розроблені комп’ютерні програми формування баз даних і статистичної обробки результатів дослідження на основі пакету статистичного аналізу Microsoft Excel та ліцензованої програми Statistica 6.0., оброблені та систематизовані отримані матеріали, проведений аналіз, моделювання, узагальнення та інтерпретація результатів, сформульовані висновки, запропоновані практичні рекомендації, що знайшло відображення в опублікованих працях за темою роботи. Матеріали кандидатської дисертації при написанні дисертації не використовувалися.</w:t>
      </w:r>
    </w:p>
    <w:p w14:paraId="7AD8E5FC" w14:textId="77777777" w:rsidR="001A15EF" w:rsidRDefault="001A15EF" w:rsidP="001A15EF">
      <w:pPr>
        <w:spacing w:after="120" w:line="360" w:lineRule="auto"/>
        <w:ind w:right="-81" w:firstLine="540"/>
        <w:jc w:val="both"/>
        <w:rPr>
          <w:color w:val="000000"/>
          <w:sz w:val="28"/>
          <w:szCs w:val="28"/>
          <w:lang w:val="uk-UA"/>
        </w:rPr>
      </w:pPr>
      <w:r>
        <w:rPr>
          <w:i/>
          <w:iCs/>
          <w:color w:val="000000"/>
          <w:sz w:val="28"/>
          <w:szCs w:val="28"/>
          <w:lang w:val="uk-UA"/>
        </w:rPr>
        <w:t xml:space="preserve">Апробація результатів </w:t>
      </w:r>
      <w:r>
        <w:rPr>
          <w:color w:val="000000"/>
          <w:sz w:val="28"/>
          <w:szCs w:val="28"/>
          <w:lang w:val="uk-UA"/>
        </w:rPr>
        <w:t>у науково-практичних конференціях:</w:t>
      </w:r>
    </w:p>
    <w:p w14:paraId="6DFBEB15" w14:textId="77777777" w:rsidR="001A15EF" w:rsidRDefault="001A15EF" w:rsidP="001A15EF">
      <w:pPr>
        <w:spacing w:after="120" w:line="360" w:lineRule="auto"/>
        <w:ind w:right="-81" w:firstLine="540"/>
        <w:jc w:val="both"/>
        <w:rPr>
          <w:color w:val="000000"/>
          <w:sz w:val="28"/>
          <w:szCs w:val="28"/>
          <w:lang w:val="uk-UA"/>
        </w:rPr>
      </w:pPr>
      <w:r>
        <w:rPr>
          <w:color w:val="000000"/>
          <w:sz w:val="28"/>
          <w:szCs w:val="28"/>
          <w:u w:val="single"/>
          <w:lang w:val="uk-UA"/>
        </w:rPr>
        <w:t xml:space="preserve">- на міжнародному рівні </w:t>
      </w:r>
      <w:r>
        <w:rPr>
          <w:i/>
          <w:iCs/>
          <w:color w:val="000000"/>
          <w:sz w:val="28"/>
          <w:szCs w:val="28"/>
          <w:lang w:val="uk-UA"/>
        </w:rPr>
        <w:t>–</w:t>
      </w:r>
      <w:r>
        <w:rPr>
          <w:color w:val="000000"/>
          <w:sz w:val="28"/>
          <w:szCs w:val="28"/>
          <w:lang w:val="uk-UA"/>
        </w:rPr>
        <w:t xml:space="preserve"> українська школа-семінар з міжнародною участю „Психотерапія і психоаналіз на шляху до Євроінтеграції” (Київ, 2005 р.); з нагоди Всесвітнього дня здоров’я 2007 р., присвяченого міжнародній безпеці у сфері охорони здоров’я, “Інвестуючи в здоров’я, збудуємо більш безпечне майбутнє” </w:t>
      </w:r>
      <w:r>
        <w:rPr>
          <w:color w:val="000000"/>
          <w:sz w:val="28"/>
          <w:szCs w:val="28"/>
          <w:lang w:val="uk-UA"/>
        </w:rPr>
        <w:lastRenderedPageBreak/>
        <w:t>(Київ, 2007); “Безопасность питания: проблемы, пути и способы решения” (Коломна, 2007); присвяченій 60-річчю Всесвітньої організації охорони здоров’я (Київ, 2008); “Безопасность питания: элемент оценки качества жизни семьи” (Коломна, 2008); ІХ Національному конгресі кардіологів України (Київ, 2008).</w:t>
      </w:r>
    </w:p>
    <w:p w14:paraId="74766C40" w14:textId="77777777" w:rsidR="001A15EF" w:rsidRPr="001A15EF" w:rsidRDefault="001A15EF" w:rsidP="001A15EF">
      <w:pPr>
        <w:pStyle w:val="afffffffffc"/>
        <w:spacing w:line="360" w:lineRule="auto"/>
        <w:ind w:right="-81" w:firstLine="540"/>
        <w:jc w:val="both"/>
        <w:rPr>
          <w:color w:val="000000"/>
          <w:sz w:val="28"/>
          <w:szCs w:val="28"/>
          <w:lang w:val="uk-UA"/>
        </w:rPr>
      </w:pP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rPr>
        <w:t></w:t>
      </w:r>
      <w:r>
        <w:rPr>
          <w:i/>
          <w:iCs/>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p>
    <w:p w14:paraId="7E23DB8B" w14:textId="77777777" w:rsidR="001A15EF" w:rsidRPr="001A15EF" w:rsidRDefault="001A15EF" w:rsidP="001A15EF">
      <w:pPr>
        <w:pStyle w:val="afffffffffc"/>
        <w:spacing w:line="360" w:lineRule="auto"/>
        <w:ind w:right="-81" w:firstLine="540"/>
        <w:jc w:val="both"/>
        <w:rPr>
          <w:color w:val="000000"/>
          <w:sz w:val="28"/>
          <w:szCs w:val="28"/>
          <w:lang w:val="uk-UA"/>
        </w:rPr>
      </w:pP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u w:val="single"/>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r>
        <w:rPr>
          <w:color w:val="000000"/>
          <w:sz w:val="28"/>
          <w:szCs w:val="28"/>
        </w:rPr>
        <w:t></w:t>
      </w:r>
    </w:p>
    <w:p w14:paraId="40AA4CEC" w14:textId="77777777" w:rsidR="001A15EF" w:rsidRDefault="001A15EF" w:rsidP="001A15EF">
      <w:pPr>
        <w:spacing w:after="120" w:line="360" w:lineRule="auto"/>
        <w:ind w:right="-81" w:firstLine="540"/>
        <w:jc w:val="both"/>
        <w:rPr>
          <w:color w:val="000000"/>
          <w:sz w:val="28"/>
          <w:szCs w:val="28"/>
          <w:lang w:val="uk-UA"/>
        </w:rPr>
      </w:pPr>
      <w:r>
        <w:rPr>
          <w:i/>
          <w:iCs/>
          <w:color w:val="000000"/>
          <w:sz w:val="28"/>
          <w:szCs w:val="28"/>
          <w:lang w:val="uk-UA"/>
        </w:rPr>
        <w:t>Публікації</w:t>
      </w:r>
      <w:r>
        <w:rPr>
          <w:color w:val="000000"/>
          <w:sz w:val="28"/>
          <w:szCs w:val="28"/>
          <w:lang w:val="uk-UA"/>
        </w:rPr>
        <w:t>. Всього за темою дисертації опубліковано 36 наукових праць, у тому числі 24 статті у фахових виданнях, регламентованих ВАК України, 7 - у матеріалах з’їздів і конференцій; видано 3 методичні рекомендації, 1 аналітично-статистичний посібник (в співавторстві).</w:t>
      </w:r>
    </w:p>
    <w:p w14:paraId="6055C316" w14:textId="77777777" w:rsidR="001A15EF" w:rsidRDefault="001A15EF" w:rsidP="001A15EF">
      <w:pPr>
        <w:spacing w:after="120" w:line="360" w:lineRule="auto"/>
        <w:ind w:right="-81" w:firstLine="540"/>
        <w:jc w:val="both"/>
        <w:rPr>
          <w:color w:val="000000"/>
          <w:sz w:val="28"/>
          <w:szCs w:val="28"/>
          <w:lang w:val="uk-UA"/>
        </w:rPr>
      </w:pPr>
      <w:r>
        <w:rPr>
          <w:i/>
          <w:iCs/>
          <w:color w:val="000000"/>
          <w:sz w:val="28"/>
          <w:szCs w:val="28"/>
          <w:lang w:val="uk-UA"/>
        </w:rPr>
        <w:t>Структура та обсяг роботи:</w:t>
      </w:r>
      <w:r>
        <w:rPr>
          <w:color w:val="000000"/>
          <w:sz w:val="28"/>
          <w:szCs w:val="28"/>
          <w:lang w:val="uk-UA"/>
        </w:rPr>
        <w:t xml:space="preserve"> складається із вступу, аналітичного огляду наукової літератури, програми досліджень та методик, п’яти розділів власних досліджень та аналізу отриманих даних, узагальнення результатів, висновків, практичних рекомендацій, списку використаних джерел, додатків.</w:t>
      </w:r>
    </w:p>
    <w:p w14:paraId="552A1C86" w14:textId="77777777" w:rsidR="001A15EF" w:rsidRDefault="001A15EF" w:rsidP="001A15EF">
      <w:pPr>
        <w:spacing w:after="120" w:line="360" w:lineRule="auto"/>
        <w:ind w:right="-81" w:firstLine="540"/>
        <w:jc w:val="both"/>
        <w:rPr>
          <w:color w:val="000000"/>
          <w:sz w:val="28"/>
          <w:szCs w:val="28"/>
          <w:lang w:val="uk-UA"/>
        </w:rPr>
      </w:pPr>
      <w:r>
        <w:rPr>
          <w:color w:val="000000"/>
          <w:sz w:val="28"/>
          <w:szCs w:val="28"/>
          <w:lang w:val="uk-UA"/>
        </w:rPr>
        <w:t>Текст дисертації викладений на 297 сторінках і додатки на 49 сторінках, містить 40 таблиць та 42 рисунків. Бібліографія включає 429 джерел, із них кирилицею - 295, латиною - 134.</w:t>
      </w:r>
    </w:p>
    <w:p w14:paraId="4B953258" w14:textId="77777777" w:rsidR="001A15EF" w:rsidRDefault="001A15EF" w:rsidP="001A15EF">
      <w:pPr>
        <w:spacing w:after="120" w:line="360" w:lineRule="auto"/>
        <w:ind w:right="-81" w:firstLine="540"/>
        <w:jc w:val="both"/>
        <w:rPr>
          <w:color w:val="000000"/>
          <w:sz w:val="28"/>
          <w:szCs w:val="28"/>
          <w:lang w:val="uk-UA"/>
        </w:rPr>
      </w:pPr>
    </w:p>
    <w:p w14:paraId="0C2265AD" w14:textId="77777777" w:rsidR="001A15EF" w:rsidRDefault="001A15EF" w:rsidP="001A15EF">
      <w:pPr>
        <w:spacing w:line="360" w:lineRule="auto"/>
        <w:ind w:right="-81"/>
        <w:jc w:val="center"/>
        <w:rPr>
          <w:b/>
          <w:bCs/>
          <w:caps/>
          <w:color w:val="000000"/>
          <w:sz w:val="28"/>
          <w:szCs w:val="28"/>
          <w:lang w:val="uk-UA"/>
        </w:rPr>
      </w:pPr>
      <w:r>
        <w:rPr>
          <w:b/>
          <w:bCs/>
          <w:caps/>
          <w:color w:val="000000"/>
          <w:sz w:val="28"/>
          <w:szCs w:val="28"/>
          <w:lang w:val="uk-UA"/>
        </w:rPr>
        <w:t>Висновки</w:t>
      </w:r>
    </w:p>
    <w:p w14:paraId="1EA354D9" w14:textId="77777777" w:rsidR="001A15EF" w:rsidRDefault="001A15EF" w:rsidP="001A15EF">
      <w:pPr>
        <w:spacing w:line="360" w:lineRule="auto"/>
        <w:ind w:right="-81"/>
        <w:jc w:val="center"/>
        <w:rPr>
          <w:b/>
          <w:bCs/>
          <w:caps/>
          <w:color w:val="000000"/>
          <w:sz w:val="28"/>
          <w:szCs w:val="28"/>
          <w:lang w:val="uk-UA"/>
        </w:rPr>
      </w:pPr>
    </w:p>
    <w:p w14:paraId="7AFAC8BE" w14:textId="77777777" w:rsidR="001A15EF" w:rsidRDefault="001A15EF" w:rsidP="001A15EF">
      <w:pPr>
        <w:spacing w:line="360" w:lineRule="auto"/>
        <w:ind w:right="-81" w:firstLine="720"/>
        <w:jc w:val="both"/>
        <w:rPr>
          <w:color w:val="000000"/>
          <w:sz w:val="28"/>
          <w:szCs w:val="28"/>
          <w:lang w:val="uk-UA"/>
        </w:rPr>
      </w:pPr>
      <w:r>
        <w:rPr>
          <w:caps/>
          <w:color w:val="000000"/>
          <w:sz w:val="28"/>
          <w:szCs w:val="28"/>
          <w:lang w:val="uk-UA"/>
        </w:rPr>
        <w:t>К</w:t>
      </w:r>
      <w:r>
        <w:rPr>
          <w:color w:val="000000"/>
          <w:sz w:val="28"/>
          <w:szCs w:val="28"/>
          <w:lang w:val="uk-UA"/>
        </w:rPr>
        <w:t xml:space="preserve">омплексним соціально-гігієнічним дослідженням встановлена недосконалість існуючої системи надання медичної допомоги кардіологічним </w:t>
      </w:r>
      <w:r>
        <w:rPr>
          <w:color w:val="000000"/>
          <w:sz w:val="28"/>
          <w:szCs w:val="28"/>
          <w:lang w:val="uk-UA"/>
        </w:rPr>
        <w:lastRenderedPageBreak/>
        <w:t>хворим із стресовими станами, що обумовило необхідність обґрунтування концептуальних напрямків оптимізації існуючої системи, впровадження якої довело свою медичну, соціальну та економічну ефективність.</w:t>
      </w:r>
    </w:p>
    <w:p w14:paraId="01F41EE8" w14:textId="77777777" w:rsidR="001A15EF" w:rsidRDefault="001A15EF" w:rsidP="007F06DA">
      <w:pPr>
        <w:numPr>
          <w:ilvl w:val="0"/>
          <w:numId w:val="70"/>
        </w:numPr>
        <w:tabs>
          <w:tab w:val="clear" w:pos="720"/>
          <w:tab w:val="num" w:pos="0"/>
          <w:tab w:val="left" w:pos="360"/>
          <w:tab w:val="left" w:pos="540"/>
        </w:tabs>
        <w:suppressAutoHyphens w:val="0"/>
        <w:spacing w:line="360" w:lineRule="auto"/>
        <w:ind w:left="0" w:right="-81" w:firstLine="360"/>
        <w:jc w:val="both"/>
        <w:rPr>
          <w:color w:val="000000"/>
          <w:sz w:val="28"/>
          <w:szCs w:val="28"/>
          <w:lang w:val="uk-UA"/>
        </w:rPr>
      </w:pPr>
      <w:r>
        <w:rPr>
          <w:color w:val="000000"/>
          <w:sz w:val="28"/>
          <w:szCs w:val="28"/>
          <w:lang w:val="uk-UA"/>
        </w:rPr>
        <w:t>Встановлено, що поширеність порушень психоемоційного стану серед кардіологічних хворих становить 85 % на фоні зростання рівня загальної захворюваності хворобами системи кровообігу за період 1995-2006 р.р. по Запорізькій області на 214,4 % проти 169,9 % по Україні та первинної на 163,7 % та 160 %, відповідно, а також зростання показника первинної інвалідності серед працездатного населення на 17,2 %, що свідчить про наявні проблеми в системі організації медичної допомоги кардіологічним хворим із стресами.</w:t>
      </w:r>
    </w:p>
    <w:p w14:paraId="0D5263C1" w14:textId="77777777" w:rsidR="001A15EF" w:rsidRDefault="001A15EF" w:rsidP="007F06DA">
      <w:pPr>
        <w:numPr>
          <w:ilvl w:val="0"/>
          <w:numId w:val="70"/>
        </w:numPr>
        <w:tabs>
          <w:tab w:val="clear" w:pos="720"/>
          <w:tab w:val="num" w:pos="0"/>
          <w:tab w:val="left" w:pos="360"/>
          <w:tab w:val="left" w:pos="540"/>
        </w:tabs>
        <w:suppressAutoHyphens w:val="0"/>
        <w:spacing w:line="360" w:lineRule="auto"/>
        <w:ind w:left="0" w:right="-81" w:firstLine="360"/>
        <w:jc w:val="both"/>
        <w:rPr>
          <w:color w:val="000000"/>
          <w:sz w:val="28"/>
          <w:szCs w:val="28"/>
          <w:lang w:val="uk-UA"/>
        </w:rPr>
      </w:pPr>
      <w:r>
        <w:rPr>
          <w:color w:val="000000"/>
          <w:sz w:val="28"/>
          <w:szCs w:val="28"/>
          <w:lang w:val="uk-UA"/>
        </w:rPr>
        <w:t>Показано, що провідними чинниками впливу на психоемоційний стан кардіологічних хворих є емоційні напруга та навантаження на роботі (група кардіологічних хворих зі змінами психоемоційного стану – 97</w:t>
      </w:r>
      <w:r>
        <w:rPr>
          <w:color w:val="000000"/>
          <w:sz w:val="28"/>
          <w:szCs w:val="28"/>
          <w:lang w:val="uk-UA"/>
        </w:rPr>
        <w:sym w:font="Symbol" w:char="F0B1"/>
      </w:r>
      <w:r>
        <w:rPr>
          <w:color w:val="000000"/>
          <w:sz w:val="28"/>
          <w:szCs w:val="28"/>
          <w:lang w:val="uk-UA"/>
        </w:rPr>
        <w:t>3,8 % проти 63</w:t>
      </w:r>
      <w:r>
        <w:rPr>
          <w:color w:val="000000"/>
          <w:sz w:val="28"/>
          <w:szCs w:val="28"/>
          <w:lang w:val="uk-UA"/>
        </w:rPr>
        <w:sym w:font="Symbol" w:char="F0B1"/>
      </w:r>
      <w:r>
        <w:rPr>
          <w:color w:val="000000"/>
          <w:sz w:val="28"/>
          <w:szCs w:val="28"/>
          <w:lang w:val="uk-UA"/>
        </w:rPr>
        <w:t>6,4 % в групі кардіологічних хворих без змін психоемоційного стану, р&lt;0,01), відсутність перспективи у власному житті та житті дітей (77</w:t>
      </w:r>
      <w:r>
        <w:rPr>
          <w:color w:val="000000"/>
          <w:sz w:val="28"/>
          <w:szCs w:val="28"/>
          <w:lang w:val="uk-UA"/>
        </w:rPr>
        <w:sym w:font="Symbol" w:char="F0B1"/>
      </w:r>
      <w:r>
        <w:rPr>
          <w:color w:val="000000"/>
          <w:sz w:val="28"/>
          <w:szCs w:val="28"/>
          <w:lang w:val="uk-UA"/>
        </w:rPr>
        <w:t>4,2 % і 40</w:t>
      </w:r>
      <w:r>
        <w:rPr>
          <w:color w:val="000000"/>
          <w:sz w:val="28"/>
          <w:szCs w:val="28"/>
          <w:lang w:val="uk-UA"/>
        </w:rPr>
        <w:sym w:font="Symbol" w:char="F0B1"/>
      </w:r>
      <w:r>
        <w:rPr>
          <w:color w:val="000000"/>
          <w:sz w:val="28"/>
          <w:szCs w:val="28"/>
          <w:lang w:val="uk-UA"/>
        </w:rPr>
        <w:t>4,0 %, р&lt;0,01, відповідно), події в країні, які створюють ситуацію тривоги у індивідуума (74</w:t>
      </w:r>
      <w:r>
        <w:rPr>
          <w:color w:val="000000"/>
          <w:sz w:val="28"/>
          <w:szCs w:val="28"/>
          <w:lang w:val="uk-UA"/>
        </w:rPr>
        <w:sym w:font="Symbol" w:char="F0B1"/>
      </w:r>
      <w:r>
        <w:rPr>
          <w:color w:val="000000"/>
          <w:sz w:val="28"/>
          <w:szCs w:val="28"/>
          <w:lang w:val="uk-UA"/>
        </w:rPr>
        <w:t>4,9 % та 56</w:t>
      </w:r>
      <w:r>
        <w:rPr>
          <w:color w:val="000000"/>
          <w:sz w:val="28"/>
          <w:szCs w:val="28"/>
          <w:lang w:val="uk-UA"/>
        </w:rPr>
        <w:sym w:font="Symbol" w:char="F0B1"/>
      </w:r>
      <w:r>
        <w:rPr>
          <w:color w:val="000000"/>
          <w:sz w:val="28"/>
          <w:szCs w:val="28"/>
          <w:lang w:val="uk-UA"/>
        </w:rPr>
        <w:t>4,9 %, р&lt;0,05, відповідно), сімейні конфлікти (87</w:t>
      </w:r>
      <w:r>
        <w:rPr>
          <w:color w:val="000000"/>
          <w:sz w:val="28"/>
          <w:szCs w:val="28"/>
          <w:lang w:val="uk-UA"/>
        </w:rPr>
        <w:sym w:font="Symbol" w:char="F0B1"/>
      </w:r>
      <w:r>
        <w:rPr>
          <w:color w:val="000000"/>
          <w:sz w:val="28"/>
          <w:szCs w:val="28"/>
          <w:lang w:val="uk-UA"/>
        </w:rPr>
        <w:t xml:space="preserve">3,4% і 16±2,1%, р&lt;0,001, відповідно). </w:t>
      </w:r>
    </w:p>
    <w:p w14:paraId="2CC9A2CE" w14:textId="77777777" w:rsidR="001A15EF" w:rsidRDefault="001A15EF" w:rsidP="007F06DA">
      <w:pPr>
        <w:numPr>
          <w:ilvl w:val="0"/>
          <w:numId w:val="70"/>
        </w:numPr>
        <w:tabs>
          <w:tab w:val="clear" w:pos="720"/>
          <w:tab w:val="num" w:pos="0"/>
          <w:tab w:val="left" w:pos="360"/>
          <w:tab w:val="left" w:pos="540"/>
        </w:tabs>
        <w:suppressAutoHyphens w:val="0"/>
        <w:spacing w:line="360" w:lineRule="auto"/>
        <w:ind w:left="0" w:right="-81" w:firstLine="360"/>
        <w:jc w:val="both"/>
        <w:rPr>
          <w:color w:val="000000"/>
          <w:sz w:val="28"/>
          <w:szCs w:val="28"/>
          <w:lang w:val="uk-UA"/>
        </w:rPr>
      </w:pPr>
      <w:r>
        <w:rPr>
          <w:color w:val="000000"/>
          <w:sz w:val="28"/>
          <w:szCs w:val="28"/>
          <w:lang w:val="uk-UA"/>
        </w:rPr>
        <w:t>Виявлено, що ускладнення перебігу серцево-судинних захворювань супроводжуються накопичуванням особистої тривожності до 53,9±0,74 балів у хворих на ГХ ІІІ ст. та 58,4±1,01 балів у хворих на ІХС з післяінфарктним кардіосклерозом, призводячи до виникнення депресивного стану невротичного генезу та виснаження резервів компенсаторних можливостей, що підтверджується найвищими показниками інсулін-кортизолового індексу (2,37) та виснаження депо норадреналііну.</w:t>
      </w:r>
    </w:p>
    <w:p w14:paraId="4E779271" w14:textId="77777777" w:rsidR="001A15EF" w:rsidRDefault="001A15EF" w:rsidP="007F06DA">
      <w:pPr>
        <w:numPr>
          <w:ilvl w:val="0"/>
          <w:numId w:val="70"/>
        </w:numPr>
        <w:tabs>
          <w:tab w:val="clear" w:pos="720"/>
          <w:tab w:val="num" w:pos="0"/>
          <w:tab w:val="left" w:pos="360"/>
          <w:tab w:val="left" w:pos="540"/>
        </w:tabs>
        <w:suppressAutoHyphens w:val="0"/>
        <w:spacing w:line="360" w:lineRule="auto"/>
        <w:ind w:left="0" w:right="-81" w:firstLine="360"/>
        <w:jc w:val="both"/>
        <w:rPr>
          <w:color w:val="000000"/>
          <w:sz w:val="28"/>
          <w:szCs w:val="28"/>
          <w:lang w:val="uk-UA"/>
        </w:rPr>
      </w:pPr>
      <w:r>
        <w:rPr>
          <w:color w:val="000000"/>
          <w:sz w:val="28"/>
          <w:szCs w:val="28"/>
          <w:lang w:val="uk-UA"/>
        </w:rPr>
        <w:t xml:space="preserve">Встановлено, що наявність кардіологічної патології понад 10 років призводить до їх психосоматизації, що стверджується прямими кореляційними зв’язками з рівнем соціальної фрустрованості (r=+0,72, р&lt;0,05) та особистої тривожності (r=+0,64, р&lt;0,01), на зміни яких впливають психосоціальні чинники, збільшуючи рівень стресового навантаження, свідченням чого є наявність </w:t>
      </w:r>
      <w:r>
        <w:rPr>
          <w:color w:val="000000"/>
          <w:sz w:val="28"/>
          <w:szCs w:val="28"/>
          <w:lang w:val="uk-UA"/>
        </w:rPr>
        <w:lastRenderedPageBreak/>
        <w:t xml:space="preserve">позитивних кореляційних зв’язків між ступенем опору стресу та низькими матеріально-побутовими умовами (r=+0,64, р&lt;0,05), періодичними конфліктами в сім’ї (r=+0,73, р&lt;0,05), тривалістю захворювання (r=+0,53, р&lt;0,05), який посилюється при наявності ускладнень (r=+0,71, р&lt;0,05) та емоційною напругою (r=+0,86, р&lt;0,05). </w:t>
      </w:r>
    </w:p>
    <w:p w14:paraId="5C39CCEE" w14:textId="77777777" w:rsidR="001A15EF" w:rsidRDefault="001A15EF" w:rsidP="007F06DA">
      <w:pPr>
        <w:numPr>
          <w:ilvl w:val="0"/>
          <w:numId w:val="70"/>
        </w:numPr>
        <w:tabs>
          <w:tab w:val="clear" w:pos="720"/>
          <w:tab w:val="num" w:pos="0"/>
          <w:tab w:val="left" w:pos="360"/>
          <w:tab w:val="left" w:pos="540"/>
        </w:tabs>
        <w:suppressAutoHyphens w:val="0"/>
        <w:spacing w:line="360" w:lineRule="auto"/>
        <w:ind w:left="0" w:right="-81" w:firstLine="360"/>
        <w:jc w:val="both"/>
        <w:rPr>
          <w:color w:val="000000"/>
          <w:sz w:val="28"/>
          <w:szCs w:val="28"/>
          <w:lang w:val="uk-UA"/>
        </w:rPr>
      </w:pPr>
      <w:r>
        <w:rPr>
          <w:color w:val="000000"/>
          <w:sz w:val="28"/>
          <w:szCs w:val="28"/>
          <w:lang w:val="uk-UA"/>
        </w:rPr>
        <w:t>Доведено, що існуюча система надання медичної допомоги кардіологічним хворим є недосконалою, особливо в частині їх забезпечення психотерапевтичною допомогою запобіганню впливу стресів як результат недостатньої обізнаності лікарів загальносоматичного профілю з питань психічного здоров’я, недосконалої інтеграції психотерапевтичної допомоги в загальносоматичну мережу медичних закладів, нескоординованості нормативної бази діяльності лікувально-профілактичних закладів і розподілу функцій між лікарями різними за фахом, недостатньої укомплектованості психотерапевтами (на 70,3 % - по Україні з 308,5 штатних посад, 50,9 % з 13,75 - по Запорізькій області, 2007 р.) та лікарями психологами (21,3 % з 37,5 - по Україні, у Запорізькій області з 2 посад зайнято 0,5 не за фахом).</w:t>
      </w:r>
    </w:p>
    <w:p w14:paraId="3077C0BF" w14:textId="77777777" w:rsidR="001A15EF" w:rsidRDefault="001A15EF" w:rsidP="007F06DA">
      <w:pPr>
        <w:numPr>
          <w:ilvl w:val="0"/>
          <w:numId w:val="70"/>
        </w:numPr>
        <w:tabs>
          <w:tab w:val="clear" w:pos="720"/>
          <w:tab w:val="num" w:pos="0"/>
          <w:tab w:val="left" w:pos="360"/>
          <w:tab w:val="left" w:pos="540"/>
        </w:tabs>
        <w:suppressAutoHyphens w:val="0"/>
        <w:spacing w:line="360" w:lineRule="auto"/>
        <w:ind w:left="0" w:right="-81" w:firstLine="360"/>
        <w:jc w:val="both"/>
        <w:rPr>
          <w:color w:val="000000"/>
          <w:sz w:val="28"/>
          <w:szCs w:val="28"/>
          <w:lang w:val="uk-UA"/>
        </w:rPr>
      </w:pPr>
      <w:r>
        <w:rPr>
          <w:color w:val="000000"/>
          <w:sz w:val="28"/>
          <w:szCs w:val="28"/>
          <w:lang w:val="uk-UA"/>
        </w:rPr>
        <w:t>Результати експертних оцінок дозволили встановити, що найважливішими медико-організаційними факторами негативного впливу на рівень здоров’я та отримання якісної медичної допомоги кардіологічними хворими із стресовими станами є несвоєчасність (9,75 балів), недостатність часу (за нормами навантаження на 1 лікарську посаду) (9,74 балів), відсутність бесіди про дотримання здорового способу життя (9,69 балів), недостатня кваліфікація медичного персоналу (9,62 балів), неможливість залучення при необхідності суміжного спеціаліста (9,4 балів), несвоєчасне звернення хворого після психоемоційного напруження, стресу (9,38 балів), потреба в фахівцях психотерапевтичної служби (9,22 балів), невиконання лікарями медичних стандартів та протоколів надання медичної допомоги (8,64 балів), недостатня матеріально-технічна база лікувально-профілактичних закладів (8,04 балів).</w:t>
      </w:r>
    </w:p>
    <w:p w14:paraId="7D2A23A5" w14:textId="77777777" w:rsidR="001A15EF" w:rsidRDefault="001A15EF" w:rsidP="007F06DA">
      <w:pPr>
        <w:numPr>
          <w:ilvl w:val="0"/>
          <w:numId w:val="70"/>
        </w:numPr>
        <w:tabs>
          <w:tab w:val="clear" w:pos="720"/>
          <w:tab w:val="num" w:pos="0"/>
          <w:tab w:val="left" w:pos="360"/>
          <w:tab w:val="left" w:pos="540"/>
        </w:tabs>
        <w:suppressAutoHyphens w:val="0"/>
        <w:spacing w:line="360" w:lineRule="auto"/>
        <w:ind w:left="0" w:right="-81" w:firstLine="360"/>
        <w:jc w:val="both"/>
        <w:rPr>
          <w:color w:val="000000"/>
          <w:sz w:val="28"/>
          <w:szCs w:val="28"/>
          <w:lang w:val="uk-UA"/>
        </w:rPr>
      </w:pPr>
      <w:r>
        <w:rPr>
          <w:color w:val="000000"/>
          <w:sz w:val="28"/>
          <w:szCs w:val="28"/>
          <w:lang w:val="uk-UA"/>
        </w:rPr>
        <w:t xml:space="preserve">Результати визначення впливу макро- та мікросоціальних чинників на виникнення та ускладнення перебігу серцево-судинних захворювань, обумовлених наявністю стресу, дозволило обґрунтувати концептуальні напрямки </w:t>
      </w:r>
      <w:r>
        <w:rPr>
          <w:color w:val="000000"/>
          <w:sz w:val="28"/>
          <w:szCs w:val="28"/>
          <w:lang w:val="uk-UA"/>
        </w:rPr>
        <w:lastRenderedPageBreak/>
        <w:t>та розробити модель оптимізованої системи медичної допомоги кардіологічним хворим із стресовими станами з включенням до неї як існуючих і частково змінених елементів системи охорони здоров’я, так і якісно нових: алгоритм комплексного спостереження психоемоційного стану кардіологічних хворих, орієнтований на лікарів первинної медико-санітарної допомоги та кардіологів, схема організації комплексної медичної допомоги кардіологічним хворим, інтеграція яких надала системі нових властивостей.</w:t>
      </w:r>
    </w:p>
    <w:p w14:paraId="54A65CFD" w14:textId="77777777" w:rsidR="001A15EF" w:rsidRDefault="001A15EF" w:rsidP="007F06DA">
      <w:pPr>
        <w:numPr>
          <w:ilvl w:val="0"/>
          <w:numId w:val="70"/>
        </w:numPr>
        <w:tabs>
          <w:tab w:val="num" w:pos="0"/>
          <w:tab w:val="left" w:pos="360"/>
          <w:tab w:val="left" w:pos="540"/>
          <w:tab w:val="left" w:pos="720"/>
        </w:tabs>
        <w:suppressAutoHyphens w:val="0"/>
        <w:spacing w:line="360" w:lineRule="auto"/>
        <w:ind w:left="0" w:right="-81" w:firstLine="360"/>
        <w:jc w:val="both"/>
        <w:rPr>
          <w:color w:val="000000"/>
          <w:sz w:val="28"/>
          <w:szCs w:val="28"/>
          <w:lang w:val="uk-UA"/>
        </w:rPr>
      </w:pPr>
      <w:r>
        <w:rPr>
          <w:color w:val="000000"/>
          <w:sz w:val="28"/>
          <w:szCs w:val="28"/>
          <w:lang w:val="uk-UA"/>
        </w:rPr>
        <w:t>Особливістю запропонованої моделі стало включення оцінки психоемоційного стану до комплексного спостереження за здоров’ям кардіологічних хворих в лікувально-профілактичних закладах всіх рівнів, а також тісна співпраця лікарів загальносоматичного профілю (лікарі загальної практики, кардіологи, невропатологи, інтерністи та ін.) з психотерапевтичною службою, що забезпечує належну медичну допомогу кардіологічним хворим: комплексне обстеження, лікування та реабілітаційні заходи.</w:t>
      </w:r>
    </w:p>
    <w:p w14:paraId="0D4A2D0E" w14:textId="77777777" w:rsidR="001A15EF" w:rsidRDefault="001A15EF" w:rsidP="007F06DA">
      <w:pPr>
        <w:numPr>
          <w:ilvl w:val="0"/>
          <w:numId w:val="70"/>
        </w:numPr>
        <w:tabs>
          <w:tab w:val="clear" w:pos="720"/>
          <w:tab w:val="num" w:pos="0"/>
          <w:tab w:val="left" w:pos="360"/>
          <w:tab w:val="left" w:pos="540"/>
          <w:tab w:val="left" w:pos="900"/>
        </w:tabs>
        <w:suppressAutoHyphens w:val="0"/>
        <w:spacing w:line="360" w:lineRule="auto"/>
        <w:ind w:left="0" w:right="-81" w:firstLine="360"/>
        <w:jc w:val="both"/>
        <w:rPr>
          <w:color w:val="000000"/>
          <w:sz w:val="28"/>
          <w:szCs w:val="28"/>
          <w:lang w:val="uk-UA"/>
        </w:rPr>
      </w:pPr>
      <w:r>
        <w:rPr>
          <w:color w:val="000000"/>
          <w:sz w:val="28"/>
          <w:szCs w:val="28"/>
          <w:lang w:val="uk-UA"/>
        </w:rPr>
        <w:t>Впровадження в практику окремих елементів запропонованої моделі оптимізованої системи організації комплексної медичної допомоги кардіологічним хворим із стресовими станами значно підвищило медичну ефективність за рахунок загальних показників стану здоров’я хворого при вибуванні із стаціонару: майже всі хворі, які отримали психотерапевтичну допомогу, були виписані з покращенням загального стану, зниження частоти гіпертонічних кризів на 47,4 %, зменшення частоти та сили ангінальних приступів на 38,7 %, зниження тривалості лікування у стаціонарі в 2,1 рази за рік, відвідування лікарів терапевтичного профілю у поліклініці в реабілітаційному періоді на протязі року знизилися в 2,3 та у працюючих досягли нормативу, зростання коефіцієнта корисності приводить до зростання показника років якісного життя на 0,17QALY.</w:t>
      </w:r>
    </w:p>
    <w:p w14:paraId="71AF2F13" w14:textId="77777777" w:rsidR="001A15EF" w:rsidRDefault="001A15EF" w:rsidP="007F06DA">
      <w:pPr>
        <w:numPr>
          <w:ilvl w:val="0"/>
          <w:numId w:val="70"/>
        </w:numPr>
        <w:tabs>
          <w:tab w:val="clear" w:pos="720"/>
          <w:tab w:val="num" w:pos="0"/>
          <w:tab w:val="left" w:pos="360"/>
          <w:tab w:val="left" w:pos="540"/>
          <w:tab w:val="left" w:pos="900"/>
        </w:tabs>
        <w:suppressAutoHyphens w:val="0"/>
        <w:spacing w:line="360" w:lineRule="auto"/>
        <w:ind w:left="0" w:right="-81" w:firstLine="360"/>
        <w:jc w:val="both"/>
        <w:rPr>
          <w:color w:val="000000"/>
          <w:lang w:val="uk-UA"/>
        </w:rPr>
      </w:pPr>
      <w:r>
        <w:rPr>
          <w:color w:val="000000"/>
          <w:sz w:val="28"/>
          <w:szCs w:val="28"/>
          <w:lang w:val="uk-UA"/>
        </w:rPr>
        <w:t>Запропонована модель оптимізованої системи медичної допомоги кардіологічним хворим із стресовими станами, доцільність якої визнали 96 % лікарів-експертів в тому числі з них 23,4 % - керівники закладів охорони здоров’я, не потребує додаткових затрат і може бути рекомендована для впровадження в діяльність медичних закладів всіх рівнів.</w:t>
      </w:r>
    </w:p>
    <w:p w14:paraId="68ADE68F" w14:textId="77777777" w:rsidR="001A15EF" w:rsidRDefault="001A15EF" w:rsidP="001A15EF">
      <w:pPr>
        <w:spacing w:line="360" w:lineRule="auto"/>
        <w:ind w:right="-81"/>
        <w:jc w:val="center"/>
        <w:rPr>
          <w:b/>
          <w:bCs/>
          <w:caps/>
          <w:color w:val="000000"/>
          <w:sz w:val="28"/>
          <w:szCs w:val="28"/>
          <w:lang w:val="uk-UA"/>
        </w:rPr>
      </w:pPr>
      <w:r>
        <w:rPr>
          <w:color w:val="000000"/>
          <w:sz w:val="28"/>
          <w:szCs w:val="28"/>
          <w:lang w:val="uk-UA"/>
        </w:rPr>
        <w:br w:type="page"/>
      </w:r>
      <w:r>
        <w:rPr>
          <w:b/>
          <w:bCs/>
          <w:caps/>
          <w:color w:val="000000"/>
          <w:sz w:val="28"/>
          <w:szCs w:val="28"/>
          <w:lang w:val="uk-UA"/>
        </w:rPr>
        <w:lastRenderedPageBreak/>
        <w:t>Практичні рекомендації</w:t>
      </w:r>
    </w:p>
    <w:p w14:paraId="7272E31F" w14:textId="77777777" w:rsidR="001A15EF" w:rsidRDefault="001A15EF" w:rsidP="001A15EF">
      <w:pPr>
        <w:spacing w:line="360" w:lineRule="auto"/>
        <w:ind w:right="-81"/>
        <w:jc w:val="center"/>
        <w:rPr>
          <w:b/>
          <w:bCs/>
          <w:caps/>
          <w:color w:val="000000"/>
          <w:sz w:val="28"/>
          <w:szCs w:val="28"/>
          <w:lang w:val="uk-UA"/>
        </w:rPr>
      </w:pPr>
    </w:p>
    <w:p w14:paraId="3C802109" w14:textId="77777777" w:rsidR="001A15EF" w:rsidRDefault="001A15EF" w:rsidP="001A15EF">
      <w:pPr>
        <w:spacing w:line="360" w:lineRule="auto"/>
        <w:ind w:right="-81" w:firstLine="720"/>
        <w:jc w:val="both"/>
        <w:rPr>
          <w:color w:val="000000"/>
          <w:sz w:val="28"/>
          <w:szCs w:val="28"/>
          <w:lang w:val="uk-UA"/>
        </w:rPr>
      </w:pPr>
      <w:r>
        <w:rPr>
          <w:color w:val="000000"/>
          <w:sz w:val="28"/>
          <w:szCs w:val="28"/>
          <w:lang w:val="uk-UA"/>
        </w:rPr>
        <w:t>Результати дослідження дозволяють рекомендувати:</w:t>
      </w:r>
    </w:p>
    <w:p w14:paraId="1A802B04" w14:textId="77777777" w:rsidR="001A15EF" w:rsidRDefault="001A15EF" w:rsidP="007F06DA">
      <w:pPr>
        <w:numPr>
          <w:ilvl w:val="0"/>
          <w:numId w:val="71"/>
        </w:numPr>
        <w:tabs>
          <w:tab w:val="num" w:pos="0"/>
          <w:tab w:val="left" w:pos="1080"/>
        </w:tabs>
        <w:suppressAutoHyphens w:val="0"/>
        <w:spacing w:line="360" w:lineRule="auto"/>
        <w:ind w:left="0" w:right="-81" w:firstLine="720"/>
        <w:jc w:val="both"/>
        <w:rPr>
          <w:b/>
          <w:bCs/>
          <w:color w:val="000000"/>
          <w:sz w:val="28"/>
          <w:szCs w:val="28"/>
          <w:lang w:val="uk-UA"/>
        </w:rPr>
      </w:pPr>
      <w:r>
        <w:rPr>
          <w:b/>
          <w:bCs/>
          <w:color w:val="000000"/>
          <w:sz w:val="28"/>
          <w:szCs w:val="28"/>
          <w:lang w:val="uk-UA"/>
        </w:rPr>
        <w:t>Кабінету міністрів України:</w:t>
      </w:r>
    </w:p>
    <w:p w14:paraId="41FEFCA3" w14:textId="77777777" w:rsidR="001A15EF" w:rsidRDefault="001A15EF" w:rsidP="007F06DA">
      <w:pPr>
        <w:numPr>
          <w:ilvl w:val="1"/>
          <w:numId w:val="71"/>
        </w:numPr>
        <w:tabs>
          <w:tab w:val="clear" w:pos="1800"/>
          <w:tab w:val="num" w:pos="180"/>
          <w:tab w:val="left" w:pos="1080"/>
        </w:tabs>
        <w:suppressAutoHyphens w:val="0"/>
        <w:spacing w:line="360" w:lineRule="auto"/>
        <w:ind w:left="0" w:right="-81" w:firstLine="720"/>
        <w:jc w:val="both"/>
        <w:rPr>
          <w:color w:val="000000"/>
          <w:sz w:val="28"/>
          <w:szCs w:val="28"/>
          <w:lang w:val="uk-UA"/>
        </w:rPr>
      </w:pPr>
      <w:r>
        <w:rPr>
          <w:color w:val="000000"/>
          <w:sz w:val="28"/>
          <w:szCs w:val="28"/>
          <w:lang w:val="uk-UA"/>
        </w:rPr>
        <w:t>внести доповнення і поправки до Міжгалузевої комплексної програми „Здоров’я нації” на 2002-2011 роки:</w:t>
      </w:r>
    </w:p>
    <w:p w14:paraId="6E2EDE4A" w14:textId="77777777" w:rsidR="001A15EF" w:rsidRDefault="001A15EF" w:rsidP="001A15EF">
      <w:pPr>
        <w:tabs>
          <w:tab w:val="left" w:pos="1080"/>
        </w:tabs>
        <w:spacing w:line="360" w:lineRule="auto"/>
        <w:ind w:right="-81" w:firstLine="720"/>
        <w:jc w:val="both"/>
        <w:rPr>
          <w:color w:val="000000"/>
          <w:sz w:val="28"/>
          <w:szCs w:val="28"/>
          <w:lang w:val="uk-UA"/>
        </w:rPr>
      </w:pPr>
      <w:r>
        <w:rPr>
          <w:color w:val="000000"/>
          <w:sz w:val="28"/>
          <w:szCs w:val="28"/>
          <w:lang w:val="uk-UA"/>
        </w:rPr>
        <w:t>- у розділі VІІІ. „Зниження захворюваності та поширеності хвороб” пункт „розробити скринінгову програму для раннього виявлення найбільш поширених форм хронічних неінфекційних хвороб” викласти у редакції „розробити скринінгову програму для раннього виявлення найбільш поширених форм хронічних неінфекційних хвороб та порушень психоемоційного стану”;</w:t>
      </w:r>
    </w:p>
    <w:p w14:paraId="1712BE5D" w14:textId="77777777" w:rsidR="001A15EF" w:rsidRDefault="001A15EF" w:rsidP="001A15EF">
      <w:pPr>
        <w:spacing w:line="360" w:lineRule="auto"/>
        <w:ind w:right="-81" w:firstLine="720"/>
        <w:jc w:val="both"/>
        <w:rPr>
          <w:color w:val="000000"/>
          <w:sz w:val="28"/>
          <w:szCs w:val="28"/>
          <w:lang w:val="uk-UA"/>
        </w:rPr>
      </w:pPr>
      <w:r>
        <w:rPr>
          <w:color w:val="000000"/>
          <w:sz w:val="28"/>
          <w:szCs w:val="28"/>
          <w:lang w:val="uk-UA"/>
        </w:rPr>
        <w:t>- у розділі ХІХ. „Формування здорового способу життя” пунктом 17 передбачена розробка цільової комплексної програми зміцнення здоров’я „Поліпшення стану психічного здоров’я” терміном до 2005 р., враховуючи що на теперішній час вона не впроваджена, то доцільно розробити Державну цільову комплексну Програму з охорони психічного здоров’я населення України на підставі програми психічного здоров’я ВООЗ.</w:t>
      </w:r>
    </w:p>
    <w:p w14:paraId="451DA477" w14:textId="77777777" w:rsidR="001A15EF" w:rsidRDefault="001A15EF" w:rsidP="007F06DA">
      <w:pPr>
        <w:numPr>
          <w:ilvl w:val="0"/>
          <w:numId w:val="71"/>
        </w:numPr>
        <w:tabs>
          <w:tab w:val="num" w:pos="0"/>
          <w:tab w:val="left" w:pos="1080"/>
        </w:tabs>
        <w:suppressAutoHyphens w:val="0"/>
        <w:spacing w:line="360" w:lineRule="auto"/>
        <w:ind w:left="0" w:right="-81" w:firstLine="720"/>
        <w:jc w:val="both"/>
        <w:rPr>
          <w:b/>
          <w:bCs/>
          <w:color w:val="000000"/>
          <w:sz w:val="28"/>
          <w:szCs w:val="28"/>
          <w:lang w:val="uk-UA"/>
        </w:rPr>
      </w:pPr>
      <w:r>
        <w:rPr>
          <w:b/>
          <w:bCs/>
          <w:color w:val="000000"/>
          <w:sz w:val="28"/>
          <w:szCs w:val="28"/>
          <w:lang w:val="uk-UA"/>
        </w:rPr>
        <w:t>Міністерству охорони здоров’я України:</w:t>
      </w:r>
    </w:p>
    <w:p w14:paraId="1D3B494A" w14:textId="77777777" w:rsidR="001A15EF" w:rsidRDefault="001A15EF" w:rsidP="007F06DA">
      <w:pPr>
        <w:numPr>
          <w:ilvl w:val="0"/>
          <w:numId w:val="72"/>
        </w:numPr>
        <w:tabs>
          <w:tab w:val="clear" w:pos="720"/>
          <w:tab w:val="num" w:pos="0"/>
          <w:tab w:val="left" w:pos="1080"/>
        </w:tabs>
        <w:suppressAutoHyphens w:val="0"/>
        <w:spacing w:line="360" w:lineRule="auto"/>
        <w:ind w:left="0" w:right="-81" w:firstLine="720"/>
        <w:jc w:val="both"/>
        <w:rPr>
          <w:color w:val="000000"/>
          <w:sz w:val="28"/>
          <w:szCs w:val="28"/>
          <w:lang w:val="uk-UA"/>
        </w:rPr>
      </w:pPr>
      <w:r>
        <w:rPr>
          <w:color w:val="000000"/>
          <w:sz w:val="28"/>
          <w:szCs w:val="28"/>
          <w:lang w:val="uk-UA"/>
        </w:rPr>
        <w:t>запровадити у практику охорони здоров’я науково обґрунтовану модель системи комплексних медико-організаційних заходів профілактики та лікування кардіологічних хворих, зміст якої викладений у спеціальних методичних рекомендаціях;</w:t>
      </w:r>
    </w:p>
    <w:p w14:paraId="0677707B" w14:textId="77777777" w:rsidR="001A15EF" w:rsidRDefault="001A15EF" w:rsidP="007F06DA">
      <w:pPr>
        <w:numPr>
          <w:ilvl w:val="0"/>
          <w:numId w:val="72"/>
        </w:numPr>
        <w:tabs>
          <w:tab w:val="clear" w:pos="720"/>
          <w:tab w:val="num" w:pos="0"/>
          <w:tab w:val="left" w:pos="1080"/>
        </w:tabs>
        <w:suppressAutoHyphens w:val="0"/>
        <w:spacing w:line="360" w:lineRule="auto"/>
        <w:ind w:left="0" w:right="-81" w:firstLine="720"/>
        <w:jc w:val="both"/>
        <w:rPr>
          <w:color w:val="000000"/>
          <w:sz w:val="28"/>
          <w:szCs w:val="28"/>
          <w:lang w:val="uk-UA"/>
        </w:rPr>
      </w:pPr>
      <w:r>
        <w:rPr>
          <w:color w:val="000000"/>
          <w:sz w:val="28"/>
          <w:szCs w:val="28"/>
          <w:lang w:val="uk-UA"/>
        </w:rPr>
        <w:t>продовжити роботу щодо розробки алгоритмів, стандартів і протоколів медичної допомоги за спеціальністю “Кардіологія”, доповнити їх обов’язковим обстеженням кардіологічних хворих незалежно від нозології у психотерапевта 1 раз на рік, з чітким узгодженням функцій та меж компетенції лікарів загальносоматичного та психотерапевтичного профілів;</w:t>
      </w:r>
    </w:p>
    <w:p w14:paraId="2F22D4EF" w14:textId="77777777" w:rsidR="001A15EF" w:rsidRDefault="001A15EF" w:rsidP="007F06DA">
      <w:pPr>
        <w:numPr>
          <w:ilvl w:val="0"/>
          <w:numId w:val="72"/>
        </w:numPr>
        <w:tabs>
          <w:tab w:val="clear" w:pos="720"/>
          <w:tab w:val="num" w:pos="0"/>
          <w:tab w:val="left" w:pos="1080"/>
        </w:tabs>
        <w:suppressAutoHyphens w:val="0"/>
        <w:spacing w:line="360" w:lineRule="auto"/>
        <w:ind w:left="0" w:right="-81" w:firstLine="720"/>
        <w:jc w:val="both"/>
        <w:rPr>
          <w:color w:val="000000"/>
          <w:sz w:val="28"/>
          <w:szCs w:val="28"/>
          <w:lang w:val="uk-UA"/>
        </w:rPr>
      </w:pPr>
      <w:r>
        <w:rPr>
          <w:sz w:val="28"/>
          <w:szCs w:val="28"/>
          <w:lang w:val="uk-UA"/>
        </w:rPr>
        <w:t xml:space="preserve">внести зміни до наказу МОЗ України № 206 від 30.12.1992 р. “Про заходи щодо поліпшення організації та підвищення якості кардіологічної допомоги населенню України” (із змінами, внесеними згідно з наказами МОЗ України № </w:t>
      </w:r>
      <w:r>
        <w:rPr>
          <w:sz w:val="28"/>
          <w:szCs w:val="28"/>
          <w:lang w:val="uk-UA"/>
        </w:rPr>
        <w:lastRenderedPageBreak/>
        <w:t>266 від 16.08.96 р. та № 247 від 10.08.98 р.) про обов’язкове залучення психотерапевтичної мережі до лікувально-профілактичних заходів для надання медичної допомоги кардіологічним хворим (на сьогодня включено обов’язкове обстеження лише хворих на гіпертонічну хворобу ІІ стадії у психотерапевта 1 раз на рік).</w:t>
      </w:r>
    </w:p>
    <w:p w14:paraId="664F9BC8" w14:textId="77777777" w:rsidR="001A15EF" w:rsidRDefault="001A15EF" w:rsidP="007F06DA">
      <w:pPr>
        <w:numPr>
          <w:ilvl w:val="0"/>
          <w:numId w:val="71"/>
        </w:numPr>
        <w:tabs>
          <w:tab w:val="num" w:pos="0"/>
          <w:tab w:val="left" w:pos="1080"/>
        </w:tabs>
        <w:suppressAutoHyphens w:val="0"/>
        <w:spacing w:line="360" w:lineRule="auto"/>
        <w:ind w:left="0" w:right="-81" w:firstLine="720"/>
        <w:jc w:val="both"/>
        <w:rPr>
          <w:color w:val="000000"/>
          <w:sz w:val="28"/>
          <w:szCs w:val="28"/>
          <w:lang w:val="uk-UA"/>
        </w:rPr>
      </w:pPr>
      <w:r>
        <w:rPr>
          <w:b/>
          <w:bCs/>
          <w:color w:val="000000"/>
          <w:sz w:val="28"/>
          <w:szCs w:val="28"/>
          <w:lang w:val="uk-UA"/>
        </w:rPr>
        <w:t>Міністерству охорони здоров’я АР Крим, управлінням охорони здоров’я обласних державних адміністрацій, головним лікарям центральних міських та центральних районних лікарень:</w:t>
      </w:r>
    </w:p>
    <w:p w14:paraId="17182206" w14:textId="77777777" w:rsidR="001A15EF" w:rsidRDefault="001A15EF" w:rsidP="007F06DA">
      <w:pPr>
        <w:numPr>
          <w:ilvl w:val="0"/>
          <w:numId w:val="73"/>
        </w:numPr>
        <w:tabs>
          <w:tab w:val="clear" w:pos="720"/>
          <w:tab w:val="num" w:pos="0"/>
          <w:tab w:val="left" w:pos="1080"/>
        </w:tabs>
        <w:suppressAutoHyphens w:val="0"/>
        <w:spacing w:line="360" w:lineRule="auto"/>
        <w:ind w:left="0" w:right="-81" w:firstLine="720"/>
        <w:jc w:val="both"/>
        <w:rPr>
          <w:color w:val="000000"/>
          <w:sz w:val="28"/>
          <w:szCs w:val="28"/>
          <w:lang w:val="uk-UA"/>
        </w:rPr>
      </w:pPr>
      <w:r>
        <w:rPr>
          <w:color w:val="000000"/>
          <w:sz w:val="28"/>
          <w:szCs w:val="28"/>
          <w:lang w:val="uk-UA"/>
        </w:rPr>
        <w:t>вишукати можливості для запровадження схеми організації комплексної медичної допомоги кардіологічним хворим із стресовими станами;</w:t>
      </w:r>
    </w:p>
    <w:p w14:paraId="13DDF5E8" w14:textId="77777777" w:rsidR="001A15EF" w:rsidRDefault="001A15EF" w:rsidP="007F06DA">
      <w:pPr>
        <w:numPr>
          <w:ilvl w:val="0"/>
          <w:numId w:val="73"/>
        </w:numPr>
        <w:tabs>
          <w:tab w:val="clear" w:pos="720"/>
          <w:tab w:val="num" w:pos="0"/>
          <w:tab w:val="left" w:pos="1080"/>
        </w:tabs>
        <w:suppressAutoHyphens w:val="0"/>
        <w:spacing w:line="360" w:lineRule="auto"/>
        <w:ind w:left="0" w:right="-81" w:firstLine="720"/>
        <w:jc w:val="both"/>
        <w:rPr>
          <w:color w:val="000000"/>
          <w:sz w:val="28"/>
          <w:szCs w:val="28"/>
          <w:lang w:val="uk-UA"/>
        </w:rPr>
      </w:pPr>
      <w:r>
        <w:rPr>
          <w:color w:val="000000"/>
          <w:sz w:val="28"/>
          <w:szCs w:val="28"/>
          <w:lang w:val="uk-UA"/>
        </w:rPr>
        <w:t>організувати в кардіологічних диспансерах, в міських та районних лікарнях психотерапевтичний кабінет з медико-психологічною службою зі штатом лікаря-психотерапевта, медичного психолога, медичної сестри. Основні напрямки роботи кабінету полягатимуть в консультативно – діагностичному, психотерапевтичному відбору хворих для лікування.</w:t>
      </w:r>
    </w:p>
    <w:p w14:paraId="452F81D3" w14:textId="77777777" w:rsidR="001A15EF" w:rsidRDefault="001A15EF" w:rsidP="007F06DA">
      <w:pPr>
        <w:numPr>
          <w:ilvl w:val="0"/>
          <w:numId w:val="71"/>
        </w:numPr>
        <w:tabs>
          <w:tab w:val="num" w:pos="0"/>
          <w:tab w:val="left" w:pos="1080"/>
        </w:tabs>
        <w:suppressAutoHyphens w:val="0"/>
        <w:spacing w:line="360" w:lineRule="auto"/>
        <w:ind w:left="0" w:right="-81" w:firstLine="720"/>
        <w:jc w:val="both"/>
        <w:rPr>
          <w:color w:val="000000"/>
          <w:sz w:val="28"/>
          <w:szCs w:val="28"/>
          <w:lang w:val="uk-UA"/>
        </w:rPr>
      </w:pPr>
      <w:r>
        <w:rPr>
          <w:b/>
          <w:bCs/>
          <w:color w:val="000000"/>
          <w:sz w:val="28"/>
          <w:szCs w:val="28"/>
          <w:lang w:val="uk-UA"/>
        </w:rPr>
        <w:t>Вищим медичним навчальним закладам і закладам післядипломної медичної освіти:</w:t>
      </w:r>
    </w:p>
    <w:p w14:paraId="4A944C80" w14:textId="77777777" w:rsidR="001A15EF" w:rsidRDefault="001A15EF" w:rsidP="007F06DA">
      <w:pPr>
        <w:numPr>
          <w:ilvl w:val="0"/>
          <w:numId w:val="74"/>
        </w:numPr>
        <w:tabs>
          <w:tab w:val="clear" w:pos="720"/>
          <w:tab w:val="num" w:pos="0"/>
          <w:tab w:val="left" w:pos="1080"/>
        </w:tabs>
        <w:suppressAutoHyphens w:val="0"/>
        <w:spacing w:line="360" w:lineRule="auto"/>
        <w:ind w:left="0" w:right="-81" w:firstLine="720"/>
        <w:jc w:val="both"/>
        <w:rPr>
          <w:color w:val="000000"/>
          <w:sz w:val="28"/>
          <w:szCs w:val="28"/>
          <w:lang w:val="uk-UA"/>
        </w:rPr>
      </w:pPr>
      <w:r>
        <w:rPr>
          <w:color w:val="000000"/>
          <w:sz w:val="28"/>
          <w:szCs w:val="28"/>
          <w:lang w:val="uk-UA"/>
        </w:rPr>
        <w:t>доповнити навчальні програми студентів з курсу “Соціальна медицина та організація охорони здоров’я”, “Внутрішні хвороби”, „Неврологія”, „Сімейна медицина” питаннями медико-соціальних особливостей формування порушень психоемоційного стану при серцево-судинних захворюваннях та їх профілактики і лікування;</w:t>
      </w:r>
    </w:p>
    <w:p w14:paraId="3647A3F7" w14:textId="77777777" w:rsidR="001A15EF" w:rsidRDefault="001A15EF" w:rsidP="007F06DA">
      <w:pPr>
        <w:numPr>
          <w:ilvl w:val="0"/>
          <w:numId w:val="74"/>
        </w:numPr>
        <w:tabs>
          <w:tab w:val="clear" w:pos="720"/>
          <w:tab w:val="num" w:pos="0"/>
          <w:tab w:val="left" w:pos="1080"/>
        </w:tabs>
        <w:suppressAutoHyphens w:val="0"/>
        <w:spacing w:line="360" w:lineRule="auto"/>
        <w:ind w:left="0" w:right="-81" w:firstLine="720"/>
        <w:jc w:val="both"/>
        <w:rPr>
          <w:color w:val="000000"/>
          <w:lang w:val="uk-UA"/>
        </w:rPr>
      </w:pPr>
      <w:r>
        <w:rPr>
          <w:color w:val="000000"/>
          <w:sz w:val="28"/>
          <w:szCs w:val="28"/>
          <w:lang w:val="uk-UA"/>
        </w:rPr>
        <w:t>організувати для лікарів первинної медико-санітарної допомоги, кардіологів, невропатологів, керівників закладів охорони здоров’я та їх заступників навчання на циклах тематичного вдосконалення з питань охорони психічного здоров’я та медико-організаційних заходів профілактики та лікування кардіологічних хворих із стресовими станами.</w:t>
      </w:r>
    </w:p>
    <w:p w14:paraId="756A0FEC" w14:textId="77777777" w:rsidR="001A15EF" w:rsidRDefault="001A15EF" w:rsidP="001A15EF">
      <w:pPr>
        <w:spacing w:after="120" w:line="360" w:lineRule="auto"/>
        <w:ind w:right="99"/>
        <w:jc w:val="center"/>
        <w:rPr>
          <w:b/>
          <w:bCs/>
          <w:caps/>
          <w:color w:val="000000"/>
          <w:sz w:val="28"/>
          <w:szCs w:val="28"/>
          <w:lang w:val="uk-UA"/>
        </w:rPr>
      </w:pPr>
      <w:r>
        <w:rPr>
          <w:color w:val="000000"/>
          <w:sz w:val="28"/>
          <w:szCs w:val="28"/>
          <w:lang w:val="uk-UA"/>
        </w:rPr>
        <w:br w:type="page"/>
      </w:r>
      <w:r>
        <w:rPr>
          <w:b/>
          <w:bCs/>
          <w:caps/>
          <w:color w:val="000000"/>
          <w:sz w:val="28"/>
          <w:szCs w:val="28"/>
          <w:lang w:val="uk-UA"/>
        </w:rPr>
        <w:lastRenderedPageBreak/>
        <w:t>Список використаних джерел</w:t>
      </w:r>
    </w:p>
    <w:p w14:paraId="00F1BEBC" w14:textId="77777777" w:rsidR="001A15EF" w:rsidRDefault="001A15EF" w:rsidP="001A15EF">
      <w:pPr>
        <w:spacing w:after="120" w:line="360" w:lineRule="auto"/>
        <w:ind w:right="99"/>
        <w:jc w:val="both"/>
        <w:rPr>
          <w:color w:val="000000"/>
          <w:sz w:val="28"/>
          <w:szCs w:val="28"/>
          <w:lang w:val="uk-UA"/>
        </w:rPr>
      </w:pPr>
    </w:p>
    <w:p w14:paraId="552ED84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Коваленко В.М. Артеріальна гіпертензія – медико-соціальна проблема / Коваленко В.М., Корнацький В.М., Свіщенко О.П. – К., 2002. – 101 с.</w:t>
      </w:r>
    </w:p>
    <w:p w14:paraId="012C45E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Національна Програма профілактики і лікування артеріальної гіпертензії : стан виконання та напрямки подальшої реалізації в Україні : матеріали Української науково-практичної конференції [“Профілактика і лікування артеріальної гіпертензії в Україні в рамках реалізації Національної програми”] / За ред. В.М. Коваленка, Г.В. Дзяка, Л.Т. Малої [та ін.]. – К. : Моріон, 2002. – С. 15-19.</w:t>
      </w:r>
    </w:p>
    <w:p w14:paraId="1A81BA7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 xml:space="preserve">Коваленко В.Н. </w:t>
      </w:r>
      <w:r>
        <w:rPr>
          <w:color w:val="000000"/>
          <w:sz w:val="28"/>
          <w:szCs w:val="28"/>
        </w:rPr>
        <w:t>Реализация Национальной Программы профилактики и лечения артериальной гипертензии в Украине</w:t>
      </w:r>
      <w:r>
        <w:rPr>
          <w:color w:val="000000"/>
          <w:sz w:val="28"/>
          <w:szCs w:val="28"/>
          <w:lang w:val="uk-UA"/>
        </w:rPr>
        <w:t xml:space="preserve"> / В.Н. Коваленко, Ю.Н. Сиренко // Український медичний часопис. – 2003. – Т. 37, № 5. – С. 97-101.</w:t>
      </w:r>
    </w:p>
    <w:p w14:paraId="7DDBD02E"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 xml:space="preserve">Хвороби системи кровообігу : динаміка та аналіз (аналітично-статистичний посібник) / </w:t>
      </w:r>
      <w:r>
        <w:rPr>
          <w:color w:val="000000"/>
          <w:spacing w:val="-8"/>
          <w:sz w:val="28"/>
          <w:szCs w:val="28"/>
          <w:lang w:val="uk-UA"/>
        </w:rPr>
        <w:t>Під ред. В.М. Коваленка., В.М. Корнацького. – К., 2008. – 111 с</w:t>
      </w:r>
      <w:r>
        <w:rPr>
          <w:color w:val="000000"/>
          <w:spacing w:val="-6"/>
          <w:sz w:val="28"/>
          <w:szCs w:val="28"/>
          <w:lang w:val="uk-UA"/>
        </w:rPr>
        <w:t>.</w:t>
      </w:r>
    </w:p>
    <w:p w14:paraId="74CE75B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Ханюкова І.Я. Інвалідність внаслідок гіпертонічної хвороби в Україні / І.Я. Ханюкова // Медичні перспективи. – 2003. – Т. 8, № 4. – С. 99-103.</w:t>
      </w:r>
    </w:p>
    <w:p w14:paraId="2F86355C"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 xml:space="preserve">Стан здоров’я населення України та забезпечення надання медичної допомоги (аналітично-статистичний посібник) </w:t>
      </w:r>
      <w:r>
        <w:rPr>
          <w:color w:val="000000"/>
          <w:sz w:val="28"/>
          <w:szCs w:val="28"/>
        </w:rPr>
        <w:t>/</w:t>
      </w:r>
      <w:r>
        <w:rPr>
          <w:color w:val="000000"/>
          <w:sz w:val="28"/>
          <w:szCs w:val="28"/>
          <w:lang w:val="uk-UA"/>
        </w:rPr>
        <w:t xml:space="preserve"> Під ред. Ю.О. Гайдаєва, В.М. Коваленко, В.М. Корнацького. – К., 2007. – 97 с.</w:t>
      </w:r>
    </w:p>
    <w:p w14:paraId="4AB9E276"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Коваленко В.М. Проблема здоров’я та оптимізації медичної допомоги населенню України / В.М. Коваленко, Б.П. Криштопа, В.М. Корнацький. – К., 2002. – 202 с.</w:t>
      </w:r>
    </w:p>
    <w:p w14:paraId="5831B31D"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Коваленко В.М. Кардіологія в Україні : вчора, сьогодні і в майбутньому (до 10-річчя Академії медичних наук України) / В.М. Коваленко // Український кардіологічний журнал. - 2003. - № 2. - С. 9-16.</w:t>
      </w:r>
    </w:p>
    <w:p w14:paraId="05B14F1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lastRenderedPageBreak/>
        <w:t>Коваленко В.М. Доказова медицина : сучасна реальність і стратегія втілення основних напрямків у кардіології / В.М. Коваленко // Український кардіологічний журнал. - 2003. - № 3. - С. 9-13.</w:t>
      </w:r>
    </w:p>
    <w:p w14:paraId="7E34840A"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 xml:space="preserve">Динаміка показників стану здоров’я населення України за 1995-2005 роки (аналітично-статистичний посібник) </w:t>
      </w:r>
      <w:r>
        <w:rPr>
          <w:color w:val="000000"/>
          <w:sz w:val="28"/>
          <w:szCs w:val="28"/>
        </w:rPr>
        <w:t>/</w:t>
      </w:r>
      <w:r>
        <w:rPr>
          <w:color w:val="000000"/>
          <w:sz w:val="28"/>
          <w:szCs w:val="28"/>
          <w:lang w:val="uk-UA"/>
        </w:rPr>
        <w:t xml:space="preserve"> Під ред. </w:t>
      </w:r>
      <w:r>
        <w:rPr>
          <w:color w:val="000000"/>
          <w:spacing w:val="-8"/>
          <w:sz w:val="28"/>
          <w:szCs w:val="28"/>
          <w:lang w:val="uk-UA"/>
        </w:rPr>
        <w:t>В.М. Коваленка</w:t>
      </w:r>
      <w:r>
        <w:rPr>
          <w:color w:val="000000"/>
          <w:sz w:val="28"/>
          <w:szCs w:val="28"/>
          <w:lang w:val="uk-UA"/>
        </w:rPr>
        <w:t>. – К., 2006. – 72 с.</w:t>
      </w:r>
    </w:p>
    <w:p w14:paraId="3FBA6D8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Лутай М.І. Захворюваність і смертність від хвороб системи кровообігу в Україні : поточні проблеми і перспективи / М.І. Лутай, А.П. Дорогий // Нова медицина. – 2002. - № 3. – С. 18-21.</w:t>
      </w:r>
    </w:p>
    <w:p w14:paraId="6E09355A"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Сучасний стан здоров’я народу та напрямки його покращання в Україні (аналітично-статистичний посібник) / Під ред. В.М. Коваленка. – К., 2005. – 140 с.</w:t>
      </w:r>
    </w:p>
    <w:p w14:paraId="72509EF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 xml:space="preserve">Life events, mood, mental strain and cardiovascular risk factors in Swedich middle-aged men. Data from the Swedish / G. Rose, C. Bengtsson, L. Dimberg [et al.] // Occup. </w:t>
      </w:r>
      <w:r>
        <w:rPr>
          <w:color w:val="000000"/>
          <w:sz w:val="28"/>
          <w:szCs w:val="28"/>
          <w:lang w:val="uk-UA"/>
        </w:rPr>
        <w:t>Med. - 1998. - Vol. 5. - P. 329-336.</w:t>
      </w:r>
    </w:p>
    <w:p w14:paraId="19EEC7CA"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 xml:space="preserve">Heterogeneity in the social networks of young and older adults : prediction of mental health and cardiovascular reactivity during acute stress / Bert. N. Uchino, Julianne Holt-Lunstad, Darcy Uno [et al.] // Behav. </w:t>
      </w:r>
      <w:r>
        <w:rPr>
          <w:color w:val="000000"/>
          <w:sz w:val="28"/>
          <w:szCs w:val="28"/>
          <w:lang w:val="uk-UA"/>
        </w:rPr>
        <w:t>Med. - 2001. - Vol. 4. - P. 361-382.</w:t>
      </w:r>
    </w:p>
    <w:p w14:paraId="78735F6E"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US"/>
        </w:rPr>
        <w:t>Malik P. Forgotten risk factors / P.</w:t>
      </w:r>
      <w:r>
        <w:rPr>
          <w:color w:val="000000"/>
          <w:sz w:val="28"/>
          <w:szCs w:val="28"/>
          <w:lang w:val="uk-UA"/>
        </w:rPr>
        <w:t xml:space="preserve"> </w:t>
      </w:r>
      <w:r>
        <w:rPr>
          <w:color w:val="000000"/>
          <w:sz w:val="28"/>
          <w:szCs w:val="28"/>
          <w:lang w:val="en-US"/>
        </w:rPr>
        <w:t>Malik // The Canadian Journal of Cardiology. – 2004. - №</w:t>
      </w:r>
      <w:r>
        <w:rPr>
          <w:color w:val="000000"/>
          <w:sz w:val="28"/>
          <w:szCs w:val="28"/>
          <w:lang w:val="uk-UA"/>
        </w:rPr>
        <w:t xml:space="preserve"> </w:t>
      </w:r>
      <w:r>
        <w:rPr>
          <w:color w:val="000000"/>
          <w:sz w:val="28"/>
          <w:szCs w:val="28"/>
          <w:lang w:val="en-US"/>
        </w:rPr>
        <w:t>14. – P. 1415-1416.</w:t>
      </w:r>
    </w:p>
    <w:p w14:paraId="7D20F100"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A national survey of cardiovascular physicians' beliefs and clinical care practices when diagnosing and treating depression in patients with cardiovascular disease</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GB"/>
        </w:rPr>
        <w:t>R</w:t>
      </w:r>
      <w:r>
        <w:rPr>
          <w:color w:val="000000"/>
          <w:sz w:val="28"/>
          <w:szCs w:val="28"/>
          <w:lang w:val="uk-UA"/>
        </w:rPr>
        <w:t>.</w:t>
      </w:r>
      <w:r>
        <w:rPr>
          <w:color w:val="000000"/>
          <w:sz w:val="28"/>
          <w:szCs w:val="28"/>
          <w:lang w:val="en-GB"/>
        </w:rPr>
        <w:t>E</w:t>
      </w:r>
      <w:r>
        <w:rPr>
          <w:color w:val="000000"/>
          <w:sz w:val="28"/>
          <w:szCs w:val="28"/>
          <w:lang w:val="uk-UA"/>
        </w:rPr>
        <w:t>.</w:t>
      </w:r>
      <w:r>
        <w:rPr>
          <w:color w:val="000000"/>
          <w:sz w:val="28"/>
          <w:szCs w:val="28"/>
          <w:lang w:val="en-US"/>
        </w:rPr>
        <w:t xml:space="preserve"> </w:t>
      </w:r>
      <w:r>
        <w:rPr>
          <w:color w:val="000000"/>
          <w:sz w:val="28"/>
          <w:szCs w:val="28"/>
          <w:lang w:val="en-GB"/>
        </w:rPr>
        <w:t>Feinstein, M</w:t>
      </w:r>
      <w:r>
        <w:rPr>
          <w:color w:val="000000"/>
          <w:sz w:val="28"/>
          <w:szCs w:val="28"/>
          <w:lang w:val="uk-UA"/>
        </w:rPr>
        <w:t>.</w:t>
      </w:r>
      <w:r>
        <w:rPr>
          <w:color w:val="000000"/>
          <w:sz w:val="28"/>
          <w:szCs w:val="28"/>
          <w:lang w:val="en-US"/>
        </w:rPr>
        <w:t xml:space="preserve"> </w:t>
      </w:r>
      <w:r>
        <w:rPr>
          <w:color w:val="000000"/>
          <w:sz w:val="28"/>
          <w:szCs w:val="28"/>
          <w:lang w:val="en-GB"/>
        </w:rPr>
        <w:t>Blumenfield, B</w:t>
      </w:r>
      <w:r>
        <w:rPr>
          <w:color w:val="000000"/>
          <w:sz w:val="28"/>
          <w:szCs w:val="28"/>
          <w:lang w:val="uk-UA"/>
        </w:rPr>
        <w:t>.</w:t>
      </w:r>
      <w:r>
        <w:rPr>
          <w:color w:val="000000"/>
          <w:sz w:val="28"/>
          <w:szCs w:val="28"/>
          <w:lang w:val="en-US"/>
        </w:rPr>
        <w:t xml:space="preserve"> </w:t>
      </w:r>
      <w:r>
        <w:rPr>
          <w:color w:val="000000"/>
          <w:sz w:val="28"/>
          <w:szCs w:val="28"/>
          <w:lang w:val="en-GB"/>
        </w:rPr>
        <w:t xml:space="preserve">Orlowski </w:t>
      </w:r>
      <w:r>
        <w:rPr>
          <w:color w:val="000000"/>
          <w:sz w:val="28"/>
          <w:szCs w:val="28"/>
          <w:lang w:val="en-US"/>
        </w:rPr>
        <w:t>[et al.] //</w:t>
      </w:r>
      <w:r>
        <w:rPr>
          <w:color w:val="000000"/>
          <w:sz w:val="28"/>
          <w:szCs w:val="28"/>
          <w:lang w:val="uk-UA"/>
        </w:rPr>
        <w:t xml:space="preserve"> </w:t>
      </w:r>
      <w:r>
        <w:rPr>
          <w:color w:val="000000"/>
          <w:sz w:val="28"/>
          <w:szCs w:val="28"/>
          <w:lang w:val="en-GB"/>
        </w:rPr>
        <w:t>Cardiol</w:t>
      </w:r>
      <w:r>
        <w:rPr>
          <w:color w:val="000000"/>
          <w:sz w:val="28"/>
          <w:szCs w:val="28"/>
          <w:lang w:val="en-US"/>
        </w:rPr>
        <w:t>ogy</w:t>
      </w:r>
      <w:r>
        <w:rPr>
          <w:color w:val="000000"/>
          <w:sz w:val="28"/>
          <w:szCs w:val="28"/>
          <w:lang w:val="en-GB"/>
        </w:rPr>
        <w:t xml:space="preserve"> Rev. </w:t>
      </w:r>
      <w:r>
        <w:rPr>
          <w:color w:val="000000"/>
          <w:sz w:val="28"/>
          <w:szCs w:val="28"/>
          <w:lang w:val="uk-UA"/>
        </w:rPr>
        <w:t xml:space="preserve">– </w:t>
      </w:r>
      <w:r>
        <w:rPr>
          <w:color w:val="000000"/>
          <w:sz w:val="28"/>
          <w:szCs w:val="28"/>
          <w:lang w:val="en-GB"/>
        </w:rPr>
        <w:t>2006</w:t>
      </w:r>
      <w:r>
        <w:rPr>
          <w:color w:val="000000"/>
          <w:sz w:val="28"/>
          <w:szCs w:val="28"/>
          <w:lang w:val="uk-UA"/>
        </w:rPr>
        <w:t xml:space="preserve">. - </w:t>
      </w:r>
      <w:r>
        <w:rPr>
          <w:color w:val="000000"/>
          <w:sz w:val="28"/>
          <w:szCs w:val="28"/>
          <w:lang w:val="en-US"/>
        </w:rPr>
        <w:t>Vol.</w:t>
      </w:r>
      <w:r>
        <w:rPr>
          <w:color w:val="000000"/>
          <w:sz w:val="28"/>
          <w:szCs w:val="28"/>
          <w:lang w:val="uk-UA"/>
        </w:rPr>
        <w:t xml:space="preserve"> </w:t>
      </w:r>
      <w:r>
        <w:rPr>
          <w:color w:val="000000"/>
          <w:sz w:val="28"/>
          <w:szCs w:val="28"/>
          <w:lang w:val="en-GB"/>
        </w:rPr>
        <w:t>14</w:t>
      </w:r>
      <w:r>
        <w:rPr>
          <w:color w:val="000000"/>
          <w:sz w:val="28"/>
          <w:szCs w:val="28"/>
          <w:lang w:val="uk-UA"/>
        </w:rPr>
        <w:t xml:space="preserve">, № </w:t>
      </w:r>
      <w:r>
        <w:rPr>
          <w:color w:val="000000"/>
          <w:sz w:val="28"/>
          <w:szCs w:val="28"/>
          <w:lang w:val="en-GB"/>
        </w:rPr>
        <w:t>4</w:t>
      </w:r>
      <w:r>
        <w:rPr>
          <w:color w:val="000000"/>
          <w:sz w:val="28"/>
          <w:szCs w:val="28"/>
          <w:lang w:val="uk-UA"/>
        </w:rPr>
        <w:t xml:space="preserve">. – Р. - </w:t>
      </w:r>
      <w:r>
        <w:rPr>
          <w:color w:val="000000"/>
          <w:sz w:val="28"/>
          <w:szCs w:val="28"/>
          <w:lang w:val="en-GB"/>
        </w:rPr>
        <w:t>164-</w:t>
      </w:r>
      <w:r>
        <w:rPr>
          <w:color w:val="000000"/>
          <w:sz w:val="28"/>
          <w:szCs w:val="28"/>
          <w:lang w:val="uk-UA"/>
        </w:rPr>
        <w:t>16</w:t>
      </w:r>
      <w:r>
        <w:rPr>
          <w:color w:val="000000"/>
          <w:sz w:val="28"/>
          <w:szCs w:val="28"/>
          <w:lang w:val="en-GB"/>
        </w:rPr>
        <w:t>9.</w:t>
      </w:r>
    </w:p>
    <w:p w14:paraId="73CA7885"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Behavioral</w:t>
      </w:r>
      <w:r>
        <w:rPr>
          <w:color w:val="000000"/>
          <w:sz w:val="28"/>
          <w:szCs w:val="28"/>
          <w:lang w:val="uk-UA"/>
        </w:rPr>
        <w:t xml:space="preserve"> </w:t>
      </w:r>
      <w:r>
        <w:rPr>
          <w:color w:val="000000"/>
          <w:sz w:val="28"/>
          <w:szCs w:val="28"/>
          <w:lang w:val="en-GB"/>
        </w:rPr>
        <w:t>cardiology</w:t>
      </w:r>
      <w:r>
        <w:rPr>
          <w:color w:val="000000"/>
          <w:sz w:val="28"/>
          <w:szCs w:val="28"/>
          <w:lang w:val="uk-UA"/>
        </w:rPr>
        <w:t xml:space="preserve"> - </w:t>
      </w:r>
      <w:r>
        <w:rPr>
          <w:color w:val="000000"/>
          <w:sz w:val="28"/>
          <w:szCs w:val="28"/>
          <w:lang w:val="en-GB"/>
        </w:rPr>
        <w:t>has</w:t>
      </w:r>
      <w:r>
        <w:rPr>
          <w:color w:val="000000"/>
          <w:sz w:val="28"/>
          <w:szCs w:val="28"/>
          <w:lang w:val="uk-UA"/>
        </w:rPr>
        <w:t xml:space="preserve"> </w:t>
      </w:r>
      <w:r>
        <w:rPr>
          <w:color w:val="000000"/>
          <w:sz w:val="28"/>
          <w:szCs w:val="28"/>
          <w:lang w:val="en-GB"/>
        </w:rPr>
        <w:t>its</w:t>
      </w:r>
      <w:r>
        <w:rPr>
          <w:color w:val="000000"/>
          <w:sz w:val="28"/>
          <w:szCs w:val="28"/>
          <w:lang w:val="uk-UA"/>
        </w:rPr>
        <w:t xml:space="preserve"> </w:t>
      </w:r>
      <w:r>
        <w:rPr>
          <w:color w:val="000000"/>
          <w:sz w:val="28"/>
          <w:szCs w:val="28"/>
          <w:lang w:val="en-GB"/>
        </w:rPr>
        <w:t>time</w:t>
      </w:r>
      <w:r>
        <w:rPr>
          <w:color w:val="000000"/>
          <w:sz w:val="28"/>
          <w:szCs w:val="28"/>
          <w:lang w:val="uk-UA"/>
        </w:rPr>
        <w:t xml:space="preserve"> </w:t>
      </w:r>
      <w:r>
        <w:rPr>
          <w:color w:val="000000"/>
          <w:sz w:val="28"/>
          <w:szCs w:val="28"/>
          <w:lang w:val="en-GB"/>
        </w:rPr>
        <w:t>finally</w:t>
      </w:r>
      <w:r>
        <w:rPr>
          <w:color w:val="000000"/>
          <w:sz w:val="28"/>
          <w:szCs w:val="28"/>
          <w:lang w:val="uk-UA"/>
        </w:rPr>
        <w:t xml:space="preserve"> </w:t>
      </w:r>
      <w:r>
        <w:rPr>
          <w:color w:val="000000"/>
          <w:sz w:val="28"/>
          <w:szCs w:val="28"/>
          <w:lang w:val="en-GB"/>
        </w:rPr>
        <w:t>arrived</w:t>
      </w:r>
      <w:r>
        <w:rPr>
          <w:color w:val="000000"/>
          <w:sz w:val="28"/>
          <w:szCs w:val="28"/>
          <w:lang w:val="uk-UA"/>
        </w:rPr>
        <w:t xml:space="preserve">? / </w:t>
      </w:r>
      <w:r>
        <w:rPr>
          <w:color w:val="000000"/>
          <w:sz w:val="28"/>
          <w:szCs w:val="28"/>
          <w:lang w:val="en-GB"/>
        </w:rPr>
        <w:t>T</w:t>
      </w:r>
      <w:r>
        <w:rPr>
          <w:color w:val="000000"/>
          <w:sz w:val="28"/>
          <w:szCs w:val="28"/>
          <w:lang w:val="uk-UA"/>
        </w:rPr>
        <w:t>.</w:t>
      </w:r>
      <w:r>
        <w:rPr>
          <w:color w:val="000000"/>
          <w:sz w:val="28"/>
          <w:szCs w:val="28"/>
          <w:lang w:val="en-US"/>
        </w:rPr>
        <w:t xml:space="preserve"> </w:t>
      </w:r>
      <w:r>
        <w:rPr>
          <w:color w:val="000000"/>
          <w:sz w:val="28"/>
          <w:szCs w:val="28"/>
          <w:lang w:val="en-GB"/>
        </w:rPr>
        <w:t>Pickering</w:t>
      </w:r>
      <w:r>
        <w:rPr>
          <w:color w:val="000000"/>
          <w:sz w:val="28"/>
          <w:szCs w:val="28"/>
          <w:lang w:val="uk-UA"/>
        </w:rPr>
        <w:t xml:space="preserve">, </w:t>
      </w:r>
      <w:r>
        <w:rPr>
          <w:color w:val="000000"/>
          <w:sz w:val="28"/>
          <w:szCs w:val="28"/>
          <w:lang w:val="en-GB"/>
        </w:rPr>
        <w:t>L</w:t>
      </w:r>
      <w:r>
        <w:rPr>
          <w:color w:val="000000"/>
          <w:sz w:val="28"/>
          <w:szCs w:val="28"/>
          <w:lang w:val="uk-UA"/>
        </w:rPr>
        <w:t>.</w:t>
      </w:r>
      <w:r>
        <w:rPr>
          <w:color w:val="000000"/>
          <w:sz w:val="28"/>
          <w:szCs w:val="28"/>
          <w:lang w:val="en-US"/>
        </w:rPr>
        <w:t xml:space="preserve"> </w:t>
      </w:r>
      <w:r>
        <w:rPr>
          <w:color w:val="000000"/>
          <w:sz w:val="28"/>
          <w:szCs w:val="28"/>
          <w:lang w:val="en-GB"/>
        </w:rPr>
        <w:t>Clemow</w:t>
      </w:r>
      <w:r>
        <w:rPr>
          <w:color w:val="000000"/>
          <w:sz w:val="28"/>
          <w:szCs w:val="28"/>
          <w:lang w:val="uk-UA"/>
        </w:rPr>
        <w:t xml:space="preserve">, </w:t>
      </w:r>
      <w:r>
        <w:rPr>
          <w:color w:val="000000"/>
          <w:sz w:val="28"/>
          <w:szCs w:val="28"/>
          <w:lang w:val="en-GB"/>
        </w:rPr>
        <w:t>K</w:t>
      </w:r>
      <w:r>
        <w:rPr>
          <w:color w:val="000000"/>
          <w:sz w:val="28"/>
          <w:szCs w:val="28"/>
          <w:lang w:val="uk-UA"/>
        </w:rPr>
        <w:t xml:space="preserve">. </w:t>
      </w:r>
      <w:r>
        <w:rPr>
          <w:color w:val="000000"/>
          <w:sz w:val="28"/>
          <w:szCs w:val="28"/>
          <w:lang w:val="en-GB"/>
        </w:rPr>
        <w:t>Davidson</w:t>
      </w:r>
      <w:r>
        <w:rPr>
          <w:color w:val="000000"/>
          <w:sz w:val="28"/>
          <w:szCs w:val="28"/>
          <w:lang w:val="uk-UA"/>
        </w:rPr>
        <w:t xml:space="preserve"> </w:t>
      </w:r>
      <w:r>
        <w:rPr>
          <w:color w:val="000000"/>
          <w:sz w:val="28"/>
          <w:szCs w:val="28"/>
          <w:lang w:val="en-US"/>
        </w:rPr>
        <w:t xml:space="preserve">[et al.] </w:t>
      </w:r>
      <w:r>
        <w:rPr>
          <w:color w:val="000000"/>
          <w:sz w:val="28"/>
          <w:szCs w:val="28"/>
          <w:lang w:val="uk-UA"/>
        </w:rPr>
        <w:t>//</w:t>
      </w:r>
      <w:r>
        <w:rPr>
          <w:b/>
          <w:bCs/>
          <w:color w:val="000000"/>
          <w:sz w:val="28"/>
          <w:szCs w:val="28"/>
          <w:lang w:val="uk-UA"/>
        </w:rPr>
        <w:t xml:space="preserve"> </w:t>
      </w:r>
      <w:r>
        <w:rPr>
          <w:color w:val="000000"/>
          <w:sz w:val="28"/>
          <w:szCs w:val="28"/>
          <w:lang w:val="en-GB"/>
        </w:rPr>
        <w:t>Mt</w:t>
      </w:r>
      <w:r>
        <w:rPr>
          <w:color w:val="000000"/>
          <w:sz w:val="28"/>
          <w:szCs w:val="28"/>
          <w:lang w:val="uk-UA"/>
        </w:rPr>
        <w:t xml:space="preserve"> </w:t>
      </w:r>
      <w:r>
        <w:rPr>
          <w:color w:val="000000"/>
          <w:sz w:val="28"/>
          <w:szCs w:val="28"/>
          <w:lang w:val="en-GB"/>
        </w:rPr>
        <w:t>Sinai</w:t>
      </w:r>
      <w:r>
        <w:rPr>
          <w:color w:val="000000"/>
          <w:sz w:val="28"/>
          <w:szCs w:val="28"/>
          <w:lang w:val="uk-UA"/>
        </w:rPr>
        <w:t xml:space="preserve"> </w:t>
      </w:r>
      <w:r>
        <w:rPr>
          <w:color w:val="000000"/>
          <w:sz w:val="28"/>
          <w:szCs w:val="28"/>
          <w:lang w:val="en-GB"/>
        </w:rPr>
        <w:t>J</w:t>
      </w:r>
      <w:r>
        <w:rPr>
          <w:color w:val="000000"/>
          <w:sz w:val="28"/>
          <w:szCs w:val="28"/>
          <w:lang w:val="uk-UA"/>
        </w:rPr>
        <w:t xml:space="preserve">. </w:t>
      </w:r>
      <w:r>
        <w:rPr>
          <w:color w:val="000000"/>
          <w:sz w:val="28"/>
          <w:szCs w:val="28"/>
          <w:lang w:val="en-GB"/>
        </w:rPr>
        <w:t>Med</w:t>
      </w:r>
      <w:r>
        <w:rPr>
          <w:color w:val="000000"/>
          <w:sz w:val="28"/>
          <w:szCs w:val="28"/>
          <w:lang w:val="uk-UA"/>
        </w:rPr>
        <w:t xml:space="preserve">. – 2003. - </w:t>
      </w:r>
      <w:r>
        <w:rPr>
          <w:color w:val="000000"/>
          <w:sz w:val="28"/>
          <w:szCs w:val="28"/>
          <w:lang w:val="en-US"/>
        </w:rPr>
        <w:t>Vol</w:t>
      </w:r>
      <w:r>
        <w:rPr>
          <w:color w:val="000000"/>
          <w:sz w:val="28"/>
          <w:szCs w:val="28"/>
          <w:lang w:val="uk-UA"/>
        </w:rPr>
        <w:t>. 70, № 2. – Р. 101-112.</w:t>
      </w:r>
    </w:p>
    <w:p w14:paraId="397E7955"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Rosch P</w:t>
      </w:r>
      <w:r>
        <w:rPr>
          <w:color w:val="000000"/>
          <w:sz w:val="28"/>
          <w:szCs w:val="28"/>
          <w:lang w:val="uk-UA"/>
        </w:rPr>
        <w:t>.</w:t>
      </w:r>
      <w:r>
        <w:rPr>
          <w:color w:val="000000"/>
          <w:sz w:val="28"/>
          <w:szCs w:val="28"/>
          <w:lang w:val="en-GB"/>
        </w:rPr>
        <w:t>J</w:t>
      </w:r>
      <w:r>
        <w:rPr>
          <w:color w:val="000000"/>
          <w:sz w:val="28"/>
          <w:szCs w:val="28"/>
          <w:lang w:val="uk-UA"/>
        </w:rPr>
        <w:t>.</w:t>
      </w:r>
      <w:r>
        <w:rPr>
          <w:color w:val="000000"/>
          <w:sz w:val="28"/>
          <w:szCs w:val="28"/>
          <w:lang w:val="en-US"/>
        </w:rPr>
        <w:t xml:space="preserve"> </w:t>
      </w:r>
      <w:r>
        <w:rPr>
          <w:color w:val="000000"/>
          <w:sz w:val="28"/>
          <w:szCs w:val="28"/>
          <w:lang w:val="en-GB"/>
        </w:rPr>
        <w:t>Cholesterol does not cause coronary heart disease in contrast to stress</w:t>
      </w:r>
      <w:r>
        <w:rPr>
          <w:color w:val="000000"/>
          <w:sz w:val="28"/>
          <w:szCs w:val="28"/>
          <w:lang w:val="uk-UA"/>
        </w:rPr>
        <w:t xml:space="preserve"> </w:t>
      </w:r>
      <w:r>
        <w:rPr>
          <w:color w:val="000000"/>
          <w:sz w:val="28"/>
          <w:szCs w:val="28"/>
          <w:lang w:val="en-US"/>
        </w:rPr>
        <w:t xml:space="preserve">/ </w:t>
      </w:r>
      <w:r>
        <w:rPr>
          <w:color w:val="000000"/>
          <w:sz w:val="28"/>
          <w:szCs w:val="28"/>
          <w:lang w:val="en-GB"/>
        </w:rPr>
        <w:t>P</w:t>
      </w:r>
      <w:r>
        <w:rPr>
          <w:color w:val="000000"/>
          <w:sz w:val="28"/>
          <w:szCs w:val="28"/>
          <w:lang w:val="uk-UA"/>
        </w:rPr>
        <w:t>.</w:t>
      </w:r>
      <w:r>
        <w:rPr>
          <w:color w:val="000000"/>
          <w:sz w:val="28"/>
          <w:szCs w:val="28"/>
          <w:lang w:val="en-GB"/>
        </w:rPr>
        <w:t>J</w:t>
      </w:r>
      <w:r>
        <w:rPr>
          <w:color w:val="000000"/>
          <w:sz w:val="28"/>
          <w:szCs w:val="28"/>
          <w:lang w:val="uk-UA"/>
        </w:rPr>
        <w:t>.</w:t>
      </w:r>
      <w:r>
        <w:rPr>
          <w:color w:val="000000"/>
          <w:sz w:val="28"/>
          <w:szCs w:val="28"/>
          <w:lang w:val="en-US"/>
        </w:rPr>
        <w:t xml:space="preserve"> </w:t>
      </w:r>
      <w:r>
        <w:rPr>
          <w:color w:val="000000"/>
          <w:sz w:val="28"/>
          <w:szCs w:val="28"/>
          <w:lang w:val="en-GB"/>
        </w:rPr>
        <w:t>Rosch // J. Scand. Cardiovasc</w:t>
      </w:r>
      <w:r>
        <w:rPr>
          <w:color w:val="000000"/>
          <w:sz w:val="28"/>
          <w:szCs w:val="28"/>
          <w:lang w:val="uk-UA"/>
        </w:rPr>
        <w:t xml:space="preserve">. – 2008. - </w:t>
      </w:r>
      <w:r>
        <w:rPr>
          <w:color w:val="000000"/>
          <w:sz w:val="28"/>
          <w:szCs w:val="28"/>
          <w:lang w:val="en-US"/>
        </w:rPr>
        <w:t>Vol</w:t>
      </w:r>
      <w:r>
        <w:rPr>
          <w:color w:val="000000"/>
          <w:sz w:val="28"/>
          <w:szCs w:val="28"/>
          <w:lang w:val="uk-UA"/>
        </w:rPr>
        <w:t>. 42, № 4. – Р. 244-249.</w:t>
      </w:r>
    </w:p>
    <w:p w14:paraId="440184D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lastRenderedPageBreak/>
        <w:t>G</w:t>
      </w:r>
      <w:r>
        <w:rPr>
          <w:color w:val="000000"/>
          <w:sz w:val="28"/>
          <w:szCs w:val="28"/>
          <w:lang w:val="uk-UA"/>
        </w:rPr>
        <w:t>é</w:t>
      </w:r>
      <w:r>
        <w:rPr>
          <w:color w:val="000000"/>
          <w:sz w:val="28"/>
          <w:szCs w:val="28"/>
          <w:lang w:val="en-GB"/>
        </w:rPr>
        <w:t>mes K</w:t>
      </w:r>
      <w:r>
        <w:rPr>
          <w:color w:val="000000"/>
          <w:sz w:val="28"/>
          <w:szCs w:val="28"/>
          <w:lang w:val="uk-UA"/>
        </w:rPr>
        <w:t xml:space="preserve">. </w:t>
      </w:r>
      <w:r>
        <w:rPr>
          <w:color w:val="000000"/>
          <w:sz w:val="28"/>
          <w:szCs w:val="28"/>
          <w:lang w:val="en-GB"/>
        </w:rPr>
        <w:t>Inflammation</w:t>
      </w:r>
      <w:r>
        <w:rPr>
          <w:color w:val="000000"/>
          <w:sz w:val="28"/>
          <w:szCs w:val="28"/>
          <w:lang w:val="uk-UA"/>
        </w:rPr>
        <w:t xml:space="preserve"> </w:t>
      </w:r>
      <w:r>
        <w:rPr>
          <w:color w:val="000000"/>
          <w:sz w:val="28"/>
          <w:szCs w:val="28"/>
          <w:lang w:val="en-GB"/>
        </w:rPr>
        <w:t>a</w:t>
      </w:r>
      <w:r>
        <w:rPr>
          <w:color w:val="000000"/>
          <w:sz w:val="28"/>
          <w:szCs w:val="28"/>
          <w:lang w:val="uk-UA"/>
        </w:rPr>
        <w:t xml:space="preserve"> </w:t>
      </w:r>
      <w:r>
        <w:rPr>
          <w:color w:val="000000"/>
          <w:sz w:val="28"/>
          <w:szCs w:val="28"/>
          <w:lang w:val="en-GB"/>
        </w:rPr>
        <w:t>possible</w:t>
      </w:r>
      <w:r>
        <w:rPr>
          <w:color w:val="000000"/>
          <w:sz w:val="28"/>
          <w:szCs w:val="28"/>
          <w:lang w:val="uk-UA"/>
        </w:rPr>
        <w:t xml:space="preserve"> </w:t>
      </w:r>
      <w:r>
        <w:rPr>
          <w:color w:val="000000"/>
          <w:sz w:val="28"/>
          <w:szCs w:val="28"/>
          <w:lang w:val="en-GB"/>
        </w:rPr>
        <w:t>link</w:t>
      </w:r>
      <w:r>
        <w:rPr>
          <w:color w:val="000000"/>
          <w:sz w:val="28"/>
          <w:szCs w:val="28"/>
          <w:lang w:val="uk-UA"/>
        </w:rPr>
        <w:t xml:space="preserve"> </w:t>
      </w:r>
      <w:r>
        <w:rPr>
          <w:color w:val="000000"/>
          <w:sz w:val="28"/>
          <w:szCs w:val="28"/>
          <w:lang w:val="en-GB"/>
        </w:rPr>
        <w:t>between</w:t>
      </w:r>
      <w:r>
        <w:rPr>
          <w:color w:val="000000"/>
          <w:sz w:val="28"/>
          <w:szCs w:val="28"/>
          <w:lang w:val="uk-UA"/>
        </w:rPr>
        <w:t xml:space="preserve"> </w:t>
      </w:r>
      <w:r>
        <w:rPr>
          <w:color w:val="000000"/>
          <w:sz w:val="28"/>
          <w:szCs w:val="28"/>
          <w:lang w:val="en-GB"/>
        </w:rPr>
        <w:t>economical</w:t>
      </w:r>
      <w:r>
        <w:rPr>
          <w:color w:val="000000"/>
          <w:sz w:val="28"/>
          <w:szCs w:val="28"/>
          <w:lang w:val="uk-UA"/>
        </w:rPr>
        <w:t xml:space="preserve"> </w:t>
      </w:r>
      <w:r>
        <w:rPr>
          <w:color w:val="000000"/>
          <w:sz w:val="28"/>
          <w:szCs w:val="28"/>
          <w:lang w:val="en-GB"/>
        </w:rPr>
        <w:t>stress</w:t>
      </w:r>
      <w:r>
        <w:rPr>
          <w:color w:val="000000"/>
          <w:sz w:val="28"/>
          <w:szCs w:val="28"/>
          <w:lang w:val="uk-UA"/>
        </w:rPr>
        <w:t xml:space="preserve"> </w:t>
      </w:r>
      <w:r>
        <w:rPr>
          <w:color w:val="000000"/>
          <w:sz w:val="28"/>
          <w:szCs w:val="28"/>
          <w:lang w:val="en-GB"/>
        </w:rPr>
        <w:t>and</w:t>
      </w:r>
      <w:r>
        <w:rPr>
          <w:color w:val="000000"/>
          <w:sz w:val="28"/>
          <w:szCs w:val="28"/>
          <w:lang w:val="uk-UA"/>
        </w:rPr>
        <w:t xml:space="preserve"> </w:t>
      </w:r>
      <w:r>
        <w:rPr>
          <w:color w:val="000000"/>
          <w:sz w:val="28"/>
          <w:szCs w:val="28"/>
          <w:lang w:val="en-GB"/>
        </w:rPr>
        <w:t>coronary</w:t>
      </w:r>
      <w:r>
        <w:rPr>
          <w:color w:val="000000"/>
          <w:sz w:val="28"/>
          <w:szCs w:val="28"/>
          <w:lang w:val="uk-UA"/>
        </w:rPr>
        <w:t xml:space="preserve"> </w:t>
      </w:r>
      <w:r>
        <w:rPr>
          <w:color w:val="000000"/>
          <w:sz w:val="28"/>
          <w:szCs w:val="28"/>
          <w:lang w:val="en-GB"/>
        </w:rPr>
        <w:t>heart</w:t>
      </w:r>
      <w:r>
        <w:rPr>
          <w:color w:val="000000"/>
          <w:sz w:val="28"/>
          <w:szCs w:val="28"/>
          <w:lang w:val="uk-UA"/>
        </w:rPr>
        <w:t xml:space="preserve"> </w:t>
      </w:r>
      <w:r>
        <w:rPr>
          <w:color w:val="000000"/>
          <w:sz w:val="28"/>
          <w:szCs w:val="28"/>
          <w:lang w:val="en-GB"/>
        </w:rPr>
        <w:t>disease</w:t>
      </w:r>
      <w:r>
        <w:rPr>
          <w:color w:val="000000"/>
          <w:sz w:val="28"/>
          <w:szCs w:val="28"/>
          <w:lang w:val="uk-UA"/>
        </w:rPr>
        <w:t xml:space="preserve"> / </w:t>
      </w:r>
      <w:r>
        <w:rPr>
          <w:color w:val="000000"/>
          <w:sz w:val="28"/>
          <w:szCs w:val="28"/>
          <w:lang w:val="en-GB"/>
        </w:rPr>
        <w:t>K</w:t>
      </w:r>
      <w:r>
        <w:rPr>
          <w:color w:val="000000"/>
          <w:sz w:val="28"/>
          <w:szCs w:val="28"/>
          <w:lang w:val="uk-UA"/>
        </w:rPr>
        <w:t xml:space="preserve">. </w:t>
      </w:r>
      <w:r>
        <w:rPr>
          <w:color w:val="000000"/>
          <w:sz w:val="28"/>
          <w:szCs w:val="28"/>
          <w:lang w:val="en-GB"/>
        </w:rPr>
        <w:t>G</w:t>
      </w:r>
      <w:r>
        <w:rPr>
          <w:color w:val="000000"/>
          <w:sz w:val="28"/>
          <w:szCs w:val="28"/>
          <w:lang w:val="uk-UA"/>
        </w:rPr>
        <w:t>é</w:t>
      </w:r>
      <w:r>
        <w:rPr>
          <w:color w:val="000000"/>
          <w:sz w:val="28"/>
          <w:szCs w:val="28"/>
          <w:lang w:val="en-GB"/>
        </w:rPr>
        <w:t>mes</w:t>
      </w:r>
      <w:r>
        <w:rPr>
          <w:color w:val="000000"/>
          <w:sz w:val="28"/>
          <w:szCs w:val="28"/>
          <w:lang w:val="uk-UA"/>
        </w:rPr>
        <w:t xml:space="preserve">, </w:t>
      </w:r>
      <w:r>
        <w:rPr>
          <w:color w:val="000000"/>
          <w:sz w:val="28"/>
          <w:szCs w:val="28"/>
          <w:lang w:val="en-GB"/>
        </w:rPr>
        <w:t>S</w:t>
      </w:r>
      <w:r>
        <w:rPr>
          <w:color w:val="000000"/>
          <w:sz w:val="28"/>
          <w:szCs w:val="28"/>
          <w:lang w:val="uk-UA"/>
        </w:rPr>
        <w:t xml:space="preserve">. </w:t>
      </w:r>
      <w:r>
        <w:rPr>
          <w:color w:val="000000"/>
          <w:sz w:val="28"/>
          <w:szCs w:val="28"/>
          <w:lang w:val="en-GB"/>
        </w:rPr>
        <w:t>Ahnve</w:t>
      </w:r>
      <w:r>
        <w:rPr>
          <w:color w:val="000000"/>
          <w:sz w:val="28"/>
          <w:szCs w:val="28"/>
          <w:lang w:val="uk-UA"/>
        </w:rPr>
        <w:t xml:space="preserve">, </w:t>
      </w:r>
      <w:r>
        <w:rPr>
          <w:color w:val="000000"/>
          <w:sz w:val="28"/>
          <w:szCs w:val="28"/>
          <w:lang w:val="en-GB"/>
        </w:rPr>
        <w:t>I</w:t>
      </w:r>
      <w:r>
        <w:rPr>
          <w:color w:val="000000"/>
          <w:sz w:val="28"/>
          <w:szCs w:val="28"/>
          <w:lang w:val="uk-UA"/>
        </w:rPr>
        <w:t xml:space="preserve">. </w:t>
      </w:r>
      <w:r>
        <w:rPr>
          <w:color w:val="000000"/>
          <w:sz w:val="28"/>
          <w:szCs w:val="28"/>
          <w:lang w:val="en-GB"/>
        </w:rPr>
        <w:t>Janszky</w:t>
      </w:r>
      <w:r>
        <w:rPr>
          <w:color w:val="000000"/>
          <w:sz w:val="28"/>
          <w:szCs w:val="28"/>
          <w:lang w:val="uk-UA"/>
        </w:rPr>
        <w:t xml:space="preserve"> // </w:t>
      </w:r>
      <w:r>
        <w:rPr>
          <w:color w:val="000000"/>
          <w:sz w:val="28"/>
          <w:szCs w:val="28"/>
          <w:lang w:val="en-GB"/>
        </w:rPr>
        <w:t>J</w:t>
      </w:r>
      <w:r>
        <w:rPr>
          <w:color w:val="000000"/>
          <w:sz w:val="28"/>
          <w:szCs w:val="28"/>
          <w:lang w:val="uk-UA"/>
        </w:rPr>
        <w:t xml:space="preserve">. </w:t>
      </w:r>
      <w:r>
        <w:rPr>
          <w:color w:val="000000"/>
          <w:sz w:val="28"/>
          <w:szCs w:val="28"/>
          <w:lang w:val="en-GB"/>
        </w:rPr>
        <w:t>Eur</w:t>
      </w:r>
      <w:r>
        <w:rPr>
          <w:color w:val="000000"/>
          <w:sz w:val="28"/>
          <w:szCs w:val="28"/>
          <w:lang w:val="uk-UA"/>
        </w:rPr>
        <w:t>.</w:t>
      </w:r>
      <w:r>
        <w:rPr>
          <w:color w:val="000000"/>
          <w:sz w:val="28"/>
          <w:szCs w:val="28"/>
          <w:lang w:val="en-GB"/>
        </w:rPr>
        <w:t xml:space="preserve"> Epidemiol</w:t>
      </w:r>
      <w:r>
        <w:rPr>
          <w:color w:val="000000"/>
          <w:sz w:val="28"/>
          <w:szCs w:val="28"/>
          <w:lang w:val="uk-UA"/>
        </w:rPr>
        <w:t xml:space="preserve">. – 2008. - </w:t>
      </w:r>
      <w:r>
        <w:rPr>
          <w:color w:val="000000"/>
          <w:sz w:val="28"/>
          <w:szCs w:val="28"/>
          <w:lang w:val="en-US"/>
        </w:rPr>
        <w:t>Vol</w:t>
      </w:r>
      <w:r>
        <w:rPr>
          <w:color w:val="000000"/>
          <w:sz w:val="28"/>
          <w:szCs w:val="28"/>
          <w:lang w:val="uk-UA"/>
        </w:rPr>
        <w:t>. 23, № 2. – Р. 95-103.</w:t>
      </w:r>
    </w:p>
    <w:p w14:paraId="09516F6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Fauve J</w:t>
      </w:r>
      <w:r>
        <w:rPr>
          <w:color w:val="000000"/>
          <w:sz w:val="28"/>
          <w:szCs w:val="28"/>
          <w:lang w:val="uk-UA"/>
        </w:rPr>
        <w:t>.</w:t>
      </w:r>
      <w:r>
        <w:rPr>
          <w:color w:val="000000"/>
          <w:sz w:val="28"/>
          <w:szCs w:val="28"/>
          <w:lang w:val="en-GB"/>
        </w:rPr>
        <w:t>P</w:t>
      </w:r>
      <w:r>
        <w:rPr>
          <w:color w:val="000000"/>
          <w:sz w:val="28"/>
          <w:szCs w:val="28"/>
          <w:lang w:val="uk-UA"/>
        </w:rPr>
        <w:t xml:space="preserve">. </w:t>
      </w:r>
      <w:r>
        <w:rPr>
          <w:color w:val="000000"/>
          <w:sz w:val="28"/>
          <w:szCs w:val="28"/>
          <w:lang w:val="en-GB"/>
        </w:rPr>
        <w:t>Is hypertension the missing link between stress and coronary heart disease?</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GB"/>
        </w:rPr>
        <w:t>J</w:t>
      </w:r>
      <w:r>
        <w:rPr>
          <w:color w:val="000000"/>
          <w:sz w:val="28"/>
          <w:szCs w:val="28"/>
          <w:lang w:val="uk-UA"/>
        </w:rPr>
        <w:t>.</w:t>
      </w:r>
      <w:r>
        <w:rPr>
          <w:color w:val="000000"/>
          <w:sz w:val="28"/>
          <w:szCs w:val="28"/>
          <w:lang w:val="en-GB"/>
        </w:rPr>
        <w:t>P</w:t>
      </w:r>
      <w:r>
        <w:rPr>
          <w:color w:val="000000"/>
          <w:sz w:val="28"/>
          <w:szCs w:val="28"/>
          <w:lang w:val="uk-UA"/>
        </w:rPr>
        <w:t>.</w:t>
      </w:r>
      <w:r>
        <w:rPr>
          <w:color w:val="000000"/>
          <w:sz w:val="28"/>
          <w:szCs w:val="28"/>
          <w:lang w:val="en-GB"/>
        </w:rPr>
        <w:t xml:space="preserve"> Fauvel, M</w:t>
      </w:r>
      <w:r>
        <w:rPr>
          <w:color w:val="000000"/>
          <w:sz w:val="28"/>
          <w:szCs w:val="28"/>
          <w:lang w:val="uk-UA"/>
        </w:rPr>
        <w:t>.</w:t>
      </w:r>
      <w:r>
        <w:rPr>
          <w:color w:val="000000"/>
          <w:sz w:val="28"/>
          <w:szCs w:val="28"/>
          <w:lang w:val="en-GB"/>
        </w:rPr>
        <w:t xml:space="preserve"> Ducher </w:t>
      </w:r>
      <w:r>
        <w:rPr>
          <w:color w:val="000000"/>
          <w:sz w:val="28"/>
          <w:szCs w:val="28"/>
          <w:lang w:val="en-US"/>
        </w:rPr>
        <w:t>//</w:t>
      </w:r>
      <w:r>
        <w:rPr>
          <w:color w:val="000000"/>
          <w:sz w:val="28"/>
          <w:szCs w:val="28"/>
          <w:lang w:val="uk-UA"/>
        </w:rPr>
        <w:t xml:space="preserve"> </w:t>
      </w:r>
      <w:r>
        <w:rPr>
          <w:color w:val="000000"/>
          <w:sz w:val="28"/>
          <w:szCs w:val="28"/>
          <w:lang w:val="en-GB"/>
        </w:rPr>
        <w:t>Am</w:t>
      </w:r>
      <w:r>
        <w:rPr>
          <w:color w:val="000000"/>
          <w:sz w:val="28"/>
          <w:szCs w:val="28"/>
          <w:lang w:val="uk-UA"/>
        </w:rPr>
        <w:t>.</w:t>
      </w:r>
      <w:r>
        <w:rPr>
          <w:color w:val="000000"/>
          <w:sz w:val="28"/>
          <w:szCs w:val="28"/>
          <w:lang w:val="en-GB"/>
        </w:rPr>
        <w:t xml:space="preserve"> J</w:t>
      </w:r>
      <w:r>
        <w:rPr>
          <w:color w:val="000000"/>
          <w:sz w:val="28"/>
          <w:szCs w:val="28"/>
          <w:lang w:val="uk-UA"/>
        </w:rPr>
        <w:t>.</w:t>
      </w:r>
      <w:r>
        <w:rPr>
          <w:color w:val="000000"/>
          <w:sz w:val="28"/>
          <w:szCs w:val="28"/>
          <w:lang w:val="en-GB"/>
        </w:rPr>
        <w:t xml:space="preserve"> Hypertens. </w:t>
      </w:r>
      <w:r>
        <w:rPr>
          <w:color w:val="000000"/>
          <w:sz w:val="28"/>
          <w:szCs w:val="28"/>
          <w:lang w:val="uk-UA"/>
        </w:rPr>
        <w:t xml:space="preserve">– </w:t>
      </w:r>
      <w:r>
        <w:rPr>
          <w:color w:val="000000"/>
          <w:sz w:val="28"/>
          <w:szCs w:val="28"/>
          <w:lang w:val="en-GB"/>
        </w:rPr>
        <w:t>2007</w:t>
      </w:r>
      <w:r>
        <w:rPr>
          <w:color w:val="000000"/>
          <w:sz w:val="28"/>
          <w:szCs w:val="28"/>
          <w:lang w:val="uk-UA"/>
        </w:rPr>
        <w:t xml:space="preserve">. – </w:t>
      </w:r>
      <w:r>
        <w:rPr>
          <w:color w:val="000000"/>
          <w:sz w:val="28"/>
          <w:szCs w:val="28"/>
          <w:lang w:val="en-US"/>
        </w:rPr>
        <w:t>Vol</w:t>
      </w:r>
      <w:r>
        <w:rPr>
          <w:color w:val="000000"/>
          <w:sz w:val="28"/>
          <w:szCs w:val="28"/>
          <w:lang w:val="uk-UA"/>
        </w:rPr>
        <w:t xml:space="preserve">. </w:t>
      </w:r>
      <w:r>
        <w:rPr>
          <w:color w:val="000000"/>
          <w:sz w:val="28"/>
          <w:szCs w:val="28"/>
          <w:lang w:val="en-GB"/>
        </w:rPr>
        <w:t>20</w:t>
      </w:r>
      <w:r>
        <w:rPr>
          <w:color w:val="000000"/>
          <w:sz w:val="28"/>
          <w:szCs w:val="28"/>
          <w:lang w:val="uk-UA"/>
        </w:rPr>
        <w:t xml:space="preserve">, № </w:t>
      </w:r>
      <w:r>
        <w:rPr>
          <w:color w:val="000000"/>
          <w:sz w:val="28"/>
          <w:szCs w:val="28"/>
          <w:lang w:val="en-GB"/>
        </w:rPr>
        <w:t>11</w:t>
      </w:r>
      <w:r>
        <w:rPr>
          <w:color w:val="000000"/>
          <w:sz w:val="28"/>
          <w:szCs w:val="28"/>
          <w:lang w:val="uk-UA"/>
        </w:rPr>
        <w:t xml:space="preserve">. – Р. </w:t>
      </w:r>
      <w:r>
        <w:rPr>
          <w:color w:val="000000"/>
          <w:sz w:val="28"/>
          <w:szCs w:val="28"/>
          <w:lang w:val="en-GB"/>
        </w:rPr>
        <w:t>1154-</w:t>
      </w:r>
      <w:r>
        <w:rPr>
          <w:color w:val="000000"/>
          <w:sz w:val="28"/>
          <w:szCs w:val="28"/>
          <w:lang w:val="uk-UA"/>
        </w:rPr>
        <w:t>115</w:t>
      </w:r>
      <w:r>
        <w:rPr>
          <w:color w:val="000000"/>
          <w:sz w:val="28"/>
          <w:szCs w:val="28"/>
          <w:lang w:val="en-GB"/>
        </w:rPr>
        <w:t>5.</w:t>
      </w:r>
    </w:p>
    <w:p w14:paraId="142C0A6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Ware W</w:t>
      </w:r>
      <w:r>
        <w:rPr>
          <w:color w:val="000000"/>
          <w:sz w:val="28"/>
          <w:szCs w:val="28"/>
          <w:lang w:val="uk-UA"/>
        </w:rPr>
        <w:t>.</w:t>
      </w:r>
      <w:r>
        <w:rPr>
          <w:color w:val="000000"/>
          <w:sz w:val="28"/>
          <w:szCs w:val="28"/>
          <w:lang w:val="en-GB"/>
        </w:rPr>
        <w:t>R</w:t>
      </w:r>
      <w:r>
        <w:rPr>
          <w:color w:val="000000"/>
          <w:sz w:val="28"/>
          <w:szCs w:val="28"/>
          <w:lang w:val="uk-UA"/>
        </w:rPr>
        <w:t xml:space="preserve">. </w:t>
      </w:r>
      <w:r>
        <w:rPr>
          <w:color w:val="000000"/>
          <w:sz w:val="28"/>
          <w:szCs w:val="28"/>
          <w:lang w:val="en-GB"/>
        </w:rPr>
        <w:t>High cholesterol and coronary heart disease in younger men: the potential role of stress induced exaggerated blood pressure response</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GB"/>
        </w:rPr>
        <w:t>W</w:t>
      </w:r>
      <w:r>
        <w:rPr>
          <w:color w:val="000000"/>
          <w:sz w:val="28"/>
          <w:szCs w:val="28"/>
          <w:lang w:val="uk-UA"/>
        </w:rPr>
        <w:t>.</w:t>
      </w:r>
      <w:r>
        <w:rPr>
          <w:color w:val="000000"/>
          <w:sz w:val="28"/>
          <w:szCs w:val="28"/>
          <w:lang w:val="en-GB"/>
        </w:rPr>
        <w:t>R</w:t>
      </w:r>
      <w:r>
        <w:rPr>
          <w:color w:val="000000"/>
          <w:sz w:val="28"/>
          <w:szCs w:val="28"/>
          <w:lang w:val="uk-UA"/>
        </w:rPr>
        <w:t xml:space="preserve">. </w:t>
      </w:r>
      <w:r>
        <w:rPr>
          <w:color w:val="000000"/>
          <w:sz w:val="28"/>
          <w:szCs w:val="28"/>
          <w:lang w:val="en-GB"/>
        </w:rPr>
        <w:t>Ware</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GB"/>
        </w:rPr>
        <w:t>Med</w:t>
      </w:r>
      <w:r>
        <w:rPr>
          <w:color w:val="000000"/>
          <w:sz w:val="28"/>
          <w:szCs w:val="28"/>
          <w:lang w:val="uk-UA"/>
        </w:rPr>
        <w:t>.</w:t>
      </w:r>
      <w:r>
        <w:rPr>
          <w:color w:val="000000"/>
          <w:sz w:val="28"/>
          <w:szCs w:val="28"/>
          <w:lang w:val="en-GB"/>
        </w:rPr>
        <w:t xml:space="preserve"> Hypotheses</w:t>
      </w:r>
      <w:r>
        <w:rPr>
          <w:color w:val="000000"/>
          <w:sz w:val="28"/>
          <w:szCs w:val="28"/>
          <w:lang w:val="uk-UA"/>
        </w:rPr>
        <w:t xml:space="preserve">. – 2008. - </w:t>
      </w:r>
      <w:r>
        <w:rPr>
          <w:color w:val="000000"/>
          <w:sz w:val="28"/>
          <w:szCs w:val="28"/>
          <w:lang w:val="en-US"/>
        </w:rPr>
        <w:t>Vol</w:t>
      </w:r>
      <w:r>
        <w:rPr>
          <w:color w:val="000000"/>
          <w:sz w:val="28"/>
          <w:szCs w:val="28"/>
          <w:lang w:val="uk-UA"/>
        </w:rPr>
        <w:t>. 70, № 3. – Р. 543-547.</w:t>
      </w:r>
    </w:p>
    <w:p w14:paraId="7897E38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The relationships among stress, coping, social support, and weight class in premenopausal African American women at risk for coronary heart disease</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GB"/>
        </w:rPr>
        <w:t>O</w:t>
      </w:r>
      <w:r>
        <w:rPr>
          <w:color w:val="000000"/>
          <w:sz w:val="28"/>
          <w:szCs w:val="28"/>
          <w:lang w:val="uk-UA"/>
        </w:rPr>
        <w:t>.</w:t>
      </w:r>
      <w:r>
        <w:rPr>
          <w:color w:val="000000"/>
          <w:sz w:val="28"/>
          <w:szCs w:val="28"/>
          <w:lang w:val="en-GB"/>
        </w:rPr>
        <w:t>L</w:t>
      </w:r>
      <w:r>
        <w:rPr>
          <w:color w:val="000000"/>
          <w:sz w:val="28"/>
          <w:szCs w:val="28"/>
          <w:lang w:val="uk-UA"/>
        </w:rPr>
        <w:t>.</w:t>
      </w:r>
      <w:r>
        <w:rPr>
          <w:color w:val="000000"/>
          <w:sz w:val="28"/>
          <w:szCs w:val="28"/>
          <w:lang w:val="en-GB"/>
        </w:rPr>
        <w:t xml:space="preserve"> Strickland, J</w:t>
      </w:r>
      <w:r>
        <w:rPr>
          <w:color w:val="000000"/>
          <w:sz w:val="28"/>
          <w:szCs w:val="28"/>
          <w:lang w:val="uk-UA"/>
        </w:rPr>
        <w:t>.</w:t>
      </w:r>
      <w:r>
        <w:rPr>
          <w:color w:val="000000"/>
          <w:sz w:val="28"/>
          <w:szCs w:val="28"/>
          <w:lang w:val="en-GB"/>
        </w:rPr>
        <w:t>N</w:t>
      </w:r>
      <w:r>
        <w:rPr>
          <w:color w:val="000000"/>
          <w:sz w:val="28"/>
          <w:szCs w:val="28"/>
          <w:lang w:val="uk-UA"/>
        </w:rPr>
        <w:t>.</w:t>
      </w:r>
      <w:r>
        <w:rPr>
          <w:color w:val="000000"/>
          <w:sz w:val="28"/>
          <w:szCs w:val="28"/>
          <w:lang w:val="en-GB"/>
        </w:rPr>
        <w:t xml:space="preserve"> Giger, M</w:t>
      </w:r>
      <w:r>
        <w:rPr>
          <w:color w:val="000000"/>
          <w:sz w:val="28"/>
          <w:szCs w:val="28"/>
          <w:lang w:val="uk-UA"/>
        </w:rPr>
        <w:t>.</w:t>
      </w:r>
      <w:r>
        <w:rPr>
          <w:color w:val="000000"/>
          <w:sz w:val="28"/>
          <w:szCs w:val="28"/>
          <w:lang w:val="en-GB"/>
        </w:rPr>
        <w:t>A</w:t>
      </w:r>
      <w:r>
        <w:rPr>
          <w:color w:val="000000"/>
          <w:sz w:val="28"/>
          <w:szCs w:val="28"/>
          <w:lang w:val="uk-UA"/>
        </w:rPr>
        <w:t>.</w:t>
      </w:r>
      <w:r>
        <w:rPr>
          <w:color w:val="000000"/>
          <w:sz w:val="28"/>
          <w:szCs w:val="28"/>
          <w:lang w:val="en-GB"/>
        </w:rPr>
        <w:t xml:space="preserve"> Nelson </w:t>
      </w:r>
      <w:r>
        <w:rPr>
          <w:color w:val="000000"/>
          <w:sz w:val="28"/>
          <w:szCs w:val="28"/>
          <w:lang w:val="uk-UA"/>
        </w:rPr>
        <w:t>[</w:t>
      </w:r>
      <w:r>
        <w:rPr>
          <w:color w:val="000000"/>
          <w:sz w:val="28"/>
          <w:szCs w:val="28"/>
          <w:lang w:val="en-US"/>
        </w:rPr>
        <w:t>et</w:t>
      </w:r>
      <w:r>
        <w:rPr>
          <w:color w:val="000000"/>
          <w:sz w:val="28"/>
          <w:szCs w:val="28"/>
          <w:lang w:val="uk-UA"/>
        </w:rPr>
        <w:t xml:space="preserve"> </w:t>
      </w:r>
      <w:r>
        <w:rPr>
          <w:color w:val="000000"/>
          <w:sz w:val="28"/>
          <w:szCs w:val="28"/>
          <w:lang w:val="en-US"/>
        </w:rPr>
        <w:t>al</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GB"/>
        </w:rPr>
        <w:t>J</w:t>
      </w:r>
      <w:r>
        <w:rPr>
          <w:color w:val="000000"/>
          <w:sz w:val="28"/>
          <w:szCs w:val="28"/>
          <w:lang w:val="uk-UA"/>
        </w:rPr>
        <w:t>.</w:t>
      </w:r>
      <w:r>
        <w:rPr>
          <w:color w:val="000000"/>
          <w:sz w:val="28"/>
          <w:szCs w:val="28"/>
          <w:lang w:val="en-GB"/>
        </w:rPr>
        <w:t xml:space="preserve"> Cardiovasc</w:t>
      </w:r>
      <w:r>
        <w:rPr>
          <w:color w:val="000000"/>
          <w:sz w:val="28"/>
          <w:szCs w:val="28"/>
          <w:lang w:val="uk-UA"/>
        </w:rPr>
        <w:t>.</w:t>
      </w:r>
      <w:r>
        <w:rPr>
          <w:color w:val="000000"/>
          <w:sz w:val="28"/>
          <w:szCs w:val="28"/>
          <w:lang w:val="en-GB"/>
        </w:rPr>
        <w:t xml:space="preserve"> Nurs</w:t>
      </w:r>
      <w:r>
        <w:rPr>
          <w:color w:val="000000"/>
          <w:sz w:val="28"/>
          <w:szCs w:val="28"/>
          <w:lang w:val="uk-UA"/>
        </w:rPr>
        <w:t xml:space="preserve">. – 2007. - </w:t>
      </w:r>
      <w:r>
        <w:rPr>
          <w:color w:val="000000"/>
          <w:sz w:val="28"/>
          <w:szCs w:val="28"/>
          <w:lang w:val="en-US"/>
        </w:rPr>
        <w:t>Vol</w:t>
      </w:r>
      <w:r>
        <w:rPr>
          <w:color w:val="000000"/>
          <w:sz w:val="28"/>
          <w:szCs w:val="28"/>
          <w:lang w:val="uk-UA"/>
        </w:rPr>
        <w:t>. 22, № 4. – Р. 272-278.</w:t>
      </w:r>
    </w:p>
    <w:p w14:paraId="760101F7"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Robbs L.</w:t>
      </w:r>
      <w:r>
        <w:rPr>
          <w:color w:val="000000"/>
          <w:sz w:val="28"/>
          <w:szCs w:val="28"/>
          <w:lang w:val="uk-UA"/>
        </w:rPr>
        <w:t xml:space="preserve"> </w:t>
      </w:r>
      <w:r>
        <w:rPr>
          <w:color w:val="000000"/>
          <w:sz w:val="28"/>
          <w:szCs w:val="28"/>
          <w:lang w:val="en-GB"/>
        </w:rPr>
        <w:t>Oestrogen and progestin increased urge and stress incontinence in postmenopausal women with coronary heart disease</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GB"/>
        </w:rPr>
        <w:t>L.</w:t>
      </w:r>
      <w:r>
        <w:rPr>
          <w:color w:val="000000"/>
          <w:sz w:val="28"/>
          <w:szCs w:val="28"/>
          <w:lang w:val="uk-UA"/>
        </w:rPr>
        <w:t xml:space="preserve"> </w:t>
      </w:r>
      <w:r>
        <w:rPr>
          <w:color w:val="000000"/>
          <w:sz w:val="28"/>
          <w:szCs w:val="28"/>
          <w:lang w:val="en-GB"/>
        </w:rPr>
        <w:t xml:space="preserve">Robbs </w:t>
      </w:r>
      <w:r>
        <w:rPr>
          <w:color w:val="000000"/>
          <w:sz w:val="28"/>
          <w:szCs w:val="28"/>
          <w:lang w:val="en-US"/>
        </w:rPr>
        <w:t>//</w:t>
      </w:r>
      <w:r>
        <w:rPr>
          <w:color w:val="000000"/>
          <w:sz w:val="28"/>
          <w:szCs w:val="28"/>
          <w:lang w:val="uk-UA"/>
        </w:rPr>
        <w:t xml:space="preserve"> </w:t>
      </w:r>
      <w:r>
        <w:rPr>
          <w:color w:val="000000"/>
          <w:sz w:val="28"/>
          <w:szCs w:val="28"/>
          <w:lang w:val="en-GB"/>
        </w:rPr>
        <w:t>Evid</w:t>
      </w:r>
      <w:r>
        <w:rPr>
          <w:color w:val="000000"/>
          <w:sz w:val="28"/>
          <w:szCs w:val="28"/>
          <w:lang w:val="uk-UA"/>
        </w:rPr>
        <w:t>.</w:t>
      </w:r>
      <w:r>
        <w:rPr>
          <w:color w:val="000000"/>
          <w:sz w:val="28"/>
          <w:szCs w:val="28"/>
          <w:lang w:val="en-GB"/>
        </w:rPr>
        <w:t xml:space="preserve"> Based</w:t>
      </w:r>
      <w:r>
        <w:rPr>
          <w:color w:val="000000"/>
          <w:sz w:val="28"/>
          <w:szCs w:val="28"/>
          <w:lang w:val="uk-UA"/>
        </w:rPr>
        <w:t xml:space="preserve">. </w:t>
      </w:r>
      <w:r>
        <w:rPr>
          <w:color w:val="000000"/>
          <w:sz w:val="28"/>
          <w:szCs w:val="28"/>
          <w:lang w:val="en-GB"/>
        </w:rPr>
        <w:t>Nurs</w:t>
      </w:r>
      <w:r>
        <w:rPr>
          <w:color w:val="000000"/>
          <w:sz w:val="28"/>
          <w:szCs w:val="28"/>
          <w:lang w:val="uk-UA"/>
        </w:rPr>
        <w:t xml:space="preserve">. – 2006. - </w:t>
      </w:r>
      <w:r>
        <w:rPr>
          <w:color w:val="000000"/>
          <w:sz w:val="28"/>
          <w:szCs w:val="28"/>
          <w:lang w:val="en-US"/>
        </w:rPr>
        <w:t>Vol</w:t>
      </w:r>
      <w:r>
        <w:rPr>
          <w:color w:val="000000"/>
          <w:sz w:val="28"/>
          <w:szCs w:val="28"/>
          <w:lang w:val="uk-UA"/>
        </w:rPr>
        <w:t>. 9, № 3. – Р. 84.</w:t>
      </w:r>
    </w:p>
    <w:p w14:paraId="1FB5630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US"/>
        </w:rPr>
        <w:t>Murray</w:t>
      </w:r>
      <w:r>
        <w:rPr>
          <w:color w:val="000000"/>
          <w:sz w:val="28"/>
          <w:szCs w:val="28"/>
          <w:lang w:val="uk-UA"/>
        </w:rPr>
        <w:t xml:space="preserve"> </w:t>
      </w:r>
      <w:r>
        <w:rPr>
          <w:color w:val="000000"/>
          <w:sz w:val="28"/>
          <w:szCs w:val="28"/>
          <w:lang w:val="en-US"/>
        </w:rPr>
        <w:t>C</w:t>
      </w:r>
      <w:r>
        <w:rPr>
          <w:color w:val="000000"/>
          <w:sz w:val="28"/>
          <w:szCs w:val="28"/>
          <w:lang w:val="uk-UA"/>
        </w:rPr>
        <w:t>.</w:t>
      </w:r>
      <w:r>
        <w:rPr>
          <w:color w:val="000000"/>
          <w:sz w:val="28"/>
          <w:szCs w:val="28"/>
          <w:lang w:val="en-US"/>
        </w:rPr>
        <w:t>J</w:t>
      </w:r>
      <w:r>
        <w:rPr>
          <w:color w:val="000000"/>
          <w:sz w:val="28"/>
          <w:szCs w:val="28"/>
          <w:lang w:val="uk-UA"/>
        </w:rPr>
        <w:t xml:space="preserve">. </w:t>
      </w:r>
      <w:r>
        <w:rPr>
          <w:color w:val="000000"/>
          <w:sz w:val="28"/>
          <w:szCs w:val="28"/>
          <w:lang w:val="en-US"/>
        </w:rPr>
        <w:t>The</w:t>
      </w:r>
      <w:r>
        <w:rPr>
          <w:color w:val="000000"/>
          <w:sz w:val="28"/>
          <w:szCs w:val="28"/>
          <w:lang w:val="uk-UA"/>
        </w:rPr>
        <w:t xml:space="preserve"> </w:t>
      </w:r>
      <w:r>
        <w:rPr>
          <w:color w:val="000000"/>
          <w:sz w:val="28"/>
          <w:szCs w:val="28"/>
          <w:lang w:val="en-US"/>
        </w:rPr>
        <w:t>global</w:t>
      </w:r>
      <w:r>
        <w:rPr>
          <w:color w:val="000000"/>
          <w:sz w:val="28"/>
          <w:szCs w:val="28"/>
          <w:lang w:val="uk-UA"/>
        </w:rPr>
        <w:t xml:space="preserve"> </w:t>
      </w:r>
      <w:r>
        <w:rPr>
          <w:color w:val="000000"/>
          <w:sz w:val="28"/>
          <w:szCs w:val="28"/>
          <w:lang w:val="en-US"/>
        </w:rPr>
        <w:t>burden</w:t>
      </w:r>
      <w:r>
        <w:rPr>
          <w:color w:val="000000"/>
          <w:sz w:val="28"/>
          <w:szCs w:val="28"/>
          <w:lang w:val="uk-UA"/>
        </w:rPr>
        <w:t xml:space="preserve"> </w:t>
      </w:r>
      <w:r>
        <w:rPr>
          <w:color w:val="000000"/>
          <w:sz w:val="28"/>
          <w:szCs w:val="28"/>
          <w:lang w:val="en-US"/>
        </w:rPr>
        <w:t>of</w:t>
      </w:r>
      <w:r>
        <w:rPr>
          <w:color w:val="000000"/>
          <w:sz w:val="28"/>
          <w:szCs w:val="28"/>
          <w:lang w:val="uk-UA"/>
        </w:rPr>
        <w:t xml:space="preserve"> </w:t>
      </w:r>
      <w:r>
        <w:rPr>
          <w:color w:val="000000"/>
          <w:sz w:val="28"/>
          <w:szCs w:val="28"/>
          <w:lang w:val="en-US"/>
        </w:rPr>
        <w:t>disease</w:t>
      </w:r>
      <w:r>
        <w:rPr>
          <w:color w:val="000000"/>
          <w:sz w:val="28"/>
          <w:szCs w:val="28"/>
          <w:lang w:val="uk-UA"/>
        </w:rPr>
        <w:t xml:space="preserve"> / </w:t>
      </w:r>
      <w:r>
        <w:rPr>
          <w:color w:val="000000"/>
          <w:sz w:val="28"/>
          <w:szCs w:val="28"/>
          <w:lang w:val="en-US"/>
        </w:rPr>
        <w:t>C</w:t>
      </w:r>
      <w:r>
        <w:rPr>
          <w:color w:val="000000"/>
          <w:sz w:val="28"/>
          <w:szCs w:val="28"/>
          <w:lang w:val="uk-UA"/>
        </w:rPr>
        <w:t>.</w:t>
      </w:r>
      <w:r>
        <w:rPr>
          <w:color w:val="000000"/>
          <w:sz w:val="28"/>
          <w:szCs w:val="28"/>
          <w:lang w:val="en-US"/>
        </w:rPr>
        <w:t>J</w:t>
      </w:r>
      <w:r>
        <w:rPr>
          <w:color w:val="000000"/>
          <w:sz w:val="28"/>
          <w:szCs w:val="28"/>
          <w:lang w:val="uk-UA"/>
        </w:rPr>
        <w:t xml:space="preserve">. </w:t>
      </w:r>
      <w:r>
        <w:rPr>
          <w:color w:val="000000"/>
          <w:sz w:val="28"/>
          <w:szCs w:val="28"/>
          <w:lang w:val="en-US"/>
        </w:rPr>
        <w:t>Murray</w:t>
      </w:r>
      <w:r>
        <w:rPr>
          <w:color w:val="000000"/>
          <w:sz w:val="28"/>
          <w:szCs w:val="28"/>
          <w:lang w:val="uk-UA"/>
        </w:rPr>
        <w:t xml:space="preserve">, </w:t>
      </w:r>
      <w:r>
        <w:rPr>
          <w:color w:val="000000"/>
          <w:sz w:val="28"/>
          <w:szCs w:val="28"/>
          <w:lang w:val="en-US"/>
        </w:rPr>
        <w:t>A</w:t>
      </w:r>
      <w:r>
        <w:rPr>
          <w:color w:val="000000"/>
          <w:sz w:val="28"/>
          <w:szCs w:val="28"/>
          <w:lang w:val="uk-UA"/>
        </w:rPr>
        <w:t>.</w:t>
      </w:r>
      <w:r>
        <w:rPr>
          <w:color w:val="000000"/>
          <w:sz w:val="28"/>
          <w:szCs w:val="28"/>
          <w:lang w:val="en-US"/>
        </w:rPr>
        <w:t>D</w:t>
      </w:r>
      <w:r>
        <w:rPr>
          <w:color w:val="000000"/>
          <w:sz w:val="28"/>
          <w:szCs w:val="28"/>
          <w:lang w:val="uk-UA"/>
        </w:rPr>
        <w:t xml:space="preserve">. </w:t>
      </w:r>
      <w:r>
        <w:rPr>
          <w:color w:val="000000"/>
          <w:sz w:val="28"/>
          <w:szCs w:val="28"/>
          <w:lang w:val="en-US"/>
        </w:rPr>
        <w:t>Lopez.</w:t>
      </w:r>
      <w:r>
        <w:rPr>
          <w:color w:val="000000"/>
          <w:sz w:val="28"/>
          <w:szCs w:val="28"/>
          <w:lang w:val="uk-UA"/>
        </w:rPr>
        <w:t xml:space="preserve"> – </w:t>
      </w:r>
      <w:r>
        <w:rPr>
          <w:color w:val="000000"/>
          <w:sz w:val="28"/>
          <w:szCs w:val="28"/>
          <w:lang w:val="en-US"/>
        </w:rPr>
        <w:t>Geneva</w:t>
      </w:r>
      <w:r>
        <w:rPr>
          <w:color w:val="000000"/>
          <w:sz w:val="28"/>
          <w:szCs w:val="28"/>
          <w:lang w:val="uk-UA"/>
        </w:rPr>
        <w:t xml:space="preserve"> : </w:t>
      </w:r>
      <w:r>
        <w:rPr>
          <w:color w:val="000000"/>
          <w:sz w:val="28"/>
          <w:szCs w:val="28"/>
          <w:lang w:val="en-US"/>
        </w:rPr>
        <w:t>WHO</w:t>
      </w:r>
      <w:r>
        <w:rPr>
          <w:color w:val="000000"/>
          <w:sz w:val="28"/>
          <w:szCs w:val="28"/>
          <w:lang w:val="uk-UA"/>
        </w:rPr>
        <w:t>, 1996.</w:t>
      </w:r>
    </w:p>
    <w:p w14:paraId="0CA4FEF4"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 xml:space="preserve">Дмитренко С.А Роль </w:t>
      </w:r>
      <w:r>
        <w:rPr>
          <w:color w:val="000000"/>
          <w:sz w:val="28"/>
          <w:szCs w:val="28"/>
        </w:rPr>
        <w:t>психоэмоционального стресса в развитии артериальной гипертензии</w:t>
      </w:r>
      <w:r>
        <w:rPr>
          <w:color w:val="000000"/>
          <w:sz w:val="28"/>
          <w:szCs w:val="28"/>
          <w:lang w:val="uk-UA"/>
        </w:rPr>
        <w:t xml:space="preserve"> / С.А Дмитренко // Український медичний часопис. – 1999. - № 5. – С. 107-110.</w:t>
      </w:r>
    </w:p>
    <w:p w14:paraId="30D59056"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rPr>
        <w:t>Тишук Е.А. Современное состояние и тенденции здоровья населения Москвы / Е.А. Тишук, Н.Ф. Плавунов, Н.П. Соболева // Проблемы социальной гигиены и истории медицины</w:t>
      </w:r>
      <w:r>
        <w:rPr>
          <w:color w:val="000000"/>
          <w:sz w:val="28"/>
          <w:szCs w:val="28"/>
          <w:lang w:val="uk-UA"/>
        </w:rPr>
        <w:t>. – 1997. - № 5. – С. 3-8.</w:t>
      </w:r>
    </w:p>
    <w:p w14:paraId="0C0F07D7"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 xml:space="preserve">Harvey Brenner M. Heart disease mortality and economic changes ; including employment ; in Western Germany 1951-1989 / M. Harvey Brenner // Acta physiol. scand. - 1997. - № 3. – </w:t>
      </w:r>
      <w:r>
        <w:rPr>
          <w:color w:val="000000"/>
          <w:sz w:val="28"/>
          <w:szCs w:val="28"/>
          <w:lang w:val="uk-UA"/>
        </w:rPr>
        <w:t>Р</w:t>
      </w:r>
      <w:r>
        <w:rPr>
          <w:color w:val="000000"/>
          <w:sz w:val="28"/>
          <w:szCs w:val="28"/>
          <w:lang w:val="en-GB"/>
        </w:rPr>
        <w:t>. 149-152.</w:t>
      </w:r>
    </w:p>
    <w:p w14:paraId="37AC795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lastRenderedPageBreak/>
        <w:t xml:space="preserve">Januzzi J.L. Depression, Hostility, and Social Isolation in Patients with Coronary Artery Disease / J.L. Januzzi, R.C. Pasternak // Curr Treat Options Cardiovasc Med. – 2002. – Vol. 4, </w:t>
      </w:r>
      <w:r>
        <w:rPr>
          <w:color w:val="000000"/>
          <w:sz w:val="28"/>
          <w:szCs w:val="28"/>
          <w:lang w:val="uk-UA"/>
        </w:rPr>
        <w:t xml:space="preserve">№ </w:t>
      </w:r>
      <w:r>
        <w:rPr>
          <w:color w:val="000000"/>
          <w:sz w:val="28"/>
          <w:szCs w:val="28"/>
          <w:lang w:val="en-GB"/>
        </w:rPr>
        <w:t>1</w:t>
      </w:r>
      <w:r>
        <w:rPr>
          <w:color w:val="000000"/>
          <w:sz w:val="28"/>
          <w:szCs w:val="28"/>
          <w:lang w:val="uk-UA"/>
        </w:rPr>
        <w:t xml:space="preserve">. – Р. </w:t>
      </w:r>
      <w:r>
        <w:rPr>
          <w:color w:val="000000"/>
          <w:sz w:val="28"/>
          <w:szCs w:val="28"/>
          <w:lang w:val="en-GB"/>
        </w:rPr>
        <w:t>77-85.</w:t>
      </w:r>
    </w:p>
    <w:p w14:paraId="6EB85F0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 xml:space="preserve">Lifestyle modifications to prevent and control hypertension. 7. Recommendations on stress management. Canadian Hypertension Society, Canadian Coalition for High Blood Pressure Prevention and Control, Laboratory Centre for Disease Control at Health Canada, Heart and Stroke Foundation of Canada / J.D. Spence, P.A. Barnett, W. Linden </w:t>
      </w:r>
      <w:r>
        <w:rPr>
          <w:color w:val="000000"/>
          <w:sz w:val="28"/>
          <w:szCs w:val="28"/>
          <w:lang w:val="en-US"/>
        </w:rPr>
        <w:t xml:space="preserve">[et al.] </w:t>
      </w:r>
      <w:r>
        <w:rPr>
          <w:color w:val="000000"/>
          <w:sz w:val="28"/>
          <w:szCs w:val="28"/>
          <w:lang w:val="uk-UA"/>
        </w:rPr>
        <w:t>//</w:t>
      </w:r>
      <w:r>
        <w:rPr>
          <w:color w:val="000000"/>
          <w:sz w:val="28"/>
          <w:szCs w:val="28"/>
          <w:lang w:val="en-US"/>
        </w:rPr>
        <w:t xml:space="preserve"> </w:t>
      </w:r>
      <w:r>
        <w:rPr>
          <w:color w:val="000000"/>
          <w:sz w:val="28"/>
          <w:szCs w:val="28"/>
          <w:lang w:val="en-GB"/>
        </w:rPr>
        <w:t>C</w:t>
      </w:r>
      <w:r>
        <w:rPr>
          <w:color w:val="000000"/>
          <w:sz w:val="28"/>
          <w:szCs w:val="28"/>
          <w:lang w:val="uk-UA"/>
        </w:rPr>
        <w:t>.</w:t>
      </w:r>
      <w:r>
        <w:rPr>
          <w:color w:val="000000"/>
          <w:sz w:val="28"/>
          <w:szCs w:val="28"/>
          <w:lang w:val="en-GB"/>
        </w:rPr>
        <w:t>M</w:t>
      </w:r>
      <w:r>
        <w:rPr>
          <w:color w:val="000000"/>
          <w:sz w:val="28"/>
          <w:szCs w:val="28"/>
          <w:lang w:val="uk-UA"/>
        </w:rPr>
        <w:t>.</w:t>
      </w:r>
      <w:r>
        <w:rPr>
          <w:color w:val="000000"/>
          <w:sz w:val="28"/>
          <w:szCs w:val="28"/>
          <w:lang w:val="en-GB"/>
        </w:rPr>
        <w:t>A</w:t>
      </w:r>
      <w:r>
        <w:rPr>
          <w:color w:val="000000"/>
          <w:sz w:val="28"/>
          <w:szCs w:val="28"/>
          <w:lang w:val="uk-UA"/>
        </w:rPr>
        <w:t>.</w:t>
      </w:r>
      <w:r>
        <w:rPr>
          <w:color w:val="000000"/>
          <w:sz w:val="28"/>
          <w:szCs w:val="28"/>
          <w:lang w:val="en-GB"/>
        </w:rPr>
        <w:t xml:space="preserve">J. – 1999. - </w:t>
      </w:r>
      <w:r>
        <w:rPr>
          <w:color w:val="000000"/>
          <w:sz w:val="28"/>
          <w:szCs w:val="28"/>
          <w:lang w:val="uk-UA"/>
        </w:rPr>
        <w:t xml:space="preserve">№ </w:t>
      </w:r>
      <w:r>
        <w:rPr>
          <w:color w:val="000000"/>
          <w:sz w:val="28"/>
          <w:szCs w:val="28"/>
          <w:lang w:val="en-GB"/>
        </w:rPr>
        <w:t>4</w:t>
      </w:r>
      <w:r>
        <w:rPr>
          <w:color w:val="000000"/>
          <w:sz w:val="28"/>
          <w:szCs w:val="28"/>
          <w:lang w:val="uk-UA"/>
        </w:rPr>
        <w:t xml:space="preserve">. – Р. </w:t>
      </w:r>
      <w:r>
        <w:rPr>
          <w:color w:val="000000"/>
          <w:sz w:val="28"/>
          <w:szCs w:val="28"/>
          <w:lang w:val="en-GB"/>
        </w:rPr>
        <w:t>46-50.</w:t>
      </w:r>
    </w:p>
    <w:p w14:paraId="3221F6D1"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Efficacy of lifestyle change psychological intervention in coronary risk reduction</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GB"/>
        </w:rPr>
        <w:t>R</w:t>
      </w:r>
      <w:r>
        <w:rPr>
          <w:color w:val="000000"/>
          <w:sz w:val="28"/>
          <w:szCs w:val="28"/>
          <w:lang w:val="uk-UA"/>
        </w:rPr>
        <w:t>.</w:t>
      </w:r>
      <w:r>
        <w:rPr>
          <w:color w:val="000000"/>
          <w:sz w:val="28"/>
          <w:szCs w:val="28"/>
          <w:lang w:val="en-GB"/>
        </w:rPr>
        <w:t xml:space="preserve"> Pugliese, </w:t>
      </w:r>
      <w:r>
        <w:rPr>
          <w:color w:val="000000"/>
          <w:sz w:val="28"/>
          <w:szCs w:val="28"/>
          <w:lang w:val="uk-UA"/>
        </w:rPr>
        <w:t xml:space="preserve">М.Т. </w:t>
      </w:r>
      <w:r>
        <w:rPr>
          <w:color w:val="000000"/>
          <w:sz w:val="28"/>
          <w:szCs w:val="28"/>
          <w:lang w:val="en-GB"/>
        </w:rPr>
        <w:t>Zanella</w:t>
      </w:r>
      <w:r>
        <w:rPr>
          <w:color w:val="000000"/>
          <w:sz w:val="28"/>
          <w:szCs w:val="28"/>
          <w:lang w:val="uk-UA"/>
        </w:rPr>
        <w:t xml:space="preserve">, </w:t>
      </w:r>
      <w:r>
        <w:rPr>
          <w:color w:val="000000"/>
          <w:sz w:val="28"/>
          <w:szCs w:val="28"/>
          <w:lang w:val="en-GB"/>
        </w:rPr>
        <w:t>S</w:t>
      </w:r>
      <w:r>
        <w:rPr>
          <w:color w:val="000000"/>
          <w:sz w:val="28"/>
          <w:szCs w:val="28"/>
          <w:lang w:val="uk-UA"/>
        </w:rPr>
        <w:t>.</w:t>
      </w:r>
      <w:r>
        <w:rPr>
          <w:color w:val="000000"/>
          <w:sz w:val="28"/>
          <w:szCs w:val="28"/>
          <w:lang w:val="en-GB"/>
        </w:rPr>
        <w:t>L</w:t>
      </w:r>
      <w:r>
        <w:rPr>
          <w:color w:val="000000"/>
          <w:sz w:val="28"/>
          <w:szCs w:val="28"/>
          <w:lang w:val="uk-UA"/>
        </w:rPr>
        <w:t>.</w:t>
      </w:r>
      <w:r>
        <w:rPr>
          <w:color w:val="000000"/>
          <w:sz w:val="28"/>
          <w:szCs w:val="28"/>
          <w:lang w:val="en-GB"/>
        </w:rPr>
        <w:t xml:space="preserve"> Blay</w:t>
      </w:r>
      <w:r>
        <w:rPr>
          <w:color w:val="000000"/>
          <w:sz w:val="28"/>
          <w:szCs w:val="28"/>
          <w:lang w:val="uk-UA"/>
        </w:rPr>
        <w:t xml:space="preserve"> </w:t>
      </w:r>
      <w:r>
        <w:rPr>
          <w:color w:val="000000"/>
          <w:sz w:val="28"/>
          <w:szCs w:val="28"/>
          <w:lang w:val="en-US"/>
        </w:rPr>
        <w:t xml:space="preserve">[et al.] </w:t>
      </w:r>
      <w:r>
        <w:rPr>
          <w:color w:val="000000"/>
          <w:sz w:val="28"/>
          <w:szCs w:val="28"/>
          <w:lang w:val="uk-UA"/>
        </w:rPr>
        <w:t>//</w:t>
      </w:r>
      <w:r>
        <w:rPr>
          <w:color w:val="000000"/>
          <w:sz w:val="28"/>
          <w:szCs w:val="28"/>
          <w:lang w:val="en-US"/>
        </w:rPr>
        <w:t xml:space="preserve"> </w:t>
      </w:r>
      <w:r>
        <w:rPr>
          <w:color w:val="000000"/>
          <w:sz w:val="28"/>
          <w:szCs w:val="28"/>
          <w:lang w:val="en-GB"/>
        </w:rPr>
        <w:t>Arq</w:t>
      </w:r>
      <w:r>
        <w:rPr>
          <w:color w:val="000000"/>
          <w:sz w:val="28"/>
          <w:szCs w:val="28"/>
          <w:lang w:val="uk-UA"/>
        </w:rPr>
        <w:t>.</w:t>
      </w:r>
      <w:r>
        <w:rPr>
          <w:color w:val="000000"/>
          <w:sz w:val="28"/>
          <w:szCs w:val="28"/>
          <w:lang w:val="en-GB"/>
        </w:rPr>
        <w:t xml:space="preserve"> Bras</w:t>
      </w:r>
      <w:r>
        <w:rPr>
          <w:color w:val="000000"/>
          <w:sz w:val="28"/>
          <w:szCs w:val="28"/>
          <w:lang w:val="uk-UA"/>
        </w:rPr>
        <w:t>.</w:t>
      </w:r>
      <w:r>
        <w:rPr>
          <w:color w:val="000000"/>
          <w:sz w:val="28"/>
          <w:szCs w:val="28"/>
          <w:lang w:val="en-GB"/>
        </w:rPr>
        <w:t xml:space="preserve"> Cardiol. </w:t>
      </w:r>
      <w:r>
        <w:rPr>
          <w:color w:val="000000"/>
          <w:sz w:val="28"/>
          <w:szCs w:val="28"/>
          <w:lang w:val="uk-UA"/>
        </w:rPr>
        <w:t xml:space="preserve">– </w:t>
      </w:r>
      <w:r>
        <w:rPr>
          <w:color w:val="000000"/>
          <w:sz w:val="28"/>
          <w:szCs w:val="28"/>
          <w:lang w:val="en-GB"/>
        </w:rPr>
        <w:t>2007</w:t>
      </w:r>
      <w:r>
        <w:rPr>
          <w:color w:val="000000"/>
          <w:sz w:val="28"/>
          <w:szCs w:val="28"/>
          <w:lang w:val="uk-UA"/>
        </w:rPr>
        <w:t xml:space="preserve"> - </w:t>
      </w:r>
      <w:r>
        <w:rPr>
          <w:color w:val="000000"/>
          <w:sz w:val="28"/>
          <w:szCs w:val="28"/>
          <w:lang w:val="en-GB"/>
        </w:rPr>
        <w:t>Vol. 89</w:t>
      </w:r>
      <w:r>
        <w:rPr>
          <w:color w:val="000000"/>
          <w:sz w:val="28"/>
          <w:szCs w:val="28"/>
          <w:lang w:val="uk-UA"/>
        </w:rPr>
        <w:t xml:space="preserve">, № </w:t>
      </w:r>
      <w:r>
        <w:rPr>
          <w:color w:val="000000"/>
          <w:sz w:val="28"/>
          <w:szCs w:val="28"/>
          <w:lang w:val="en-GB"/>
        </w:rPr>
        <w:t>4</w:t>
      </w:r>
      <w:r>
        <w:rPr>
          <w:color w:val="000000"/>
          <w:sz w:val="28"/>
          <w:szCs w:val="28"/>
          <w:lang w:val="uk-UA"/>
        </w:rPr>
        <w:t xml:space="preserve">. – Р. </w:t>
      </w:r>
      <w:r>
        <w:rPr>
          <w:color w:val="000000"/>
          <w:sz w:val="28"/>
          <w:szCs w:val="28"/>
          <w:lang w:val="en-GB"/>
        </w:rPr>
        <w:t>225-</w:t>
      </w:r>
      <w:r>
        <w:rPr>
          <w:color w:val="000000"/>
          <w:sz w:val="28"/>
          <w:szCs w:val="28"/>
          <w:lang w:val="uk-UA"/>
        </w:rPr>
        <w:t>2</w:t>
      </w:r>
      <w:r>
        <w:rPr>
          <w:color w:val="000000"/>
          <w:sz w:val="28"/>
          <w:szCs w:val="28"/>
          <w:lang w:val="en-GB"/>
        </w:rPr>
        <w:t>30.</w:t>
      </w:r>
    </w:p>
    <w:p w14:paraId="5C068C2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Mildestvedt</w:t>
      </w:r>
      <w:r>
        <w:rPr>
          <w:color w:val="000000"/>
          <w:sz w:val="28"/>
          <w:szCs w:val="28"/>
          <w:lang w:val="uk-UA"/>
        </w:rPr>
        <w:t xml:space="preserve"> </w:t>
      </w:r>
      <w:r>
        <w:rPr>
          <w:color w:val="000000"/>
          <w:sz w:val="28"/>
          <w:szCs w:val="28"/>
          <w:lang w:val="en-GB"/>
        </w:rPr>
        <w:t>T</w:t>
      </w:r>
      <w:r>
        <w:rPr>
          <w:color w:val="000000"/>
          <w:sz w:val="28"/>
          <w:szCs w:val="28"/>
          <w:lang w:val="uk-UA"/>
        </w:rPr>
        <w:t xml:space="preserve">. </w:t>
      </w:r>
      <w:r>
        <w:rPr>
          <w:color w:val="000000"/>
          <w:sz w:val="28"/>
          <w:szCs w:val="28"/>
          <w:lang w:val="en-GB"/>
        </w:rPr>
        <w:t>Examining</w:t>
      </w:r>
      <w:r>
        <w:rPr>
          <w:color w:val="000000"/>
          <w:sz w:val="28"/>
          <w:szCs w:val="28"/>
          <w:lang w:val="uk-UA"/>
        </w:rPr>
        <w:t xml:space="preserve"> </w:t>
      </w:r>
      <w:r>
        <w:rPr>
          <w:color w:val="000000"/>
          <w:sz w:val="28"/>
          <w:szCs w:val="28"/>
          <w:lang w:val="en-GB"/>
        </w:rPr>
        <w:t>the</w:t>
      </w:r>
      <w:r>
        <w:rPr>
          <w:color w:val="000000"/>
          <w:sz w:val="28"/>
          <w:szCs w:val="28"/>
          <w:lang w:val="uk-UA"/>
        </w:rPr>
        <w:t xml:space="preserve"> "</w:t>
      </w:r>
      <w:r>
        <w:rPr>
          <w:color w:val="000000"/>
          <w:sz w:val="28"/>
          <w:szCs w:val="28"/>
          <w:lang w:val="en-GB"/>
        </w:rPr>
        <w:t>Matthew</w:t>
      </w:r>
      <w:r>
        <w:rPr>
          <w:color w:val="000000"/>
          <w:sz w:val="28"/>
          <w:szCs w:val="28"/>
          <w:lang w:val="uk-UA"/>
        </w:rPr>
        <w:t xml:space="preserve"> </w:t>
      </w:r>
      <w:r>
        <w:rPr>
          <w:color w:val="000000"/>
          <w:sz w:val="28"/>
          <w:szCs w:val="28"/>
          <w:lang w:val="en-GB"/>
        </w:rPr>
        <w:t>Effect</w:t>
      </w:r>
      <w:r>
        <w:rPr>
          <w:color w:val="000000"/>
          <w:sz w:val="28"/>
          <w:szCs w:val="28"/>
          <w:lang w:val="uk-UA"/>
        </w:rPr>
        <w:t xml:space="preserve">" </w:t>
      </w:r>
      <w:r>
        <w:rPr>
          <w:color w:val="000000"/>
          <w:sz w:val="28"/>
          <w:szCs w:val="28"/>
          <w:lang w:val="en-GB"/>
        </w:rPr>
        <w:t>on</w:t>
      </w:r>
      <w:r>
        <w:rPr>
          <w:color w:val="000000"/>
          <w:sz w:val="28"/>
          <w:szCs w:val="28"/>
          <w:lang w:val="uk-UA"/>
        </w:rPr>
        <w:t xml:space="preserve"> </w:t>
      </w:r>
      <w:r>
        <w:rPr>
          <w:color w:val="000000"/>
          <w:sz w:val="28"/>
          <w:szCs w:val="28"/>
          <w:lang w:val="en-GB"/>
        </w:rPr>
        <w:t>the</w:t>
      </w:r>
      <w:r>
        <w:rPr>
          <w:color w:val="000000"/>
          <w:sz w:val="28"/>
          <w:szCs w:val="28"/>
          <w:lang w:val="uk-UA"/>
        </w:rPr>
        <w:t xml:space="preserve"> </w:t>
      </w:r>
      <w:r>
        <w:rPr>
          <w:color w:val="000000"/>
          <w:sz w:val="28"/>
          <w:szCs w:val="28"/>
          <w:lang w:val="en-GB"/>
        </w:rPr>
        <w:t>motivation</w:t>
      </w:r>
      <w:r>
        <w:rPr>
          <w:color w:val="000000"/>
          <w:sz w:val="28"/>
          <w:szCs w:val="28"/>
          <w:lang w:val="uk-UA"/>
        </w:rPr>
        <w:t xml:space="preserve"> </w:t>
      </w:r>
      <w:r>
        <w:rPr>
          <w:color w:val="000000"/>
          <w:sz w:val="28"/>
          <w:szCs w:val="28"/>
          <w:lang w:val="en-GB"/>
        </w:rPr>
        <w:t>and</w:t>
      </w:r>
      <w:r>
        <w:rPr>
          <w:color w:val="000000"/>
          <w:sz w:val="28"/>
          <w:szCs w:val="28"/>
          <w:lang w:val="uk-UA"/>
        </w:rPr>
        <w:t xml:space="preserve"> </w:t>
      </w:r>
      <w:r>
        <w:rPr>
          <w:color w:val="000000"/>
          <w:sz w:val="28"/>
          <w:szCs w:val="28"/>
          <w:lang w:val="en-GB"/>
        </w:rPr>
        <w:t>ability</w:t>
      </w:r>
      <w:r>
        <w:rPr>
          <w:color w:val="000000"/>
          <w:sz w:val="28"/>
          <w:szCs w:val="28"/>
          <w:lang w:val="uk-UA"/>
        </w:rPr>
        <w:t xml:space="preserve"> </w:t>
      </w:r>
      <w:r>
        <w:rPr>
          <w:color w:val="000000"/>
          <w:sz w:val="28"/>
          <w:szCs w:val="28"/>
          <w:lang w:val="en-GB"/>
        </w:rPr>
        <w:t>to</w:t>
      </w:r>
      <w:r>
        <w:rPr>
          <w:color w:val="000000"/>
          <w:sz w:val="28"/>
          <w:szCs w:val="28"/>
          <w:lang w:val="uk-UA"/>
        </w:rPr>
        <w:t xml:space="preserve"> </w:t>
      </w:r>
      <w:r>
        <w:rPr>
          <w:color w:val="000000"/>
          <w:sz w:val="28"/>
          <w:szCs w:val="28"/>
          <w:lang w:val="en-GB"/>
        </w:rPr>
        <w:t>make</w:t>
      </w:r>
      <w:r>
        <w:rPr>
          <w:color w:val="000000"/>
          <w:sz w:val="28"/>
          <w:szCs w:val="28"/>
          <w:lang w:val="uk-UA"/>
        </w:rPr>
        <w:t xml:space="preserve"> </w:t>
      </w:r>
      <w:r>
        <w:rPr>
          <w:color w:val="000000"/>
          <w:sz w:val="28"/>
          <w:szCs w:val="28"/>
          <w:lang w:val="en-GB"/>
        </w:rPr>
        <w:t>lifestyle</w:t>
      </w:r>
      <w:r>
        <w:rPr>
          <w:color w:val="000000"/>
          <w:sz w:val="28"/>
          <w:szCs w:val="28"/>
          <w:lang w:val="uk-UA"/>
        </w:rPr>
        <w:t xml:space="preserve"> </w:t>
      </w:r>
      <w:r>
        <w:rPr>
          <w:color w:val="000000"/>
          <w:sz w:val="28"/>
          <w:szCs w:val="28"/>
          <w:lang w:val="en-GB"/>
        </w:rPr>
        <w:t>changes</w:t>
      </w:r>
      <w:r>
        <w:rPr>
          <w:color w:val="000000"/>
          <w:sz w:val="28"/>
          <w:szCs w:val="28"/>
          <w:lang w:val="uk-UA"/>
        </w:rPr>
        <w:t xml:space="preserve"> </w:t>
      </w:r>
      <w:r>
        <w:rPr>
          <w:color w:val="000000"/>
          <w:sz w:val="28"/>
          <w:szCs w:val="28"/>
          <w:lang w:val="en-GB"/>
        </w:rPr>
        <w:t>in</w:t>
      </w:r>
      <w:r>
        <w:rPr>
          <w:color w:val="000000"/>
          <w:sz w:val="28"/>
          <w:szCs w:val="28"/>
          <w:lang w:val="uk-UA"/>
        </w:rPr>
        <w:t xml:space="preserve"> 217 </w:t>
      </w:r>
      <w:r>
        <w:rPr>
          <w:color w:val="000000"/>
          <w:sz w:val="28"/>
          <w:szCs w:val="28"/>
          <w:lang w:val="en-GB"/>
        </w:rPr>
        <w:t>heart</w:t>
      </w:r>
      <w:r>
        <w:rPr>
          <w:color w:val="000000"/>
          <w:sz w:val="28"/>
          <w:szCs w:val="28"/>
          <w:lang w:val="uk-UA"/>
        </w:rPr>
        <w:t xml:space="preserve"> </w:t>
      </w:r>
      <w:r>
        <w:rPr>
          <w:color w:val="000000"/>
          <w:sz w:val="28"/>
          <w:szCs w:val="28"/>
          <w:lang w:val="en-GB"/>
        </w:rPr>
        <w:t>rehabilitation</w:t>
      </w:r>
      <w:r>
        <w:rPr>
          <w:color w:val="000000"/>
          <w:sz w:val="28"/>
          <w:szCs w:val="28"/>
          <w:lang w:val="uk-UA"/>
        </w:rPr>
        <w:t xml:space="preserve"> </w:t>
      </w:r>
      <w:r>
        <w:rPr>
          <w:color w:val="000000"/>
          <w:sz w:val="28"/>
          <w:szCs w:val="28"/>
          <w:lang w:val="en-GB"/>
        </w:rPr>
        <w:t>patients</w:t>
      </w:r>
      <w:r>
        <w:rPr>
          <w:color w:val="000000"/>
          <w:sz w:val="28"/>
          <w:szCs w:val="28"/>
          <w:lang w:val="uk-UA"/>
        </w:rPr>
        <w:t xml:space="preserve"> / </w:t>
      </w:r>
      <w:r>
        <w:rPr>
          <w:color w:val="000000"/>
          <w:sz w:val="28"/>
          <w:szCs w:val="28"/>
          <w:lang w:val="en-GB"/>
        </w:rPr>
        <w:t>T</w:t>
      </w:r>
      <w:r>
        <w:rPr>
          <w:color w:val="000000"/>
          <w:sz w:val="28"/>
          <w:szCs w:val="28"/>
          <w:lang w:val="uk-UA"/>
        </w:rPr>
        <w:t>.</w:t>
      </w:r>
      <w:r>
        <w:rPr>
          <w:color w:val="000000"/>
          <w:sz w:val="28"/>
          <w:szCs w:val="28"/>
          <w:lang w:val="en-GB"/>
        </w:rPr>
        <w:t xml:space="preserve"> Mildestvedt</w:t>
      </w:r>
      <w:r>
        <w:rPr>
          <w:color w:val="000000"/>
          <w:sz w:val="28"/>
          <w:szCs w:val="28"/>
          <w:lang w:val="uk-UA"/>
        </w:rPr>
        <w:t xml:space="preserve">, </w:t>
      </w:r>
      <w:r>
        <w:rPr>
          <w:color w:val="000000"/>
          <w:sz w:val="28"/>
          <w:szCs w:val="28"/>
          <w:lang w:val="en-GB"/>
        </w:rPr>
        <w:t>E</w:t>
      </w:r>
      <w:r>
        <w:rPr>
          <w:color w:val="000000"/>
          <w:sz w:val="28"/>
          <w:szCs w:val="28"/>
          <w:lang w:val="uk-UA"/>
        </w:rPr>
        <w:t xml:space="preserve">. </w:t>
      </w:r>
      <w:r>
        <w:rPr>
          <w:color w:val="000000"/>
          <w:sz w:val="28"/>
          <w:szCs w:val="28"/>
          <w:lang w:val="en-GB"/>
        </w:rPr>
        <w:t>Meland</w:t>
      </w:r>
      <w:r>
        <w:rPr>
          <w:color w:val="000000"/>
          <w:sz w:val="28"/>
          <w:szCs w:val="28"/>
          <w:lang w:val="uk-UA"/>
        </w:rPr>
        <w:t xml:space="preserve"> // </w:t>
      </w:r>
      <w:r>
        <w:rPr>
          <w:color w:val="000000"/>
          <w:sz w:val="28"/>
          <w:szCs w:val="28"/>
          <w:lang w:val="en-GB"/>
        </w:rPr>
        <w:t>Scand</w:t>
      </w:r>
      <w:r>
        <w:rPr>
          <w:color w:val="000000"/>
          <w:sz w:val="28"/>
          <w:szCs w:val="28"/>
          <w:lang w:val="uk-UA"/>
        </w:rPr>
        <w:t xml:space="preserve">. </w:t>
      </w:r>
      <w:r>
        <w:rPr>
          <w:color w:val="000000"/>
          <w:sz w:val="28"/>
          <w:szCs w:val="28"/>
          <w:lang w:val="en-GB"/>
        </w:rPr>
        <w:t>J</w:t>
      </w:r>
      <w:r>
        <w:rPr>
          <w:color w:val="000000"/>
          <w:sz w:val="28"/>
          <w:szCs w:val="28"/>
          <w:lang w:val="uk-UA"/>
        </w:rPr>
        <w:t xml:space="preserve">. </w:t>
      </w:r>
      <w:r>
        <w:rPr>
          <w:color w:val="000000"/>
          <w:sz w:val="28"/>
          <w:szCs w:val="28"/>
          <w:lang w:val="en-GB"/>
        </w:rPr>
        <w:t>Public</w:t>
      </w:r>
      <w:r>
        <w:rPr>
          <w:color w:val="000000"/>
          <w:sz w:val="28"/>
          <w:szCs w:val="28"/>
          <w:lang w:val="uk-UA"/>
        </w:rPr>
        <w:t xml:space="preserve"> </w:t>
      </w:r>
      <w:r>
        <w:rPr>
          <w:color w:val="000000"/>
          <w:sz w:val="28"/>
          <w:szCs w:val="28"/>
          <w:lang w:val="en-GB"/>
        </w:rPr>
        <w:t>Health</w:t>
      </w:r>
      <w:r>
        <w:rPr>
          <w:color w:val="000000"/>
          <w:sz w:val="28"/>
          <w:szCs w:val="28"/>
          <w:lang w:val="uk-UA"/>
        </w:rPr>
        <w:t xml:space="preserve">. – 2007. - </w:t>
      </w:r>
      <w:r>
        <w:rPr>
          <w:color w:val="000000"/>
          <w:sz w:val="28"/>
          <w:szCs w:val="28"/>
          <w:lang w:val="en-GB"/>
        </w:rPr>
        <w:t xml:space="preserve">Vol. </w:t>
      </w:r>
      <w:r>
        <w:rPr>
          <w:color w:val="000000"/>
          <w:sz w:val="28"/>
          <w:szCs w:val="28"/>
          <w:lang w:val="uk-UA"/>
        </w:rPr>
        <w:t>35, № 2. – Р. 140-147.</w:t>
      </w:r>
    </w:p>
    <w:p w14:paraId="023BF1BE"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t>Rozanski A. Integrating psychologic approaches into the behavioral management of cardiac patients / А. Rozanski // Psychosom. Med. – 2005. - 67 Suppl 1:S67-73.</w:t>
      </w:r>
    </w:p>
    <w:p w14:paraId="50B5A844"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uk-UA"/>
        </w:rPr>
        <w:t>Депресивні розлади у хворих, що лікуються в загально соматичних стаціонарах : матеріали конференції [„Міжгалузева комплексна програма „Здоров’я нації” на 2002-2011 роки – крок до реформування галузі”], (Ужгород, 2006 р.) / М-во охорони здоров’я України, Український інститут громадського здоров’я, управління охорони здоров’я Закарпатської обласної державної адміністрації. – 2006. – 207 с.</w:t>
      </w:r>
    </w:p>
    <w:p w14:paraId="640512E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t>Application of receptive music therapy in internal medicine and cardiology</w:t>
      </w:r>
      <w:r>
        <w:rPr>
          <w:color w:val="000000"/>
          <w:sz w:val="28"/>
          <w:szCs w:val="28"/>
          <w:lang w:val="uk-UA"/>
        </w:rPr>
        <w:t xml:space="preserve"> </w:t>
      </w:r>
      <w:r>
        <w:rPr>
          <w:color w:val="000000"/>
          <w:sz w:val="28"/>
          <w:szCs w:val="28"/>
          <w:lang w:val="en-US"/>
        </w:rPr>
        <w:t xml:space="preserve">/ </w:t>
      </w:r>
      <w:r>
        <w:rPr>
          <w:color w:val="000000"/>
          <w:sz w:val="28"/>
          <w:szCs w:val="28"/>
          <w:lang w:val="en-GB"/>
        </w:rPr>
        <w:t>C</w:t>
      </w:r>
      <w:r>
        <w:rPr>
          <w:color w:val="000000"/>
          <w:sz w:val="28"/>
          <w:szCs w:val="28"/>
          <w:lang w:val="uk-UA"/>
        </w:rPr>
        <w:t xml:space="preserve">. </w:t>
      </w:r>
      <w:r>
        <w:rPr>
          <w:color w:val="000000"/>
          <w:sz w:val="28"/>
          <w:szCs w:val="28"/>
          <w:lang w:val="en-GB"/>
        </w:rPr>
        <w:t>Marconato, E</w:t>
      </w:r>
      <w:r>
        <w:rPr>
          <w:color w:val="000000"/>
          <w:sz w:val="28"/>
          <w:szCs w:val="28"/>
          <w:lang w:val="uk-UA"/>
        </w:rPr>
        <w:t>.</w:t>
      </w:r>
      <w:r>
        <w:rPr>
          <w:color w:val="000000"/>
          <w:sz w:val="28"/>
          <w:szCs w:val="28"/>
          <w:lang w:val="en-GB"/>
        </w:rPr>
        <w:t>C</w:t>
      </w:r>
      <w:r>
        <w:rPr>
          <w:color w:val="000000"/>
          <w:sz w:val="28"/>
          <w:szCs w:val="28"/>
          <w:lang w:val="uk-UA"/>
        </w:rPr>
        <w:t xml:space="preserve">. </w:t>
      </w:r>
      <w:r>
        <w:rPr>
          <w:color w:val="000000"/>
          <w:sz w:val="28"/>
          <w:szCs w:val="28"/>
          <w:lang w:val="en-GB"/>
        </w:rPr>
        <w:t>Munhoz, M</w:t>
      </w:r>
      <w:r>
        <w:rPr>
          <w:color w:val="000000"/>
          <w:sz w:val="28"/>
          <w:szCs w:val="28"/>
          <w:lang w:val="uk-UA"/>
        </w:rPr>
        <w:t>.</w:t>
      </w:r>
      <w:r>
        <w:rPr>
          <w:color w:val="000000"/>
          <w:sz w:val="28"/>
          <w:szCs w:val="28"/>
          <w:lang w:val="en-GB"/>
        </w:rPr>
        <w:t>M</w:t>
      </w:r>
      <w:r>
        <w:rPr>
          <w:color w:val="000000"/>
          <w:sz w:val="28"/>
          <w:szCs w:val="28"/>
          <w:lang w:val="uk-UA"/>
        </w:rPr>
        <w:t>.</w:t>
      </w:r>
      <w:r>
        <w:rPr>
          <w:color w:val="000000"/>
          <w:sz w:val="28"/>
          <w:szCs w:val="28"/>
          <w:lang w:val="en-GB"/>
        </w:rPr>
        <w:t xml:space="preserve"> Menim</w:t>
      </w:r>
      <w:r>
        <w:rPr>
          <w:b/>
          <w:bCs/>
          <w:color w:val="000000"/>
          <w:sz w:val="28"/>
          <w:szCs w:val="28"/>
          <w:lang w:val="en-GB"/>
        </w:rPr>
        <w:t xml:space="preserve"> </w:t>
      </w:r>
      <w:r>
        <w:rPr>
          <w:color w:val="000000"/>
          <w:sz w:val="28"/>
          <w:szCs w:val="28"/>
          <w:lang w:val="en-US"/>
        </w:rPr>
        <w:t xml:space="preserve">[et al.] </w:t>
      </w:r>
      <w:r>
        <w:rPr>
          <w:color w:val="000000"/>
          <w:sz w:val="28"/>
          <w:szCs w:val="28"/>
          <w:lang w:val="en-GB"/>
        </w:rPr>
        <w:t xml:space="preserve">// Arq Bras Cardiol. </w:t>
      </w:r>
      <w:r>
        <w:rPr>
          <w:color w:val="000000"/>
          <w:sz w:val="28"/>
          <w:szCs w:val="28"/>
          <w:lang w:val="uk-UA"/>
        </w:rPr>
        <w:t xml:space="preserve">– </w:t>
      </w:r>
      <w:r>
        <w:rPr>
          <w:color w:val="000000"/>
          <w:sz w:val="28"/>
          <w:szCs w:val="28"/>
          <w:lang w:val="en-GB"/>
        </w:rPr>
        <w:t>2001</w:t>
      </w:r>
      <w:r>
        <w:rPr>
          <w:color w:val="000000"/>
          <w:sz w:val="28"/>
          <w:szCs w:val="28"/>
          <w:lang w:val="uk-UA"/>
        </w:rPr>
        <w:t>. –</w:t>
      </w:r>
      <w:r>
        <w:rPr>
          <w:color w:val="000000"/>
          <w:sz w:val="28"/>
          <w:szCs w:val="28"/>
          <w:lang w:val="en-GB"/>
        </w:rPr>
        <w:t xml:space="preserve"> </w:t>
      </w:r>
      <w:r>
        <w:rPr>
          <w:color w:val="000000"/>
          <w:sz w:val="28"/>
          <w:szCs w:val="28"/>
          <w:lang w:val="en-US"/>
        </w:rPr>
        <w:t xml:space="preserve">Vol. </w:t>
      </w:r>
      <w:r>
        <w:rPr>
          <w:color w:val="000000"/>
          <w:sz w:val="28"/>
          <w:szCs w:val="28"/>
          <w:lang w:val="en-GB"/>
        </w:rPr>
        <w:t>77</w:t>
      </w:r>
      <w:r>
        <w:rPr>
          <w:color w:val="000000"/>
          <w:sz w:val="28"/>
          <w:szCs w:val="28"/>
          <w:lang w:val="uk-UA"/>
        </w:rPr>
        <w:t xml:space="preserve">, № </w:t>
      </w:r>
      <w:r>
        <w:rPr>
          <w:color w:val="000000"/>
          <w:sz w:val="28"/>
          <w:szCs w:val="28"/>
          <w:lang w:val="en-GB"/>
        </w:rPr>
        <w:t>2</w:t>
      </w:r>
      <w:r>
        <w:rPr>
          <w:color w:val="000000"/>
          <w:sz w:val="28"/>
          <w:szCs w:val="28"/>
          <w:lang w:val="uk-UA"/>
        </w:rPr>
        <w:t xml:space="preserve">. – Р. </w:t>
      </w:r>
      <w:r>
        <w:rPr>
          <w:color w:val="000000"/>
          <w:sz w:val="28"/>
          <w:szCs w:val="28"/>
          <w:lang w:val="en-GB"/>
        </w:rPr>
        <w:t>138-</w:t>
      </w:r>
      <w:r>
        <w:rPr>
          <w:color w:val="000000"/>
          <w:sz w:val="28"/>
          <w:szCs w:val="28"/>
          <w:lang w:val="uk-UA"/>
        </w:rPr>
        <w:t>1</w:t>
      </w:r>
      <w:r>
        <w:rPr>
          <w:color w:val="000000"/>
          <w:sz w:val="28"/>
          <w:szCs w:val="28"/>
          <w:lang w:val="en-GB"/>
        </w:rPr>
        <w:t>41</w:t>
      </w:r>
      <w:r>
        <w:rPr>
          <w:color w:val="000000"/>
          <w:sz w:val="28"/>
          <w:szCs w:val="28"/>
          <w:lang w:val="uk-UA"/>
        </w:rPr>
        <w:t>.</w:t>
      </w:r>
    </w:p>
    <w:p w14:paraId="31B3A687"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t>Linden W.</w:t>
      </w:r>
      <w:r>
        <w:rPr>
          <w:color w:val="000000"/>
          <w:sz w:val="28"/>
          <w:szCs w:val="28"/>
          <w:lang w:val="uk-UA"/>
        </w:rPr>
        <w:t xml:space="preserve"> </w:t>
      </w:r>
      <w:r>
        <w:rPr>
          <w:color w:val="000000"/>
          <w:sz w:val="28"/>
          <w:szCs w:val="28"/>
          <w:lang w:val="en-GB"/>
        </w:rPr>
        <w:t>Psychological treatments in cardiac rehabilitation: review of rationales and outcomes</w:t>
      </w:r>
      <w:r>
        <w:rPr>
          <w:color w:val="000000"/>
          <w:sz w:val="28"/>
          <w:szCs w:val="28"/>
          <w:lang w:val="uk-UA"/>
        </w:rPr>
        <w:t xml:space="preserve"> </w:t>
      </w:r>
      <w:r>
        <w:rPr>
          <w:color w:val="000000"/>
          <w:sz w:val="28"/>
          <w:szCs w:val="28"/>
          <w:lang w:val="en-US"/>
        </w:rPr>
        <w:t xml:space="preserve">/ </w:t>
      </w:r>
      <w:r>
        <w:rPr>
          <w:color w:val="000000"/>
          <w:sz w:val="28"/>
          <w:szCs w:val="28"/>
          <w:lang w:val="en-GB"/>
        </w:rPr>
        <w:t>W. Linden // J. Psychosom Res. – 2000. – Vol. 48,</w:t>
      </w:r>
      <w:r>
        <w:rPr>
          <w:color w:val="000000"/>
          <w:sz w:val="28"/>
          <w:szCs w:val="28"/>
          <w:lang w:val="uk-UA"/>
        </w:rPr>
        <w:t xml:space="preserve"> № </w:t>
      </w:r>
      <w:r>
        <w:rPr>
          <w:color w:val="000000"/>
          <w:sz w:val="28"/>
          <w:szCs w:val="28"/>
          <w:lang w:val="en-GB"/>
        </w:rPr>
        <w:t>4-5</w:t>
      </w:r>
      <w:r>
        <w:rPr>
          <w:color w:val="000000"/>
          <w:sz w:val="28"/>
          <w:szCs w:val="28"/>
          <w:lang w:val="uk-UA"/>
        </w:rPr>
        <w:t xml:space="preserve">. – Р. </w:t>
      </w:r>
      <w:r>
        <w:rPr>
          <w:color w:val="000000"/>
          <w:sz w:val="28"/>
          <w:szCs w:val="28"/>
          <w:lang w:val="en-GB"/>
        </w:rPr>
        <w:t>443-</w:t>
      </w:r>
      <w:r>
        <w:rPr>
          <w:color w:val="000000"/>
          <w:sz w:val="28"/>
          <w:szCs w:val="28"/>
          <w:lang w:val="uk-UA"/>
        </w:rPr>
        <w:t>4</w:t>
      </w:r>
      <w:r>
        <w:rPr>
          <w:color w:val="000000"/>
          <w:sz w:val="28"/>
          <w:szCs w:val="28"/>
          <w:lang w:val="en-GB"/>
        </w:rPr>
        <w:t>54</w:t>
      </w:r>
      <w:r>
        <w:rPr>
          <w:color w:val="000000"/>
          <w:sz w:val="28"/>
          <w:szCs w:val="28"/>
          <w:lang w:val="uk-UA"/>
        </w:rPr>
        <w:t>.</w:t>
      </w:r>
    </w:p>
    <w:p w14:paraId="540844C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lastRenderedPageBreak/>
        <w:t>Effects of a randomized controlled trial of transcendental meditation on components of the metabolic syndrome in subjects with coronary heart disease</w:t>
      </w:r>
      <w:r>
        <w:rPr>
          <w:color w:val="000000"/>
          <w:sz w:val="28"/>
          <w:szCs w:val="28"/>
          <w:lang w:val="uk-UA"/>
        </w:rPr>
        <w:t xml:space="preserve"> </w:t>
      </w:r>
      <w:r>
        <w:rPr>
          <w:color w:val="000000"/>
          <w:sz w:val="28"/>
          <w:szCs w:val="28"/>
          <w:lang w:val="en-US"/>
        </w:rPr>
        <w:t>//</w:t>
      </w:r>
      <w:r>
        <w:rPr>
          <w:color w:val="000000"/>
          <w:sz w:val="28"/>
          <w:szCs w:val="28"/>
          <w:lang w:val="en-GB"/>
        </w:rPr>
        <w:t xml:space="preserve"> </w:t>
      </w:r>
      <w:r>
        <w:rPr>
          <w:color w:val="000000"/>
          <w:sz w:val="28"/>
          <w:szCs w:val="28"/>
          <w:lang w:val="uk-UA"/>
        </w:rPr>
        <w:t xml:space="preserve">М. </w:t>
      </w:r>
      <w:r>
        <w:rPr>
          <w:color w:val="000000"/>
          <w:sz w:val="28"/>
          <w:szCs w:val="28"/>
          <w:lang w:val="en-GB"/>
        </w:rPr>
        <w:t>Paul-Labrador, D</w:t>
      </w:r>
      <w:r>
        <w:rPr>
          <w:color w:val="000000"/>
          <w:sz w:val="28"/>
          <w:szCs w:val="28"/>
          <w:lang w:val="uk-UA"/>
        </w:rPr>
        <w:t>.</w:t>
      </w:r>
      <w:r>
        <w:rPr>
          <w:color w:val="000000"/>
          <w:sz w:val="28"/>
          <w:szCs w:val="28"/>
          <w:lang w:val="en-GB"/>
        </w:rPr>
        <w:t xml:space="preserve"> Polk, J</w:t>
      </w:r>
      <w:r>
        <w:rPr>
          <w:color w:val="000000"/>
          <w:sz w:val="28"/>
          <w:szCs w:val="28"/>
          <w:lang w:val="uk-UA"/>
        </w:rPr>
        <w:t>.</w:t>
      </w:r>
      <w:r>
        <w:rPr>
          <w:color w:val="000000"/>
          <w:sz w:val="28"/>
          <w:szCs w:val="28"/>
          <w:lang w:val="en-GB"/>
        </w:rPr>
        <w:t>H</w:t>
      </w:r>
      <w:r>
        <w:rPr>
          <w:color w:val="000000"/>
          <w:sz w:val="28"/>
          <w:szCs w:val="28"/>
          <w:lang w:val="uk-UA"/>
        </w:rPr>
        <w:t>.</w:t>
      </w:r>
      <w:r>
        <w:rPr>
          <w:color w:val="000000"/>
          <w:sz w:val="28"/>
          <w:szCs w:val="28"/>
          <w:lang w:val="en-GB"/>
        </w:rPr>
        <w:t xml:space="preserve"> Dwyer </w:t>
      </w:r>
      <w:r>
        <w:rPr>
          <w:color w:val="000000"/>
          <w:sz w:val="28"/>
          <w:szCs w:val="28"/>
          <w:lang w:val="en-US"/>
        </w:rPr>
        <w:t xml:space="preserve">[et al.] </w:t>
      </w:r>
      <w:r>
        <w:rPr>
          <w:color w:val="000000"/>
          <w:sz w:val="28"/>
          <w:szCs w:val="28"/>
          <w:lang w:val="en-GB"/>
        </w:rPr>
        <w:t>//</w:t>
      </w:r>
      <w:r>
        <w:rPr>
          <w:color w:val="000000"/>
          <w:sz w:val="28"/>
          <w:szCs w:val="28"/>
          <w:lang w:val="uk-UA"/>
        </w:rPr>
        <w:t xml:space="preserve"> </w:t>
      </w:r>
      <w:r>
        <w:rPr>
          <w:color w:val="000000"/>
          <w:sz w:val="28"/>
          <w:szCs w:val="28"/>
          <w:lang w:val="en-GB"/>
        </w:rPr>
        <w:t>Arch</w:t>
      </w:r>
      <w:r>
        <w:rPr>
          <w:color w:val="000000"/>
          <w:sz w:val="28"/>
          <w:szCs w:val="28"/>
          <w:lang w:val="uk-UA"/>
        </w:rPr>
        <w:t>.</w:t>
      </w:r>
      <w:r>
        <w:rPr>
          <w:color w:val="000000"/>
          <w:sz w:val="28"/>
          <w:szCs w:val="28"/>
          <w:lang w:val="en-GB"/>
        </w:rPr>
        <w:t xml:space="preserve"> Intern</w:t>
      </w:r>
      <w:r>
        <w:rPr>
          <w:color w:val="000000"/>
          <w:sz w:val="28"/>
          <w:szCs w:val="28"/>
          <w:lang w:val="uk-UA"/>
        </w:rPr>
        <w:t>.</w:t>
      </w:r>
      <w:r>
        <w:rPr>
          <w:color w:val="000000"/>
          <w:sz w:val="28"/>
          <w:szCs w:val="28"/>
          <w:lang w:val="en-GB"/>
        </w:rPr>
        <w:t xml:space="preserve"> Med. </w:t>
      </w:r>
      <w:r>
        <w:rPr>
          <w:color w:val="000000"/>
          <w:sz w:val="28"/>
          <w:szCs w:val="28"/>
          <w:lang w:val="uk-UA"/>
        </w:rPr>
        <w:t xml:space="preserve">– </w:t>
      </w:r>
      <w:r>
        <w:rPr>
          <w:color w:val="000000"/>
          <w:sz w:val="28"/>
          <w:szCs w:val="28"/>
          <w:lang w:val="en-GB"/>
        </w:rPr>
        <w:t>2006</w:t>
      </w:r>
      <w:r>
        <w:rPr>
          <w:color w:val="000000"/>
          <w:sz w:val="28"/>
          <w:szCs w:val="28"/>
          <w:lang w:val="uk-UA"/>
        </w:rPr>
        <w:t xml:space="preserve">. - </w:t>
      </w:r>
      <w:r>
        <w:rPr>
          <w:color w:val="000000"/>
          <w:sz w:val="28"/>
          <w:szCs w:val="28"/>
          <w:lang w:val="en-US"/>
        </w:rPr>
        <w:t>Vol</w:t>
      </w:r>
      <w:r>
        <w:rPr>
          <w:color w:val="000000"/>
          <w:sz w:val="28"/>
          <w:szCs w:val="28"/>
          <w:lang w:val="uk-UA"/>
        </w:rPr>
        <w:t xml:space="preserve">. </w:t>
      </w:r>
      <w:r>
        <w:rPr>
          <w:color w:val="000000"/>
          <w:sz w:val="28"/>
          <w:szCs w:val="28"/>
          <w:lang w:val="en-GB"/>
        </w:rPr>
        <w:t>166</w:t>
      </w:r>
      <w:r>
        <w:rPr>
          <w:color w:val="000000"/>
          <w:sz w:val="28"/>
          <w:szCs w:val="28"/>
          <w:lang w:val="uk-UA"/>
        </w:rPr>
        <w:t xml:space="preserve">, № </w:t>
      </w:r>
      <w:r>
        <w:rPr>
          <w:color w:val="000000"/>
          <w:sz w:val="28"/>
          <w:szCs w:val="28"/>
          <w:lang w:val="en-GB"/>
        </w:rPr>
        <w:t>11</w:t>
      </w:r>
      <w:r>
        <w:rPr>
          <w:color w:val="000000"/>
          <w:sz w:val="28"/>
          <w:szCs w:val="28"/>
          <w:lang w:val="uk-UA"/>
        </w:rPr>
        <w:t xml:space="preserve">. – Р. </w:t>
      </w:r>
      <w:r>
        <w:rPr>
          <w:color w:val="000000"/>
          <w:sz w:val="28"/>
          <w:szCs w:val="28"/>
          <w:lang w:val="en-GB"/>
        </w:rPr>
        <w:t>1218-</w:t>
      </w:r>
      <w:r>
        <w:rPr>
          <w:color w:val="000000"/>
          <w:sz w:val="28"/>
          <w:szCs w:val="28"/>
          <w:lang w:val="uk-UA"/>
        </w:rPr>
        <w:t>12</w:t>
      </w:r>
      <w:r>
        <w:rPr>
          <w:color w:val="000000"/>
          <w:sz w:val="28"/>
          <w:szCs w:val="28"/>
          <w:lang w:val="en-GB"/>
        </w:rPr>
        <w:t>24.</w:t>
      </w:r>
    </w:p>
    <w:p w14:paraId="5C42BDC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t>Adherence</w:t>
      </w:r>
      <w:r>
        <w:rPr>
          <w:color w:val="000000"/>
          <w:sz w:val="28"/>
          <w:szCs w:val="28"/>
          <w:lang w:val="uk-UA"/>
        </w:rPr>
        <w:t xml:space="preserve"> </w:t>
      </w:r>
      <w:r>
        <w:rPr>
          <w:color w:val="000000"/>
          <w:sz w:val="28"/>
          <w:szCs w:val="28"/>
          <w:lang w:val="en-GB"/>
        </w:rPr>
        <w:t>to</w:t>
      </w:r>
      <w:r>
        <w:rPr>
          <w:color w:val="000000"/>
          <w:sz w:val="28"/>
          <w:szCs w:val="28"/>
          <w:lang w:val="uk-UA"/>
        </w:rPr>
        <w:t xml:space="preserve"> </w:t>
      </w:r>
      <w:r>
        <w:rPr>
          <w:color w:val="000000"/>
          <w:sz w:val="28"/>
          <w:szCs w:val="28"/>
          <w:lang w:val="en-GB"/>
        </w:rPr>
        <w:t>cardiovascular</w:t>
      </w:r>
      <w:r>
        <w:rPr>
          <w:color w:val="000000"/>
          <w:sz w:val="28"/>
          <w:szCs w:val="28"/>
          <w:lang w:val="uk-UA"/>
        </w:rPr>
        <w:t xml:space="preserve"> </w:t>
      </w:r>
      <w:r>
        <w:rPr>
          <w:color w:val="000000"/>
          <w:sz w:val="28"/>
          <w:szCs w:val="28"/>
          <w:lang w:val="en-GB"/>
        </w:rPr>
        <w:t>risk</w:t>
      </w:r>
      <w:r>
        <w:rPr>
          <w:color w:val="000000"/>
          <w:sz w:val="28"/>
          <w:szCs w:val="28"/>
          <w:lang w:val="uk-UA"/>
        </w:rPr>
        <w:t xml:space="preserve"> </w:t>
      </w:r>
      <w:r>
        <w:rPr>
          <w:color w:val="000000"/>
          <w:sz w:val="28"/>
          <w:szCs w:val="28"/>
          <w:lang w:val="en-GB"/>
        </w:rPr>
        <w:t>factor</w:t>
      </w:r>
      <w:r>
        <w:rPr>
          <w:color w:val="000000"/>
          <w:sz w:val="28"/>
          <w:szCs w:val="28"/>
          <w:lang w:val="uk-UA"/>
        </w:rPr>
        <w:t xml:space="preserve"> </w:t>
      </w:r>
      <w:r>
        <w:rPr>
          <w:color w:val="000000"/>
          <w:sz w:val="28"/>
          <w:szCs w:val="28"/>
          <w:lang w:val="en-GB"/>
        </w:rPr>
        <w:t>modification</w:t>
      </w:r>
      <w:r>
        <w:rPr>
          <w:color w:val="000000"/>
          <w:sz w:val="28"/>
          <w:szCs w:val="28"/>
          <w:lang w:val="uk-UA"/>
        </w:rPr>
        <w:t xml:space="preserve"> </w:t>
      </w:r>
      <w:r>
        <w:rPr>
          <w:color w:val="000000"/>
          <w:sz w:val="28"/>
          <w:szCs w:val="28"/>
          <w:lang w:val="en-GB"/>
        </w:rPr>
        <w:t>in</w:t>
      </w:r>
      <w:r>
        <w:rPr>
          <w:color w:val="000000"/>
          <w:sz w:val="28"/>
          <w:szCs w:val="28"/>
          <w:lang w:val="uk-UA"/>
        </w:rPr>
        <w:t xml:space="preserve"> </w:t>
      </w:r>
      <w:r>
        <w:rPr>
          <w:color w:val="000000"/>
          <w:sz w:val="28"/>
          <w:szCs w:val="28"/>
          <w:lang w:val="en-GB"/>
        </w:rPr>
        <w:t>patients</w:t>
      </w:r>
      <w:r>
        <w:rPr>
          <w:color w:val="000000"/>
          <w:sz w:val="28"/>
          <w:szCs w:val="28"/>
          <w:lang w:val="uk-UA"/>
        </w:rPr>
        <w:t xml:space="preserve"> </w:t>
      </w:r>
      <w:r>
        <w:rPr>
          <w:color w:val="000000"/>
          <w:sz w:val="28"/>
          <w:szCs w:val="28"/>
          <w:lang w:val="en-GB"/>
        </w:rPr>
        <w:t>with</w:t>
      </w:r>
      <w:r>
        <w:rPr>
          <w:color w:val="000000"/>
          <w:sz w:val="28"/>
          <w:szCs w:val="28"/>
          <w:lang w:val="uk-UA"/>
        </w:rPr>
        <w:t xml:space="preserve"> </w:t>
      </w:r>
      <w:r>
        <w:rPr>
          <w:color w:val="000000"/>
          <w:sz w:val="28"/>
          <w:szCs w:val="28"/>
          <w:lang w:val="en-GB"/>
        </w:rPr>
        <w:t>hypertension</w:t>
      </w:r>
      <w:r>
        <w:rPr>
          <w:color w:val="000000"/>
          <w:sz w:val="28"/>
          <w:szCs w:val="28"/>
          <w:lang w:val="uk-UA"/>
        </w:rPr>
        <w:t xml:space="preserve"> / </w:t>
      </w:r>
      <w:r>
        <w:rPr>
          <w:color w:val="000000"/>
          <w:sz w:val="28"/>
          <w:szCs w:val="28"/>
          <w:lang w:val="en-GB"/>
        </w:rPr>
        <w:t>A</w:t>
      </w:r>
      <w:r>
        <w:rPr>
          <w:color w:val="000000"/>
          <w:sz w:val="28"/>
          <w:szCs w:val="28"/>
          <w:lang w:val="uk-UA"/>
        </w:rPr>
        <w:t xml:space="preserve">. </w:t>
      </w:r>
      <w:r>
        <w:rPr>
          <w:color w:val="000000"/>
          <w:sz w:val="28"/>
          <w:szCs w:val="28"/>
          <w:lang w:val="en-GB"/>
        </w:rPr>
        <w:t>Stewart</w:t>
      </w:r>
      <w:r>
        <w:rPr>
          <w:color w:val="000000"/>
          <w:sz w:val="28"/>
          <w:szCs w:val="28"/>
          <w:lang w:val="uk-UA"/>
        </w:rPr>
        <w:t xml:space="preserve">, Т. </w:t>
      </w:r>
      <w:r>
        <w:rPr>
          <w:color w:val="000000"/>
          <w:sz w:val="28"/>
          <w:szCs w:val="28"/>
          <w:lang w:val="en-GB"/>
        </w:rPr>
        <w:t>Noakes</w:t>
      </w:r>
      <w:r>
        <w:rPr>
          <w:color w:val="000000"/>
          <w:sz w:val="28"/>
          <w:szCs w:val="28"/>
          <w:lang w:val="uk-UA"/>
        </w:rPr>
        <w:t xml:space="preserve">, С. </w:t>
      </w:r>
      <w:r>
        <w:rPr>
          <w:color w:val="000000"/>
          <w:sz w:val="28"/>
          <w:szCs w:val="28"/>
          <w:lang w:val="en-GB"/>
        </w:rPr>
        <w:t>Eales</w:t>
      </w:r>
      <w:r>
        <w:rPr>
          <w:color w:val="000000"/>
          <w:sz w:val="28"/>
          <w:szCs w:val="28"/>
          <w:lang w:val="uk-UA"/>
        </w:rPr>
        <w:t xml:space="preserve"> [</w:t>
      </w:r>
      <w:r>
        <w:rPr>
          <w:color w:val="000000"/>
          <w:sz w:val="28"/>
          <w:szCs w:val="28"/>
          <w:lang w:val="en-US"/>
        </w:rPr>
        <w:t>et</w:t>
      </w:r>
      <w:r>
        <w:rPr>
          <w:color w:val="000000"/>
          <w:sz w:val="28"/>
          <w:szCs w:val="28"/>
          <w:lang w:val="uk-UA"/>
        </w:rPr>
        <w:t xml:space="preserve"> </w:t>
      </w:r>
      <w:r>
        <w:rPr>
          <w:color w:val="000000"/>
          <w:sz w:val="28"/>
          <w:szCs w:val="28"/>
          <w:lang w:val="en-US"/>
        </w:rPr>
        <w:t>al</w:t>
      </w:r>
      <w:r>
        <w:rPr>
          <w:color w:val="000000"/>
          <w:sz w:val="28"/>
          <w:szCs w:val="28"/>
          <w:lang w:val="uk-UA"/>
        </w:rPr>
        <w:t xml:space="preserve">.] // </w:t>
      </w:r>
      <w:r>
        <w:rPr>
          <w:color w:val="000000"/>
          <w:sz w:val="28"/>
          <w:szCs w:val="28"/>
          <w:lang w:val="en-GB"/>
        </w:rPr>
        <w:t>Cardiovasc</w:t>
      </w:r>
      <w:r>
        <w:rPr>
          <w:color w:val="000000"/>
          <w:sz w:val="28"/>
          <w:szCs w:val="28"/>
          <w:lang w:val="uk-UA"/>
        </w:rPr>
        <w:t xml:space="preserve">. </w:t>
      </w:r>
      <w:r>
        <w:rPr>
          <w:color w:val="000000"/>
          <w:sz w:val="28"/>
          <w:szCs w:val="28"/>
          <w:lang w:val="en-GB"/>
        </w:rPr>
        <w:t>J</w:t>
      </w:r>
      <w:r>
        <w:rPr>
          <w:color w:val="000000"/>
          <w:sz w:val="28"/>
          <w:szCs w:val="28"/>
          <w:lang w:val="uk-UA"/>
        </w:rPr>
        <w:t xml:space="preserve">. </w:t>
      </w:r>
      <w:r>
        <w:rPr>
          <w:color w:val="000000"/>
          <w:sz w:val="28"/>
          <w:szCs w:val="28"/>
          <w:lang w:val="en-GB"/>
        </w:rPr>
        <w:t>S</w:t>
      </w:r>
      <w:r>
        <w:rPr>
          <w:color w:val="000000"/>
          <w:sz w:val="28"/>
          <w:szCs w:val="28"/>
          <w:lang w:val="uk-UA"/>
        </w:rPr>
        <w:t xml:space="preserve">. </w:t>
      </w:r>
      <w:r>
        <w:rPr>
          <w:color w:val="000000"/>
          <w:sz w:val="28"/>
          <w:szCs w:val="28"/>
          <w:lang w:val="en-GB"/>
        </w:rPr>
        <w:t>Afr</w:t>
      </w:r>
      <w:r>
        <w:rPr>
          <w:color w:val="000000"/>
          <w:sz w:val="28"/>
          <w:szCs w:val="28"/>
          <w:lang w:val="uk-UA"/>
        </w:rPr>
        <w:t xml:space="preserve">. – 2005. – </w:t>
      </w:r>
      <w:r>
        <w:rPr>
          <w:color w:val="000000"/>
          <w:sz w:val="28"/>
          <w:szCs w:val="28"/>
          <w:lang w:val="en-US"/>
        </w:rPr>
        <w:t>Vol</w:t>
      </w:r>
      <w:r>
        <w:rPr>
          <w:color w:val="000000"/>
          <w:sz w:val="28"/>
          <w:szCs w:val="28"/>
          <w:lang w:val="uk-UA"/>
        </w:rPr>
        <w:t>. 16, № 2. – Р. 102-107.</w:t>
      </w:r>
    </w:p>
    <w:p w14:paraId="0776C247"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t>Effects of a stress management program on vital exhaustion and depression in women with coronary heart disease: a randomized controlled intervention study</w:t>
      </w:r>
      <w:r>
        <w:rPr>
          <w:color w:val="000000"/>
          <w:sz w:val="28"/>
          <w:szCs w:val="28"/>
          <w:lang w:val="uk-UA"/>
        </w:rPr>
        <w:t xml:space="preserve"> </w:t>
      </w:r>
      <w:r>
        <w:rPr>
          <w:color w:val="000000"/>
          <w:sz w:val="28"/>
          <w:szCs w:val="28"/>
          <w:lang w:val="en-US"/>
        </w:rPr>
        <w:t xml:space="preserve">/ </w:t>
      </w:r>
      <w:r>
        <w:rPr>
          <w:color w:val="000000"/>
          <w:sz w:val="28"/>
          <w:szCs w:val="28"/>
          <w:lang w:val="en-GB"/>
        </w:rPr>
        <w:t>J</w:t>
      </w:r>
      <w:r>
        <w:rPr>
          <w:color w:val="000000"/>
          <w:sz w:val="28"/>
          <w:szCs w:val="28"/>
          <w:lang w:val="uk-UA"/>
        </w:rPr>
        <w:t>.</w:t>
      </w:r>
      <w:r>
        <w:rPr>
          <w:color w:val="000000"/>
          <w:sz w:val="28"/>
          <w:szCs w:val="28"/>
          <w:lang w:val="en-GB"/>
        </w:rPr>
        <w:t xml:space="preserve"> Koertge, </w:t>
      </w:r>
      <w:r>
        <w:rPr>
          <w:color w:val="000000"/>
          <w:sz w:val="28"/>
          <w:szCs w:val="28"/>
          <w:lang w:val="uk-UA"/>
        </w:rPr>
        <w:t xml:space="preserve">І. </w:t>
      </w:r>
      <w:r>
        <w:rPr>
          <w:color w:val="000000"/>
          <w:sz w:val="28"/>
          <w:szCs w:val="28"/>
          <w:lang w:val="en-GB"/>
        </w:rPr>
        <w:t xml:space="preserve">Janszky, </w:t>
      </w:r>
      <w:r>
        <w:rPr>
          <w:color w:val="000000"/>
          <w:sz w:val="28"/>
          <w:szCs w:val="28"/>
          <w:lang w:val="uk-UA"/>
        </w:rPr>
        <w:t xml:space="preserve">О. </w:t>
      </w:r>
      <w:r>
        <w:rPr>
          <w:color w:val="000000"/>
          <w:sz w:val="28"/>
          <w:szCs w:val="28"/>
          <w:lang w:val="en-GB"/>
        </w:rPr>
        <w:t>Sundin</w:t>
      </w:r>
      <w:r>
        <w:rPr>
          <w:color w:val="000000"/>
          <w:sz w:val="28"/>
          <w:szCs w:val="28"/>
          <w:lang w:val="uk-UA"/>
        </w:rPr>
        <w:t xml:space="preserve"> [</w:t>
      </w:r>
      <w:r>
        <w:rPr>
          <w:color w:val="000000"/>
          <w:sz w:val="28"/>
          <w:szCs w:val="28"/>
          <w:lang w:val="en-US"/>
        </w:rPr>
        <w:t>et</w:t>
      </w:r>
      <w:r>
        <w:rPr>
          <w:color w:val="000000"/>
          <w:sz w:val="28"/>
          <w:szCs w:val="28"/>
          <w:lang w:val="uk-UA"/>
        </w:rPr>
        <w:t xml:space="preserve"> </w:t>
      </w:r>
      <w:r>
        <w:rPr>
          <w:color w:val="000000"/>
          <w:sz w:val="28"/>
          <w:szCs w:val="28"/>
          <w:lang w:val="en-US"/>
        </w:rPr>
        <w:t>al</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GB"/>
        </w:rPr>
        <w:t>J</w:t>
      </w:r>
      <w:r>
        <w:rPr>
          <w:color w:val="000000"/>
          <w:sz w:val="28"/>
          <w:szCs w:val="28"/>
          <w:lang w:val="uk-UA"/>
        </w:rPr>
        <w:t>.</w:t>
      </w:r>
      <w:r>
        <w:rPr>
          <w:color w:val="000000"/>
          <w:sz w:val="28"/>
          <w:szCs w:val="28"/>
          <w:lang w:val="en-GB"/>
        </w:rPr>
        <w:t xml:space="preserve"> Intern</w:t>
      </w:r>
      <w:r>
        <w:rPr>
          <w:color w:val="000000"/>
          <w:sz w:val="28"/>
          <w:szCs w:val="28"/>
          <w:lang w:val="uk-UA"/>
        </w:rPr>
        <w:t>.</w:t>
      </w:r>
      <w:r>
        <w:rPr>
          <w:color w:val="000000"/>
          <w:sz w:val="28"/>
          <w:szCs w:val="28"/>
          <w:lang w:val="en-GB"/>
        </w:rPr>
        <w:t xml:space="preserve"> Med</w:t>
      </w:r>
      <w:r>
        <w:rPr>
          <w:color w:val="000000"/>
          <w:sz w:val="28"/>
          <w:szCs w:val="28"/>
          <w:lang w:val="uk-UA"/>
        </w:rPr>
        <w:t xml:space="preserve">. – 2008. - </w:t>
      </w:r>
      <w:r>
        <w:rPr>
          <w:color w:val="000000"/>
          <w:sz w:val="28"/>
          <w:szCs w:val="28"/>
          <w:lang w:val="en-US"/>
        </w:rPr>
        <w:t>Vol</w:t>
      </w:r>
      <w:r>
        <w:rPr>
          <w:color w:val="000000"/>
          <w:sz w:val="28"/>
          <w:szCs w:val="28"/>
          <w:lang w:val="uk-UA"/>
        </w:rPr>
        <w:t>. 263, № 3. – Р. 281-293.</w:t>
      </w:r>
    </w:p>
    <w:p w14:paraId="7207C880"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t>Steptoe A</w:t>
      </w:r>
      <w:r>
        <w:rPr>
          <w:color w:val="000000"/>
          <w:sz w:val="28"/>
          <w:szCs w:val="28"/>
          <w:lang w:val="uk-UA"/>
        </w:rPr>
        <w:t xml:space="preserve">. </w:t>
      </w:r>
      <w:r>
        <w:rPr>
          <w:color w:val="000000"/>
          <w:sz w:val="28"/>
          <w:szCs w:val="28"/>
          <w:lang w:val="en-GB"/>
        </w:rPr>
        <w:t>Depression, stress, and coronary heart disease: the need for more complex models</w:t>
      </w:r>
      <w:r>
        <w:rPr>
          <w:color w:val="000000"/>
          <w:sz w:val="28"/>
          <w:szCs w:val="28"/>
          <w:lang w:val="uk-UA"/>
        </w:rPr>
        <w:t xml:space="preserve"> </w:t>
      </w:r>
      <w:r>
        <w:rPr>
          <w:color w:val="000000"/>
          <w:sz w:val="28"/>
          <w:szCs w:val="28"/>
          <w:lang w:val="en-US"/>
        </w:rPr>
        <w:t xml:space="preserve">/ </w:t>
      </w:r>
      <w:r>
        <w:rPr>
          <w:color w:val="000000"/>
          <w:sz w:val="28"/>
          <w:szCs w:val="28"/>
          <w:lang w:val="en-GB"/>
        </w:rPr>
        <w:t>A</w:t>
      </w:r>
      <w:r>
        <w:rPr>
          <w:color w:val="000000"/>
          <w:sz w:val="28"/>
          <w:szCs w:val="28"/>
          <w:lang w:val="uk-UA"/>
        </w:rPr>
        <w:t xml:space="preserve">. </w:t>
      </w:r>
      <w:r>
        <w:rPr>
          <w:color w:val="000000"/>
          <w:sz w:val="28"/>
          <w:szCs w:val="28"/>
          <w:lang w:val="en-GB"/>
        </w:rPr>
        <w:t>Steptoe</w:t>
      </w:r>
      <w:r>
        <w:rPr>
          <w:color w:val="000000"/>
          <w:sz w:val="28"/>
          <w:szCs w:val="28"/>
          <w:lang w:val="uk-UA"/>
        </w:rPr>
        <w:t>,</w:t>
      </w:r>
      <w:r>
        <w:rPr>
          <w:color w:val="000000"/>
          <w:sz w:val="28"/>
          <w:szCs w:val="28"/>
          <w:lang w:val="en-GB"/>
        </w:rPr>
        <w:t xml:space="preserve"> D</w:t>
      </w:r>
      <w:r>
        <w:rPr>
          <w:color w:val="000000"/>
          <w:sz w:val="28"/>
          <w:szCs w:val="28"/>
          <w:lang w:val="uk-UA"/>
        </w:rPr>
        <w:t>.</w:t>
      </w:r>
      <w:r>
        <w:rPr>
          <w:color w:val="000000"/>
          <w:sz w:val="28"/>
          <w:szCs w:val="28"/>
          <w:lang w:val="en-GB"/>
        </w:rPr>
        <w:t>L</w:t>
      </w:r>
      <w:r>
        <w:rPr>
          <w:color w:val="000000"/>
          <w:sz w:val="28"/>
          <w:szCs w:val="28"/>
          <w:lang w:val="uk-UA"/>
        </w:rPr>
        <w:t xml:space="preserve">. </w:t>
      </w:r>
      <w:r>
        <w:rPr>
          <w:color w:val="000000"/>
          <w:sz w:val="28"/>
          <w:szCs w:val="28"/>
          <w:lang w:val="en-GB"/>
        </w:rPr>
        <w:t xml:space="preserve">Whitehead </w:t>
      </w:r>
      <w:r>
        <w:rPr>
          <w:color w:val="000000"/>
          <w:sz w:val="28"/>
          <w:szCs w:val="28"/>
          <w:lang w:val="en-US"/>
        </w:rPr>
        <w:t xml:space="preserve">// </w:t>
      </w:r>
      <w:r>
        <w:rPr>
          <w:color w:val="000000"/>
          <w:sz w:val="28"/>
          <w:szCs w:val="28"/>
          <w:lang w:val="en-GB"/>
        </w:rPr>
        <w:t xml:space="preserve">Heart. </w:t>
      </w:r>
      <w:r>
        <w:rPr>
          <w:color w:val="000000"/>
          <w:sz w:val="28"/>
          <w:szCs w:val="28"/>
          <w:lang w:val="uk-UA"/>
        </w:rPr>
        <w:t xml:space="preserve">– </w:t>
      </w:r>
      <w:r>
        <w:rPr>
          <w:color w:val="000000"/>
          <w:sz w:val="28"/>
          <w:szCs w:val="28"/>
          <w:lang w:val="en-GB"/>
        </w:rPr>
        <w:t>2005</w:t>
      </w:r>
      <w:r>
        <w:rPr>
          <w:color w:val="000000"/>
          <w:sz w:val="28"/>
          <w:szCs w:val="28"/>
          <w:lang w:val="uk-UA"/>
        </w:rPr>
        <w:t>.</w:t>
      </w:r>
      <w:r>
        <w:rPr>
          <w:color w:val="000000"/>
          <w:sz w:val="28"/>
          <w:szCs w:val="28"/>
          <w:lang w:val="en-GB"/>
        </w:rPr>
        <w:t xml:space="preserve"> </w:t>
      </w:r>
      <w:r>
        <w:rPr>
          <w:color w:val="000000"/>
          <w:sz w:val="28"/>
          <w:szCs w:val="28"/>
          <w:lang w:val="uk-UA"/>
        </w:rPr>
        <w:t xml:space="preserve">- </w:t>
      </w:r>
      <w:r>
        <w:rPr>
          <w:color w:val="000000"/>
          <w:sz w:val="28"/>
          <w:szCs w:val="28"/>
          <w:lang w:val="en-US"/>
        </w:rPr>
        <w:t>Vol</w:t>
      </w:r>
      <w:r>
        <w:rPr>
          <w:color w:val="000000"/>
          <w:sz w:val="28"/>
          <w:szCs w:val="28"/>
          <w:lang w:val="uk-UA"/>
        </w:rPr>
        <w:t xml:space="preserve">. </w:t>
      </w:r>
      <w:r>
        <w:rPr>
          <w:color w:val="000000"/>
          <w:sz w:val="28"/>
          <w:szCs w:val="28"/>
          <w:lang w:val="en-GB"/>
        </w:rPr>
        <w:t>91</w:t>
      </w:r>
      <w:r>
        <w:rPr>
          <w:color w:val="000000"/>
          <w:sz w:val="28"/>
          <w:szCs w:val="28"/>
          <w:lang w:val="uk-UA"/>
        </w:rPr>
        <w:t xml:space="preserve">, № </w:t>
      </w:r>
      <w:r>
        <w:rPr>
          <w:color w:val="000000"/>
          <w:sz w:val="28"/>
          <w:szCs w:val="28"/>
          <w:lang w:val="en-GB"/>
        </w:rPr>
        <w:t>4</w:t>
      </w:r>
      <w:r>
        <w:rPr>
          <w:color w:val="000000"/>
          <w:sz w:val="28"/>
          <w:szCs w:val="28"/>
          <w:lang w:val="uk-UA"/>
        </w:rPr>
        <w:t xml:space="preserve">. – Р. </w:t>
      </w:r>
      <w:r>
        <w:rPr>
          <w:color w:val="000000"/>
          <w:sz w:val="28"/>
          <w:szCs w:val="28"/>
          <w:lang w:val="en-GB"/>
        </w:rPr>
        <w:t>419-</w:t>
      </w:r>
      <w:r>
        <w:rPr>
          <w:color w:val="000000"/>
          <w:sz w:val="28"/>
          <w:szCs w:val="28"/>
          <w:lang w:val="uk-UA"/>
        </w:rPr>
        <w:t>4</w:t>
      </w:r>
      <w:r>
        <w:rPr>
          <w:color w:val="000000"/>
          <w:sz w:val="28"/>
          <w:szCs w:val="28"/>
          <w:lang w:val="en-GB"/>
        </w:rPr>
        <w:t>20.</w:t>
      </w:r>
    </w:p>
    <w:p w14:paraId="2FA3C4D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t>Doerfler</w:t>
      </w:r>
      <w:r>
        <w:rPr>
          <w:color w:val="000000"/>
          <w:sz w:val="28"/>
          <w:szCs w:val="28"/>
          <w:lang w:val="uk-UA"/>
        </w:rPr>
        <w:t xml:space="preserve"> </w:t>
      </w:r>
      <w:r>
        <w:rPr>
          <w:color w:val="000000"/>
          <w:sz w:val="28"/>
          <w:szCs w:val="28"/>
          <w:lang w:val="en-GB"/>
        </w:rPr>
        <w:t>L</w:t>
      </w:r>
      <w:r>
        <w:rPr>
          <w:color w:val="000000"/>
          <w:sz w:val="28"/>
          <w:szCs w:val="28"/>
          <w:lang w:val="uk-UA"/>
        </w:rPr>
        <w:t>.</w:t>
      </w:r>
      <w:r>
        <w:rPr>
          <w:color w:val="000000"/>
          <w:sz w:val="28"/>
          <w:szCs w:val="28"/>
          <w:lang w:val="en-GB"/>
        </w:rPr>
        <w:t>A</w:t>
      </w:r>
      <w:r>
        <w:rPr>
          <w:color w:val="000000"/>
          <w:sz w:val="28"/>
          <w:szCs w:val="28"/>
          <w:lang w:val="uk-UA"/>
        </w:rPr>
        <w:t xml:space="preserve">. </w:t>
      </w:r>
      <w:r>
        <w:rPr>
          <w:color w:val="000000"/>
          <w:sz w:val="28"/>
          <w:szCs w:val="28"/>
          <w:lang w:val="en-GB"/>
        </w:rPr>
        <w:t>Anxiety</w:t>
      </w:r>
      <w:r>
        <w:rPr>
          <w:color w:val="000000"/>
          <w:sz w:val="28"/>
          <w:szCs w:val="28"/>
          <w:lang w:val="uk-UA"/>
        </w:rPr>
        <w:t xml:space="preserve">, </w:t>
      </w:r>
      <w:r>
        <w:rPr>
          <w:color w:val="000000"/>
          <w:sz w:val="28"/>
          <w:szCs w:val="28"/>
          <w:lang w:val="en-GB"/>
        </w:rPr>
        <w:t>posttraumatic</w:t>
      </w:r>
      <w:r>
        <w:rPr>
          <w:color w:val="000000"/>
          <w:sz w:val="28"/>
          <w:szCs w:val="28"/>
          <w:lang w:val="uk-UA"/>
        </w:rPr>
        <w:t xml:space="preserve"> </w:t>
      </w:r>
      <w:r>
        <w:rPr>
          <w:color w:val="000000"/>
          <w:sz w:val="28"/>
          <w:szCs w:val="28"/>
          <w:lang w:val="en-GB"/>
        </w:rPr>
        <w:t>stress</w:t>
      </w:r>
      <w:r>
        <w:rPr>
          <w:color w:val="000000"/>
          <w:sz w:val="28"/>
          <w:szCs w:val="28"/>
          <w:lang w:val="uk-UA"/>
        </w:rPr>
        <w:t xml:space="preserve"> </w:t>
      </w:r>
      <w:r>
        <w:rPr>
          <w:color w:val="000000"/>
          <w:sz w:val="28"/>
          <w:szCs w:val="28"/>
          <w:lang w:val="en-GB"/>
        </w:rPr>
        <w:t>disorder</w:t>
      </w:r>
      <w:r>
        <w:rPr>
          <w:color w:val="000000"/>
          <w:sz w:val="28"/>
          <w:szCs w:val="28"/>
          <w:lang w:val="uk-UA"/>
        </w:rPr>
        <w:t xml:space="preserve">, </w:t>
      </w:r>
      <w:r>
        <w:rPr>
          <w:color w:val="000000"/>
          <w:sz w:val="28"/>
          <w:szCs w:val="28"/>
          <w:lang w:val="en-GB"/>
        </w:rPr>
        <w:t>and</w:t>
      </w:r>
      <w:r>
        <w:rPr>
          <w:color w:val="000000"/>
          <w:sz w:val="28"/>
          <w:szCs w:val="28"/>
          <w:lang w:val="uk-UA"/>
        </w:rPr>
        <w:t xml:space="preserve"> </w:t>
      </w:r>
      <w:r>
        <w:rPr>
          <w:color w:val="000000"/>
          <w:sz w:val="28"/>
          <w:szCs w:val="28"/>
          <w:lang w:val="en-GB"/>
        </w:rPr>
        <w:t>depression</w:t>
      </w:r>
      <w:r>
        <w:rPr>
          <w:color w:val="000000"/>
          <w:sz w:val="28"/>
          <w:szCs w:val="28"/>
          <w:lang w:val="uk-UA"/>
        </w:rPr>
        <w:t xml:space="preserve"> </w:t>
      </w:r>
      <w:r>
        <w:rPr>
          <w:color w:val="000000"/>
          <w:sz w:val="28"/>
          <w:szCs w:val="28"/>
          <w:lang w:val="en-GB"/>
        </w:rPr>
        <w:t>in</w:t>
      </w:r>
      <w:r>
        <w:rPr>
          <w:color w:val="000000"/>
          <w:sz w:val="28"/>
          <w:szCs w:val="28"/>
          <w:lang w:val="uk-UA"/>
        </w:rPr>
        <w:t xml:space="preserve"> </w:t>
      </w:r>
      <w:r>
        <w:rPr>
          <w:color w:val="000000"/>
          <w:sz w:val="28"/>
          <w:szCs w:val="28"/>
          <w:lang w:val="en-GB"/>
        </w:rPr>
        <w:t>patients</w:t>
      </w:r>
      <w:r>
        <w:rPr>
          <w:color w:val="000000"/>
          <w:sz w:val="28"/>
          <w:szCs w:val="28"/>
          <w:lang w:val="uk-UA"/>
        </w:rPr>
        <w:t xml:space="preserve"> </w:t>
      </w:r>
      <w:r>
        <w:rPr>
          <w:color w:val="000000"/>
          <w:sz w:val="28"/>
          <w:szCs w:val="28"/>
          <w:lang w:val="en-GB"/>
        </w:rPr>
        <w:t>with</w:t>
      </w:r>
      <w:r>
        <w:rPr>
          <w:color w:val="000000"/>
          <w:sz w:val="28"/>
          <w:szCs w:val="28"/>
          <w:lang w:val="uk-UA"/>
        </w:rPr>
        <w:t xml:space="preserve"> </w:t>
      </w:r>
      <w:r>
        <w:rPr>
          <w:color w:val="000000"/>
          <w:sz w:val="28"/>
          <w:szCs w:val="28"/>
          <w:lang w:val="en-GB"/>
        </w:rPr>
        <w:t>coronary</w:t>
      </w:r>
      <w:r>
        <w:rPr>
          <w:color w:val="000000"/>
          <w:sz w:val="28"/>
          <w:szCs w:val="28"/>
          <w:lang w:val="uk-UA"/>
        </w:rPr>
        <w:t xml:space="preserve"> </w:t>
      </w:r>
      <w:r>
        <w:rPr>
          <w:color w:val="000000"/>
          <w:sz w:val="28"/>
          <w:szCs w:val="28"/>
          <w:lang w:val="en-GB"/>
        </w:rPr>
        <w:t>heart</w:t>
      </w:r>
      <w:r>
        <w:rPr>
          <w:color w:val="000000"/>
          <w:sz w:val="28"/>
          <w:szCs w:val="28"/>
          <w:lang w:val="uk-UA"/>
        </w:rPr>
        <w:t xml:space="preserve"> </w:t>
      </w:r>
      <w:r>
        <w:rPr>
          <w:color w:val="000000"/>
          <w:sz w:val="28"/>
          <w:szCs w:val="28"/>
          <w:lang w:val="en-GB"/>
        </w:rPr>
        <w:t>disease</w:t>
      </w:r>
      <w:r>
        <w:rPr>
          <w:color w:val="000000"/>
          <w:sz w:val="28"/>
          <w:szCs w:val="28"/>
          <w:lang w:val="uk-UA"/>
        </w:rPr>
        <w:t xml:space="preserve">: </w:t>
      </w:r>
      <w:r>
        <w:rPr>
          <w:color w:val="000000"/>
          <w:sz w:val="28"/>
          <w:szCs w:val="28"/>
          <w:lang w:val="en-GB"/>
        </w:rPr>
        <w:t>a</w:t>
      </w:r>
      <w:r>
        <w:rPr>
          <w:color w:val="000000"/>
          <w:sz w:val="28"/>
          <w:szCs w:val="28"/>
          <w:lang w:val="uk-UA"/>
        </w:rPr>
        <w:t xml:space="preserve"> </w:t>
      </w:r>
      <w:r>
        <w:rPr>
          <w:color w:val="000000"/>
          <w:sz w:val="28"/>
          <w:szCs w:val="28"/>
          <w:lang w:val="en-GB"/>
        </w:rPr>
        <w:t>practical</w:t>
      </w:r>
      <w:r>
        <w:rPr>
          <w:color w:val="000000"/>
          <w:sz w:val="28"/>
          <w:szCs w:val="28"/>
          <w:lang w:val="uk-UA"/>
        </w:rPr>
        <w:t xml:space="preserve"> </w:t>
      </w:r>
      <w:r>
        <w:rPr>
          <w:color w:val="000000"/>
          <w:sz w:val="28"/>
          <w:szCs w:val="28"/>
          <w:lang w:val="en-GB"/>
        </w:rPr>
        <w:t>review</w:t>
      </w:r>
      <w:r>
        <w:rPr>
          <w:color w:val="000000"/>
          <w:sz w:val="28"/>
          <w:szCs w:val="28"/>
          <w:lang w:val="uk-UA"/>
        </w:rPr>
        <w:t xml:space="preserve"> </w:t>
      </w:r>
      <w:r>
        <w:rPr>
          <w:color w:val="000000"/>
          <w:sz w:val="28"/>
          <w:szCs w:val="28"/>
          <w:lang w:val="en-GB"/>
        </w:rPr>
        <w:t>for</w:t>
      </w:r>
      <w:r>
        <w:rPr>
          <w:color w:val="000000"/>
          <w:sz w:val="28"/>
          <w:szCs w:val="28"/>
          <w:lang w:val="uk-UA"/>
        </w:rPr>
        <w:t xml:space="preserve"> </w:t>
      </w:r>
      <w:r>
        <w:rPr>
          <w:color w:val="000000"/>
          <w:sz w:val="28"/>
          <w:szCs w:val="28"/>
          <w:lang w:val="en-GB"/>
        </w:rPr>
        <w:t>cardiac</w:t>
      </w:r>
      <w:r>
        <w:rPr>
          <w:color w:val="000000"/>
          <w:sz w:val="28"/>
          <w:szCs w:val="28"/>
          <w:lang w:val="uk-UA"/>
        </w:rPr>
        <w:t xml:space="preserve"> </w:t>
      </w:r>
      <w:r>
        <w:rPr>
          <w:color w:val="000000"/>
          <w:sz w:val="28"/>
          <w:szCs w:val="28"/>
          <w:lang w:val="en-GB"/>
        </w:rPr>
        <w:t>rehabilitation</w:t>
      </w:r>
      <w:r>
        <w:rPr>
          <w:color w:val="000000"/>
          <w:sz w:val="28"/>
          <w:szCs w:val="28"/>
          <w:lang w:val="uk-UA"/>
        </w:rPr>
        <w:t xml:space="preserve"> </w:t>
      </w:r>
      <w:r>
        <w:rPr>
          <w:color w:val="000000"/>
          <w:sz w:val="28"/>
          <w:szCs w:val="28"/>
          <w:lang w:val="en-GB"/>
        </w:rPr>
        <w:t>professionals</w:t>
      </w:r>
      <w:r>
        <w:rPr>
          <w:color w:val="000000"/>
          <w:sz w:val="28"/>
          <w:szCs w:val="28"/>
          <w:lang w:val="uk-UA"/>
        </w:rPr>
        <w:t xml:space="preserve"> / </w:t>
      </w:r>
      <w:r>
        <w:rPr>
          <w:color w:val="000000"/>
          <w:sz w:val="28"/>
          <w:szCs w:val="28"/>
          <w:lang w:val="en-GB"/>
        </w:rPr>
        <w:t>L</w:t>
      </w:r>
      <w:r>
        <w:rPr>
          <w:color w:val="000000"/>
          <w:sz w:val="28"/>
          <w:szCs w:val="28"/>
          <w:lang w:val="uk-UA"/>
        </w:rPr>
        <w:t>.</w:t>
      </w:r>
      <w:r>
        <w:rPr>
          <w:color w:val="000000"/>
          <w:sz w:val="28"/>
          <w:szCs w:val="28"/>
          <w:lang w:val="en-GB"/>
        </w:rPr>
        <w:t>A</w:t>
      </w:r>
      <w:r>
        <w:rPr>
          <w:color w:val="000000"/>
          <w:sz w:val="28"/>
          <w:szCs w:val="28"/>
          <w:lang w:val="uk-UA"/>
        </w:rPr>
        <w:t xml:space="preserve">. </w:t>
      </w:r>
      <w:r>
        <w:rPr>
          <w:color w:val="000000"/>
          <w:sz w:val="28"/>
          <w:szCs w:val="28"/>
          <w:lang w:val="en-GB"/>
        </w:rPr>
        <w:t>Doerfler</w:t>
      </w:r>
      <w:r>
        <w:rPr>
          <w:color w:val="000000"/>
          <w:sz w:val="28"/>
          <w:szCs w:val="28"/>
          <w:lang w:val="uk-UA"/>
        </w:rPr>
        <w:t xml:space="preserve">, </w:t>
      </w:r>
      <w:r>
        <w:rPr>
          <w:color w:val="000000"/>
          <w:sz w:val="28"/>
          <w:szCs w:val="28"/>
          <w:lang w:val="en-GB"/>
        </w:rPr>
        <w:t>J</w:t>
      </w:r>
      <w:r>
        <w:rPr>
          <w:color w:val="000000"/>
          <w:sz w:val="28"/>
          <w:szCs w:val="28"/>
          <w:lang w:val="uk-UA"/>
        </w:rPr>
        <w:t>.</w:t>
      </w:r>
      <w:r>
        <w:rPr>
          <w:color w:val="000000"/>
          <w:sz w:val="28"/>
          <w:szCs w:val="28"/>
          <w:lang w:val="en-GB"/>
        </w:rPr>
        <w:t>A</w:t>
      </w:r>
      <w:r>
        <w:rPr>
          <w:color w:val="000000"/>
          <w:sz w:val="28"/>
          <w:szCs w:val="28"/>
          <w:lang w:val="uk-UA"/>
        </w:rPr>
        <w:t xml:space="preserve">. </w:t>
      </w:r>
      <w:r>
        <w:rPr>
          <w:color w:val="000000"/>
          <w:sz w:val="28"/>
          <w:szCs w:val="28"/>
          <w:lang w:val="en-GB"/>
        </w:rPr>
        <w:t>Paraskos</w:t>
      </w:r>
      <w:r>
        <w:rPr>
          <w:color w:val="000000"/>
          <w:sz w:val="28"/>
          <w:szCs w:val="28"/>
          <w:lang w:val="uk-UA"/>
        </w:rPr>
        <w:t xml:space="preserve"> // </w:t>
      </w:r>
      <w:r>
        <w:rPr>
          <w:color w:val="000000"/>
          <w:sz w:val="28"/>
          <w:szCs w:val="28"/>
          <w:lang w:val="en-GB"/>
        </w:rPr>
        <w:t>J</w:t>
      </w:r>
      <w:r>
        <w:rPr>
          <w:rStyle w:val="af5"/>
          <w:color w:val="000000"/>
          <w:sz w:val="28"/>
          <w:szCs w:val="28"/>
          <w:lang w:val="uk-UA"/>
        </w:rPr>
        <w:t>.</w:t>
      </w:r>
      <w:r>
        <w:rPr>
          <w:color w:val="000000"/>
          <w:sz w:val="28"/>
          <w:szCs w:val="28"/>
          <w:lang w:val="uk-UA"/>
        </w:rPr>
        <w:t xml:space="preserve"> </w:t>
      </w:r>
      <w:r>
        <w:rPr>
          <w:color w:val="000000"/>
          <w:sz w:val="28"/>
          <w:szCs w:val="28"/>
          <w:lang w:val="en-GB"/>
        </w:rPr>
        <w:t>Cardiopulm</w:t>
      </w:r>
      <w:r>
        <w:rPr>
          <w:color w:val="000000"/>
          <w:sz w:val="28"/>
          <w:szCs w:val="28"/>
          <w:lang w:val="uk-UA"/>
        </w:rPr>
        <w:t xml:space="preserve">. </w:t>
      </w:r>
      <w:r>
        <w:rPr>
          <w:color w:val="000000"/>
          <w:sz w:val="28"/>
          <w:szCs w:val="28"/>
          <w:lang w:val="en-GB"/>
        </w:rPr>
        <w:t>Rehabil</w:t>
      </w:r>
      <w:r>
        <w:rPr>
          <w:color w:val="000000"/>
          <w:sz w:val="28"/>
          <w:szCs w:val="28"/>
          <w:lang w:val="uk-UA"/>
        </w:rPr>
        <w:t xml:space="preserve">. – 2004. - </w:t>
      </w:r>
      <w:r>
        <w:rPr>
          <w:color w:val="000000"/>
          <w:sz w:val="28"/>
          <w:szCs w:val="28"/>
          <w:lang w:val="en-US"/>
        </w:rPr>
        <w:t>Vol</w:t>
      </w:r>
      <w:r>
        <w:rPr>
          <w:color w:val="000000"/>
          <w:sz w:val="28"/>
          <w:szCs w:val="28"/>
          <w:lang w:val="uk-UA"/>
        </w:rPr>
        <w:t>. 24, № 6. – Р. 414-421.</w:t>
      </w:r>
    </w:p>
    <w:p w14:paraId="38C467E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Оцінка якості медичної допомоги пацієнтам кардіологічного профілю (з артеріальною гіпертензією) / В.М. Лехан, Л.В. Крячкова, В.В. Волчек [та ін.] // Медичні перспективи. – 2003. – Т. 8, № 4. – С. 89-93.</w:t>
      </w:r>
    </w:p>
    <w:p w14:paraId="61D3721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Про затвердження Міжгалузевої комплексної програми “Здоров’я нації” на 2002-2011 роки / Постанова Кабінету Міністрів України № 14 від 10 січня 2002 р. [Електронний ресурс]. - Режим доступу : http://www.moz.gov.ua/ua/main/docs/.</w:t>
      </w:r>
    </w:p>
    <w:p w14:paraId="07CCE6C0"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Стан здоров’я народу України у зв’язку із хворобами системи кровообігу та можливі шляхи його покращання (аналітично-статистичний посібник) / Під ред. В.М. Коваленка. – К., 2004. – 124 с.</w:t>
      </w:r>
    </w:p>
    <w:p w14:paraId="5ABD1A0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lastRenderedPageBreak/>
        <w:t xml:space="preserve">Шпак Л.В. </w:t>
      </w:r>
      <w:r>
        <w:rPr>
          <w:color w:val="000000"/>
          <w:sz w:val="28"/>
          <w:szCs w:val="28"/>
        </w:rPr>
        <w:t>Выраженность тревожных расстройств и состояние кровообращения у больных гипертонической болезнью / Л.В. Шпак, С.В. Колбасников // Терапевтический архив</w:t>
      </w:r>
      <w:r>
        <w:rPr>
          <w:color w:val="000000"/>
          <w:sz w:val="28"/>
          <w:szCs w:val="28"/>
          <w:lang w:val="uk-UA"/>
        </w:rPr>
        <w:t>. – 1998. - № 6. – С. 50-53.</w:t>
      </w:r>
    </w:p>
    <w:p w14:paraId="239C8D4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 xml:space="preserve">Renard M. Les troubles psychosomatiques en cardiologie / M. Renard // Rev. med. </w:t>
      </w:r>
      <w:r>
        <w:rPr>
          <w:color w:val="000000"/>
          <w:sz w:val="28"/>
          <w:szCs w:val="28"/>
          <w:lang w:val="uk-UA"/>
        </w:rPr>
        <w:t>Bruxelles. - 1996. - Vol. 5. - P. 337-338.</w:t>
      </w:r>
    </w:p>
    <w:p w14:paraId="47E4DDF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Effect of occupational stress on cardiovascular function of different vocational population / S.Q. Yao, X.Y. Fan, Y.L. Jin [et al.] // Zhonghua Lao Dong Wei Sheng Zhi Ye Bing Za Zhi. - 2003. - Vol. 25, № 1. - P. 20-22.</w:t>
      </w:r>
    </w:p>
    <w:p w14:paraId="322452A1"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 xml:space="preserve">Musselman D.L. The relationship of depression to cardiovascular disease : epidemiology, biology and treatment / D.L. Musselman, D.L. Evans, C.B. Nemeroff // Arch Gen Psychiatry. – 1998. - </w:t>
      </w:r>
      <w:r>
        <w:rPr>
          <w:color w:val="000000"/>
          <w:sz w:val="28"/>
          <w:szCs w:val="28"/>
          <w:lang w:val="uk-UA"/>
        </w:rPr>
        <w:t>№</w:t>
      </w:r>
      <w:r>
        <w:rPr>
          <w:color w:val="000000"/>
          <w:sz w:val="28"/>
          <w:szCs w:val="28"/>
          <w:lang w:val="en-GB"/>
        </w:rPr>
        <w:t xml:space="preserve"> 5. – </w:t>
      </w:r>
      <w:r>
        <w:rPr>
          <w:color w:val="000000"/>
          <w:sz w:val="28"/>
          <w:szCs w:val="28"/>
          <w:lang w:val="uk-UA"/>
        </w:rPr>
        <w:t>Р</w:t>
      </w:r>
      <w:r>
        <w:rPr>
          <w:color w:val="000000"/>
          <w:sz w:val="28"/>
          <w:szCs w:val="28"/>
          <w:lang w:val="en-GB"/>
        </w:rPr>
        <w:t>. 580-592.</w:t>
      </w:r>
    </w:p>
    <w:p w14:paraId="3682B4A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Александровський Ю.А. Особливості граничних психічних розладів у загальносоматичній практиці / Ю.А. Александровський, С.І. Табачніков // Нова медицина. – 2003. – Т. 8, № 3. – С. 21-23.</w:t>
      </w:r>
    </w:p>
    <w:p w14:paraId="4F59D737"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rPr>
        <w:t>Дробижев М.Ю. Реактивные (нозогенные) депрессии у больных соматическими заболеваниями / М.Ю. Дробижев // Современная психиатрия.</w:t>
      </w:r>
      <w:r>
        <w:rPr>
          <w:color w:val="000000"/>
          <w:sz w:val="28"/>
          <w:szCs w:val="28"/>
          <w:lang w:val="uk-UA"/>
        </w:rPr>
        <w:t xml:space="preserve"> – 1998. – № 2. – С. 28-31.</w:t>
      </w:r>
    </w:p>
    <w:p w14:paraId="44A243AE"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rPr>
        <w:t>Бойко Ю.П. Влияние психических и психосоматических заболеваний на смертность населения / Ю.П.. Бойко // Проблемы социальной гигиены, здравоохранения и истории медицины</w:t>
      </w:r>
      <w:r>
        <w:rPr>
          <w:color w:val="000000"/>
          <w:sz w:val="28"/>
          <w:szCs w:val="28"/>
          <w:lang w:val="uk-UA"/>
        </w:rPr>
        <w:t>. - 2003. - №</w:t>
      </w:r>
      <w:r>
        <w:rPr>
          <w:color w:val="000000"/>
          <w:sz w:val="28"/>
          <w:szCs w:val="28"/>
          <w:lang w:val="en-US"/>
        </w:rPr>
        <w:t xml:space="preserve"> </w:t>
      </w:r>
      <w:r>
        <w:rPr>
          <w:color w:val="000000"/>
          <w:sz w:val="28"/>
          <w:szCs w:val="28"/>
          <w:lang w:val="uk-UA"/>
        </w:rPr>
        <w:t>4. - С. 17-19.</w:t>
      </w:r>
    </w:p>
    <w:p w14:paraId="200B36DD"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Коваленко В.М. Проблема хвороб системи кровообігу у практичній охороні здоров’я / В.М. Коваленко, В.М. Корнацький// Охорона здоров’я України. – 2006. - № 1-2 (20-22). – С. 27-31.</w:t>
      </w:r>
    </w:p>
    <w:p w14:paraId="69448F27"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rPr>
        <w:t>Первый В.С. Стресс и психобиохимический параллелизм при невротических фобиях / В.С. Первый //</w:t>
      </w:r>
      <w:r>
        <w:rPr>
          <w:color w:val="000000"/>
          <w:sz w:val="28"/>
          <w:szCs w:val="28"/>
          <w:lang w:val="uk-UA"/>
        </w:rPr>
        <w:t xml:space="preserve"> Архів психіатрії. – 2007. - Т. 13, № 1-4 (48-51). – С. 58-63.</w:t>
      </w:r>
    </w:p>
    <w:p w14:paraId="0634C754"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Дроздова І.В. Артеріальна гіпертензія та депресії : особливості оцінки якості життя / І.В. Дроздова // Медичні перспективи. – 2004. - № 3. - С. 60-65.</w:t>
      </w:r>
    </w:p>
    <w:p w14:paraId="31CF942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lastRenderedPageBreak/>
        <w:t xml:space="preserve">Напрєєнко О.К. Стан психіатричної допомоги в Україні у 2003 році та в останнє десятиріччя, шляхи її вдосконалення / О.К. Напрєєнко, В.В. Домбровська // Журнал </w:t>
      </w:r>
      <w:r>
        <w:rPr>
          <w:color w:val="000000"/>
          <w:sz w:val="28"/>
          <w:szCs w:val="28"/>
        </w:rPr>
        <w:t>психиатрии</w:t>
      </w:r>
      <w:r>
        <w:rPr>
          <w:color w:val="000000"/>
          <w:sz w:val="28"/>
          <w:szCs w:val="28"/>
          <w:lang w:val="uk-UA"/>
        </w:rPr>
        <w:t xml:space="preserve"> и </w:t>
      </w:r>
      <w:r>
        <w:rPr>
          <w:color w:val="000000"/>
          <w:sz w:val="28"/>
          <w:szCs w:val="28"/>
        </w:rPr>
        <w:t>медицинской</w:t>
      </w:r>
      <w:r>
        <w:rPr>
          <w:color w:val="000000"/>
          <w:sz w:val="28"/>
          <w:szCs w:val="28"/>
          <w:lang w:val="uk-UA"/>
        </w:rPr>
        <w:t xml:space="preserve"> </w:t>
      </w:r>
      <w:r>
        <w:rPr>
          <w:color w:val="000000"/>
          <w:sz w:val="28"/>
          <w:szCs w:val="28"/>
        </w:rPr>
        <w:t>психологии</w:t>
      </w:r>
      <w:r>
        <w:rPr>
          <w:color w:val="000000"/>
          <w:sz w:val="28"/>
          <w:szCs w:val="28"/>
          <w:lang w:val="uk-UA"/>
        </w:rPr>
        <w:t>. – 2004. – Т. 5. – С. 34-40.</w:t>
      </w:r>
    </w:p>
    <w:p w14:paraId="0374075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rPr>
        <w:t>Мартыненко А.В. Теория медико-социальной работы [Учебное пособие] / А.В. Мартыненко. - М. : Издательство</w:t>
      </w:r>
      <w:r>
        <w:rPr>
          <w:color w:val="000000"/>
          <w:sz w:val="28"/>
          <w:szCs w:val="28"/>
          <w:lang w:val="uk-UA"/>
        </w:rPr>
        <w:t xml:space="preserve"> МГСА, 2002. - 80 с.</w:t>
      </w:r>
    </w:p>
    <w:p w14:paraId="154B818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Бабич В.В. Психологічні особливості хворих з розладами адаптації при гострому інфаркті міокарду / В.В. Бабич // Архів психіатрії. – 2007. - Т. 13, № 1-4 (48-51), – С. 97-102.</w:t>
      </w:r>
    </w:p>
    <w:p w14:paraId="0CB42256"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rPr>
        <w:t>Тенденции смертности в России в 1980-1990-х годах (федеральный уровень) / В.И. Стародубов, А.Е. Иванова, В.Г. Семёнова [и др.] // Здравоохранение Российской Федерации</w:t>
      </w:r>
      <w:r>
        <w:rPr>
          <w:color w:val="000000"/>
          <w:sz w:val="28"/>
          <w:szCs w:val="28"/>
          <w:lang w:val="uk-UA"/>
        </w:rPr>
        <w:t>. - 2003. - № 3. - С. 13-17.</w:t>
      </w:r>
    </w:p>
    <w:p w14:paraId="7595E301"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Cardiovascular reactivity during positive and negative marital interactions</w:t>
      </w:r>
      <w:r>
        <w:rPr>
          <w:color w:val="000000"/>
          <w:sz w:val="28"/>
          <w:szCs w:val="28"/>
          <w:lang w:val="uk-UA"/>
        </w:rPr>
        <w:t xml:space="preserve"> </w:t>
      </w:r>
      <w:r>
        <w:rPr>
          <w:color w:val="000000"/>
          <w:sz w:val="28"/>
          <w:szCs w:val="28"/>
          <w:lang w:val="en-US"/>
        </w:rPr>
        <w:t xml:space="preserve">/ </w:t>
      </w:r>
      <w:r>
        <w:rPr>
          <w:color w:val="000000"/>
          <w:sz w:val="28"/>
          <w:szCs w:val="28"/>
          <w:lang w:val="en-GB"/>
        </w:rPr>
        <w:t>J</w:t>
      </w:r>
      <w:r>
        <w:rPr>
          <w:color w:val="000000"/>
          <w:sz w:val="28"/>
          <w:szCs w:val="28"/>
          <w:lang w:val="uk-UA"/>
        </w:rPr>
        <w:t>.</w:t>
      </w:r>
      <w:r>
        <w:rPr>
          <w:color w:val="000000"/>
          <w:sz w:val="28"/>
          <w:szCs w:val="28"/>
          <w:lang w:val="en-GB"/>
        </w:rPr>
        <w:t>B</w:t>
      </w:r>
      <w:r>
        <w:rPr>
          <w:color w:val="000000"/>
          <w:sz w:val="28"/>
          <w:szCs w:val="28"/>
          <w:lang w:val="uk-UA"/>
        </w:rPr>
        <w:t xml:space="preserve">. </w:t>
      </w:r>
      <w:r>
        <w:rPr>
          <w:color w:val="000000"/>
          <w:sz w:val="28"/>
          <w:szCs w:val="28"/>
          <w:lang w:val="en-GB"/>
        </w:rPr>
        <w:t>Nealey-Moore, T</w:t>
      </w:r>
      <w:r>
        <w:rPr>
          <w:color w:val="000000"/>
          <w:sz w:val="28"/>
          <w:szCs w:val="28"/>
          <w:lang w:val="uk-UA"/>
        </w:rPr>
        <w:t>.</w:t>
      </w:r>
      <w:r>
        <w:rPr>
          <w:color w:val="000000"/>
          <w:sz w:val="28"/>
          <w:szCs w:val="28"/>
          <w:lang w:val="en-GB"/>
        </w:rPr>
        <w:t>W</w:t>
      </w:r>
      <w:r>
        <w:rPr>
          <w:color w:val="000000"/>
          <w:sz w:val="28"/>
          <w:szCs w:val="28"/>
          <w:lang w:val="uk-UA"/>
        </w:rPr>
        <w:t xml:space="preserve">. </w:t>
      </w:r>
      <w:r>
        <w:rPr>
          <w:color w:val="000000"/>
          <w:sz w:val="28"/>
          <w:szCs w:val="28"/>
          <w:lang w:val="en-GB"/>
        </w:rPr>
        <w:t>Smith, B</w:t>
      </w:r>
      <w:r>
        <w:rPr>
          <w:color w:val="000000"/>
          <w:sz w:val="28"/>
          <w:szCs w:val="28"/>
          <w:lang w:val="uk-UA"/>
        </w:rPr>
        <w:t>.</w:t>
      </w:r>
      <w:r>
        <w:rPr>
          <w:color w:val="000000"/>
          <w:sz w:val="28"/>
          <w:szCs w:val="28"/>
          <w:lang w:val="en-GB"/>
        </w:rPr>
        <w:t>N</w:t>
      </w:r>
      <w:r>
        <w:rPr>
          <w:color w:val="000000"/>
          <w:sz w:val="28"/>
          <w:szCs w:val="28"/>
          <w:lang w:val="uk-UA"/>
        </w:rPr>
        <w:t xml:space="preserve">. </w:t>
      </w:r>
      <w:r>
        <w:rPr>
          <w:color w:val="000000"/>
          <w:sz w:val="28"/>
          <w:szCs w:val="28"/>
          <w:lang w:val="en-GB"/>
        </w:rPr>
        <w:t xml:space="preserve">Uchino </w:t>
      </w:r>
      <w:r>
        <w:rPr>
          <w:color w:val="000000"/>
          <w:sz w:val="28"/>
          <w:szCs w:val="28"/>
          <w:lang w:val="en-US"/>
        </w:rPr>
        <w:t xml:space="preserve">[et al.] </w:t>
      </w:r>
      <w:r>
        <w:rPr>
          <w:color w:val="000000"/>
          <w:sz w:val="28"/>
          <w:szCs w:val="28"/>
          <w:lang w:val="en-GB"/>
        </w:rPr>
        <w:t>// J</w:t>
      </w:r>
      <w:r>
        <w:rPr>
          <w:color w:val="000000"/>
          <w:sz w:val="28"/>
          <w:szCs w:val="28"/>
          <w:lang w:val="uk-UA"/>
        </w:rPr>
        <w:t>.</w:t>
      </w:r>
      <w:r>
        <w:rPr>
          <w:color w:val="000000"/>
          <w:sz w:val="28"/>
          <w:szCs w:val="28"/>
          <w:lang w:val="en-GB"/>
        </w:rPr>
        <w:t xml:space="preserve"> Behav Med. </w:t>
      </w:r>
      <w:r>
        <w:rPr>
          <w:color w:val="000000"/>
          <w:sz w:val="28"/>
          <w:szCs w:val="28"/>
          <w:lang w:val="uk-UA"/>
        </w:rPr>
        <w:t xml:space="preserve">– </w:t>
      </w:r>
      <w:r>
        <w:rPr>
          <w:color w:val="000000"/>
          <w:sz w:val="28"/>
          <w:szCs w:val="28"/>
          <w:lang w:val="en-GB"/>
        </w:rPr>
        <w:t>2007</w:t>
      </w:r>
      <w:r>
        <w:rPr>
          <w:color w:val="000000"/>
          <w:sz w:val="28"/>
          <w:szCs w:val="28"/>
          <w:lang w:val="uk-UA"/>
        </w:rPr>
        <w:t xml:space="preserve">. – </w:t>
      </w:r>
      <w:r>
        <w:rPr>
          <w:color w:val="000000"/>
          <w:sz w:val="28"/>
          <w:szCs w:val="28"/>
          <w:lang w:val="en-US"/>
        </w:rPr>
        <w:t>Vol</w:t>
      </w:r>
      <w:r>
        <w:rPr>
          <w:color w:val="000000"/>
          <w:sz w:val="28"/>
          <w:szCs w:val="28"/>
          <w:lang w:val="uk-UA"/>
        </w:rPr>
        <w:t xml:space="preserve">. </w:t>
      </w:r>
      <w:r>
        <w:rPr>
          <w:color w:val="000000"/>
          <w:sz w:val="28"/>
          <w:szCs w:val="28"/>
          <w:lang w:val="en-GB"/>
        </w:rPr>
        <w:t>30</w:t>
      </w:r>
      <w:r>
        <w:rPr>
          <w:color w:val="000000"/>
          <w:sz w:val="28"/>
          <w:szCs w:val="28"/>
          <w:lang w:val="uk-UA"/>
        </w:rPr>
        <w:t xml:space="preserve">, № </w:t>
      </w:r>
      <w:r>
        <w:rPr>
          <w:color w:val="000000"/>
          <w:sz w:val="28"/>
          <w:szCs w:val="28"/>
          <w:lang w:val="en-GB"/>
        </w:rPr>
        <w:t>6</w:t>
      </w:r>
      <w:r>
        <w:rPr>
          <w:color w:val="000000"/>
          <w:sz w:val="28"/>
          <w:szCs w:val="28"/>
          <w:lang w:val="uk-UA"/>
        </w:rPr>
        <w:t xml:space="preserve">. – Р. </w:t>
      </w:r>
      <w:r>
        <w:rPr>
          <w:color w:val="000000"/>
          <w:sz w:val="28"/>
          <w:szCs w:val="28"/>
          <w:lang w:val="en-GB"/>
        </w:rPr>
        <w:t>505-</w:t>
      </w:r>
      <w:r>
        <w:rPr>
          <w:color w:val="000000"/>
          <w:sz w:val="28"/>
          <w:szCs w:val="28"/>
          <w:lang w:val="uk-UA"/>
        </w:rPr>
        <w:t>5</w:t>
      </w:r>
      <w:r>
        <w:rPr>
          <w:color w:val="000000"/>
          <w:sz w:val="28"/>
          <w:szCs w:val="28"/>
          <w:lang w:val="en-GB"/>
        </w:rPr>
        <w:t>19.</w:t>
      </w:r>
    </w:p>
    <w:p w14:paraId="12328C2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Long working hours and cardiovascular diseases: a systematic review</w:t>
      </w:r>
      <w:r>
        <w:rPr>
          <w:color w:val="000000"/>
          <w:sz w:val="28"/>
          <w:szCs w:val="28"/>
          <w:lang w:val="uk-UA"/>
        </w:rPr>
        <w:t xml:space="preserve"> </w:t>
      </w:r>
      <w:r>
        <w:rPr>
          <w:color w:val="000000"/>
          <w:sz w:val="28"/>
          <w:szCs w:val="28"/>
          <w:lang w:val="en-US"/>
        </w:rPr>
        <w:t xml:space="preserve">/ </w:t>
      </w:r>
      <w:r>
        <w:rPr>
          <w:color w:val="000000"/>
          <w:sz w:val="28"/>
          <w:szCs w:val="28"/>
          <w:lang w:val="uk-UA"/>
        </w:rPr>
        <w:t xml:space="preserve">Т. </w:t>
      </w:r>
      <w:r>
        <w:rPr>
          <w:color w:val="000000"/>
          <w:sz w:val="28"/>
          <w:szCs w:val="28"/>
          <w:lang w:val="en-GB"/>
        </w:rPr>
        <w:t>Hoshuyama, S</w:t>
      </w:r>
      <w:r>
        <w:rPr>
          <w:color w:val="000000"/>
          <w:sz w:val="28"/>
          <w:szCs w:val="28"/>
          <w:lang w:val="uk-UA"/>
        </w:rPr>
        <w:t>.</w:t>
      </w:r>
      <w:r>
        <w:rPr>
          <w:color w:val="000000"/>
          <w:sz w:val="28"/>
          <w:szCs w:val="28"/>
          <w:lang w:val="en-GB"/>
        </w:rPr>
        <w:t xml:space="preserve"> </w:t>
      </w:r>
      <w:hyperlink r:id="rId10" w:history="1">
        <w:r>
          <w:rPr>
            <w:color w:val="000000"/>
            <w:sz w:val="28"/>
            <w:szCs w:val="28"/>
            <w:lang w:val="en-GB"/>
          </w:rPr>
          <w:t>Horie</w:t>
        </w:r>
      </w:hyperlink>
      <w:r>
        <w:rPr>
          <w:color w:val="000000"/>
          <w:sz w:val="28"/>
          <w:szCs w:val="28"/>
          <w:lang w:val="en-GB"/>
        </w:rPr>
        <w:t xml:space="preserve">, </w:t>
      </w:r>
      <w:r>
        <w:rPr>
          <w:color w:val="000000"/>
          <w:sz w:val="28"/>
          <w:szCs w:val="28"/>
          <w:lang w:val="uk-UA"/>
        </w:rPr>
        <w:t xml:space="preserve">Т. </w:t>
      </w:r>
      <w:hyperlink r:id="rId11" w:history="1">
        <w:r>
          <w:rPr>
            <w:color w:val="000000"/>
            <w:sz w:val="28"/>
            <w:szCs w:val="28"/>
            <w:lang w:val="en-GB"/>
          </w:rPr>
          <w:t xml:space="preserve">Tsutsui </w:t>
        </w:r>
      </w:hyperlink>
      <w:r>
        <w:rPr>
          <w:color w:val="000000"/>
          <w:sz w:val="28"/>
          <w:szCs w:val="28"/>
          <w:lang w:val="en-US"/>
        </w:rPr>
        <w:t xml:space="preserve">[et al.] </w:t>
      </w:r>
      <w:r>
        <w:rPr>
          <w:color w:val="000000"/>
          <w:sz w:val="28"/>
          <w:szCs w:val="28"/>
          <w:lang w:val="en-GB"/>
        </w:rPr>
        <w:t>//</w:t>
      </w:r>
      <w:r>
        <w:rPr>
          <w:color w:val="000000"/>
          <w:sz w:val="28"/>
          <w:szCs w:val="28"/>
          <w:lang w:val="uk-UA"/>
        </w:rPr>
        <w:t xml:space="preserve"> </w:t>
      </w:r>
      <w:r>
        <w:rPr>
          <w:color w:val="000000"/>
          <w:sz w:val="28"/>
          <w:szCs w:val="28"/>
          <w:lang w:val="en-GB"/>
        </w:rPr>
        <w:t xml:space="preserve">J UOEH. </w:t>
      </w:r>
      <w:r>
        <w:rPr>
          <w:color w:val="000000"/>
          <w:sz w:val="28"/>
          <w:szCs w:val="28"/>
          <w:lang w:val="uk-UA"/>
        </w:rPr>
        <w:t xml:space="preserve">– </w:t>
      </w:r>
      <w:r>
        <w:rPr>
          <w:color w:val="000000"/>
          <w:sz w:val="28"/>
          <w:szCs w:val="28"/>
          <w:lang w:val="en-GB"/>
        </w:rPr>
        <w:t>2005</w:t>
      </w:r>
      <w:r>
        <w:rPr>
          <w:color w:val="000000"/>
          <w:sz w:val="28"/>
          <w:szCs w:val="28"/>
          <w:lang w:val="uk-UA"/>
        </w:rPr>
        <w:t>. –</w:t>
      </w:r>
      <w:r>
        <w:rPr>
          <w:color w:val="000000"/>
          <w:sz w:val="28"/>
          <w:szCs w:val="28"/>
          <w:lang w:val="en-GB"/>
        </w:rPr>
        <w:t xml:space="preserve"> </w:t>
      </w:r>
      <w:r>
        <w:rPr>
          <w:color w:val="000000"/>
          <w:sz w:val="28"/>
          <w:szCs w:val="28"/>
          <w:lang w:val="en-US"/>
        </w:rPr>
        <w:t>Vol.</w:t>
      </w:r>
      <w:r>
        <w:rPr>
          <w:color w:val="000000"/>
          <w:sz w:val="28"/>
          <w:szCs w:val="28"/>
          <w:lang w:val="uk-UA"/>
        </w:rPr>
        <w:t xml:space="preserve"> </w:t>
      </w:r>
      <w:r>
        <w:rPr>
          <w:color w:val="000000"/>
          <w:sz w:val="28"/>
          <w:szCs w:val="28"/>
          <w:lang w:val="en-GB"/>
        </w:rPr>
        <w:t>27</w:t>
      </w:r>
      <w:r>
        <w:rPr>
          <w:color w:val="000000"/>
          <w:sz w:val="28"/>
          <w:szCs w:val="28"/>
          <w:lang w:val="uk-UA"/>
        </w:rPr>
        <w:t xml:space="preserve">, № </w:t>
      </w:r>
      <w:r>
        <w:rPr>
          <w:color w:val="000000"/>
          <w:sz w:val="28"/>
          <w:szCs w:val="28"/>
          <w:lang w:val="en-GB"/>
        </w:rPr>
        <w:t>4</w:t>
      </w:r>
      <w:r>
        <w:rPr>
          <w:color w:val="000000"/>
          <w:sz w:val="28"/>
          <w:szCs w:val="28"/>
          <w:lang w:val="uk-UA"/>
        </w:rPr>
        <w:t xml:space="preserve">. – Р. </w:t>
      </w:r>
      <w:r>
        <w:rPr>
          <w:color w:val="000000"/>
          <w:sz w:val="28"/>
          <w:szCs w:val="28"/>
          <w:lang w:val="en-GB"/>
        </w:rPr>
        <w:t>367-</w:t>
      </w:r>
      <w:r>
        <w:rPr>
          <w:color w:val="000000"/>
          <w:sz w:val="28"/>
          <w:szCs w:val="28"/>
          <w:lang w:val="uk-UA"/>
        </w:rPr>
        <w:t>3</w:t>
      </w:r>
      <w:r>
        <w:rPr>
          <w:color w:val="000000"/>
          <w:sz w:val="28"/>
          <w:szCs w:val="28"/>
          <w:lang w:val="en-GB"/>
        </w:rPr>
        <w:t>76.</w:t>
      </w:r>
    </w:p>
    <w:p w14:paraId="3838B36D"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Work stress in the etiology of coronary heart disease--a meta-analysis</w:t>
      </w:r>
      <w:r>
        <w:rPr>
          <w:color w:val="000000"/>
          <w:sz w:val="28"/>
          <w:szCs w:val="28"/>
          <w:lang w:val="uk-UA"/>
        </w:rPr>
        <w:t xml:space="preserve"> </w:t>
      </w:r>
      <w:r>
        <w:rPr>
          <w:color w:val="000000"/>
          <w:sz w:val="28"/>
          <w:szCs w:val="28"/>
          <w:lang w:val="en-US"/>
        </w:rPr>
        <w:t>/</w:t>
      </w:r>
      <w:r>
        <w:rPr>
          <w:color w:val="000000"/>
          <w:sz w:val="28"/>
          <w:szCs w:val="28"/>
          <w:lang w:val="uk-UA"/>
        </w:rPr>
        <w:t xml:space="preserve"> М.</w:t>
      </w:r>
      <w:r>
        <w:rPr>
          <w:color w:val="000000"/>
          <w:sz w:val="28"/>
          <w:szCs w:val="28"/>
          <w:lang w:val="en-US"/>
        </w:rPr>
        <w:t xml:space="preserve"> </w:t>
      </w:r>
      <w:r>
        <w:rPr>
          <w:color w:val="000000"/>
          <w:sz w:val="28"/>
          <w:szCs w:val="28"/>
          <w:lang w:val="en-GB"/>
        </w:rPr>
        <w:t xml:space="preserve">Kivimäki, </w:t>
      </w:r>
      <w:r>
        <w:rPr>
          <w:color w:val="000000"/>
          <w:sz w:val="28"/>
          <w:szCs w:val="28"/>
          <w:lang w:val="uk-UA"/>
        </w:rPr>
        <w:t xml:space="preserve">М. </w:t>
      </w:r>
      <w:r>
        <w:rPr>
          <w:color w:val="000000"/>
          <w:sz w:val="28"/>
          <w:szCs w:val="28"/>
          <w:lang w:val="en-GB"/>
        </w:rPr>
        <w:t>Virtanen</w:t>
      </w:r>
      <w:r>
        <w:rPr>
          <w:color w:val="000000"/>
          <w:sz w:val="28"/>
          <w:szCs w:val="28"/>
          <w:lang w:val="uk-UA"/>
        </w:rPr>
        <w:t>,</w:t>
      </w:r>
      <w:r>
        <w:rPr>
          <w:color w:val="000000"/>
          <w:sz w:val="28"/>
          <w:szCs w:val="28"/>
          <w:lang w:val="en-GB"/>
        </w:rPr>
        <w:t xml:space="preserve"> </w:t>
      </w:r>
      <w:r>
        <w:rPr>
          <w:color w:val="000000"/>
          <w:sz w:val="28"/>
          <w:szCs w:val="28"/>
          <w:lang w:val="uk-UA"/>
        </w:rPr>
        <w:t xml:space="preserve">М. </w:t>
      </w:r>
      <w:r>
        <w:rPr>
          <w:color w:val="000000"/>
          <w:sz w:val="28"/>
          <w:szCs w:val="28"/>
          <w:lang w:val="en-GB"/>
        </w:rPr>
        <w:t>Elovainio</w:t>
      </w:r>
      <w:r>
        <w:rPr>
          <w:color w:val="000000"/>
          <w:sz w:val="28"/>
          <w:szCs w:val="28"/>
          <w:lang w:val="en-US"/>
        </w:rPr>
        <w:t xml:space="preserve"> [et al.] </w:t>
      </w:r>
      <w:r>
        <w:rPr>
          <w:color w:val="000000"/>
          <w:sz w:val="28"/>
          <w:szCs w:val="28"/>
          <w:lang w:val="en-GB"/>
        </w:rPr>
        <w:t>//</w:t>
      </w:r>
      <w:r>
        <w:rPr>
          <w:color w:val="000000"/>
          <w:sz w:val="28"/>
          <w:szCs w:val="28"/>
          <w:lang w:val="uk-UA"/>
        </w:rPr>
        <w:t xml:space="preserve"> </w:t>
      </w:r>
      <w:r>
        <w:rPr>
          <w:color w:val="000000"/>
          <w:sz w:val="28"/>
          <w:szCs w:val="28"/>
          <w:lang w:val="en-GB"/>
        </w:rPr>
        <w:t xml:space="preserve">Scand J Work Environ Health. </w:t>
      </w:r>
      <w:r>
        <w:rPr>
          <w:color w:val="000000"/>
          <w:sz w:val="28"/>
          <w:szCs w:val="28"/>
          <w:lang w:val="uk-UA"/>
        </w:rPr>
        <w:t xml:space="preserve">– </w:t>
      </w:r>
      <w:r>
        <w:rPr>
          <w:color w:val="000000"/>
          <w:sz w:val="28"/>
          <w:szCs w:val="28"/>
          <w:lang w:val="en-GB"/>
        </w:rPr>
        <w:t>2006</w:t>
      </w:r>
      <w:r>
        <w:rPr>
          <w:color w:val="000000"/>
          <w:sz w:val="28"/>
          <w:szCs w:val="28"/>
          <w:lang w:val="uk-UA"/>
        </w:rPr>
        <w:t>.</w:t>
      </w:r>
      <w:r>
        <w:rPr>
          <w:color w:val="000000"/>
          <w:sz w:val="28"/>
          <w:szCs w:val="28"/>
          <w:lang w:val="en-GB"/>
        </w:rPr>
        <w:t xml:space="preserve"> </w:t>
      </w:r>
      <w:r>
        <w:rPr>
          <w:color w:val="000000"/>
          <w:sz w:val="28"/>
          <w:szCs w:val="28"/>
          <w:lang w:val="uk-UA"/>
        </w:rPr>
        <w:t xml:space="preserve">– </w:t>
      </w:r>
      <w:r>
        <w:rPr>
          <w:color w:val="000000"/>
          <w:sz w:val="28"/>
          <w:szCs w:val="28"/>
          <w:lang w:val="en-US"/>
        </w:rPr>
        <w:t>Vol</w:t>
      </w:r>
      <w:r>
        <w:rPr>
          <w:color w:val="000000"/>
          <w:sz w:val="28"/>
          <w:szCs w:val="28"/>
          <w:lang w:val="uk-UA"/>
        </w:rPr>
        <w:t xml:space="preserve">. </w:t>
      </w:r>
      <w:r>
        <w:rPr>
          <w:color w:val="000000"/>
          <w:sz w:val="28"/>
          <w:szCs w:val="28"/>
          <w:lang w:val="en-GB"/>
        </w:rPr>
        <w:t>32</w:t>
      </w:r>
      <w:r>
        <w:rPr>
          <w:color w:val="000000"/>
          <w:sz w:val="28"/>
          <w:szCs w:val="28"/>
          <w:lang w:val="uk-UA"/>
        </w:rPr>
        <w:t xml:space="preserve">, № </w:t>
      </w:r>
      <w:r>
        <w:rPr>
          <w:color w:val="000000"/>
          <w:sz w:val="28"/>
          <w:szCs w:val="28"/>
          <w:lang w:val="en-GB"/>
        </w:rPr>
        <w:t>6</w:t>
      </w:r>
      <w:r>
        <w:rPr>
          <w:color w:val="000000"/>
          <w:sz w:val="28"/>
          <w:szCs w:val="28"/>
          <w:lang w:val="uk-UA"/>
        </w:rPr>
        <w:t xml:space="preserve">. – Р. </w:t>
      </w:r>
      <w:r>
        <w:rPr>
          <w:color w:val="000000"/>
          <w:sz w:val="28"/>
          <w:szCs w:val="28"/>
          <w:lang w:val="en-GB"/>
        </w:rPr>
        <w:t>431-</w:t>
      </w:r>
      <w:r>
        <w:rPr>
          <w:color w:val="000000"/>
          <w:sz w:val="28"/>
          <w:szCs w:val="28"/>
          <w:lang w:val="uk-UA"/>
        </w:rPr>
        <w:t>4</w:t>
      </w:r>
      <w:r>
        <w:rPr>
          <w:color w:val="000000"/>
          <w:sz w:val="28"/>
          <w:szCs w:val="28"/>
          <w:lang w:val="en-GB"/>
        </w:rPr>
        <w:t>42</w:t>
      </w:r>
      <w:r>
        <w:rPr>
          <w:color w:val="000000"/>
          <w:sz w:val="28"/>
          <w:szCs w:val="28"/>
          <w:lang w:val="uk-UA"/>
        </w:rPr>
        <w:t>.</w:t>
      </w:r>
    </w:p>
    <w:p w14:paraId="724839F5"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Yarnell J.</w:t>
      </w:r>
      <w:r>
        <w:rPr>
          <w:color w:val="000000"/>
          <w:sz w:val="28"/>
          <w:szCs w:val="28"/>
          <w:lang w:val="uk-UA"/>
        </w:rPr>
        <w:t xml:space="preserve"> </w:t>
      </w:r>
      <w:r>
        <w:rPr>
          <w:color w:val="000000"/>
          <w:sz w:val="28"/>
          <w:szCs w:val="28"/>
          <w:lang w:val="en-GB"/>
        </w:rPr>
        <w:t>Stress at work--an independent risk factor for coronary heart disease?</w:t>
      </w:r>
      <w:r>
        <w:rPr>
          <w:color w:val="000000"/>
          <w:sz w:val="28"/>
          <w:szCs w:val="28"/>
          <w:lang w:val="uk-UA"/>
        </w:rPr>
        <w:t xml:space="preserve"> </w:t>
      </w:r>
      <w:r>
        <w:rPr>
          <w:color w:val="000000"/>
          <w:sz w:val="28"/>
          <w:szCs w:val="28"/>
          <w:lang w:val="en-US"/>
        </w:rPr>
        <w:t xml:space="preserve">/ </w:t>
      </w:r>
      <w:r>
        <w:rPr>
          <w:color w:val="000000"/>
          <w:sz w:val="28"/>
          <w:szCs w:val="28"/>
          <w:lang w:val="en-GB"/>
        </w:rPr>
        <w:t>J.</w:t>
      </w:r>
      <w:r>
        <w:rPr>
          <w:color w:val="000000"/>
          <w:sz w:val="28"/>
          <w:szCs w:val="28"/>
          <w:lang w:val="uk-UA"/>
        </w:rPr>
        <w:t xml:space="preserve"> </w:t>
      </w:r>
      <w:r>
        <w:rPr>
          <w:color w:val="000000"/>
          <w:sz w:val="28"/>
          <w:szCs w:val="28"/>
          <w:lang w:val="en-GB"/>
        </w:rPr>
        <w:t>Yarnell</w:t>
      </w:r>
      <w:r>
        <w:rPr>
          <w:color w:val="000000"/>
          <w:sz w:val="28"/>
          <w:szCs w:val="28"/>
          <w:lang w:val="en-US"/>
        </w:rPr>
        <w:t xml:space="preserve"> //</w:t>
      </w:r>
      <w:r>
        <w:rPr>
          <w:color w:val="000000"/>
          <w:sz w:val="28"/>
          <w:szCs w:val="28"/>
          <w:lang w:val="uk-UA"/>
        </w:rPr>
        <w:t xml:space="preserve"> </w:t>
      </w:r>
      <w:r>
        <w:rPr>
          <w:color w:val="000000"/>
          <w:sz w:val="28"/>
          <w:szCs w:val="28"/>
          <w:lang w:val="en-GB"/>
        </w:rPr>
        <w:t>J.</w:t>
      </w:r>
      <w:r>
        <w:rPr>
          <w:color w:val="000000"/>
          <w:sz w:val="28"/>
          <w:szCs w:val="28"/>
          <w:lang w:val="uk-UA"/>
        </w:rPr>
        <w:t xml:space="preserve"> </w:t>
      </w:r>
      <w:r>
        <w:rPr>
          <w:color w:val="000000"/>
          <w:sz w:val="28"/>
          <w:szCs w:val="28"/>
          <w:lang w:val="en-GB"/>
        </w:rPr>
        <w:t>Eur</w:t>
      </w:r>
      <w:r>
        <w:rPr>
          <w:color w:val="000000"/>
          <w:sz w:val="28"/>
          <w:szCs w:val="28"/>
          <w:lang w:val="uk-UA"/>
        </w:rPr>
        <w:t>.</w:t>
      </w:r>
      <w:r>
        <w:rPr>
          <w:color w:val="000000"/>
          <w:sz w:val="28"/>
          <w:szCs w:val="28"/>
          <w:lang w:val="en-GB"/>
        </w:rPr>
        <w:t xml:space="preserve"> Heart</w:t>
      </w:r>
      <w:r>
        <w:rPr>
          <w:color w:val="000000"/>
          <w:sz w:val="28"/>
          <w:szCs w:val="28"/>
          <w:lang w:val="uk-UA"/>
        </w:rPr>
        <w:t xml:space="preserve">. – 2008. - </w:t>
      </w:r>
      <w:r>
        <w:rPr>
          <w:color w:val="000000"/>
          <w:sz w:val="28"/>
          <w:szCs w:val="28"/>
          <w:lang w:val="en-US"/>
        </w:rPr>
        <w:t>Vol</w:t>
      </w:r>
      <w:r>
        <w:rPr>
          <w:color w:val="000000"/>
          <w:sz w:val="28"/>
          <w:szCs w:val="28"/>
          <w:lang w:val="uk-UA"/>
        </w:rPr>
        <w:t>. 29, № 5. Р. 579-580.</w:t>
      </w:r>
    </w:p>
    <w:p w14:paraId="57E4524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Work stress and coronary heart disease: what are the mechanisms?</w:t>
      </w:r>
      <w:r>
        <w:rPr>
          <w:color w:val="000000"/>
          <w:sz w:val="28"/>
          <w:szCs w:val="28"/>
          <w:lang w:val="uk-UA"/>
        </w:rPr>
        <w:t xml:space="preserve"> </w:t>
      </w:r>
      <w:r>
        <w:rPr>
          <w:color w:val="000000"/>
          <w:sz w:val="28"/>
          <w:szCs w:val="28"/>
          <w:lang w:val="en-US"/>
        </w:rPr>
        <w:t xml:space="preserve">/ </w:t>
      </w:r>
      <w:r>
        <w:rPr>
          <w:color w:val="000000"/>
          <w:sz w:val="28"/>
          <w:szCs w:val="28"/>
          <w:lang w:val="en-GB"/>
        </w:rPr>
        <w:t>T</w:t>
      </w:r>
      <w:r>
        <w:rPr>
          <w:color w:val="000000"/>
          <w:sz w:val="28"/>
          <w:szCs w:val="28"/>
          <w:lang w:val="uk-UA"/>
        </w:rPr>
        <w:t>.</w:t>
      </w:r>
      <w:r>
        <w:rPr>
          <w:color w:val="000000"/>
          <w:sz w:val="28"/>
          <w:szCs w:val="28"/>
          <w:lang w:val="en-GB"/>
        </w:rPr>
        <w:t xml:space="preserve"> Chandola, A</w:t>
      </w:r>
      <w:r>
        <w:rPr>
          <w:color w:val="000000"/>
          <w:sz w:val="28"/>
          <w:szCs w:val="28"/>
          <w:lang w:val="uk-UA"/>
        </w:rPr>
        <w:t>.</w:t>
      </w:r>
      <w:r>
        <w:rPr>
          <w:color w:val="000000"/>
          <w:sz w:val="28"/>
          <w:szCs w:val="28"/>
          <w:lang w:val="en-GB"/>
        </w:rPr>
        <w:t xml:space="preserve"> Britton, E</w:t>
      </w:r>
      <w:r>
        <w:rPr>
          <w:color w:val="000000"/>
          <w:sz w:val="28"/>
          <w:szCs w:val="28"/>
          <w:lang w:val="uk-UA"/>
        </w:rPr>
        <w:t>.</w:t>
      </w:r>
      <w:r>
        <w:rPr>
          <w:color w:val="000000"/>
          <w:sz w:val="28"/>
          <w:szCs w:val="28"/>
          <w:lang w:val="en-GB"/>
        </w:rPr>
        <w:t xml:space="preserve"> Brunner</w:t>
      </w:r>
      <w:r>
        <w:rPr>
          <w:color w:val="000000"/>
          <w:sz w:val="28"/>
          <w:szCs w:val="28"/>
          <w:lang w:val="uk-UA"/>
        </w:rPr>
        <w:t xml:space="preserve"> [</w:t>
      </w:r>
      <w:r>
        <w:rPr>
          <w:color w:val="000000"/>
          <w:sz w:val="28"/>
          <w:szCs w:val="28"/>
          <w:lang w:val="en-US"/>
        </w:rPr>
        <w:t>et</w:t>
      </w:r>
      <w:r>
        <w:rPr>
          <w:color w:val="000000"/>
          <w:sz w:val="28"/>
          <w:szCs w:val="28"/>
          <w:lang w:val="uk-UA"/>
        </w:rPr>
        <w:t xml:space="preserve"> </w:t>
      </w:r>
      <w:r>
        <w:rPr>
          <w:color w:val="000000"/>
          <w:sz w:val="28"/>
          <w:szCs w:val="28"/>
          <w:lang w:val="en-US"/>
        </w:rPr>
        <w:t>al</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GB"/>
        </w:rPr>
        <w:t>J.</w:t>
      </w:r>
      <w:r>
        <w:rPr>
          <w:color w:val="000000"/>
          <w:sz w:val="28"/>
          <w:szCs w:val="28"/>
          <w:lang w:val="uk-UA"/>
        </w:rPr>
        <w:t xml:space="preserve"> </w:t>
      </w:r>
      <w:r>
        <w:rPr>
          <w:color w:val="000000"/>
          <w:sz w:val="28"/>
          <w:szCs w:val="28"/>
          <w:lang w:val="en-GB"/>
        </w:rPr>
        <w:t>Eur</w:t>
      </w:r>
      <w:r>
        <w:rPr>
          <w:color w:val="000000"/>
          <w:sz w:val="28"/>
          <w:szCs w:val="28"/>
          <w:lang w:val="uk-UA"/>
        </w:rPr>
        <w:t>.</w:t>
      </w:r>
      <w:r>
        <w:rPr>
          <w:color w:val="000000"/>
          <w:sz w:val="28"/>
          <w:szCs w:val="28"/>
          <w:lang w:val="en-GB"/>
        </w:rPr>
        <w:t xml:space="preserve"> Heart</w:t>
      </w:r>
      <w:r>
        <w:rPr>
          <w:color w:val="000000"/>
          <w:sz w:val="28"/>
          <w:szCs w:val="28"/>
          <w:lang w:val="uk-UA"/>
        </w:rPr>
        <w:t xml:space="preserve">. – 2008. - </w:t>
      </w:r>
      <w:r>
        <w:rPr>
          <w:color w:val="000000"/>
          <w:sz w:val="28"/>
          <w:szCs w:val="28"/>
          <w:lang w:val="en-US"/>
        </w:rPr>
        <w:t>Vol</w:t>
      </w:r>
      <w:r>
        <w:rPr>
          <w:color w:val="000000"/>
          <w:sz w:val="28"/>
          <w:szCs w:val="28"/>
          <w:lang w:val="uk-UA"/>
        </w:rPr>
        <w:t>. 29, № 5. Р. 640-648.</w:t>
      </w:r>
    </w:p>
    <w:p w14:paraId="6D356BB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Job stress and major coronary events: results from the Job Stress, Absenteeism and Coronary Heart Disease in Europe study</w:t>
      </w:r>
      <w:r>
        <w:rPr>
          <w:color w:val="000000"/>
          <w:sz w:val="28"/>
          <w:szCs w:val="28"/>
          <w:lang w:val="uk-UA"/>
        </w:rPr>
        <w:t xml:space="preserve"> </w:t>
      </w:r>
      <w:r>
        <w:rPr>
          <w:color w:val="000000"/>
          <w:sz w:val="28"/>
          <w:szCs w:val="28"/>
          <w:lang w:val="en-US"/>
        </w:rPr>
        <w:t>/</w:t>
      </w:r>
      <w:r>
        <w:rPr>
          <w:color w:val="000000"/>
          <w:sz w:val="28"/>
          <w:szCs w:val="28"/>
          <w:lang w:val="uk-UA"/>
        </w:rPr>
        <w:t xml:space="preserve"> М. </w:t>
      </w:r>
      <w:r>
        <w:rPr>
          <w:color w:val="000000"/>
          <w:sz w:val="28"/>
          <w:szCs w:val="28"/>
          <w:lang w:val="en-GB"/>
        </w:rPr>
        <w:t xml:space="preserve">Kornitzer , </w:t>
      </w:r>
      <w:r>
        <w:rPr>
          <w:color w:val="000000"/>
          <w:sz w:val="28"/>
          <w:szCs w:val="28"/>
          <w:lang w:val="uk-UA"/>
        </w:rPr>
        <w:t xml:space="preserve">Р. </w:t>
      </w:r>
      <w:r>
        <w:rPr>
          <w:color w:val="000000"/>
          <w:sz w:val="28"/>
          <w:szCs w:val="28"/>
          <w:lang w:val="en-GB"/>
        </w:rPr>
        <w:t>deSmet, S</w:t>
      </w:r>
      <w:r>
        <w:rPr>
          <w:color w:val="000000"/>
          <w:sz w:val="28"/>
          <w:szCs w:val="28"/>
          <w:lang w:val="uk-UA"/>
        </w:rPr>
        <w:t>.</w:t>
      </w:r>
      <w:r>
        <w:rPr>
          <w:color w:val="000000"/>
          <w:sz w:val="28"/>
          <w:szCs w:val="28"/>
          <w:lang w:val="en-GB"/>
        </w:rPr>
        <w:t xml:space="preserve"> Sans </w:t>
      </w:r>
      <w:r>
        <w:rPr>
          <w:color w:val="000000"/>
          <w:sz w:val="28"/>
          <w:szCs w:val="28"/>
          <w:lang w:val="uk-UA"/>
        </w:rPr>
        <w:t>[</w:t>
      </w:r>
      <w:r>
        <w:rPr>
          <w:color w:val="000000"/>
          <w:sz w:val="28"/>
          <w:szCs w:val="28"/>
          <w:lang w:val="en-US"/>
        </w:rPr>
        <w:t>et</w:t>
      </w:r>
      <w:r>
        <w:rPr>
          <w:color w:val="000000"/>
          <w:sz w:val="28"/>
          <w:szCs w:val="28"/>
          <w:lang w:val="uk-UA"/>
        </w:rPr>
        <w:t xml:space="preserve"> </w:t>
      </w:r>
      <w:r>
        <w:rPr>
          <w:color w:val="000000"/>
          <w:sz w:val="28"/>
          <w:szCs w:val="28"/>
          <w:lang w:val="en-US"/>
        </w:rPr>
        <w:t>al</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GB"/>
        </w:rPr>
        <w:t>Eur</w:t>
      </w:r>
      <w:r>
        <w:rPr>
          <w:color w:val="000000"/>
          <w:sz w:val="28"/>
          <w:szCs w:val="28"/>
          <w:lang w:val="uk-UA"/>
        </w:rPr>
        <w:t>.</w:t>
      </w:r>
      <w:r>
        <w:rPr>
          <w:color w:val="000000"/>
          <w:sz w:val="28"/>
          <w:szCs w:val="28"/>
          <w:lang w:val="en-GB"/>
        </w:rPr>
        <w:t xml:space="preserve"> J</w:t>
      </w:r>
      <w:r>
        <w:rPr>
          <w:color w:val="000000"/>
          <w:sz w:val="28"/>
          <w:szCs w:val="28"/>
          <w:lang w:val="uk-UA"/>
        </w:rPr>
        <w:t>.</w:t>
      </w:r>
      <w:r>
        <w:rPr>
          <w:color w:val="000000"/>
          <w:sz w:val="28"/>
          <w:szCs w:val="28"/>
          <w:lang w:val="en-GB"/>
        </w:rPr>
        <w:t xml:space="preserve"> Cardiovasc</w:t>
      </w:r>
      <w:r>
        <w:rPr>
          <w:color w:val="000000"/>
          <w:sz w:val="28"/>
          <w:szCs w:val="28"/>
          <w:lang w:val="uk-UA"/>
        </w:rPr>
        <w:t>.</w:t>
      </w:r>
      <w:r>
        <w:rPr>
          <w:color w:val="000000"/>
          <w:sz w:val="28"/>
          <w:szCs w:val="28"/>
          <w:lang w:val="en-GB"/>
        </w:rPr>
        <w:t xml:space="preserve"> Prev</w:t>
      </w:r>
      <w:r>
        <w:rPr>
          <w:color w:val="000000"/>
          <w:sz w:val="28"/>
          <w:szCs w:val="28"/>
          <w:lang w:val="uk-UA"/>
        </w:rPr>
        <w:t>.</w:t>
      </w:r>
      <w:r>
        <w:rPr>
          <w:color w:val="000000"/>
          <w:sz w:val="28"/>
          <w:szCs w:val="28"/>
          <w:lang w:val="en-GB"/>
        </w:rPr>
        <w:t xml:space="preserve"> Rehabil. </w:t>
      </w:r>
      <w:r>
        <w:rPr>
          <w:color w:val="000000"/>
          <w:sz w:val="28"/>
          <w:szCs w:val="28"/>
          <w:lang w:val="uk-UA"/>
        </w:rPr>
        <w:t xml:space="preserve">– </w:t>
      </w:r>
      <w:r>
        <w:rPr>
          <w:color w:val="000000"/>
          <w:sz w:val="28"/>
          <w:szCs w:val="28"/>
          <w:lang w:val="en-GB"/>
        </w:rPr>
        <w:t>2006</w:t>
      </w:r>
      <w:r>
        <w:rPr>
          <w:color w:val="000000"/>
          <w:sz w:val="28"/>
          <w:szCs w:val="28"/>
          <w:lang w:val="uk-UA"/>
        </w:rPr>
        <w:t>. -</w:t>
      </w:r>
      <w:r>
        <w:rPr>
          <w:color w:val="000000"/>
          <w:sz w:val="28"/>
          <w:szCs w:val="28"/>
          <w:lang w:val="en-GB"/>
        </w:rPr>
        <w:t xml:space="preserve"> </w:t>
      </w:r>
      <w:r>
        <w:rPr>
          <w:color w:val="000000"/>
          <w:sz w:val="28"/>
          <w:szCs w:val="28"/>
          <w:lang w:val="en-US"/>
        </w:rPr>
        <w:t>Vol</w:t>
      </w:r>
      <w:r>
        <w:rPr>
          <w:color w:val="000000"/>
          <w:sz w:val="28"/>
          <w:szCs w:val="28"/>
          <w:lang w:val="uk-UA"/>
        </w:rPr>
        <w:t xml:space="preserve">. </w:t>
      </w:r>
      <w:r>
        <w:rPr>
          <w:color w:val="000000"/>
          <w:sz w:val="28"/>
          <w:szCs w:val="28"/>
          <w:lang w:val="en-GB"/>
        </w:rPr>
        <w:t>13</w:t>
      </w:r>
      <w:r>
        <w:rPr>
          <w:color w:val="000000"/>
          <w:sz w:val="28"/>
          <w:szCs w:val="28"/>
          <w:lang w:val="uk-UA"/>
        </w:rPr>
        <w:t xml:space="preserve">, № </w:t>
      </w:r>
      <w:r>
        <w:rPr>
          <w:color w:val="000000"/>
          <w:sz w:val="28"/>
          <w:szCs w:val="28"/>
          <w:lang w:val="en-GB"/>
        </w:rPr>
        <w:t>5</w:t>
      </w:r>
      <w:r>
        <w:rPr>
          <w:color w:val="000000"/>
          <w:sz w:val="28"/>
          <w:szCs w:val="28"/>
          <w:lang w:val="uk-UA"/>
        </w:rPr>
        <w:t xml:space="preserve">. – Р. </w:t>
      </w:r>
      <w:r>
        <w:rPr>
          <w:color w:val="000000"/>
          <w:sz w:val="28"/>
          <w:szCs w:val="28"/>
          <w:lang w:val="en-GB"/>
        </w:rPr>
        <w:t>695-704.</w:t>
      </w:r>
    </w:p>
    <w:p w14:paraId="35736530"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lastRenderedPageBreak/>
        <w:t>Siegrist J.</w:t>
      </w:r>
      <w:r>
        <w:rPr>
          <w:color w:val="000000"/>
          <w:sz w:val="28"/>
          <w:szCs w:val="28"/>
          <w:lang w:val="uk-UA"/>
        </w:rPr>
        <w:t xml:space="preserve"> </w:t>
      </w:r>
      <w:r>
        <w:rPr>
          <w:color w:val="000000"/>
          <w:sz w:val="28"/>
          <w:szCs w:val="28"/>
          <w:lang w:val="en-GB"/>
        </w:rPr>
        <w:t>What is the contribution of stress research towards explaining the social gradient of coronary heart disease?</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GB"/>
        </w:rPr>
        <w:t>J.</w:t>
      </w:r>
      <w:r>
        <w:rPr>
          <w:color w:val="000000"/>
          <w:sz w:val="28"/>
          <w:szCs w:val="28"/>
          <w:lang w:val="uk-UA"/>
        </w:rPr>
        <w:t xml:space="preserve"> </w:t>
      </w:r>
      <w:r>
        <w:rPr>
          <w:color w:val="000000"/>
          <w:sz w:val="28"/>
          <w:szCs w:val="28"/>
          <w:lang w:val="en-GB"/>
        </w:rPr>
        <w:t xml:space="preserve">Siegrist </w:t>
      </w:r>
      <w:r>
        <w:rPr>
          <w:color w:val="000000"/>
          <w:sz w:val="28"/>
          <w:szCs w:val="28"/>
          <w:lang w:val="en-US"/>
        </w:rPr>
        <w:t>//</w:t>
      </w:r>
      <w:r>
        <w:rPr>
          <w:color w:val="000000"/>
          <w:sz w:val="28"/>
          <w:szCs w:val="28"/>
          <w:lang w:val="uk-UA"/>
        </w:rPr>
        <w:t xml:space="preserve"> </w:t>
      </w:r>
      <w:r>
        <w:rPr>
          <w:color w:val="000000"/>
          <w:sz w:val="28"/>
          <w:szCs w:val="28"/>
          <w:lang w:val="en-GB"/>
        </w:rPr>
        <w:t>Dtsch</w:t>
      </w:r>
      <w:r>
        <w:rPr>
          <w:color w:val="000000"/>
          <w:sz w:val="28"/>
          <w:szCs w:val="28"/>
          <w:lang w:val="uk-UA"/>
        </w:rPr>
        <w:t>.</w:t>
      </w:r>
      <w:r>
        <w:rPr>
          <w:color w:val="000000"/>
          <w:sz w:val="28"/>
          <w:szCs w:val="28"/>
          <w:lang w:val="en-GB"/>
        </w:rPr>
        <w:t xml:space="preserve"> Med</w:t>
      </w:r>
      <w:r>
        <w:rPr>
          <w:color w:val="000000"/>
          <w:sz w:val="28"/>
          <w:szCs w:val="28"/>
          <w:lang w:val="uk-UA"/>
        </w:rPr>
        <w:t xml:space="preserve">. </w:t>
      </w:r>
      <w:r>
        <w:rPr>
          <w:color w:val="000000"/>
          <w:sz w:val="28"/>
          <w:szCs w:val="28"/>
          <w:lang w:val="en-GB"/>
        </w:rPr>
        <w:t>Wochenschr</w:t>
      </w:r>
      <w:r>
        <w:rPr>
          <w:color w:val="000000"/>
          <w:sz w:val="28"/>
          <w:szCs w:val="28"/>
          <w:lang w:val="uk-UA"/>
        </w:rPr>
        <w:t xml:space="preserve">. – 2006. - </w:t>
      </w:r>
      <w:r>
        <w:rPr>
          <w:color w:val="000000"/>
          <w:sz w:val="28"/>
          <w:szCs w:val="28"/>
          <w:lang w:val="en-US"/>
        </w:rPr>
        <w:t>Vol</w:t>
      </w:r>
      <w:r>
        <w:rPr>
          <w:color w:val="000000"/>
          <w:sz w:val="28"/>
          <w:szCs w:val="28"/>
          <w:lang w:val="uk-UA"/>
        </w:rPr>
        <w:t>. 131, № 14. – Р. 762-766.</w:t>
      </w:r>
    </w:p>
    <w:p w14:paraId="26FDC45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 xml:space="preserve">Barefoot J.C. Symptoms of depression, acute myocardial infarction, and total mortality in a community sample / J.C. Barefoot, M. Schroll // Circulation. – 1996. - Vol. 93. – </w:t>
      </w:r>
      <w:r>
        <w:rPr>
          <w:color w:val="000000"/>
          <w:sz w:val="28"/>
          <w:szCs w:val="28"/>
          <w:lang w:val="uk-UA"/>
        </w:rPr>
        <w:t>Р</w:t>
      </w:r>
      <w:r>
        <w:rPr>
          <w:color w:val="000000"/>
          <w:sz w:val="28"/>
          <w:szCs w:val="28"/>
          <w:lang w:val="en-GB"/>
        </w:rPr>
        <w:t>. 1976-1980.</w:t>
      </w:r>
    </w:p>
    <w:p w14:paraId="7063337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Depression as an antecedent to heart disease among women and men in the NHANES I study. National Health and Nutrition Examination Survey / A.K. Ferketich, J.A. Schwartzbaum, D.J. Frid [et al.] // Arch</w:t>
      </w:r>
      <w:r>
        <w:rPr>
          <w:color w:val="000000"/>
          <w:sz w:val="28"/>
          <w:szCs w:val="28"/>
          <w:lang w:val="uk-UA"/>
        </w:rPr>
        <w:t>.</w:t>
      </w:r>
      <w:r>
        <w:rPr>
          <w:color w:val="000000"/>
          <w:sz w:val="28"/>
          <w:szCs w:val="28"/>
          <w:lang w:val="en-GB"/>
        </w:rPr>
        <w:t xml:space="preserve"> Intern</w:t>
      </w:r>
      <w:r>
        <w:rPr>
          <w:color w:val="000000"/>
          <w:sz w:val="28"/>
          <w:szCs w:val="28"/>
          <w:lang w:val="uk-UA"/>
        </w:rPr>
        <w:t>.</w:t>
      </w:r>
      <w:r>
        <w:rPr>
          <w:color w:val="000000"/>
          <w:sz w:val="28"/>
          <w:szCs w:val="28"/>
        </w:rPr>
        <w:t xml:space="preserve"> </w:t>
      </w:r>
      <w:r>
        <w:rPr>
          <w:color w:val="000000"/>
          <w:sz w:val="28"/>
          <w:szCs w:val="28"/>
          <w:lang w:val="en-GB"/>
        </w:rPr>
        <w:t>Med</w:t>
      </w:r>
      <w:r>
        <w:rPr>
          <w:color w:val="000000"/>
          <w:sz w:val="28"/>
          <w:szCs w:val="28"/>
        </w:rPr>
        <w:t xml:space="preserve">. – 2000. - </w:t>
      </w:r>
      <w:r>
        <w:rPr>
          <w:color w:val="000000"/>
          <w:sz w:val="28"/>
          <w:szCs w:val="28"/>
          <w:lang w:val="en-GB"/>
        </w:rPr>
        <w:t>Vol</w:t>
      </w:r>
      <w:r>
        <w:rPr>
          <w:color w:val="000000"/>
          <w:sz w:val="28"/>
          <w:szCs w:val="28"/>
        </w:rPr>
        <w:t xml:space="preserve">. 160. – </w:t>
      </w:r>
      <w:r>
        <w:rPr>
          <w:color w:val="000000"/>
          <w:sz w:val="28"/>
          <w:szCs w:val="28"/>
          <w:lang w:val="en-GB"/>
        </w:rPr>
        <w:t>P</w:t>
      </w:r>
      <w:r>
        <w:rPr>
          <w:color w:val="000000"/>
          <w:sz w:val="28"/>
          <w:szCs w:val="28"/>
        </w:rPr>
        <w:t>. 1261-1268.</w:t>
      </w:r>
    </w:p>
    <w:p w14:paraId="28BB77D0"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rPr>
        <w:t>Актуальность проблемы психологической реабилитации больных кардиологического профиля</w:t>
      </w:r>
      <w:r>
        <w:rPr>
          <w:color w:val="000000"/>
          <w:sz w:val="28"/>
          <w:szCs w:val="28"/>
          <w:lang w:val="uk-UA"/>
        </w:rPr>
        <w:t xml:space="preserve">: матеріали </w:t>
      </w:r>
      <w:r>
        <w:rPr>
          <w:color w:val="000000"/>
          <w:sz w:val="28"/>
          <w:szCs w:val="28"/>
          <w:lang w:val="en-US"/>
        </w:rPr>
        <w:t>VII</w:t>
      </w:r>
      <w:r>
        <w:rPr>
          <w:color w:val="000000"/>
          <w:sz w:val="28"/>
          <w:szCs w:val="28"/>
          <w:lang w:val="uk-UA"/>
        </w:rPr>
        <w:t xml:space="preserve"> Національного Конгресу кардіологів України (21-24 вересня 2004 р.) / О.Е. Козлова, Е.В. Рутус. – Дніпропетровськ, 2004 р. – с. 345.</w:t>
      </w:r>
    </w:p>
    <w:p w14:paraId="3AF036F6"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Дзеружинська Н.О. Особливості діагностики та лікування депресивних розладів у хворих на соматичну патологію / Н.О. Дзеружинська, Ю.А. Блажевич // Архів психіатрії. – 2004. – Т. 10, № 4 (39). – С. 57-62.</w:t>
      </w:r>
    </w:p>
    <w:p w14:paraId="2C79516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Follath</w:t>
      </w:r>
      <w:r>
        <w:rPr>
          <w:color w:val="000000"/>
          <w:sz w:val="28"/>
          <w:szCs w:val="28"/>
          <w:lang w:val="uk-UA"/>
        </w:rPr>
        <w:t xml:space="preserve"> </w:t>
      </w:r>
      <w:r>
        <w:rPr>
          <w:color w:val="000000"/>
          <w:sz w:val="28"/>
          <w:szCs w:val="28"/>
          <w:lang w:val="en-GB"/>
        </w:rPr>
        <w:t>F</w:t>
      </w:r>
      <w:r>
        <w:rPr>
          <w:color w:val="000000"/>
          <w:sz w:val="28"/>
          <w:szCs w:val="28"/>
          <w:lang w:val="uk-UA"/>
        </w:rPr>
        <w:t xml:space="preserve">. </w:t>
      </w:r>
      <w:r>
        <w:rPr>
          <w:color w:val="000000"/>
          <w:sz w:val="28"/>
          <w:szCs w:val="28"/>
          <w:lang w:val="en-GB"/>
        </w:rPr>
        <w:t>Depression</w:t>
      </w:r>
      <w:r>
        <w:rPr>
          <w:color w:val="000000"/>
          <w:sz w:val="28"/>
          <w:szCs w:val="28"/>
          <w:lang w:val="uk-UA"/>
        </w:rPr>
        <w:t xml:space="preserve">, </w:t>
      </w:r>
      <w:r>
        <w:rPr>
          <w:color w:val="000000"/>
          <w:sz w:val="28"/>
          <w:szCs w:val="28"/>
          <w:lang w:val="en-GB"/>
        </w:rPr>
        <w:t>stress</w:t>
      </w:r>
      <w:r>
        <w:rPr>
          <w:color w:val="000000"/>
          <w:sz w:val="28"/>
          <w:szCs w:val="28"/>
          <w:lang w:val="uk-UA"/>
        </w:rPr>
        <w:t xml:space="preserve"> </w:t>
      </w:r>
      <w:r>
        <w:rPr>
          <w:color w:val="000000"/>
          <w:sz w:val="28"/>
          <w:szCs w:val="28"/>
          <w:lang w:val="en-GB"/>
        </w:rPr>
        <w:t>and</w:t>
      </w:r>
      <w:r>
        <w:rPr>
          <w:color w:val="000000"/>
          <w:sz w:val="28"/>
          <w:szCs w:val="28"/>
          <w:lang w:val="uk-UA"/>
        </w:rPr>
        <w:t xml:space="preserve"> </w:t>
      </w:r>
      <w:r>
        <w:rPr>
          <w:color w:val="000000"/>
          <w:sz w:val="28"/>
          <w:szCs w:val="28"/>
          <w:lang w:val="en-GB"/>
        </w:rPr>
        <w:t>coronary</w:t>
      </w:r>
      <w:r>
        <w:rPr>
          <w:color w:val="000000"/>
          <w:sz w:val="28"/>
          <w:szCs w:val="28"/>
          <w:lang w:val="uk-UA"/>
        </w:rPr>
        <w:t xml:space="preserve"> </w:t>
      </w:r>
      <w:r>
        <w:rPr>
          <w:color w:val="000000"/>
          <w:sz w:val="28"/>
          <w:szCs w:val="28"/>
          <w:lang w:val="en-GB"/>
        </w:rPr>
        <w:t>heart</w:t>
      </w:r>
      <w:r>
        <w:rPr>
          <w:color w:val="000000"/>
          <w:sz w:val="28"/>
          <w:szCs w:val="28"/>
          <w:lang w:val="uk-UA"/>
        </w:rPr>
        <w:t xml:space="preserve"> </w:t>
      </w:r>
      <w:r>
        <w:rPr>
          <w:color w:val="000000"/>
          <w:sz w:val="28"/>
          <w:szCs w:val="28"/>
          <w:lang w:val="en-GB"/>
        </w:rPr>
        <w:t>disease</w:t>
      </w:r>
      <w:r>
        <w:rPr>
          <w:color w:val="000000"/>
          <w:sz w:val="28"/>
          <w:szCs w:val="28"/>
          <w:lang w:val="uk-UA"/>
        </w:rPr>
        <w:t>--</w:t>
      </w:r>
      <w:r>
        <w:rPr>
          <w:color w:val="000000"/>
          <w:sz w:val="28"/>
          <w:szCs w:val="28"/>
          <w:lang w:val="en-GB"/>
        </w:rPr>
        <w:t>epidemiology</w:t>
      </w:r>
      <w:r>
        <w:rPr>
          <w:color w:val="000000"/>
          <w:sz w:val="28"/>
          <w:szCs w:val="28"/>
          <w:lang w:val="uk-UA"/>
        </w:rPr>
        <w:t xml:space="preserve">, </w:t>
      </w:r>
      <w:r>
        <w:rPr>
          <w:color w:val="000000"/>
          <w:sz w:val="28"/>
          <w:szCs w:val="28"/>
          <w:lang w:val="en-GB"/>
        </w:rPr>
        <w:t>prognosis</w:t>
      </w:r>
      <w:r>
        <w:rPr>
          <w:color w:val="000000"/>
          <w:sz w:val="28"/>
          <w:szCs w:val="28"/>
          <w:lang w:val="uk-UA"/>
        </w:rPr>
        <w:t xml:space="preserve"> </w:t>
      </w:r>
      <w:r>
        <w:rPr>
          <w:color w:val="000000"/>
          <w:sz w:val="28"/>
          <w:szCs w:val="28"/>
          <w:lang w:val="en-GB"/>
        </w:rPr>
        <w:t>and</w:t>
      </w:r>
      <w:r>
        <w:rPr>
          <w:color w:val="000000"/>
          <w:sz w:val="28"/>
          <w:szCs w:val="28"/>
          <w:lang w:val="uk-UA"/>
        </w:rPr>
        <w:t xml:space="preserve"> </w:t>
      </w:r>
      <w:r>
        <w:rPr>
          <w:color w:val="000000"/>
          <w:sz w:val="28"/>
          <w:szCs w:val="28"/>
          <w:lang w:val="en-GB"/>
        </w:rPr>
        <w:t>therapeutic</w:t>
      </w:r>
      <w:r>
        <w:rPr>
          <w:color w:val="000000"/>
          <w:sz w:val="28"/>
          <w:szCs w:val="28"/>
          <w:lang w:val="uk-UA"/>
        </w:rPr>
        <w:t xml:space="preserve"> </w:t>
      </w:r>
      <w:r>
        <w:rPr>
          <w:color w:val="000000"/>
          <w:sz w:val="28"/>
          <w:szCs w:val="28"/>
          <w:lang w:val="en-GB"/>
        </w:rPr>
        <w:t>sequelae</w:t>
      </w:r>
      <w:r>
        <w:rPr>
          <w:color w:val="000000"/>
          <w:sz w:val="28"/>
          <w:szCs w:val="28"/>
          <w:lang w:val="uk-UA"/>
        </w:rPr>
        <w:t xml:space="preserve"> / </w:t>
      </w:r>
      <w:r>
        <w:rPr>
          <w:color w:val="000000"/>
          <w:sz w:val="28"/>
          <w:szCs w:val="28"/>
          <w:lang w:val="en-GB"/>
        </w:rPr>
        <w:t>F</w:t>
      </w:r>
      <w:r>
        <w:rPr>
          <w:color w:val="000000"/>
          <w:sz w:val="28"/>
          <w:szCs w:val="28"/>
          <w:lang w:val="uk-UA"/>
        </w:rPr>
        <w:t xml:space="preserve">. </w:t>
      </w:r>
      <w:r>
        <w:rPr>
          <w:color w:val="000000"/>
          <w:sz w:val="28"/>
          <w:szCs w:val="28"/>
          <w:lang w:val="en-GB"/>
        </w:rPr>
        <w:t>Follath</w:t>
      </w:r>
      <w:r>
        <w:rPr>
          <w:color w:val="000000"/>
          <w:sz w:val="28"/>
          <w:szCs w:val="28"/>
          <w:lang w:val="uk-UA"/>
        </w:rPr>
        <w:t xml:space="preserve"> // </w:t>
      </w:r>
      <w:r>
        <w:rPr>
          <w:color w:val="000000"/>
          <w:sz w:val="28"/>
          <w:szCs w:val="28"/>
          <w:lang w:val="en-GB"/>
        </w:rPr>
        <w:t>Ther</w:t>
      </w:r>
      <w:r>
        <w:rPr>
          <w:color w:val="000000"/>
          <w:sz w:val="28"/>
          <w:szCs w:val="28"/>
          <w:lang w:val="uk-UA"/>
        </w:rPr>
        <w:t>.</w:t>
      </w:r>
      <w:r>
        <w:rPr>
          <w:color w:val="000000"/>
          <w:sz w:val="28"/>
          <w:szCs w:val="28"/>
          <w:lang w:val="en-GB"/>
        </w:rPr>
        <w:t xml:space="preserve"> Umsch</w:t>
      </w:r>
      <w:r>
        <w:rPr>
          <w:color w:val="000000"/>
          <w:sz w:val="28"/>
          <w:szCs w:val="28"/>
          <w:lang w:val="uk-UA"/>
        </w:rPr>
        <w:t xml:space="preserve">. – 2003. - </w:t>
      </w:r>
      <w:r>
        <w:rPr>
          <w:color w:val="000000"/>
          <w:sz w:val="28"/>
          <w:szCs w:val="28"/>
          <w:lang w:val="en-US"/>
        </w:rPr>
        <w:t>Vol</w:t>
      </w:r>
      <w:r>
        <w:rPr>
          <w:color w:val="000000"/>
          <w:sz w:val="28"/>
          <w:szCs w:val="28"/>
          <w:lang w:val="uk-UA"/>
        </w:rPr>
        <w:t>. 60, № 11. – Р. 697-701.</w:t>
      </w:r>
    </w:p>
    <w:p w14:paraId="45340A85"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Нейропсихологический факторы риска развития ишемической болезни сердца / А.В. Завьялов, Л.А. Северьянова, В.В. Плотников [и др.] // Вестник Российской Академии медицинских наук. – 1998. - № 5. – С. 11-16.</w:t>
      </w:r>
    </w:p>
    <w:p w14:paraId="78847C0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Ostwald S</w:t>
      </w:r>
      <w:r>
        <w:rPr>
          <w:color w:val="000000"/>
          <w:sz w:val="28"/>
          <w:szCs w:val="28"/>
          <w:lang w:val="uk-UA"/>
        </w:rPr>
        <w:t>.</w:t>
      </w:r>
      <w:r>
        <w:rPr>
          <w:color w:val="000000"/>
          <w:sz w:val="28"/>
          <w:szCs w:val="28"/>
          <w:lang w:val="en-GB"/>
        </w:rPr>
        <w:t>K</w:t>
      </w:r>
      <w:r>
        <w:rPr>
          <w:color w:val="000000"/>
          <w:sz w:val="28"/>
          <w:szCs w:val="28"/>
          <w:lang w:val="uk-UA"/>
        </w:rPr>
        <w:t>.,</w:t>
      </w:r>
      <w:r>
        <w:rPr>
          <w:color w:val="000000"/>
          <w:sz w:val="28"/>
          <w:szCs w:val="28"/>
          <w:lang w:val="en-GB"/>
        </w:rPr>
        <w:t xml:space="preserve"> Predictors of functional independence and stress level of stroke survivors at discharge from inpatient rehabilitation</w:t>
      </w:r>
      <w:r>
        <w:rPr>
          <w:color w:val="000000"/>
          <w:sz w:val="28"/>
          <w:szCs w:val="28"/>
          <w:lang w:val="uk-UA"/>
        </w:rPr>
        <w:t xml:space="preserve"> </w:t>
      </w:r>
      <w:r>
        <w:rPr>
          <w:color w:val="000000"/>
          <w:sz w:val="28"/>
          <w:szCs w:val="28"/>
          <w:lang w:val="en-US"/>
        </w:rPr>
        <w:t>/</w:t>
      </w:r>
      <w:r>
        <w:rPr>
          <w:color w:val="000000"/>
          <w:sz w:val="28"/>
          <w:szCs w:val="28"/>
          <w:lang w:val="en-GB"/>
        </w:rPr>
        <w:t xml:space="preserve"> S</w:t>
      </w:r>
      <w:r>
        <w:rPr>
          <w:color w:val="000000"/>
          <w:sz w:val="28"/>
          <w:szCs w:val="28"/>
          <w:lang w:val="uk-UA"/>
        </w:rPr>
        <w:t>.</w:t>
      </w:r>
      <w:r>
        <w:rPr>
          <w:color w:val="000000"/>
          <w:sz w:val="28"/>
          <w:szCs w:val="28"/>
          <w:lang w:val="en-GB"/>
        </w:rPr>
        <w:t>K</w:t>
      </w:r>
      <w:r>
        <w:rPr>
          <w:color w:val="000000"/>
          <w:sz w:val="28"/>
          <w:szCs w:val="28"/>
          <w:lang w:val="uk-UA"/>
        </w:rPr>
        <w:t>.</w:t>
      </w:r>
      <w:r>
        <w:rPr>
          <w:color w:val="000000"/>
          <w:sz w:val="28"/>
          <w:szCs w:val="28"/>
          <w:lang w:val="en-GB"/>
        </w:rPr>
        <w:t xml:space="preserve"> Ostwald, P</w:t>
      </w:r>
      <w:r>
        <w:rPr>
          <w:color w:val="000000"/>
          <w:sz w:val="28"/>
          <w:szCs w:val="28"/>
          <w:lang w:val="uk-UA"/>
        </w:rPr>
        <w:t>.</w:t>
      </w:r>
      <w:r>
        <w:rPr>
          <w:color w:val="000000"/>
          <w:sz w:val="28"/>
          <w:szCs w:val="28"/>
          <w:lang w:val="en-GB"/>
        </w:rPr>
        <w:t>R</w:t>
      </w:r>
      <w:r>
        <w:rPr>
          <w:color w:val="000000"/>
          <w:sz w:val="28"/>
          <w:szCs w:val="28"/>
          <w:lang w:val="uk-UA"/>
        </w:rPr>
        <w:t>.</w:t>
      </w:r>
      <w:r>
        <w:rPr>
          <w:color w:val="000000"/>
          <w:sz w:val="28"/>
          <w:szCs w:val="28"/>
          <w:lang w:val="en-GB"/>
        </w:rPr>
        <w:t xml:space="preserve"> Swank, </w:t>
      </w:r>
      <w:r>
        <w:rPr>
          <w:color w:val="000000"/>
          <w:sz w:val="28"/>
          <w:szCs w:val="28"/>
          <w:lang w:val="uk-UA"/>
        </w:rPr>
        <w:t xml:space="preserve">М.М. </w:t>
      </w:r>
      <w:r>
        <w:rPr>
          <w:color w:val="000000"/>
          <w:sz w:val="28"/>
          <w:szCs w:val="28"/>
          <w:lang w:val="en-GB"/>
        </w:rPr>
        <w:t xml:space="preserve">Khan </w:t>
      </w:r>
      <w:r>
        <w:rPr>
          <w:color w:val="000000"/>
          <w:sz w:val="28"/>
          <w:szCs w:val="28"/>
          <w:lang w:val="en-US"/>
        </w:rPr>
        <w:t>// Stroke</w:t>
      </w:r>
      <w:r>
        <w:rPr>
          <w:color w:val="000000"/>
          <w:sz w:val="28"/>
          <w:szCs w:val="28"/>
          <w:lang w:val="uk-UA"/>
        </w:rPr>
        <w:t xml:space="preserve">. – 2008. - </w:t>
      </w:r>
      <w:r>
        <w:rPr>
          <w:color w:val="000000"/>
          <w:sz w:val="28"/>
          <w:szCs w:val="28"/>
          <w:lang w:val="en-US"/>
        </w:rPr>
        <w:t>Vol</w:t>
      </w:r>
      <w:r>
        <w:rPr>
          <w:color w:val="000000"/>
          <w:sz w:val="28"/>
          <w:szCs w:val="28"/>
          <w:lang w:val="uk-UA"/>
        </w:rPr>
        <w:t>. 23, № 4. – Р. 371-377.</w:t>
      </w:r>
    </w:p>
    <w:p w14:paraId="0D98534C"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lastRenderedPageBreak/>
        <w:t>A global phenomenological model of ischemic stroke with stress on spreading depressions</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GB"/>
        </w:rPr>
        <w:t>G</w:t>
      </w:r>
      <w:r>
        <w:rPr>
          <w:color w:val="000000"/>
          <w:sz w:val="28"/>
          <w:szCs w:val="28"/>
          <w:lang w:val="uk-UA"/>
        </w:rPr>
        <w:t>.</w:t>
      </w:r>
      <w:r>
        <w:rPr>
          <w:color w:val="000000"/>
          <w:sz w:val="28"/>
          <w:szCs w:val="28"/>
          <w:lang w:val="en-GB"/>
        </w:rPr>
        <w:t xml:space="preserve"> Chapuisat, M</w:t>
      </w:r>
      <w:r>
        <w:rPr>
          <w:color w:val="000000"/>
          <w:sz w:val="28"/>
          <w:szCs w:val="28"/>
          <w:lang w:val="uk-UA"/>
        </w:rPr>
        <w:t>.</w:t>
      </w:r>
      <w:r>
        <w:rPr>
          <w:color w:val="000000"/>
          <w:sz w:val="28"/>
          <w:szCs w:val="28"/>
          <w:lang w:val="en-GB"/>
        </w:rPr>
        <w:t>A</w:t>
      </w:r>
      <w:r>
        <w:rPr>
          <w:color w:val="000000"/>
          <w:sz w:val="28"/>
          <w:szCs w:val="28"/>
          <w:lang w:val="uk-UA"/>
        </w:rPr>
        <w:t>.</w:t>
      </w:r>
      <w:r>
        <w:rPr>
          <w:color w:val="000000"/>
          <w:sz w:val="28"/>
          <w:szCs w:val="28"/>
          <w:lang w:val="en-GB"/>
        </w:rPr>
        <w:t xml:space="preserve"> Dronne, E</w:t>
      </w:r>
      <w:r>
        <w:rPr>
          <w:color w:val="000000"/>
          <w:sz w:val="28"/>
          <w:szCs w:val="28"/>
          <w:lang w:val="uk-UA"/>
        </w:rPr>
        <w:t>.</w:t>
      </w:r>
      <w:r>
        <w:rPr>
          <w:color w:val="000000"/>
          <w:sz w:val="28"/>
          <w:szCs w:val="28"/>
          <w:lang w:val="en-GB"/>
        </w:rPr>
        <w:t xml:space="preserve"> Grenier </w:t>
      </w:r>
      <w:r>
        <w:rPr>
          <w:color w:val="000000"/>
          <w:sz w:val="28"/>
          <w:szCs w:val="28"/>
          <w:lang w:val="uk-UA"/>
        </w:rPr>
        <w:t>[</w:t>
      </w:r>
      <w:r>
        <w:rPr>
          <w:color w:val="000000"/>
          <w:sz w:val="28"/>
          <w:szCs w:val="28"/>
          <w:lang w:val="en-US"/>
        </w:rPr>
        <w:t>et</w:t>
      </w:r>
      <w:r>
        <w:rPr>
          <w:color w:val="000000"/>
          <w:sz w:val="28"/>
          <w:szCs w:val="28"/>
          <w:lang w:val="uk-UA"/>
        </w:rPr>
        <w:t xml:space="preserve"> </w:t>
      </w:r>
      <w:r>
        <w:rPr>
          <w:color w:val="000000"/>
          <w:sz w:val="28"/>
          <w:szCs w:val="28"/>
          <w:lang w:val="en-US"/>
        </w:rPr>
        <w:t>al</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GB"/>
        </w:rPr>
        <w:t>Prog</w:t>
      </w:r>
      <w:r>
        <w:rPr>
          <w:color w:val="000000"/>
          <w:sz w:val="28"/>
          <w:szCs w:val="28"/>
          <w:lang w:val="uk-UA"/>
        </w:rPr>
        <w:t>.</w:t>
      </w:r>
      <w:r>
        <w:rPr>
          <w:color w:val="000000"/>
          <w:sz w:val="28"/>
          <w:szCs w:val="28"/>
          <w:lang w:val="en-GB"/>
        </w:rPr>
        <w:t xml:space="preserve"> Biophys</w:t>
      </w:r>
      <w:r>
        <w:rPr>
          <w:color w:val="000000"/>
          <w:sz w:val="28"/>
          <w:szCs w:val="28"/>
          <w:lang w:val="uk-UA"/>
        </w:rPr>
        <w:t xml:space="preserve">. </w:t>
      </w:r>
      <w:r>
        <w:rPr>
          <w:color w:val="000000"/>
          <w:sz w:val="28"/>
          <w:szCs w:val="28"/>
          <w:lang w:val="en-GB"/>
        </w:rPr>
        <w:t>Mol</w:t>
      </w:r>
      <w:r>
        <w:rPr>
          <w:color w:val="000000"/>
          <w:sz w:val="28"/>
          <w:szCs w:val="28"/>
          <w:lang w:val="uk-UA"/>
        </w:rPr>
        <w:t xml:space="preserve">. </w:t>
      </w:r>
      <w:r>
        <w:rPr>
          <w:color w:val="000000"/>
          <w:sz w:val="28"/>
          <w:szCs w:val="28"/>
          <w:lang w:val="en-GB"/>
        </w:rPr>
        <w:t>Biol</w:t>
      </w:r>
      <w:r>
        <w:rPr>
          <w:color w:val="000000"/>
          <w:sz w:val="28"/>
          <w:szCs w:val="28"/>
          <w:lang w:val="uk-UA"/>
        </w:rPr>
        <w:t xml:space="preserve">. – 2008. - </w:t>
      </w:r>
      <w:r>
        <w:rPr>
          <w:color w:val="000000"/>
          <w:sz w:val="28"/>
          <w:szCs w:val="28"/>
          <w:lang w:val="en-US"/>
        </w:rPr>
        <w:t>Vol</w:t>
      </w:r>
      <w:r>
        <w:rPr>
          <w:color w:val="000000"/>
          <w:sz w:val="28"/>
          <w:szCs w:val="28"/>
          <w:lang w:val="uk-UA"/>
        </w:rPr>
        <w:t>. 97, № 1. – Р. 4-27.</w:t>
      </w:r>
    </w:p>
    <w:p w14:paraId="27C04A3A"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Suarez</w:t>
      </w:r>
      <w:r>
        <w:rPr>
          <w:color w:val="000000"/>
          <w:sz w:val="28"/>
          <w:szCs w:val="28"/>
          <w:lang w:val="uk-UA"/>
        </w:rPr>
        <w:t xml:space="preserve"> </w:t>
      </w:r>
      <w:r>
        <w:rPr>
          <w:color w:val="000000"/>
          <w:sz w:val="28"/>
          <w:szCs w:val="28"/>
          <w:lang w:val="en-GB"/>
        </w:rPr>
        <w:t>J</w:t>
      </w:r>
      <w:r>
        <w:rPr>
          <w:color w:val="000000"/>
          <w:sz w:val="28"/>
          <w:szCs w:val="28"/>
          <w:lang w:val="uk-UA"/>
        </w:rPr>
        <w:t>.</w:t>
      </w:r>
      <w:r>
        <w:rPr>
          <w:color w:val="000000"/>
          <w:sz w:val="28"/>
          <w:szCs w:val="28"/>
          <w:lang w:val="en-GB"/>
        </w:rPr>
        <w:t>I</w:t>
      </w:r>
      <w:r>
        <w:rPr>
          <w:color w:val="000000"/>
          <w:sz w:val="28"/>
          <w:szCs w:val="28"/>
          <w:lang w:val="uk-UA"/>
        </w:rPr>
        <w:t xml:space="preserve">. </w:t>
      </w:r>
      <w:r>
        <w:rPr>
          <w:color w:val="000000"/>
          <w:sz w:val="28"/>
          <w:szCs w:val="28"/>
          <w:lang w:val="en-GB"/>
        </w:rPr>
        <w:t>Acute</w:t>
      </w:r>
      <w:r>
        <w:rPr>
          <w:color w:val="000000"/>
          <w:sz w:val="28"/>
          <w:szCs w:val="28"/>
          <w:lang w:val="uk-UA"/>
        </w:rPr>
        <w:t xml:space="preserve"> </w:t>
      </w:r>
      <w:r>
        <w:rPr>
          <w:color w:val="000000"/>
          <w:sz w:val="28"/>
          <w:szCs w:val="28"/>
          <w:lang w:val="en-GB"/>
        </w:rPr>
        <w:t>myocardial</w:t>
      </w:r>
      <w:r>
        <w:rPr>
          <w:color w:val="000000"/>
          <w:sz w:val="28"/>
          <w:szCs w:val="28"/>
          <w:lang w:val="uk-UA"/>
        </w:rPr>
        <w:t xml:space="preserve"> </w:t>
      </w:r>
      <w:r>
        <w:rPr>
          <w:color w:val="000000"/>
          <w:sz w:val="28"/>
          <w:szCs w:val="28"/>
          <w:lang w:val="en-GB"/>
        </w:rPr>
        <w:t>infarction</w:t>
      </w:r>
      <w:r>
        <w:rPr>
          <w:color w:val="000000"/>
          <w:sz w:val="28"/>
          <w:szCs w:val="28"/>
          <w:lang w:val="uk-UA"/>
        </w:rPr>
        <w:t xml:space="preserve">, </w:t>
      </w:r>
      <w:r>
        <w:rPr>
          <w:color w:val="000000"/>
          <w:sz w:val="28"/>
          <w:szCs w:val="28"/>
          <w:lang w:val="en-GB"/>
        </w:rPr>
        <w:t>ischemic</w:t>
      </w:r>
      <w:r>
        <w:rPr>
          <w:color w:val="000000"/>
          <w:sz w:val="28"/>
          <w:szCs w:val="28"/>
          <w:lang w:val="uk-UA"/>
        </w:rPr>
        <w:t xml:space="preserve"> </w:t>
      </w:r>
      <w:r>
        <w:rPr>
          <w:color w:val="000000"/>
          <w:sz w:val="28"/>
          <w:szCs w:val="28"/>
          <w:lang w:val="en-GB"/>
        </w:rPr>
        <w:t>stroke</w:t>
      </w:r>
      <w:r>
        <w:rPr>
          <w:color w:val="000000"/>
          <w:sz w:val="28"/>
          <w:szCs w:val="28"/>
          <w:lang w:val="uk-UA"/>
        </w:rPr>
        <w:t xml:space="preserve">, </w:t>
      </w:r>
      <w:r>
        <w:rPr>
          <w:color w:val="000000"/>
          <w:sz w:val="28"/>
          <w:szCs w:val="28"/>
          <w:lang w:val="en-GB"/>
        </w:rPr>
        <w:t>sympathetic</w:t>
      </w:r>
      <w:r>
        <w:rPr>
          <w:color w:val="000000"/>
          <w:sz w:val="28"/>
          <w:szCs w:val="28"/>
          <w:lang w:val="uk-UA"/>
        </w:rPr>
        <w:t xml:space="preserve"> </w:t>
      </w:r>
      <w:r>
        <w:rPr>
          <w:color w:val="000000"/>
          <w:sz w:val="28"/>
          <w:szCs w:val="28"/>
          <w:lang w:val="en-GB"/>
        </w:rPr>
        <w:t>stress</w:t>
      </w:r>
      <w:r>
        <w:rPr>
          <w:color w:val="000000"/>
          <w:sz w:val="28"/>
          <w:szCs w:val="28"/>
          <w:lang w:val="uk-UA"/>
        </w:rPr>
        <w:t xml:space="preserve">, </w:t>
      </w:r>
      <w:r>
        <w:rPr>
          <w:color w:val="000000"/>
          <w:sz w:val="28"/>
          <w:szCs w:val="28"/>
          <w:lang w:val="en-GB"/>
        </w:rPr>
        <w:t>and</w:t>
      </w:r>
      <w:r>
        <w:rPr>
          <w:color w:val="000000"/>
          <w:sz w:val="28"/>
          <w:szCs w:val="28"/>
          <w:lang w:val="uk-UA"/>
        </w:rPr>
        <w:t xml:space="preserve"> </w:t>
      </w:r>
      <w:r>
        <w:rPr>
          <w:color w:val="000000"/>
          <w:sz w:val="28"/>
          <w:szCs w:val="28"/>
          <w:lang w:val="en-GB"/>
        </w:rPr>
        <w:t>inflammation</w:t>
      </w:r>
      <w:r>
        <w:rPr>
          <w:color w:val="000000"/>
          <w:sz w:val="28"/>
          <w:szCs w:val="28"/>
          <w:lang w:val="uk-UA"/>
        </w:rPr>
        <w:t xml:space="preserve">: </w:t>
      </w:r>
      <w:r>
        <w:rPr>
          <w:color w:val="000000"/>
          <w:sz w:val="28"/>
          <w:szCs w:val="28"/>
          <w:lang w:val="en-GB"/>
        </w:rPr>
        <w:t>birds</w:t>
      </w:r>
      <w:r>
        <w:rPr>
          <w:color w:val="000000"/>
          <w:sz w:val="28"/>
          <w:szCs w:val="28"/>
          <w:lang w:val="uk-UA"/>
        </w:rPr>
        <w:t xml:space="preserve"> </w:t>
      </w:r>
      <w:r>
        <w:rPr>
          <w:color w:val="000000"/>
          <w:sz w:val="28"/>
          <w:szCs w:val="28"/>
          <w:lang w:val="en-GB"/>
        </w:rPr>
        <w:t>of</w:t>
      </w:r>
      <w:r>
        <w:rPr>
          <w:color w:val="000000"/>
          <w:sz w:val="28"/>
          <w:szCs w:val="28"/>
          <w:lang w:val="uk-UA"/>
        </w:rPr>
        <w:t xml:space="preserve"> </w:t>
      </w:r>
      <w:r>
        <w:rPr>
          <w:color w:val="000000"/>
          <w:sz w:val="28"/>
          <w:szCs w:val="28"/>
          <w:lang w:val="en-GB"/>
        </w:rPr>
        <w:t>a</w:t>
      </w:r>
      <w:r>
        <w:rPr>
          <w:color w:val="000000"/>
          <w:sz w:val="28"/>
          <w:szCs w:val="28"/>
          <w:lang w:val="uk-UA"/>
        </w:rPr>
        <w:t xml:space="preserve"> </w:t>
      </w:r>
      <w:r>
        <w:rPr>
          <w:color w:val="000000"/>
          <w:sz w:val="28"/>
          <w:szCs w:val="28"/>
          <w:lang w:val="en-GB"/>
        </w:rPr>
        <w:t>feather</w:t>
      </w:r>
      <w:r>
        <w:rPr>
          <w:color w:val="000000"/>
          <w:sz w:val="28"/>
          <w:szCs w:val="28"/>
          <w:lang w:val="uk-UA"/>
        </w:rPr>
        <w:t xml:space="preserve"> / </w:t>
      </w:r>
      <w:r>
        <w:rPr>
          <w:color w:val="000000"/>
          <w:sz w:val="28"/>
          <w:szCs w:val="28"/>
          <w:lang w:val="en-GB"/>
        </w:rPr>
        <w:t>J</w:t>
      </w:r>
      <w:r>
        <w:rPr>
          <w:color w:val="000000"/>
          <w:sz w:val="28"/>
          <w:szCs w:val="28"/>
          <w:lang w:val="uk-UA"/>
        </w:rPr>
        <w:t>.</w:t>
      </w:r>
      <w:r>
        <w:rPr>
          <w:color w:val="000000"/>
          <w:sz w:val="28"/>
          <w:szCs w:val="28"/>
          <w:lang w:val="en-GB"/>
        </w:rPr>
        <w:t>I</w:t>
      </w:r>
      <w:r>
        <w:rPr>
          <w:color w:val="000000"/>
          <w:sz w:val="28"/>
          <w:szCs w:val="28"/>
          <w:lang w:val="uk-UA"/>
        </w:rPr>
        <w:t xml:space="preserve">. </w:t>
      </w:r>
      <w:r>
        <w:rPr>
          <w:color w:val="000000"/>
          <w:sz w:val="28"/>
          <w:szCs w:val="28"/>
          <w:lang w:val="en-GB"/>
        </w:rPr>
        <w:t>Suarez</w:t>
      </w:r>
      <w:r>
        <w:rPr>
          <w:color w:val="000000"/>
          <w:sz w:val="28"/>
          <w:szCs w:val="28"/>
          <w:lang w:val="uk-UA"/>
        </w:rPr>
        <w:t xml:space="preserve"> // </w:t>
      </w:r>
      <w:r>
        <w:rPr>
          <w:color w:val="000000"/>
          <w:sz w:val="28"/>
          <w:szCs w:val="28"/>
          <w:lang w:val="en-GB"/>
        </w:rPr>
        <w:t>Stroke</w:t>
      </w:r>
      <w:r>
        <w:rPr>
          <w:color w:val="000000"/>
          <w:sz w:val="28"/>
          <w:szCs w:val="28"/>
          <w:lang w:val="uk-UA"/>
        </w:rPr>
        <w:t xml:space="preserve">. – 2006. – </w:t>
      </w:r>
      <w:r>
        <w:rPr>
          <w:color w:val="000000"/>
          <w:sz w:val="28"/>
          <w:szCs w:val="28"/>
          <w:lang w:val="en-US"/>
        </w:rPr>
        <w:t>Vol</w:t>
      </w:r>
      <w:r>
        <w:rPr>
          <w:color w:val="000000"/>
          <w:sz w:val="28"/>
          <w:szCs w:val="28"/>
          <w:lang w:val="uk-UA"/>
        </w:rPr>
        <w:t>. 37, № 10. – Р. 2449-2450.</w:t>
      </w:r>
    </w:p>
    <w:p w14:paraId="16EC4EB7"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Eggers A</w:t>
      </w:r>
      <w:r>
        <w:rPr>
          <w:color w:val="000000"/>
          <w:sz w:val="28"/>
          <w:szCs w:val="28"/>
          <w:lang w:val="uk-UA"/>
        </w:rPr>
        <w:t>.</w:t>
      </w:r>
      <w:r>
        <w:rPr>
          <w:color w:val="000000"/>
          <w:sz w:val="28"/>
          <w:szCs w:val="28"/>
          <w:lang w:val="en-GB"/>
        </w:rPr>
        <w:t>E</w:t>
      </w:r>
      <w:r>
        <w:rPr>
          <w:color w:val="000000"/>
          <w:sz w:val="28"/>
          <w:szCs w:val="28"/>
          <w:lang w:val="uk-UA"/>
        </w:rPr>
        <w:t>.</w:t>
      </w:r>
      <w:r>
        <w:rPr>
          <w:color w:val="000000"/>
          <w:sz w:val="28"/>
          <w:szCs w:val="28"/>
          <w:lang w:val="en-GB"/>
        </w:rPr>
        <w:t xml:space="preserve"> Factor XII (Hageman factor) is a missing link between stress and hypercoagulability and plays an important role in the pathophysiology of ischemic stroke</w:t>
      </w:r>
      <w:r>
        <w:rPr>
          <w:color w:val="000000"/>
          <w:sz w:val="28"/>
          <w:szCs w:val="28"/>
          <w:lang w:val="uk-UA"/>
        </w:rPr>
        <w:t xml:space="preserve"> </w:t>
      </w:r>
      <w:r>
        <w:rPr>
          <w:color w:val="000000"/>
          <w:sz w:val="28"/>
          <w:szCs w:val="28"/>
          <w:lang w:val="en-US"/>
        </w:rPr>
        <w:t xml:space="preserve">/ </w:t>
      </w:r>
      <w:r>
        <w:rPr>
          <w:color w:val="000000"/>
          <w:sz w:val="28"/>
          <w:szCs w:val="28"/>
          <w:lang w:val="en-GB"/>
        </w:rPr>
        <w:t>A</w:t>
      </w:r>
      <w:r>
        <w:rPr>
          <w:color w:val="000000"/>
          <w:sz w:val="28"/>
          <w:szCs w:val="28"/>
          <w:lang w:val="uk-UA"/>
        </w:rPr>
        <w:t>.</w:t>
      </w:r>
      <w:r>
        <w:rPr>
          <w:color w:val="000000"/>
          <w:sz w:val="28"/>
          <w:szCs w:val="28"/>
          <w:lang w:val="en-GB"/>
        </w:rPr>
        <w:t>E</w:t>
      </w:r>
      <w:r>
        <w:rPr>
          <w:color w:val="000000"/>
          <w:sz w:val="28"/>
          <w:szCs w:val="28"/>
          <w:lang w:val="uk-UA"/>
        </w:rPr>
        <w:t>.</w:t>
      </w:r>
      <w:r>
        <w:rPr>
          <w:color w:val="000000"/>
          <w:sz w:val="28"/>
          <w:szCs w:val="28"/>
          <w:lang w:val="en-GB"/>
        </w:rPr>
        <w:t xml:space="preserve"> Eggers </w:t>
      </w:r>
      <w:r>
        <w:rPr>
          <w:color w:val="000000"/>
          <w:sz w:val="28"/>
          <w:szCs w:val="28"/>
          <w:lang w:val="en-US"/>
        </w:rPr>
        <w:t>//</w:t>
      </w:r>
      <w:r>
        <w:rPr>
          <w:color w:val="000000"/>
          <w:sz w:val="28"/>
          <w:szCs w:val="28"/>
          <w:lang w:val="uk-UA"/>
        </w:rPr>
        <w:t xml:space="preserve"> </w:t>
      </w:r>
      <w:r>
        <w:rPr>
          <w:color w:val="000000"/>
          <w:sz w:val="28"/>
          <w:szCs w:val="28"/>
          <w:lang w:val="en-GB"/>
        </w:rPr>
        <w:t>Med</w:t>
      </w:r>
      <w:r>
        <w:rPr>
          <w:color w:val="000000"/>
          <w:sz w:val="28"/>
          <w:szCs w:val="28"/>
          <w:lang w:val="uk-UA"/>
        </w:rPr>
        <w:t>.</w:t>
      </w:r>
      <w:r>
        <w:rPr>
          <w:color w:val="000000"/>
          <w:sz w:val="28"/>
          <w:szCs w:val="28"/>
          <w:lang w:val="en-GB"/>
        </w:rPr>
        <w:t xml:space="preserve"> Hypotheses</w:t>
      </w:r>
      <w:r>
        <w:rPr>
          <w:color w:val="000000"/>
          <w:sz w:val="28"/>
          <w:szCs w:val="28"/>
          <w:lang w:val="uk-UA"/>
        </w:rPr>
        <w:t xml:space="preserve">. – 2006. - </w:t>
      </w:r>
      <w:r>
        <w:rPr>
          <w:color w:val="000000"/>
          <w:sz w:val="28"/>
          <w:szCs w:val="28"/>
          <w:lang w:val="en-US"/>
        </w:rPr>
        <w:t>Vol</w:t>
      </w:r>
      <w:r>
        <w:rPr>
          <w:color w:val="000000"/>
          <w:sz w:val="28"/>
          <w:szCs w:val="28"/>
          <w:lang w:val="uk-UA"/>
        </w:rPr>
        <w:t>. 67, № 5. – Р. 1065-1071.</w:t>
      </w:r>
    </w:p>
    <w:p w14:paraId="02948C70"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Eggers A</w:t>
      </w:r>
      <w:r>
        <w:rPr>
          <w:color w:val="000000"/>
          <w:sz w:val="28"/>
          <w:szCs w:val="28"/>
          <w:lang w:val="uk-UA"/>
        </w:rPr>
        <w:t>.</w:t>
      </w:r>
      <w:r>
        <w:rPr>
          <w:color w:val="000000"/>
          <w:sz w:val="28"/>
          <w:szCs w:val="28"/>
          <w:lang w:val="en-GB"/>
        </w:rPr>
        <w:t>E</w:t>
      </w:r>
      <w:r>
        <w:rPr>
          <w:color w:val="000000"/>
          <w:sz w:val="28"/>
          <w:szCs w:val="28"/>
          <w:lang w:val="uk-UA"/>
        </w:rPr>
        <w:t xml:space="preserve">. </w:t>
      </w:r>
      <w:r>
        <w:rPr>
          <w:color w:val="000000"/>
          <w:sz w:val="28"/>
          <w:szCs w:val="28"/>
          <w:lang w:val="en-GB"/>
        </w:rPr>
        <w:t>A chronic dysfunctional stress response can cause stroke by stimulating platelet activation, migraine, and hypertension</w:t>
      </w:r>
      <w:r>
        <w:rPr>
          <w:color w:val="000000"/>
          <w:sz w:val="28"/>
          <w:szCs w:val="28"/>
          <w:lang w:val="uk-UA"/>
        </w:rPr>
        <w:t xml:space="preserve"> </w:t>
      </w:r>
      <w:r>
        <w:rPr>
          <w:color w:val="000000"/>
          <w:sz w:val="28"/>
          <w:szCs w:val="28"/>
          <w:lang w:val="en-US"/>
        </w:rPr>
        <w:t xml:space="preserve">/ </w:t>
      </w:r>
      <w:r>
        <w:rPr>
          <w:color w:val="000000"/>
          <w:sz w:val="28"/>
          <w:szCs w:val="28"/>
          <w:lang w:val="en-GB"/>
        </w:rPr>
        <w:t>A</w:t>
      </w:r>
      <w:r>
        <w:rPr>
          <w:color w:val="000000"/>
          <w:sz w:val="28"/>
          <w:szCs w:val="28"/>
          <w:lang w:val="uk-UA"/>
        </w:rPr>
        <w:t>.</w:t>
      </w:r>
      <w:r>
        <w:rPr>
          <w:color w:val="000000"/>
          <w:sz w:val="28"/>
          <w:szCs w:val="28"/>
          <w:lang w:val="en-GB"/>
        </w:rPr>
        <w:t>E</w:t>
      </w:r>
      <w:r>
        <w:rPr>
          <w:color w:val="000000"/>
          <w:sz w:val="28"/>
          <w:szCs w:val="28"/>
          <w:lang w:val="uk-UA"/>
        </w:rPr>
        <w:t xml:space="preserve">. </w:t>
      </w:r>
      <w:r>
        <w:rPr>
          <w:color w:val="000000"/>
          <w:sz w:val="28"/>
          <w:szCs w:val="28"/>
          <w:lang w:val="en-GB"/>
        </w:rPr>
        <w:t>Eggers</w:t>
      </w:r>
      <w:r>
        <w:rPr>
          <w:color w:val="000000"/>
          <w:sz w:val="28"/>
          <w:szCs w:val="28"/>
          <w:lang w:val="uk-UA"/>
        </w:rPr>
        <w:t xml:space="preserve"> </w:t>
      </w:r>
      <w:r>
        <w:rPr>
          <w:color w:val="000000"/>
          <w:sz w:val="28"/>
          <w:szCs w:val="28"/>
          <w:lang w:val="en-US"/>
        </w:rPr>
        <w:t xml:space="preserve">// </w:t>
      </w:r>
      <w:r>
        <w:rPr>
          <w:color w:val="000000"/>
          <w:sz w:val="28"/>
          <w:szCs w:val="28"/>
          <w:lang w:val="en-GB"/>
        </w:rPr>
        <w:t>Med</w:t>
      </w:r>
      <w:r>
        <w:rPr>
          <w:color w:val="000000"/>
          <w:sz w:val="28"/>
          <w:szCs w:val="28"/>
          <w:lang w:val="uk-UA"/>
        </w:rPr>
        <w:t>.</w:t>
      </w:r>
      <w:r>
        <w:rPr>
          <w:color w:val="000000"/>
          <w:sz w:val="28"/>
          <w:szCs w:val="28"/>
          <w:lang w:val="en-GB"/>
        </w:rPr>
        <w:t xml:space="preserve"> Hypotheses</w:t>
      </w:r>
      <w:r>
        <w:rPr>
          <w:color w:val="000000"/>
          <w:sz w:val="28"/>
          <w:szCs w:val="28"/>
          <w:lang w:val="uk-UA"/>
        </w:rPr>
        <w:t xml:space="preserve">. – 2005. - </w:t>
      </w:r>
      <w:r>
        <w:rPr>
          <w:color w:val="000000"/>
          <w:sz w:val="28"/>
          <w:szCs w:val="28"/>
          <w:lang w:val="en-US"/>
        </w:rPr>
        <w:t>Vol</w:t>
      </w:r>
      <w:r>
        <w:rPr>
          <w:color w:val="000000"/>
          <w:sz w:val="28"/>
          <w:szCs w:val="28"/>
          <w:lang w:val="uk-UA"/>
        </w:rPr>
        <w:t>. 65, № 3. – Р. 542-545.</w:t>
      </w:r>
    </w:p>
    <w:p w14:paraId="17DC62E1"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Lespérance F. Depression in patients with cardiac disease : a practical review / F. Lespérance, N. Frasure-Smith // J</w:t>
      </w:r>
      <w:r>
        <w:rPr>
          <w:color w:val="000000"/>
          <w:sz w:val="28"/>
          <w:szCs w:val="28"/>
          <w:lang w:val="uk-UA"/>
        </w:rPr>
        <w:t>.</w:t>
      </w:r>
      <w:r>
        <w:rPr>
          <w:color w:val="000000"/>
          <w:sz w:val="28"/>
          <w:szCs w:val="28"/>
          <w:lang w:val="en-GB"/>
        </w:rPr>
        <w:t xml:space="preserve"> Psychosom</w:t>
      </w:r>
      <w:r>
        <w:rPr>
          <w:color w:val="000000"/>
          <w:sz w:val="28"/>
          <w:szCs w:val="28"/>
          <w:lang w:val="uk-UA"/>
        </w:rPr>
        <w:t>.</w:t>
      </w:r>
      <w:r>
        <w:rPr>
          <w:color w:val="000000"/>
          <w:sz w:val="28"/>
          <w:szCs w:val="28"/>
          <w:lang w:val="en-GB"/>
        </w:rPr>
        <w:t xml:space="preserve"> Res. – 2000. - Vol. 48. – </w:t>
      </w:r>
      <w:r>
        <w:rPr>
          <w:color w:val="000000"/>
          <w:sz w:val="28"/>
          <w:szCs w:val="28"/>
          <w:lang w:val="uk-UA"/>
        </w:rPr>
        <w:t>Р</w:t>
      </w:r>
      <w:r>
        <w:rPr>
          <w:color w:val="000000"/>
          <w:sz w:val="28"/>
          <w:szCs w:val="28"/>
          <w:lang w:val="en-GB"/>
        </w:rPr>
        <w:t>. 379-391.</w:t>
      </w:r>
    </w:p>
    <w:p w14:paraId="7CCA226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US"/>
        </w:rPr>
        <w:t>Depression and 1-year prognosis following unstable angina</w:t>
      </w:r>
      <w:r>
        <w:rPr>
          <w:color w:val="000000"/>
          <w:sz w:val="28"/>
          <w:szCs w:val="28"/>
          <w:lang w:val="en-GB"/>
        </w:rPr>
        <w:t xml:space="preserve"> </w:t>
      </w:r>
      <w:r>
        <w:rPr>
          <w:color w:val="000000"/>
          <w:sz w:val="28"/>
          <w:szCs w:val="28"/>
          <w:lang w:val="en-US"/>
        </w:rPr>
        <w:t>/ F. Lespérance, N. Frasure-Smith, M. Juneau [et al.] // Arch</w:t>
      </w:r>
      <w:r>
        <w:rPr>
          <w:color w:val="000000"/>
          <w:sz w:val="28"/>
          <w:szCs w:val="28"/>
          <w:lang w:val="uk-UA"/>
        </w:rPr>
        <w:t>.</w:t>
      </w:r>
      <w:r>
        <w:rPr>
          <w:color w:val="000000"/>
          <w:sz w:val="28"/>
          <w:szCs w:val="28"/>
          <w:lang w:val="en-US"/>
        </w:rPr>
        <w:t xml:space="preserve"> Intern</w:t>
      </w:r>
      <w:r>
        <w:rPr>
          <w:color w:val="000000"/>
          <w:sz w:val="28"/>
          <w:szCs w:val="28"/>
          <w:lang w:val="uk-UA"/>
        </w:rPr>
        <w:t>.</w:t>
      </w:r>
      <w:r>
        <w:rPr>
          <w:color w:val="000000"/>
          <w:sz w:val="28"/>
          <w:szCs w:val="28"/>
        </w:rPr>
        <w:t xml:space="preserve"> </w:t>
      </w:r>
      <w:r>
        <w:rPr>
          <w:color w:val="000000"/>
          <w:sz w:val="28"/>
          <w:szCs w:val="28"/>
          <w:lang w:val="en-US"/>
        </w:rPr>
        <w:t>Med</w:t>
      </w:r>
      <w:r>
        <w:rPr>
          <w:color w:val="000000"/>
          <w:sz w:val="28"/>
          <w:szCs w:val="28"/>
        </w:rPr>
        <w:t xml:space="preserve">. – 2000. – </w:t>
      </w:r>
      <w:r>
        <w:rPr>
          <w:color w:val="000000"/>
          <w:sz w:val="28"/>
          <w:szCs w:val="28"/>
          <w:lang w:val="en-US"/>
        </w:rPr>
        <w:t>Vol</w:t>
      </w:r>
      <w:r>
        <w:rPr>
          <w:color w:val="000000"/>
          <w:sz w:val="28"/>
          <w:szCs w:val="28"/>
        </w:rPr>
        <w:t xml:space="preserve">. 160. – </w:t>
      </w:r>
      <w:r>
        <w:rPr>
          <w:color w:val="000000"/>
          <w:sz w:val="28"/>
          <w:szCs w:val="28"/>
          <w:lang w:val="en-US"/>
        </w:rPr>
        <w:t>P</w:t>
      </w:r>
      <w:r>
        <w:rPr>
          <w:color w:val="000000"/>
          <w:sz w:val="28"/>
          <w:szCs w:val="28"/>
        </w:rPr>
        <w:t>. 1354-1360.</w:t>
      </w:r>
    </w:p>
    <w:p w14:paraId="71980537"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rPr>
        <w:t>Передерий В.Г. Стресс и его последствия / В.Г. Передерий, Н.Н. Безюк // Новости медицины и фармации. – Донецк</w:t>
      </w:r>
      <w:r>
        <w:rPr>
          <w:color w:val="000000"/>
          <w:sz w:val="28"/>
          <w:szCs w:val="28"/>
          <w:lang w:val="uk-UA"/>
        </w:rPr>
        <w:t>. – Т. 138, № 10. – 2003. – С. 11-12.</w:t>
      </w:r>
    </w:p>
    <w:p w14:paraId="700D09C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Nolan R.P. The threat of stress to the heart health of Canadians : results of the Foundation health survey / R.P. Nolan // The Canadian Journal of Cardiology. – 2000. - № 2. – P. 137-141.</w:t>
      </w:r>
    </w:p>
    <w:p w14:paraId="3F3D592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US"/>
        </w:rPr>
        <w:t>Szekeres</w:t>
      </w:r>
      <w:r>
        <w:rPr>
          <w:color w:val="000000"/>
          <w:sz w:val="28"/>
          <w:szCs w:val="28"/>
          <w:lang w:val="en-GB"/>
        </w:rPr>
        <w:t xml:space="preserve"> </w:t>
      </w:r>
      <w:r>
        <w:rPr>
          <w:color w:val="000000"/>
          <w:sz w:val="28"/>
          <w:szCs w:val="28"/>
          <w:lang w:val="en-US"/>
        </w:rPr>
        <w:t>S</w:t>
      </w:r>
      <w:r>
        <w:rPr>
          <w:color w:val="000000"/>
          <w:sz w:val="28"/>
          <w:szCs w:val="28"/>
          <w:lang w:val="en-GB"/>
        </w:rPr>
        <w:t xml:space="preserve">. </w:t>
      </w:r>
      <w:r>
        <w:rPr>
          <w:color w:val="000000"/>
          <w:sz w:val="28"/>
          <w:szCs w:val="28"/>
          <w:lang w:val="en-US"/>
        </w:rPr>
        <w:t>Z</w:t>
      </w:r>
      <w:r>
        <w:rPr>
          <w:color w:val="000000"/>
          <w:sz w:val="28"/>
          <w:szCs w:val="28"/>
          <w:lang w:val="en-GB"/>
        </w:rPr>
        <w:t xml:space="preserve">. </w:t>
      </w:r>
      <w:r>
        <w:rPr>
          <w:color w:val="000000"/>
          <w:sz w:val="28"/>
          <w:szCs w:val="28"/>
          <w:lang w:val="en-US"/>
        </w:rPr>
        <w:t>Delayed</w:t>
      </w:r>
      <w:r>
        <w:rPr>
          <w:color w:val="000000"/>
          <w:sz w:val="28"/>
          <w:szCs w:val="28"/>
          <w:lang w:val="en-GB"/>
        </w:rPr>
        <w:t xml:space="preserve"> </w:t>
      </w:r>
      <w:r>
        <w:rPr>
          <w:color w:val="000000"/>
          <w:sz w:val="28"/>
          <w:szCs w:val="28"/>
          <w:lang w:val="en-US"/>
        </w:rPr>
        <w:t>adaptation</w:t>
      </w:r>
      <w:r>
        <w:rPr>
          <w:color w:val="000000"/>
          <w:sz w:val="28"/>
          <w:szCs w:val="28"/>
          <w:lang w:val="en-GB"/>
        </w:rPr>
        <w:t xml:space="preserve"> </w:t>
      </w:r>
      <w:r>
        <w:rPr>
          <w:color w:val="000000"/>
          <w:sz w:val="28"/>
          <w:szCs w:val="28"/>
          <w:lang w:val="en-US"/>
        </w:rPr>
        <w:t>to</w:t>
      </w:r>
      <w:r>
        <w:rPr>
          <w:color w:val="000000"/>
          <w:sz w:val="28"/>
          <w:szCs w:val="28"/>
          <w:lang w:val="en-GB"/>
        </w:rPr>
        <w:t xml:space="preserve"> </w:t>
      </w:r>
      <w:r>
        <w:rPr>
          <w:color w:val="000000"/>
          <w:sz w:val="28"/>
          <w:szCs w:val="28"/>
          <w:lang w:val="en-US"/>
        </w:rPr>
        <w:t>stress</w:t>
      </w:r>
      <w:r>
        <w:rPr>
          <w:color w:val="000000"/>
          <w:sz w:val="28"/>
          <w:szCs w:val="28"/>
          <w:lang w:val="en-GB"/>
        </w:rPr>
        <w:t xml:space="preserve"> - </w:t>
      </w:r>
      <w:r>
        <w:rPr>
          <w:color w:val="000000"/>
          <w:sz w:val="28"/>
          <w:szCs w:val="28"/>
          <w:lang w:val="en-US"/>
        </w:rPr>
        <w:t>a</w:t>
      </w:r>
      <w:r>
        <w:rPr>
          <w:color w:val="000000"/>
          <w:sz w:val="28"/>
          <w:szCs w:val="28"/>
          <w:lang w:val="en-GB"/>
        </w:rPr>
        <w:t xml:space="preserve"> </w:t>
      </w:r>
      <w:r>
        <w:rPr>
          <w:color w:val="000000"/>
          <w:sz w:val="28"/>
          <w:szCs w:val="28"/>
          <w:lang w:val="en-US"/>
        </w:rPr>
        <w:t>clinically</w:t>
      </w:r>
      <w:r>
        <w:rPr>
          <w:color w:val="000000"/>
          <w:sz w:val="28"/>
          <w:szCs w:val="28"/>
          <w:lang w:val="en-GB"/>
        </w:rPr>
        <w:t xml:space="preserve"> </w:t>
      </w:r>
      <w:r>
        <w:rPr>
          <w:color w:val="000000"/>
          <w:sz w:val="28"/>
          <w:szCs w:val="28"/>
          <w:lang w:val="en-US"/>
        </w:rPr>
        <w:t>useful</w:t>
      </w:r>
      <w:r>
        <w:rPr>
          <w:color w:val="000000"/>
          <w:sz w:val="28"/>
          <w:szCs w:val="28"/>
          <w:lang w:val="en-GB"/>
        </w:rPr>
        <w:t xml:space="preserve"> </w:t>
      </w:r>
      <w:r>
        <w:rPr>
          <w:color w:val="000000"/>
          <w:sz w:val="28"/>
          <w:szCs w:val="28"/>
          <w:lang w:val="en-US"/>
        </w:rPr>
        <w:t>form</w:t>
      </w:r>
      <w:r>
        <w:rPr>
          <w:color w:val="000000"/>
          <w:sz w:val="28"/>
          <w:szCs w:val="28"/>
          <w:lang w:val="en-GB"/>
        </w:rPr>
        <w:t xml:space="preserve"> </w:t>
      </w:r>
      <w:r>
        <w:rPr>
          <w:color w:val="000000"/>
          <w:sz w:val="28"/>
          <w:szCs w:val="28"/>
          <w:lang w:val="en-US"/>
        </w:rPr>
        <w:t>of</w:t>
      </w:r>
      <w:r>
        <w:rPr>
          <w:color w:val="000000"/>
          <w:sz w:val="28"/>
          <w:szCs w:val="28"/>
          <w:lang w:val="en-GB"/>
        </w:rPr>
        <w:t xml:space="preserve"> </w:t>
      </w:r>
      <w:r>
        <w:rPr>
          <w:color w:val="000000"/>
          <w:sz w:val="28"/>
          <w:szCs w:val="28"/>
          <w:lang w:val="en-US"/>
        </w:rPr>
        <w:t>cardiac</w:t>
      </w:r>
      <w:r>
        <w:rPr>
          <w:color w:val="000000"/>
          <w:sz w:val="28"/>
          <w:szCs w:val="28"/>
          <w:lang w:val="en-GB"/>
        </w:rPr>
        <w:t xml:space="preserve"> </w:t>
      </w:r>
      <w:r>
        <w:rPr>
          <w:color w:val="000000"/>
          <w:sz w:val="28"/>
          <w:szCs w:val="28"/>
          <w:lang w:val="en-US"/>
        </w:rPr>
        <w:t>protection</w:t>
      </w:r>
      <w:r>
        <w:rPr>
          <w:color w:val="000000"/>
          <w:sz w:val="28"/>
          <w:szCs w:val="28"/>
          <w:lang w:val="en-GB"/>
        </w:rPr>
        <w:t xml:space="preserve"> </w:t>
      </w:r>
      <w:r>
        <w:rPr>
          <w:color w:val="000000"/>
          <w:sz w:val="28"/>
          <w:szCs w:val="28"/>
          <w:lang w:val="en-US"/>
        </w:rPr>
        <w:t>/ S</w:t>
      </w:r>
      <w:r>
        <w:rPr>
          <w:color w:val="000000"/>
          <w:sz w:val="28"/>
          <w:szCs w:val="28"/>
          <w:lang w:val="en-GB"/>
        </w:rPr>
        <w:t xml:space="preserve">. </w:t>
      </w:r>
      <w:r>
        <w:rPr>
          <w:color w:val="000000"/>
          <w:sz w:val="28"/>
          <w:szCs w:val="28"/>
          <w:lang w:val="en-US"/>
        </w:rPr>
        <w:t>Z</w:t>
      </w:r>
      <w:r>
        <w:rPr>
          <w:color w:val="000000"/>
          <w:sz w:val="28"/>
          <w:szCs w:val="28"/>
          <w:lang w:val="en-GB"/>
        </w:rPr>
        <w:t xml:space="preserve">. </w:t>
      </w:r>
      <w:r>
        <w:rPr>
          <w:color w:val="000000"/>
          <w:sz w:val="28"/>
          <w:szCs w:val="28"/>
          <w:lang w:val="en-US"/>
        </w:rPr>
        <w:t>Szekeres</w:t>
      </w:r>
      <w:r>
        <w:rPr>
          <w:color w:val="000000"/>
          <w:sz w:val="28"/>
          <w:szCs w:val="28"/>
          <w:lang w:val="en-GB"/>
        </w:rPr>
        <w:t xml:space="preserve"> // </w:t>
      </w:r>
      <w:r>
        <w:rPr>
          <w:color w:val="000000"/>
          <w:sz w:val="28"/>
          <w:szCs w:val="28"/>
          <w:lang w:val="en-US"/>
        </w:rPr>
        <w:t>Search</w:t>
      </w:r>
      <w:r>
        <w:rPr>
          <w:color w:val="000000"/>
          <w:sz w:val="28"/>
          <w:szCs w:val="28"/>
          <w:lang w:val="en-GB"/>
        </w:rPr>
        <w:t xml:space="preserve"> </w:t>
      </w:r>
      <w:r>
        <w:rPr>
          <w:color w:val="000000"/>
          <w:sz w:val="28"/>
          <w:szCs w:val="28"/>
          <w:lang w:val="en-US"/>
        </w:rPr>
        <w:t>Experimental</w:t>
      </w:r>
      <w:r>
        <w:rPr>
          <w:color w:val="000000"/>
          <w:sz w:val="28"/>
          <w:szCs w:val="28"/>
          <w:lang w:val="en-GB"/>
        </w:rPr>
        <w:t xml:space="preserve"> &amp; </w:t>
      </w:r>
      <w:r>
        <w:rPr>
          <w:color w:val="000000"/>
          <w:sz w:val="28"/>
          <w:szCs w:val="28"/>
          <w:lang w:val="en-US"/>
        </w:rPr>
        <w:t xml:space="preserve">Clinical Cardiology. </w:t>
      </w:r>
      <w:r>
        <w:rPr>
          <w:color w:val="000000"/>
          <w:sz w:val="28"/>
          <w:szCs w:val="28"/>
          <w:lang w:val="uk-UA"/>
        </w:rPr>
        <w:t>– 2000. - № 3. – P. 116-121.</w:t>
      </w:r>
    </w:p>
    <w:p w14:paraId="2F91439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rPr>
        <w:t>Ковалёв Ю.В. Психопатологический феномен тревоги: этимология, дефиниции, клиническое содержание / Ю.В. Ковалёв // Российский психиатрический журнал. –</w:t>
      </w:r>
      <w:r>
        <w:rPr>
          <w:color w:val="000000"/>
          <w:sz w:val="28"/>
          <w:szCs w:val="28"/>
          <w:lang w:val="uk-UA"/>
        </w:rPr>
        <w:t xml:space="preserve"> 2003. - № 3. – С. 14-19.</w:t>
      </w:r>
    </w:p>
    <w:p w14:paraId="72DAFAAD"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rPr>
        <w:lastRenderedPageBreak/>
        <w:t>Щепин О.П. Изучение здоровья населения на современном этапе развития общества / О.П. Щепин, В.А. Медик, В.И. Стародубов // Проблемы социальной гигиены, здравоохранения и истории медицины. - 2005. - № 5. - С. 3-10</w:t>
      </w:r>
      <w:r>
        <w:rPr>
          <w:color w:val="000000"/>
          <w:sz w:val="28"/>
          <w:szCs w:val="28"/>
          <w:lang w:val="uk-UA"/>
        </w:rPr>
        <w:t>.</w:t>
      </w:r>
    </w:p>
    <w:p w14:paraId="55CFC49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McDonald R</w:t>
      </w:r>
      <w:r>
        <w:rPr>
          <w:color w:val="000000"/>
          <w:sz w:val="28"/>
          <w:szCs w:val="28"/>
          <w:lang w:val="uk-UA"/>
        </w:rPr>
        <w:t>.</w:t>
      </w:r>
      <w:r>
        <w:rPr>
          <w:color w:val="000000"/>
          <w:sz w:val="28"/>
          <w:szCs w:val="28"/>
          <w:lang w:val="en-GB"/>
        </w:rPr>
        <w:t>J</w:t>
      </w:r>
      <w:r>
        <w:rPr>
          <w:color w:val="000000"/>
          <w:sz w:val="28"/>
          <w:szCs w:val="28"/>
          <w:lang w:val="uk-UA"/>
        </w:rPr>
        <w:t>.</w:t>
      </w:r>
      <w:r>
        <w:rPr>
          <w:color w:val="000000"/>
          <w:sz w:val="28"/>
          <w:szCs w:val="28"/>
          <w:lang w:val="en-GB"/>
        </w:rPr>
        <w:t xml:space="preserve"> Enhanced cell death in hippocampus and emergence of cognitive impairments following a localized mini-stroke in hippocampus if preceded by a previous episode of acute stress </w:t>
      </w:r>
      <w:r>
        <w:rPr>
          <w:color w:val="000000"/>
          <w:sz w:val="28"/>
          <w:szCs w:val="28"/>
          <w:lang w:val="en-US"/>
        </w:rPr>
        <w:t xml:space="preserve">/ </w:t>
      </w:r>
      <w:r>
        <w:rPr>
          <w:color w:val="000000"/>
          <w:sz w:val="28"/>
          <w:szCs w:val="28"/>
          <w:lang w:val="en-GB"/>
        </w:rPr>
        <w:t>R</w:t>
      </w:r>
      <w:r>
        <w:rPr>
          <w:color w:val="000000"/>
          <w:sz w:val="28"/>
          <w:szCs w:val="28"/>
          <w:lang w:val="uk-UA"/>
        </w:rPr>
        <w:t>.</w:t>
      </w:r>
      <w:r>
        <w:rPr>
          <w:color w:val="000000"/>
          <w:sz w:val="28"/>
          <w:szCs w:val="28"/>
          <w:lang w:val="en-GB"/>
        </w:rPr>
        <w:t>J</w:t>
      </w:r>
      <w:r>
        <w:rPr>
          <w:color w:val="000000"/>
          <w:sz w:val="28"/>
          <w:szCs w:val="28"/>
          <w:lang w:val="uk-UA"/>
        </w:rPr>
        <w:t>.</w:t>
      </w:r>
      <w:r>
        <w:rPr>
          <w:color w:val="000000"/>
          <w:sz w:val="28"/>
          <w:szCs w:val="28"/>
          <w:lang w:val="en-GB"/>
        </w:rPr>
        <w:t xml:space="preserve"> McDonald, L</w:t>
      </w:r>
      <w:r>
        <w:rPr>
          <w:color w:val="000000"/>
          <w:sz w:val="28"/>
          <w:szCs w:val="28"/>
          <w:lang w:val="uk-UA"/>
        </w:rPr>
        <w:t>.</w:t>
      </w:r>
      <w:r>
        <w:rPr>
          <w:color w:val="000000"/>
          <w:sz w:val="28"/>
          <w:szCs w:val="28"/>
          <w:lang w:val="en-GB"/>
        </w:rPr>
        <w:t>A</w:t>
      </w:r>
      <w:r>
        <w:rPr>
          <w:color w:val="000000"/>
          <w:sz w:val="28"/>
          <w:szCs w:val="28"/>
          <w:lang w:val="uk-UA"/>
        </w:rPr>
        <w:t>.</w:t>
      </w:r>
      <w:r>
        <w:rPr>
          <w:color w:val="000000"/>
          <w:sz w:val="28"/>
          <w:szCs w:val="28"/>
          <w:lang w:val="en-GB"/>
        </w:rPr>
        <w:t xml:space="preserve"> Craig, N</w:t>
      </w:r>
      <w:r>
        <w:rPr>
          <w:color w:val="000000"/>
          <w:sz w:val="28"/>
          <w:szCs w:val="28"/>
          <w:lang w:val="uk-UA"/>
        </w:rPr>
        <w:t>.</w:t>
      </w:r>
      <w:r>
        <w:rPr>
          <w:color w:val="000000"/>
          <w:sz w:val="28"/>
          <w:szCs w:val="28"/>
          <w:lang w:val="en-GB"/>
        </w:rPr>
        <w:t>S</w:t>
      </w:r>
      <w:r>
        <w:rPr>
          <w:color w:val="000000"/>
          <w:sz w:val="28"/>
          <w:szCs w:val="28"/>
          <w:lang w:val="uk-UA"/>
        </w:rPr>
        <w:t>.</w:t>
      </w:r>
      <w:r>
        <w:rPr>
          <w:color w:val="000000"/>
          <w:sz w:val="28"/>
          <w:szCs w:val="28"/>
          <w:lang w:val="en-GB"/>
        </w:rPr>
        <w:t xml:space="preserve"> Hong // Eur</w:t>
      </w:r>
      <w:r>
        <w:rPr>
          <w:color w:val="000000"/>
          <w:sz w:val="28"/>
          <w:szCs w:val="28"/>
          <w:lang w:val="uk-UA"/>
        </w:rPr>
        <w:t>.</w:t>
      </w:r>
      <w:r>
        <w:rPr>
          <w:color w:val="000000"/>
          <w:sz w:val="28"/>
          <w:szCs w:val="28"/>
          <w:lang w:val="en-GB"/>
        </w:rPr>
        <w:t xml:space="preserve"> J</w:t>
      </w:r>
      <w:r>
        <w:rPr>
          <w:color w:val="000000"/>
          <w:sz w:val="28"/>
          <w:szCs w:val="28"/>
          <w:lang w:val="uk-UA"/>
        </w:rPr>
        <w:t>.</w:t>
      </w:r>
      <w:r>
        <w:rPr>
          <w:color w:val="000000"/>
          <w:sz w:val="28"/>
          <w:szCs w:val="28"/>
          <w:lang w:val="en-GB"/>
        </w:rPr>
        <w:t xml:space="preserve"> Neurosci.</w:t>
      </w:r>
      <w:r>
        <w:rPr>
          <w:color w:val="000000"/>
          <w:sz w:val="28"/>
          <w:szCs w:val="28"/>
          <w:lang w:val="uk-UA"/>
        </w:rPr>
        <w:t xml:space="preserve"> –</w:t>
      </w:r>
      <w:r>
        <w:rPr>
          <w:color w:val="000000"/>
          <w:sz w:val="28"/>
          <w:szCs w:val="28"/>
          <w:lang w:val="en-GB"/>
        </w:rPr>
        <w:t xml:space="preserve"> 2008</w:t>
      </w:r>
      <w:r>
        <w:rPr>
          <w:color w:val="000000"/>
          <w:sz w:val="28"/>
          <w:szCs w:val="28"/>
          <w:lang w:val="uk-UA"/>
        </w:rPr>
        <w:t>.</w:t>
      </w:r>
      <w:r>
        <w:rPr>
          <w:color w:val="000000"/>
          <w:sz w:val="28"/>
          <w:szCs w:val="28"/>
          <w:lang w:val="en-GB"/>
        </w:rPr>
        <w:t xml:space="preserve"> </w:t>
      </w:r>
      <w:r>
        <w:rPr>
          <w:color w:val="000000"/>
          <w:sz w:val="28"/>
          <w:szCs w:val="28"/>
          <w:lang w:val="uk-UA"/>
        </w:rPr>
        <w:t xml:space="preserve">– </w:t>
      </w:r>
      <w:r>
        <w:rPr>
          <w:color w:val="000000"/>
          <w:sz w:val="28"/>
          <w:szCs w:val="28"/>
          <w:lang w:val="en-US"/>
        </w:rPr>
        <w:t>Vol</w:t>
      </w:r>
      <w:r>
        <w:rPr>
          <w:color w:val="000000"/>
          <w:sz w:val="28"/>
          <w:szCs w:val="28"/>
          <w:lang w:val="uk-UA"/>
        </w:rPr>
        <w:t xml:space="preserve">. </w:t>
      </w:r>
      <w:r>
        <w:rPr>
          <w:color w:val="000000"/>
          <w:sz w:val="28"/>
          <w:szCs w:val="28"/>
          <w:lang w:val="en-GB"/>
        </w:rPr>
        <w:t>27</w:t>
      </w:r>
      <w:r>
        <w:rPr>
          <w:color w:val="000000"/>
          <w:sz w:val="28"/>
          <w:szCs w:val="28"/>
          <w:lang w:val="uk-UA"/>
        </w:rPr>
        <w:t xml:space="preserve">, № </w:t>
      </w:r>
      <w:r>
        <w:rPr>
          <w:color w:val="000000"/>
          <w:sz w:val="28"/>
          <w:szCs w:val="28"/>
          <w:lang w:val="en-GB"/>
        </w:rPr>
        <w:t>8</w:t>
      </w:r>
      <w:r>
        <w:rPr>
          <w:color w:val="000000"/>
          <w:sz w:val="28"/>
          <w:szCs w:val="28"/>
          <w:lang w:val="uk-UA"/>
        </w:rPr>
        <w:t xml:space="preserve">. – Р. </w:t>
      </w:r>
      <w:r>
        <w:rPr>
          <w:color w:val="000000"/>
          <w:sz w:val="28"/>
          <w:szCs w:val="28"/>
          <w:lang w:val="en-GB"/>
        </w:rPr>
        <w:t>2197-</w:t>
      </w:r>
      <w:r>
        <w:rPr>
          <w:color w:val="000000"/>
          <w:sz w:val="28"/>
          <w:szCs w:val="28"/>
          <w:lang w:val="uk-UA"/>
        </w:rPr>
        <w:t>2</w:t>
      </w:r>
      <w:r>
        <w:rPr>
          <w:color w:val="000000"/>
          <w:sz w:val="28"/>
          <w:szCs w:val="28"/>
          <w:lang w:val="en-GB"/>
        </w:rPr>
        <w:t>209.</w:t>
      </w:r>
    </w:p>
    <w:p w14:paraId="1EB5DDE7"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Baune B</w:t>
      </w:r>
      <w:r>
        <w:rPr>
          <w:color w:val="000000"/>
          <w:sz w:val="28"/>
          <w:szCs w:val="28"/>
          <w:lang w:val="uk-UA"/>
        </w:rPr>
        <w:t>.</w:t>
      </w:r>
      <w:r>
        <w:rPr>
          <w:color w:val="000000"/>
          <w:sz w:val="28"/>
          <w:szCs w:val="28"/>
          <w:lang w:val="en-GB"/>
        </w:rPr>
        <w:t>T</w:t>
      </w:r>
      <w:r>
        <w:rPr>
          <w:color w:val="000000"/>
          <w:sz w:val="28"/>
          <w:szCs w:val="28"/>
          <w:lang w:val="uk-UA"/>
        </w:rPr>
        <w:t xml:space="preserve">. </w:t>
      </w:r>
      <w:r>
        <w:rPr>
          <w:color w:val="000000"/>
          <w:sz w:val="28"/>
          <w:szCs w:val="28"/>
          <w:lang w:val="en-GB"/>
        </w:rPr>
        <w:t xml:space="preserve">The association of psychological stress and health related quality of life among patients with stroke and hypertension in Gaza Strip </w:t>
      </w:r>
      <w:r>
        <w:rPr>
          <w:color w:val="000000"/>
          <w:sz w:val="28"/>
          <w:szCs w:val="28"/>
          <w:lang w:val="en-US"/>
        </w:rPr>
        <w:t xml:space="preserve">/ </w:t>
      </w:r>
      <w:r>
        <w:rPr>
          <w:color w:val="000000"/>
          <w:sz w:val="28"/>
          <w:szCs w:val="28"/>
          <w:lang w:val="en-GB"/>
        </w:rPr>
        <w:t>B</w:t>
      </w:r>
      <w:r>
        <w:rPr>
          <w:color w:val="000000"/>
          <w:sz w:val="28"/>
          <w:szCs w:val="28"/>
          <w:lang w:val="uk-UA"/>
        </w:rPr>
        <w:t>.</w:t>
      </w:r>
      <w:r>
        <w:rPr>
          <w:color w:val="000000"/>
          <w:sz w:val="28"/>
          <w:szCs w:val="28"/>
          <w:lang w:val="en-GB"/>
        </w:rPr>
        <w:t>T</w:t>
      </w:r>
      <w:r>
        <w:rPr>
          <w:color w:val="000000"/>
          <w:sz w:val="28"/>
          <w:szCs w:val="28"/>
          <w:lang w:val="uk-UA"/>
        </w:rPr>
        <w:t>.</w:t>
      </w:r>
      <w:r>
        <w:rPr>
          <w:color w:val="000000"/>
          <w:sz w:val="28"/>
          <w:szCs w:val="28"/>
          <w:lang w:val="en-GB"/>
        </w:rPr>
        <w:t xml:space="preserve"> Baune, Y</w:t>
      </w:r>
      <w:r>
        <w:rPr>
          <w:color w:val="000000"/>
          <w:sz w:val="28"/>
          <w:szCs w:val="28"/>
          <w:lang w:val="uk-UA"/>
        </w:rPr>
        <w:t>.</w:t>
      </w:r>
      <w:r>
        <w:rPr>
          <w:color w:val="000000"/>
          <w:sz w:val="28"/>
          <w:szCs w:val="28"/>
          <w:lang w:val="en-GB"/>
        </w:rPr>
        <w:t xml:space="preserve"> Aljeesh // Ann</w:t>
      </w:r>
      <w:r>
        <w:rPr>
          <w:color w:val="000000"/>
          <w:sz w:val="28"/>
          <w:szCs w:val="28"/>
          <w:lang w:val="uk-UA"/>
        </w:rPr>
        <w:t>.</w:t>
      </w:r>
      <w:r>
        <w:rPr>
          <w:color w:val="000000"/>
          <w:sz w:val="28"/>
          <w:szCs w:val="28"/>
          <w:lang w:val="en-GB"/>
        </w:rPr>
        <w:t xml:space="preserve"> Gen</w:t>
      </w:r>
      <w:r>
        <w:rPr>
          <w:color w:val="000000"/>
          <w:sz w:val="28"/>
          <w:szCs w:val="28"/>
          <w:lang w:val="uk-UA"/>
        </w:rPr>
        <w:t xml:space="preserve">. </w:t>
      </w:r>
      <w:r>
        <w:rPr>
          <w:color w:val="000000"/>
          <w:sz w:val="28"/>
          <w:szCs w:val="28"/>
          <w:lang w:val="en-GB"/>
        </w:rPr>
        <w:t>Psychiatry</w:t>
      </w:r>
      <w:r>
        <w:rPr>
          <w:color w:val="000000"/>
          <w:sz w:val="28"/>
          <w:szCs w:val="28"/>
          <w:lang w:val="uk-UA"/>
        </w:rPr>
        <w:t>. - 2006. - № 5. – Р. 6.</w:t>
      </w:r>
    </w:p>
    <w:p w14:paraId="420EA2DC"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Jungbauer J</w:t>
      </w:r>
      <w:r>
        <w:rPr>
          <w:color w:val="000000"/>
          <w:sz w:val="28"/>
          <w:szCs w:val="28"/>
          <w:lang w:val="uk-UA"/>
        </w:rPr>
        <w:t>.</w:t>
      </w:r>
      <w:r>
        <w:rPr>
          <w:color w:val="000000"/>
          <w:sz w:val="28"/>
          <w:szCs w:val="28"/>
          <w:lang w:val="en-GB"/>
        </w:rPr>
        <w:t xml:space="preserve"> Long-term life changes and stress sequelae for spouses of stroke patients / J</w:t>
      </w:r>
      <w:r>
        <w:rPr>
          <w:color w:val="000000"/>
          <w:sz w:val="28"/>
          <w:szCs w:val="28"/>
          <w:lang w:val="uk-UA"/>
        </w:rPr>
        <w:t>.</w:t>
      </w:r>
      <w:r>
        <w:rPr>
          <w:color w:val="000000"/>
          <w:sz w:val="28"/>
          <w:szCs w:val="28"/>
          <w:lang w:val="en-GB"/>
        </w:rPr>
        <w:t xml:space="preserve"> Jungbauer, D</w:t>
      </w:r>
      <w:r>
        <w:rPr>
          <w:color w:val="000000"/>
          <w:sz w:val="28"/>
          <w:szCs w:val="28"/>
          <w:lang w:val="uk-UA"/>
        </w:rPr>
        <w:t>.</w:t>
      </w:r>
      <w:r>
        <w:rPr>
          <w:color w:val="000000"/>
          <w:sz w:val="28"/>
          <w:szCs w:val="28"/>
          <w:lang w:val="en-GB"/>
        </w:rPr>
        <w:t>Y</w:t>
      </w:r>
      <w:r>
        <w:rPr>
          <w:color w:val="000000"/>
          <w:sz w:val="28"/>
          <w:szCs w:val="28"/>
          <w:lang w:val="uk-UA"/>
        </w:rPr>
        <w:t>.</w:t>
      </w:r>
      <w:r>
        <w:rPr>
          <w:color w:val="000000"/>
          <w:sz w:val="28"/>
          <w:szCs w:val="28"/>
          <w:lang w:val="en-GB"/>
        </w:rPr>
        <w:t xml:space="preserve"> von Cramon, G</w:t>
      </w:r>
      <w:r>
        <w:rPr>
          <w:color w:val="000000"/>
          <w:sz w:val="28"/>
          <w:szCs w:val="28"/>
          <w:lang w:val="uk-UA"/>
        </w:rPr>
        <w:t>.</w:t>
      </w:r>
      <w:r>
        <w:rPr>
          <w:color w:val="000000"/>
          <w:sz w:val="28"/>
          <w:szCs w:val="28"/>
          <w:lang w:val="en-GB"/>
        </w:rPr>
        <w:t xml:space="preserve"> Wilz </w:t>
      </w:r>
      <w:r>
        <w:rPr>
          <w:color w:val="000000"/>
          <w:sz w:val="28"/>
          <w:szCs w:val="28"/>
          <w:lang w:val="en-US"/>
        </w:rPr>
        <w:t xml:space="preserve">// </w:t>
      </w:r>
      <w:r>
        <w:rPr>
          <w:color w:val="000000"/>
          <w:sz w:val="28"/>
          <w:szCs w:val="28"/>
          <w:lang w:val="en-GB"/>
        </w:rPr>
        <w:t xml:space="preserve">Nervenarzt. </w:t>
      </w:r>
      <w:r>
        <w:rPr>
          <w:color w:val="000000"/>
          <w:sz w:val="28"/>
          <w:szCs w:val="28"/>
          <w:lang w:val="uk-UA"/>
        </w:rPr>
        <w:t xml:space="preserve">– </w:t>
      </w:r>
      <w:r>
        <w:rPr>
          <w:color w:val="000000"/>
          <w:sz w:val="28"/>
          <w:szCs w:val="28"/>
          <w:lang w:val="en-GB"/>
        </w:rPr>
        <w:t>2003</w:t>
      </w:r>
      <w:r>
        <w:rPr>
          <w:color w:val="000000"/>
          <w:sz w:val="28"/>
          <w:szCs w:val="28"/>
          <w:lang w:val="uk-UA"/>
        </w:rPr>
        <w:t>. -</w:t>
      </w:r>
      <w:r>
        <w:rPr>
          <w:color w:val="000000"/>
          <w:sz w:val="28"/>
          <w:szCs w:val="28"/>
          <w:lang w:val="en-GB"/>
        </w:rPr>
        <w:t xml:space="preserve"> </w:t>
      </w:r>
      <w:r>
        <w:rPr>
          <w:color w:val="000000"/>
          <w:sz w:val="28"/>
          <w:szCs w:val="28"/>
          <w:lang w:val="en-US"/>
        </w:rPr>
        <w:t>Vol</w:t>
      </w:r>
      <w:r>
        <w:rPr>
          <w:color w:val="000000"/>
          <w:sz w:val="28"/>
          <w:szCs w:val="28"/>
          <w:lang w:val="uk-UA"/>
        </w:rPr>
        <w:t xml:space="preserve">. </w:t>
      </w:r>
      <w:r>
        <w:rPr>
          <w:color w:val="000000"/>
          <w:sz w:val="28"/>
          <w:szCs w:val="28"/>
          <w:lang w:val="en-GB"/>
        </w:rPr>
        <w:t>74</w:t>
      </w:r>
      <w:r>
        <w:rPr>
          <w:color w:val="000000"/>
          <w:sz w:val="28"/>
          <w:szCs w:val="28"/>
          <w:lang w:val="uk-UA"/>
        </w:rPr>
        <w:t xml:space="preserve">, № </w:t>
      </w:r>
      <w:r>
        <w:rPr>
          <w:color w:val="000000"/>
          <w:sz w:val="28"/>
          <w:szCs w:val="28"/>
          <w:lang w:val="en-GB"/>
        </w:rPr>
        <w:t>12</w:t>
      </w:r>
      <w:r>
        <w:rPr>
          <w:color w:val="000000"/>
          <w:sz w:val="28"/>
          <w:szCs w:val="28"/>
          <w:lang w:val="uk-UA"/>
        </w:rPr>
        <w:t xml:space="preserve">. – Р. </w:t>
      </w:r>
      <w:r>
        <w:rPr>
          <w:color w:val="000000"/>
          <w:sz w:val="28"/>
          <w:szCs w:val="28"/>
          <w:lang w:val="en-GB"/>
        </w:rPr>
        <w:t>1110-</w:t>
      </w:r>
      <w:r>
        <w:rPr>
          <w:color w:val="000000"/>
          <w:sz w:val="28"/>
          <w:szCs w:val="28"/>
          <w:lang w:val="uk-UA"/>
        </w:rPr>
        <w:t>111</w:t>
      </w:r>
      <w:r>
        <w:rPr>
          <w:color w:val="000000"/>
          <w:sz w:val="28"/>
          <w:szCs w:val="28"/>
          <w:lang w:val="en-GB"/>
        </w:rPr>
        <w:t>7</w:t>
      </w:r>
      <w:r>
        <w:rPr>
          <w:color w:val="000000"/>
          <w:sz w:val="28"/>
          <w:szCs w:val="28"/>
          <w:lang w:val="uk-UA"/>
        </w:rPr>
        <w:t>.</w:t>
      </w:r>
    </w:p>
    <w:p w14:paraId="468AB7C0"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rPr>
        <w:t>Оганов Р.Г. Профилактика сердечно-сосудистых заболеваний в России: успехи, неудачи, перспективы / Р.Г. Оганов // Терапевтический архив</w:t>
      </w:r>
      <w:r>
        <w:rPr>
          <w:color w:val="000000"/>
          <w:sz w:val="28"/>
          <w:szCs w:val="28"/>
          <w:lang w:val="uk-UA"/>
        </w:rPr>
        <w:t>. – 2004. - № 6. – С. 22-24.</w:t>
      </w:r>
    </w:p>
    <w:p w14:paraId="52B814D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rPr>
        <w:t>Распространенность основных факторов риска и эффективность многолетней многофакторной профилактики / М.С. Тожиев, Д.Б. Шестов, М.С. Норбеков [и др.] // Терапевтический архив. –</w:t>
      </w:r>
      <w:r>
        <w:rPr>
          <w:color w:val="000000"/>
          <w:sz w:val="28"/>
          <w:szCs w:val="28"/>
          <w:lang w:val="uk-UA"/>
        </w:rPr>
        <w:t xml:space="preserve"> 2002. - № 11. – С. 60-65.</w:t>
      </w:r>
    </w:p>
    <w:p w14:paraId="7B038E7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US"/>
        </w:rPr>
        <w:t xml:space="preserve">Katon W. Epidemiology of depression in primary care / W. Katon, H. Schulberg // Gen Hosp Psychiatry. – 1992. - </w:t>
      </w:r>
      <w:r>
        <w:rPr>
          <w:color w:val="000000"/>
          <w:sz w:val="28"/>
          <w:szCs w:val="28"/>
          <w:lang w:val="uk-UA"/>
        </w:rPr>
        <w:t>№ 14. – Р. 237-247.</w:t>
      </w:r>
    </w:p>
    <w:p w14:paraId="527E0EDA"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Лебедева Н.В. Психосоциальные факторы, определяющие прогноз у больных инфарктом миокарда / Н.В. Лебедева, О.Л. Барбараш // Российский медицинский журнал. – 2003. - № 4. – С. 98-101.</w:t>
      </w:r>
    </w:p>
    <w:p w14:paraId="490C98F0"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rPr>
        <w:t>Дзеружинская Н.А. Депрессии у пожилых в кардиологической практике / Н.А. Дзеружинская // Российский психиатрический журнал. – 2002.</w:t>
      </w:r>
      <w:r>
        <w:rPr>
          <w:color w:val="000000"/>
          <w:sz w:val="28"/>
          <w:szCs w:val="28"/>
          <w:lang w:val="uk-UA"/>
        </w:rPr>
        <w:t xml:space="preserve"> - № 5. – С. 11-14.</w:t>
      </w:r>
    </w:p>
    <w:p w14:paraId="0353FD91"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lastRenderedPageBreak/>
        <w:t>Дроздова І.В. Психічні і поведінкові розлади у хворих на артеріальну гіпертензію / І.В. Дроздова // Медичні перспективи. – 2006. - № 4. - С. 73-80.</w:t>
      </w:r>
    </w:p>
    <w:p w14:paraId="48335700"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Дроздова І.В. Артеріальна гіпертензія та істерія : математичні моделі взаємозв’язків / І.В. Дроздова, О.М. Мацуга // Медичні перспективи. – 2007. - № 2. - С. 52-63.</w:t>
      </w:r>
    </w:p>
    <w:p w14:paraId="749D851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Дроздова І.В. Межі "норма-патологія" показників іпохондрії, депресії та істерії у хворих на артеріальну гіпертензію / І.В. Дроздова, О.М. Мацуга // Медичні перспективи. – 2007. - № 3. - С. 12-22.</w:t>
      </w:r>
    </w:p>
    <w:p w14:paraId="5A0808B7"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 xml:space="preserve">Самохвалов А.В. </w:t>
      </w:r>
      <w:r>
        <w:rPr>
          <w:color w:val="000000"/>
          <w:sz w:val="28"/>
          <w:szCs w:val="28"/>
        </w:rPr>
        <w:t>Патогенетическая модель развития соматоформной вегетативной дисфункции сердца и сердечно-сосудистой системы (F45.30) у лиц молодого возраста / А.В. Самохвалов // Архів психіатрії. – 2006. - Т. 12, № 1-4 (44-47). – С.</w:t>
      </w:r>
      <w:r>
        <w:rPr>
          <w:color w:val="000000"/>
          <w:sz w:val="28"/>
          <w:szCs w:val="28"/>
          <w:lang w:val="uk-UA"/>
        </w:rPr>
        <w:t xml:space="preserve"> 88-92.</w:t>
      </w:r>
    </w:p>
    <w:p w14:paraId="01433F6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Чухрієнко Н.Д. Оцінка стану серцево-судинної та симпатико-адреналової систем при різних рівнях психоемоційної напруги за даними варіабельності серцевого ритму / Н.Д. Чухрієнко, О.В. Авдоніна // Медичні перспективи. – 2005. - № 2. - С. 30-34.</w:t>
      </w:r>
    </w:p>
    <w:p w14:paraId="0BE433FA"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Воронков Л.Г. Як ми діагностуємо та лікуємо скерцеву недостатність? Аналіз результатів анкетування практичних лікарів з 16 міст України / Л.Г. Воронков, О.М. Рогуцька, О.І. Семененко // Український кардіологічний журнал. – 2007. - №1. – С. 7-13.</w:t>
      </w:r>
    </w:p>
    <w:p w14:paraId="4CAAC454"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US"/>
        </w:rPr>
        <w:t>Smith</w:t>
      </w:r>
      <w:r>
        <w:rPr>
          <w:color w:val="000000"/>
          <w:sz w:val="28"/>
          <w:szCs w:val="28"/>
          <w:lang w:val="uk-UA"/>
        </w:rPr>
        <w:t xml:space="preserve"> </w:t>
      </w:r>
      <w:r>
        <w:rPr>
          <w:color w:val="000000"/>
          <w:sz w:val="28"/>
          <w:szCs w:val="28"/>
          <w:lang w:val="en-US"/>
        </w:rPr>
        <w:t>E</w:t>
      </w:r>
      <w:r>
        <w:rPr>
          <w:color w:val="000000"/>
          <w:sz w:val="28"/>
          <w:szCs w:val="28"/>
          <w:lang w:val="uk-UA"/>
        </w:rPr>
        <w:t>.</w:t>
      </w:r>
      <w:r>
        <w:rPr>
          <w:color w:val="000000"/>
          <w:sz w:val="28"/>
          <w:szCs w:val="28"/>
          <w:lang w:val="en-US"/>
        </w:rPr>
        <w:t>R</w:t>
      </w:r>
      <w:r>
        <w:rPr>
          <w:color w:val="000000"/>
          <w:sz w:val="28"/>
          <w:szCs w:val="28"/>
          <w:lang w:val="uk-UA"/>
        </w:rPr>
        <w:t xml:space="preserve">. </w:t>
      </w:r>
      <w:r>
        <w:rPr>
          <w:color w:val="000000"/>
          <w:sz w:val="28"/>
          <w:szCs w:val="28"/>
          <w:lang w:val="en-US"/>
        </w:rPr>
        <w:t>Issue</w:t>
      </w:r>
      <w:r>
        <w:rPr>
          <w:color w:val="000000"/>
          <w:sz w:val="28"/>
          <w:szCs w:val="28"/>
          <w:lang w:val="uk-UA"/>
        </w:rPr>
        <w:t xml:space="preserve"> </w:t>
      </w:r>
      <w:r>
        <w:rPr>
          <w:color w:val="000000"/>
          <w:sz w:val="28"/>
          <w:szCs w:val="28"/>
          <w:lang w:val="en-US"/>
        </w:rPr>
        <w:t>on</w:t>
      </w:r>
      <w:r>
        <w:rPr>
          <w:color w:val="000000"/>
          <w:sz w:val="28"/>
          <w:szCs w:val="28"/>
          <w:lang w:val="uk-UA"/>
        </w:rPr>
        <w:t xml:space="preserve"> </w:t>
      </w:r>
      <w:r>
        <w:rPr>
          <w:color w:val="000000"/>
          <w:sz w:val="28"/>
          <w:szCs w:val="28"/>
          <w:lang w:val="en-US"/>
        </w:rPr>
        <w:t>hypertension</w:t>
      </w:r>
      <w:r>
        <w:rPr>
          <w:color w:val="000000"/>
          <w:sz w:val="28"/>
          <w:szCs w:val="28"/>
          <w:lang w:val="uk-UA"/>
        </w:rPr>
        <w:t xml:space="preserve"> </w:t>
      </w:r>
      <w:r>
        <w:rPr>
          <w:color w:val="000000"/>
          <w:sz w:val="28"/>
          <w:szCs w:val="28"/>
          <w:lang w:val="en-US"/>
        </w:rPr>
        <w:t>/ E</w:t>
      </w:r>
      <w:r>
        <w:rPr>
          <w:color w:val="000000"/>
          <w:sz w:val="28"/>
          <w:szCs w:val="28"/>
          <w:lang w:val="uk-UA"/>
        </w:rPr>
        <w:t>.</w:t>
      </w:r>
      <w:r>
        <w:rPr>
          <w:color w:val="000000"/>
          <w:sz w:val="28"/>
          <w:szCs w:val="28"/>
          <w:lang w:val="en-US"/>
        </w:rPr>
        <w:t>R</w:t>
      </w:r>
      <w:r>
        <w:rPr>
          <w:color w:val="000000"/>
          <w:sz w:val="28"/>
          <w:szCs w:val="28"/>
          <w:lang w:val="uk-UA"/>
        </w:rPr>
        <w:t xml:space="preserve">. </w:t>
      </w:r>
      <w:r>
        <w:rPr>
          <w:color w:val="000000"/>
          <w:sz w:val="28"/>
          <w:szCs w:val="28"/>
          <w:lang w:val="en-US"/>
        </w:rPr>
        <w:t>Smith</w:t>
      </w:r>
      <w:r>
        <w:rPr>
          <w:color w:val="000000"/>
          <w:sz w:val="28"/>
          <w:szCs w:val="28"/>
          <w:lang w:val="uk-UA"/>
        </w:rPr>
        <w:t xml:space="preserve"> // </w:t>
      </w:r>
      <w:r>
        <w:rPr>
          <w:color w:val="000000"/>
          <w:sz w:val="28"/>
          <w:szCs w:val="28"/>
          <w:lang w:val="en-US"/>
        </w:rPr>
        <w:t>The</w:t>
      </w:r>
      <w:r>
        <w:rPr>
          <w:color w:val="000000"/>
          <w:sz w:val="28"/>
          <w:szCs w:val="28"/>
          <w:lang w:val="uk-UA"/>
        </w:rPr>
        <w:t xml:space="preserve"> </w:t>
      </w:r>
      <w:r>
        <w:rPr>
          <w:color w:val="000000"/>
          <w:sz w:val="28"/>
          <w:szCs w:val="28"/>
          <w:lang w:val="en-US"/>
        </w:rPr>
        <w:t>Canadian</w:t>
      </w:r>
      <w:r>
        <w:rPr>
          <w:color w:val="000000"/>
          <w:sz w:val="28"/>
          <w:szCs w:val="28"/>
          <w:lang w:val="uk-UA"/>
        </w:rPr>
        <w:t xml:space="preserve"> </w:t>
      </w:r>
      <w:r>
        <w:rPr>
          <w:color w:val="000000"/>
          <w:sz w:val="28"/>
          <w:szCs w:val="28"/>
          <w:lang w:val="en-US"/>
        </w:rPr>
        <w:t>Journal</w:t>
      </w:r>
      <w:r>
        <w:rPr>
          <w:color w:val="000000"/>
          <w:sz w:val="28"/>
          <w:szCs w:val="28"/>
          <w:lang w:val="uk-UA"/>
        </w:rPr>
        <w:t xml:space="preserve"> </w:t>
      </w:r>
      <w:r>
        <w:rPr>
          <w:color w:val="000000"/>
          <w:sz w:val="28"/>
          <w:szCs w:val="28"/>
          <w:lang w:val="en-US"/>
        </w:rPr>
        <w:t>of</w:t>
      </w:r>
      <w:r>
        <w:rPr>
          <w:color w:val="000000"/>
          <w:sz w:val="28"/>
          <w:szCs w:val="28"/>
          <w:lang w:val="uk-UA"/>
        </w:rPr>
        <w:t xml:space="preserve"> </w:t>
      </w:r>
      <w:r>
        <w:rPr>
          <w:color w:val="000000"/>
          <w:sz w:val="28"/>
          <w:szCs w:val="28"/>
          <w:lang w:val="en-US"/>
        </w:rPr>
        <w:t>Cardiology</w:t>
      </w:r>
      <w:r>
        <w:rPr>
          <w:color w:val="000000"/>
          <w:sz w:val="28"/>
          <w:szCs w:val="28"/>
          <w:lang w:val="uk-UA"/>
        </w:rPr>
        <w:t xml:space="preserve">. – 2000. - № 8. – </w:t>
      </w:r>
      <w:r>
        <w:rPr>
          <w:color w:val="000000"/>
          <w:sz w:val="28"/>
          <w:szCs w:val="28"/>
          <w:lang w:val="en-GB"/>
        </w:rPr>
        <w:t>P</w:t>
      </w:r>
      <w:r>
        <w:rPr>
          <w:color w:val="000000"/>
          <w:sz w:val="28"/>
          <w:szCs w:val="28"/>
          <w:lang w:val="uk-UA"/>
        </w:rPr>
        <w:t>. 1167-1169.</w:t>
      </w:r>
    </w:p>
    <w:p w14:paraId="4E3AACE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Шмалій В.І. Клініко-інструментальні особливості у хворих на ІХС з порушенням ритму серця в поєднанні з депресивними розладами / В.І. Шмалій // Галицький лікарський вісник. – 2005. – Т. 12, № 4. – С. 123-125.</w:t>
      </w:r>
    </w:p>
    <w:p w14:paraId="3C0929E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rPr>
        <w:t>Павлов О.Г. Факторы риска гипертонической болезни / О.Г. Павлов, В.И. Крестинина // Проблемы социальной гигиены, здравоохранения и истории медицины. -</w:t>
      </w:r>
      <w:r>
        <w:rPr>
          <w:color w:val="000000"/>
          <w:sz w:val="28"/>
          <w:szCs w:val="28"/>
          <w:lang w:val="uk-UA"/>
        </w:rPr>
        <w:t xml:space="preserve"> 2005. - № 1. - С. 17-21.</w:t>
      </w:r>
    </w:p>
    <w:p w14:paraId="4698B3DE"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rPr>
        <w:lastRenderedPageBreak/>
        <w:t>Роль психических и социальных факторов в развитии ишемической болезни сердца / М.М. Расулов, М.Т. Тохиров, М.К. Нурбеков [и др.] // Российский медицинский журнал. – 2003. - № 4. – С. 53-</w:t>
      </w:r>
      <w:r>
        <w:rPr>
          <w:color w:val="000000"/>
          <w:sz w:val="28"/>
          <w:szCs w:val="28"/>
          <w:lang w:val="uk-UA"/>
        </w:rPr>
        <w:t>55.</w:t>
      </w:r>
    </w:p>
    <w:p w14:paraId="6B3933A6"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rPr>
        <w:t>Копина О.С. Популяционное исследование психосоциального стресса как фактора риска сердечно-сосудистых заболеваний / О.С. Копина, Е.А. Суслова, Е.В. Заикин // Кардиология. – 1996. - № 3. – С. 53-56</w:t>
      </w:r>
      <w:r>
        <w:rPr>
          <w:color w:val="000000"/>
          <w:sz w:val="28"/>
          <w:szCs w:val="28"/>
          <w:lang w:val="uk-UA"/>
        </w:rPr>
        <w:t>.</w:t>
      </w:r>
    </w:p>
    <w:p w14:paraId="0C7F45A5"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Малацківська О.В. Зв’язок між традиційними факторами ризику серцево-судинних захворювань та тривожно-депресивними станами у жінок / О.В. Малацківська, І.М. Горбась // Український кардіологічний журнал. – 2005. - № 6. – С. 97-100.</w:t>
      </w:r>
    </w:p>
    <w:p w14:paraId="099F726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US"/>
        </w:rPr>
        <w:t>Dombrow</w:t>
      </w:r>
      <w:r>
        <w:rPr>
          <w:color w:val="000000"/>
          <w:sz w:val="28"/>
          <w:szCs w:val="28"/>
          <w:lang w:val="en-GB"/>
        </w:rPr>
        <w:t xml:space="preserve"> </w:t>
      </w:r>
      <w:r>
        <w:rPr>
          <w:color w:val="000000"/>
          <w:sz w:val="28"/>
          <w:szCs w:val="28"/>
          <w:lang w:val="en-US"/>
        </w:rPr>
        <w:t>C</w:t>
      </w:r>
      <w:r>
        <w:rPr>
          <w:color w:val="000000"/>
          <w:sz w:val="28"/>
          <w:szCs w:val="28"/>
          <w:lang w:val="uk-UA"/>
        </w:rPr>
        <w:t xml:space="preserve">. </w:t>
      </w:r>
      <w:r>
        <w:rPr>
          <w:color w:val="000000"/>
          <w:sz w:val="28"/>
          <w:szCs w:val="28"/>
          <w:lang w:val="en-US"/>
        </w:rPr>
        <w:t>Nutrition</w:t>
      </w:r>
      <w:r>
        <w:rPr>
          <w:color w:val="000000"/>
          <w:sz w:val="28"/>
          <w:szCs w:val="28"/>
          <w:lang w:val="en-GB"/>
        </w:rPr>
        <w:t xml:space="preserve"> </w:t>
      </w:r>
      <w:r>
        <w:rPr>
          <w:color w:val="000000"/>
          <w:sz w:val="28"/>
          <w:szCs w:val="28"/>
          <w:lang w:val="en-US"/>
        </w:rPr>
        <w:t>and</w:t>
      </w:r>
      <w:r>
        <w:rPr>
          <w:color w:val="000000"/>
          <w:sz w:val="28"/>
          <w:szCs w:val="28"/>
          <w:lang w:val="en-GB"/>
        </w:rPr>
        <w:t xml:space="preserve"> </w:t>
      </w:r>
      <w:r>
        <w:rPr>
          <w:color w:val="000000"/>
          <w:sz w:val="28"/>
          <w:szCs w:val="28"/>
          <w:lang w:val="en-US"/>
        </w:rPr>
        <w:t>cardiovascular</w:t>
      </w:r>
      <w:r>
        <w:rPr>
          <w:color w:val="000000"/>
          <w:sz w:val="28"/>
          <w:szCs w:val="28"/>
          <w:lang w:val="en-GB"/>
        </w:rPr>
        <w:t xml:space="preserve"> </w:t>
      </w:r>
      <w:r>
        <w:rPr>
          <w:color w:val="000000"/>
          <w:sz w:val="28"/>
          <w:szCs w:val="28"/>
          <w:lang w:val="en-US"/>
        </w:rPr>
        <w:t xml:space="preserve">disease </w:t>
      </w:r>
      <w:r>
        <w:rPr>
          <w:color w:val="000000"/>
          <w:sz w:val="28"/>
          <w:szCs w:val="28"/>
          <w:lang w:val="en-GB"/>
        </w:rPr>
        <w:t xml:space="preserve">: </w:t>
      </w:r>
      <w:r>
        <w:rPr>
          <w:color w:val="000000"/>
          <w:sz w:val="28"/>
          <w:szCs w:val="28"/>
          <w:lang w:val="en-US"/>
        </w:rPr>
        <w:t>From</w:t>
      </w:r>
      <w:r>
        <w:rPr>
          <w:color w:val="000000"/>
          <w:sz w:val="28"/>
          <w:szCs w:val="28"/>
          <w:lang w:val="en-GB"/>
        </w:rPr>
        <w:t xml:space="preserve"> </w:t>
      </w:r>
      <w:r>
        <w:rPr>
          <w:color w:val="000000"/>
          <w:sz w:val="28"/>
          <w:szCs w:val="28"/>
          <w:lang w:val="en-US"/>
        </w:rPr>
        <w:t>research</w:t>
      </w:r>
      <w:r>
        <w:rPr>
          <w:color w:val="000000"/>
          <w:sz w:val="28"/>
          <w:szCs w:val="28"/>
          <w:lang w:val="en-GB"/>
        </w:rPr>
        <w:t xml:space="preserve"> </w:t>
      </w:r>
      <w:r>
        <w:rPr>
          <w:color w:val="000000"/>
          <w:sz w:val="28"/>
          <w:szCs w:val="28"/>
          <w:lang w:val="en-US"/>
        </w:rPr>
        <w:t>to</w:t>
      </w:r>
      <w:r>
        <w:rPr>
          <w:color w:val="000000"/>
          <w:sz w:val="28"/>
          <w:szCs w:val="28"/>
          <w:lang w:val="en-GB"/>
        </w:rPr>
        <w:t xml:space="preserve"> </w:t>
      </w:r>
      <w:r>
        <w:rPr>
          <w:color w:val="000000"/>
          <w:sz w:val="28"/>
          <w:szCs w:val="28"/>
          <w:lang w:val="en-US"/>
        </w:rPr>
        <w:t>practice</w:t>
      </w:r>
      <w:r>
        <w:rPr>
          <w:color w:val="000000"/>
          <w:sz w:val="28"/>
          <w:szCs w:val="28"/>
          <w:lang w:val="uk-UA"/>
        </w:rPr>
        <w:t xml:space="preserve"> </w:t>
      </w:r>
      <w:r>
        <w:rPr>
          <w:color w:val="000000"/>
          <w:sz w:val="28"/>
          <w:szCs w:val="28"/>
          <w:lang w:val="en-US"/>
        </w:rPr>
        <w:t>/ C</w:t>
      </w:r>
      <w:r>
        <w:rPr>
          <w:color w:val="000000"/>
          <w:sz w:val="28"/>
          <w:szCs w:val="28"/>
          <w:lang w:val="uk-UA"/>
        </w:rPr>
        <w:t xml:space="preserve">. </w:t>
      </w:r>
      <w:r>
        <w:rPr>
          <w:color w:val="000000"/>
          <w:sz w:val="28"/>
          <w:szCs w:val="28"/>
          <w:lang w:val="en-US"/>
        </w:rPr>
        <w:t>Dombrow</w:t>
      </w:r>
      <w:r>
        <w:rPr>
          <w:color w:val="000000"/>
          <w:sz w:val="28"/>
          <w:szCs w:val="28"/>
          <w:lang w:val="en-GB"/>
        </w:rPr>
        <w:t xml:space="preserve"> // </w:t>
      </w:r>
      <w:r>
        <w:rPr>
          <w:color w:val="000000"/>
          <w:sz w:val="28"/>
          <w:szCs w:val="28"/>
          <w:lang w:val="en-US"/>
        </w:rPr>
        <w:t>The</w:t>
      </w:r>
      <w:r>
        <w:rPr>
          <w:color w:val="000000"/>
          <w:sz w:val="28"/>
          <w:szCs w:val="28"/>
          <w:lang w:val="en-GB"/>
        </w:rPr>
        <w:t xml:space="preserve"> </w:t>
      </w:r>
      <w:r>
        <w:rPr>
          <w:color w:val="000000"/>
          <w:sz w:val="28"/>
          <w:szCs w:val="28"/>
          <w:lang w:val="en-US"/>
        </w:rPr>
        <w:t>Canadian</w:t>
      </w:r>
      <w:r>
        <w:rPr>
          <w:color w:val="000000"/>
          <w:sz w:val="28"/>
          <w:szCs w:val="28"/>
          <w:lang w:val="en-GB"/>
        </w:rPr>
        <w:t xml:space="preserve"> </w:t>
      </w:r>
      <w:r>
        <w:rPr>
          <w:color w:val="000000"/>
          <w:sz w:val="28"/>
          <w:szCs w:val="28"/>
          <w:lang w:val="en-US"/>
        </w:rPr>
        <w:t>Journal</w:t>
      </w:r>
      <w:r>
        <w:rPr>
          <w:color w:val="000000"/>
          <w:sz w:val="28"/>
          <w:szCs w:val="28"/>
          <w:lang w:val="en-GB"/>
        </w:rPr>
        <w:t xml:space="preserve"> </w:t>
      </w:r>
      <w:r>
        <w:rPr>
          <w:color w:val="000000"/>
          <w:sz w:val="28"/>
          <w:szCs w:val="28"/>
          <w:lang w:val="en-US"/>
        </w:rPr>
        <w:t>of</w:t>
      </w:r>
      <w:r>
        <w:rPr>
          <w:color w:val="000000"/>
          <w:sz w:val="28"/>
          <w:szCs w:val="28"/>
          <w:lang w:val="en-GB"/>
        </w:rPr>
        <w:t xml:space="preserve"> </w:t>
      </w:r>
      <w:r>
        <w:rPr>
          <w:color w:val="000000"/>
          <w:sz w:val="28"/>
          <w:szCs w:val="28"/>
          <w:lang w:val="en-US"/>
        </w:rPr>
        <w:t>Cardiology</w:t>
      </w:r>
      <w:r>
        <w:rPr>
          <w:color w:val="000000"/>
          <w:sz w:val="28"/>
          <w:szCs w:val="28"/>
          <w:lang w:val="en-GB"/>
        </w:rPr>
        <w:t xml:space="preserve">. – 2000. - № 3. – </w:t>
      </w:r>
      <w:r>
        <w:rPr>
          <w:color w:val="000000"/>
          <w:sz w:val="28"/>
          <w:szCs w:val="28"/>
          <w:lang w:val="en-US"/>
        </w:rPr>
        <w:t>P</w:t>
      </w:r>
      <w:r>
        <w:rPr>
          <w:color w:val="000000"/>
          <w:sz w:val="28"/>
          <w:szCs w:val="28"/>
          <w:lang w:val="en-GB"/>
        </w:rPr>
        <w:t>. 289-296.</w:t>
      </w:r>
    </w:p>
    <w:p w14:paraId="44F5B53C"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US"/>
        </w:rPr>
        <w:t>Campbell</w:t>
      </w:r>
      <w:r>
        <w:rPr>
          <w:color w:val="000000"/>
          <w:sz w:val="28"/>
          <w:szCs w:val="28"/>
          <w:lang w:val="uk-UA"/>
        </w:rPr>
        <w:t xml:space="preserve"> </w:t>
      </w:r>
      <w:r>
        <w:rPr>
          <w:color w:val="000000"/>
          <w:sz w:val="28"/>
          <w:szCs w:val="28"/>
          <w:lang w:val="en-US"/>
        </w:rPr>
        <w:t>N</w:t>
      </w:r>
      <w:r>
        <w:rPr>
          <w:color w:val="000000"/>
          <w:sz w:val="28"/>
          <w:szCs w:val="28"/>
          <w:lang w:val="uk-UA"/>
        </w:rPr>
        <w:t xml:space="preserve">. </w:t>
      </w:r>
      <w:r>
        <w:rPr>
          <w:color w:val="000000"/>
          <w:sz w:val="28"/>
          <w:szCs w:val="28"/>
          <w:lang w:val="en-US"/>
        </w:rPr>
        <w:t>Hypertension</w:t>
      </w:r>
      <w:r>
        <w:rPr>
          <w:color w:val="000000"/>
          <w:sz w:val="28"/>
          <w:szCs w:val="28"/>
          <w:lang w:val="uk-UA"/>
        </w:rPr>
        <w:t xml:space="preserve"> </w:t>
      </w:r>
      <w:r>
        <w:rPr>
          <w:color w:val="000000"/>
          <w:sz w:val="28"/>
          <w:szCs w:val="28"/>
          <w:lang w:val="en-US"/>
        </w:rPr>
        <w:t>management</w:t>
      </w:r>
      <w:r>
        <w:rPr>
          <w:color w:val="000000"/>
          <w:sz w:val="28"/>
          <w:szCs w:val="28"/>
          <w:lang w:val="uk-UA"/>
        </w:rPr>
        <w:t xml:space="preserve"> </w:t>
      </w:r>
      <w:r>
        <w:rPr>
          <w:color w:val="000000"/>
          <w:sz w:val="28"/>
          <w:szCs w:val="28"/>
          <w:lang w:val="en-US"/>
        </w:rPr>
        <w:t>in</w:t>
      </w:r>
      <w:r>
        <w:rPr>
          <w:color w:val="000000"/>
          <w:sz w:val="28"/>
          <w:szCs w:val="28"/>
          <w:lang w:val="uk-UA"/>
        </w:rPr>
        <w:t xml:space="preserve"> </w:t>
      </w:r>
      <w:r>
        <w:rPr>
          <w:color w:val="000000"/>
          <w:sz w:val="28"/>
          <w:szCs w:val="28"/>
          <w:lang w:val="en-US"/>
        </w:rPr>
        <w:t>clinical</w:t>
      </w:r>
      <w:r>
        <w:rPr>
          <w:color w:val="000000"/>
          <w:sz w:val="28"/>
          <w:szCs w:val="28"/>
          <w:lang w:val="uk-UA"/>
        </w:rPr>
        <w:t xml:space="preserve"> </w:t>
      </w:r>
      <w:r>
        <w:rPr>
          <w:color w:val="000000"/>
          <w:sz w:val="28"/>
          <w:szCs w:val="28"/>
          <w:lang w:val="en-US"/>
        </w:rPr>
        <w:t>practice</w:t>
      </w:r>
      <w:r>
        <w:rPr>
          <w:color w:val="000000"/>
          <w:sz w:val="28"/>
          <w:szCs w:val="28"/>
          <w:lang w:val="uk-UA"/>
        </w:rPr>
        <w:t xml:space="preserve"> </w:t>
      </w:r>
      <w:r>
        <w:rPr>
          <w:color w:val="000000"/>
          <w:sz w:val="28"/>
          <w:szCs w:val="28"/>
          <w:lang w:val="en-US"/>
        </w:rPr>
        <w:t>/ N</w:t>
      </w:r>
      <w:r>
        <w:rPr>
          <w:color w:val="000000"/>
          <w:sz w:val="28"/>
          <w:szCs w:val="28"/>
          <w:lang w:val="uk-UA"/>
        </w:rPr>
        <w:t>.</w:t>
      </w:r>
      <w:r>
        <w:rPr>
          <w:color w:val="000000"/>
          <w:sz w:val="28"/>
          <w:szCs w:val="28"/>
          <w:lang w:val="en-US"/>
        </w:rPr>
        <w:t xml:space="preserve"> Campbell</w:t>
      </w:r>
      <w:r>
        <w:rPr>
          <w:color w:val="000000"/>
          <w:sz w:val="28"/>
          <w:szCs w:val="28"/>
          <w:lang w:val="uk-UA"/>
        </w:rPr>
        <w:t xml:space="preserve"> // </w:t>
      </w:r>
      <w:r>
        <w:rPr>
          <w:color w:val="000000"/>
          <w:sz w:val="28"/>
          <w:szCs w:val="28"/>
          <w:lang w:val="en-US"/>
        </w:rPr>
        <w:t>The</w:t>
      </w:r>
      <w:r>
        <w:rPr>
          <w:color w:val="000000"/>
          <w:sz w:val="28"/>
          <w:szCs w:val="28"/>
          <w:lang w:val="uk-UA"/>
        </w:rPr>
        <w:t xml:space="preserve"> </w:t>
      </w:r>
      <w:r>
        <w:rPr>
          <w:color w:val="000000"/>
          <w:sz w:val="28"/>
          <w:szCs w:val="28"/>
          <w:lang w:val="en-US"/>
        </w:rPr>
        <w:t>Canadian</w:t>
      </w:r>
      <w:r>
        <w:rPr>
          <w:color w:val="000000"/>
          <w:sz w:val="28"/>
          <w:szCs w:val="28"/>
          <w:lang w:val="uk-UA"/>
        </w:rPr>
        <w:t xml:space="preserve"> </w:t>
      </w:r>
      <w:r>
        <w:rPr>
          <w:color w:val="000000"/>
          <w:sz w:val="28"/>
          <w:szCs w:val="28"/>
          <w:lang w:val="en-US"/>
        </w:rPr>
        <w:t>Journal</w:t>
      </w:r>
      <w:r>
        <w:rPr>
          <w:color w:val="000000"/>
          <w:sz w:val="28"/>
          <w:szCs w:val="28"/>
          <w:lang w:val="uk-UA"/>
        </w:rPr>
        <w:t xml:space="preserve"> </w:t>
      </w:r>
      <w:r>
        <w:rPr>
          <w:color w:val="000000"/>
          <w:sz w:val="28"/>
          <w:szCs w:val="28"/>
          <w:lang w:val="en-US"/>
        </w:rPr>
        <w:t>of</w:t>
      </w:r>
      <w:r>
        <w:rPr>
          <w:color w:val="000000"/>
          <w:sz w:val="28"/>
          <w:szCs w:val="28"/>
          <w:lang w:val="uk-UA"/>
        </w:rPr>
        <w:t xml:space="preserve"> </w:t>
      </w:r>
      <w:r>
        <w:rPr>
          <w:color w:val="000000"/>
          <w:sz w:val="28"/>
          <w:szCs w:val="28"/>
          <w:lang w:val="en-US"/>
        </w:rPr>
        <w:t>Cardiology</w:t>
      </w:r>
      <w:r>
        <w:rPr>
          <w:color w:val="000000"/>
          <w:sz w:val="28"/>
          <w:szCs w:val="28"/>
          <w:lang w:val="uk-UA"/>
        </w:rPr>
        <w:t xml:space="preserve">. – 2000. - № 5. – </w:t>
      </w:r>
      <w:r>
        <w:rPr>
          <w:color w:val="000000"/>
          <w:sz w:val="28"/>
          <w:szCs w:val="28"/>
          <w:lang w:val="en-US"/>
        </w:rPr>
        <w:t xml:space="preserve">P. </w:t>
      </w:r>
      <w:r>
        <w:rPr>
          <w:color w:val="000000"/>
          <w:sz w:val="28"/>
          <w:szCs w:val="28"/>
          <w:lang w:val="uk-UA"/>
        </w:rPr>
        <w:t>574-581</w:t>
      </w:r>
      <w:r>
        <w:rPr>
          <w:color w:val="000000"/>
          <w:sz w:val="28"/>
          <w:szCs w:val="28"/>
          <w:lang w:val="en-US"/>
        </w:rPr>
        <w:t>.</w:t>
      </w:r>
    </w:p>
    <w:p w14:paraId="21369F6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US"/>
        </w:rPr>
        <w:t>A prospective, population-based study of low-density lipoprotein particle size as a risk factor for ischemic heart disease in men / B. Lamarche, A.C. St-Pierre, I.L. Ruel [et al.] // The Canadian Journal of Cardiology. – 2001. - № 8. – P. 859-865.</w:t>
      </w:r>
    </w:p>
    <w:p w14:paraId="478D2B3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US"/>
        </w:rPr>
        <w:t>Wilson</w:t>
      </w:r>
      <w:r>
        <w:rPr>
          <w:color w:val="000000"/>
          <w:sz w:val="28"/>
          <w:szCs w:val="28"/>
          <w:lang w:val="en-GB"/>
        </w:rPr>
        <w:t xml:space="preserve"> </w:t>
      </w:r>
      <w:r>
        <w:rPr>
          <w:color w:val="000000"/>
          <w:sz w:val="28"/>
          <w:szCs w:val="28"/>
          <w:lang w:val="en-US"/>
        </w:rPr>
        <w:t>E</w:t>
      </w:r>
      <w:r>
        <w:rPr>
          <w:color w:val="000000"/>
          <w:sz w:val="28"/>
          <w:szCs w:val="28"/>
          <w:lang w:val="en-GB"/>
        </w:rPr>
        <w:t xml:space="preserve">. </w:t>
      </w:r>
      <w:r>
        <w:rPr>
          <w:color w:val="000000"/>
          <w:sz w:val="28"/>
          <w:szCs w:val="28"/>
          <w:lang w:val="en-US"/>
        </w:rPr>
        <w:t>Dyslipidemia</w:t>
      </w:r>
      <w:r>
        <w:rPr>
          <w:color w:val="000000"/>
          <w:sz w:val="28"/>
          <w:szCs w:val="28"/>
          <w:lang w:val="en-GB"/>
        </w:rPr>
        <w:t xml:space="preserve"> </w:t>
      </w:r>
      <w:r>
        <w:rPr>
          <w:color w:val="000000"/>
          <w:sz w:val="28"/>
          <w:szCs w:val="28"/>
          <w:lang w:val="en-US"/>
        </w:rPr>
        <w:t>prevention</w:t>
      </w:r>
      <w:r>
        <w:rPr>
          <w:color w:val="000000"/>
          <w:sz w:val="28"/>
          <w:szCs w:val="28"/>
          <w:lang w:val="en-GB"/>
        </w:rPr>
        <w:t xml:space="preserve"> </w:t>
      </w:r>
      <w:r>
        <w:rPr>
          <w:color w:val="000000"/>
          <w:sz w:val="28"/>
          <w:szCs w:val="28"/>
          <w:lang w:val="en-US"/>
        </w:rPr>
        <w:t>and</w:t>
      </w:r>
      <w:r>
        <w:rPr>
          <w:color w:val="000000"/>
          <w:sz w:val="28"/>
          <w:szCs w:val="28"/>
          <w:lang w:val="en-GB"/>
        </w:rPr>
        <w:t xml:space="preserve"> </w:t>
      </w:r>
      <w:r>
        <w:rPr>
          <w:color w:val="000000"/>
          <w:sz w:val="28"/>
          <w:szCs w:val="28"/>
          <w:lang w:val="en-US"/>
        </w:rPr>
        <w:t>control</w:t>
      </w:r>
      <w:r>
        <w:rPr>
          <w:color w:val="000000"/>
          <w:sz w:val="28"/>
          <w:szCs w:val="28"/>
          <w:lang w:val="en-GB"/>
        </w:rPr>
        <w:t xml:space="preserve"> </w:t>
      </w:r>
      <w:r>
        <w:rPr>
          <w:color w:val="000000"/>
          <w:sz w:val="28"/>
          <w:szCs w:val="28"/>
          <w:lang w:val="en-US"/>
        </w:rPr>
        <w:t>in</w:t>
      </w:r>
      <w:r>
        <w:rPr>
          <w:color w:val="000000"/>
          <w:sz w:val="28"/>
          <w:szCs w:val="28"/>
          <w:lang w:val="en-GB"/>
        </w:rPr>
        <w:t xml:space="preserve"> </w:t>
      </w:r>
      <w:r>
        <w:rPr>
          <w:color w:val="000000"/>
          <w:sz w:val="28"/>
          <w:szCs w:val="28"/>
          <w:lang w:val="en-US"/>
        </w:rPr>
        <w:t>Canada</w:t>
      </w:r>
      <w:r>
        <w:rPr>
          <w:color w:val="000000"/>
          <w:sz w:val="28"/>
          <w:szCs w:val="28"/>
          <w:lang w:val="en-GB"/>
        </w:rPr>
        <w:t xml:space="preserve">: </w:t>
      </w:r>
      <w:r>
        <w:rPr>
          <w:color w:val="000000"/>
          <w:sz w:val="28"/>
          <w:szCs w:val="28"/>
          <w:lang w:val="en-US"/>
        </w:rPr>
        <w:t>The</w:t>
      </w:r>
      <w:r>
        <w:rPr>
          <w:color w:val="000000"/>
          <w:sz w:val="28"/>
          <w:szCs w:val="28"/>
          <w:lang w:val="en-GB"/>
        </w:rPr>
        <w:t xml:space="preserve"> </w:t>
      </w:r>
      <w:r>
        <w:rPr>
          <w:color w:val="000000"/>
          <w:sz w:val="28"/>
          <w:szCs w:val="28"/>
          <w:lang w:val="en-US"/>
        </w:rPr>
        <w:t>national</w:t>
      </w:r>
      <w:r>
        <w:rPr>
          <w:color w:val="000000"/>
          <w:sz w:val="28"/>
          <w:szCs w:val="28"/>
          <w:lang w:val="en-GB"/>
        </w:rPr>
        <w:t xml:space="preserve"> </w:t>
      </w:r>
      <w:r>
        <w:rPr>
          <w:color w:val="000000"/>
          <w:sz w:val="28"/>
          <w:szCs w:val="28"/>
          <w:lang w:val="en-US"/>
        </w:rPr>
        <w:t>lipid</w:t>
      </w:r>
      <w:r>
        <w:rPr>
          <w:color w:val="000000"/>
          <w:sz w:val="28"/>
          <w:szCs w:val="28"/>
          <w:lang w:val="en-GB"/>
        </w:rPr>
        <w:t xml:space="preserve"> </w:t>
      </w:r>
      <w:r>
        <w:rPr>
          <w:color w:val="000000"/>
          <w:sz w:val="28"/>
          <w:szCs w:val="28"/>
          <w:lang w:val="en-US"/>
        </w:rPr>
        <w:t>strategy</w:t>
      </w:r>
      <w:r>
        <w:rPr>
          <w:color w:val="000000"/>
          <w:sz w:val="28"/>
          <w:szCs w:val="28"/>
          <w:lang w:val="en-GB"/>
        </w:rPr>
        <w:t xml:space="preserve"> /</w:t>
      </w:r>
      <w:r>
        <w:rPr>
          <w:color w:val="000000"/>
          <w:sz w:val="28"/>
          <w:szCs w:val="28"/>
          <w:lang w:val="en-US"/>
        </w:rPr>
        <w:t xml:space="preserve"> E</w:t>
      </w:r>
      <w:r>
        <w:rPr>
          <w:color w:val="000000"/>
          <w:sz w:val="28"/>
          <w:szCs w:val="28"/>
          <w:lang w:val="en-GB"/>
        </w:rPr>
        <w:t xml:space="preserve">. </w:t>
      </w:r>
      <w:r>
        <w:rPr>
          <w:color w:val="000000"/>
          <w:sz w:val="28"/>
          <w:szCs w:val="28"/>
          <w:lang w:val="en-US"/>
        </w:rPr>
        <w:t>Wilson</w:t>
      </w:r>
      <w:r>
        <w:rPr>
          <w:color w:val="000000"/>
          <w:sz w:val="28"/>
          <w:szCs w:val="28"/>
          <w:lang w:val="en-GB"/>
        </w:rPr>
        <w:t xml:space="preserve"> // </w:t>
      </w:r>
      <w:r>
        <w:rPr>
          <w:color w:val="000000"/>
          <w:sz w:val="28"/>
          <w:szCs w:val="28"/>
          <w:lang w:val="en-US"/>
        </w:rPr>
        <w:t>The</w:t>
      </w:r>
      <w:r>
        <w:rPr>
          <w:color w:val="000000"/>
          <w:sz w:val="28"/>
          <w:szCs w:val="28"/>
          <w:lang w:val="en-GB"/>
        </w:rPr>
        <w:t xml:space="preserve"> </w:t>
      </w:r>
      <w:r>
        <w:rPr>
          <w:color w:val="000000"/>
          <w:sz w:val="28"/>
          <w:szCs w:val="28"/>
          <w:lang w:val="en-US"/>
        </w:rPr>
        <w:t>Canadian</w:t>
      </w:r>
      <w:r>
        <w:rPr>
          <w:color w:val="000000"/>
          <w:sz w:val="28"/>
          <w:szCs w:val="28"/>
          <w:lang w:val="en-GB"/>
        </w:rPr>
        <w:t xml:space="preserve"> </w:t>
      </w:r>
      <w:r>
        <w:rPr>
          <w:color w:val="000000"/>
          <w:sz w:val="28"/>
          <w:szCs w:val="28"/>
          <w:lang w:val="en-US"/>
        </w:rPr>
        <w:t>Journal</w:t>
      </w:r>
      <w:r>
        <w:rPr>
          <w:color w:val="000000"/>
          <w:sz w:val="28"/>
          <w:szCs w:val="28"/>
          <w:lang w:val="en-GB"/>
        </w:rPr>
        <w:t xml:space="preserve"> </w:t>
      </w:r>
      <w:r>
        <w:rPr>
          <w:color w:val="000000"/>
          <w:sz w:val="28"/>
          <w:szCs w:val="28"/>
          <w:lang w:val="en-US"/>
        </w:rPr>
        <w:t>of</w:t>
      </w:r>
      <w:r>
        <w:rPr>
          <w:color w:val="000000"/>
          <w:sz w:val="28"/>
          <w:szCs w:val="28"/>
          <w:lang w:val="en-GB"/>
        </w:rPr>
        <w:t xml:space="preserve"> </w:t>
      </w:r>
      <w:r>
        <w:rPr>
          <w:color w:val="000000"/>
          <w:sz w:val="28"/>
          <w:szCs w:val="28"/>
          <w:lang w:val="en-US"/>
        </w:rPr>
        <w:t>Cardiology</w:t>
      </w:r>
      <w:r>
        <w:rPr>
          <w:color w:val="000000"/>
          <w:sz w:val="28"/>
          <w:szCs w:val="28"/>
          <w:lang w:val="en-GB"/>
        </w:rPr>
        <w:t xml:space="preserve">. – 2002. - № 1. – </w:t>
      </w:r>
      <w:r>
        <w:rPr>
          <w:color w:val="000000"/>
          <w:sz w:val="28"/>
          <w:szCs w:val="28"/>
          <w:lang w:val="en-US"/>
        </w:rPr>
        <w:t>P</w:t>
      </w:r>
      <w:r>
        <w:rPr>
          <w:color w:val="000000"/>
          <w:sz w:val="28"/>
          <w:szCs w:val="28"/>
          <w:lang w:val="en-GB"/>
        </w:rPr>
        <w:t>. 23-26.</w:t>
      </w:r>
    </w:p>
    <w:p w14:paraId="0DC0F604"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US"/>
        </w:rPr>
        <w:t xml:space="preserve">Prevention of cardiovascular disease (pocket guidelines for assessment and management of cardiovascular risk </w:t>
      </w:r>
      <w:r>
        <w:rPr>
          <w:color w:val="000000"/>
          <w:sz w:val="28"/>
          <w:szCs w:val="28"/>
          <w:lang w:val="en-GB"/>
        </w:rPr>
        <w:t>/ [</w:t>
      </w:r>
      <w:r>
        <w:rPr>
          <w:color w:val="000000"/>
          <w:sz w:val="28"/>
          <w:szCs w:val="28"/>
          <w:lang w:val="uk-UA"/>
        </w:rPr>
        <w:t>Електронний</w:t>
      </w:r>
      <w:r>
        <w:rPr>
          <w:color w:val="000000"/>
          <w:sz w:val="28"/>
          <w:szCs w:val="28"/>
          <w:lang w:val="en-GB"/>
        </w:rPr>
        <w:t xml:space="preserve"> </w:t>
      </w:r>
      <w:r>
        <w:rPr>
          <w:color w:val="000000"/>
          <w:sz w:val="28"/>
          <w:szCs w:val="28"/>
          <w:lang w:val="uk-UA"/>
        </w:rPr>
        <w:t>ресурс</w:t>
      </w:r>
      <w:r>
        <w:rPr>
          <w:color w:val="000000"/>
          <w:sz w:val="28"/>
          <w:szCs w:val="28"/>
          <w:lang w:val="en-GB"/>
        </w:rPr>
        <w:t xml:space="preserve">]. - </w:t>
      </w:r>
      <w:r>
        <w:rPr>
          <w:color w:val="000000"/>
          <w:sz w:val="28"/>
          <w:szCs w:val="28"/>
          <w:lang w:val="uk-UA"/>
        </w:rPr>
        <w:t>Женева</w:t>
      </w:r>
      <w:r>
        <w:rPr>
          <w:color w:val="000000"/>
          <w:sz w:val="28"/>
          <w:szCs w:val="28"/>
          <w:lang w:val="en-GB"/>
        </w:rPr>
        <w:t>, 200</w:t>
      </w:r>
      <w:r>
        <w:rPr>
          <w:color w:val="000000"/>
          <w:sz w:val="28"/>
          <w:szCs w:val="28"/>
          <w:lang w:val="uk-UA"/>
        </w:rPr>
        <w:t xml:space="preserve">7. </w:t>
      </w:r>
      <w:r>
        <w:rPr>
          <w:color w:val="000000"/>
          <w:sz w:val="28"/>
          <w:szCs w:val="28"/>
          <w:lang w:val="en-GB"/>
        </w:rPr>
        <w:t xml:space="preserve">- </w:t>
      </w:r>
      <w:r>
        <w:rPr>
          <w:color w:val="000000"/>
          <w:sz w:val="28"/>
          <w:szCs w:val="28"/>
          <w:lang w:val="uk-UA"/>
        </w:rPr>
        <w:t>Режим</w:t>
      </w:r>
      <w:r>
        <w:rPr>
          <w:color w:val="000000"/>
          <w:sz w:val="28"/>
          <w:szCs w:val="28"/>
          <w:lang w:val="en-GB"/>
        </w:rPr>
        <w:t xml:space="preserve"> </w:t>
      </w:r>
      <w:r>
        <w:rPr>
          <w:color w:val="000000"/>
          <w:sz w:val="28"/>
          <w:szCs w:val="28"/>
          <w:lang w:val="uk-UA"/>
        </w:rPr>
        <w:t>доступу</w:t>
      </w:r>
      <w:r>
        <w:rPr>
          <w:color w:val="000000"/>
          <w:sz w:val="28"/>
          <w:szCs w:val="28"/>
          <w:lang w:val="en-US"/>
        </w:rPr>
        <w:t xml:space="preserve"> </w:t>
      </w:r>
      <w:r>
        <w:rPr>
          <w:color w:val="000000"/>
          <w:sz w:val="28"/>
          <w:szCs w:val="28"/>
          <w:lang w:val="en-GB"/>
        </w:rPr>
        <w:t xml:space="preserve">: </w:t>
      </w:r>
      <w:r>
        <w:rPr>
          <w:color w:val="000000"/>
          <w:sz w:val="28"/>
          <w:szCs w:val="28"/>
          <w:u w:val="single"/>
          <w:lang w:val="en-GB"/>
        </w:rPr>
        <w:t>http://www.</w:t>
      </w:r>
      <w:r>
        <w:rPr>
          <w:color w:val="000000"/>
          <w:sz w:val="28"/>
          <w:szCs w:val="28"/>
          <w:u w:val="single"/>
          <w:lang w:val="en-US"/>
        </w:rPr>
        <w:t>who</w:t>
      </w:r>
      <w:r>
        <w:rPr>
          <w:color w:val="000000"/>
          <w:sz w:val="28"/>
          <w:szCs w:val="28"/>
          <w:u w:val="single"/>
          <w:lang w:val="en-GB"/>
        </w:rPr>
        <w:t>.</w:t>
      </w:r>
      <w:r>
        <w:rPr>
          <w:color w:val="000000"/>
          <w:sz w:val="28"/>
          <w:szCs w:val="28"/>
          <w:u w:val="single"/>
          <w:lang w:val="en-US"/>
        </w:rPr>
        <w:t>int</w:t>
      </w:r>
      <w:r>
        <w:rPr>
          <w:color w:val="000000"/>
          <w:sz w:val="28"/>
          <w:szCs w:val="28"/>
          <w:u w:val="single"/>
          <w:lang w:val="uk-UA"/>
        </w:rPr>
        <w:t>.</w:t>
      </w:r>
    </w:p>
    <w:p w14:paraId="3EAAC10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 xml:space="preserve">Основи законодавства України про охорону здоров’я: Офіц. текст із змін. станом на 17 травня 2007 р. [Електронний ресурс] : Закон України № 2801-ХІІ від 19.11.1992 р. - Режим доступу : </w:t>
      </w:r>
      <w:r>
        <w:rPr>
          <w:color w:val="000000"/>
          <w:sz w:val="28"/>
          <w:szCs w:val="28"/>
          <w:u w:val="single"/>
          <w:lang w:val="uk-UA"/>
        </w:rPr>
        <w:t>http://www.moz.gov.ua/ua/main/docs/</w:t>
      </w:r>
      <w:r>
        <w:rPr>
          <w:color w:val="000000"/>
          <w:sz w:val="28"/>
          <w:szCs w:val="28"/>
          <w:lang w:val="uk-UA"/>
        </w:rPr>
        <w:t>.</w:t>
      </w:r>
    </w:p>
    <w:p w14:paraId="37BC37FC"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US"/>
        </w:rPr>
        <w:lastRenderedPageBreak/>
        <w:t xml:space="preserve">Buttar H.S. Prevention of cardiovascular diseases : role of exercise, dietary interventions, obesity and smoking cessation / H.S. Buttar, T. Li, N. Ravi // Search Experimental &amp; Clinical Cardiology. - 2005. – Vol. 10, </w:t>
      </w:r>
      <w:r>
        <w:rPr>
          <w:color w:val="000000"/>
          <w:sz w:val="28"/>
          <w:szCs w:val="28"/>
          <w:lang w:val="en-GB"/>
        </w:rPr>
        <w:t>№</w:t>
      </w:r>
      <w:r>
        <w:rPr>
          <w:color w:val="000000"/>
          <w:sz w:val="28"/>
          <w:szCs w:val="28"/>
          <w:lang w:val="en-US"/>
        </w:rPr>
        <w:t xml:space="preserve"> 4. – P. 229-249.</w:t>
      </w:r>
    </w:p>
    <w:p w14:paraId="4ABC7D7C"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US"/>
        </w:rPr>
        <w:t>Smith</w:t>
      </w:r>
      <w:r>
        <w:rPr>
          <w:color w:val="000000"/>
          <w:sz w:val="28"/>
          <w:szCs w:val="28"/>
          <w:lang w:val="uk-UA"/>
        </w:rPr>
        <w:t xml:space="preserve"> </w:t>
      </w:r>
      <w:r>
        <w:rPr>
          <w:color w:val="000000"/>
          <w:sz w:val="28"/>
          <w:szCs w:val="28"/>
          <w:lang w:val="en-US"/>
        </w:rPr>
        <w:t>E</w:t>
      </w:r>
      <w:r>
        <w:rPr>
          <w:color w:val="000000"/>
          <w:sz w:val="28"/>
          <w:szCs w:val="28"/>
          <w:lang w:val="uk-UA"/>
        </w:rPr>
        <w:t>.</w:t>
      </w:r>
      <w:r>
        <w:rPr>
          <w:color w:val="000000"/>
          <w:sz w:val="28"/>
          <w:szCs w:val="28"/>
          <w:lang w:val="en-US"/>
        </w:rPr>
        <w:t>R</w:t>
      </w:r>
      <w:r>
        <w:rPr>
          <w:color w:val="000000"/>
          <w:sz w:val="28"/>
          <w:szCs w:val="28"/>
          <w:lang w:val="uk-UA"/>
        </w:rPr>
        <w:t xml:space="preserve">. </w:t>
      </w:r>
      <w:r>
        <w:rPr>
          <w:color w:val="000000"/>
          <w:sz w:val="28"/>
          <w:szCs w:val="28"/>
          <w:lang w:val="en-US"/>
        </w:rPr>
        <w:t>Cardiovascular</w:t>
      </w:r>
      <w:r>
        <w:rPr>
          <w:color w:val="000000"/>
          <w:sz w:val="28"/>
          <w:szCs w:val="28"/>
          <w:lang w:val="uk-UA"/>
        </w:rPr>
        <w:t xml:space="preserve"> </w:t>
      </w:r>
      <w:r>
        <w:rPr>
          <w:color w:val="000000"/>
          <w:sz w:val="28"/>
          <w:szCs w:val="28"/>
          <w:lang w:val="en-US"/>
        </w:rPr>
        <w:t>disease</w:t>
      </w:r>
      <w:r>
        <w:rPr>
          <w:color w:val="000000"/>
          <w:sz w:val="28"/>
          <w:szCs w:val="28"/>
          <w:lang w:val="uk-UA"/>
        </w:rPr>
        <w:t xml:space="preserve"> </w:t>
      </w:r>
      <w:r>
        <w:rPr>
          <w:color w:val="000000"/>
          <w:sz w:val="28"/>
          <w:szCs w:val="28"/>
          <w:lang w:val="en-US"/>
        </w:rPr>
        <w:t>and</w:t>
      </w:r>
      <w:r>
        <w:rPr>
          <w:color w:val="000000"/>
          <w:sz w:val="28"/>
          <w:szCs w:val="28"/>
          <w:lang w:val="uk-UA"/>
        </w:rPr>
        <w:t xml:space="preserve"> </w:t>
      </w:r>
      <w:r>
        <w:rPr>
          <w:color w:val="000000"/>
          <w:sz w:val="28"/>
          <w:szCs w:val="28"/>
          <w:lang w:val="en-US"/>
        </w:rPr>
        <w:t>the</w:t>
      </w:r>
      <w:r>
        <w:rPr>
          <w:color w:val="000000"/>
          <w:sz w:val="28"/>
          <w:szCs w:val="28"/>
          <w:lang w:val="uk-UA"/>
        </w:rPr>
        <w:t xml:space="preserve"> </w:t>
      </w:r>
      <w:r>
        <w:rPr>
          <w:color w:val="000000"/>
          <w:sz w:val="28"/>
          <w:szCs w:val="28"/>
          <w:lang w:val="en-US"/>
        </w:rPr>
        <w:t>global</w:t>
      </w:r>
      <w:r>
        <w:rPr>
          <w:color w:val="000000"/>
          <w:sz w:val="28"/>
          <w:szCs w:val="28"/>
          <w:lang w:val="uk-UA"/>
        </w:rPr>
        <w:t xml:space="preserve"> </w:t>
      </w:r>
      <w:r>
        <w:rPr>
          <w:color w:val="000000"/>
          <w:sz w:val="28"/>
          <w:szCs w:val="28"/>
          <w:lang w:val="en-US"/>
        </w:rPr>
        <w:t>village</w:t>
      </w:r>
      <w:r>
        <w:rPr>
          <w:color w:val="000000"/>
          <w:sz w:val="28"/>
          <w:szCs w:val="28"/>
          <w:lang w:val="uk-UA"/>
        </w:rPr>
        <w:t xml:space="preserve"> / </w:t>
      </w:r>
      <w:r>
        <w:rPr>
          <w:color w:val="000000"/>
          <w:sz w:val="28"/>
          <w:szCs w:val="28"/>
          <w:lang w:val="en-US"/>
        </w:rPr>
        <w:t>E</w:t>
      </w:r>
      <w:r>
        <w:rPr>
          <w:color w:val="000000"/>
          <w:sz w:val="28"/>
          <w:szCs w:val="28"/>
          <w:lang w:val="uk-UA"/>
        </w:rPr>
        <w:t>.</w:t>
      </w:r>
      <w:r>
        <w:rPr>
          <w:color w:val="000000"/>
          <w:sz w:val="28"/>
          <w:szCs w:val="28"/>
          <w:lang w:val="en-US"/>
        </w:rPr>
        <w:t>R</w:t>
      </w:r>
      <w:r>
        <w:rPr>
          <w:color w:val="000000"/>
          <w:sz w:val="28"/>
          <w:szCs w:val="28"/>
          <w:lang w:val="uk-UA"/>
        </w:rPr>
        <w:t xml:space="preserve">. </w:t>
      </w:r>
      <w:r>
        <w:rPr>
          <w:color w:val="000000"/>
          <w:sz w:val="28"/>
          <w:szCs w:val="28"/>
          <w:lang w:val="en-US"/>
        </w:rPr>
        <w:t>Smith</w:t>
      </w:r>
      <w:r>
        <w:rPr>
          <w:color w:val="000000"/>
          <w:sz w:val="28"/>
          <w:szCs w:val="28"/>
          <w:lang w:val="uk-UA"/>
        </w:rPr>
        <w:t xml:space="preserve"> // </w:t>
      </w:r>
      <w:r>
        <w:rPr>
          <w:color w:val="000000"/>
          <w:sz w:val="28"/>
          <w:szCs w:val="28"/>
          <w:lang w:val="en-US"/>
        </w:rPr>
        <w:t>The</w:t>
      </w:r>
      <w:r>
        <w:rPr>
          <w:color w:val="000000"/>
          <w:sz w:val="28"/>
          <w:szCs w:val="28"/>
          <w:lang w:val="uk-UA"/>
        </w:rPr>
        <w:t xml:space="preserve"> </w:t>
      </w:r>
      <w:r>
        <w:rPr>
          <w:color w:val="000000"/>
          <w:sz w:val="28"/>
          <w:szCs w:val="28"/>
          <w:lang w:val="en-US"/>
        </w:rPr>
        <w:t>Canadian</w:t>
      </w:r>
      <w:r>
        <w:rPr>
          <w:color w:val="000000"/>
          <w:sz w:val="28"/>
          <w:szCs w:val="28"/>
          <w:lang w:val="uk-UA"/>
        </w:rPr>
        <w:t xml:space="preserve"> </w:t>
      </w:r>
      <w:r>
        <w:rPr>
          <w:color w:val="000000"/>
          <w:sz w:val="28"/>
          <w:szCs w:val="28"/>
          <w:lang w:val="en-US"/>
        </w:rPr>
        <w:t>Journal</w:t>
      </w:r>
      <w:r>
        <w:rPr>
          <w:color w:val="000000"/>
          <w:sz w:val="28"/>
          <w:szCs w:val="28"/>
          <w:lang w:val="uk-UA"/>
        </w:rPr>
        <w:t xml:space="preserve"> </w:t>
      </w:r>
      <w:r>
        <w:rPr>
          <w:color w:val="000000"/>
          <w:sz w:val="28"/>
          <w:szCs w:val="28"/>
          <w:lang w:val="en-US"/>
        </w:rPr>
        <w:t>of</w:t>
      </w:r>
      <w:r>
        <w:rPr>
          <w:color w:val="000000"/>
          <w:sz w:val="28"/>
          <w:szCs w:val="28"/>
          <w:lang w:val="uk-UA"/>
        </w:rPr>
        <w:t xml:space="preserve"> </w:t>
      </w:r>
      <w:r>
        <w:rPr>
          <w:color w:val="000000"/>
          <w:sz w:val="28"/>
          <w:szCs w:val="28"/>
          <w:lang w:val="en-US"/>
        </w:rPr>
        <w:t>Cardiology</w:t>
      </w:r>
      <w:r>
        <w:rPr>
          <w:color w:val="000000"/>
          <w:sz w:val="28"/>
          <w:szCs w:val="28"/>
          <w:lang w:val="uk-UA"/>
        </w:rPr>
        <w:t xml:space="preserve">. – 2000. - № 2. – </w:t>
      </w:r>
      <w:r>
        <w:rPr>
          <w:color w:val="000000"/>
          <w:sz w:val="28"/>
          <w:szCs w:val="28"/>
          <w:lang w:val="en-US"/>
        </w:rPr>
        <w:t>P</w:t>
      </w:r>
      <w:r>
        <w:rPr>
          <w:color w:val="000000"/>
          <w:sz w:val="28"/>
          <w:szCs w:val="28"/>
          <w:lang w:val="uk-UA"/>
        </w:rPr>
        <w:t>. 230-235.</w:t>
      </w:r>
    </w:p>
    <w:p w14:paraId="3C26EE11"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Смірнова І.П. Ішемічна хвороба серця та фактори ризику. Епідеміологічний погляд / І.П. Смірнова, І.М. Горбась // Нова медицина. - 2002. - № 3. - С. 22-25.</w:t>
      </w:r>
    </w:p>
    <w:p w14:paraId="3C87CAD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Системний характер порушень метаболізму, активності запалення, оксидантного стресу та атерогенності плазми у хворих на ішемічну хворобу серця / Братусь В.В., Талаєва Т.В., Амброскина В.В. [та ін.] // Український кардіологічний журнал. - 2007. - № 3. - С. 8-18.</w:t>
      </w:r>
    </w:p>
    <w:p w14:paraId="407E14BE"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Гайдаєв Ю.О. Проблеми здоров’я та напрямки його покращання в сучасних умовах / Ю.О. Гайдаєв, В.М. Корнацький // Український кардіологічний журнал. - 2007. - № 5. - С. 12-16.</w:t>
      </w:r>
    </w:p>
    <w:p w14:paraId="3FEE870E"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GB"/>
        </w:rPr>
        <w:t>The</w:t>
      </w:r>
      <w:r>
        <w:rPr>
          <w:color w:val="000000"/>
          <w:sz w:val="28"/>
          <w:szCs w:val="28"/>
          <w:lang w:val="en-US"/>
        </w:rPr>
        <w:t xml:space="preserve"> </w:t>
      </w:r>
      <w:r>
        <w:rPr>
          <w:color w:val="000000"/>
          <w:sz w:val="28"/>
          <w:szCs w:val="28"/>
          <w:lang w:val="en-GB"/>
        </w:rPr>
        <w:t>Framingham</w:t>
      </w:r>
      <w:r>
        <w:rPr>
          <w:color w:val="000000"/>
          <w:sz w:val="28"/>
          <w:szCs w:val="28"/>
          <w:lang w:val="en-US"/>
        </w:rPr>
        <w:t xml:space="preserve"> </w:t>
      </w:r>
      <w:r>
        <w:rPr>
          <w:color w:val="000000"/>
          <w:sz w:val="28"/>
          <w:szCs w:val="28"/>
          <w:lang w:val="en-GB"/>
        </w:rPr>
        <w:t>Heart</w:t>
      </w:r>
      <w:r>
        <w:rPr>
          <w:color w:val="000000"/>
          <w:sz w:val="28"/>
          <w:szCs w:val="28"/>
          <w:lang w:val="en-US"/>
        </w:rPr>
        <w:t xml:space="preserve"> </w:t>
      </w:r>
      <w:r>
        <w:rPr>
          <w:color w:val="000000"/>
          <w:sz w:val="28"/>
          <w:szCs w:val="28"/>
          <w:lang w:val="en-GB"/>
        </w:rPr>
        <w:t>Study</w:t>
      </w:r>
      <w:r>
        <w:rPr>
          <w:color w:val="000000"/>
          <w:sz w:val="28"/>
          <w:szCs w:val="28"/>
          <w:lang w:val="en-US"/>
        </w:rPr>
        <w:t xml:space="preserve"> </w:t>
      </w:r>
      <w:r>
        <w:rPr>
          <w:color w:val="000000"/>
          <w:sz w:val="28"/>
          <w:szCs w:val="28"/>
          <w:lang w:val="en-GB"/>
        </w:rPr>
        <w:t>A</w:t>
      </w:r>
      <w:r>
        <w:rPr>
          <w:color w:val="000000"/>
          <w:sz w:val="28"/>
          <w:szCs w:val="28"/>
          <w:lang w:val="en-US"/>
        </w:rPr>
        <w:t xml:space="preserve"> </w:t>
      </w:r>
      <w:r>
        <w:rPr>
          <w:color w:val="000000"/>
          <w:sz w:val="28"/>
          <w:szCs w:val="28"/>
          <w:lang w:val="en-GB"/>
        </w:rPr>
        <w:t>Timeline</w:t>
      </w:r>
      <w:r>
        <w:rPr>
          <w:color w:val="000000"/>
          <w:sz w:val="28"/>
          <w:szCs w:val="28"/>
          <w:lang w:val="en-US"/>
        </w:rPr>
        <w:t xml:space="preserve"> </w:t>
      </w:r>
      <w:r>
        <w:rPr>
          <w:color w:val="000000"/>
          <w:sz w:val="28"/>
          <w:szCs w:val="28"/>
          <w:lang w:val="en-GB"/>
        </w:rPr>
        <w:t>of</w:t>
      </w:r>
      <w:r>
        <w:rPr>
          <w:color w:val="000000"/>
          <w:sz w:val="28"/>
          <w:szCs w:val="28"/>
          <w:lang w:val="en-US"/>
        </w:rPr>
        <w:t xml:space="preserve"> </w:t>
      </w:r>
      <w:r>
        <w:rPr>
          <w:color w:val="000000"/>
          <w:sz w:val="28"/>
          <w:szCs w:val="28"/>
          <w:lang w:val="en-GB"/>
        </w:rPr>
        <w:t>Milestones</w:t>
      </w:r>
      <w:r>
        <w:rPr>
          <w:color w:val="000000"/>
          <w:sz w:val="28"/>
          <w:szCs w:val="28"/>
          <w:lang w:val="en-US"/>
        </w:rPr>
        <w:t>.</w:t>
      </w:r>
      <w:r>
        <w:rPr>
          <w:color w:val="000000"/>
          <w:sz w:val="28"/>
          <w:szCs w:val="28"/>
          <w:lang w:val="en-GB"/>
        </w:rPr>
        <w:t>htm</w:t>
      </w:r>
      <w:r>
        <w:rPr>
          <w:color w:val="000000"/>
          <w:sz w:val="28"/>
          <w:szCs w:val="28"/>
          <w:lang w:val="uk-UA"/>
        </w:rPr>
        <w:t xml:space="preserve"> </w:t>
      </w:r>
      <w:r>
        <w:rPr>
          <w:color w:val="000000"/>
          <w:sz w:val="28"/>
          <w:szCs w:val="28"/>
          <w:lang w:val="en-US"/>
        </w:rPr>
        <w:t>[</w:t>
      </w:r>
      <w:r>
        <w:rPr>
          <w:color w:val="000000"/>
          <w:sz w:val="28"/>
          <w:szCs w:val="28"/>
          <w:lang w:val="uk-UA"/>
        </w:rPr>
        <w:t>Електронний</w:t>
      </w:r>
      <w:r>
        <w:rPr>
          <w:color w:val="000000"/>
          <w:sz w:val="28"/>
          <w:szCs w:val="28"/>
          <w:lang w:val="en-US"/>
        </w:rPr>
        <w:t xml:space="preserve"> </w:t>
      </w:r>
      <w:r>
        <w:rPr>
          <w:color w:val="000000"/>
          <w:sz w:val="28"/>
          <w:szCs w:val="28"/>
          <w:lang w:val="uk-UA"/>
        </w:rPr>
        <w:t>ресурс</w:t>
      </w:r>
      <w:r>
        <w:rPr>
          <w:color w:val="000000"/>
          <w:sz w:val="28"/>
          <w:szCs w:val="28"/>
          <w:lang w:val="en-US"/>
        </w:rPr>
        <w:t xml:space="preserve">]. - </w:t>
      </w:r>
      <w:r>
        <w:rPr>
          <w:color w:val="000000"/>
          <w:sz w:val="28"/>
          <w:szCs w:val="28"/>
          <w:lang w:val="uk-UA"/>
        </w:rPr>
        <w:t>Режим</w:t>
      </w:r>
      <w:r>
        <w:rPr>
          <w:color w:val="000000"/>
          <w:sz w:val="28"/>
          <w:szCs w:val="28"/>
          <w:lang w:val="en-US"/>
        </w:rPr>
        <w:t xml:space="preserve"> </w:t>
      </w:r>
      <w:r>
        <w:rPr>
          <w:color w:val="000000"/>
          <w:sz w:val="28"/>
          <w:szCs w:val="28"/>
          <w:lang w:val="uk-UA"/>
        </w:rPr>
        <w:t>доступу</w:t>
      </w:r>
      <w:r>
        <w:rPr>
          <w:color w:val="000000"/>
          <w:sz w:val="28"/>
          <w:szCs w:val="28"/>
          <w:lang w:val="en-US"/>
        </w:rPr>
        <w:t xml:space="preserve"> : http://www. </w:t>
      </w:r>
      <w:r>
        <w:rPr>
          <w:color w:val="000000"/>
          <w:sz w:val="28"/>
          <w:szCs w:val="28"/>
          <w:lang w:val="en-GB"/>
        </w:rPr>
        <w:t>framingham</w:t>
      </w:r>
      <w:r>
        <w:rPr>
          <w:color w:val="000000"/>
          <w:sz w:val="28"/>
          <w:szCs w:val="28"/>
          <w:lang w:val="en-US"/>
        </w:rPr>
        <w:t>.</w:t>
      </w:r>
      <w:r>
        <w:rPr>
          <w:color w:val="000000"/>
          <w:sz w:val="28"/>
          <w:szCs w:val="28"/>
          <w:lang w:val="en-GB"/>
        </w:rPr>
        <w:t>com</w:t>
      </w:r>
      <w:r>
        <w:rPr>
          <w:color w:val="000000"/>
          <w:sz w:val="28"/>
          <w:szCs w:val="28"/>
          <w:lang w:val="uk-UA"/>
        </w:rPr>
        <w:t>.</w:t>
      </w:r>
    </w:p>
    <w:p w14:paraId="3CBFE93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en-US"/>
        </w:rPr>
        <w:t>Estimation of ten-year risk of fatal cardiovascular disease in Europe</w:t>
      </w:r>
      <w:r>
        <w:rPr>
          <w:color w:val="000000"/>
          <w:sz w:val="28"/>
          <w:szCs w:val="28"/>
          <w:lang w:val="en-GB"/>
        </w:rPr>
        <w:t xml:space="preserve">: </w:t>
      </w:r>
      <w:r>
        <w:rPr>
          <w:color w:val="000000"/>
          <w:sz w:val="28"/>
          <w:szCs w:val="28"/>
          <w:lang w:val="en-US"/>
        </w:rPr>
        <w:t>the SCORE project / R.M. Conroy, K. Pyorala, A.P. Fitzgerald [et al.] // European Heart J. – 2003. – Vol. 24. – P. 987-1003.</w:t>
      </w:r>
    </w:p>
    <w:p w14:paraId="2963E277"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Корнацький В.М. Проблеми здоров’я суспільства та продовження життя / В.М. Корнацький. – Київ, 2006. – 136 с.</w:t>
      </w:r>
    </w:p>
    <w:p w14:paraId="77F3BB21"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pacing w:val="-6"/>
          <w:sz w:val="28"/>
          <w:szCs w:val="28"/>
          <w:lang w:val="uk-UA"/>
        </w:rPr>
        <w:t>Вплив психічного здоров’я населення України на розвиток і перебіг серцево-судинної патології / Корнацький В.М. : мат. пленуму прав. УНТК Атеросклероз і ІХС : сучасний стан проблеми. [Тези наук. доп..]. – К. : Маріон, 2003. – С. 93-95.</w:t>
      </w:r>
    </w:p>
    <w:p w14:paraId="5C5EE144"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rPr>
        <w:t>Куликова Н.Г. Качество жизни населения в старших возрастных группах / Н.Г. Куликова // Проблемы социальной гигиены, здравоохранения и истории медицины. - 2005. - № 1. - С. 12-</w:t>
      </w:r>
      <w:r>
        <w:rPr>
          <w:color w:val="000000"/>
          <w:sz w:val="28"/>
          <w:szCs w:val="28"/>
          <w:lang w:val="uk-UA"/>
        </w:rPr>
        <w:t>13.</w:t>
      </w:r>
    </w:p>
    <w:p w14:paraId="3EF4C65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lastRenderedPageBreak/>
        <w:t>Залесский В.Н. Психическое здоровье и сердечно-сосудистые заболевания: стрессиндуцированные нарушения ритма сердца, коморбидные депрессивным расстройствам / В.Н. Залесский, О.Б. Дынник // Лікарська справа. – 2005. - № 8. – С. 3-7.</w:t>
      </w:r>
    </w:p>
    <w:p w14:paraId="4F69F33D"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Трешутин В.А. Тенденции психического здоровья населения крупного промышленного региона / В.А. Трешутин, О.А. Голдобина, В.О. Щепин // Проблемы социальной гигиены, здравоохранения и истории медицины. - 2003. - № 4. - С. 11-17.</w:t>
      </w:r>
    </w:p>
    <w:p w14:paraId="2EA539C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Щепин О.П. Проблемы здоровья населения Российской Федерации и его прогноз на период до 2005года / О.П. Щепин // Проблемы социальной гигиены, здравоохранения и истории медицины. - 2001. - № 3. - С. 3-10.</w:t>
      </w:r>
    </w:p>
    <w:p w14:paraId="13A5B61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Щепин О.П. О норме в общественном здоровье / О.П. Щепин, В.К. Овчаров, Т.М. Максимова // Проблемы социальной гигиены, здравоохранения и истории медицины. - 2003. - № 2. - С. 3-7.</w:t>
      </w:r>
    </w:p>
    <w:p w14:paraId="5746AE46"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Волошин П.В. Медико-психологические аспекты экстремальных событий и проблема посттравматических стрессовых расстройств / П.В. Волошин, Л.Ф. Шестопалова, В.С. Подрытов // Международный медицинский журнал. – 2000. - № 3. – С. 31-34.</w:t>
      </w:r>
    </w:p>
    <w:p w14:paraId="4D98962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US"/>
        </w:rPr>
        <w:t xml:space="preserve">Per Ashorn </w:t>
      </w:r>
      <w:r>
        <w:rPr>
          <w:color w:val="000000"/>
          <w:sz w:val="28"/>
          <w:szCs w:val="28"/>
          <w:lang w:val="en-GB"/>
        </w:rPr>
        <w:t>Health for all in the 21st century /</w:t>
      </w:r>
      <w:r>
        <w:rPr>
          <w:color w:val="000000"/>
          <w:sz w:val="28"/>
          <w:szCs w:val="28"/>
          <w:lang w:val="en-US"/>
        </w:rPr>
        <w:t xml:space="preserve"> Ashorn Per, Kumala Teiga, Vaahtera Merimaaria </w:t>
      </w:r>
      <w:r>
        <w:rPr>
          <w:color w:val="000000"/>
          <w:sz w:val="28"/>
          <w:szCs w:val="28"/>
          <w:lang w:val="en-GB"/>
        </w:rPr>
        <w:t>// Ann. Med. – 2000. - № 32. – Р. 87-89.</w:t>
      </w:r>
    </w:p>
    <w:p w14:paraId="71C6725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Кодочигова А.И. Нарушения сердечного ритма как психосоматическая проблема / А.И. Кодочигова // Российский психиатрический журнал. - 2004. - №1. - С. 49-54</w:t>
      </w:r>
      <w:r>
        <w:rPr>
          <w:color w:val="000000"/>
          <w:sz w:val="28"/>
          <w:szCs w:val="28"/>
          <w:lang w:val="uk-UA"/>
        </w:rPr>
        <w:t>.</w:t>
      </w:r>
    </w:p>
    <w:p w14:paraId="651DA20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Особенности реакций сердечно-сосудистой системы у больных гипертонической болезнью в условиях эмоционального стресса / Е.Н Семернин, Н.В. Гуменюк // Артериальная гипертензия. – 1998. - № 1. – С. 35-47.</w:t>
      </w:r>
    </w:p>
    <w:p w14:paraId="3CDE2E14"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lastRenderedPageBreak/>
        <w:t xml:space="preserve">Depression is a risk factor for coronary artery disease in men : The Precursors Study / D.E. Ford, L.A. Mead, P.P. Chang [et al.] // Arch Intern Med. – 1998. - Vol. 158. – </w:t>
      </w:r>
      <w:r>
        <w:rPr>
          <w:color w:val="000000"/>
          <w:sz w:val="28"/>
          <w:szCs w:val="28"/>
          <w:lang w:val="uk-UA"/>
        </w:rPr>
        <w:t>Р</w:t>
      </w:r>
      <w:r>
        <w:rPr>
          <w:color w:val="000000"/>
          <w:sz w:val="28"/>
          <w:szCs w:val="28"/>
          <w:lang w:val="en-GB"/>
        </w:rPr>
        <w:t>. 1422-1426.</w:t>
      </w:r>
    </w:p>
    <w:p w14:paraId="329A83F1"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t>Schulman J</w:t>
      </w:r>
      <w:r>
        <w:rPr>
          <w:color w:val="000000"/>
          <w:sz w:val="28"/>
          <w:szCs w:val="28"/>
          <w:lang w:val="uk-UA"/>
        </w:rPr>
        <w:t>.</w:t>
      </w:r>
      <w:r>
        <w:rPr>
          <w:color w:val="000000"/>
          <w:sz w:val="28"/>
          <w:szCs w:val="28"/>
          <w:lang w:val="en-GB"/>
        </w:rPr>
        <w:t>K</w:t>
      </w:r>
      <w:r>
        <w:rPr>
          <w:color w:val="000000"/>
          <w:sz w:val="28"/>
          <w:szCs w:val="28"/>
          <w:lang w:val="uk-UA"/>
        </w:rPr>
        <w:t>.</w:t>
      </w:r>
      <w:r>
        <w:rPr>
          <w:color w:val="000000"/>
          <w:sz w:val="28"/>
          <w:szCs w:val="28"/>
          <w:lang w:val="en-GB"/>
        </w:rPr>
        <w:t xml:space="preserve"> On the value of doing nothing: anger and cardiovascular disease in clinical practice </w:t>
      </w:r>
      <w:r>
        <w:rPr>
          <w:color w:val="000000"/>
          <w:sz w:val="28"/>
          <w:szCs w:val="28"/>
          <w:lang w:val="en-US"/>
        </w:rPr>
        <w:t xml:space="preserve">/ </w:t>
      </w:r>
      <w:r>
        <w:rPr>
          <w:color w:val="000000"/>
          <w:sz w:val="28"/>
          <w:szCs w:val="28"/>
          <w:lang w:val="en-GB"/>
        </w:rPr>
        <w:t>J</w:t>
      </w:r>
      <w:r>
        <w:rPr>
          <w:color w:val="000000"/>
          <w:sz w:val="28"/>
          <w:szCs w:val="28"/>
          <w:lang w:val="uk-UA"/>
        </w:rPr>
        <w:t>.</w:t>
      </w:r>
      <w:r>
        <w:rPr>
          <w:color w:val="000000"/>
          <w:sz w:val="28"/>
          <w:szCs w:val="28"/>
          <w:lang w:val="en-GB"/>
        </w:rPr>
        <w:t>K</w:t>
      </w:r>
      <w:r>
        <w:rPr>
          <w:color w:val="000000"/>
          <w:sz w:val="28"/>
          <w:szCs w:val="28"/>
          <w:lang w:val="uk-UA"/>
        </w:rPr>
        <w:t xml:space="preserve">. </w:t>
      </w:r>
      <w:r>
        <w:rPr>
          <w:color w:val="000000"/>
          <w:sz w:val="28"/>
          <w:szCs w:val="28"/>
          <w:lang w:val="en-GB"/>
        </w:rPr>
        <w:t>Schulman, S.</w:t>
      </w:r>
      <w:r>
        <w:rPr>
          <w:color w:val="000000"/>
          <w:sz w:val="28"/>
          <w:szCs w:val="28"/>
          <w:lang w:val="uk-UA"/>
        </w:rPr>
        <w:t xml:space="preserve"> </w:t>
      </w:r>
      <w:r>
        <w:rPr>
          <w:color w:val="000000"/>
          <w:sz w:val="28"/>
          <w:szCs w:val="28"/>
          <w:lang w:val="en-GB"/>
        </w:rPr>
        <w:t xml:space="preserve">Stromberg </w:t>
      </w:r>
      <w:r>
        <w:rPr>
          <w:color w:val="000000"/>
          <w:sz w:val="28"/>
          <w:szCs w:val="28"/>
          <w:lang w:val="en-US"/>
        </w:rPr>
        <w:t>//</w:t>
      </w:r>
      <w:r>
        <w:rPr>
          <w:color w:val="000000"/>
          <w:sz w:val="28"/>
          <w:szCs w:val="28"/>
          <w:lang w:val="uk-UA"/>
        </w:rPr>
        <w:t xml:space="preserve"> </w:t>
      </w:r>
      <w:r>
        <w:rPr>
          <w:color w:val="000000"/>
          <w:sz w:val="28"/>
          <w:szCs w:val="28"/>
          <w:lang w:val="en-GB"/>
        </w:rPr>
        <w:t xml:space="preserve">Cardiol Rev. </w:t>
      </w:r>
      <w:r>
        <w:rPr>
          <w:color w:val="000000"/>
          <w:sz w:val="28"/>
          <w:szCs w:val="28"/>
          <w:lang w:val="uk-UA"/>
        </w:rPr>
        <w:t xml:space="preserve">– </w:t>
      </w:r>
      <w:r>
        <w:rPr>
          <w:color w:val="000000"/>
          <w:sz w:val="28"/>
          <w:szCs w:val="28"/>
          <w:lang w:val="en-GB"/>
        </w:rPr>
        <w:t>2007</w:t>
      </w:r>
      <w:r>
        <w:rPr>
          <w:color w:val="000000"/>
          <w:sz w:val="28"/>
          <w:szCs w:val="28"/>
          <w:lang w:val="uk-UA"/>
        </w:rPr>
        <w:t>.</w:t>
      </w:r>
      <w:r>
        <w:rPr>
          <w:color w:val="000000"/>
          <w:sz w:val="28"/>
          <w:szCs w:val="28"/>
          <w:lang w:val="en-GB"/>
        </w:rPr>
        <w:t xml:space="preserve"> </w:t>
      </w:r>
      <w:r>
        <w:rPr>
          <w:color w:val="000000"/>
          <w:sz w:val="28"/>
          <w:szCs w:val="28"/>
          <w:lang w:val="uk-UA"/>
        </w:rPr>
        <w:t xml:space="preserve">– </w:t>
      </w:r>
      <w:r>
        <w:rPr>
          <w:color w:val="000000"/>
          <w:sz w:val="28"/>
          <w:szCs w:val="28"/>
          <w:lang w:val="en-US"/>
        </w:rPr>
        <w:t>Vol</w:t>
      </w:r>
      <w:r>
        <w:rPr>
          <w:color w:val="000000"/>
          <w:sz w:val="28"/>
          <w:szCs w:val="28"/>
          <w:lang w:val="uk-UA"/>
        </w:rPr>
        <w:t xml:space="preserve">. </w:t>
      </w:r>
      <w:r>
        <w:rPr>
          <w:color w:val="000000"/>
          <w:sz w:val="28"/>
          <w:szCs w:val="28"/>
          <w:lang w:val="en-GB"/>
        </w:rPr>
        <w:t>15</w:t>
      </w:r>
      <w:r>
        <w:rPr>
          <w:color w:val="000000"/>
          <w:sz w:val="28"/>
          <w:szCs w:val="28"/>
          <w:lang w:val="uk-UA"/>
        </w:rPr>
        <w:t xml:space="preserve">. -№ </w:t>
      </w:r>
      <w:r>
        <w:rPr>
          <w:color w:val="000000"/>
          <w:sz w:val="28"/>
          <w:szCs w:val="28"/>
          <w:lang w:val="en-GB"/>
        </w:rPr>
        <w:t>3</w:t>
      </w:r>
      <w:r>
        <w:rPr>
          <w:color w:val="000000"/>
          <w:sz w:val="28"/>
          <w:szCs w:val="28"/>
          <w:lang w:val="uk-UA"/>
        </w:rPr>
        <w:t xml:space="preserve">. – Р. </w:t>
      </w:r>
      <w:r>
        <w:rPr>
          <w:color w:val="000000"/>
          <w:sz w:val="28"/>
          <w:szCs w:val="28"/>
          <w:lang w:val="en-GB"/>
        </w:rPr>
        <w:t>123-</w:t>
      </w:r>
      <w:r>
        <w:rPr>
          <w:color w:val="000000"/>
          <w:sz w:val="28"/>
          <w:szCs w:val="28"/>
          <w:lang w:val="uk-UA"/>
        </w:rPr>
        <w:t>1</w:t>
      </w:r>
      <w:r>
        <w:rPr>
          <w:color w:val="000000"/>
          <w:sz w:val="28"/>
          <w:szCs w:val="28"/>
          <w:lang w:val="en-GB"/>
        </w:rPr>
        <w:t>32.</w:t>
      </w:r>
    </w:p>
    <w:p w14:paraId="6CC483B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t>Prospective study of posttraumatic stress disorder symptoms and coronary heart disease in the Normative Aging Study</w:t>
      </w:r>
      <w:r>
        <w:rPr>
          <w:color w:val="000000"/>
          <w:sz w:val="28"/>
          <w:szCs w:val="28"/>
          <w:lang w:val="uk-UA"/>
        </w:rPr>
        <w:t xml:space="preserve"> </w:t>
      </w:r>
      <w:r>
        <w:rPr>
          <w:color w:val="000000"/>
          <w:sz w:val="28"/>
          <w:szCs w:val="28"/>
          <w:lang w:val="en-US"/>
        </w:rPr>
        <w:t>/</w:t>
      </w:r>
      <w:r>
        <w:rPr>
          <w:color w:val="000000"/>
          <w:sz w:val="28"/>
          <w:szCs w:val="28"/>
          <w:lang w:val="uk-UA"/>
        </w:rPr>
        <w:t xml:space="preserve"> L.D. </w:t>
      </w:r>
      <w:r>
        <w:rPr>
          <w:color w:val="000000"/>
          <w:sz w:val="28"/>
          <w:szCs w:val="28"/>
          <w:lang w:val="en-GB"/>
        </w:rPr>
        <w:t>Kubzansky, K</w:t>
      </w:r>
      <w:r>
        <w:rPr>
          <w:color w:val="000000"/>
          <w:sz w:val="28"/>
          <w:szCs w:val="28"/>
          <w:lang w:val="uk-UA"/>
        </w:rPr>
        <w:t>.</w:t>
      </w:r>
      <w:r>
        <w:rPr>
          <w:color w:val="000000"/>
          <w:sz w:val="28"/>
          <w:szCs w:val="28"/>
          <w:lang w:val="en-GB"/>
        </w:rPr>
        <w:t>C</w:t>
      </w:r>
      <w:r>
        <w:rPr>
          <w:color w:val="000000"/>
          <w:sz w:val="28"/>
          <w:szCs w:val="28"/>
          <w:lang w:val="uk-UA"/>
        </w:rPr>
        <w:t>.</w:t>
      </w:r>
      <w:r>
        <w:rPr>
          <w:color w:val="000000"/>
          <w:sz w:val="28"/>
          <w:szCs w:val="28"/>
          <w:lang w:val="en-GB"/>
        </w:rPr>
        <w:t xml:space="preserve"> Koenen, </w:t>
      </w:r>
      <w:r>
        <w:rPr>
          <w:color w:val="000000"/>
          <w:sz w:val="28"/>
          <w:szCs w:val="28"/>
          <w:lang w:val="uk-UA"/>
        </w:rPr>
        <w:t xml:space="preserve">А. </w:t>
      </w:r>
      <w:r>
        <w:rPr>
          <w:color w:val="000000"/>
          <w:sz w:val="28"/>
          <w:szCs w:val="28"/>
          <w:lang w:val="en-GB"/>
        </w:rPr>
        <w:t xml:space="preserve">Spiro </w:t>
      </w:r>
      <w:r>
        <w:rPr>
          <w:color w:val="000000"/>
          <w:sz w:val="28"/>
          <w:szCs w:val="28"/>
          <w:lang w:val="uk-UA"/>
        </w:rPr>
        <w:t>[</w:t>
      </w:r>
      <w:r>
        <w:rPr>
          <w:color w:val="000000"/>
          <w:sz w:val="28"/>
          <w:szCs w:val="28"/>
          <w:lang w:val="en-US"/>
        </w:rPr>
        <w:t>et</w:t>
      </w:r>
      <w:r>
        <w:rPr>
          <w:color w:val="000000"/>
          <w:sz w:val="28"/>
          <w:szCs w:val="28"/>
          <w:lang w:val="uk-UA"/>
        </w:rPr>
        <w:t xml:space="preserve"> </w:t>
      </w:r>
      <w:r>
        <w:rPr>
          <w:color w:val="000000"/>
          <w:sz w:val="28"/>
          <w:szCs w:val="28"/>
          <w:lang w:val="en-US"/>
        </w:rPr>
        <w:t>al</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GB"/>
        </w:rPr>
        <w:t>Arch</w:t>
      </w:r>
      <w:r>
        <w:rPr>
          <w:color w:val="000000"/>
          <w:sz w:val="28"/>
          <w:szCs w:val="28"/>
          <w:lang w:val="uk-UA"/>
        </w:rPr>
        <w:t>.</w:t>
      </w:r>
      <w:r>
        <w:rPr>
          <w:color w:val="000000"/>
          <w:sz w:val="28"/>
          <w:szCs w:val="28"/>
          <w:lang w:val="en-GB"/>
        </w:rPr>
        <w:t xml:space="preserve"> Gen</w:t>
      </w:r>
      <w:r>
        <w:rPr>
          <w:color w:val="000000"/>
          <w:sz w:val="28"/>
          <w:szCs w:val="28"/>
          <w:lang w:val="uk-UA"/>
        </w:rPr>
        <w:t xml:space="preserve">. </w:t>
      </w:r>
      <w:r>
        <w:rPr>
          <w:color w:val="000000"/>
          <w:sz w:val="28"/>
          <w:szCs w:val="28"/>
          <w:lang w:val="en-GB"/>
        </w:rPr>
        <w:t>Psychiatry</w:t>
      </w:r>
      <w:r>
        <w:rPr>
          <w:color w:val="000000"/>
          <w:sz w:val="28"/>
          <w:szCs w:val="28"/>
          <w:lang w:val="uk-UA"/>
        </w:rPr>
        <w:t xml:space="preserve">. – 2007. - </w:t>
      </w:r>
      <w:r>
        <w:rPr>
          <w:color w:val="000000"/>
          <w:sz w:val="28"/>
          <w:szCs w:val="28"/>
          <w:lang w:val="en-US"/>
        </w:rPr>
        <w:t>Vol</w:t>
      </w:r>
      <w:r>
        <w:rPr>
          <w:color w:val="000000"/>
          <w:sz w:val="28"/>
          <w:szCs w:val="28"/>
          <w:lang w:val="uk-UA"/>
        </w:rPr>
        <w:t>. 64, № 1. – Р. 109-116.</w:t>
      </w:r>
    </w:p>
    <w:p w14:paraId="49FF365D"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t>Bullock A</w:t>
      </w:r>
      <w:r>
        <w:rPr>
          <w:color w:val="000000"/>
          <w:sz w:val="28"/>
          <w:szCs w:val="28"/>
          <w:lang w:val="uk-UA"/>
        </w:rPr>
        <w:t xml:space="preserve">. </w:t>
      </w:r>
      <w:r>
        <w:rPr>
          <w:color w:val="000000"/>
          <w:sz w:val="28"/>
          <w:szCs w:val="28"/>
          <w:lang w:val="en-GB"/>
        </w:rPr>
        <w:t>Stress, trauma, and coronary heart disease among Native Americans</w:t>
      </w:r>
      <w:r>
        <w:rPr>
          <w:color w:val="000000"/>
          <w:sz w:val="28"/>
          <w:szCs w:val="28"/>
          <w:lang w:val="uk-UA"/>
        </w:rPr>
        <w:t xml:space="preserve"> </w:t>
      </w:r>
      <w:r>
        <w:rPr>
          <w:color w:val="000000"/>
          <w:sz w:val="28"/>
          <w:szCs w:val="28"/>
          <w:lang w:val="en-US"/>
        </w:rPr>
        <w:t xml:space="preserve">/ </w:t>
      </w:r>
      <w:r>
        <w:rPr>
          <w:color w:val="000000"/>
          <w:sz w:val="28"/>
          <w:szCs w:val="28"/>
          <w:lang w:val="uk-UA"/>
        </w:rPr>
        <w:t xml:space="preserve">А. </w:t>
      </w:r>
      <w:r>
        <w:rPr>
          <w:color w:val="000000"/>
          <w:sz w:val="28"/>
          <w:szCs w:val="28"/>
          <w:lang w:val="en-GB"/>
        </w:rPr>
        <w:t>Bullock</w:t>
      </w:r>
      <w:r>
        <w:rPr>
          <w:color w:val="000000"/>
          <w:sz w:val="28"/>
          <w:szCs w:val="28"/>
          <w:lang w:val="uk-UA"/>
        </w:rPr>
        <w:t xml:space="preserve">, </w:t>
      </w:r>
      <w:r>
        <w:rPr>
          <w:color w:val="000000"/>
          <w:sz w:val="28"/>
          <w:szCs w:val="28"/>
          <w:lang w:val="en-GB"/>
        </w:rPr>
        <w:t>R</w:t>
      </w:r>
      <w:r>
        <w:rPr>
          <w:color w:val="000000"/>
          <w:sz w:val="28"/>
          <w:szCs w:val="28"/>
          <w:lang w:val="uk-UA"/>
        </w:rPr>
        <w:t>.</w:t>
      </w:r>
      <w:r>
        <w:rPr>
          <w:color w:val="000000"/>
          <w:sz w:val="28"/>
          <w:szCs w:val="28"/>
          <w:lang w:val="en-GB"/>
        </w:rPr>
        <w:t>A</w:t>
      </w:r>
      <w:r>
        <w:rPr>
          <w:color w:val="000000"/>
          <w:sz w:val="28"/>
          <w:szCs w:val="28"/>
          <w:lang w:val="uk-UA"/>
        </w:rPr>
        <w:t>.</w:t>
      </w:r>
      <w:r>
        <w:rPr>
          <w:color w:val="000000"/>
          <w:sz w:val="28"/>
          <w:szCs w:val="28"/>
          <w:lang w:val="en-GB"/>
        </w:rPr>
        <w:t xml:space="preserve"> Bell</w:t>
      </w:r>
      <w:r>
        <w:rPr>
          <w:color w:val="000000"/>
          <w:sz w:val="28"/>
          <w:szCs w:val="28"/>
          <w:lang w:val="uk-UA"/>
        </w:rPr>
        <w:t xml:space="preserve"> </w:t>
      </w:r>
      <w:r>
        <w:rPr>
          <w:color w:val="000000"/>
          <w:sz w:val="28"/>
          <w:szCs w:val="28"/>
          <w:lang w:val="en-US"/>
        </w:rPr>
        <w:t xml:space="preserve">// </w:t>
      </w:r>
      <w:r>
        <w:rPr>
          <w:color w:val="000000"/>
          <w:sz w:val="28"/>
          <w:szCs w:val="28"/>
          <w:lang w:val="en-GB"/>
        </w:rPr>
        <w:t>Am</w:t>
      </w:r>
      <w:r>
        <w:rPr>
          <w:color w:val="000000"/>
          <w:sz w:val="28"/>
          <w:szCs w:val="28"/>
          <w:lang w:val="uk-UA"/>
        </w:rPr>
        <w:t>.</w:t>
      </w:r>
      <w:r>
        <w:rPr>
          <w:color w:val="000000"/>
          <w:sz w:val="28"/>
          <w:szCs w:val="28"/>
          <w:lang w:val="en-GB"/>
        </w:rPr>
        <w:t xml:space="preserve"> J</w:t>
      </w:r>
      <w:r>
        <w:rPr>
          <w:color w:val="000000"/>
          <w:sz w:val="28"/>
          <w:szCs w:val="28"/>
          <w:lang w:val="uk-UA"/>
        </w:rPr>
        <w:t>.</w:t>
      </w:r>
      <w:r>
        <w:rPr>
          <w:color w:val="000000"/>
          <w:sz w:val="28"/>
          <w:szCs w:val="28"/>
          <w:lang w:val="en-GB"/>
        </w:rPr>
        <w:t xml:space="preserve"> Public</w:t>
      </w:r>
      <w:r>
        <w:rPr>
          <w:color w:val="000000"/>
          <w:sz w:val="28"/>
          <w:szCs w:val="28"/>
          <w:lang w:val="uk-UA"/>
        </w:rPr>
        <w:t>.</w:t>
      </w:r>
      <w:r>
        <w:rPr>
          <w:color w:val="000000"/>
          <w:sz w:val="28"/>
          <w:szCs w:val="28"/>
          <w:lang w:val="en-GB"/>
        </w:rPr>
        <w:t xml:space="preserve"> Health. </w:t>
      </w:r>
      <w:r>
        <w:rPr>
          <w:color w:val="000000"/>
          <w:sz w:val="28"/>
          <w:szCs w:val="28"/>
          <w:lang w:val="uk-UA"/>
        </w:rPr>
        <w:t xml:space="preserve">– </w:t>
      </w:r>
      <w:r>
        <w:rPr>
          <w:color w:val="000000"/>
          <w:sz w:val="28"/>
          <w:szCs w:val="28"/>
          <w:lang w:val="en-GB"/>
        </w:rPr>
        <w:t>2005</w:t>
      </w:r>
      <w:r>
        <w:rPr>
          <w:color w:val="000000"/>
          <w:sz w:val="28"/>
          <w:szCs w:val="28"/>
          <w:lang w:val="uk-UA"/>
        </w:rPr>
        <w:t xml:space="preserve">. - </w:t>
      </w:r>
      <w:r>
        <w:rPr>
          <w:color w:val="000000"/>
          <w:sz w:val="28"/>
          <w:szCs w:val="28"/>
          <w:lang w:val="en-US"/>
        </w:rPr>
        <w:t>Vol</w:t>
      </w:r>
      <w:r>
        <w:rPr>
          <w:color w:val="000000"/>
          <w:sz w:val="28"/>
          <w:szCs w:val="28"/>
          <w:lang w:val="uk-UA"/>
        </w:rPr>
        <w:t xml:space="preserve">. </w:t>
      </w:r>
      <w:r>
        <w:rPr>
          <w:color w:val="000000"/>
          <w:sz w:val="28"/>
          <w:szCs w:val="28"/>
          <w:lang w:val="en-GB"/>
        </w:rPr>
        <w:t>95</w:t>
      </w:r>
      <w:r>
        <w:rPr>
          <w:color w:val="000000"/>
          <w:sz w:val="28"/>
          <w:szCs w:val="28"/>
          <w:lang w:val="uk-UA"/>
        </w:rPr>
        <w:t xml:space="preserve">, № </w:t>
      </w:r>
      <w:r>
        <w:rPr>
          <w:color w:val="000000"/>
          <w:sz w:val="28"/>
          <w:szCs w:val="28"/>
          <w:lang w:val="en-GB"/>
        </w:rPr>
        <w:t>12</w:t>
      </w:r>
      <w:r>
        <w:rPr>
          <w:color w:val="000000"/>
          <w:sz w:val="28"/>
          <w:szCs w:val="28"/>
          <w:lang w:val="uk-UA"/>
        </w:rPr>
        <w:t xml:space="preserve">. – Р. </w:t>
      </w:r>
      <w:r>
        <w:rPr>
          <w:color w:val="000000"/>
          <w:sz w:val="28"/>
          <w:szCs w:val="28"/>
          <w:lang w:val="en-GB"/>
        </w:rPr>
        <w:t>2122-</w:t>
      </w:r>
      <w:r>
        <w:rPr>
          <w:color w:val="000000"/>
          <w:sz w:val="28"/>
          <w:szCs w:val="28"/>
          <w:lang w:val="uk-UA"/>
        </w:rPr>
        <w:t>212</w:t>
      </w:r>
      <w:r>
        <w:rPr>
          <w:color w:val="000000"/>
          <w:sz w:val="28"/>
          <w:szCs w:val="28"/>
          <w:lang w:val="en-GB"/>
        </w:rPr>
        <w:t>3.</w:t>
      </w:r>
    </w:p>
    <w:p w14:paraId="5ED570EA"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t>Carbillon</w:t>
      </w:r>
      <w:r>
        <w:rPr>
          <w:color w:val="000000"/>
          <w:sz w:val="28"/>
          <w:szCs w:val="28"/>
          <w:lang w:val="uk-UA"/>
        </w:rPr>
        <w:t xml:space="preserve"> </w:t>
      </w:r>
      <w:r>
        <w:rPr>
          <w:color w:val="000000"/>
          <w:sz w:val="28"/>
          <w:szCs w:val="28"/>
          <w:lang w:val="en-GB"/>
        </w:rPr>
        <w:t>L</w:t>
      </w:r>
      <w:r>
        <w:rPr>
          <w:color w:val="000000"/>
          <w:sz w:val="28"/>
          <w:szCs w:val="28"/>
          <w:lang w:val="uk-UA"/>
        </w:rPr>
        <w:t xml:space="preserve">. </w:t>
      </w:r>
      <w:r>
        <w:rPr>
          <w:color w:val="000000"/>
          <w:sz w:val="28"/>
          <w:szCs w:val="28"/>
          <w:lang w:val="en-GB"/>
        </w:rPr>
        <w:t>Pregnancy</w:t>
      </w:r>
      <w:r>
        <w:rPr>
          <w:color w:val="000000"/>
          <w:sz w:val="28"/>
          <w:szCs w:val="28"/>
          <w:lang w:val="uk-UA"/>
        </w:rPr>
        <w:t xml:space="preserve"> </w:t>
      </w:r>
      <w:r>
        <w:rPr>
          <w:color w:val="000000"/>
          <w:sz w:val="28"/>
          <w:szCs w:val="28"/>
          <w:lang w:val="en-GB"/>
        </w:rPr>
        <w:t>is</w:t>
      </w:r>
      <w:r>
        <w:rPr>
          <w:color w:val="000000"/>
          <w:sz w:val="28"/>
          <w:szCs w:val="28"/>
          <w:lang w:val="uk-UA"/>
        </w:rPr>
        <w:t xml:space="preserve"> </w:t>
      </w:r>
      <w:r>
        <w:rPr>
          <w:color w:val="000000"/>
          <w:sz w:val="28"/>
          <w:szCs w:val="28"/>
          <w:lang w:val="en-GB"/>
        </w:rPr>
        <w:t>an</w:t>
      </w:r>
      <w:r>
        <w:rPr>
          <w:color w:val="000000"/>
          <w:sz w:val="28"/>
          <w:szCs w:val="28"/>
          <w:lang w:val="uk-UA"/>
        </w:rPr>
        <w:t xml:space="preserve"> </w:t>
      </w:r>
      <w:r>
        <w:rPr>
          <w:color w:val="000000"/>
          <w:sz w:val="28"/>
          <w:szCs w:val="28"/>
          <w:lang w:val="en-GB"/>
        </w:rPr>
        <w:t>essential</w:t>
      </w:r>
      <w:r>
        <w:rPr>
          <w:color w:val="000000"/>
          <w:sz w:val="28"/>
          <w:szCs w:val="28"/>
          <w:lang w:val="uk-UA"/>
        </w:rPr>
        <w:t xml:space="preserve"> </w:t>
      </w:r>
      <w:r>
        <w:rPr>
          <w:color w:val="000000"/>
          <w:sz w:val="28"/>
          <w:szCs w:val="28"/>
          <w:lang w:val="en-GB"/>
        </w:rPr>
        <w:t>spontaneous</w:t>
      </w:r>
      <w:r>
        <w:rPr>
          <w:color w:val="000000"/>
          <w:sz w:val="28"/>
          <w:szCs w:val="28"/>
          <w:lang w:val="uk-UA"/>
        </w:rPr>
        <w:t xml:space="preserve"> </w:t>
      </w:r>
      <w:r>
        <w:rPr>
          <w:color w:val="000000"/>
          <w:sz w:val="28"/>
          <w:szCs w:val="28"/>
          <w:lang w:val="en-GB"/>
        </w:rPr>
        <w:t>screening</w:t>
      </w:r>
      <w:r>
        <w:rPr>
          <w:color w:val="000000"/>
          <w:sz w:val="28"/>
          <w:szCs w:val="28"/>
          <w:lang w:val="uk-UA"/>
        </w:rPr>
        <w:t xml:space="preserve"> </w:t>
      </w:r>
      <w:r>
        <w:rPr>
          <w:color w:val="000000"/>
          <w:sz w:val="28"/>
          <w:szCs w:val="28"/>
          <w:lang w:val="en-GB"/>
        </w:rPr>
        <w:t>stress</w:t>
      </w:r>
      <w:r>
        <w:rPr>
          <w:color w:val="000000"/>
          <w:sz w:val="28"/>
          <w:szCs w:val="28"/>
          <w:lang w:val="uk-UA"/>
        </w:rPr>
        <w:t xml:space="preserve"> </w:t>
      </w:r>
      <w:r>
        <w:rPr>
          <w:color w:val="000000"/>
          <w:sz w:val="28"/>
          <w:szCs w:val="28"/>
          <w:lang w:val="en-GB"/>
        </w:rPr>
        <w:t>test</w:t>
      </w:r>
      <w:r>
        <w:rPr>
          <w:color w:val="000000"/>
          <w:sz w:val="28"/>
          <w:szCs w:val="28"/>
          <w:lang w:val="uk-UA"/>
        </w:rPr>
        <w:t xml:space="preserve"> </w:t>
      </w:r>
      <w:r>
        <w:rPr>
          <w:color w:val="000000"/>
          <w:sz w:val="28"/>
          <w:szCs w:val="28"/>
          <w:lang w:val="en-GB"/>
        </w:rPr>
        <w:t>for</w:t>
      </w:r>
      <w:r>
        <w:rPr>
          <w:color w:val="000000"/>
          <w:sz w:val="28"/>
          <w:szCs w:val="28"/>
          <w:lang w:val="uk-UA"/>
        </w:rPr>
        <w:t xml:space="preserve"> </w:t>
      </w:r>
      <w:r>
        <w:rPr>
          <w:color w:val="000000"/>
          <w:sz w:val="28"/>
          <w:szCs w:val="28"/>
          <w:lang w:val="en-GB"/>
        </w:rPr>
        <w:t>the</w:t>
      </w:r>
      <w:r>
        <w:rPr>
          <w:color w:val="000000"/>
          <w:sz w:val="28"/>
          <w:szCs w:val="28"/>
          <w:lang w:val="uk-UA"/>
        </w:rPr>
        <w:t xml:space="preserve"> </w:t>
      </w:r>
      <w:r>
        <w:rPr>
          <w:color w:val="000000"/>
          <w:sz w:val="28"/>
          <w:szCs w:val="28"/>
          <w:lang w:val="en-GB"/>
        </w:rPr>
        <w:t>risk</w:t>
      </w:r>
      <w:r>
        <w:rPr>
          <w:color w:val="000000"/>
          <w:sz w:val="28"/>
          <w:szCs w:val="28"/>
          <w:lang w:val="uk-UA"/>
        </w:rPr>
        <w:t xml:space="preserve"> </w:t>
      </w:r>
      <w:r>
        <w:rPr>
          <w:color w:val="000000"/>
          <w:sz w:val="28"/>
          <w:szCs w:val="28"/>
          <w:lang w:val="en-GB"/>
        </w:rPr>
        <w:t>of</w:t>
      </w:r>
      <w:r>
        <w:rPr>
          <w:color w:val="000000"/>
          <w:sz w:val="28"/>
          <w:szCs w:val="28"/>
          <w:lang w:val="uk-UA"/>
        </w:rPr>
        <w:t xml:space="preserve"> </w:t>
      </w:r>
      <w:r>
        <w:rPr>
          <w:color w:val="000000"/>
          <w:sz w:val="28"/>
          <w:szCs w:val="28"/>
          <w:lang w:val="en-GB"/>
        </w:rPr>
        <w:t>early</w:t>
      </w:r>
      <w:r>
        <w:rPr>
          <w:color w:val="000000"/>
          <w:sz w:val="28"/>
          <w:szCs w:val="28"/>
          <w:lang w:val="uk-UA"/>
        </w:rPr>
        <w:t xml:space="preserve"> </w:t>
      </w:r>
      <w:r>
        <w:rPr>
          <w:color w:val="000000"/>
          <w:sz w:val="28"/>
          <w:szCs w:val="28"/>
          <w:lang w:val="en-GB"/>
        </w:rPr>
        <w:t>stroke</w:t>
      </w:r>
      <w:r>
        <w:rPr>
          <w:color w:val="000000"/>
          <w:sz w:val="28"/>
          <w:szCs w:val="28"/>
          <w:lang w:val="uk-UA"/>
        </w:rPr>
        <w:t xml:space="preserve"> </w:t>
      </w:r>
      <w:r>
        <w:rPr>
          <w:color w:val="000000"/>
          <w:sz w:val="28"/>
          <w:szCs w:val="28"/>
          <w:lang w:val="en-GB"/>
        </w:rPr>
        <w:t>in</w:t>
      </w:r>
      <w:r>
        <w:rPr>
          <w:color w:val="000000"/>
          <w:sz w:val="28"/>
          <w:szCs w:val="28"/>
          <w:lang w:val="uk-UA"/>
        </w:rPr>
        <w:t xml:space="preserve"> </w:t>
      </w:r>
      <w:r>
        <w:rPr>
          <w:color w:val="000000"/>
          <w:sz w:val="28"/>
          <w:szCs w:val="28"/>
          <w:lang w:val="en-GB"/>
        </w:rPr>
        <w:t>women</w:t>
      </w:r>
      <w:r>
        <w:rPr>
          <w:color w:val="000000"/>
          <w:sz w:val="28"/>
          <w:szCs w:val="28"/>
          <w:lang w:val="uk-UA"/>
        </w:rPr>
        <w:t xml:space="preserve"> / </w:t>
      </w:r>
      <w:r>
        <w:rPr>
          <w:color w:val="000000"/>
          <w:sz w:val="28"/>
          <w:szCs w:val="28"/>
          <w:lang w:val="en-GB"/>
        </w:rPr>
        <w:t>L</w:t>
      </w:r>
      <w:r>
        <w:rPr>
          <w:color w:val="000000"/>
          <w:sz w:val="28"/>
          <w:szCs w:val="28"/>
          <w:lang w:val="uk-UA"/>
        </w:rPr>
        <w:t xml:space="preserve">. </w:t>
      </w:r>
      <w:r>
        <w:rPr>
          <w:color w:val="000000"/>
          <w:sz w:val="28"/>
          <w:szCs w:val="28"/>
          <w:lang w:val="en-GB"/>
        </w:rPr>
        <w:t>Carbillon</w:t>
      </w:r>
      <w:r>
        <w:rPr>
          <w:color w:val="000000"/>
          <w:sz w:val="28"/>
          <w:szCs w:val="28"/>
          <w:lang w:val="uk-UA"/>
        </w:rPr>
        <w:t xml:space="preserve"> // </w:t>
      </w:r>
      <w:r>
        <w:rPr>
          <w:color w:val="000000"/>
          <w:sz w:val="28"/>
          <w:szCs w:val="28"/>
          <w:lang w:val="en-GB"/>
        </w:rPr>
        <w:t>Stroke</w:t>
      </w:r>
      <w:r>
        <w:rPr>
          <w:color w:val="000000"/>
          <w:sz w:val="28"/>
          <w:szCs w:val="28"/>
          <w:lang w:val="uk-UA"/>
        </w:rPr>
        <w:t xml:space="preserve">. – 2008. - </w:t>
      </w:r>
      <w:r>
        <w:rPr>
          <w:color w:val="000000"/>
          <w:sz w:val="28"/>
          <w:szCs w:val="28"/>
          <w:lang w:val="en-US"/>
        </w:rPr>
        <w:t>Vol</w:t>
      </w:r>
      <w:r>
        <w:rPr>
          <w:color w:val="000000"/>
          <w:sz w:val="28"/>
          <w:szCs w:val="28"/>
          <w:lang w:val="uk-UA"/>
        </w:rPr>
        <w:t>. 39, № 8. – Р. 138.</w:t>
      </w:r>
    </w:p>
    <w:p w14:paraId="3D59A6C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t>Stress in caregivers of aphasic stroke patients: a randomized controlled trial</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GB"/>
        </w:rPr>
        <w:t>B</w:t>
      </w:r>
      <w:r>
        <w:rPr>
          <w:color w:val="000000"/>
          <w:sz w:val="28"/>
          <w:szCs w:val="28"/>
          <w:lang w:val="uk-UA"/>
        </w:rPr>
        <w:t>.</w:t>
      </w:r>
      <w:r>
        <w:rPr>
          <w:color w:val="000000"/>
          <w:sz w:val="28"/>
          <w:szCs w:val="28"/>
          <w:lang w:val="en-GB"/>
        </w:rPr>
        <w:t xml:space="preserve"> Draper</w:t>
      </w:r>
      <w:r>
        <w:rPr>
          <w:color w:val="000000"/>
          <w:sz w:val="28"/>
          <w:szCs w:val="28"/>
          <w:lang w:val="uk-UA"/>
        </w:rPr>
        <w:t>,</w:t>
      </w:r>
      <w:r>
        <w:rPr>
          <w:color w:val="000000"/>
          <w:sz w:val="28"/>
          <w:szCs w:val="28"/>
          <w:lang w:val="en-GB"/>
        </w:rPr>
        <w:t xml:space="preserve"> G</w:t>
      </w:r>
      <w:r>
        <w:rPr>
          <w:color w:val="000000"/>
          <w:sz w:val="28"/>
          <w:szCs w:val="28"/>
          <w:lang w:val="uk-UA"/>
        </w:rPr>
        <w:t>.</w:t>
      </w:r>
      <w:r>
        <w:rPr>
          <w:color w:val="000000"/>
          <w:sz w:val="28"/>
          <w:szCs w:val="28"/>
          <w:lang w:val="en-GB"/>
        </w:rPr>
        <w:t xml:space="preserve"> Bowring, C</w:t>
      </w:r>
      <w:r>
        <w:rPr>
          <w:color w:val="000000"/>
          <w:sz w:val="28"/>
          <w:szCs w:val="28"/>
          <w:lang w:val="uk-UA"/>
        </w:rPr>
        <w:t>.</w:t>
      </w:r>
      <w:r>
        <w:rPr>
          <w:color w:val="000000"/>
          <w:sz w:val="28"/>
          <w:szCs w:val="28"/>
          <w:lang w:val="en-GB"/>
        </w:rPr>
        <w:t xml:space="preserve"> Thompson </w:t>
      </w:r>
      <w:r>
        <w:rPr>
          <w:color w:val="000000"/>
          <w:sz w:val="28"/>
          <w:szCs w:val="28"/>
          <w:lang w:val="uk-UA"/>
        </w:rPr>
        <w:t>[</w:t>
      </w:r>
      <w:r>
        <w:rPr>
          <w:color w:val="000000"/>
          <w:sz w:val="28"/>
          <w:szCs w:val="28"/>
          <w:lang w:val="en-US"/>
        </w:rPr>
        <w:t>et</w:t>
      </w:r>
      <w:r>
        <w:rPr>
          <w:color w:val="000000"/>
          <w:sz w:val="28"/>
          <w:szCs w:val="28"/>
          <w:lang w:val="uk-UA"/>
        </w:rPr>
        <w:t xml:space="preserve"> </w:t>
      </w:r>
      <w:r>
        <w:rPr>
          <w:color w:val="000000"/>
          <w:sz w:val="28"/>
          <w:szCs w:val="28"/>
          <w:lang w:val="en-US"/>
        </w:rPr>
        <w:t>al</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GB"/>
        </w:rPr>
        <w:t xml:space="preserve">Clin Rehabil. </w:t>
      </w:r>
      <w:r>
        <w:rPr>
          <w:color w:val="000000"/>
          <w:sz w:val="28"/>
          <w:szCs w:val="28"/>
          <w:lang w:val="uk-UA"/>
        </w:rPr>
        <w:t xml:space="preserve">– </w:t>
      </w:r>
      <w:r>
        <w:rPr>
          <w:color w:val="000000"/>
          <w:sz w:val="28"/>
          <w:szCs w:val="28"/>
          <w:lang w:val="en-GB"/>
        </w:rPr>
        <w:t>2007</w:t>
      </w:r>
      <w:r>
        <w:rPr>
          <w:color w:val="000000"/>
          <w:sz w:val="28"/>
          <w:szCs w:val="28"/>
          <w:lang w:val="uk-UA"/>
        </w:rPr>
        <w:t>.</w:t>
      </w:r>
      <w:r>
        <w:rPr>
          <w:color w:val="000000"/>
          <w:sz w:val="28"/>
          <w:szCs w:val="28"/>
          <w:lang w:val="en-GB"/>
        </w:rPr>
        <w:t xml:space="preserve"> </w:t>
      </w:r>
      <w:r>
        <w:rPr>
          <w:color w:val="000000"/>
          <w:sz w:val="28"/>
          <w:szCs w:val="28"/>
          <w:lang w:val="uk-UA"/>
        </w:rPr>
        <w:t xml:space="preserve">- </w:t>
      </w:r>
      <w:r>
        <w:rPr>
          <w:color w:val="000000"/>
          <w:sz w:val="28"/>
          <w:szCs w:val="28"/>
          <w:lang w:val="en-US"/>
        </w:rPr>
        <w:t>Vol</w:t>
      </w:r>
      <w:r>
        <w:rPr>
          <w:color w:val="000000"/>
          <w:sz w:val="28"/>
          <w:szCs w:val="28"/>
          <w:lang w:val="uk-UA"/>
        </w:rPr>
        <w:t xml:space="preserve">. </w:t>
      </w:r>
      <w:r>
        <w:rPr>
          <w:color w:val="000000"/>
          <w:sz w:val="28"/>
          <w:szCs w:val="28"/>
          <w:lang w:val="en-GB"/>
        </w:rPr>
        <w:t>21</w:t>
      </w:r>
      <w:r>
        <w:rPr>
          <w:color w:val="000000"/>
          <w:sz w:val="28"/>
          <w:szCs w:val="28"/>
          <w:lang w:val="uk-UA"/>
        </w:rPr>
        <w:t xml:space="preserve">, № </w:t>
      </w:r>
      <w:r>
        <w:rPr>
          <w:color w:val="000000"/>
          <w:sz w:val="28"/>
          <w:szCs w:val="28"/>
          <w:lang w:val="en-GB"/>
        </w:rPr>
        <w:t>2</w:t>
      </w:r>
      <w:r>
        <w:rPr>
          <w:color w:val="000000"/>
          <w:sz w:val="28"/>
          <w:szCs w:val="28"/>
          <w:lang w:val="uk-UA"/>
        </w:rPr>
        <w:t>. Р. 122-130.</w:t>
      </w:r>
    </w:p>
    <w:p w14:paraId="335F53F1"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t>Victor W</w:t>
      </w:r>
      <w:r>
        <w:rPr>
          <w:color w:val="000000"/>
          <w:sz w:val="28"/>
          <w:szCs w:val="28"/>
          <w:lang w:val="uk-UA"/>
        </w:rPr>
        <w:t>.</w:t>
      </w:r>
      <w:r>
        <w:rPr>
          <w:color w:val="000000"/>
          <w:sz w:val="28"/>
          <w:szCs w:val="28"/>
          <w:lang w:val="en-GB"/>
        </w:rPr>
        <w:t xml:space="preserve"> The relation of stress and psychiatric illnesses to coronary heart disease</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GB"/>
        </w:rPr>
        <w:t>W</w:t>
      </w:r>
      <w:r>
        <w:rPr>
          <w:color w:val="000000"/>
          <w:sz w:val="28"/>
          <w:szCs w:val="28"/>
          <w:lang w:val="uk-UA"/>
        </w:rPr>
        <w:t>.</w:t>
      </w:r>
      <w:r>
        <w:rPr>
          <w:color w:val="000000"/>
          <w:sz w:val="28"/>
          <w:szCs w:val="28"/>
          <w:lang w:val="en-GB"/>
        </w:rPr>
        <w:t xml:space="preserve"> Victor, R</w:t>
      </w:r>
      <w:r>
        <w:rPr>
          <w:color w:val="000000"/>
          <w:sz w:val="28"/>
          <w:szCs w:val="28"/>
          <w:lang w:val="uk-UA"/>
        </w:rPr>
        <w:t>.</w:t>
      </w:r>
      <w:r>
        <w:rPr>
          <w:color w:val="000000"/>
          <w:sz w:val="28"/>
          <w:szCs w:val="28"/>
          <w:lang w:val="en-GB"/>
        </w:rPr>
        <w:t xml:space="preserve"> Vieweg, A</w:t>
      </w:r>
      <w:r>
        <w:rPr>
          <w:color w:val="000000"/>
          <w:sz w:val="28"/>
          <w:szCs w:val="28"/>
          <w:lang w:val="uk-UA"/>
        </w:rPr>
        <w:t>.</w:t>
      </w:r>
      <w:r>
        <w:rPr>
          <w:color w:val="000000"/>
          <w:sz w:val="28"/>
          <w:szCs w:val="28"/>
          <w:lang w:val="en-GB"/>
        </w:rPr>
        <w:t>K</w:t>
      </w:r>
      <w:r>
        <w:rPr>
          <w:color w:val="000000"/>
          <w:sz w:val="28"/>
          <w:szCs w:val="28"/>
          <w:lang w:val="uk-UA"/>
        </w:rPr>
        <w:t>.</w:t>
      </w:r>
      <w:r>
        <w:rPr>
          <w:color w:val="000000"/>
          <w:sz w:val="28"/>
          <w:szCs w:val="28"/>
          <w:lang w:val="en-GB"/>
        </w:rPr>
        <w:t xml:space="preserve"> Pandurangi </w:t>
      </w:r>
      <w:r>
        <w:rPr>
          <w:color w:val="000000"/>
          <w:sz w:val="28"/>
          <w:szCs w:val="28"/>
          <w:lang w:val="en-US"/>
        </w:rPr>
        <w:t>//</w:t>
      </w:r>
      <w:r>
        <w:rPr>
          <w:color w:val="000000"/>
          <w:sz w:val="28"/>
          <w:szCs w:val="28"/>
          <w:lang w:val="uk-UA"/>
        </w:rPr>
        <w:t xml:space="preserve"> </w:t>
      </w:r>
      <w:r>
        <w:rPr>
          <w:color w:val="000000"/>
          <w:sz w:val="28"/>
          <w:szCs w:val="28"/>
          <w:lang w:val="en-GB"/>
        </w:rPr>
        <w:t>Acta Psychiatr</w:t>
      </w:r>
      <w:r>
        <w:rPr>
          <w:color w:val="000000"/>
          <w:sz w:val="28"/>
          <w:szCs w:val="28"/>
          <w:lang w:val="uk-UA"/>
        </w:rPr>
        <w:t>.</w:t>
      </w:r>
      <w:r>
        <w:rPr>
          <w:color w:val="000000"/>
          <w:sz w:val="28"/>
          <w:szCs w:val="28"/>
          <w:lang w:val="en-GB"/>
        </w:rPr>
        <w:t xml:space="preserve"> Scand. </w:t>
      </w:r>
      <w:r>
        <w:rPr>
          <w:color w:val="000000"/>
          <w:sz w:val="28"/>
          <w:szCs w:val="28"/>
          <w:lang w:val="uk-UA"/>
        </w:rPr>
        <w:t xml:space="preserve">– </w:t>
      </w:r>
      <w:r>
        <w:rPr>
          <w:color w:val="000000"/>
          <w:sz w:val="28"/>
          <w:szCs w:val="28"/>
          <w:lang w:val="en-GB"/>
        </w:rPr>
        <w:t>2006</w:t>
      </w:r>
      <w:r>
        <w:rPr>
          <w:color w:val="000000"/>
          <w:sz w:val="28"/>
          <w:szCs w:val="28"/>
          <w:lang w:val="uk-UA"/>
        </w:rPr>
        <w:t>.</w:t>
      </w:r>
      <w:r>
        <w:rPr>
          <w:color w:val="000000"/>
          <w:sz w:val="28"/>
          <w:szCs w:val="28"/>
          <w:lang w:val="en-GB"/>
        </w:rPr>
        <w:t xml:space="preserve"> </w:t>
      </w:r>
      <w:r>
        <w:rPr>
          <w:color w:val="000000"/>
          <w:sz w:val="28"/>
          <w:szCs w:val="28"/>
          <w:lang w:val="uk-UA"/>
        </w:rPr>
        <w:t xml:space="preserve">- </w:t>
      </w:r>
      <w:r>
        <w:rPr>
          <w:color w:val="000000"/>
          <w:sz w:val="28"/>
          <w:szCs w:val="28"/>
          <w:lang w:val="en-US"/>
        </w:rPr>
        <w:t>Vol</w:t>
      </w:r>
      <w:r>
        <w:rPr>
          <w:color w:val="000000"/>
          <w:sz w:val="28"/>
          <w:szCs w:val="28"/>
          <w:lang w:val="uk-UA"/>
        </w:rPr>
        <w:t xml:space="preserve">. </w:t>
      </w:r>
      <w:r>
        <w:rPr>
          <w:color w:val="000000"/>
          <w:sz w:val="28"/>
          <w:szCs w:val="28"/>
          <w:lang w:val="en-GB"/>
        </w:rPr>
        <w:t>113</w:t>
      </w:r>
      <w:r>
        <w:rPr>
          <w:color w:val="000000"/>
          <w:sz w:val="28"/>
          <w:szCs w:val="28"/>
          <w:lang w:val="uk-UA"/>
        </w:rPr>
        <w:t xml:space="preserve">, № </w:t>
      </w:r>
      <w:r>
        <w:rPr>
          <w:color w:val="000000"/>
          <w:sz w:val="28"/>
          <w:szCs w:val="28"/>
          <w:lang w:val="en-GB"/>
        </w:rPr>
        <w:t>4</w:t>
      </w:r>
      <w:r>
        <w:rPr>
          <w:color w:val="000000"/>
          <w:sz w:val="28"/>
          <w:szCs w:val="28"/>
          <w:lang w:val="uk-UA"/>
        </w:rPr>
        <w:t xml:space="preserve">. – Р. </w:t>
      </w:r>
      <w:r>
        <w:rPr>
          <w:color w:val="000000"/>
          <w:sz w:val="28"/>
          <w:szCs w:val="28"/>
          <w:lang w:val="en-GB"/>
        </w:rPr>
        <w:t>241-</w:t>
      </w:r>
      <w:r>
        <w:rPr>
          <w:color w:val="000000"/>
          <w:sz w:val="28"/>
          <w:szCs w:val="28"/>
          <w:lang w:val="uk-UA"/>
        </w:rPr>
        <w:t>24</w:t>
      </w:r>
      <w:r>
        <w:rPr>
          <w:color w:val="000000"/>
          <w:sz w:val="28"/>
          <w:szCs w:val="28"/>
          <w:lang w:val="en-GB"/>
        </w:rPr>
        <w:t>4</w:t>
      </w:r>
      <w:r>
        <w:rPr>
          <w:color w:val="000000"/>
          <w:sz w:val="28"/>
          <w:szCs w:val="28"/>
          <w:lang w:val="uk-UA"/>
        </w:rPr>
        <w:t>.</w:t>
      </w:r>
    </w:p>
    <w:p w14:paraId="6B241ADE"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Депрессия при инфаркте миокарда – фактор или маркер риска? / Ю.А. Васюк, А.В. Лебедев, С.В. Иванова [и др.] // Российский медицинский журнал. – 2006. - № 3. – С. 47-49.</w:t>
      </w:r>
    </w:p>
    <w:p w14:paraId="63279A14"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Депрессивные расстройства в общемедицинской практике по данным исследования КОМПАС: взгляд кардиолога / Р.Г. Оганов, Г.В. Погосова, С.А. Шальнова [и др.] // Кардиология. – 2005. - № 8. – С. 37-43.</w:t>
      </w:r>
    </w:p>
    <w:p w14:paraId="014ECC9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lastRenderedPageBreak/>
        <w:t>Погосова Г.В. Депрессия – новый фактор риска ишемической болезни сердца и предиктор коронарной смерти / Г.В. Погосова // Кардиология. – 2002. - № 4. – С. 86-89.</w:t>
      </w:r>
    </w:p>
    <w:p w14:paraId="470C19E5"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Погосова Г.В. Депрессия у кардиологических больных: современное состояние проблемы и подходы к лечению / Г.В. Погосова // Кардиология. – 2004. - № 1. – С. 88-92.</w:t>
      </w:r>
    </w:p>
    <w:p w14:paraId="364A39E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it-IT"/>
        </w:rPr>
      </w:pPr>
      <w:r>
        <w:rPr>
          <w:color w:val="000000"/>
          <w:sz w:val="28"/>
          <w:szCs w:val="28"/>
          <w:lang w:val="en-GB"/>
        </w:rPr>
        <w:t>Pignalberi C. Psychological stress and sudden death /</w:t>
      </w:r>
      <w:r>
        <w:rPr>
          <w:color w:val="000000"/>
          <w:lang w:val="en-US"/>
        </w:rPr>
        <w:t xml:space="preserve"> </w:t>
      </w:r>
      <w:r>
        <w:rPr>
          <w:color w:val="000000"/>
          <w:sz w:val="28"/>
          <w:szCs w:val="28"/>
          <w:lang w:val="en-GB"/>
        </w:rPr>
        <w:t xml:space="preserve">C. </w:t>
      </w:r>
      <w:hyperlink r:id="rId12" w:history="1">
        <w:r>
          <w:rPr>
            <w:color w:val="000000"/>
            <w:sz w:val="28"/>
            <w:szCs w:val="28"/>
            <w:lang w:val="it-IT"/>
          </w:rPr>
          <w:t>Pignalberi</w:t>
        </w:r>
      </w:hyperlink>
      <w:r>
        <w:rPr>
          <w:color w:val="000000"/>
          <w:sz w:val="28"/>
          <w:szCs w:val="28"/>
          <w:lang w:val="it-IT"/>
        </w:rPr>
        <w:t xml:space="preserve">, R. Ricci, M. Santini // </w:t>
      </w:r>
      <w:hyperlink r:id="rId13" w:history="1">
        <w:r>
          <w:rPr>
            <w:color w:val="000000"/>
            <w:sz w:val="28"/>
            <w:szCs w:val="28"/>
            <w:lang w:val="it-IT"/>
          </w:rPr>
          <w:t>Ital Heart J Suppl.</w:t>
        </w:r>
      </w:hyperlink>
      <w:r>
        <w:rPr>
          <w:color w:val="000000"/>
          <w:sz w:val="28"/>
          <w:szCs w:val="28"/>
          <w:lang w:val="it-IT"/>
        </w:rPr>
        <w:t xml:space="preserve"> – 2002. - Vol. 3 (10). – </w:t>
      </w:r>
      <w:r>
        <w:rPr>
          <w:color w:val="000000"/>
          <w:sz w:val="28"/>
          <w:szCs w:val="28"/>
          <w:lang w:val="en-GB"/>
        </w:rPr>
        <w:t>Р</w:t>
      </w:r>
      <w:r>
        <w:rPr>
          <w:color w:val="000000"/>
          <w:sz w:val="28"/>
          <w:szCs w:val="28"/>
          <w:lang w:val="it-IT"/>
        </w:rPr>
        <w:t>. 1011-1021.</w:t>
      </w:r>
    </w:p>
    <w:p w14:paraId="589B9AA5"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US"/>
        </w:rPr>
        <w:t>Das</w:t>
      </w:r>
      <w:r>
        <w:rPr>
          <w:color w:val="000000"/>
          <w:sz w:val="28"/>
          <w:szCs w:val="28"/>
          <w:lang w:val="en-GB"/>
        </w:rPr>
        <w:t xml:space="preserve"> </w:t>
      </w:r>
      <w:r>
        <w:rPr>
          <w:color w:val="000000"/>
          <w:sz w:val="28"/>
          <w:szCs w:val="28"/>
          <w:lang w:val="en-US"/>
        </w:rPr>
        <w:t>S</w:t>
      </w:r>
      <w:r>
        <w:rPr>
          <w:color w:val="000000"/>
          <w:sz w:val="28"/>
          <w:szCs w:val="28"/>
          <w:lang w:val="en-GB"/>
        </w:rPr>
        <w:t>. Behavioral cardiology : recognizing and addressing the profound impact of psychosocial stress on cardiovascular health /</w:t>
      </w:r>
      <w:r>
        <w:rPr>
          <w:color w:val="000000"/>
          <w:lang w:val="en-US"/>
        </w:rPr>
        <w:t xml:space="preserve"> </w:t>
      </w:r>
      <w:r>
        <w:rPr>
          <w:color w:val="000000"/>
          <w:sz w:val="28"/>
          <w:szCs w:val="28"/>
          <w:lang w:val="en-US"/>
        </w:rPr>
        <w:t xml:space="preserve">S. </w:t>
      </w:r>
      <w:hyperlink r:id="rId14" w:history="1">
        <w:r>
          <w:rPr>
            <w:color w:val="000000"/>
            <w:sz w:val="28"/>
            <w:szCs w:val="28"/>
            <w:lang w:val="en-US"/>
          </w:rPr>
          <w:t>Das</w:t>
        </w:r>
      </w:hyperlink>
      <w:r>
        <w:rPr>
          <w:color w:val="000000"/>
          <w:sz w:val="28"/>
          <w:szCs w:val="28"/>
          <w:lang w:val="en-US"/>
        </w:rPr>
        <w:t>,</w:t>
      </w:r>
      <w:r>
        <w:rPr>
          <w:color w:val="000000"/>
          <w:sz w:val="28"/>
          <w:szCs w:val="28"/>
          <w:lang w:val="uk-UA"/>
        </w:rPr>
        <w:t xml:space="preserve"> </w:t>
      </w:r>
      <w:r>
        <w:rPr>
          <w:color w:val="000000"/>
          <w:sz w:val="28"/>
          <w:szCs w:val="28"/>
          <w:lang w:val="en-US"/>
        </w:rPr>
        <w:t>J.H</w:t>
      </w:r>
      <w:r>
        <w:rPr>
          <w:color w:val="000000"/>
          <w:sz w:val="28"/>
          <w:szCs w:val="28"/>
          <w:lang w:val="en-GB"/>
        </w:rPr>
        <w:t xml:space="preserve">. </w:t>
      </w:r>
      <w:r>
        <w:rPr>
          <w:color w:val="000000"/>
          <w:sz w:val="28"/>
          <w:szCs w:val="28"/>
          <w:lang w:val="en-US"/>
        </w:rPr>
        <w:t>O</w:t>
      </w:r>
      <w:r>
        <w:rPr>
          <w:color w:val="000000"/>
          <w:sz w:val="28"/>
          <w:szCs w:val="28"/>
          <w:lang w:val="en-GB"/>
        </w:rPr>
        <w:t>'</w:t>
      </w:r>
      <w:r>
        <w:rPr>
          <w:color w:val="000000"/>
          <w:sz w:val="28"/>
          <w:szCs w:val="28"/>
          <w:lang w:val="en-US"/>
        </w:rPr>
        <w:t>Keefe</w:t>
      </w:r>
      <w:r>
        <w:rPr>
          <w:color w:val="000000"/>
          <w:sz w:val="28"/>
          <w:szCs w:val="28"/>
          <w:lang w:val="en-GB"/>
        </w:rPr>
        <w:t xml:space="preserve"> // </w:t>
      </w:r>
      <w:hyperlink r:id="rId15" w:history="1">
        <w:r>
          <w:rPr>
            <w:color w:val="000000"/>
            <w:sz w:val="28"/>
            <w:szCs w:val="28"/>
            <w:lang w:val="en-US"/>
          </w:rPr>
          <w:t>Curr</w:t>
        </w:r>
        <w:r>
          <w:rPr>
            <w:color w:val="000000"/>
            <w:sz w:val="28"/>
            <w:szCs w:val="28"/>
            <w:lang w:val="en-GB"/>
          </w:rPr>
          <w:t xml:space="preserve"> </w:t>
        </w:r>
        <w:r>
          <w:rPr>
            <w:color w:val="000000"/>
            <w:sz w:val="28"/>
            <w:szCs w:val="28"/>
            <w:lang w:val="en-US"/>
          </w:rPr>
          <w:t>Atheroscler</w:t>
        </w:r>
        <w:r>
          <w:rPr>
            <w:color w:val="000000"/>
            <w:sz w:val="28"/>
            <w:szCs w:val="28"/>
            <w:lang w:val="en-GB"/>
          </w:rPr>
          <w:t xml:space="preserve"> </w:t>
        </w:r>
        <w:r>
          <w:rPr>
            <w:color w:val="000000"/>
            <w:sz w:val="28"/>
            <w:szCs w:val="28"/>
            <w:lang w:val="en-US"/>
          </w:rPr>
          <w:t>Rep</w:t>
        </w:r>
        <w:r>
          <w:rPr>
            <w:color w:val="000000"/>
            <w:sz w:val="28"/>
            <w:szCs w:val="28"/>
            <w:lang w:val="en-GB"/>
          </w:rPr>
          <w:t>.</w:t>
        </w:r>
      </w:hyperlink>
      <w:r>
        <w:rPr>
          <w:color w:val="000000"/>
          <w:sz w:val="28"/>
          <w:szCs w:val="28"/>
          <w:lang w:val="en-GB"/>
        </w:rPr>
        <w:t xml:space="preserve"> – 2006. - Vol. 8 (2). – Р. 111-118.</w:t>
      </w:r>
    </w:p>
    <w:p w14:paraId="64889C55"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t>The epidemiology, pathophysiology, and management of psychosocial risk factors in cardiac practice: the emerging field of behavioral cardiology /</w:t>
      </w:r>
      <w:r>
        <w:rPr>
          <w:color w:val="000000"/>
          <w:lang w:val="en-US"/>
        </w:rPr>
        <w:t xml:space="preserve"> </w:t>
      </w:r>
      <w:r>
        <w:rPr>
          <w:color w:val="000000"/>
          <w:sz w:val="28"/>
          <w:szCs w:val="28"/>
          <w:lang w:val="en-GB"/>
        </w:rPr>
        <w:t xml:space="preserve">A. </w:t>
      </w:r>
      <w:hyperlink r:id="rId16" w:history="1">
        <w:r>
          <w:rPr>
            <w:color w:val="000000"/>
            <w:sz w:val="28"/>
            <w:szCs w:val="28"/>
            <w:lang w:val="en-US"/>
          </w:rPr>
          <w:t>Rozanski</w:t>
        </w:r>
      </w:hyperlink>
      <w:r>
        <w:rPr>
          <w:color w:val="000000"/>
          <w:sz w:val="28"/>
          <w:szCs w:val="28"/>
          <w:lang w:val="en-GB"/>
        </w:rPr>
        <w:t xml:space="preserve">, J.A. </w:t>
      </w:r>
      <w:hyperlink r:id="rId17" w:history="1">
        <w:r>
          <w:rPr>
            <w:color w:val="000000"/>
            <w:sz w:val="28"/>
            <w:szCs w:val="28"/>
            <w:lang w:val="en-US"/>
          </w:rPr>
          <w:t>Blumenthal</w:t>
        </w:r>
      </w:hyperlink>
      <w:r>
        <w:rPr>
          <w:color w:val="000000"/>
          <w:sz w:val="28"/>
          <w:szCs w:val="28"/>
          <w:lang w:val="en-GB"/>
        </w:rPr>
        <w:t>,</w:t>
      </w:r>
      <w:r>
        <w:rPr>
          <w:color w:val="000000"/>
          <w:lang w:val="en-US"/>
        </w:rPr>
        <w:t xml:space="preserve"> </w:t>
      </w:r>
      <w:r>
        <w:rPr>
          <w:color w:val="000000"/>
          <w:sz w:val="28"/>
          <w:szCs w:val="28"/>
          <w:lang w:val="en-GB"/>
        </w:rPr>
        <w:t xml:space="preserve">K.W. </w:t>
      </w:r>
      <w:hyperlink r:id="rId18" w:history="1">
        <w:r>
          <w:rPr>
            <w:color w:val="000000"/>
            <w:sz w:val="28"/>
            <w:szCs w:val="28"/>
            <w:lang w:val="en-US"/>
          </w:rPr>
          <w:t>Davidson</w:t>
        </w:r>
      </w:hyperlink>
      <w:r>
        <w:rPr>
          <w:color w:val="000000"/>
          <w:sz w:val="28"/>
          <w:szCs w:val="28"/>
          <w:lang w:val="en-GB"/>
        </w:rPr>
        <w:t xml:space="preserve"> [et al.] // </w:t>
      </w:r>
      <w:hyperlink r:id="rId19" w:history="1">
        <w:r>
          <w:rPr>
            <w:color w:val="000000"/>
            <w:sz w:val="28"/>
            <w:szCs w:val="28"/>
            <w:lang w:val="en-US"/>
          </w:rPr>
          <w:t>J Am Coll Cardiol.</w:t>
        </w:r>
      </w:hyperlink>
      <w:r>
        <w:rPr>
          <w:color w:val="000000"/>
          <w:sz w:val="28"/>
          <w:szCs w:val="28"/>
          <w:lang w:val="en-GB"/>
        </w:rPr>
        <w:t xml:space="preserve"> </w:t>
      </w:r>
      <w:r>
        <w:rPr>
          <w:color w:val="000000"/>
          <w:sz w:val="28"/>
          <w:szCs w:val="28"/>
          <w:lang w:val="uk-UA"/>
        </w:rPr>
        <w:t xml:space="preserve">– </w:t>
      </w:r>
      <w:r>
        <w:rPr>
          <w:color w:val="000000"/>
          <w:sz w:val="28"/>
          <w:szCs w:val="28"/>
          <w:lang w:val="en-GB"/>
        </w:rPr>
        <w:t>2005</w:t>
      </w:r>
      <w:r>
        <w:rPr>
          <w:color w:val="000000"/>
          <w:sz w:val="28"/>
          <w:szCs w:val="28"/>
          <w:lang w:val="uk-UA"/>
        </w:rPr>
        <w:t xml:space="preserve">. - </w:t>
      </w:r>
      <w:r>
        <w:rPr>
          <w:color w:val="000000"/>
          <w:sz w:val="28"/>
          <w:szCs w:val="28"/>
          <w:lang w:val="en-GB"/>
        </w:rPr>
        <w:t>Vol.</w:t>
      </w:r>
      <w:r>
        <w:rPr>
          <w:color w:val="000000"/>
          <w:sz w:val="28"/>
          <w:szCs w:val="28"/>
          <w:lang w:val="uk-UA"/>
        </w:rPr>
        <w:t xml:space="preserve"> </w:t>
      </w:r>
      <w:r>
        <w:rPr>
          <w:color w:val="000000"/>
          <w:sz w:val="28"/>
          <w:szCs w:val="28"/>
          <w:lang w:val="en-GB"/>
        </w:rPr>
        <w:t>45 (5)</w:t>
      </w:r>
      <w:r>
        <w:rPr>
          <w:color w:val="000000"/>
          <w:sz w:val="28"/>
          <w:szCs w:val="28"/>
          <w:lang w:val="uk-UA"/>
        </w:rPr>
        <w:t xml:space="preserve">. – Р. </w:t>
      </w:r>
      <w:r>
        <w:rPr>
          <w:color w:val="000000"/>
          <w:sz w:val="28"/>
          <w:szCs w:val="28"/>
          <w:lang w:val="en-GB"/>
        </w:rPr>
        <w:t>637-</w:t>
      </w:r>
      <w:r>
        <w:rPr>
          <w:color w:val="000000"/>
          <w:sz w:val="28"/>
          <w:szCs w:val="28"/>
          <w:lang w:val="uk-UA"/>
        </w:rPr>
        <w:t>6</w:t>
      </w:r>
      <w:r>
        <w:rPr>
          <w:color w:val="000000"/>
          <w:sz w:val="28"/>
          <w:szCs w:val="28"/>
          <w:lang w:val="en-GB"/>
        </w:rPr>
        <w:t>51</w:t>
      </w:r>
      <w:r>
        <w:rPr>
          <w:color w:val="000000"/>
          <w:sz w:val="28"/>
          <w:szCs w:val="28"/>
          <w:lang w:val="uk-UA"/>
        </w:rPr>
        <w:t>.</w:t>
      </w:r>
    </w:p>
    <w:p w14:paraId="67E25466"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US"/>
        </w:rPr>
        <w:t>Albus</w:t>
      </w:r>
      <w:r>
        <w:rPr>
          <w:color w:val="000000"/>
          <w:sz w:val="28"/>
          <w:szCs w:val="28"/>
          <w:lang w:val="en-GB"/>
        </w:rPr>
        <w:t xml:space="preserve"> </w:t>
      </w:r>
      <w:r>
        <w:rPr>
          <w:color w:val="000000"/>
          <w:sz w:val="28"/>
          <w:szCs w:val="28"/>
          <w:lang w:val="en-US"/>
        </w:rPr>
        <w:t>C</w:t>
      </w:r>
      <w:r>
        <w:rPr>
          <w:color w:val="000000"/>
          <w:sz w:val="28"/>
          <w:szCs w:val="28"/>
          <w:lang w:val="en-GB"/>
        </w:rPr>
        <w:t>. Screening for psychosocial risk factors in patients with coronary heart disease-recommendations for clinical practice /</w:t>
      </w:r>
      <w:r>
        <w:rPr>
          <w:color w:val="000000"/>
          <w:lang w:val="en-US"/>
        </w:rPr>
        <w:t xml:space="preserve"> </w:t>
      </w:r>
      <w:r>
        <w:rPr>
          <w:color w:val="000000"/>
          <w:sz w:val="28"/>
          <w:szCs w:val="28"/>
          <w:lang w:val="en-GB"/>
        </w:rPr>
        <w:t xml:space="preserve">C. </w:t>
      </w:r>
      <w:hyperlink r:id="rId20" w:history="1">
        <w:r>
          <w:rPr>
            <w:color w:val="000000"/>
            <w:sz w:val="28"/>
            <w:szCs w:val="28"/>
            <w:lang w:val="en-US"/>
          </w:rPr>
          <w:t>Albus</w:t>
        </w:r>
      </w:hyperlink>
      <w:r>
        <w:rPr>
          <w:color w:val="000000"/>
          <w:sz w:val="28"/>
          <w:szCs w:val="28"/>
          <w:lang w:val="en-GB"/>
        </w:rPr>
        <w:t>,</w:t>
      </w:r>
      <w:r>
        <w:rPr>
          <w:color w:val="000000"/>
          <w:lang w:val="en-US"/>
        </w:rPr>
        <w:t xml:space="preserve"> </w:t>
      </w:r>
      <w:r>
        <w:rPr>
          <w:color w:val="000000"/>
          <w:sz w:val="28"/>
          <w:szCs w:val="28"/>
          <w:lang w:val="en-GB"/>
        </w:rPr>
        <w:t xml:space="preserve">J. </w:t>
      </w:r>
      <w:hyperlink r:id="rId21" w:history="1">
        <w:r>
          <w:rPr>
            <w:color w:val="000000"/>
            <w:sz w:val="28"/>
            <w:szCs w:val="28"/>
            <w:lang w:val="en-US"/>
          </w:rPr>
          <w:t>Jordan</w:t>
        </w:r>
      </w:hyperlink>
      <w:r>
        <w:rPr>
          <w:color w:val="000000"/>
          <w:sz w:val="28"/>
          <w:szCs w:val="28"/>
          <w:lang w:val="en-GB"/>
        </w:rPr>
        <w:t>,</w:t>
      </w:r>
      <w:r>
        <w:rPr>
          <w:color w:val="000000"/>
          <w:lang w:val="en-US"/>
        </w:rPr>
        <w:t xml:space="preserve"> </w:t>
      </w:r>
      <w:r>
        <w:rPr>
          <w:color w:val="000000"/>
          <w:sz w:val="28"/>
          <w:szCs w:val="28"/>
          <w:lang w:val="en-GB"/>
        </w:rPr>
        <w:t xml:space="preserve">C. </w:t>
      </w:r>
      <w:hyperlink r:id="rId22" w:history="1">
        <w:r>
          <w:rPr>
            <w:color w:val="000000"/>
            <w:sz w:val="28"/>
            <w:szCs w:val="28"/>
            <w:lang w:val="en-US"/>
          </w:rPr>
          <w:t>Herrmann</w:t>
        </w:r>
        <w:r>
          <w:rPr>
            <w:color w:val="000000"/>
            <w:sz w:val="28"/>
            <w:szCs w:val="28"/>
            <w:lang w:val="en-GB"/>
          </w:rPr>
          <w:t>-</w:t>
        </w:r>
        <w:r>
          <w:rPr>
            <w:color w:val="000000"/>
            <w:sz w:val="28"/>
            <w:szCs w:val="28"/>
            <w:lang w:val="en-US"/>
          </w:rPr>
          <w:t>Lingen</w:t>
        </w:r>
        <w:r>
          <w:rPr>
            <w:color w:val="000000"/>
            <w:sz w:val="28"/>
            <w:szCs w:val="28"/>
            <w:lang w:val="en-GB"/>
          </w:rPr>
          <w:t xml:space="preserve"> </w:t>
        </w:r>
      </w:hyperlink>
      <w:r>
        <w:rPr>
          <w:color w:val="000000"/>
          <w:sz w:val="28"/>
          <w:szCs w:val="28"/>
          <w:lang w:val="en-GB"/>
        </w:rPr>
        <w:t xml:space="preserve">// </w:t>
      </w:r>
      <w:r>
        <w:rPr>
          <w:color w:val="000000"/>
          <w:sz w:val="28"/>
          <w:szCs w:val="28"/>
          <w:lang w:val="en-US"/>
        </w:rPr>
        <w:t>Eur</w:t>
      </w:r>
      <w:r>
        <w:rPr>
          <w:color w:val="000000"/>
          <w:sz w:val="28"/>
          <w:szCs w:val="28"/>
          <w:lang w:val="uk-UA"/>
        </w:rPr>
        <w:t>.</w:t>
      </w:r>
      <w:r>
        <w:rPr>
          <w:color w:val="000000"/>
          <w:sz w:val="28"/>
          <w:szCs w:val="28"/>
          <w:lang w:val="en-US"/>
        </w:rPr>
        <w:t xml:space="preserve"> J</w:t>
      </w:r>
      <w:r>
        <w:rPr>
          <w:color w:val="000000"/>
          <w:sz w:val="28"/>
          <w:szCs w:val="28"/>
          <w:lang w:val="uk-UA"/>
        </w:rPr>
        <w:t>.</w:t>
      </w:r>
      <w:r>
        <w:rPr>
          <w:color w:val="000000"/>
          <w:sz w:val="28"/>
          <w:szCs w:val="28"/>
          <w:lang w:val="en-US"/>
        </w:rPr>
        <w:t xml:space="preserve"> Cardiovasc</w:t>
      </w:r>
      <w:r>
        <w:rPr>
          <w:color w:val="000000"/>
          <w:sz w:val="28"/>
          <w:szCs w:val="28"/>
          <w:lang w:val="uk-UA"/>
        </w:rPr>
        <w:t>.</w:t>
      </w:r>
      <w:r>
        <w:rPr>
          <w:color w:val="000000"/>
          <w:sz w:val="28"/>
          <w:szCs w:val="28"/>
          <w:lang w:val="en-US"/>
        </w:rPr>
        <w:t xml:space="preserve"> Prev</w:t>
      </w:r>
      <w:r>
        <w:rPr>
          <w:color w:val="000000"/>
          <w:sz w:val="28"/>
          <w:szCs w:val="28"/>
          <w:lang w:val="uk-UA"/>
        </w:rPr>
        <w:t>.</w:t>
      </w:r>
      <w:r>
        <w:rPr>
          <w:color w:val="000000"/>
          <w:sz w:val="28"/>
          <w:szCs w:val="28"/>
          <w:lang w:val="en-US"/>
        </w:rPr>
        <w:t xml:space="preserve"> Rehabil.</w:t>
      </w:r>
      <w:r>
        <w:rPr>
          <w:color w:val="000000"/>
          <w:sz w:val="28"/>
          <w:szCs w:val="28"/>
          <w:lang w:val="en-GB"/>
        </w:rPr>
        <w:t xml:space="preserve"> </w:t>
      </w:r>
      <w:r>
        <w:rPr>
          <w:color w:val="000000"/>
          <w:sz w:val="28"/>
          <w:szCs w:val="28"/>
          <w:lang w:val="uk-UA"/>
        </w:rPr>
        <w:t xml:space="preserve">– </w:t>
      </w:r>
      <w:r>
        <w:rPr>
          <w:color w:val="000000"/>
          <w:sz w:val="28"/>
          <w:szCs w:val="28"/>
          <w:lang w:val="en-GB"/>
        </w:rPr>
        <w:t>2004</w:t>
      </w:r>
      <w:r>
        <w:rPr>
          <w:color w:val="000000"/>
          <w:sz w:val="28"/>
          <w:szCs w:val="28"/>
          <w:lang w:val="uk-UA"/>
        </w:rPr>
        <w:t xml:space="preserve">. - </w:t>
      </w:r>
      <w:r>
        <w:rPr>
          <w:color w:val="000000"/>
          <w:sz w:val="28"/>
          <w:szCs w:val="28"/>
          <w:lang w:val="en-GB"/>
        </w:rPr>
        <w:t>Vol.</w:t>
      </w:r>
      <w:r>
        <w:rPr>
          <w:color w:val="000000"/>
          <w:sz w:val="28"/>
          <w:szCs w:val="28"/>
          <w:lang w:val="uk-UA"/>
        </w:rPr>
        <w:t xml:space="preserve"> </w:t>
      </w:r>
      <w:r>
        <w:rPr>
          <w:color w:val="000000"/>
          <w:sz w:val="28"/>
          <w:szCs w:val="28"/>
          <w:lang w:val="en-GB"/>
        </w:rPr>
        <w:t>11 (1)</w:t>
      </w:r>
      <w:r>
        <w:rPr>
          <w:color w:val="000000"/>
          <w:sz w:val="28"/>
          <w:szCs w:val="28"/>
          <w:lang w:val="uk-UA"/>
        </w:rPr>
        <w:t xml:space="preserve">. – Р. </w:t>
      </w:r>
      <w:r>
        <w:rPr>
          <w:color w:val="000000"/>
          <w:sz w:val="28"/>
          <w:szCs w:val="28"/>
          <w:lang w:val="en-GB"/>
        </w:rPr>
        <w:t>75-</w:t>
      </w:r>
      <w:r>
        <w:rPr>
          <w:color w:val="000000"/>
          <w:sz w:val="28"/>
          <w:szCs w:val="28"/>
          <w:lang w:val="uk-UA"/>
        </w:rPr>
        <w:t>7</w:t>
      </w:r>
      <w:r>
        <w:rPr>
          <w:color w:val="000000"/>
          <w:sz w:val="28"/>
          <w:szCs w:val="28"/>
          <w:lang w:val="en-GB"/>
        </w:rPr>
        <w:t>9.</w:t>
      </w:r>
    </w:p>
    <w:p w14:paraId="70CCBFFE"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US"/>
        </w:rPr>
        <w:t>Black S.A. Depressive symptoms and mortality ir volder Mexican Americans / S.A. Black, K.S. Markides // Ann. Epidemiol. - 1999. - Vol. 9, № 1. - P. 45-52.</w:t>
      </w:r>
    </w:p>
    <w:p w14:paraId="79EE658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US"/>
        </w:rPr>
        <w:t>Frasure</w:t>
      </w:r>
      <w:r>
        <w:rPr>
          <w:color w:val="000000"/>
          <w:sz w:val="28"/>
          <w:szCs w:val="28"/>
          <w:lang w:val="uk-UA"/>
        </w:rPr>
        <w:t>-</w:t>
      </w:r>
      <w:r>
        <w:rPr>
          <w:color w:val="000000"/>
          <w:sz w:val="28"/>
          <w:szCs w:val="28"/>
          <w:lang w:val="en-US"/>
        </w:rPr>
        <w:t>Smith</w:t>
      </w:r>
      <w:r>
        <w:rPr>
          <w:color w:val="000000"/>
          <w:sz w:val="28"/>
          <w:szCs w:val="28"/>
          <w:lang w:val="uk-UA"/>
        </w:rPr>
        <w:t xml:space="preserve"> </w:t>
      </w:r>
      <w:r>
        <w:rPr>
          <w:color w:val="000000"/>
          <w:sz w:val="28"/>
          <w:szCs w:val="28"/>
          <w:lang w:val="en-US"/>
        </w:rPr>
        <w:t>N.</w:t>
      </w:r>
      <w:r>
        <w:rPr>
          <w:color w:val="000000"/>
          <w:sz w:val="28"/>
          <w:szCs w:val="28"/>
          <w:lang w:val="uk-UA"/>
        </w:rPr>
        <w:t xml:space="preserve"> </w:t>
      </w:r>
      <w:r>
        <w:rPr>
          <w:color w:val="000000"/>
          <w:sz w:val="28"/>
          <w:szCs w:val="28"/>
          <w:lang w:val="en-US"/>
        </w:rPr>
        <w:t>Depression</w:t>
      </w:r>
      <w:r>
        <w:rPr>
          <w:color w:val="000000"/>
          <w:sz w:val="28"/>
          <w:szCs w:val="28"/>
          <w:lang w:val="uk-UA"/>
        </w:rPr>
        <w:t xml:space="preserve"> </w:t>
      </w:r>
      <w:r>
        <w:rPr>
          <w:color w:val="000000"/>
          <w:sz w:val="28"/>
          <w:szCs w:val="28"/>
          <w:lang w:val="en-US"/>
        </w:rPr>
        <w:t>following</w:t>
      </w:r>
      <w:r>
        <w:rPr>
          <w:color w:val="000000"/>
          <w:sz w:val="28"/>
          <w:szCs w:val="28"/>
          <w:lang w:val="uk-UA"/>
        </w:rPr>
        <w:t xml:space="preserve"> </w:t>
      </w:r>
      <w:r>
        <w:rPr>
          <w:color w:val="000000"/>
          <w:sz w:val="28"/>
          <w:szCs w:val="28"/>
          <w:lang w:val="en-US"/>
        </w:rPr>
        <w:t>myocardial</w:t>
      </w:r>
      <w:r>
        <w:rPr>
          <w:color w:val="000000"/>
          <w:sz w:val="28"/>
          <w:szCs w:val="28"/>
          <w:lang w:val="uk-UA"/>
        </w:rPr>
        <w:t xml:space="preserve"> </w:t>
      </w:r>
      <w:r>
        <w:rPr>
          <w:color w:val="000000"/>
          <w:sz w:val="28"/>
          <w:szCs w:val="28"/>
          <w:lang w:val="en-US"/>
        </w:rPr>
        <w:t>infarction</w:t>
      </w:r>
      <w:r>
        <w:rPr>
          <w:color w:val="000000"/>
          <w:sz w:val="28"/>
          <w:szCs w:val="28"/>
          <w:lang w:val="uk-UA"/>
        </w:rPr>
        <w:t xml:space="preserve"> </w:t>
      </w:r>
      <w:r>
        <w:rPr>
          <w:color w:val="000000"/>
          <w:sz w:val="28"/>
          <w:szCs w:val="28"/>
          <w:lang w:val="en-US"/>
        </w:rPr>
        <w:t>Impact</w:t>
      </w:r>
      <w:r>
        <w:rPr>
          <w:color w:val="000000"/>
          <w:sz w:val="28"/>
          <w:szCs w:val="28"/>
          <w:lang w:val="uk-UA"/>
        </w:rPr>
        <w:t xml:space="preserve"> </w:t>
      </w:r>
      <w:r>
        <w:rPr>
          <w:color w:val="000000"/>
          <w:sz w:val="28"/>
          <w:szCs w:val="28"/>
          <w:lang w:val="en-US"/>
        </w:rPr>
        <w:t>on</w:t>
      </w:r>
      <w:r>
        <w:rPr>
          <w:color w:val="000000"/>
          <w:sz w:val="28"/>
          <w:szCs w:val="28"/>
          <w:lang w:val="uk-UA"/>
        </w:rPr>
        <w:t xml:space="preserve"> 6-</w:t>
      </w:r>
      <w:r>
        <w:rPr>
          <w:color w:val="000000"/>
          <w:sz w:val="28"/>
          <w:szCs w:val="28"/>
          <w:lang w:val="en-US"/>
        </w:rPr>
        <w:t>month</w:t>
      </w:r>
      <w:r>
        <w:rPr>
          <w:color w:val="000000"/>
          <w:sz w:val="28"/>
          <w:szCs w:val="28"/>
          <w:lang w:val="uk-UA"/>
        </w:rPr>
        <w:t xml:space="preserve"> </w:t>
      </w:r>
      <w:r>
        <w:rPr>
          <w:color w:val="000000"/>
          <w:sz w:val="28"/>
          <w:szCs w:val="28"/>
          <w:lang w:val="en-US"/>
        </w:rPr>
        <w:t>survival /</w:t>
      </w:r>
      <w:r>
        <w:rPr>
          <w:color w:val="000000"/>
          <w:sz w:val="28"/>
          <w:szCs w:val="28"/>
          <w:lang w:val="uk-UA"/>
        </w:rPr>
        <w:t xml:space="preserve"> </w:t>
      </w:r>
      <w:r>
        <w:rPr>
          <w:color w:val="000000"/>
          <w:sz w:val="28"/>
          <w:szCs w:val="28"/>
          <w:lang w:val="en-US"/>
        </w:rPr>
        <w:t>N. Frasure</w:t>
      </w:r>
      <w:r>
        <w:rPr>
          <w:color w:val="000000"/>
          <w:sz w:val="28"/>
          <w:szCs w:val="28"/>
          <w:lang w:val="uk-UA"/>
        </w:rPr>
        <w:t>-</w:t>
      </w:r>
      <w:r>
        <w:rPr>
          <w:color w:val="000000"/>
          <w:sz w:val="28"/>
          <w:szCs w:val="28"/>
          <w:lang w:val="en-US"/>
        </w:rPr>
        <w:t>Smith</w:t>
      </w:r>
      <w:r>
        <w:rPr>
          <w:color w:val="000000"/>
          <w:sz w:val="28"/>
          <w:szCs w:val="28"/>
          <w:lang w:val="uk-UA"/>
        </w:rPr>
        <w:t xml:space="preserve">, </w:t>
      </w:r>
      <w:r>
        <w:rPr>
          <w:color w:val="000000"/>
          <w:sz w:val="28"/>
          <w:szCs w:val="28"/>
          <w:lang w:val="en-US"/>
        </w:rPr>
        <w:t>F. Lesp</w:t>
      </w:r>
      <w:r>
        <w:rPr>
          <w:color w:val="000000"/>
          <w:sz w:val="28"/>
          <w:szCs w:val="28"/>
          <w:lang w:val="uk-UA"/>
        </w:rPr>
        <w:t>é</w:t>
      </w:r>
      <w:r>
        <w:rPr>
          <w:color w:val="000000"/>
          <w:sz w:val="28"/>
          <w:szCs w:val="28"/>
          <w:lang w:val="en-US"/>
        </w:rPr>
        <w:t>rance</w:t>
      </w:r>
      <w:r>
        <w:rPr>
          <w:color w:val="000000"/>
          <w:sz w:val="28"/>
          <w:szCs w:val="28"/>
          <w:lang w:val="uk-UA"/>
        </w:rPr>
        <w:t xml:space="preserve">, </w:t>
      </w:r>
      <w:r>
        <w:rPr>
          <w:color w:val="000000"/>
          <w:sz w:val="28"/>
          <w:szCs w:val="28"/>
          <w:lang w:val="en-US"/>
        </w:rPr>
        <w:t>M. Talajic</w:t>
      </w:r>
      <w:r>
        <w:rPr>
          <w:color w:val="000000"/>
          <w:sz w:val="28"/>
          <w:szCs w:val="28"/>
          <w:lang w:val="uk-UA"/>
        </w:rPr>
        <w:t xml:space="preserve"> </w:t>
      </w:r>
      <w:r>
        <w:rPr>
          <w:color w:val="000000"/>
          <w:sz w:val="28"/>
          <w:szCs w:val="28"/>
          <w:lang w:val="en-US"/>
        </w:rPr>
        <w:t>// JAMA</w:t>
      </w:r>
      <w:r>
        <w:rPr>
          <w:color w:val="000000"/>
          <w:sz w:val="28"/>
          <w:szCs w:val="28"/>
          <w:lang w:val="uk-UA"/>
        </w:rPr>
        <w:t xml:space="preserve">. </w:t>
      </w:r>
      <w:r>
        <w:rPr>
          <w:color w:val="000000"/>
          <w:sz w:val="28"/>
          <w:szCs w:val="28"/>
          <w:lang w:val="en-US"/>
        </w:rPr>
        <w:t xml:space="preserve">– </w:t>
      </w:r>
      <w:r>
        <w:rPr>
          <w:color w:val="000000"/>
          <w:sz w:val="28"/>
          <w:szCs w:val="28"/>
          <w:lang w:val="uk-UA"/>
        </w:rPr>
        <w:t>1993</w:t>
      </w:r>
      <w:r>
        <w:rPr>
          <w:color w:val="000000"/>
          <w:sz w:val="28"/>
          <w:szCs w:val="28"/>
          <w:lang w:val="en-US"/>
        </w:rPr>
        <w:t xml:space="preserve">. – Vol. </w:t>
      </w:r>
      <w:r>
        <w:rPr>
          <w:color w:val="000000"/>
          <w:sz w:val="28"/>
          <w:szCs w:val="28"/>
          <w:lang w:val="uk-UA"/>
        </w:rPr>
        <w:t>270</w:t>
      </w:r>
      <w:r>
        <w:rPr>
          <w:color w:val="000000"/>
          <w:sz w:val="28"/>
          <w:szCs w:val="28"/>
          <w:lang w:val="en-US"/>
        </w:rPr>
        <w:t xml:space="preserve">. – P. </w:t>
      </w:r>
      <w:r>
        <w:rPr>
          <w:color w:val="000000"/>
          <w:sz w:val="28"/>
          <w:szCs w:val="28"/>
          <w:lang w:val="uk-UA"/>
        </w:rPr>
        <w:t>1819-1825.</w:t>
      </w:r>
    </w:p>
    <w:p w14:paraId="49BA391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US"/>
        </w:rPr>
        <w:t>Frasure</w:t>
      </w:r>
      <w:r>
        <w:rPr>
          <w:color w:val="000000"/>
          <w:sz w:val="28"/>
          <w:szCs w:val="28"/>
          <w:lang w:val="uk-UA"/>
        </w:rPr>
        <w:t>-</w:t>
      </w:r>
      <w:r>
        <w:rPr>
          <w:color w:val="000000"/>
          <w:sz w:val="28"/>
          <w:szCs w:val="28"/>
          <w:lang w:val="en-US"/>
        </w:rPr>
        <w:t>Smith</w:t>
      </w:r>
      <w:r>
        <w:rPr>
          <w:color w:val="000000"/>
          <w:sz w:val="28"/>
          <w:szCs w:val="28"/>
          <w:lang w:val="uk-UA"/>
        </w:rPr>
        <w:t xml:space="preserve"> </w:t>
      </w:r>
      <w:r>
        <w:rPr>
          <w:color w:val="000000"/>
          <w:sz w:val="28"/>
          <w:szCs w:val="28"/>
          <w:lang w:val="en-US"/>
        </w:rPr>
        <w:t>N</w:t>
      </w:r>
      <w:r>
        <w:rPr>
          <w:color w:val="000000"/>
          <w:sz w:val="28"/>
          <w:szCs w:val="28"/>
          <w:lang w:val="uk-UA"/>
        </w:rPr>
        <w:t xml:space="preserve">. </w:t>
      </w:r>
      <w:r>
        <w:rPr>
          <w:color w:val="000000"/>
          <w:sz w:val="28"/>
          <w:szCs w:val="28"/>
          <w:lang w:val="en-US"/>
        </w:rPr>
        <w:t>Depression</w:t>
      </w:r>
      <w:r>
        <w:rPr>
          <w:color w:val="000000"/>
          <w:sz w:val="28"/>
          <w:szCs w:val="28"/>
          <w:lang w:val="uk-UA"/>
        </w:rPr>
        <w:t xml:space="preserve"> </w:t>
      </w:r>
      <w:r>
        <w:rPr>
          <w:color w:val="000000"/>
          <w:sz w:val="28"/>
          <w:szCs w:val="28"/>
          <w:lang w:val="en-US"/>
        </w:rPr>
        <w:t>and</w:t>
      </w:r>
      <w:r>
        <w:rPr>
          <w:color w:val="000000"/>
          <w:sz w:val="28"/>
          <w:szCs w:val="28"/>
          <w:lang w:val="uk-UA"/>
        </w:rPr>
        <w:t xml:space="preserve"> 18-</w:t>
      </w:r>
      <w:r>
        <w:rPr>
          <w:color w:val="000000"/>
          <w:sz w:val="28"/>
          <w:szCs w:val="28"/>
          <w:lang w:val="en-US"/>
        </w:rPr>
        <w:t>month</w:t>
      </w:r>
      <w:r>
        <w:rPr>
          <w:color w:val="000000"/>
          <w:sz w:val="28"/>
          <w:szCs w:val="28"/>
          <w:lang w:val="uk-UA"/>
        </w:rPr>
        <w:t xml:space="preserve"> </w:t>
      </w:r>
      <w:r>
        <w:rPr>
          <w:color w:val="000000"/>
          <w:sz w:val="28"/>
          <w:szCs w:val="28"/>
          <w:lang w:val="en-US"/>
        </w:rPr>
        <w:t>prognosis</w:t>
      </w:r>
      <w:r>
        <w:rPr>
          <w:color w:val="000000"/>
          <w:sz w:val="28"/>
          <w:szCs w:val="28"/>
          <w:lang w:val="uk-UA"/>
        </w:rPr>
        <w:t xml:space="preserve"> </w:t>
      </w:r>
      <w:r>
        <w:rPr>
          <w:color w:val="000000"/>
          <w:sz w:val="28"/>
          <w:szCs w:val="28"/>
          <w:lang w:val="en-US"/>
        </w:rPr>
        <w:t>after</w:t>
      </w:r>
      <w:r>
        <w:rPr>
          <w:color w:val="000000"/>
          <w:sz w:val="28"/>
          <w:szCs w:val="28"/>
          <w:lang w:val="uk-UA"/>
        </w:rPr>
        <w:t xml:space="preserve"> </w:t>
      </w:r>
      <w:r>
        <w:rPr>
          <w:color w:val="000000"/>
          <w:sz w:val="28"/>
          <w:szCs w:val="28"/>
          <w:lang w:val="en-US"/>
        </w:rPr>
        <w:t>myocardial</w:t>
      </w:r>
      <w:r>
        <w:rPr>
          <w:color w:val="000000"/>
          <w:sz w:val="28"/>
          <w:szCs w:val="28"/>
          <w:lang w:val="uk-UA"/>
        </w:rPr>
        <w:t xml:space="preserve"> </w:t>
      </w:r>
      <w:r>
        <w:rPr>
          <w:color w:val="000000"/>
          <w:sz w:val="28"/>
          <w:szCs w:val="28"/>
          <w:lang w:val="en-US"/>
        </w:rPr>
        <w:t>infarction / N. Frasure</w:t>
      </w:r>
      <w:r>
        <w:rPr>
          <w:color w:val="000000"/>
          <w:sz w:val="28"/>
          <w:szCs w:val="28"/>
          <w:lang w:val="uk-UA"/>
        </w:rPr>
        <w:t>-</w:t>
      </w:r>
      <w:r>
        <w:rPr>
          <w:color w:val="000000"/>
          <w:sz w:val="28"/>
          <w:szCs w:val="28"/>
          <w:lang w:val="en-US"/>
        </w:rPr>
        <w:t>Smith</w:t>
      </w:r>
      <w:r>
        <w:rPr>
          <w:color w:val="000000"/>
          <w:sz w:val="28"/>
          <w:szCs w:val="28"/>
          <w:lang w:val="uk-UA"/>
        </w:rPr>
        <w:t xml:space="preserve">, </w:t>
      </w:r>
      <w:r>
        <w:rPr>
          <w:color w:val="000000"/>
          <w:sz w:val="28"/>
          <w:szCs w:val="28"/>
          <w:lang w:val="en-US"/>
        </w:rPr>
        <w:t>F. Lesp</w:t>
      </w:r>
      <w:r>
        <w:rPr>
          <w:color w:val="000000"/>
          <w:sz w:val="28"/>
          <w:szCs w:val="28"/>
          <w:lang w:val="uk-UA"/>
        </w:rPr>
        <w:t>é</w:t>
      </w:r>
      <w:r>
        <w:rPr>
          <w:color w:val="000000"/>
          <w:sz w:val="28"/>
          <w:szCs w:val="28"/>
          <w:lang w:val="en-US"/>
        </w:rPr>
        <w:t>rance</w:t>
      </w:r>
      <w:r>
        <w:rPr>
          <w:color w:val="000000"/>
          <w:sz w:val="28"/>
          <w:szCs w:val="28"/>
          <w:lang w:val="uk-UA"/>
        </w:rPr>
        <w:t xml:space="preserve">, </w:t>
      </w:r>
      <w:r>
        <w:rPr>
          <w:color w:val="000000"/>
          <w:sz w:val="28"/>
          <w:szCs w:val="28"/>
          <w:lang w:val="en-US"/>
        </w:rPr>
        <w:t>M. Talajic //</w:t>
      </w:r>
      <w:r>
        <w:rPr>
          <w:color w:val="000000"/>
          <w:sz w:val="28"/>
          <w:szCs w:val="28"/>
          <w:lang w:val="uk-UA"/>
        </w:rPr>
        <w:t xml:space="preserve"> </w:t>
      </w:r>
      <w:r>
        <w:rPr>
          <w:color w:val="000000"/>
          <w:sz w:val="28"/>
          <w:szCs w:val="28"/>
          <w:lang w:val="en-US"/>
        </w:rPr>
        <w:t>Circulation</w:t>
      </w:r>
      <w:r>
        <w:rPr>
          <w:color w:val="000000"/>
          <w:sz w:val="28"/>
          <w:szCs w:val="28"/>
          <w:lang w:val="uk-UA"/>
        </w:rPr>
        <w:t>.</w:t>
      </w:r>
      <w:r>
        <w:rPr>
          <w:color w:val="000000"/>
          <w:sz w:val="28"/>
          <w:szCs w:val="28"/>
          <w:lang w:val="en-US"/>
        </w:rPr>
        <w:t xml:space="preserve"> –</w:t>
      </w:r>
      <w:r>
        <w:rPr>
          <w:color w:val="000000"/>
          <w:sz w:val="28"/>
          <w:szCs w:val="28"/>
          <w:lang w:val="uk-UA"/>
        </w:rPr>
        <w:t xml:space="preserve"> 1995</w:t>
      </w:r>
      <w:r>
        <w:rPr>
          <w:color w:val="000000"/>
          <w:sz w:val="28"/>
          <w:szCs w:val="28"/>
          <w:lang w:val="en-US"/>
        </w:rPr>
        <w:t xml:space="preserve">. – Vol. </w:t>
      </w:r>
      <w:r>
        <w:rPr>
          <w:color w:val="000000"/>
          <w:sz w:val="28"/>
          <w:szCs w:val="28"/>
          <w:lang w:val="uk-UA"/>
        </w:rPr>
        <w:t>91</w:t>
      </w:r>
      <w:r>
        <w:rPr>
          <w:color w:val="000000"/>
          <w:sz w:val="28"/>
          <w:szCs w:val="28"/>
          <w:lang w:val="en-US"/>
        </w:rPr>
        <w:t xml:space="preserve">. – P. </w:t>
      </w:r>
      <w:r>
        <w:rPr>
          <w:color w:val="000000"/>
          <w:sz w:val="28"/>
          <w:szCs w:val="28"/>
          <w:lang w:val="uk-UA"/>
        </w:rPr>
        <w:t>999-1005.</w:t>
      </w:r>
    </w:p>
    <w:p w14:paraId="082E39F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lastRenderedPageBreak/>
        <w:t>Депрессии и расстройства депрессивного спектра в общемедицинской практике. Результаты программы КОМПАС / Р.Г. Оганов, Л.И. Ольбинская, А.Б. Смулевич [и др.] // Кардиология. – 2004. - № 1. – С. 48-54.</w:t>
      </w:r>
    </w:p>
    <w:p w14:paraId="7071D107"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 xml:space="preserve">Старение населения России - одна из причин роста смертности от основных болезней системы кровообращения / В.И. Харченко, М.М. Вирин, М.В. Коряки [и др.] // Проблемы социальной гигиены, здравоохранения и истории медицины. - </w:t>
      </w:r>
      <w:r>
        <w:rPr>
          <w:color w:val="000000"/>
          <w:sz w:val="28"/>
          <w:szCs w:val="28"/>
          <w:lang w:val="uk-UA"/>
        </w:rPr>
        <w:t>2006. - № 3. - С. 8-16.</w:t>
      </w:r>
    </w:p>
    <w:p w14:paraId="596CEAC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en-GB"/>
        </w:rPr>
        <w:t xml:space="preserve">Gender differences in psychophysiological responses to speech stress among older social phobias : congruence and incongruence between self-evaluative and cardiovascular reactions / P. Grossman, F.H. Wilhelm, I. Kawachi [et al.] // Psychosom. </w:t>
      </w:r>
      <w:r>
        <w:rPr>
          <w:color w:val="000000"/>
          <w:sz w:val="28"/>
          <w:szCs w:val="28"/>
          <w:lang w:val="uk-UA"/>
        </w:rPr>
        <w:t>Med. – 2001. – Vol. 63, № 5. – P. 765-770.</w:t>
      </w:r>
    </w:p>
    <w:p w14:paraId="42770000"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Чернова М.А. Характер психотравмирующих событий у больных инфарктом миокарда с различным уровнем стресса и типом поведенческой активности / М.А. Чернова, Т.Н. Панова, Л.П. Великанова // Российский кардиологический журнал</w:t>
      </w:r>
      <w:r>
        <w:rPr>
          <w:color w:val="000000"/>
          <w:sz w:val="28"/>
          <w:szCs w:val="28"/>
          <w:lang w:val="uk-UA"/>
        </w:rPr>
        <w:t>. – 2003. - № 6 (44). – С. 47-49.</w:t>
      </w:r>
    </w:p>
    <w:p w14:paraId="6A47CC9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 xml:space="preserve">Мирошниченко Н.В. Характеристика нарушений эмоциональной сферы у больных соматоформными расстройствами / Н.В. Мирошниченко // </w:t>
      </w:r>
      <w:r>
        <w:rPr>
          <w:color w:val="000000"/>
          <w:sz w:val="28"/>
          <w:szCs w:val="28"/>
          <w:lang w:val="uk-UA"/>
        </w:rPr>
        <w:t>Архів</w:t>
      </w:r>
      <w:r>
        <w:rPr>
          <w:color w:val="000000"/>
          <w:sz w:val="28"/>
          <w:szCs w:val="28"/>
        </w:rPr>
        <w:t xml:space="preserve"> </w:t>
      </w:r>
      <w:r>
        <w:rPr>
          <w:color w:val="000000"/>
          <w:sz w:val="28"/>
          <w:szCs w:val="28"/>
          <w:lang w:val="uk-UA"/>
        </w:rPr>
        <w:t>психіатрії</w:t>
      </w:r>
      <w:r>
        <w:rPr>
          <w:color w:val="000000"/>
          <w:sz w:val="28"/>
          <w:szCs w:val="28"/>
        </w:rPr>
        <w:t>. – 2005. - Т. 11, № 2 (41). – С. 192-197.</w:t>
      </w:r>
    </w:p>
    <w:p w14:paraId="5F8015A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Проблема острых массовых нарушений психической сферы среди населения Украины / Б.В. Михайлов, А.И. Сердюк, А.А. Мартиненко</w:t>
      </w:r>
      <w:r>
        <w:rPr>
          <w:color w:val="000000"/>
          <w:sz w:val="28"/>
          <w:szCs w:val="28"/>
          <w:lang w:val="uk-UA"/>
        </w:rPr>
        <w:t xml:space="preserve"> [и др.] // Архів психіатрії. – 2001. - № 4. – С. 235-236.</w:t>
      </w:r>
    </w:p>
    <w:p w14:paraId="4FCC1B0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Огоренко В.В. Особливості самооцінки хворих на невротичні розлади, які виникають на тлі органічної патології / В.В. Огоренко // Медичні перспективи. – 2001. - № 2. - С. 36-39.</w:t>
      </w:r>
    </w:p>
    <w:p w14:paraId="643600E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Штро Ж.Э. Некоторые особенности личности пациентов, перенесших инфаркт миокарда в отдаленном периоде по результатам теста „несуществующее животное” / Ж.Э. Штро</w:t>
      </w:r>
      <w:r>
        <w:rPr>
          <w:color w:val="000000"/>
          <w:sz w:val="28"/>
          <w:szCs w:val="28"/>
          <w:lang w:val="uk-UA"/>
        </w:rPr>
        <w:t xml:space="preserve"> // Архів психіатрії. – 2007. - Т. 13, № 1-4 (48-51). – С. 96-97.</w:t>
      </w:r>
    </w:p>
    <w:p w14:paraId="06CDBFE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en-GB"/>
        </w:rPr>
        <w:lastRenderedPageBreak/>
        <w:t>Cognitive-behavioural stress management does not improve biological cardiovascular risk indicators in women with ischaemic heart disease: a randomized-controlled trial</w:t>
      </w:r>
      <w:r>
        <w:rPr>
          <w:color w:val="000000"/>
          <w:sz w:val="28"/>
          <w:szCs w:val="28"/>
          <w:lang w:val="uk-UA"/>
        </w:rPr>
        <w:t xml:space="preserve"> </w:t>
      </w:r>
      <w:r>
        <w:rPr>
          <w:color w:val="000000"/>
          <w:sz w:val="28"/>
          <w:szCs w:val="28"/>
          <w:lang w:val="en-US"/>
        </w:rPr>
        <w:t>/</w:t>
      </w:r>
      <w:r>
        <w:rPr>
          <w:color w:val="000000"/>
          <w:sz w:val="28"/>
          <w:szCs w:val="28"/>
          <w:lang w:val="uk-UA"/>
        </w:rPr>
        <w:t xml:space="preserve"> М. </w:t>
      </w:r>
      <w:r>
        <w:rPr>
          <w:color w:val="000000"/>
          <w:sz w:val="28"/>
          <w:szCs w:val="28"/>
          <w:lang w:val="en-GB"/>
        </w:rPr>
        <w:t>Claesson, L</w:t>
      </w:r>
      <w:r>
        <w:rPr>
          <w:color w:val="000000"/>
          <w:sz w:val="28"/>
          <w:szCs w:val="28"/>
          <w:lang w:val="uk-UA"/>
        </w:rPr>
        <w:t>.</w:t>
      </w:r>
      <w:r>
        <w:rPr>
          <w:color w:val="000000"/>
          <w:sz w:val="28"/>
          <w:szCs w:val="28"/>
          <w:lang w:val="en-GB"/>
        </w:rPr>
        <w:t>S</w:t>
      </w:r>
      <w:r>
        <w:rPr>
          <w:color w:val="000000"/>
          <w:sz w:val="28"/>
          <w:szCs w:val="28"/>
          <w:lang w:val="uk-UA"/>
        </w:rPr>
        <w:t xml:space="preserve">. </w:t>
      </w:r>
      <w:r>
        <w:rPr>
          <w:color w:val="000000"/>
          <w:sz w:val="28"/>
          <w:szCs w:val="28"/>
          <w:lang w:val="en-GB"/>
        </w:rPr>
        <w:t>Birgander, J</w:t>
      </w:r>
      <w:r>
        <w:rPr>
          <w:color w:val="000000"/>
          <w:sz w:val="28"/>
          <w:szCs w:val="28"/>
          <w:lang w:val="uk-UA"/>
        </w:rPr>
        <w:t>.</w:t>
      </w:r>
      <w:r>
        <w:rPr>
          <w:color w:val="000000"/>
          <w:sz w:val="28"/>
          <w:szCs w:val="28"/>
          <w:lang w:val="en-GB"/>
        </w:rPr>
        <w:t>H</w:t>
      </w:r>
      <w:r>
        <w:rPr>
          <w:color w:val="000000"/>
          <w:sz w:val="28"/>
          <w:szCs w:val="28"/>
          <w:lang w:val="uk-UA"/>
        </w:rPr>
        <w:t xml:space="preserve">. </w:t>
      </w:r>
      <w:r>
        <w:rPr>
          <w:color w:val="000000"/>
          <w:sz w:val="28"/>
          <w:szCs w:val="28"/>
          <w:lang w:val="en-GB"/>
        </w:rPr>
        <w:t xml:space="preserve">Jansson </w:t>
      </w:r>
      <w:r>
        <w:rPr>
          <w:color w:val="000000"/>
          <w:sz w:val="28"/>
          <w:szCs w:val="28"/>
          <w:lang w:val="en-US"/>
        </w:rPr>
        <w:t xml:space="preserve">[et al.] </w:t>
      </w:r>
      <w:r>
        <w:rPr>
          <w:color w:val="000000"/>
          <w:sz w:val="28"/>
          <w:szCs w:val="28"/>
          <w:lang w:val="en-GB"/>
        </w:rPr>
        <w:t>//</w:t>
      </w:r>
      <w:r>
        <w:rPr>
          <w:color w:val="000000"/>
          <w:sz w:val="28"/>
          <w:szCs w:val="28"/>
          <w:lang w:val="uk-UA"/>
        </w:rPr>
        <w:t xml:space="preserve"> </w:t>
      </w:r>
      <w:r>
        <w:rPr>
          <w:color w:val="000000"/>
          <w:sz w:val="28"/>
          <w:szCs w:val="28"/>
          <w:lang w:val="en-GB"/>
        </w:rPr>
        <w:t>J Intern</w:t>
      </w:r>
      <w:r>
        <w:rPr>
          <w:color w:val="000000"/>
          <w:sz w:val="28"/>
          <w:szCs w:val="28"/>
          <w:lang w:val="uk-UA"/>
        </w:rPr>
        <w:t xml:space="preserve">. </w:t>
      </w:r>
      <w:r>
        <w:rPr>
          <w:color w:val="000000"/>
          <w:sz w:val="28"/>
          <w:szCs w:val="28"/>
          <w:lang w:val="en-GB"/>
        </w:rPr>
        <w:t>Med</w:t>
      </w:r>
      <w:r>
        <w:rPr>
          <w:color w:val="000000"/>
          <w:sz w:val="28"/>
          <w:szCs w:val="28"/>
          <w:lang w:val="uk-UA"/>
        </w:rPr>
        <w:t xml:space="preserve">. – 2006. – </w:t>
      </w:r>
      <w:r>
        <w:rPr>
          <w:color w:val="000000"/>
          <w:sz w:val="28"/>
          <w:szCs w:val="28"/>
          <w:lang w:val="en-US"/>
        </w:rPr>
        <w:t>Vol</w:t>
      </w:r>
      <w:r>
        <w:rPr>
          <w:color w:val="000000"/>
          <w:sz w:val="28"/>
          <w:szCs w:val="28"/>
          <w:lang w:val="uk-UA"/>
        </w:rPr>
        <w:t>. 260, № 4. – Р. 320-331.</w:t>
      </w:r>
    </w:p>
    <w:p w14:paraId="1E48429C"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t>Usefulness of type D personality in predicting five-year cardiac events above and beyond concurrent symptoms of stress in patients with coronary heart disease</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GB"/>
        </w:rPr>
        <w:t>J</w:t>
      </w:r>
      <w:r>
        <w:rPr>
          <w:color w:val="000000"/>
          <w:sz w:val="28"/>
          <w:szCs w:val="28"/>
          <w:lang w:val="uk-UA"/>
        </w:rPr>
        <w:t>.</w:t>
      </w:r>
      <w:r>
        <w:rPr>
          <w:color w:val="000000"/>
          <w:sz w:val="28"/>
          <w:szCs w:val="28"/>
          <w:lang w:val="en-GB"/>
        </w:rPr>
        <w:t xml:space="preserve"> Denollet, S</w:t>
      </w:r>
      <w:r>
        <w:rPr>
          <w:color w:val="000000"/>
          <w:sz w:val="28"/>
          <w:szCs w:val="28"/>
          <w:lang w:val="uk-UA"/>
        </w:rPr>
        <w:t>.</w:t>
      </w:r>
      <w:r>
        <w:rPr>
          <w:color w:val="000000"/>
          <w:sz w:val="28"/>
          <w:szCs w:val="28"/>
          <w:lang w:val="en-GB"/>
        </w:rPr>
        <w:t>S</w:t>
      </w:r>
      <w:r>
        <w:rPr>
          <w:color w:val="000000"/>
          <w:sz w:val="28"/>
          <w:szCs w:val="28"/>
          <w:lang w:val="uk-UA"/>
        </w:rPr>
        <w:t>.</w:t>
      </w:r>
      <w:r>
        <w:rPr>
          <w:color w:val="000000"/>
          <w:sz w:val="28"/>
          <w:szCs w:val="28"/>
          <w:lang w:val="en-GB"/>
        </w:rPr>
        <w:t xml:space="preserve"> Pedersen, C</w:t>
      </w:r>
      <w:r>
        <w:rPr>
          <w:color w:val="000000"/>
          <w:sz w:val="28"/>
          <w:szCs w:val="28"/>
          <w:lang w:val="uk-UA"/>
        </w:rPr>
        <w:t>.</w:t>
      </w:r>
      <w:r>
        <w:rPr>
          <w:color w:val="000000"/>
          <w:sz w:val="28"/>
          <w:szCs w:val="28"/>
          <w:lang w:val="en-GB"/>
        </w:rPr>
        <w:t>J</w:t>
      </w:r>
      <w:r>
        <w:rPr>
          <w:color w:val="000000"/>
          <w:sz w:val="28"/>
          <w:szCs w:val="28"/>
          <w:lang w:val="uk-UA"/>
        </w:rPr>
        <w:t>.</w:t>
      </w:r>
      <w:r>
        <w:rPr>
          <w:color w:val="000000"/>
          <w:sz w:val="28"/>
          <w:szCs w:val="28"/>
          <w:lang w:val="en-GB"/>
        </w:rPr>
        <w:t xml:space="preserve"> Vrints</w:t>
      </w:r>
      <w:r>
        <w:rPr>
          <w:color w:val="000000"/>
          <w:sz w:val="28"/>
          <w:szCs w:val="28"/>
          <w:lang w:val="uk-UA"/>
        </w:rPr>
        <w:t xml:space="preserve"> [</w:t>
      </w:r>
      <w:r>
        <w:rPr>
          <w:color w:val="000000"/>
          <w:sz w:val="28"/>
          <w:szCs w:val="28"/>
          <w:lang w:val="en-US"/>
        </w:rPr>
        <w:t>et</w:t>
      </w:r>
      <w:r>
        <w:rPr>
          <w:color w:val="000000"/>
          <w:sz w:val="28"/>
          <w:szCs w:val="28"/>
          <w:lang w:val="uk-UA"/>
        </w:rPr>
        <w:t xml:space="preserve"> </w:t>
      </w:r>
      <w:r>
        <w:rPr>
          <w:color w:val="000000"/>
          <w:sz w:val="28"/>
          <w:szCs w:val="28"/>
          <w:lang w:val="en-US"/>
        </w:rPr>
        <w:t>al</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GB"/>
        </w:rPr>
        <w:t>Am</w:t>
      </w:r>
      <w:r>
        <w:rPr>
          <w:color w:val="000000"/>
          <w:sz w:val="28"/>
          <w:szCs w:val="28"/>
          <w:lang w:val="uk-UA"/>
        </w:rPr>
        <w:t>.</w:t>
      </w:r>
      <w:r>
        <w:rPr>
          <w:color w:val="000000"/>
          <w:sz w:val="28"/>
          <w:szCs w:val="28"/>
          <w:lang w:val="en-GB"/>
        </w:rPr>
        <w:t xml:space="preserve"> J</w:t>
      </w:r>
      <w:r>
        <w:rPr>
          <w:color w:val="000000"/>
          <w:sz w:val="28"/>
          <w:szCs w:val="28"/>
          <w:lang w:val="uk-UA"/>
        </w:rPr>
        <w:t>.</w:t>
      </w:r>
      <w:r>
        <w:rPr>
          <w:color w:val="000000"/>
          <w:sz w:val="28"/>
          <w:szCs w:val="28"/>
          <w:lang w:val="en-GB"/>
        </w:rPr>
        <w:t xml:space="preserve"> Cardiol. </w:t>
      </w:r>
      <w:r>
        <w:rPr>
          <w:color w:val="000000"/>
          <w:sz w:val="28"/>
          <w:szCs w:val="28"/>
          <w:lang w:val="uk-UA"/>
        </w:rPr>
        <w:t xml:space="preserve">– </w:t>
      </w:r>
      <w:r>
        <w:rPr>
          <w:color w:val="000000"/>
          <w:sz w:val="28"/>
          <w:szCs w:val="28"/>
          <w:lang w:val="en-GB"/>
        </w:rPr>
        <w:t>2006</w:t>
      </w:r>
      <w:r>
        <w:rPr>
          <w:color w:val="000000"/>
          <w:sz w:val="28"/>
          <w:szCs w:val="28"/>
          <w:lang w:val="uk-UA"/>
        </w:rPr>
        <w:t>. -</w:t>
      </w:r>
      <w:r>
        <w:rPr>
          <w:color w:val="000000"/>
          <w:sz w:val="28"/>
          <w:szCs w:val="28"/>
          <w:lang w:val="en-GB"/>
        </w:rPr>
        <w:t xml:space="preserve"> </w:t>
      </w:r>
      <w:r>
        <w:rPr>
          <w:color w:val="000000"/>
          <w:sz w:val="28"/>
          <w:szCs w:val="28"/>
          <w:lang w:val="en-US"/>
        </w:rPr>
        <w:t>Vol</w:t>
      </w:r>
      <w:r>
        <w:rPr>
          <w:color w:val="000000"/>
          <w:sz w:val="28"/>
          <w:szCs w:val="28"/>
          <w:lang w:val="uk-UA"/>
        </w:rPr>
        <w:t xml:space="preserve">. </w:t>
      </w:r>
      <w:r>
        <w:rPr>
          <w:color w:val="000000"/>
          <w:sz w:val="28"/>
          <w:szCs w:val="28"/>
          <w:lang w:val="en-GB"/>
        </w:rPr>
        <w:t>97</w:t>
      </w:r>
      <w:r>
        <w:rPr>
          <w:color w:val="000000"/>
          <w:sz w:val="28"/>
          <w:szCs w:val="28"/>
          <w:lang w:val="uk-UA"/>
        </w:rPr>
        <w:t xml:space="preserve">, № </w:t>
      </w:r>
      <w:r>
        <w:rPr>
          <w:color w:val="000000"/>
          <w:sz w:val="28"/>
          <w:szCs w:val="28"/>
          <w:lang w:val="en-GB"/>
        </w:rPr>
        <w:t>7</w:t>
      </w:r>
      <w:r>
        <w:rPr>
          <w:color w:val="000000"/>
          <w:sz w:val="28"/>
          <w:szCs w:val="28"/>
          <w:lang w:val="uk-UA"/>
        </w:rPr>
        <w:t xml:space="preserve">. – Р. </w:t>
      </w:r>
      <w:r>
        <w:rPr>
          <w:color w:val="000000"/>
          <w:sz w:val="28"/>
          <w:szCs w:val="28"/>
          <w:lang w:val="en-GB"/>
        </w:rPr>
        <w:t>970-</w:t>
      </w:r>
      <w:r>
        <w:rPr>
          <w:color w:val="000000"/>
          <w:sz w:val="28"/>
          <w:szCs w:val="28"/>
          <w:lang w:val="uk-UA"/>
        </w:rPr>
        <w:t>97</w:t>
      </w:r>
      <w:r>
        <w:rPr>
          <w:color w:val="000000"/>
          <w:sz w:val="28"/>
          <w:szCs w:val="28"/>
          <w:lang w:val="en-GB"/>
        </w:rPr>
        <w:t>3.</w:t>
      </w:r>
    </w:p>
    <w:p w14:paraId="553022E7"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Отношение к своему здоровью и информированность городского населения о факторах риска сердечно-сосудистых заболеваний по данным почтового опроса / Е.В. Акимова, В.В. Гафаров, Л.В. Драчева [и др.] // Терапевтический архив</w:t>
      </w:r>
      <w:r>
        <w:rPr>
          <w:color w:val="000000"/>
          <w:sz w:val="28"/>
          <w:szCs w:val="28"/>
          <w:lang w:val="uk-UA"/>
        </w:rPr>
        <w:t>. – 1999. - № 1. – С. 16-18.</w:t>
      </w:r>
    </w:p>
    <w:p w14:paraId="32B7D5A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Аронов Д.М. Методика оценки качества жизни больных с сердечно-сосудистыми заболеваниями / Д.М. Аронов // Кардиология. -</w:t>
      </w:r>
      <w:r>
        <w:rPr>
          <w:color w:val="000000"/>
          <w:sz w:val="28"/>
          <w:szCs w:val="28"/>
          <w:lang w:val="uk-UA"/>
        </w:rPr>
        <w:t xml:space="preserve"> 2002. – Т. 42, № 5. - С. 92-95.</w:t>
      </w:r>
    </w:p>
    <w:p w14:paraId="518C4A6C"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Разумникова О.М. Социальные и биологические основы здоровья / О.М. Разумникова. – Новосибирск : НГТУ, 2001. - 132 с.</w:t>
      </w:r>
    </w:p>
    <w:p w14:paraId="0E0FFA8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Кулаков С.А. Основы психосоматики / С.А.Кулаков. - СПб. : Речь. - 2003. - 288 с.</w:t>
      </w:r>
    </w:p>
    <w:p w14:paraId="160A2EF0"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Гришина Н.В. Психология конфликта / Н.В. Гришина. - СПб. : Питер, 2003. – 464 с.</w:t>
      </w:r>
    </w:p>
    <w:p w14:paraId="1FB75B45"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en-GB"/>
        </w:rPr>
        <w:t xml:space="preserve">Chronic psychosocial stress predicts long-term cardiovascular morbidity / B. Ohlin, P.M. Nilsson, J.A Nilsson. </w:t>
      </w:r>
      <w:r>
        <w:rPr>
          <w:color w:val="000000"/>
          <w:sz w:val="28"/>
          <w:szCs w:val="28"/>
          <w:lang w:val="uk-UA"/>
        </w:rPr>
        <w:t>[et al.] // Europ. Heart. J. - 2004. - Vol. 25, № 10. - P. 867-873.</w:t>
      </w:r>
    </w:p>
    <w:p w14:paraId="583534BD"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Каменюкин А.Г. Антистресс – тренинг / А.Г. Каменюкин, Д.В. Ковпак. – СПб. : Питер, 2004. – 192 с.</w:t>
      </w:r>
    </w:p>
    <w:p w14:paraId="0C352C3A"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Исаев Д.Н. Эмоциональный стресс, психосоматические и соматические расстройства у детей / Д.Н. Исаев. – СПб. : Речь, 2005. – 400 с.</w:t>
      </w:r>
    </w:p>
    <w:p w14:paraId="6EEE605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lastRenderedPageBreak/>
        <w:t>Пшенникова М.Г. Феномен стресса. Эмоциональный стресс и его роль в патологии / М.Г. Пшенникова // Патологическая физиология и экспериментальная терапия. – 2000. - № 4. – С. 21-31.</w:t>
      </w:r>
    </w:p>
    <w:p w14:paraId="49F20CE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GB"/>
        </w:rPr>
        <w:t>A study of the risk factors of stroke development in the framework of WHO program "MONICA-psychosocial" /</w:t>
      </w:r>
      <w:r>
        <w:rPr>
          <w:color w:val="000000"/>
          <w:lang w:val="en-US"/>
        </w:rPr>
        <w:t xml:space="preserve"> </w:t>
      </w:r>
      <w:r>
        <w:rPr>
          <w:color w:val="000000"/>
          <w:sz w:val="28"/>
          <w:szCs w:val="28"/>
          <w:lang w:val="en-GB"/>
        </w:rPr>
        <w:t xml:space="preserve">V.V. </w:t>
      </w:r>
      <w:hyperlink r:id="rId23" w:history="1">
        <w:r>
          <w:rPr>
            <w:color w:val="000000"/>
            <w:sz w:val="28"/>
            <w:szCs w:val="28"/>
            <w:lang w:val="en-GB"/>
          </w:rPr>
          <w:t>Gafarov</w:t>
        </w:r>
      </w:hyperlink>
      <w:r>
        <w:rPr>
          <w:color w:val="000000"/>
          <w:sz w:val="28"/>
          <w:szCs w:val="28"/>
          <w:lang w:val="uk-UA"/>
        </w:rPr>
        <w:t>,</w:t>
      </w:r>
      <w:r>
        <w:rPr>
          <w:color w:val="000000"/>
          <w:lang w:val="uk-UA"/>
        </w:rPr>
        <w:t xml:space="preserve"> </w:t>
      </w:r>
      <w:r>
        <w:rPr>
          <w:color w:val="000000"/>
          <w:sz w:val="28"/>
          <w:szCs w:val="28"/>
          <w:lang w:val="en-GB"/>
        </w:rPr>
        <w:t>E</w:t>
      </w:r>
      <w:r>
        <w:rPr>
          <w:color w:val="000000"/>
          <w:sz w:val="28"/>
          <w:szCs w:val="28"/>
          <w:lang w:val="uk-UA"/>
        </w:rPr>
        <w:t>.</w:t>
      </w:r>
      <w:r>
        <w:rPr>
          <w:color w:val="000000"/>
          <w:sz w:val="28"/>
          <w:szCs w:val="28"/>
          <w:lang w:val="en-GB"/>
        </w:rPr>
        <w:t>A</w:t>
      </w:r>
      <w:r>
        <w:rPr>
          <w:color w:val="000000"/>
          <w:sz w:val="28"/>
          <w:szCs w:val="28"/>
          <w:lang w:val="uk-UA"/>
        </w:rPr>
        <w:t xml:space="preserve">. </w:t>
      </w:r>
      <w:hyperlink r:id="rId24" w:history="1">
        <w:r>
          <w:rPr>
            <w:color w:val="000000"/>
            <w:sz w:val="28"/>
            <w:szCs w:val="28"/>
            <w:lang w:val="en-GB"/>
          </w:rPr>
          <w:t>Gromova</w:t>
        </w:r>
      </w:hyperlink>
      <w:r>
        <w:rPr>
          <w:color w:val="000000"/>
          <w:sz w:val="28"/>
          <w:szCs w:val="28"/>
          <w:lang w:val="uk-UA"/>
        </w:rPr>
        <w:t>,</w:t>
      </w:r>
      <w:r>
        <w:rPr>
          <w:color w:val="000000"/>
          <w:lang w:val="uk-UA"/>
        </w:rPr>
        <w:t xml:space="preserve"> </w:t>
      </w:r>
      <w:r>
        <w:rPr>
          <w:color w:val="000000"/>
          <w:sz w:val="28"/>
          <w:szCs w:val="28"/>
          <w:lang w:val="en-GB"/>
        </w:rPr>
        <w:t>I</w:t>
      </w:r>
      <w:r>
        <w:rPr>
          <w:color w:val="000000"/>
          <w:sz w:val="28"/>
          <w:szCs w:val="28"/>
          <w:lang w:val="uk-UA"/>
        </w:rPr>
        <w:t>.</w:t>
      </w:r>
      <w:r>
        <w:rPr>
          <w:color w:val="000000"/>
          <w:sz w:val="28"/>
          <w:szCs w:val="28"/>
          <w:lang w:val="en-GB"/>
        </w:rPr>
        <w:t>V</w:t>
      </w:r>
      <w:r>
        <w:rPr>
          <w:color w:val="000000"/>
          <w:sz w:val="28"/>
          <w:szCs w:val="28"/>
          <w:lang w:val="uk-UA"/>
        </w:rPr>
        <w:t xml:space="preserve">. </w:t>
      </w:r>
      <w:hyperlink r:id="rId25" w:history="1">
        <w:r>
          <w:rPr>
            <w:color w:val="000000"/>
            <w:sz w:val="28"/>
            <w:szCs w:val="28"/>
            <w:lang w:val="en-GB"/>
          </w:rPr>
          <w:t>Gagulin</w:t>
        </w:r>
      </w:hyperlink>
      <w:r>
        <w:rPr>
          <w:color w:val="000000"/>
          <w:sz w:val="28"/>
          <w:szCs w:val="28"/>
          <w:lang w:val="uk-UA"/>
        </w:rPr>
        <w:t xml:space="preserve"> [</w:t>
      </w:r>
      <w:r>
        <w:rPr>
          <w:color w:val="000000"/>
          <w:sz w:val="28"/>
          <w:szCs w:val="28"/>
          <w:lang w:val="en-GB"/>
        </w:rPr>
        <w:t>et</w:t>
      </w:r>
      <w:r>
        <w:rPr>
          <w:color w:val="000000"/>
          <w:sz w:val="28"/>
          <w:szCs w:val="28"/>
          <w:lang w:val="uk-UA"/>
        </w:rPr>
        <w:t xml:space="preserve"> </w:t>
      </w:r>
      <w:r>
        <w:rPr>
          <w:color w:val="000000"/>
          <w:sz w:val="28"/>
          <w:szCs w:val="28"/>
          <w:lang w:val="en-GB"/>
        </w:rPr>
        <w:t>al</w:t>
      </w:r>
      <w:r>
        <w:rPr>
          <w:color w:val="000000"/>
          <w:sz w:val="28"/>
          <w:szCs w:val="28"/>
          <w:lang w:val="uk-UA"/>
        </w:rPr>
        <w:t>.]</w:t>
      </w:r>
      <w:hyperlink r:id="rId26" w:history="1">
        <w:r>
          <w:rPr>
            <w:color w:val="000000"/>
            <w:sz w:val="28"/>
            <w:szCs w:val="28"/>
            <w:lang w:val="uk-UA"/>
          </w:rPr>
          <w:t xml:space="preserve"> </w:t>
        </w:r>
      </w:hyperlink>
      <w:r>
        <w:rPr>
          <w:color w:val="000000"/>
          <w:sz w:val="28"/>
          <w:szCs w:val="28"/>
          <w:lang w:val="uk-UA"/>
        </w:rPr>
        <w:t xml:space="preserve">// </w:t>
      </w:r>
      <w:hyperlink r:id="rId27" w:history="1">
        <w:r>
          <w:rPr>
            <w:color w:val="000000"/>
            <w:sz w:val="28"/>
            <w:szCs w:val="28"/>
            <w:lang w:val="en-GB"/>
          </w:rPr>
          <w:t>Zh</w:t>
        </w:r>
        <w:r>
          <w:rPr>
            <w:color w:val="000000"/>
            <w:sz w:val="28"/>
            <w:szCs w:val="28"/>
            <w:lang w:val="uk-UA"/>
          </w:rPr>
          <w:t xml:space="preserve"> </w:t>
        </w:r>
        <w:r>
          <w:rPr>
            <w:color w:val="000000"/>
            <w:sz w:val="28"/>
            <w:szCs w:val="28"/>
            <w:lang w:val="en-GB"/>
          </w:rPr>
          <w:t>Nevrol</w:t>
        </w:r>
        <w:r>
          <w:rPr>
            <w:color w:val="000000"/>
            <w:sz w:val="28"/>
            <w:szCs w:val="28"/>
            <w:lang w:val="uk-UA"/>
          </w:rPr>
          <w:t xml:space="preserve"> </w:t>
        </w:r>
        <w:r>
          <w:rPr>
            <w:color w:val="000000"/>
            <w:sz w:val="28"/>
            <w:szCs w:val="28"/>
            <w:lang w:val="en-GB"/>
          </w:rPr>
          <w:t>Psikhiatr</w:t>
        </w:r>
        <w:r>
          <w:rPr>
            <w:color w:val="000000"/>
            <w:sz w:val="28"/>
            <w:szCs w:val="28"/>
            <w:lang w:val="uk-UA"/>
          </w:rPr>
          <w:t xml:space="preserve"> </w:t>
        </w:r>
        <w:r>
          <w:rPr>
            <w:color w:val="000000"/>
            <w:sz w:val="28"/>
            <w:szCs w:val="28"/>
            <w:lang w:val="en-GB"/>
          </w:rPr>
          <w:t>Im</w:t>
        </w:r>
        <w:r>
          <w:rPr>
            <w:color w:val="000000"/>
            <w:sz w:val="28"/>
            <w:szCs w:val="28"/>
            <w:lang w:val="uk-UA"/>
          </w:rPr>
          <w:t xml:space="preserve"> </w:t>
        </w:r>
        <w:r>
          <w:rPr>
            <w:color w:val="000000"/>
            <w:sz w:val="28"/>
            <w:szCs w:val="28"/>
            <w:lang w:val="en-GB"/>
          </w:rPr>
          <w:t>S</w:t>
        </w:r>
        <w:r>
          <w:rPr>
            <w:color w:val="000000"/>
            <w:sz w:val="28"/>
            <w:szCs w:val="28"/>
            <w:lang w:val="uk-UA"/>
          </w:rPr>
          <w:t xml:space="preserve"> </w:t>
        </w:r>
        <w:r>
          <w:rPr>
            <w:color w:val="000000"/>
            <w:sz w:val="28"/>
            <w:szCs w:val="28"/>
            <w:lang w:val="en-GB"/>
          </w:rPr>
          <w:t>S</w:t>
        </w:r>
        <w:r>
          <w:rPr>
            <w:color w:val="000000"/>
            <w:sz w:val="28"/>
            <w:szCs w:val="28"/>
            <w:lang w:val="uk-UA"/>
          </w:rPr>
          <w:t xml:space="preserve"> </w:t>
        </w:r>
        <w:r>
          <w:rPr>
            <w:color w:val="000000"/>
            <w:sz w:val="28"/>
            <w:szCs w:val="28"/>
            <w:lang w:val="en-GB"/>
          </w:rPr>
          <w:t>Korsakova</w:t>
        </w:r>
        <w:r>
          <w:rPr>
            <w:color w:val="000000"/>
            <w:sz w:val="28"/>
            <w:szCs w:val="28"/>
            <w:lang w:val="uk-UA"/>
          </w:rPr>
          <w:t>.</w:t>
        </w:r>
      </w:hyperlink>
      <w:r>
        <w:rPr>
          <w:color w:val="000000"/>
          <w:sz w:val="28"/>
          <w:szCs w:val="28"/>
          <w:lang w:val="uk-UA"/>
        </w:rPr>
        <w:t xml:space="preserve"> – </w:t>
      </w:r>
      <w:r>
        <w:rPr>
          <w:color w:val="000000"/>
          <w:sz w:val="28"/>
          <w:szCs w:val="28"/>
          <w:lang w:val="en-US"/>
        </w:rPr>
        <w:t>2005</w:t>
      </w:r>
      <w:r>
        <w:rPr>
          <w:color w:val="000000"/>
          <w:sz w:val="28"/>
          <w:szCs w:val="28"/>
          <w:lang w:val="uk-UA"/>
        </w:rPr>
        <w:t xml:space="preserve">. – </w:t>
      </w:r>
      <w:r>
        <w:rPr>
          <w:color w:val="000000"/>
          <w:sz w:val="28"/>
          <w:szCs w:val="28"/>
          <w:lang w:val="en-US"/>
        </w:rPr>
        <w:t>Suppl. 13</w:t>
      </w:r>
      <w:r>
        <w:rPr>
          <w:color w:val="000000"/>
          <w:sz w:val="28"/>
          <w:szCs w:val="28"/>
          <w:lang w:val="uk-UA"/>
        </w:rPr>
        <w:t xml:space="preserve">. – Р. </w:t>
      </w:r>
      <w:r>
        <w:rPr>
          <w:color w:val="000000"/>
          <w:sz w:val="28"/>
          <w:szCs w:val="28"/>
          <w:lang w:val="en-US"/>
        </w:rPr>
        <w:t>36-41</w:t>
      </w:r>
      <w:r>
        <w:rPr>
          <w:color w:val="000000"/>
          <w:sz w:val="28"/>
          <w:szCs w:val="28"/>
          <w:lang w:val="uk-UA"/>
        </w:rPr>
        <w:t>.</w:t>
      </w:r>
    </w:p>
    <w:p w14:paraId="65E6793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Руководство по социальной психиатрии / [под ред</w:t>
      </w:r>
      <w:r>
        <w:rPr>
          <w:color w:val="000000"/>
          <w:sz w:val="28"/>
          <w:szCs w:val="28"/>
          <w:lang w:val="uk-UA"/>
        </w:rPr>
        <w:t>. Т.Б.Дмитриевой]. – М. : Медицина, 2001. – 560 с.</w:t>
      </w:r>
    </w:p>
    <w:p w14:paraId="55C46D9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 xml:space="preserve">Барна О.М. Соціально-психологічні аспекти серцево-судинних захворювань у жінок / О.М. Барна // </w:t>
      </w:r>
      <w:r>
        <w:rPr>
          <w:color w:val="000000"/>
          <w:sz w:val="28"/>
          <w:szCs w:val="28"/>
        </w:rPr>
        <w:t>Медицинские аспекты здоровья женщины.</w:t>
      </w:r>
      <w:r>
        <w:rPr>
          <w:color w:val="000000"/>
          <w:sz w:val="28"/>
          <w:szCs w:val="28"/>
          <w:lang w:val="uk-UA"/>
        </w:rPr>
        <w:t xml:space="preserve"> – 2007. – Т. 8, № 5. – С. 8-12.</w:t>
      </w:r>
    </w:p>
    <w:p w14:paraId="6BAD58C7"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US"/>
        </w:rPr>
        <w:t xml:space="preserve">Schenck-Gustafsson K. Risk factors for cardiovascular disease in women / K. Schenck-Gustafsson // Heart Beat. – 2000. - </w:t>
      </w:r>
      <w:r>
        <w:rPr>
          <w:color w:val="000000"/>
          <w:sz w:val="28"/>
          <w:szCs w:val="28"/>
          <w:lang w:val="uk-UA"/>
        </w:rPr>
        <w:t>№ 1. – Р. 1-3.</w:t>
      </w:r>
    </w:p>
    <w:p w14:paraId="7433AE1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uk-UA"/>
        </w:rPr>
        <w:t>Москаленко В.Ф. Стан психічної допомоги в Україні на кінець 2000 року та перспективи її розвитку / В.Ф. Москаленко, Н.Г. Гойда, О.К. Напрєєнко // Вісник психічного здоров’я. – 2001. - № 1-2. – С. 5-13.</w:t>
      </w:r>
    </w:p>
    <w:p w14:paraId="7DAACCD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Cелье Г. Стресс без дистресса / Г. Cелье. – М : Прогресс, 1982. – 123 с.</w:t>
      </w:r>
    </w:p>
    <w:p w14:paraId="1C80891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Меерсон Ф.З. Адаптация к стрессорным ситуациям / Ф.З. Меерсон, М.Г. Пшеникова. - М. : Медицина, 1988. - 253 с.</w:t>
      </w:r>
    </w:p>
    <w:p w14:paraId="0A188B2E"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Демина Л.Д. Психологическое здоровье и защитные механизмы личности / Л.Д. Демина. – Барнаул : Издательство Алтайского государственного университета, 2000. - 123 с.</w:t>
      </w:r>
    </w:p>
    <w:p w14:paraId="6AA02A4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Григорьянц Е.И. Психическое здоровье личности / Е.И. Григорьянц. - СПб. : ЛТА, 2001. - 20 с.</w:t>
      </w:r>
    </w:p>
    <w:p w14:paraId="1D835D2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t>Association of a serotonin transporter polymorphism (5-HTTLPR) with depression, perceived stress, and norepinephrine in patients with coronary disease: the Heart and Soul Study</w:t>
      </w:r>
      <w:r>
        <w:rPr>
          <w:color w:val="000000"/>
          <w:sz w:val="28"/>
          <w:szCs w:val="28"/>
          <w:lang w:val="uk-UA"/>
        </w:rPr>
        <w:t xml:space="preserve"> </w:t>
      </w:r>
      <w:r>
        <w:rPr>
          <w:b/>
          <w:bCs/>
          <w:color w:val="000000"/>
          <w:sz w:val="28"/>
          <w:szCs w:val="28"/>
          <w:lang w:val="en-US"/>
        </w:rPr>
        <w:t>/</w:t>
      </w:r>
      <w:r>
        <w:rPr>
          <w:b/>
          <w:bCs/>
          <w:color w:val="000000"/>
          <w:sz w:val="28"/>
          <w:szCs w:val="28"/>
          <w:lang w:val="uk-UA"/>
        </w:rPr>
        <w:t xml:space="preserve"> </w:t>
      </w:r>
      <w:r>
        <w:rPr>
          <w:color w:val="000000"/>
          <w:sz w:val="28"/>
          <w:szCs w:val="28"/>
          <w:lang w:val="en-GB"/>
        </w:rPr>
        <w:t>C</w:t>
      </w:r>
      <w:r>
        <w:rPr>
          <w:color w:val="000000"/>
          <w:sz w:val="28"/>
          <w:szCs w:val="28"/>
          <w:lang w:val="uk-UA"/>
        </w:rPr>
        <w:t>.</w:t>
      </w:r>
      <w:r>
        <w:rPr>
          <w:color w:val="000000"/>
          <w:sz w:val="28"/>
          <w:szCs w:val="28"/>
          <w:lang w:val="en-GB"/>
        </w:rPr>
        <w:t xml:space="preserve"> Otte, J</w:t>
      </w:r>
      <w:r>
        <w:rPr>
          <w:color w:val="000000"/>
          <w:sz w:val="28"/>
          <w:szCs w:val="28"/>
          <w:lang w:val="uk-UA"/>
        </w:rPr>
        <w:t>.</w:t>
      </w:r>
      <w:r>
        <w:rPr>
          <w:color w:val="000000"/>
          <w:sz w:val="28"/>
          <w:szCs w:val="28"/>
          <w:lang w:val="en-GB"/>
        </w:rPr>
        <w:t xml:space="preserve"> McCaffery, S</w:t>
      </w:r>
      <w:r>
        <w:rPr>
          <w:color w:val="000000"/>
          <w:sz w:val="28"/>
          <w:szCs w:val="28"/>
          <w:lang w:val="uk-UA"/>
        </w:rPr>
        <w:t>.</w:t>
      </w:r>
      <w:r>
        <w:rPr>
          <w:color w:val="000000"/>
          <w:sz w:val="28"/>
          <w:szCs w:val="28"/>
          <w:lang w:val="en-GB"/>
        </w:rPr>
        <w:t xml:space="preserve"> Ali</w:t>
      </w:r>
      <w:r>
        <w:rPr>
          <w:color w:val="000000"/>
          <w:sz w:val="28"/>
          <w:szCs w:val="28"/>
          <w:lang w:val="uk-UA"/>
        </w:rPr>
        <w:t xml:space="preserve"> [</w:t>
      </w:r>
      <w:r>
        <w:rPr>
          <w:color w:val="000000"/>
          <w:sz w:val="28"/>
          <w:szCs w:val="28"/>
          <w:lang w:val="en-US"/>
        </w:rPr>
        <w:t>et</w:t>
      </w:r>
      <w:r>
        <w:rPr>
          <w:color w:val="000000"/>
          <w:sz w:val="28"/>
          <w:szCs w:val="28"/>
          <w:lang w:val="uk-UA"/>
        </w:rPr>
        <w:t xml:space="preserve"> </w:t>
      </w:r>
      <w:r>
        <w:rPr>
          <w:color w:val="000000"/>
          <w:sz w:val="28"/>
          <w:szCs w:val="28"/>
          <w:lang w:val="en-US"/>
        </w:rPr>
        <w:t>al</w:t>
      </w:r>
      <w:r>
        <w:rPr>
          <w:color w:val="000000"/>
          <w:sz w:val="28"/>
          <w:szCs w:val="28"/>
          <w:lang w:val="uk-UA"/>
        </w:rPr>
        <w:t xml:space="preserve">.] </w:t>
      </w:r>
      <w:r>
        <w:rPr>
          <w:color w:val="000000"/>
          <w:sz w:val="28"/>
          <w:szCs w:val="28"/>
          <w:lang w:val="en-US"/>
        </w:rPr>
        <w:t>//</w:t>
      </w:r>
      <w:r>
        <w:rPr>
          <w:color w:val="000000"/>
          <w:sz w:val="28"/>
          <w:szCs w:val="28"/>
          <w:lang w:val="uk-UA"/>
        </w:rPr>
        <w:t xml:space="preserve"> </w:t>
      </w:r>
      <w:r>
        <w:rPr>
          <w:color w:val="000000"/>
          <w:sz w:val="28"/>
          <w:szCs w:val="28"/>
          <w:lang w:val="en-GB"/>
        </w:rPr>
        <w:t>Am</w:t>
      </w:r>
      <w:r>
        <w:rPr>
          <w:color w:val="000000"/>
          <w:sz w:val="28"/>
          <w:szCs w:val="28"/>
          <w:lang w:val="uk-UA"/>
        </w:rPr>
        <w:t>.</w:t>
      </w:r>
      <w:r>
        <w:rPr>
          <w:color w:val="000000"/>
          <w:sz w:val="28"/>
          <w:szCs w:val="28"/>
          <w:lang w:val="en-GB"/>
        </w:rPr>
        <w:t xml:space="preserve"> J</w:t>
      </w:r>
      <w:r>
        <w:rPr>
          <w:color w:val="000000"/>
          <w:sz w:val="28"/>
          <w:szCs w:val="28"/>
          <w:lang w:val="uk-UA"/>
        </w:rPr>
        <w:t>.</w:t>
      </w:r>
      <w:r>
        <w:rPr>
          <w:color w:val="000000"/>
          <w:sz w:val="28"/>
          <w:szCs w:val="28"/>
          <w:lang w:val="en-GB"/>
        </w:rPr>
        <w:t xml:space="preserve"> Psychiatry. </w:t>
      </w:r>
      <w:r>
        <w:rPr>
          <w:color w:val="000000"/>
          <w:sz w:val="28"/>
          <w:szCs w:val="28"/>
          <w:lang w:val="uk-UA"/>
        </w:rPr>
        <w:t xml:space="preserve">– </w:t>
      </w:r>
      <w:r>
        <w:rPr>
          <w:color w:val="000000"/>
          <w:sz w:val="28"/>
          <w:szCs w:val="28"/>
          <w:lang w:val="en-GB"/>
        </w:rPr>
        <w:t>2007</w:t>
      </w:r>
      <w:r>
        <w:rPr>
          <w:color w:val="000000"/>
          <w:sz w:val="28"/>
          <w:szCs w:val="28"/>
          <w:lang w:val="uk-UA"/>
        </w:rPr>
        <w:t>.</w:t>
      </w:r>
      <w:r>
        <w:rPr>
          <w:color w:val="000000"/>
          <w:sz w:val="28"/>
          <w:szCs w:val="28"/>
          <w:lang w:val="en-GB"/>
        </w:rPr>
        <w:t xml:space="preserve"> </w:t>
      </w:r>
      <w:r>
        <w:rPr>
          <w:color w:val="000000"/>
          <w:sz w:val="28"/>
          <w:szCs w:val="28"/>
          <w:lang w:val="uk-UA"/>
        </w:rPr>
        <w:t xml:space="preserve">- </w:t>
      </w:r>
      <w:r>
        <w:rPr>
          <w:color w:val="000000"/>
          <w:sz w:val="28"/>
          <w:szCs w:val="28"/>
          <w:lang w:val="en-US"/>
        </w:rPr>
        <w:t>Vol</w:t>
      </w:r>
      <w:r>
        <w:rPr>
          <w:color w:val="000000"/>
          <w:sz w:val="28"/>
          <w:szCs w:val="28"/>
          <w:lang w:val="uk-UA"/>
        </w:rPr>
        <w:t xml:space="preserve">. </w:t>
      </w:r>
      <w:r>
        <w:rPr>
          <w:color w:val="000000"/>
          <w:sz w:val="28"/>
          <w:szCs w:val="28"/>
          <w:lang w:val="en-GB"/>
        </w:rPr>
        <w:t>164</w:t>
      </w:r>
      <w:r>
        <w:rPr>
          <w:color w:val="000000"/>
          <w:sz w:val="28"/>
          <w:szCs w:val="28"/>
          <w:lang w:val="uk-UA"/>
        </w:rPr>
        <w:t xml:space="preserve">, № </w:t>
      </w:r>
      <w:r>
        <w:rPr>
          <w:color w:val="000000"/>
          <w:sz w:val="28"/>
          <w:szCs w:val="28"/>
          <w:lang w:val="en-GB"/>
        </w:rPr>
        <w:t>9</w:t>
      </w:r>
      <w:r>
        <w:rPr>
          <w:color w:val="000000"/>
          <w:sz w:val="28"/>
          <w:szCs w:val="28"/>
          <w:lang w:val="uk-UA"/>
        </w:rPr>
        <w:t xml:space="preserve">. – Р. </w:t>
      </w:r>
      <w:r>
        <w:rPr>
          <w:color w:val="000000"/>
          <w:sz w:val="28"/>
          <w:szCs w:val="28"/>
          <w:lang w:val="en-GB"/>
        </w:rPr>
        <w:t>1379-</w:t>
      </w:r>
      <w:r>
        <w:rPr>
          <w:color w:val="000000"/>
          <w:sz w:val="28"/>
          <w:szCs w:val="28"/>
          <w:lang w:val="uk-UA"/>
        </w:rPr>
        <w:t>13</w:t>
      </w:r>
      <w:r>
        <w:rPr>
          <w:color w:val="000000"/>
          <w:sz w:val="28"/>
          <w:szCs w:val="28"/>
          <w:lang w:val="en-GB"/>
        </w:rPr>
        <w:t>84.</w:t>
      </w:r>
    </w:p>
    <w:p w14:paraId="5398ABAE"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lastRenderedPageBreak/>
        <w:t>Brydon L</w:t>
      </w:r>
      <w:r>
        <w:rPr>
          <w:color w:val="000000"/>
          <w:sz w:val="28"/>
          <w:szCs w:val="28"/>
          <w:lang w:val="uk-UA"/>
        </w:rPr>
        <w:t>.</w:t>
      </w:r>
      <w:r>
        <w:rPr>
          <w:color w:val="000000"/>
          <w:sz w:val="28"/>
          <w:szCs w:val="28"/>
          <w:lang w:val="en-GB"/>
        </w:rPr>
        <w:t xml:space="preserve"> Platelets, coronary heart disease, and stress</w:t>
      </w:r>
      <w:r>
        <w:rPr>
          <w:color w:val="000000"/>
          <w:sz w:val="28"/>
          <w:szCs w:val="28"/>
          <w:lang w:val="uk-UA"/>
        </w:rPr>
        <w:t xml:space="preserve"> </w:t>
      </w:r>
      <w:r>
        <w:rPr>
          <w:color w:val="000000"/>
          <w:sz w:val="28"/>
          <w:szCs w:val="28"/>
          <w:lang w:val="en-US"/>
        </w:rPr>
        <w:t xml:space="preserve">/ </w:t>
      </w:r>
      <w:r>
        <w:rPr>
          <w:color w:val="000000"/>
          <w:sz w:val="28"/>
          <w:szCs w:val="28"/>
          <w:lang w:val="en-GB"/>
        </w:rPr>
        <w:t>L</w:t>
      </w:r>
      <w:r>
        <w:rPr>
          <w:color w:val="000000"/>
          <w:sz w:val="28"/>
          <w:szCs w:val="28"/>
          <w:lang w:val="uk-UA"/>
        </w:rPr>
        <w:t>.</w:t>
      </w:r>
      <w:r>
        <w:rPr>
          <w:color w:val="000000"/>
          <w:sz w:val="28"/>
          <w:szCs w:val="28"/>
          <w:lang w:val="en-GB"/>
        </w:rPr>
        <w:t xml:space="preserve"> Brydon, </w:t>
      </w:r>
      <w:r>
        <w:rPr>
          <w:color w:val="000000"/>
          <w:sz w:val="28"/>
          <w:szCs w:val="28"/>
          <w:lang w:val="uk-UA"/>
        </w:rPr>
        <w:t xml:space="preserve">К. </w:t>
      </w:r>
      <w:r>
        <w:rPr>
          <w:color w:val="000000"/>
          <w:sz w:val="28"/>
          <w:szCs w:val="28"/>
          <w:lang w:val="en-GB"/>
        </w:rPr>
        <w:t xml:space="preserve">Magid, </w:t>
      </w:r>
      <w:r>
        <w:rPr>
          <w:color w:val="000000"/>
          <w:sz w:val="28"/>
          <w:szCs w:val="28"/>
          <w:lang w:val="uk-UA"/>
        </w:rPr>
        <w:t xml:space="preserve">А. </w:t>
      </w:r>
      <w:r>
        <w:rPr>
          <w:color w:val="000000"/>
          <w:sz w:val="28"/>
          <w:szCs w:val="28"/>
          <w:lang w:val="en-GB"/>
        </w:rPr>
        <w:t>Steptoe</w:t>
      </w:r>
      <w:r>
        <w:rPr>
          <w:color w:val="000000"/>
          <w:sz w:val="28"/>
          <w:szCs w:val="28"/>
          <w:lang w:val="uk-UA"/>
        </w:rPr>
        <w:t xml:space="preserve"> </w:t>
      </w:r>
      <w:r>
        <w:rPr>
          <w:color w:val="000000"/>
          <w:sz w:val="28"/>
          <w:szCs w:val="28"/>
          <w:lang w:val="en-US"/>
        </w:rPr>
        <w:t xml:space="preserve">// </w:t>
      </w:r>
      <w:r>
        <w:rPr>
          <w:color w:val="000000"/>
          <w:sz w:val="28"/>
          <w:szCs w:val="28"/>
          <w:lang w:val="en-GB"/>
        </w:rPr>
        <w:t>Brain</w:t>
      </w:r>
      <w:r>
        <w:rPr>
          <w:color w:val="000000"/>
          <w:sz w:val="28"/>
          <w:szCs w:val="28"/>
          <w:lang w:val="uk-UA"/>
        </w:rPr>
        <w:t>.</w:t>
      </w:r>
      <w:r>
        <w:rPr>
          <w:color w:val="000000"/>
          <w:sz w:val="28"/>
          <w:szCs w:val="28"/>
          <w:lang w:val="en-GB"/>
        </w:rPr>
        <w:t xml:space="preserve"> Behav</w:t>
      </w:r>
      <w:r>
        <w:rPr>
          <w:color w:val="000000"/>
          <w:sz w:val="28"/>
          <w:szCs w:val="28"/>
          <w:lang w:val="uk-UA"/>
        </w:rPr>
        <w:t>.</w:t>
      </w:r>
      <w:r>
        <w:rPr>
          <w:color w:val="000000"/>
          <w:sz w:val="28"/>
          <w:szCs w:val="28"/>
          <w:lang w:val="en-GB"/>
        </w:rPr>
        <w:t xml:space="preserve"> Immun. </w:t>
      </w:r>
      <w:r>
        <w:rPr>
          <w:color w:val="000000"/>
          <w:sz w:val="28"/>
          <w:szCs w:val="28"/>
          <w:lang w:val="uk-UA"/>
        </w:rPr>
        <w:t xml:space="preserve">– </w:t>
      </w:r>
      <w:r>
        <w:rPr>
          <w:color w:val="000000"/>
          <w:sz w:val="28"/>
          <w:szCs w:val="28"/>
          <w:lang w:val="en-GB"/>
        </w:rPr>
        <w:t>2006</w:t>
      </w:r>
      <w:r>
        <w:rPr>
          <w:color w:val="000000"/>
          <w:sz w:val="28"/>
          <w:szCs w:val="28"/>
          <w:lang w:val="uk-UA"/>
        </w:rPr>
        <w:t xml:space="preserve">. - </w:t>
      </w:r>
      <w:r>
        <w:rPr>
          <w:color w:val="000000"/>
          <w:sz w:val="28"/>
          <w:szCs w:val="28"/>
          <w:lang w:val="en-US"/>
        </w:rPr>
        <w:t>Vol</w:t>
      </w:r>
      <w:r>
        <w:rPr>
          <w:color w:val="000000"/>
          <w:sz w:val="28"/>
          <w:szCs w:val="28"/>
          <w:lang w:val="uk-UA"/>
        </w:rPr>
        <w:t xml:space="preserve">. </w:t>
      </w:r>
      <w:r>
        <w:rPr>
          <w:color w:val="000000"/>
          <w:sz w:val="28"/>
          <w:szCs w:val="28"/>
          <w:lang w:val="en-GB"/>
        </w:rPr>
        <w:t>20</w:t>
      </w:r>
      <w:r>
        <w:rPr>
          <w:color w:val="000000"/>
          <w:sz w:val="28"/>
          <w:szCs w:val="28"/>
          <w:lang w:val="uk-UA"/>
        </w:rPr>
        <w:t xml:space="preserve">, № </w:t>
      </w:r>
      <w:r>
        <w:rPr>
          <w:color w:val="000000"/>
          <w:sz w:val="28"/>
          <w:szCs w:val="28"/>
          <w:lang w:val="en-GB"/>
        </w:rPr>
        <w:t>2</w:t>
      </w:r>
      <w:r>
        <w:rPr>
          <w:color w:val="000000"/>
          <w:sz w:val="28"/>
          <w:szCs w:val="28"/>
          <w:lang w:val="uk-UA"/>
        </w:rPr>
        <w:t xml:space="preserve">. – Р. </w:t>
      </w:r>
      <w:r>
        <w:rPr>
          <w:color w:val="000000"/>
          <w:sz w:val="28"/>
          <w:szCs w:val="28"/>
          <w:lang w:val="en-GB"/>
        </w:rPr>
        <w:t>113-</w:t>
      </w:r>
      <w:r>
        <w:rPr>
          <w:color w:val="000000"/>
          <w:sz w:val="28"/>
          <w:szCs w:val="28"/>
          <w:lang w:val="uk-UA"/>
        </w:rPr>
        <w:t>11</w:t>
      </w:r>
      <w:r>
        <w:rPr>
          <w:color w:val="000000"/>
          <w:sz w:val="28"/>
          <w:szCs w:val="28"/>
          <w:lang w:val="en-GB"/>
        </w:rPr>
        <w:t>9.</w:t>
      </w:r>
    </w:p>
    <w:p w14:paraId="22FF133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t>Laures-Gore J</w:t>
      </w:r>
      <w:r>
        <w:rPr>
          <w:color w:val="000000"/>
          <w:sz w:val="28"/>
          <w:szCs w:val="28"/>
          <w:lang w:val="uk-UA"/>
        </w:rPr>
        <w:t>.</w:t>
      </w:r>
      <w:r>
        <w:rPr>
          <w:color w:val="000000"/>
          <w:sz w:val="28"/>
          <w:szCs w:val="28"/>
          <w:lang w:val="en-GB"/>
        </w:rPr>
        <w:t xml:space="preserve"> Assessing cortisol reactivity to a linguistic task as a marker of stress in individuals with left-hemisphere stroke and aphasia</w:t>
      </w:r>
      <w:r>
        <w:rPr>
          <w:color w:val="000000"/>
          <w:sz w:val="28"/>
          <w:szCs w:val="28"/>
          <w:lang w:val="uk-UA"/>
        </w:rPr>
        <w:t xml:space="preserve"> </w:t>
      </w:r>
      <w:r>
        <w:rPr>
          <w:color w:val="000000"/>
          <w:sz w:val="28"/>
          <w:szCs w:val="28"/>
          <w:lang w:val="en-US"/>
        </w:rPr>
        <w:t xml:space="preserve">/ </w:t>
      </w:r>
      <w:r>
        <w:rPr>
          <w:color w:val="000000"/>
          <w:sz w:val="28"/>
          <w:szCs w:val="28"/>
          <w:lang w:val="en-GB"/>
        </w:rPr>
        <w:t>J</w:t>
      </w:r>
      <w:r>
        <w:rPr>
          <w:color w:val="000000"/>
          <w:sz w:val="28"/>
          <w:szCs w:val="28"/>
          <w:lang w:val="uk-UA"/>
        </w:rPr>
        <w:t>.</w:t>
      </w:r>
      <w:r>
        <w:rPr>
          <w:color w:val="000000"/>
          <w:sz w:val="28"/>
          <w:szCs w:val="28"/>
          <w:lang w:val="en-GB"/>
        </w:rPr>
        <w:t xml:space="preserve"> Laures-Gore, C</w:t>
      </w:r>
      <w:r>
        <w:rPr>
          <w:color w:val="000000"/>
          <w:sz w:val="28"/>
          <w:szCs w:val="28"/>
          <w:lang w:val="uk-UA"/>
        </w:rPr>
        <w:t>.</w:t>
      </w:r>
      <w:r>
        <w:rPr>
          <w:color w:val="000000"/>
          <w:sz w:val="28"/>
          <w:szCs w:val="28"/>
          <w:lang w:val="en-GB"/>
        </w:rPr>
        <w:t>M</w:t>
      </w:r>
      <w:r>
        <w:rPr>
          <w:color w:val="000000"/>
          <w:sz w:val="28"/>
          <w:szCs w:val="28"/>
          <w:lang w:val="uk-UA"/>
        </w:rPr>
        <w:t>.</w:t>
      </w:r>
      <w:r>
        <w:rPr>
          <w:color w:val="000000"/>
          <w:sz w:val="28"/>
          <w:szCs w:val="28"/>
          <w:lang w:val="en-GB"/>
        </w:rPr>
        <w:t xml:space="preserve"> Heim, Y</w:t>
      </w:r>
      <w:r>
        <w:rPr>
          <w:color w:val="000000"/>
          <w:sz w:val="28"/>
          <w:szCs w:val="28"/>
          <w:lang w:val="uk-UA"/>
        </w:rPr>
        <w:t>.</w:t>
      </w:r>
      <w:r>
        <w:rPr>
          <w:color w:val="000000"/>
          <w:sz w:val="28"/>
          <w:szCs w:val="28"/>
          <w:lang w:val="en-GB"/>
        </w:rPr>
        <w:t>S</w:t>
      </w:r>
      <w:r>
        <w:rPr>
          <w:color w:val="000000"/>
          <w:sz w:val="28"/>
          <w:szCs w:val="28"/>
          <w:lang w:val="uk-UA"/>
        </w:rPr>
        <w:t>.</w:t>
      </w:r>
      <w:r>
        <w:rPr>
          <w:color w:val="000000"/>
          <w:sz w:val="28"/>
          <w:szCs w:val="28"/>
          <w:lang w:val="en-GB"/>
        </w:rPr>
        <w:t xml:space="preserve"> Hsu // J</w:t>
      </w:r>
      <w:r>
        <w:rPr>
          <w:color w:val="000000"/>
          <w:sz w:val="28"/>
          <w:szCs w:val="28"/>
          <w:lang w:val="uk-UA"/>
        </w:rPr>
        <w:t>.</w:t>
      </w:r>
      <w:r>
        <w:rPr>
          <w:color w:val="000000"/>
          <w:sz w:val="28"/>
          <w:szCs w:val="28"/>
          <w:lang w:val="en-GB"/>
        </w:rPr>
        <w:t xml:space="preserve"> Speech</w:t>
      </w:r>
      <w:r>
        <w:rPr>
          <w:color w:val="000000"/>
          <w:sz w:val="28"/>
          <w:szCs w:val="28"/>
          <w:lang w:val="uk-UA"/>
        </w:rPr>
        <w:t>.</w:t>
      </w:r>
      <w:r>
        <w:rPr>
          <w:color w:val="000000"/>
          <w:sz w:val="28"/>
          <w:szCs w:val="28"/>
          <w:lang w:val="en-GB"/>
        </w:rPr>
        <w:t xml:space="preserve"> Lang</w:t>
      </w:r>
      <w:r>
        <w:rPr>
          <w:color w:val="000000"/>
          <w:sz w:val="28"/>
          <w:szCs w:val="28"/>
          <w:lang w:val="uk-UA"/>
        </w:rPr>
        <w:t xml:space="preserve">. </w:t>
      </w:r>
      <w:r>
        <w:rPr>
          <w:color w:val="000000"/>
          <w:sz w:val="28"/>
          <w:szCs w:val="28"/>
          <w:lang w:val="en-GB"/>
        </w:rPr>
        <w:t>Hear</w:t>
      </w:r>
      <w:r>
        <w:rPr>
          <w:color w:val="000000"/>
          <w:sz w:val="28"/>
          <w:szCs w:val="28"/>
          <w:lang w:val="uk-UA"/>
        </w:rPr>
        <w:t xml:space="preserve">. </w:t>
      </w:r>
      <w:r>
        <w:rPr>
          <w:color w:val="000000"/>
          <w:sz w:val="28"/>
          <w:szCs w:val="28"/>
          <w:lang w:val="en-GB"/>
        </w:rPr>
        <w:t>Res</w:t>
      </w:r>
      <w:r>
        <w:rPr>
          <w:color w:val="000000"/>
          <w:sz w:val="28"/>
          <w:szCs w:val="28"/>
          <w:lang w:val="uk-UA"/>
        </w:rPr>
        <w:t xml:space="preserve">. – 2007. – </w:t>
      </w:r>
      <w:r>
        <w:rPr>
          <w:color w:val="000000"/>
          <w:sz w:val="28"/>
          <w:szCs w:val="28"/>
          <w:lang w:val="en-US"/>
        </w:rPr>
        <w:t>Vol</w:t>
      </w:r>
      <w:r>
        <w:rPr>
          <w:color w:val="000000"/>
          <w:sz w:val="28"/>
          <w:szCs w:val="28"/>
          <w:lang w:val="uk-UA"/>
        </w:rPr>
        <w:t>. 50, № 2. – Р. 493-507.</w:t>
      </w:r>
    </w:p>
    <w:p w14:paraId="2E9213F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t>Ahmed N</w:t>
      </w:r>
      <w:r>
        <w:rPr>
          <w:color w:val="000000"/>
          <w:sz w:val="28"/>
          <w:szCs w:val="28"/>
          <w:lang w:val="uk-UA"/>
        </w:rPr>
        <w:t xml:space="preserve">. </w:t>
      </w:r>
      <w:r>
        <w:rPr>
          <w:color w:val="000000"/>
          <w:sz w:val="28"/>
          <w:szCs w:val="28"/>
          <w:lang w:val="en-GB"/>
        </w:rPr>
        <w:t>Salivary cortisol, a biological marker of stress, is positively associated with 24-hour systolic blood pressure in patients with acute ischaemic stroke / N</w:t>
      </w:r>
      <w:r>
        <w:rPr>
          <w:color w:val="000000"/>
          <w:sz w:val="28"/>
          <w:szCs w:val="28"/>
          <w:lang w:val="uk-UA"/>
        </w:rPr>
        <w:t xml:space="preserve">. </w:t>
      </w:r>
      <w:r>
        <w:rPr>
          <w:color w:val="000000"/>
          <w:sz w:val="28"/>
          <w:szCs w:val="28"/>
          <w:lang w:val="en-GB"/>
        </w:rPr>
        <w:t>Ahmed, B</w:t>
      </w:r>
      <w:r>
        <w:rPr>
          <w:color w:val="000000"/>
          <w:sz w:val="28"/>
          <w:szCs w:val="28"/>
          <w:lang w:val="uk-UA"/>
        </w:rPr>
        <w:t xml:space="preserve">. </w:t>
      </w:r>
      <w:r>
        <w:rPr>
          <w:color w:val="000000"/>
          <w:sz w:val="28"/>
          <w:szCs w:val="28"/>
          <w:lang w:val="en-GB"/>
        </w:rPr>
        <w:t>de la Torre, N</w:t>
      </w:r>
      <w:r>
        <w:rPr>
          <w:color w:val="000000"/>
          <w:sz w:val="28"/>
          <w:szCs w:val="28"/>
          <w:lang w:val="uk-UA"/>
        </w:rPr>
        <w:t>.</w:t>
      </w:r>
      <w:r>
        <w:rPr>
          <w:color w:val="000000"/>
          <w:sz w:val="28"/>
          <w:szCs w:val="28"/>
          <w:lang w:val="en-GB"/>
        </w:rPr>
        <w:t>G</w:t>
      </w:r>
      <w:r>
        <w:rPr>
          <w:color w:val="000000"/>
          <w:sz w:val="28"/>
          <w:szCs w:val="28"/>
          <w:lang w:val="uk-UA"/>
        </w:rPr>
        <w:t xml:space="preserve">. </w:t>
      </w:r>
      <w:r>
        <w:rPr>
          <w:color w:val="000000"/>
          <w:sz w:val="28"/>
          <w:szCs w:val="28"/>
          <w:lang w:val="en-GB"/>
        </w:rPr>
        <w:t xml:space="preserve">Wahlgren </w:t>
      </w:r>
      <w:r>
        <w:rPr>
          <w:color w:val="000000"/>
          <w:sz w:val="28"/>
          <w:szCs w:val="28"/>
          <w:lang w:val="en-US"/>
        </w:rPr>
        <w:t xml:space="preserve">// </w:t>
      </w:r>
      <w:r>
        <w:rPr>
          <w:color w:val="000000"/>
          <w:sz w:val="28"/>
          <w:szCs w:val="28"/>
          <w:lang w:val="en-GB"/>
        </w:rPr>
        <w:t>Cerebrovasc</w:t>
      </w:r>
      <w:r>
        <w:rPr>
          <w:color w:val="000000"/>
          <w:sz w:val="28"/>
          <w:szCs w:val="28"/>
          <w:lang w:val="uk-UA"/>
        </w:rPr>
        <w:t>.</w:t>
      </w:r>
      <w:r>
        <w:rPr>
          <w:color w:val="000000"/>
          <w:sz w:val="28"/>
          <w:szCs w:val="28"/>
          <w:lang w:val="en-GB"/>
        </w:rPr>
        <w:t xml:space="preserve"> Dis</w:t>
      </w:r>
      <w:r>
        <w:rPr>
          <w:color w:val="000000"/>
          <w:sz w:val="28"/>
          <w:szCs w:val="28"/>
          <w:lang w:val="uk-UA"/>
        </w:rPr>
        <w:t xml:space="preserve">. – 2004. - </w:t>
      </w:r>
      <w:r>
        <w:rPr>
          <w:color w:val="000000"/>
          <w:sz w:val="28"/>
          <w:szCs w:val="28"/>
          <w:lang w:val="en-US"/>
        </w:rPr>
        <w:t>Vol</w:t>
      </w:r>
      <w:r>
        <w:rPr>
          <w:color w:val="000000"/>
          <w:sz w:val="28"/>
          <w:szCs w:val="28"/>
          <w:lang w:val="uk-UA"/>
        </w:rPr>
        <w:t>. 18, № 3. – Р. 206-213.</w:t>
      </w:r>
    </w:p>
    <w:p w14:paraId="35155196"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t>Moselhy S.S. Plasma homocysteine and oxidative stress in cardiovascular disease / S.S. Moselhy, S.H. Demerdash // Dis Markers. - 2003. - Vol. 19, № 1. - P. 27-31.</w:t>
      </w:r>
    </w:p>
    <w:p w14:paraId="0DE7B35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uk-UA"/>
        </w:rPr>
        <w:t>Лапшина Л.А. Нейрогуморальна регуляція реакції на дозоване фізичне навантаження при ранніх стадіях артеріальної гіпертонії у залежності від обтяженої спадковості / Л.А. Лапшина, Т.Г. Старченко // Медичні перспективи. – 2000. - № 3. - С. 40-44.</w:t>
      </w:r>
    </w:p>
    <w:p w14:paraId="0CD723BD"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t>Bulmier D. Tableau de pseudo-infarctus du myocarde : cardiomyopathie catecholergique aigue "de stress" ou spasme coronarien? / D. Bulmier, P. Bazin // Ann. cardiol. et angeiol. - 2000. - Vol. 8. - P. 449-454.</w:t>
      </w:r>
    </w:p>
    <w:p w14:paraId="3482C00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t>Pavin D. Human stress cardiomyopathy mimicking acute myocardial syndrome / D. Pavin, H. Le Breton, C. Daubert // Heart. - 1997. - Vol. 5. - P. 509-511.</w:t>
      </w:r>
    </w:p>
    <w:p w14:paraId="170ED45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uk-UA"/>
        </w:rPr>
        <w:t>Шелест О.М. Вплив антиангінальної терапії на перебіг гуморальних факторів крові при нестабільній стенокардії / О.М. Шелест // Медичні перспективи. – 2001. - № 1. - С. 12-16.</w:t>
      </w:r>
    </w:p>
    <w:p w14:paraId="2EF50617"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Илюхина В.А. Индивидуально-типологические особенности функционального состояния и компенсаторно-приспособительных реакций организма при длительном психоэмоциональном стрессе у здоровых лиц молодого возраста / В.А. Илюхина, Е.М. Чернышева // Кубанский научный медицинский вестник. –</w:t>
      </w:r>
      <w:r>
        <w:rPr>
          <w:color w:val="000000"/>
          <w:sz w:val="28"/>
          <w:szCs w:val="28"/>
          <w:lang w:val="uk-UA"/>
        </w:rPr>
        <w:t xml:space="preserve"> 1997. - № 1-3. – С. 36-45.</w:t>
      </w:r>
    </w:p>
    <w:p w14:paraId="08F77D3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lastRenderedPageBreak/>
        <w:t>Пістун І.П. Працездатність та здоров’я людини (навчальний посібник) / Пістун І.П., Хобзей М.К., Сілін Г.В. – Львів : «Афіша», 2003. – 280 с.</w:t>
      </w:r>
    </w:p>
    <w:p w14:paraId="198A9CAA"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 xml:space="preserve">Козлов В.В. </w:t>
      </w:r>
      <w:r>
        <w:rPr>
          <w:color w:val="000000"/>
          <w:sz w:val="28"/>
          <w:szCs w:val="28"/>
        </w:rPr>
        <w:t>Работа с кризисной личностью: Метод. пособие / Козлов В.В. М. : Из- во Института психотерапии,</w:t>
      </w:r>
      <w:r>
        <w:rPr>
          <w:color w:val="000000"/>
          <w:sz w:val="28"/>
          <w:szCs w:val="28"/>
          <w:lang w:val="uk-UA"/>
        </w:rPr>
        <w:t xml:space="preserve"> 2003.-301с.</w:t>
      </w:r>
    </w:p>
    <w:p w14:paraId="75A8F3C1"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pacing w:val="-8"/>
          <w:sz w:val="28"/>
          <w:szCs w:val="28"/>
        </w:rPr>
        <w:t xml:space="preserve">Судаков К.В. </w:t>
      </w:r>
      <w:r>
        <w:rPr>
          <w:color w:val="000000"/>
          <w:spacing w:val="8"/>
          <w:sz w:val="28"/>
          <w:szCs w:val="28"/>
        </w:rPr>
        <w:t>Новые акценты классической концепции стресса</w:t>
      </w:r>
      <w:r>
        <w:rPr>
          <w:color w:val="000000"/>
          <w:spacing w:val="-8"/>
          <w:sz w:val="28"/>
          <w:szCs w:val="28"/>
        </w:rPr>
        <w:t xml:space="preserve"> / К.В. Судаков </w:t>
      </w:r>
      <w:r>
        <w:rPr>
          <w:color w:val="000000"/>
          <w:spacing w:val="8"/>
          <w:sz w:val="28"/>
          <w:szCs w:val="28"/>
        </w:rPr>
        <w:t xml:space="preserve">// Бюллетень экспер. </w:t>
      </w:r>
      <w:r>
        <w:rPr>
          <w:color w:val="000000"/>
          <w:spacing w:val="4"/>
          <w:sz w:val="28"/>
          <w:szCs w:val="28"/>
        </w:rPr>
        <w:t>биологии и медицины.</w:t>
      </w:r>
      <w:r>
        <w:rPr>
          <w:color w:val="000000"/>
          <w:spacing w:val="4"/>
          <w:sz w:val="28"/>
          <w:szCs w:val="28"/>
          <w:lang w:val="uk-UA"/>
        </w:rPr>
        <w:t xml:space="preserve"> – 1997. – № 2</w:t>
      </w:r>
      <w:r>
        <w:rPr>
          <w:color w:val="000000"/>
          <w:spacing w:val="8"/>
          <w:sz w:val="28"/>
          <w:szCs w:val="28"/>
          <w:lang w:val="uk-UA"/>
        </w:rPr>
        <w:t>. – С. 124-127.</w:t>
      </w:r>
    </w:p>
    <w:p w14:paraId="6D9C36A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 xml:space="preserve">Кришталь В.В. </w:t>
      </w:r>
      <w:r>
        <w:rPr>
          <w:color w:val="000000"/>
          <w:sz w:val="28"/>
          <w:szCs w:val="28"/>
        </w:rPr>
        <w:t>Психосоматическая патология : генез и подходы к коррекции / В.В. Кришталь // Международный медицинский журнал</w:t>
      </w:r>
      <w:r>
        <w:rPr>
          <w:color w:val="000000"/>
          <w:sz w:val="28"/>
          <w:szCs w:val="28"/>
          <w:lang w:val="uk-UA"/>
        </w:rPr>
        <w:t>. – 2001. – № 1. – С. 37-40.</w:t>
      </w:r>
    </w:p>
    <w:p w14:paraId="1CEAD64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Ушенин С.Г. Клинико-динамические особенности непсихотических психических расстройств при ишемической болезни сердца / С.Г. Ушенин // Журн. психиатрии и мед. психологии. – 1998. – С. 44-46.</w:t>
      </w:r>
    </w:p>
    <w:p w14:paraId="782B41A0"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Пезешкиан Н. Психосоматика и позитивная психотерапия ; [пер. с нем.] / Н. Пезешкиан. - М. : Медицина, 1996. - 464 с.</w:t>
      </w:r>
    </w:p>
    <w:p w14:paraId="2E817D2E"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Amiel S. A.</w:t>
      </w:r>
      <w:r>
        <w:rPr>
          <w:color w:val="000000"/>
          <w:sz w:val="28"/>
          <w:szCs w:val="28"/>
          <w:lang w:val="en-US"/>
        </w:rPr>
        <w:t xml:space="preserve"> </w:t>
      </w:r>
      <w:r>
        <w:rPr>
          <w:color w:val="000000"/>
          <w:sz w:val="28"/>
          <w:szCs w:val="28"/>
          <w:lang w:val="uk-UA"/>
        </w:rPr>
        <w:t xml:space="preserve">Psychological reactions to physical illness </w:t>
      </w:r>
      <w:r>
        <w:rPr>
          <w:color w:val="000000"/>
          <w:sz w:val="28"/>
          <w:szCs w:val="28"/>
          <w:lang w:val="en-US"/>
        </w:rPr>
        <w:t>/</w:t>
      </w:r>
      <w:r>
        <w:rPr>
          <w:color w:val="000000"/>
          <w:sz w:val="28"/>
          <w:szCs w:val="28"/>
          <w:lang w:val="uk-UA"/>
        </w:rPr>
        <w:t xml:space="preserve"> S. A.</w:t>
      </w:r>
      <w:r>
        <w:rPr>
          <w:color w:val="000000"/>
          <w:sz w:val="28"/>
          <w:szCs w:val="28"/>
          <w:lang w:val="en-US"/>
        </w:rPr>
        <w:t xml:space="preserve"> </w:t>
      </w:r>
      <w:r>
        <w:rPr>
          <w:color w:val="000000"/>
          <w:sz w:val="28"/>
          <w:szCs w:val="28"/>
          <w:lang w:val="uk-UA"/>
        </w:rPr>
        <w:t>Amiel // Diabet. Med. - 1994. - Vol. 11, № 5. -</w:t>
      </w:r>
      <w:r>
        <w:rPr>
          <w:color w:val="000000"/>
          <w:sz w:val="28"/>
          <w:szCs w:val="28"/>
          <w:lang w:val="en-US"/>
        </w:rPr>
        <w:t xml:space="preserve"> </w:t>
      </w:r>
      <w:r>
        <w:rPr>
          <w:color w:val="000000"/>
          <w:sz w:val="28"/>
          <w:szCs w:val="28"/>
          <w:lang w:val="uk-UA"/>
        </w:rPr>
        <w:t>P. 430-431.</w:t>
      </w:r>
    </w:p>
    <w:p w14:paraId="38AC107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 xml:space="preserve">Коростий В.И. Непсихотические психические расстройства у больных с психосоматическими заболеваниями: клиническая структура, течение и влияние на прогноз заболевания / В.И. Коростий // </w:t>
      </w:r>
      <w:r>
        <w:rPr>
          <w:color w:val="000000"/>
          <w:sz w:val="28"/>
          <w:szCs w:val="28"/>
          <w:lang w:val="uk-UA"/>
        </w:rPr>
        <w:t>Архів психіатрії</w:t>
      </w:r>
      <w:r>
        <w:rPr>
          <w:color w:val="000000"/>
          <w:sz w:val="28"/>
          <w:szCs w:val="28"/>
        </w:rPr>
        <w:t>. – 2005. – Т. 11, № 4 (43). – С. 75-77.</w:t>
      </w:r>
    </w:p>
    <w:p w14:paraId="3C00C5BA"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Горбенко Н.И. Психологические особенности личности больных гипертонической болезнью молодого возраста / Н.И. Горбенко // Врачебное дело. – Киев. – 2000. – № 5. – С. 25-26.</w:t>
      </w:r>
    </w:p>
    <w:p w14:paraId="04AE4D4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 xml:space="preserve">Никоненко В.А. Психологические особенности у больных с непсихотическими психическими расстройствами вследствие гипертонической болезни / В.А. Никоненко // </w:t>
      </w:r>
      <w:r>
        <w:rPr>
          <w:color w:val="000000"/>
          <w:sz w:val="28"/>
          <w:szCs w:val="28"/>
          <w:lang w:val="uk-UA"/>
        </w:rPr>
        <w:t>Архів психіатрії. –</w:t>
      </w:r>
      <w:r>
        <w:rPr>
          <w:color w:val="000000"/>
          <w:sz w:val="28"/>
          <w:szCs w:val="28"/>
        </w:rPr>
        <w:t xml:space="preserve"> 1999. – № 1 (19). – С. 39-40.</w:t>
      </w:r>
    </w:p>
    <w:p w14:paraId="2DD6AAE7"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lastRenderedPageBreak/>
        <w:t>Вітенко І.С. Основи психології (підручник для студентів ВМНЗ 3-4 рівнів акредитації) / І.С. Вітенко, Т.І. Вітенко. - Вінниця, «Нова книга», 2001. – 252 с.</w:t>
      </w:r>
    </w:p>
    <w:p w14:paraId="1F67362A"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Разумов С.А. Эмоциональные реакции и эмоциональный стресс. Эмоциональный стресс в условиях нормы и патологии человека / С.А. Разумов. – Л. : Медицина, 1976. – С. 5-32.</w:t>
      </w:r>
    </w:p>
    <w:p w14:paraId="55959F5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 xml:space="preserve">Блохина В.П. Значимость психологических особенностей личности при первичной диагностике гипертонической болезни / В.П. Блохина, В.А. Никоненко </w:t>
      </w:r>
      <w:r>
        <w:rPr>
          <w:color w:val="000000"/>
          <w:sz w:val="28"/>
          <w:szCs w:val="28"/>
          <w:lang w:val="uk-UA"/>
        </w:rPr>
        <w:t>// Український вісник психоневрології. – 1996. – Т. 4, № 5. – С. 269- 271.</w:t>
      </w:r>
    </w:p>
    <w:p w14:paraId="680F4571"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Ботаршев А.В. Тестирование. Основной инструмент практического психолога / А.В. Ботаршев. - М. : Дело, 2001. - 240 с.</w:t>
      </w:r>
    </w:p>
    <w:p w14:paraId="2CE7E2A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Мартыненко Н.В. Клинико-эпидемиологическое исследование распространенности непсихотических психических расстройств среди населения Украины / Н.В. Мартыненко</w:t>
      </w:r>
      <w:r>
        <w:rPr>
          <w:color w:val="000000"/>
          <w:sz w:val="28"/>
          <w:szCs w:val="28"/>
          <w:lang w:val="uk-UA"/>
        </w:rPr>
        <w:t xml:space="preserve"> // Архів психіатрії. – 2006. - Т. 12, № 1-4 (44-47). – С. 56-58.</w:t>
      </w:r>
    </w:p>
    <w:p w14:paraId="56EF225E"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 xml:space="preserve">Панько Т.В. </w:t>
      </w:r>
      <w:r>
        <w:rPr>
          <w:color w:val="000000"/>
          <w:sz w:val="28"/>
          <w:szCs w:val="28"/>
        </w:rPr>
        <w:t>Клинико-психопатологические особенности невротических расстройств у женщин и принципы терапевтической тактики</w:t>
      </w:r>
      <w:r>
        <w:rPr>
          <w:color w:val="000000"/>
          <w:sz w:val="28"/>
          <w:szCs w:val="28"/>
          <w:lang w:val="uk-UA"/>
        </w:rPr>
        <w:t xml:space="preserve"> / Т.В. Панько // Архів психіатрії. – 2006. - Т. 12, № 1-4 (44-47). – С. 64-68.</w:t>
      </w:r>
    </w:p>
    <w:p w14:paraId="2F065A1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Ромек В.Г. Тренинг уверенности в межличностных отношениях / В.Г. Ромек. - СПб. : Речь, 2003. - 176 с.</w:t>
      </w:r>
    </w:p>
    <w:p w14:paraId="21BB44C7"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Светличная Т.Г. Влияние поведенческих факторов образа жизни на здоровье сельского населения трудоспособного возраста / Т.Г. Светличная, Е.А. Павлова // Проблемы социальной гигиены, здравоохранения и истории медицины. - 2006. - № 5. - С. 9-12.</w:t>
      </w:r>
    </w:p>
    <w:p w14:paraId="284A5C0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Табачников С.И. Проблемы классификации фобий / С.И. Табачников, В.С. Первый //</w:t>
      </w:r>
      <w:r>
        <w:rPr>
          <w:color w:val="000000"/>
          <w:sz w:val="28"/>
          <w:szCs w:val="28"/>
          <w:lang w:val="uk-UA"/>
        </w:rPr>
        <w:t xml:space="preserve"> Архів психіатрії. – 2005. - Т. 11, № 2 (41). – С. 55-66.</w:t>
      </w:r>
    </w:p>
    <w:p w14:paraId="47B8B12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 xml:space="preserve">Коваленко В.М. Атеросклероз і асоційовані з ним хвороби внутрішніх органів: загальна стратегія профілактики та етапність спеціалізованого лікування </w:t>
      </w:r>
      <w:r>
        <w:rPr>
          <w:color w:val="000000"/>
          <w:sz w:val="28"/>
          <w:szCs w:val="28"/>
          <w:lang w:val="uk-UA"/>
        </w:rPr>
        <w:lastRenderedPageBreak/>
        <w:t>/ В.М. Коваленко // Український кардіологічний журнал. - 2007. - № 5. - С. 8-11.</w:t>
      </w:r>
    </w:p>
    <w:p w14:paraId="13706196"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Взаимосвязь факторов риска атеросклероза и тревожно-депрессивных состояний у мужчин из неорганизованной популяции / Л.Д. Оздоева, Д.В. Небиеридзе, Г.В. Погосова [и др.] // Кардиоваскулярная терапия и профилактика. – 2003. - № 1. – С. 59-64.</w:t>
      </w:r>
    </w:p>
    <w:p w14:paraId="595C711C"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Арутюнов Г.П. Стресс и атеросклероз: позиция кардиолога / Г.П. Арутюнов /</w:t>
      </w:r>
      <w:r>
        <w:rPr>
          <w:color w:val="000000"/>
          <w:sz w:val="28"/>
          <w:szCs w:val="28"/>
          <w:lang w:val="uk-UA"/>
        </w:rPr>
        <w:t>/ Здоров’я України. – 2007. - № 9 (166). – С. 56.</w:t>
      </w:r>
    </w:p>
    <w:p w14:paraId="4A6C332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pacing w:val="-2"/>
          <w:sz w:val="28"/>
          <w:szCs w:val="28"/>
          <w:lang w:val="uk-UA"/>
        </w:rPr>
        <w:t>Осадько О. Технології психологічного консультування / О. Осадько. - Психолог : Бібліотека, 2005. – 127 с</w:t>
      </w:r>
      <w:r>
        <w:rPr>
          <w:color w:val="000000"/>
          <w:sz w:val="28"/>
          <w:szCs w:val="28"/>
          <w:lang w:val="uk-UA"/>
        </w:rPr>
        <w:t>.</w:t>
      </w:r>
    </w:p>
    <w:p w14:paraId="33F38CA1"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 xml:space="preserve">Воронов М. Психосоматика : </w:t>
      </w:r>
      <w:r>
        <w:rPr>
          <w:color w:val="000000"/>
          <w:sz w:val="28"/>
          <w:szCs w:val="28"/>
        </w:rPr>
        <w:t>практическое</w:t>
      </w:r>
      <w:r>
        <w:rPr>
          <w:color w:val="000000"/>
          <w:sz w:val="28"/>
          <w:szCs w:val="28"/>
          <w:lang w:val="uk-UA"/>
        </w:rPr>
        <w:t xml:space="preserve"> </w:t>
      </w:r>
      <w:r>
        <w:rPr>
          <w:color w:val="000000"/>
          <w:sz w:val="28"/>
          <w:szCs w:val="28"/>
        </w:rPr>
        <w:t>руководство</w:t>
      </w:r>
      <w:r>
        <w:rPr>
          <w:color w:val="000000"/>
          <w:sz w:val="28"/>
          <w:szCs w:val="28"/>
          <w:lang w:val="uk-UA"/>
        </w:rPr>
        <w:t xml:space="preserve"> / М. Воронов. - К. : Ника - Центр. - 2002. - </w:t>
      </w:r>
      <w:r>
        <w:rPr>
          <w:color w:val="000000"/>
          <w:sz w:val="28"/>
          <w:szCs w:val="28"/>
          <w:lang w:val="en-US"/>
        </w:rPr>
        <w:t>C</w:t>
      </w:r>
      <w:r>
        <w:rPr>
          <w:color w:val="000000"/>
          <w:sz w:val="28"/>
          <w:szCs w:val="28"/>
          <w:lang w:val="uk-UA"/>
        </w:rPr>
        <w:t>. 136-139.</w:t>
      </w:r>
    </w:p>
    <w:p w14:paraId="2166C31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pacing w:val="-8"/>
          <w:sz w:val="28"/>
          <w:szCs w:val="28"/>
          <w:lang w:val="uk-UA"/>
        </w:rPr>
        <w:t>Коростий В.И. Психологические признаки риска развития психопатологических расстройств у больных артериальной гипертензией / В.И. Коростий, С.В. Парасюк // Український вісник психоневрології. – 2002. – Т. 10, № 1 (30). – С. 73.</w:t>
      </w:r>
    </w:p>
    <w:p w14:paraId="7E56676C"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Чабан О.С. Психосоматична медицина (аспекти діагностики та лікування) / О.С. Чабан, О.О. Хаустова. – К. : ТОВ «ДСГ Лтд», 2004. – 96 с.</w:t>
      </w:r>
    </w:p>
    <w:p w14:paraId="53CA8AED"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Хуранова Л.М. Проблемы сердечно-сосудистых заболеваний у мужчин Кабардино-Балкарии и пути их решения / Л.М. Хуранова // Проблемы социальной гигиены, здравоохранения и истории медицины. - 2005. - № 5. - С. 17-20</w:t>
      </w:r>
      <w:r>
        <w:rPr>
          <w:color w:val="000000"/>
          <w:sz w:val="28"/>
          <w:szCs w:val="28"/>
          <w:lang w:val="uk-UA"/>
        </w:rPr>
        <w:t>.</w:t>
      </w:r>
    </w:p>
    <w:p w14:paraId="1C40872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Волков В.С</w:t>
      </w:r>
      <w:r>
        <w:rPr>
          <w:color w:val="000000"/>
          <w:sz w:val="28"/>
          <w:szCs w:val="28"/>
        </w:rPr>
        <w:t>. Особенности социально- психологического статуса больных хронической ишемической болезнью сердца / В.С. Волков, В.Ф. Виноградов // Кардиология.</w:t>
      </w:r>
      <w:r>
        <w:rPr>
          <w:color w:val="000000"/>
          <w:sz w:val="28"/>
          <w:szCs w:val="28"/>
          <w:lang w:val="uk-UA"/>
        </w:rPr>
        <w:t xml:space="preserve"> – 1993. - № 3. – С. 15-16.</w:t>
      </w:r>
    </w:p>
    <w:p w14:paraId="728CDF71"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Психосоматические расстройства (клиника, эпидемиология, терапия, модели медицинской помощи) / А.Б. Смулевич, А.Л. Сыркин, В.Н. Козырев [и др.] // Журнал неврологии и психиатрии.</w:t>
      </w:r>
      <w:r>
        <w:rPr>
          <w:color w:val="000000"/>
          <w:sz w:val="28"/>
          <w:szCs w:val="28"/>
          <w:lang w:val="uk-UA"/>
        </w:rPr>
        <w:t xml:space="preserve"> – 1999. - № 4. – С. 4-16.</w:t>
      </w:r>
    </w:p>
    <w:p w14:paraId="2164E5D1"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lastRenderedPageBreak/>
        <w:t>Moselhy S.S. Plasma homocysteine and oxidative stress in cardiovascular disease / S.S. Moselhy, S.H. Demerdash // Dis Markers. - 2003. - Vol. 19, № 1. - P. 27-31.</w:t>
      </w:r>
    </w:p>
    <w:p w14:paraId="36D14ED4"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t xml:space="preserve">Lovallo W.R. The effects of caffeine and stress on cardiovascular function / W.R. Lovallo // Psychol. </w:t>
      </w:r>
      <w:r>
        <w:rPr>
          <w:color w:val="000000"/>
          <w:sz w:val="28"/>
          <w:szCs w:val="28"/>
          <w:lang w:val="uk-UA"/>
        </w:rPr>
        <w:t>Beitr. - 1995. - Vol. 1-2. - P. 46-50.</w:t>
      </w:r>
    </w:p>
    <w:p w14:paraId="16C9F4E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Окислительная модификация белков сыворотки крови человека, метод ее определения / Е.Е. Дубинина, С.Д. Бурмистров, Д.А. Ходов [и др.] // Вопросы медицинской химии. - 1995. - № 1. - С. 24-26.</w:t>
      </w:r>
    </w:p>
    <w:p w14:paraId="5CC6271A"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Дубинина Е.Е. Окислительная модификация белков / Е.Е. Дубинина, И.В. Шугалей // Успехи современной биологии</w:t>
      </w:r>
      <w:r>
        <w:rPr>
          <w:color w:val="000000"/>
          <w:sz w:val="28"/>
          <w:szCs w:val="28"/>
          <w:lang w:val="uk-UA"/>
        </w:rPr>
        <w:t>. - 1993. - Т. 113, Вып. 1. - С. 71-81.</w:t>
      </w:r>
    </w:p>
    <w:p w14:paraId="38D6E5B7"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en-GB"/>
        </w:rPr>
        <w:t xml:space="preserve">Davies K.J.A. Protein damage and degradation by oxygen radicals IV. Degradation of denatured protein / K.J.A. Davies, S.W. Lin, R.E. Pacifici // J. Biol. </w:t>
      </w:r>
      <w:r>
        <w:rPr>
          <w:color w:val="000000"/>
          <w:sz w:val="28"/>
          <w:szCs w:val="28"/>
          <w:lang w:val="uk-UA"/>
        </w:rPr>
        <w:t>Chem. – 1987. – Vol. 262, № 20. – P. 9914-9920.</w:t>
      </w:r>
    </w:p>
    <w:p w14:paraId="27376C15"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en-GB"/>
        </w:rPr>
        <w:t xml:space="preserve">Ciolino H.P. Modification of proteins in endothelial cell death during oxidative stress / H.P. Ciolino, R.L. Levine // Free Radic. </w:t>
      </w:r>
      <w:r>
        <w:rPr>
          <w:color w:val="000000"/>
          <w:sz w:val="28"/>
          <w:szCs w:val="28"/>
          <w:lang w:val="uk-UA"/>
        </w:rPr>
        <w:t>Biol. Med. – 1997. - № 22. – Р. 1277-1282.</w:t>
      </w:r>
    </w:p>
    <w:p w14:paraId="143A29DD"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en-GB"/>
        </w:rPr>
        <w:t xml:space="preserve">Zaidi A. Effects of reactive oxygen species on brain synaptic plasma membrane Ca(2+)-ATPase / A. Zaidi, M.L. Michaelis // Free Radic. </w:t>
      </w:r>
      <w:r>
        <w:rPr>
          <w:color w:val="000000"/>
          <w:sz w:val="28"/>
          <w:szCs w:val="28"/>
          <w:lang w:val="uk-UA"/>
        </w:rPr>
        <w:t>Biol. Med. – 1999. - № 27. – Р. 810-821.</w:t>
      </w:r>
    </w:p>
    <w:p w14:paraId="1664BAA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Белова Е.В. Роль симпатико-адреналовой системы в развитии гипертонической болезни. Влияние эмоционального фактора / Е.В. Белова // Кардиология. – 1991. - № 5. – С. 83-86.</w:t>
      </w:r>
    </w:p>
    <w:p w14:paraId="3159A1CA"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t>Davies S.J. Association of panic disorders and panic attack with hypertension / S.J. Davies, P. Ghahramani, P.R. Jacson // Am. J. Med. – 1999. – Vol. 107. – P. 310-316.</w:t>
      </w:r>
    </w:p>
    <w:p w14:paraId="56A0854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uk-UA"/>
        </w:rPr>
        <w:t>Витриховський А.І. Особливості виникнення та перебігу артеріальної гіпертензії у хворих, яким здійснювали оперативні втручання / А.І. Витриховський // Галицький лікарський вісник. - Івано-Франківськ. – Т. 10, № 3. – 2003. – С. 21-24.</w:t>
      </w:r>
    </w:p>
    <w:p w14:paraId="67266FF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lastRenderedPageBreak/>
        <w:t>Крылов А.А. Аритмии и нарушения проводимости сердца с позиций психосоматики и психотерапии / А.А. Крылов, Г.С. Крылова // Клиническая медицина.</w:t>
      </w:r>
      <w:r>
        <w:rPr>
          <w:color w:val="000000"/>
          <w:sz w:val="28"/>
          <w:szCs w:val="28"/>
          <w:lang w:val="uk-UA"/>
        </w:rPr>
        <w:t xml:space="preserve"> – 2001. - № 12. – С. 47-50.</w:t>
      </w:r>
    </w:p>
    <w:p w14:paraId="48A1B816"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GB"/>
        </w:rPr>
      </w:pPr>
      <w:r>
        <w:rPr>
          <w:color w:val="000000"/>
          <w:sz w:val="28"/>
          <w:szCs w:val="28"/>
          <w:lang w:val="en-GB"/>
        </w:rPr>
        <w:t>Lahlou K. Les troubles psychosomatiques en cardiologie / K. Lahlou // Rev. med. fonct. – 1996. - P. 69-94</w:t>
      </w:r>
      <w:r>
        <w:rPr>
          <w:color w:val="000000"/>
          <w:sz w:val="28"/>
          <w:szCs w:val="28"/>
          <w:lang w:val="uk-UA"/>
        </w:rPr>
        <w:t>.</w:t>
      </w:r>
    </w:p>
    <w:p w14:paraId="7F1FF2AA"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Дубницкая Э.Б. Психосоматические соотношения при депрессиях у больных с соматическими заболеваниями / Э.Б. Дубницкая // Психиатрия и психофармакотерапия. – 2000. – Т. 2, № 2. – С. 40-44.</w:t>
      </w:r>
    </w:p>
    <w:p w14:paraId="07AD595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Депресії в загальномедичній практиці [методичні матеріали для психоед’юкативної роботи з лікарями-інтерністами] / Марценковський І.А., Бікшаєва Я.Б., Пішель В.Я. [та інш.] ; за редакцією С.І. Табачнікова, І.Й Влох. – Київ : УНДІ ССПН, 2002. – № 1. – 12 с.</w:t>
      </w:r>
    </w:p>
    <w:p w14:paraId="2048787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rPr>
        <w:t>Особенности личности у больных гипертонической болезнью с непсихотическими психическими расстройствами / Л.Н. Юрьева, В.А. Никоненко [и др.] //</w:t>
      </w:r>
      <w:r>
        <w:rPr>
          <w:color w:val="000000"/>
          <w:sz w:val="28"/>
          <w:szCs w:val="28"/>
          <w:lang w:val="uk-UA"/>
        </w:rPr>
        <w:t xml:space="preserve"> Архів психіатрії. – Київ. – 2000. - № 1-2 (20-21). – С. 36-37.</w:t>
      </w:r>
    </w:p>
    <w:p w14:paraId="1742CA6C"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Погосова Г.В. Тревожные состояния у больных сердечно-сосудистыми заболеваниями: диагностические и терапевтические аспекты / Г.В. Погосова // Кардиоваскулярная терапия и профилактика. – 2006. - № 5. – С. 75-80.</w:t>
      </w:r>
    </w:p>
    <w:p w14:paraId="785C4C80"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Показатели заболеваемости и деятельности психиатрических учреждений в 2005 году (</w:t>
      </w:r>
      <w:r>
        <w:rPr>
          <w:color w:val="000000"/>
          <w:sz w:val="28"/>
          <w:szCs w:val="28"/>
          <w:lang w:val="uk-UA"/>
        </w:rPr>
        <w:t>статистичний довідник МОЗ України). – Київ, 2006. – 57 с.</w:t>
      </w:r>
    </w:p>
    <w:p w14:paraId="07EFBE5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 xml:space="preserve">Загуровский В.М. Стрессорная реакция – взгляд на проблему / В.М. Загуровский, В.В. Ников // Врачебная практика. – </w:t>
      </w:r>
      <w:r>
        <w:rPr>
          <w:color w:val="000000"/>
          <w:sz w:val="28"/>
          <w:szCs w:val="28"/>
          <w:lang w:val="uk-UA"/>
        </w:rPr>
        <w:t>2003. - № 5. – С. 4-8.</w:t>
      </w:r>
    </w:p>
    <w:p w14:paraId="1365E28E"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Гельдер М. Оксфордское руководство по психиатрии / Гельдер М., Гет Д., Мейо Р. ; [пер. с англ.] – К. : Сфера, 1997. – 435, [2] с.</w:t>
      </w:r>
    </w:p>
    <w:p w14:paraId="46B117FC"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 xml:space="preserve">Буявых А.Г. </w:t>
      </w:r>
      <w:r>
        <w:rPr>
          <w:color w:val="000000"/>
          <w:sz w:val="28"/>
          <w:szCs w:val="28"/>
        </w:rPr>
        <w:t>Распространенность основных факторов риска у больных гипертонической болезнью / А.Г. Буявых // Врачебное дело</w:t>
      </w:r>
      <w:r>
        <w:rPr>
          <w:color w:val="000000"/>
          <w:sz w:val="28"/>
          <w:szCs w:val="28"/>
          <w:lang w:val="uk-UA"/>
        </w:rPr>
        <w:t>. - 1997. - № 5. - С. 13-16.</w:t>
      </w:r>
    </w:p>
    <w:p w14:paraId="12F1F37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lastRenderedPageBreak/>
        <w:t xml:space="preserve">Александровский Ю.А. О некоторых проблемах и особенностях современной пограничной психиатрии / Ю.А. Александровский, С.И. Табачников // </w:t>
      </w:r>
      <w:r>
        <w:rPr>
          <w:color w:val="000000"/>
          <w:sz w:val="28"/>
          <w:szCs w:val="28"/>
          <w:lang w:val="uk-UA"/>
        </w:rPr>
        <w:t>Архів</w:t>
      </w:r>
      <w:r>
        <w:rPr>
          <w:color w:val="000000"/>
          <w:sz w:val="28"/>
          <w:szCs w:val="28"/>
        </w:rPr>
        <w:t xml:space="preserve"> </w:t>
      </w:r>
      <w:r>
        <w:rPr>
          <w:color w:val="000000"/>
          <w:sz w:val="28"/>
          <w:szCs w:val="28"/>
          <w:lang w:val="uk-UA"/>
        </w:rPr>
        <w:t>психіатрії</w:t>
      </w:r>
      <w:r>
        <w:rPr>
          <w:color w:val="000000"/>
          <w:sz w:val="28"/>
          <w:szCs w:val="28"/>
        </w:rPr>
        <w:t>. – 2003. – Т. 33, № 2. – С. 4-6.</w:t>
      </w:r>
    </w:p>
    <w:p w14:paraId="6715082C"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Попов Ю.В. Современная клиническая психиатрия. Экспертное бюро / Ю.В. Попов, В.Д. Вид. – М. : Москва, 1997. – 496 с.</w:t>
      </w:r>
    </w:p>
    <w:p w14:paraId="2CE75CD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Михайлов Б.В. Патогенетические механизмы, клиника, дифференциальная диагностика и принципы терапии соматоформных расстройств / Б.В. Михайлов, С.И. Табачников</w:t>
      </w:r>
      <w:r>
        <w:rPr>
          <w:color w:val="000000"/>
          <w:sz w:val="28"/>
          <w:szCs w:val="28"/>
          <w:lang w:val="uk-UA"/>
        </w:rPr>
        <w:t xml:space="preserve"> // Проблеми медичної науки та освіти. – 2001. – № 2. – С. 22–26.</w:t>
      </w:r>
    </w:p>
    <w:p w14:paraId="42E0C027"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US"/>
        </w:rPr>
        <w:t>Potential role of lysophosphatidic acid in hypertension and atherosclerosis / Y.J. Xu, O.A. Aziz, P. Bhugra [et al.] // The Canadian Journal of Cardiology. – 2003. - № 13. – P. 1525-1536</w:t>
      </w:r>
      <w:r>
        <w:rPr>
          <w:color w:val="000000"/>
          <w:sz w:val="28"/>
          <w:szCs w:val="28"/>
          <w:lang w:val="uk-UA"/>
        </w:rPr>
        <w:t>.</w:t>
      </w:r>
    </w:p>
    <w:p w14:paraId="4338662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uk-UA"/>
        </w:rPr>
        <w:t xml:space="preserve">Educational level с spouses and risk of mortality: the WHO Kaunas-Rotterdam Intervention Stud (KRIS) </w:t>
      </w:r>
      <w:r>
        <w:rPr>
          <w:color w:val="000000"/>
          <w:sz w:val="28"/>
          <w:szCs w:val="28"/>
          <w:lang w:val="en-US"/>
        </w:rPr>
        <w:t>/</w:t>
      </w:r>
      <w:r>
        <w:rPr>
          <w:color w:val="000000"/>
          <w:sz w:val="28"/>
          <w:szCs w:val="28"/>
          <w:lang w:val="uk-UA"/>
        </w:rPr>
        <w:t xml:space="preserve"> H.</w:t>
      </w:r>
      <w:r>
        <w:rPr>
          <w:color w:val="000000"/>
          <w:sz w:val="28"/>
          <w:szCs w:val="28"/>
          <w:lang w:val="en-US"/>
        </w:rPr>
        <w:t xml:space="preserve"> </w:t>
      </w:r>
      <w:r>
        <w:rPr>
          <w:color w:val="000000"/>
          <w:sz w:val="28"/>
          <w:szCs w:val="28"/>
          <w:lang w:val="uk-UA"/>
        </w:rPr>
        <w:t xml:space="preserve">Bosma, A. Appels, F. Sturmans </w:t>
      </w:r>
      <w:r>
        <w:rPr>
          <w:color w:val="000000"/>
          <w:sz w:val="28"/>
          <w:szCs w:val="28"/>
          <w:lang w:val="en-US"/>
        </w:rPr>
        <w:t>[e</w:t>
      </w:r>
      <w:r>
        <w:rPr>
          <w:color w:val="000000"/>
          <w:sz w:val="28"/>
          <w:szCs w:val="28"/>
          <w:lang w:val="uk-UA"/>
        </w:rPr>
        <w:t>t al.</w:t>
      </w:r>
      <w:r>
        <w:rPr>
          <w:color w:val="000000"/>
          <w:sz w:val="28"/>
          <w:szCs w:val="28"/>
          <w:lang w:val="en-US"/>
        </w:rPr>
        <w:t>]</w:t>
      </w:r>
      <w:r>
        <w:rPr>
          <w:color w:val="000000"/>
          <w:sz w:val="28"/>
          <w:szCs w:val="28"/>
          <w:lang w:val="uk-UA"/>
        </w:rPr>
        <w:t xml:space="preserve"> // Int. J.Epidemiol. - 1995. - Vol.</w:t>
      </w:r>
      <w:r>
        <w:rPr>
          <w:color w:val="000000"/>
          <w:sz w:val="28"/>
          <w:szCs w:val="28"/>
          <w:lang w:val="en-US"/>
        </w:rPr>
        <w:t xml:space="preserve"> </w:t>
      </w:r>
      <w:r>
        <w:rPr>
          <w:color w:val="000000"/>
          <w:sz w:val="28"/>
          <w:szCs w:val="28"/>
          <w:lang w:val="uk-UA"/>
        </w:rPr>
        <w:t>24. - P.</w:t>
      </w:r>
      <w:r>
        <w:rPr>
          <w:color w:val="000000"/>
          <w:sz w:val="28"/>
          <w:szCs w:val="28"/>
          <w:lang w:val="en-US"/>
        </w:rPr>
        <w:t xml:space="preserve"> </w:t>
      </w:r>
      <w:r>
        <w:rPr>
          <w:color w:val="000000"/>
          <w:sz w:val="28"/>
          <w:szCs w:val="28"/>
          <w:lang w:val="uk-UA"/>
        </w:rPr>
        <w:t>I19-126.</w:t>
      </w:r>
    </w:p>
    <w:p w14:paraId="65B45CD4"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 xml:space="preserve">Effect of type A behavioral counseling on frequency of episodes of silent myocardial ishemia i coronary patients </w:t>
      </w:r>
      <w:r>
        <w:rPr>
          <w:color w:val="000000"/>
          <w:sz w:val="28"/>
          <w:szCs w:val="28"/>
          <w:lang w:val="en-US"/>
        </w:rPr>
        <w:t>/</w:t>
      </w:r>
      <w:r>
        <w:rPr>
          <w:color w:val="000000"/>
          <w:sz w:val="28"/>
          <w:szCs w:val="28"/>
          <w:lang w:val="uk-UA"/>
        </w:rPr>
        <w:t xml:space="preserve"> М.</w:t>
      </w:r>
      <w:r>
        <w:rPr>
          <w:color w:val="000000"/>
          <w:sz w:val="28"/>
          <w:szCs w:val="28"/>
          <w:lang w:val="en-US"/>
        </w:rPr>
        <w:t xml:space="preserve"> </w:t>
      </w:r>
      <w:r>
        <w:rPr>
          <w:color w:val="000000"/>
          <w:sz w:val="28"/>
          <w:szCs w:val="28"/>
          <w:lang w:val="uk-UA"/>
        </w:rPr>
        <w:t xml:space="preserve">Friedman, W.S. Breall, M.L. Goodwin </w:t>
      </w:r>
      <w:r>
        <w:rPr>
          <w:color w:val="000000"/>
          <w:sz w:val="28"/>
          <w:szCs w:val="28"/>
          <w:lang w:val="en-US"/>
        </w:rPr>
        <w:t>[</w:t>
      </w:r>
      <w:r>
        <w:rPr>
          <w:color w:val="000000"/>
          <w:sz w:val="28"/>
          <w:szCs w:val="28"/>
          <w:lang w:val="uk-UA"/>
        </w:rPr>
        <w:t>et al.</w:t>
      </w:r>
      <w:r>
        <w:rPr>
          <w:color w:val="000000"/>
          <w:sz w:val="28"/>
          <w:szCs w:val="28"/>
          <w:lang w:val="en-US"/>
        </w:rPr>
        <w:t>]</w:t>
      </w:r>
      <w:r>
        <w:rPr>
          <w:color w:val="000000"/>
          <w:sz w:val="28"/>
          <w:szCs w:val="28"/>
          <w:lang w:val="uk-UA"/>
        </w:rPr>
        <w:t xml:space="preserve"> // Am. Heart J. - 1996. - Vol.</w:t>
      </w:r>
      <w:r>
        <w:rPr>
          <w:color w:val="000000"/>
          <w:sz w:val="28"/>
          <w:szCs w:val="28"/>
          <w:lang w:val="en-US"/>
        </w:rPr>
        <w:t xml:space="preserve"> </w:t>
      </w:r>
      <w:r>
        <w:rPr>
          <w:color w:val="000000"/>
          <w:sz w:val="28"/>
          <w:szCs w:val="28"/>
          <w:lang w:val="uk-UA"/>
        </w:rPr>
        <w:t>132. - P.</w:t>
      </w:r>
      <w:r>
        <w:rPr>
          <w:color w:val="000000"/>
          <w:sz w:val="28"/>
          <w:szCs w:val="28"/>
          <w:lang w:val="en-US"/>
        </w:rPr>
        <w:t xml:space="preserve"> </w:t>
      </w:r>
      <w:r>
        <w:rPr>
          <w:color w:val="000000"/>
          <w:sz w:val="28"/>
          <w:szCs w:val="28"/>
          <w:lang w:val="uk-UA"/>
        </w:rPr>
        <w:t>933-937.</w:t>
      </w:r>
    </w:p>
    <w:p w14:paraId="535A2FB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uk-UA"/>
        </w:rPr>
        <w:t xml:space="preserve">Denolett J. Personality, disease severity and the risk of long-term cardiac events in patients with a decreased ejection fraction after myocardial infarction </w:t>
      </w:r>
      <w:r>
        <w:rPr>
          <w:color w:val="000000"/>
          <w:sz w:val="28"/>
          <w:szCs w:val="28"/>
          <w:lang w:val="en-US"/>
        </w:rPr>
        <w:t xml:space="preserve">/ </w:t>
      </w:r>
      <w:r>
        <w:rPr>
          <w:color w:val="000000"/>
          <w:sz w:val="28"/>
          <w:szCs w:val="28"/>
          <w:lang w:val="uk-UA"/>
        </w:rPr>
        <w:t>J.</w:t>
      </w:r>
      <w:r>
        <w:rPr>
          <w:color w:val="000000"/>
          <w:sz w:val="28"/>
          <w:szCs w:val="28"/>
          <w:lang w:val="en-US"/>
        </w:rPr>
        <w:t xml:space="preserve"> </w:t>
      </w:r>
      <w:r>
        <w:rPr>
          <w:color w:val="000000"/>
          <w:sz w:val="28"/>
          <w:szCs w:val="28"/>
          <w:lang w:val="uk-UA"/>
        </w:rPr>
        <w:t>Denolett, D.L Brutsaert // Circulation. - 1998. - Vol. 97. - P. 167- 193.</w:t>
      </w:r>
    </w:p>
    <w:p w14:paraId="45E5859A"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uk-UA"/>
        </w:rPr>
        <w:t>Denolett J</w:t>
      </w:r>
      <w:r>
        <w:rPr>
          <w:color w:val="000000"/>
          <w:sz w:val="28"/>
          <w:szCs w:val="28"/>
          <w:lang w:val="en-US"/>
        </w:rPr>
        <w:t xml:space="preserve">. </w:t>
      </w:r>
      <w:r>
        <w:rPr>
          <w:color w:val="000000"/>
          <w:sz w:val="28"/>
          <w:szCs w:val="28"/>
          <w:lang w:val="uk-UA"/>
        </w:rPr>
        <w:t xml:space="preserve">Personality as independent predictor of long-term mortality in patients with coronary heart disease </w:t>
      </w:r>
      <w:r>
        <w:rPr>
          <w:color w:val="000000"/>
          <w:sz w:val="28"/>
          <w:szCs w:val="28"/>
          <w:lang w:val="en-US"/>
        </w:rPr>
        <w:t>/</w:t>
      </w:r>
      <w:r>
        <w:rPr>
          <w:color w:val="000000"/>
          <w:sz w:val="28"/>
          <w:szCs w:val="28"/>
          <w:lang w:val="uk-UA"/>
        </w:rPr>
        <w:t xml:space="preserve"> J.</w:t>
      </w:r>
      <w:r>
        <w:rPr>
          <w:color w:val="000000"/>
          <w:sz w:val="28"/>
          <w:szCs w:val="28"/>
          <w:lang w:val="en-US"/>
        </w:rPr>
        <w:t xml:space="preserve"> </w:t>
      </w:r>
      <w:r>
        <w:rPr>
          <w:color w:val="000000"/>
          <w:sz w:val="28"/>
          <w:szCs w:val="28"/>
          <w:lang w:val="uk-UA"/>
        </w:rPr>
        <w:t>Denolett, S.U. Sys, N. Stroobant // Lancet. - 1996. - Vol.</w:t>
      </w:r>
      <w:r>
        <w:rPr>
          <w:color w:val="000000"/>
          <w:sz w:val="28"/>
          <w:szCs w:val="28"/>
          <w:lang w:val="en-US"/>
        </w:rPr>
        <w:t xml:space="preserve"> </w:t>
      </w:r>
      <w:r>
        <w:rPr>
          <w:color w:val="000000"/>
          <w:sz w:val="28"/>
          <w:szCs w:val="28"/>
          <w:lang w:val="uk-UA"/>
        </w:rPr>
        <w:t>347</w:t>
      </w:r>
      <w:r>
        <w:rPr>
          <w:color w:val="000000"/>
          <w:sz w:val="28"/>
          <w:szCs w:val="28"/>
          <w:lang w:val="en-US"/>
        </w:rPr>
        <w:t>.</w:t>
      </w:r>
      <w:r>
        <w:rPr>
          <w:color w:val="000000"/>
          <w:sz w:val="28"/>
          <w:szCs w:val="28"/>
          <w:lang w:val="uk-UA"/>
        </w:rPr>
        <w:t xml:space="preserve"> - P. 417- 421.</w:t>
      </w:r>
    </w:p>
    <w:p w14:paraId="1143440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Depression and anxiety as predictors of outcome after myocardial infarction. / R.A.</w:t>
      </w:r>
      <w:r>
        <w:rPr>
          <w:color w:val="000000"/>
          <w:sz w:val="28"/>
          <w:szCs w:val="28"/>
          <w:lang w:val="en-US"/>
        </w:rPr>
        <w:t xml:space="preserve"> </w:t>
      </w:r>
      <w:r>
        <w:rPr>
          <w:color w:val="000000"/>
          <w:sz w:val="28"/>
          <w:szCs w:val="28"/>
          <w:lang w:val="uk-UA"/>
        </w:rPr>
        <w:t>Mayou, D. Gill, D.R. Thompson [et al.</w:t>
      </w:r>
      <w:r>
        <w:rPr>
          <w:color w:val="000000"/>
          <w:sz w:val="28"/>
          <w:szCs w:val="28"/>
          <w:lang w:val="en-US"/>
        </w:rPr>
        <w:t xml:space="preserve">] </w:t>
      </w:r>
      <w:r>
        <w:rPr>
          <w:color w:val="000000"/>
          <w:sz w:val="28"/>
          <w:szCs w:val="28"/>
          <w:lang w:val="uk-UA"/>
        </w:rPr>
        <w:t>// Psychosom. Med. - 2000. - Vol.</w:t>
      </w:r>
      <w:r>
        <w:rPr>
          <w:color w:val="000000"/>
          <w:sz w:val="28"/>
          <w:szCs w:val="28"/>
          <w:lang w:val="en-US"/>
        </w:rPr>
        <w:t xml:space="preserve"> </w:t>
      </w:r>
      <w:r>
        <w:rPr>
          <w:color w:val="000000"/>
          <w:sz w:val="28"/>
          <w:szCs w:val="28"/>
          <w:lang w:val="uk-UA"/>
        </w:rPr>
        <w:t>62, № 2. - P. 212</w:t>
      </w:r>
      <w:r>
        <w:rPr>
          <w:color w:val="000000"/>
          <w:sz w:val="28"/>
          <w:szCs w:val="28"/>
          <w:lang w:val="en-US"/>
        </w:rPr>
        <w:t xml:space="preserve"> </w:t>
      </w:r>
      <w:r>
        <w:rPr>
          <w:color w:val="000000"/>
          <w:sz w:val="28"/>
          <w:szCs w:val="28"/>
          <w:lang w:val="uk-UA"/>
        </w:rPr>
        <w:t>– 219.</w:t>
      </w:r>
    </w:p>
    <w:p w14:paraId="5C95ADA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GB"/>
        </w:rPr>
        <w:lastRenderedPageBreak/>
        <w:t>Complexity of observable psychological distress after surgical myocardial revascularization in male subjects /</w:t>
      </w:r>
      <w:r>
        <w:rPr>
          <w:color w:val="000000"/>
          <w:lang w:val="en-US"/>
        </w:rPr>
        <w:t xml:space="preserve"> </w:t>
      </w:r>
      <w:r>
        <w:rPr>
          <w:color w:val="000000"/>
          <w:sz w:val="28"/>
          <w:szCs w:val="28"/>
          <w:lang w:val="en-GB"/>
        </w:rPr>
        <w:t xml:space="preserve">M. </w:t>
      </w:r>
      <w:hyperlink r:id="rId28" w:history="1">
        <w:r>
          <w:rPr>
            <w:color w:val="000000"/>
            <w:sz w:val="28"/>
            <w:szCs w:val="28"/>
            <w:lang w:val="it-IT"/>
          </w:rPr>
          <w:t>Valentini</w:t>
        </w:r>
      </w:hyperlink>
      <w:r>
        <w:rPr>
          <w:color w:val="000000"/>
          <w:sz w:val="28"/>
          <w:szCs w:val="28"/>
          <w:lang w:val="it-IT"/>
        </w:rPr>
        <w:t xml:space="preserve">, R. </w:t>
      </w:r>
      <w:hyperlink r:id="rId29" w:history="1">
        <w:r>
          <w:rPr>
            <w:color w:val="000000"/>
            <w:sz w:val="28"/>
            <w:szCs w:val="28"/>
            <w:lang w:val="it-IT"/>
          </w:rPr>
          <w:t>Spezzaferri</w:t>
        </w:r>
      </w:hyperlink>
      <w:r>
        <w:rPr>
          <w:color w:val="000000"/>
          <w:sz w:val="28"/>
          <w:szCs w:val="28"/>
          <w:lang w:val="it-IT"/>
        </w:rPr>
        <w:t>,</w:t>
      </w:r>
      <w:r>
        <w:rPr>
          <w:color w:val="000000"/>
          <w:lang w:val="it-IT"/>
        </w:rPr>
        <w:t xml:space="preserve"> </w:t>
      </w:r>
      <w:r>
        <w:rPr>
          <w:color w:val="000000"/>
          <w:sz w:val="28"/>
          <w:szCs w:val="28"/>
          <w:lang w:val="it-IT"/>
        </w:rPr>
        <w:t xml:space="preserve">G. </w:t>
      </w:r>
      <w:hyperlink r:id="rId30" w:history="1">
        <w:r>
          <w:rPr>
            <w:color w:val="000000"/>
            <w:sz w:val="28"/>
            <w:szCs w:val="28"/>
            <w:lang w:val="it-IT"/>
          </w:rPr>
          <w:t>Brambilla</w:t>
        </w:r>
      </w:hyperlink>
      <w:r>
        <w:rPr>
          <w:color w:val="000000"/>
          <w:sz w:val="28"/>
          <w:szCs w:val="28"/>
          <w:lang w:val="it-IT"/>
        </w:rPr>
        <w:t xml:space="preserve"> [et al.] // </w:t>
      </w:r>
      <w:hyperlink r:id="rId31" w:history="1">
        <w:r>
          <w:rPr>
            <w:color w:val="000000"/>
            <w:sz w:val="28"/>
            <w:szCs w:val="28"/>
            <w:lang w:val="it-IT"/>
          </w:rPr>
          <w:t>Ital Heart J Suppl.</w:t>
        </w:r>
      </w:hyperlink>
      <w:r>
        <w:rPr>
          <w:color w:val="000000"/>
          <w:sz w:val="28"/>
          <w:szCs w:val="28"/>
          <w:lang w:val="it-IT"/>
        </w:rPr>
        <w:t xml:space="preserve"> </w:t>
      </w:r>
      <w:r>
        <w:rPr>
          <w:color w:val="000000"/>
          <w:sz w:val="28"/>
          <w:szCs w:val="28"/>
          <w:lang w:val="uk-UA"/>
        </w:rPr>
        <w:t xml:space="preserve">– </w:t>
      </w:r>
      <w:r>
        <w:rPr>
          <w:color w:val="000000"/>
          <w:sz w:val="28"/>
          <w:szCs w:val="28"/>
          <w:lang w:val="en-GB"/>
        </w:rPr>
        <w:t>2005</w:t>
      </w:r>
      <w:r>
        <w:rPr>
          <w:color w:val="000000"/>
          <w:sz w:val="28"/>
          <w:szCs w:val="28"/>
          <w:lang w:val="uk-UA"/>
        </w:rPr>
        <w:t>.</w:t>
      </w:r>
      <w:r>
        <w:rPr>
          <w:color w:val="000000"/>
          <w:sz w:val="28"/>
          <w:szCs w:val="28"/>
          <w:lang w:val="en-GB"/>
        </w:rPr>
        <w:t xml:space="preserve"> </w:t>
      </w:r>
      <w:r>
        <w:rPr>
          <w:color w:val="000000"/>
          <w:sz w:val="28"/>
          <w:szCs w:val="28"/>
          <w:lang w:val="uk-UA"/>
        </w:rPr>
        <w:t xml:space="preserve">- </w:t>
      </w:r>
      <w:r>
        <w:rPr>
          <w:color w:val="000000"/>
          <w:sz w:val="28"/>
          <w:szCs w:val="28"/>
          <w:lang w:val="en-US"/>
        </w:rPr>
        <w:t xml:space="preserve">Vol. </w:t>
      </w:r>
      <w:r>
        <w:rPr>
          <w:color w:val="000000"/>
          <w:sz w:val="28"/>
          <w:szCs w:val="28"/>
          <w:lang w:val="en-GB"/>
        </w:rPr>
        <w:t>6 (6)</w:t>
      </w:r>
      <w:r>
        <w:rPr>
          <w:color w:val="000000"/>
          <w:sz w:val="28"/>
          <w:szCs w:val="28"/>
          <w:lang w:val="uk-UA"/>
        </w:rPr>
        <w:t xml:space="preserve">. – Р. </w:t>
      </w:r>
      <w:r>
        <w:rPr>
          <w:color w:val="000000"/>
          <w:sz w:val="28"/>
          <w:szCs w:val="28"/>
          <w:lang w:val="en-GB"/>
        </w:rPr>
        <w:t>375-</w:t>
      </w:r>
      <w:r>
        <w:rPr>
          <w:color w:val="000000"/>
          <w:sz w:val="28"/>
          <w:szCs w:val="28"/>
          <w:lang w:val="uk-UA"/>
        </w:rPr>
        <w:t>3</w:t>
      </w:r>
      <w:r>
        <w:rPr>
          <w:color w:val="000000"/>
          <w:sz w:val="28"/>
          <w:szCs w:val="28"/>
          <w:lang w:val="en-GB"/>
        </w:rPr>
        <w:t>81</w:t>
      </w:r>
      <w:r>
        <w:rPr>
          <w:color w:val="000000"/>
          <w:sz w:val="28"/>
          <w:szCs w:val="28"/>
          <w:lang w:val="uk-UA"/>
        </w:rPr>
        <w:t>.</w:t>
      </w:r>
    </w:p>
    <w:p w14:paraId="7533320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uk-UA"/>
        </w:rPr>
        <w:t xml:space="preserve">Billing E. Psychosocial variables in female vs male patients with stable angina pectoris and matched healthy controls </w:t>
      </w:r>
      <w:r>
        <w:rPr>
          <w:color w:val="000000"/>
          <w:sz w:val="28"/>
          <w:szCs w:val="28"/>
          <w:lang w:val="en-US"/>
        </w:rPr>
        <w:t>/</w:t>
      </w:r>
      <w:r>
        <w:rPr>
          <w:color w:val="000000"/>
          <w:sz w:val="28"/>
          <w:szCs w:val="28"/>
          <w:lang w:val="uk-UA"/>
        </w:rPr>
        <w:t xml:space="preserve"> E.</w:t>
      </w:r>
      <w:r>
        <w:rPr>
          <w:color w:val="000000"/>
          <w:sz w:val="28"/>
          <w:szCs w:val="28"/>
          <w:lang w:val="en-US"/>
        </w:rPr>
        <w:t xml:space="preserve"> </w:t>
      </w:r>
      <w:r>
        <w:rPr>
          <w:color w:val="000000"/>
          <w:sz w:val="28"/>
          <w:szCs w:val="28"/>
          <w:lang w:val="uk-UA"/>
        </w:rPr>
        <w:t>Billing, P. Hjemdahl, N. Rehnqvist // European Heart Journal. - 1997. - Vol. 18, № 6. - P. 911</w:t>
      </w:r>
      <w:r>
        <w:rPr>
          <w:color w:val="000000"/>
          <w:sz w:val="28"/>
          <w:szCs w:val="28"/>
          <w:lang w:val="en-US"/>
        </w:rPr>
        <w:t xml:space="preserve"> </w:t>
      </w:r>
      <w:r>
        <w:rPr>
          <w:color w:val="000000"/>
          <w:sz w:val="28"/>
          <w:szCs w:val="28"/>
          <w:lang w:val="uk-UA"/>
        </w:rPr>
        <w:t>- 918.</w:t>
      </w:r>
    </w:p>
    <w:p w14:paraId="48136BB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uk-UA"/>
        </w:rPr>
        <w:t>Tumstall-Pedoe H. Comparison of the prediction by 27 different factors of coronary heart disease and death in men and women of the Scottish Heart Health Study</w:t>
      </w:r>
      <w:r>
        <w:rPr>
          <w:color w:val="000000"/>
          <w:sz w:val="28"/>
          <w:szCs w:val="28"/>
          <w:lang w:val="en-US"/>
        </w:rPr>
        <w:t xml:space="preserve"> </w:t>
      </w:r>
      <w:r>
        <w:rPr>
          <w:color w:val="000000"/>
          <w:sz w:val="28"/>
          <w:szCs w:val="28"/>
          <w:lang w:val="uk-UA"/>
        </w:rPr>
        <w:t xml:space="preserve">: cohort study </w:t>
      </w:r>
      <w:r>
        <w:rPr>
          <w:color w:val="000000"/>
          <w:sz w:val="28"/>
          <w:szCs w:val="28"/>
          <w:lang w:val="en-US"/>
        </w:rPr>
        <w:t>/</w:t>
      </w:r>
      <w:r>
        <w:rPr>
          <w:color w:val="000000"/>
          <w:sz w:val="28"/>
          <w:szCs w:val="28"/>
          <w:lang w:val="uk-UA"/>
        </w:rPr>
        <w:t xml:space="preserve"> H.</w:t>
      </w:r>
      <w:r>
        <w:rPr>
          <w:color w:val="000000"/>
          <w:sz w:val="28"/>
          <w:szCs w:val="28"/>
          <w:lang w:val="en-US"/>
        </w:rPr>
        <w:t xml:space="preserve"> </w:t>
      </w:r>
      <w:r>
        <w:rPr>
          <w:color w:val="000000"/>
          <w:sz w:val="28"/>
          <w:szCs w:val="28"/>
          <w:lang w:val="uk-UA"/>
        </w:rPr>
        <w:t>Tumstall-Pedoe, M. Woodward, R. Tavendale // B.M.J. - 1997. -</w:t>
      </w:r>
      <w:r>
        <w:rPr>
          <w:color w:val="000000"/>
          <w:sz w:val="28"/>
          <w:szCs w:val="28"/>
          <w:lang w:val="en-US"/>
        </w:rPr>
        <w:t xml:space="preserve"> </w:t>
      </w:r>
      <w:r>
        <w:rPr>
          <w:color w:val="000000"/>
          <w:sz w:val="28"/>
          <w:szCs w:val="28"/>
          <w:lang w:val="uk-UA"/>
        </w:rPr>
        <w:t>Vol. 315.</w:t>
      </w:r>
      <w:r>
        <w:rPr>
          <w:color w:val="000000"/>
          <w:sz w:val="28"/>
          <w:szCs w:val="28"/>
          <w:lang w:val="en-US"/>
        </w:rPr>
        <w:t xml:space="preserve"> </w:t>
      </w:r>
      <w:r>
        <w:rPr>
          <w:color w:val="000000"/>
          <w:sz w:val="28"/>
          <w:szCs w:val="28"/>
          <w:lang w:val="uk-UA"/>
        </w:rPr>
        <w:t>-</w:t>
      </w:r>
      <w:r>
        <w:rPr>
          <w:color w:val="000000"/>
          <w:sz w:val="28"/>
          <w:szCs w:val="28"/>
          <w:lang w:val="en-US"/>
        </w:rPr>
        <w:t xml:space="preserve"> </w:t>
      </w:r>
      <w:r>
        <w:rPr>
          <w:color w:val="000000"/>
          <w:sz w:val="28"/>
          <w:szCs w:val="28"/>
          <w:lang w:val="uk-UA"/>
        </w:rPr>
        <w:t>P. 722-729.</w:t>
      </w:r>
    </w:p>
    <w:p w14:paraId="2C1853C7"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Психоэмоциональное состояние и вегетативная система у больных, перенесших инфаркт миокарда в молодом возрасте / Т.М. Головкина, А.Д. Соловьева, О.А. Колосова [и др.] // Советская медицина. – 1991. – № 5. – С. 15-18.</w:t>
      </w:r>
    </w:p>
    <w:p w14:paraId="3C52BC4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Диагностика и лечение больных с психическими расстройствами в практике врача-интерниста / О.Г. Сыропятов, И.И. Дегтярева [с соавт.] // Український медичний часопис. – 2002. - № 5 (31). – С. 50-58.</w:t>
      </w:r>
    </w:p>
    <w:p w14:paraId="4D0DD87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Діагностика та лікування психічних розладів у практиці лікаря-інтерніста / О.Г. Сироп’ятов, І.І. Дегтярьова, Н.Н. Козачок [та ін.] // Украинская медицинская газета. - 2006. - № 9. - С. 31.</w:t>
      </w:r>
    </w:p>
    <w:p w14:paraId="273643E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Чайка Ю.Ю. История, структура и перспективы развития психопатологического метода / Ю.Ю. Чайка // Український вісник психоневрології. – 2004. – Т. 12, № 3 (40). – С. 12-16.</w:t>
      </w:r>
    </w:p>
    <w:p w14:paraId="67D85D6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Синайко В.М. Методология и принципы диагностики уровней психического здоровья / В.М. Синайко // Експериментальна і клінічна медицина. – 2002. - № 4. – С. 92-94.</w:t>
      </w:r>
    </w:p>
    <w:p w14:paraId="7284C3E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lastRenderedPageBreak/>
        <w:t>Пшук Н.Г. Діагностика та психокорекція невротичних розладів в загальносоматичній практиці / Н.Г. Пшук // Львів. – Практична медицина. – 1998. – №. 2 (4). – С. 327-329.</w:t>
      </w:r>
    </w:p>
    <w:p w14:paraId="6A5CAD04"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Напрєєнко О.К. Діагностика та лікування терапевтичних хворих з депресивними розладами в первинній ланці загальномедичної мережі / О.К. Напрєєнко, Н. Латчман //Український вісник психоневрології. – 2002. – Т. 10, № 4 (33). – С. 57-59.</w:t>
      </w:r>
    </w:p>
    <w:p w14:paraId="0066578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Журавльова Т.Т. Субклінічні порушення в осіб, що знаходяться в ситуації стресу у зв’язку з безробіттям / Т.Т. Журавльова // Український вісник психоневрології. – 1996. – Т. 4, № .5 (12). – С. 219-220.</w:t>
      </w:r>
    </w:p>
    <w:p w14:paraId="7138D784"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 xml:space="preserve">Сердюк А.И. </w:t>
      </w:r>
      <w:r>
        <w:rPr>
          <w:color w:val="000000"/>
          <w:sz w:val="28"/>
          <w:szCs w:val="28"/>
        </w:rPr>
        <w:t>Формирование терапевтической тактики относительно непсихотических психических нарушений психический сферы у больных хроническими соматическими заболеваниями / А.И. Сердюк, Б.В. Михайлов //</w:t>
      </w:r>
      <w:r>
        <w:rPr>
          <w:color w:val="000000"/>
          <w:sz w:val="28"/>
          <w:szCs w:val="28"/>
          <w:lang w:val="uk-UA"/>
        </w:rPr>
        <w:t xml:space="preserve"> Архів психіатрії. – 2004. – Т. 36, № 1. – С. 151-153.</w:t>
      </w:r>
    </w:p>
    <w:p w14:paraId="2CB0DE5D"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Безбородько С.А. Психологічні особливості хворих із різними формами ішемічної хвороби серця як прогностичні критерії можливих реабілітаційних заходів / С.А. Безбородько // Медичні перспективи. – 2003. - № 3 (Ч.1). - С. 47-51.</w:t>
      </w:r>
    </w:p>
    <w:p w14:paraId="184F5DF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US"/>
        </w:rPr>
        <w:t>Eisenmann</w:t>
      </w:r>
      <w:r>
        <w:rPr>
          <w:color w:val="000000"/>
          <w:sz w:val="28"/>
          <w:szCs w:val="28"/>
          <w:lang w:val="uk-UA"/>
        </w:rPr>
        <w:t xml:space="preserve"> </w:t>
      </w:r>
      <w:r>
        <w:rPr>
          <w:color w:val="000000"/>
          <w:sz w:val="28"/>
          <w:szCs w:val="28"/>
          <w:lang w:val="en-US"/>
        </w:rPr>
        <w:t>Bolli</w:t>
      </w:r>
      <w:r>
        <w:rPr>
          <w:color w:val="000000"/>
          <w:sz w:val="28"/>
          <w:szCs w:val="28"/>
          <w:lang w:val="uk-UA"/>
        </w:rPr>
        <w:t xml:space="preserve"> </w:t>
      </w:r>
      <w:r>
        <w:rPr>
          <w:color w:val="000000"/>
          <w:sz w:val="28"/>
          <w:szCs w:val="28"/>
          <w:lang w:val="en-US"/>
        </w:rPr>
        <w:t>J</w:t>
      </w:r>
      <w:r>
        <w:rPr>
          <w:color w:val="000000"/>
          <w:sz w:val="28"/>
          <w:szCs w:val="28"/>
          <w:lang w:val="uk-UA"/>
        </w:rPr>
        <w:t>.</w:t>
      </w:r>
      <w:r>
        <w:rPr>
          <w:color w:val="000000"/>
          <w:sz w:val="28"/>
          <w:szCs w:val="28"/>
          <w:lang w:val="en-US"/>
        </w:rPr>
        <w:t>C</w:t>
      </w:r>
      <w:r>
        <w:rPr>
          <w:color w:val="000000"/>
          <w:sz w:val="28"/>
          <w:szCs w:val="28"/>
          <w:lang w:val="uk-UA"/>
        </w:rPr>
        <w:t xml:space="preserve">. </w:t>
      </w:r>
      <w:r>
        <w:rPr>
          <w:color w:val="000000"/>
          <w:sz w:val="28"/>
          <w:szCs w:val="28"/>
          <w:lang w:val="en-US"/>
        </w:rPr>
        <w:t>Physical</w:t>
      </w:r>
      <w:r>
        <w:rPr>
          <w:color w:val="000000"/>
          <w:sz w:val="28"/>
          <w:szCs w:val="28"/>
          <w:lang w:val="uk-UA"/>
        </w:rPr>
        <w:t xml:space="preserve"> </w:t>
      </w:r>
      <w:r>
        <w:rPr>
          <w:color w:val="000000"/>
          <w:sz w:val="28"/>
          <w:szCs w:val="28"/>
          <w:lang w:val="en-US"/>
        </w:rPr>
        <w:t>activity</w:t>
      </w:r>
      <w:r>
        <w:rPr>
          <w:color w:val="000000"/>
          <w:sz w:val="28"/>
          <w:szCs w:val="28"/>
          <w:lang w:val="uk-UA"/>
        </w:rPr>
        <w:t xml:space="preserve"> </w:t>
      </w:r>
      <w:r>
        <w:rPr>
          <w:color w:val="000000"/>
          <w:sz w:val="28"/>
          <w:szCs w:val="28"/>
          <w:lang w:val="en-US"/>
        </w:rPr>
        <w:t>and</w:t>
      </w:r>
      <w:r>
        <w:rPr>
          <w:color w:val="000000"/>
          <w:sz w:val="28"/>
          <w:szCs w:val="28"/>
          <w:lang w:val="uk-UA"/>
        </w:rPr>
        <w:t xml:space="preserve"> </w:t>
      </w:r>
      <w:r>
        <w:rPr>
          <w:color w:val="000000"/>
          <w:sz w:val="28"/>
          <w:szCs w:val="28"/>
          <w:lang w:val="en-US"/>
        </w:rPr>
        <w:t>cardiovascular</w:t>
      </w:r>
      <w:r>
        <w:rPr>
          <w:color w:val="000000"/>
          <w:sz w:val="28"/>
          <w:szCs w:val="28"/>
          <w:lang w:val="uk-UA"/>
        </w:rPr>
        <w:t xml:space="preserve"> </w:t>
      </w:r>
      <w:r>
        <w:rPr>
          <w:color w:val="000000"/>
          <w:sz w:val="28"/>
          <w:szCs w:val="28"/>
          <w:lang w:val="en-US"/>
        </w:rPr>
        <w:t>disease</w:t>
      </w:r>
      <w:r>
        <w:rPr>
          <w:color w:val="000000"/>
          <w:sz w:val="28"/>
          <w:szCs w:val="28"/>
          <w:lang w:val="uk-UA"/>
        </w:rPr>
        <w:t xml:space="preserve"> </w:t>
      </w:r>
      <w:r>
        <w:rPr>
          <w:color w:val="000000"/>
          <w:sz w:val="28"/>
          <w:szCs w:val="28"/>
          <w:lang w:val="en-US"/>
        </w:rPr>
        <w:t>risk</w:t>
      </w:r>
      <w:r>
        <w:rPr>
          <w:color w:val="000000"/>
          <w:sz w:val="28"/>
          <w:szCs w:val="28"/>
          <w:lang w:val="uk-UA"/>
        </w:rPr>
        <w:t xml:space="preserve"> </w:t>
      </w:r>
      <w:r>
        <w:rPr>
          <w:color w:val="000000"/>
          <w:sz w:val="28"/>
          <w:szCs w:val="28"/>
          <w:lang w:val="en-US"/>
        </w:rPr>
        <w:t>factors</w:t>
      </w:r>
      <w:r>
        <w:rPr>
          <w:color w:val="000000"/>
          <w:sz w:val="28"/>
          <w:szCs w:val="28"/>
          <w:lang w:val="uk-UA"/>
        </w:rPr>
        <w:t xml:space="preserve"> </w:t>
      </w:r>
      <w:r>
        <w:rPr>
          <w:color w:val="000000"/>
          <w:sz w:val="28"/>
          <w:szCs w:val="28"/>
          <w:lang w:val="en-US"/>
        </w:rPr>
        <w:t>in</w:t>
      </w:r>
      <w:r>
        <w:rPr>
          <w:color w:val="000000"/>
          <w:sz w:val="28"/>
          <w:szCs w:val="28"/>
          <w:lang w:val="uk-UA"/>
        </w:rPr>
        <w:t xml:space="preserve"> </w:t>
      </w:r>
      <w:r>
        <w:rPr>
          <w:color w:val="000000"/>
          <w:sz w:val="28"/>
          <w:szCs w:val="28"/>
          <w:lang w:val="en-US"/>
        </w:rPr>
        <w:t>children</w:t>
      </w:r>
      <w:r>
        <w:rPr>
          <w:color w:val="000000"/>
          <w:sz w:val="28"/>
          <w:szCs w:val="28"/>
          <w:lang w:val="uk-UA"/>
        </w:rPr>
        <w:t xml:space="preserve"> </w:t>
      </w:r>
      <w:r>
        <w:rPr>
          <w:color w:val="000000"/>
          <w:sz w:val="28"/>
          <w:szCs w:val="28"/>
          <w:lang w:val="en-US"/>
        </w:rPr>
        <w:t>and</w:t>
      </w:r>
      <w:r>
        <w:rPr>
          <w:color w:val="000000"/>
          <w:sz w:val="28"/>
          <w:szCs w:val="28"/>
          <w:lang w:val="uk-UA"/>
        </w:rPr>
        <w:t xml:space="preserve"> </w:t>
      </w:r>
      <w:r>
        <w:rPr>
          <w:color w:val="000000"/>
          <w:sz w:val="28"/>
          <w:szCs w:val="28"/>
          <w:lang w:val="en-US"/>
        </w:rPr>
        <w:t>adolescents</w:t>
      </w:r>
      <w:r>
        <w:rPr>
          <w:color w:val="000000"/>
          <w:sz w:val="28"/>
          <w:szCs w:val="28"/>
          <w:lang w:val="uk-UA"/>
        </w:rPr>
        <w:t xml:space="preserve">: </w:t>
      </w:r>
      <w:r>
        <w:rPr>
          <w:color w:val="000000"/>
          <w:sz w:val="28"/>
          <w:szCs w:val="28"/>
          <w:lang w:val="en-US"/>
        </w:rPr>
        <w:t>An</w:t>
      </w:r>
      <w:r>
        <w:rPr>
          <w:color w:val="000000"/>
          <w:sz w:val="28"/>
          <w:szCs w:val="28"/>
          <w:lang w:val="uk-UA"/>
        </w:rPr>
        <w:t xml:space="preserve"> </w:t>
      </w:r>
      <w:r>
        <w:rPr>
          <w:color w:val="000000"/>
          <w:sz w:val="28"/>
          <w:szCs w:val="28"/>
          <w:lang w:val="en-US"/>
        </w:rPr>
        <w:t>overview</w:t>
      </w:r>
      <w:r>
        <w:rPr>
          <w:color w:val="000000"/>
          <w:sz w:val="28"/>
          <w:szCs w:val="28"/>
          <w:lang w:val="uk-UA"/>
        </w:rPr>
        <w:t xml:space="preserve"> </w:t>
      </w:r>
      <w:r>
        <w:rPr>
          <w:color w:val="000000"/>
          <w:sz w:val="28"/>
          <w:szCs w:val="28"/>
          <w:lang w:val="en-US"/>
        </w:rPr>
        <w:t>/ J</w:t>
      </w:r>
      <w:r>
        <w:rPr>
          <w:color w:val="000000"/>
          <w:sz w:val="28"/>
          <w:szCs w:val="28"/>
          <w:lang w:val="uk-UA"/>
        </w:rPr>
        <w:t>.</w:t>
      </w:r>
      <w:r>
        <w:rPr>
          <w:color w:val="000000"/>
          <w:sz w:val="28"/>
          <w:szCs w:val="28"/>
          <w:lang w:val="en-US"/>
        </w:rPr>
        <w:t>C Eisenmann</w:t>
      </w:r>
      <w:r>
        <w:rPr>
          <w:color w:val="000000"/>
          <w:sz w:val="28"/>
          <w:szCs w:val="28"/>
          <w:lang w:val="uk-UA"/>
        </w:rPr>
        <w:t xml:space="preserve"> </w:t>
      </w:r>
      <w:r>
        <w:rPr>
          <w:color w:val="000000"/>
          <w:sz w:val="28"/>
          <w:szCs w:val="28"/>
          <w:lang w:val="en-US"/>
        </w:rPr>
        <w:t>Bolli</w:t>
      </w:r>
      <w:r>
        <w:rPr>
          <w:color w:val="000000"/>
          <w:sz w:val="28"/>
          <w:szCs w:val="28"/>
          <w:lang w:val="uk-UA"/>
        </w:rPr>
        <w:t xml:space="preserve"> //</w:t>
      </w:r>
      <w:r>
        <w:rPr>
          <w:color w:val="000000"/>
          <w:sz w:val="28"/>
          <w:szCs w:val="28"/>
          <w:lang w:val="en-US"/>
        </w:rPr>
        <w:t>The</w:t>
      </w:r>
      <w:r>
        <w:rPr>
          <w:color w:val="000000"/>
          <w:sz w:val="28"/>
          <w:szCs w:val="28"/>
          <w:lang w:val="uk-UA"/>
        </w:rPr>
        <w:t xml:space="preserve"> </w:t>
      </w:r>
      <w:r>
        <w:rPr>
          <w:color w:val="000000"/>
          <w:sz w:val="28"/>
          <w:szCs w:val="28"/>
          <w:lang w:val="en-US"/>
        </w:rPr>
        <w:t>Canadian</w:t>
      </w:r>
      <w:r>
        <w:rPr>
          <w:color w:val="000000"/>
          <w:sz w:val="28"/>
          <w:szCs w:val="28"/>
          <w:lang w:val="en-GB"/>
        </w:rPr>
        <w:t xml:space="preserve"> </w:t>
      </w:r>
      <w:r>
        <w:rPr>
          <w:color w:val="000000"/>
          <w:sz w:val="28"/>
          <w:szCs w:val="28"/>
          <w:lang w:val="en-US"/>
        </w:rPr>
        <w:t>Journal</w:t>
      </w:r>
      <w:r>
        <w:rPr>
          <w:color w:val="000000"/>
          <w:sz w:val="28"/>
          <w:szCs w:val="28"/>
          <w:lang w:val="en-GB"/>
        </w:rPr>
        <w:t xml:space="preserve"> </w:t>
      </w:r>
      <w:r>
        <w:rPr>
          <w:color w:val="000000"/>
          <w:sz w:val="28"/>
          <w:szCs w:val="28"/>
          <w:lang w:val="en-US"/>
        </w:rPr>
        <w:t>of</w:t>
      </w:r>
      <w:r>
        <w:rPr>
          <w:color w:val="000000"/>
          <w:sz w:val="28"/>
          <w:szCs w:val="28"/>
          <w:lang w:val="en-GB"/>
        </w:rPr>
        <w:t xml:space="preserve"> </w:t>
      </w:r>
      <w:r>
        <w:rPr>
          <w:color w:val="000000"/>
          <w:sz w:val="28"/>
          <w:szCs w:val="28"/>
          <w:lang w:val="en-US"/>
        </w:rPr>
        <w:t>Cardiology</w:t>
      </w:r>
      <w:r>
        <w:rPr>
          <w:color w:val="000000"/>
          <w:sz w:val="28"/>
          <w:szCs w:val="28"/>
          <w:lang w:val="en-GB"/>
        </w:rPr>
        <w:t>. – 2004. - № 13. – P. 295-301.</w:t>
      </w:r>
    </w:p>
    <w:p w14:paraId="37D3BD5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US"/>
        </w:rPr>
        <w:t>Hamet P. The burden of blood pressure: Where are we and where should we go? / P. Hamet // The Canadian Journal of Cardiology. – 2000. - № 12. – P. 1483-1487.</w:t>
      </w:r>
    </w:p>
    <w:p w14:paraId="5112B34D"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Дроздова І.В. Ішемічна хвороба серця: особливості ставлення до хвороби / І.В. Дроздова // Медичні перспективи. – 2001. - № 1. - С. 128-134.</w:t>
      </w:r>
    </w:p>
    <w:p w14:paraId="557579D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Андреева Г.Ф. Изучение качества жизни у больных гипертонической болезнью / Г.Ф. Андреева, Р.Г. Оганов // Терапевтический архив. – 2002</w:t>
      </w:r>
      <w:r>
        <w:rPr>
          <w:color w:val="000000"/>
          <w:sz w:val="28"/>
          <w:szCs w:val="28"/>
          <w:lang w:val="uk-UA"/>
        </w:rPr>
        <w:t>. - № 1. – С. 8-16.</w:t>
      </w:r>
    </w:p>
    <w:p w14:paraId="16D1453E"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lastRenderedPageBreak/>
        <w:t>Ішемічна хвороба серця та ожиріння: оцінка якості життя / Л.І. Буряк, І.В. Дроздова, О.І. Шалагін [та інш.] // Медичні перспективи. – 2000. - № 3. - С. 44-49.</w:t>
      </w:r>
    </w:p>
    <w:p w14:paraId="755A1E35"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Бачерников Н.Е. Эмоциональный стресс в этиологии и патогенезе психических и соматических заболеваний / Бачерников Н.Е., Воронков М.П., Петрюк П.Т. – Х. : Основа, 1995. - 276 с.</w:t>
      </w:r>
    </w:p>
    <w:p w14:paraId="1D45CA6C"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Панин Л.Е. Биохимические механизмы стресса / Л.Е. Панин. – Новосибирск. Наука, 1983. – 232 с.</w:t>
      </w:r>
    </w:p>
    <w:p w14:paraId="19734BC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Майчук Е.Ю. Боль в сердце и ее эмоциональные составляющие / Е.Ю. Майчук, Т.В. Довженко, А.А. Габриелян // Журнал практического психолога. – 1997. - № 4. – С. 65-80.</w:t>
      </w:r>
    </w:p>
    <w:p w14:paraId="772DFFA1"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Николаева В.В. Влияние хронического заболевания на психику : психологическое исследование / В.В. Николаева. - М. : Изд-во МГУ, 1987. - 166 с.</w:t>
      </w:r>
    </w:p>
    <w:p w14:paraId="3AB4BF7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Оганов Р.Г. Эпидемиология артериальной гипертонии в России и возможности профилактики / Р.Г. Оганов // Терапевтический архив. -</w:t>
      </w:r>
      <w:r>
        <w:rPr>
          <w:color w:val="000000"/>
          <w:sz w:val="28"/>
          <w:szCs w:val="28"/>
          <w:lang w:val="uk-UA"/>
        </w:rPr>
        <w:t xml:space="preserve"> 1997. - № 8. - С. 66-69.</w:t>
      </w:r>
    </w:p>
    <w:p w14:paraId="4323364A"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Елисеева Ю.Е. Биохимические механизмы регуляции артериального давления / Ю.Е. Елисеева, Л.В. Павлинина, В.Н. Орехович // Клиническая медицина. – 1987. - № 5. – С. 9-19.</w:t>
      </w:r>
    </w:p>
    <w:p w14:paraId="38E695D7"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 xml:space="preserve">Малкина-Пых И.Г. Психосоматика : </w:t>
      </w:r>
      <w:r>
        <w:rPr>
          <w:color w:val="000000"/>
          <w:sz w:val="28"/>
          <w:szCs w:val="28"/>
        </w:rPr>
        <w:t>Справочник</w:t>
      </w:r>
      <w:r>
        <w:rPr>
          <w:color w:val="000000"/>
          <w:sz w:val="28"/>
          <w:szCs w:val="28"/>
          <w:lang w:val="uk-UA"/>
        </w:rPr>
        <w:t xml:space="preserve"> </w:t>
      </w:r>
      <w:r>
        <w:rPr>
          <w:color w:val="000000"/>
          <w:sz w:val="28"/>
          <w:szCs w:val="28"/>
        </w:rPr>
        <w:t>практического</w:t>
      </w:r>
      <w:r>
        <w:rPr>
          <w:color w:val="000000"/>
          <w:sz w:val="28"/>
          <w:szCs w:val="28"/>
          <w:lang w:val="uk-UA"/>
        </w:rPr>
        <w:t xml:space="preserve"> психолога / И.Г. Малкина-Пых. - М. : Изд - во Эксмо, 2004. - 992 с.</w:t>
      </w:r>
    </w:p>
    <w:p w14:paraId="010F349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Тверская Л.П. Методы психической реабилитации у кардиологических больных / Л.П. Тверская // Сб. материалов итоговой научно-практической конференции Курской клинической больницы скорой медицинской помощи. – Курск. – 1997. – С. 137-141.</w:t>
      </w:r>
    </w:p>
    <w:p w14:paraId="3F617CBE"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lastRenderedPageBreak/>
        <w:t>Підаєв А.В. Проблеми організації психіатричної, психотерапевтичної і психологічної допомоги в загальносоматичній мережі / А.В. Підаєв, С.І. Табачніков // Архів психіатрії. – 2003. – Т. 9, № 1 (32). – С. 4-5.</w:t>
      </w:r>
    </w:p>
    <w:p w14:paraId="19FB507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Вильсон Д.Т. Поведенческая терапия / Д.Т. Вильсон // Журн. практической психологии и психоанализа. -</w:t>
      </w:r>
      <w:r>
        <w:rPr>
          <w:color w:val="000000"/>
          <w:sz w:val="28"/>
          <w:szCs w:val="28"/>
          <w:lang w:val="uk-UA"/>
        </w:rPr>
        <w:t xml:space="preserve"> 2000. - № 3. - С. 1-41.</w:t>
      </w:r>
    </w:p>
    <w:p w14:paraId="594B3A40"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uk-UA"/>
        </w:rPr>
      </w:pPr>
      <w:r>
        <w:rPr>
          <w:color w:val="000000"/>
          <w:sz w:val="28"/>
          <w:szCs w:val="28"/>
          <w:lang w:val="uk-UA"/>
        </w:rPr>
        <w:t>Сердюк О.І. Використання методики оцінки ефективності корекції психоемоційного стану та ставлення до хвороби при соціальній реабілітації хворих на хронічні соматичні захворювання / О.І. Сердюк // Вісник соціальної гігієни та організації охорони здоров’я України. – 2000. - № 2. - С. 51-53.</w:t>
      </w:r>
    </w:p>
    <w:p w14:paraId="3606929A"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Бойко Ю.П. Актуальные проблемы развития психотерапевтической помощи / Ю.П. Бойко // Проблемы социальной гигиены, здравоохранения и истории медицины. - 2003. - № 3.-С.</w:t>
      </w:r>
      <w:r>
        <w:rPr>
          <w:color w:val="000000"/>
          <w:sz w:val="28"/>
          <w:szCs w:val="28"/>
          <w:lang w:val="uk-UA"/>
        </w:rPr>
        <w:t xml:space="preserve"> 30-37.</w:t>
      </w:r>
    </w:p>
    <w:p w14:paraId="3532E04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Медик В.А.Современные подходы к изучению заболеваемости населения / В.А. Медик // Проблемы социальной гигиены, здравоохранения и истории медицины. - 2004. - № 1. - С. 6-9.</w:t>
      </w:r>
    </w:p>
    <w:p w14:paraId="7BD2144C"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Щепин О.П. Источники и оценка методов изучения общественного здоровья / О.П. Щепин, В.К. Овчаров // Проблемы социальной гигиены, здравоохранения и истории медицины. - 2003. - №</w:t>
      </w:r>
      <w:r>
        <w:rPr>
          <w:color w:val="000000"/>
          <w:sz w:val="28"/>
          <w:szCs w:val="28"/>
          <w:lang w:val="uk-UA"/>
        </w:rPr>
        <w:t xml:space="preserve"> 6. - С. 3-7.</w:t>
      </w:r>
    </w:p>
    <w:p w14:paraId="45619D06"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 xml:space="preserve">Гурович И.Я. Психическое здоровье населения и психиатрическая помощь в России / И.Я. Гурович // Социальная и клиническая психиатрия. – 2001. - </w:t>
      </w:r>
      <w:r>
        <w:rPr>
          <w:color w:val="000000"/>
          <w:sz w:val="28"/>
          <w:szCs w:val="28"/>
          <w:lang w:val="uk-UA"/>
        </w:rPr>
        <w:t>№ 2. - С. 9-14.</w:t>
      </w:r>
    </w:p>
    <w:p w14:paraId="4CD1BAE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До проблеми раннього виявлення депресивних розладів в загальномедичній мережі / В.Я. Пішель, М.Ю. Полив’яна, С.В. Теклюк [та ін.] // Архів психіатрії. – 2003. – Т. 9, № 4 (35). – С. 40-43.</w:t>
      </w:r>
    </w:p>
    <w:p w14:paraId="24FD2ECE"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Жуков Г.М. Практичні та теоретичні аспекти управління здоров’ям населення / Г.М. Жуков, Ф.П. Ринда // Охорона здоров’я України. – 2002. - № 1. – С. 32-35.</w:t>
      </w:r>
    </w:p>
    <w:p w14:paraId="1FF94F5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lastRenderedPageBreak/>
        <w:t>Задорожный В.З. Актуальные проблемы оказания психиатрической помощи в промышленном регионе Придніпров’я / В.З. Задорожный // Архів психіатрії. – 2006. - Т. 12, № 1-4 (44-47). – С. 38-41.</w:t>
      </w:r>
    </w:p>
    <w:p w14:paraId="3A662A94"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Максимова Т.М. Особенности гигиенического поведения практически здорового населения / Т.М. Максимова, В.Б. Белов, А.Г. Роговина // Проблемы социальной гигиены, здравоохранения и истории медицины. - 2005. - № 1. - С. 9-12.</w:t>
      </w:r>
    </w:p>
    <w:p w14:paraId="7C7C456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Приоритетні напрямки розвитку медичної психології та психотерапії в Україні / Б.В. Михайлов, А.О. Мартиненко, Г.П. Андрух [та інш.] / Архів психіатрії. – 2006. - Т. 12, № 1-4 (44-47). – С. 215-217.</w:t>
      </w:r>
    </w:p>
    <w:p w14:paraId="467F983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Сидоров И.И. Алгоритм оценки качества жизни больных с психосоматическими заболеваниями / И.И. Сидоров, А.Г. Соловьев, И.А. Новикова // Терапевтический архив. – 2004</w:t>
      </w:r>
      <w:r>
        <w:rPr>
          <w:color w:val="000000"/>
          <w:sz w:val="28"/>
          <w:szCs w:val="28"/>
          <w:lang w:val="uk-UA"/>
        </w:rPr>
        <w:t>. - № 10. – С. 36-43.</w:t>
      </w:r>
    </w:p>
    <w:p w14:paraId="27FF9CD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Табачніков С.І. Психічне здоров’я населення України з точки зору фахівців соціальної психіатрії / С.І. Табачніков, М.Ю. Ігнатов, М.В. Маркова // Охорона здоров’я України. – 2002. - № 1. – С. 14-17.</w:t>
      </w:r>
    </w:p>
    <w:p w14:paraId="1430F804"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Каусова Г.К. Инвалидность от сердечно-сосудистых заболеваний / Г.К. Каусова // Проблемы социальной гигиены, здравоохранения и истории медицины. - 2005. - № 2. - С. 24-25.</w:t>
      </w:r>
    </w:p>
    <w:p w14:paraId="35A77A5C"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Москаленко В.Ф. Здоровий спосіб життя : теорія та практика / В.Ф. Москаленко // Охорона здоров’я України. – 2002. - № 2 (4). – С. 4-7.</w:t>
      </w:r>
    </w:p>
    <w:p w14:paraId="750DEB25"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Каусова Г.К. К проблеме инвалидности вследствие сердечно-сосудистых заболеваний / Г.К. Каусова // Проблемы социальной гигиены, здравоохранения и истории медицины. - 2003</w:t>
      </w:r>
      <w:r>
        <w:rPr>
          <w:color w:val="000000"/>
          <w:sz w:val="28"/>
          <w:szCs w:val="28"/>
          <w:lang w:val="uk-UA"/>
        </w:rPr>
        <w:t>. - № 5. - С. 21-22.</w:t>
      </w:r>
    </w:p>
    <w:p w14:paraId="3202CE7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Пішель В.Я. Алгоритм діагностики та лікування депресивних розладів у пацієнтів первинної ланки загально медичної мережі / В.Я. Пішель, С.В. Теклюк // Архів психіатрії. – 2005. - Т. 11, № 2 (41). – С. 73-78.</w:t>
      </w:r>
    </w:p>
    <w:p w14:paraId="30B7BE51"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GB"/>
        </w:rPr>
        <w:lastRenderedPageBreak/>
        <w:t>Acculturation to Western society as a risk factor for high blood pressure : a meta-analytic review /</w:t>
      </w:r>
      <w:r>
        <w:rPr>
          <w:color w:val="000000"/>
          <w:lang w:val="en-US"/>
        </w:rPr>
        <w:t xml:space="preserve"> </w:t>
      </w:r>
      <w:r>
        <w:rPr>
          <w:color w:val="000000"/>
          <w:sz w:val="28"/>
          <w:szCs w:val="28"/>
          <w:lang w:val="en-GB"/>
        </w:rPr>
        <w:t xml:space="preserve">P.R. </w:t>
      </w:r>
      <w:hyperlink r:id="rId32" w:history="1">
        <w:r>
          <w:rPr>
            <w:color w:val="000000"/>
            <w:sz w:val="28"/>
            <w:szCs w:val="28"/>
            <w:lang w:val="en-GB"/>
          </w:rPr>
          <w:t>Steffen</w:t>
        </w:r>
      </w:hyperlink>
      <w:r>
        <w:rPr>
          <w:color w:val="000000"/>
          <w:sz w:val="28"/>
          <w:szCs w:val="28"/>
          <w:lang w:val="en-GB"/>
        </w:rPr>
        <w:t>,</w:t>
      </w:r>
      <w:r>
        <w:rPr>
          <w:color w:val="000000"/>
          <w:lang w:val="en-US"/>
        </w:rPr>
        <w:t xml:space="preserve"> </w:t>
      </w:r>
      <w:r>
        <w:rPr>
          <w:color w:val="000000"/>
          <w:sz w:val="28"/>
          <w:szCs w:val="28"/>
          <w:lang w:val="en-GB"/>
        </w:rPr>
        <w:t xml:space="preserve">T.B. </w:t>
      </w:r>
      <w:hyperlink r:id="rId33" w:history="1">
        <w:r>
          <w:rPr>
            <w:color w:val="000000"/>
            <w:sz w:val="28"/>
            <w:szCs w:val="28"/>
            <w:lang w:val="en-GB"/>
          </w:rPr>
          <w:t>Smith</w:t>
        </w:r>
      </w:hyperlink>
      <w:r>
        <w:rPr>
          <w:color w:val="000000"/>
          <w:sz w:val="28"/>
          <w:szCs w:val="28"/>
          <w:lang w:val="en-GB"/>
        </w:rPr>
        <w:t>,</w:t>
      </w:r>
      <w:r>
        <w:rPr>
          <w:color w:val="000000"/>
          <w:lang w:val="en-US"/>
        </w:rPr>
        <w:t xml:space="preserve"> </w:t>
      </w:r>
      <w:r>
        <w:rPr>
          <w:color w:val="000000"/>
          <w:sz w:val="28"/>
          <w:szCs w:val="28"/>
          <w:lang w:val="en-GB"/>
        </w:rPr>
        <w:t xml:space="preserve">M. </w:t>
      </w:r>
      <w:hyperlink r:id="rId34" w:history="1">
        <w:r>
          <w:rPr>
            <w:color w:val="000000"/>
            <w:sz w:val="28"/>
            <w:szCs w:val="28"/>
            <w:lang w:val="en-GB"/>
          </w:rPr>
          <w:t>Larson</w:t>
        </w:r>
      </w:hyperlink>
      <w:r>
        <w:rPr>
          <w:color w:val="000000"/>
          <w:sz w:val="28"/>
          <w:szCs w:val="28"/>
          <w:lang w:val="en-GB"/>
        </w:rPr>
        <w:t xml:space="preserve"> [et al.] // </w:t>
      </w:r>
      <w:r>
        <w:rPr>
          <w:color w:val="000000"/>
          <w:sz w:val="28"/>
          <w:szCs w:val="28"/>
          <w:lang w:val="en-US"/>
        </w:rPr>
        <w:t>Psychosomatic</w:t>
      </w:r>
      <w:r>
        <w:rPr>
          <w:color w:val="000000"/>
          <w:sz w:val="28"/>
          <w:szCs w:val="28"/>
          <w:lang w:val="en-GB"/>
        </w:rPr>
        <w:t xml:space="preserve"> </w:t>
      </w:r>
      <w:r>
        <w:rPr>
          <w:color w:val="000000"/>
          <w:sz w:val="28"/>
          <w:szCs w:val="28"/>
          <w:lang w:val="en-US"/>
        </w:rPr>
        <w:t>Med</w:t>
      </w:r>
      <w:r>
        <w:rPr>
          <w:color w:val="000000"/>
          <w:sz w:val="28"/>
          <w:szCs w:val="28"/>
          <w:lang w:val="en-GB"/>
        </w:rPr>
        <w:t xml:space="preserve">. </w:t>
      </w:r>
      <w:r>
        <w:rPr>
          <w:color w:val="000000"/>
          <w:sz w:val="28"/>
          <w:szCs w:val="28"/>
          <w:lang w:val="uk-UA"/>
        </w:rPr>
        <w:t xml:space="preserve">– </w:t>
      </w:r>
      <w:r>
        <w:rPr>
          <w:color w:val="000000"/>
          <w:sz w:val="28"/>
          <w:szCs w:val="28"/>
          <w:lang w:val="en-GB"/>
        </w:rPr>
        <w:t>2006</w:t>
      </w:r>
      <w:r>
        <w:rPr>
          <w:color w:val="000000"/>
          <w:sz w:val="28"/>
          <w:szCs w:val="28"/>
          <w:lang w:val="uk-UA"/>
        </w:rPr>
        <w:t>. -</w:t>
      </w:r>
      <w:r>
        <w:rPr>
          <w:color w:val="000000"/>
          <w:sz w:val="28"/>
          <w:szCs w:val="28"/>
          <w:lang w:val="en-GB"/>
        </w:rPr>
        <w:t xml:space="preserve"> Vol.</w:t>
      </w:r>
      <w:r>
        <w:rPr>
          <w:color w:val="000000"/>
          <w:sz w:val="28"/>
          <w:szCs w:val="28"/>
          <w:lang w:val="uk-UA"/>
        </w:rPr>
        <w:t xml:space="preserve"> </w:t>
      </w:r>
      <w:r>
        <w:rPr>
          <w:color w:val="000000"/>
          <w:sz w:val="28"/>
          <w:szCs w:val="28"/>
          <w:lang w:val="en-GB"/>
        </w:rPr>
        <w:t>68 (3)</w:t>
      </w:r>
      <w:r>
        <w:rPr>
          <w:color w:val="000000"/>
          <w:sz w:val="28"/>
          <w:szCs w:val="28"/>
          <w:lang w:val="uk-UA"/>
        </w:rPr>
        <w:t xml:space="preserve">. - </w:t>
      </w:r>
      <w:r>
        <w:rPr>
          <w:color w:val="000000"/>
          <w:sz w:val="28"/>
          <w:szCs w:val="28"/>
          <w:lang w:val="en-GB"/>
        </w:rPr>
        <w:t>Р. 386-397.</w:t>
      </w:r>
    </w:p>
    <w:p w14:paraId="140CF26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US"/>
        </w:rPr>
        <w:t>Cross-national epidemiology of major depression and bipolar disorder / M.M. Weissman, R.C. Dland, G.J. Canino [et al.] // JAMA. – 1996. – Vol. 276</w:t>
      </w:r>
      <w:r>
        <w:rPr>
          <w:color w:val="000000"/>
          <w:sz w:val="28"/>
          <w:szCs w:val="28"/>
          <w:lang w:val="en-GB"/>
        </w:rPr>
        <w:t xml:space="preserve">, </w:t>
      </w:r>
      <w:r>
        <w:rPr>
          <w:color w:val="000000"/>
          <w:sz w:val="28"/>
          <w:szCs w:val="28"/>
          <w:lang w:val="uk-UA"/>
        </w:rPr>
        <w:t>№ 4. – Р. 293-299.</w:t>
      </w:r>
    </w:p>
    <w:p w14:paraId="4FBC567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Андрейко М.Ф. Первичная обращаемость за психиатрической помощью больных с патологией магистральных артерий головы и шеи / М.Ф. Андрейко</w:t>
      </w:r>
      <w:r>
        <w:rPr>
          <w:color w:val="000000"/>
          <w:sz w:val="28"/>
          <w:szCs w:val="28"/>
          <w:lang w:val="uk-UA"/>
        </w:rPr>
        <w:t xml:space="preserve"> // Архів психіатрії. – 2006. - Т. 12, № 1-4 (44-47). – С. 52-56.</w:t>
      </w:r>
    </w:p>
    <w:p w14:paraId="074E3FDE"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Шумаков В.О. Сучасні тенденції щодо зміни структури захворюваності і смертності від серцево-судинних захворювань / В.О. Шумаков // Нова медицина. - 2002. - № 3. - С. 39-40.</w:t>
      </w:r>
    </w:p>
    <w:p w14:paraId="5FF4EE4E"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US"/>
        </w:rPr>
        <w:t>Chockalingam A. Worldwide epidemic of hypertension / A. Chockalingam, N.R. Campbell, J.G. Fodor // The Canadian Journal of Cardiology. – 2006. - № 7. – P. 553-555.</w:t>
      </w:r>
    </w:p>
    <w:p w14:paraId="52670B30"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US"/>
        </w:rPr>
        <w:t>Smith E.R. Cardiovascular health human resources / E.R. Smith // The Canadian Journal of Cardiology. – 2006. - № 11. – P. 897-898</w:t>
      </w:r>
      <w:r>
        <w:rPr>
          <w:color w:val="000000"/>
          <w:sz w:val="28"/>
          <w:szCs w:val="28"/>
          <w:lang w:val="uk-UA"/>
        </w:rPr>
        <w:t>.</w:t>
      </w:r>
    </w:p>
    <w:p w14:paraId="56251D0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Москаленко В.Ф. Кардіологія в Україні: реальність і перспективи / В.Ф. Москаленко, В.М. Коваленко // Медичні перспективи. – 2001. - № 3 (ч.2). - С. 14-21.</w:t>
      </w:r>
    </w:p>
    <w:p w14:paraId="68D6B72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 xml:space="preserve">Амосова Е.Н. Новые возможности снижения кардиоваскулярного риска у больных с артериальной гипертензей / Е.Н. Амосова // </w:t>
      </w:r>
      <w:r>
        <w:rPr>
          <w:color w:val="000000"/>
          <w:sz w:val="28"/>
          <w:szCs w:val="28"/>
          <w:lang w:val="uk-UA"/>
        </w:rPr>
        <w:t xml:space="preserve">Український кардіологічний журнал. </w:t>
      </w:r>
      <w:r>
        <w:rPr>
          <w:color w:val="000000"/>
          <w:sz w:val="28"/>
          <w:szCs w:val="28"/>
        </w:rPr>
        <w:t>- 2006. - № 1. - С. 19-25.</w:t>
      </w:r>
    </w:p>
    <w:p w14:paraId="103C724A"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Рекомендації Української асоціації кардіологів з діагностики, лікування та профілактики серцевої недостатності у дорослих / Робоча група Української асоціації кардіологів // Український кардіологічний журнал. – 2006. - № 4. – С. 114-121.</w:t>
      </w:r>
    </w:p>
    <w:p w14:paraId="79F939AD"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lastRenderedPageBreak/>
        <w:t>Оценка риска у больного с артериальной гипертензией / Рабочая группа по артериальной гипертензии Украинской ассоциации кардиологов.//</w:t>
      </w:r>
      <w:r>
        <w:rPr>
          <w:color w:val="000000"/>
          <w:sz w:val="28"/>
          <w:szCs w:val="28"/>
          <w:lang w:val="uk-UA"/>
        </w:rPr>
        <w:t xml:space="preserve"> Український</w:t>
      </w:r>
      <w:r>
        <w:rPr>
          <w:color w:val="000000"/>
          <w:sz w:val="28"/>
          <w:szCs w:val="28"/>
          <w:lang w:val="en-US"/>
        </w:rPr>
        <w:t xml:space="preserve"> </w:t>
      </w:r>
      <w:r>
        <w:rPr>
          <w:color w:val="000000"/>
          <w:sz w:val="28"/>
          <w:szCs w:val="28"/>
          <w:lang w:val="uk-UA"/>
        </w:rPr>
        <w:t>кардіологічний</w:t>
      </w:r>
      <w:r>
        <w:rPr>
          <w:color w:val="000000"/>
          <w:sz w:val="28"/>
          <w:szCs w:val="28"/>
          <w:lang w:val="en-US"/>
        </w:rPr>
        <w:t xml:space="preserve"> </w:t>
      </w:r>
      <w:r>
        <w:rPr>
          <w:color w:val="000000"/>
          <w:sz w:val="28"/>
          <w:szCs w:val="28"/>
          <w:lang w:val="uk-UA"/>
        </w:rPr>
        <w:t>журнал</w:t>
      </w:r>
      <w:r>
        <w:rPr>
          <w:color w:val="000000"/>
          <w:sz w:val="28"/>
          <w:szCs w:val="28"/>
          <w:lang w:val="en-US"/>
        </w:rPr>
        <w:t xml:space="preserve">. – 2006. - № 2. – </w:t>
      </w:r>
      <w:r>
        <w:rPr>
          <w:color w:val="000000"/>
          <w:sz w:val="28"/>
          <w:szCs w:val="28"/>
          <w:lang w:val="uk-UA"/>
        </w:rPr>
        <w:t>С</w:t>
      </w:r>
      <w:r>
        <w:rPr>
          <w:color w:val="000000"/>
          <w:sz w:val="28"/>
          <w:szCs w:val="28"/>
          <w:lang w:val="en-US"/>
        </w:rPr>
        <w:t>. 4-6. - (</w:t>
      </w:r>
      <w:r>
        <w:rPr>
          <w:color w:val="000000"/>
          <w:sz w:val="28"/>
          <w:szCs w:val="28"/>
          <w:lang w:val="uk-UA"/>
        </w:rPr>
        <w:t>Додаток</w:t>
      </w:r>
      <w:r>
        <w:rPr>
          <w:color w:val="000000"/>
          <w:sz w:val="28"/>
          <w:szCs w:val="28"/>
          <w:lang w:val="en-US"/>
        </w:rPr>
        <w:t xml:space="preserve"> 1).</w:t>
      </w:r>
    </w:p>
    <w:p w14:paraId="692695E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US"/>
        </w:rPr>
        <w:t>A novel process for updating recommendations for managing hypertension: Rationale and methods / K.B. Zarnke, N. Campbell, F.A. McAlister [et al.] // The Canadian Journal of Cardiology. – 2000. - № 8. – P. 1094-1102.</w:t>
      </w:r>
    </w:p>
    <w:p w14:paraId="0851F36D"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US"/>
        </w:rPr>
        <w:t>Dombrow C. Health Check : Helping patients make healthy choices / C. Dombrow // The Canadian Journal of Cardiology. – 2001. - № 3. – P. 261-265.</w:t>
      </w:r>
    </w:p>
    <w:p w14:paraId="4AF43FAA"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US"/>
        </w:rPr>
        <w:t>Canadian National High Blood Pressure Prevention and Control Strategy / A. Chockalingam, N. Campbell, T. Ruddy [et al.] // The Canadian Journal of Cardiology. – 2000. - № 8. – P. 1087-1093.</w:t>
      </w:r>
    </w:p>
    <w:p w14:paraId="173B36E6"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Захаров И.А. Вопросы экспертизы качества медицинской помощи / И.А. Захаров, И.В. Новокрещенов, М.Ю. Алексашин // Проблемы социальной гигиены, здравоохранения и истории медицины</w:t>
      </w:r>
      <w:r>
        <w:rPr>
          <w:color w:val="000000"/>
          <w:sz w:val="28"/>
          <w:szCs w:val="28"/>
          <w:lang w:val="uk-UA"/>
        </w:rPr>
        <w:t>. - 2003. - № 5. - С. 52-54.</w:t>
      </w:r>
    </w:p>
    <w:p w14:paraId="55B5DCBC"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Про затвердження Державної програми запобігання та лікування серцево-судинних і судинно-мозкових захворювань на 2006-2010 роки / Постанова Кабінету Міністрів України № 761 від 31 травня 2006 р. [Електронний ресурс]. - Режим доступу : http://www.moz.gov.ua/ua/main/docs/.</w:t>
      </w:r>
    </w:p>
    <w:p w14:paraId="3CE20791"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Санітарно-освітня робота серед населення як складова первинної медико-санітарної допомоги сільському населенню / З.М. Парамонов, В.І. Хренов, В.Д. Парій [та інш.] // Охорона здоров’я України. – 2002. - № 3-4 (5-6). – С. 64-65.</w:t>
      </w:r>
    </w:p>
    <w:p w14:paraId="46491566"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Лозинський В.С. Шляхи вдосконалення роботи з профілактики захворювань та пропаганди здорового способу життя серед населення / В.С. Лозинський, Н.М. Когут, О.О. Стойка // Охорона здоров’я України. – 2002. - № 3-4 (5-6). – С. 61-63.</w:t>
      </w:r>
    </w:p>
    <w:p w14:paraId="7CC6CE15"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US"/>
        </w:rPr>
        <w:t>Primary and secondary prevention of cardiac disease: Bridging the two solitudes / W.A. Dafoe, P. Huston, C. Wong, [et al.] // The Canadian Journal of Cardiology. – 2003. - № 6. – P. 709-713</w:t>
      </w:r>
      <w:r>
        <w:rPr>
          <w:color w:val="000000"/>
          <w:sz w:val="28"/>
          <w:szCs w:val="28"/>
          <w:lang w:val="uk-UA"/>
        </w:rPr>
        <w:t>.</w:t>
      </w:r>
    </w:p>
    <w:p w14:paraId="71DCE846"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US"/>
        </w:rPr>
        <w:lastRenderedPageBreak/>
        <w:t>Smith E.R. Primary prevention / E.R. Smith // The Canadian Journal of Cardiology. – 2004. - № 13. – P. 1370-1374.</w:t>
      </w:r>
    </w:p>
    <w:p w14:paraId="42C7ADF4"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US"/>
        </w:rPr>
        <w:t>Touyz R.M. Highlights and summary of the 2006 Canadian Hypertension Education Program recommendations / R.M. Touyz // The Canadian Journal of Cardiology. – 2006. - № 7. – P. 565-571.</w:t>
      </w:r>
    </w:p>
    <w:p w14:paraId="0169527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Фера О.В. Донозологічна діагностика здоров’я населення в ендемічному районі як соціально-гігієнічна проблема / О.В. Фера // Охорона здоров’я України. – 2002. - № 3-4 (6-7). – С. 52-57.</w:t>
      </w:r>
    </w:p>
    <w:p w14:paraId="408D7D7E"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Хаустова О.О. Індивідуальна психотерапевтична програма в лікуванні пацієнтів з метаболічним синдромом Х (МСХ) / О.О. Хаустова // Архів психіатрії. – 2005. - Т. 11, № 2 (41). – С. 175-180.</w:t>
      </w:r>
    </w:p>
    <w:p w14:paraId="0F141196"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Влияние медицинских факторов на продолжительность жизни в России / И.Н. Веселкова, Е.В. Землянова, А.В. Короткова [и др.] // Проблемы социальной гигиены и истории медицины. –</w:t>
      </w:r>
      <w:r>
        <w:rPr>
          <w:color w:val="000000"/>
          <w:sz w:val="28"/>
          <w:szCs w:val="28"/>
          <w:lang w:val="uk-UA"/>
        </w:rPr>
        <w:t xml:space="preserve"> 1996. - № 6. – С. 3-6.</w:t>
      </w:r>
    </w:p>
    <w:p w14:paraId="0FF35906"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Москаленко В.Ф. Система скорочення нерівності в охороні здоров’я населення та її прогнозна ефективність / В.Ф. Москаленко, В.М. Пономаренко, Т.С. Грузєва // Вісник соціальної гігієни та організації охорони здоров’я України. – 2004. - № 2. – С. 5-11.</w:t>
      </w:r>
    </w:p>
    <w:p w14:paraId="05AAF12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Гайдаєв Ю.О. Державна політика в галузі охорони здоров’я / Ю.О. Гайдаєв // Український медичний часопис. – 2007. - №4 (60), (</w:t>
      </w:r>
      <w:r>
        <w:rPr>
          <w:color w:val="000000"/>
          <w:sz w:val="28"/>
          <w:szCs w:val="28"/>
          <w:lang w:val="en-US"/>
        </w:rPr>
        <w:t>VII</w:t>
      </w:r>
      <w:r>
        <w:rPr>
          <w:color w:val="000000"/>
          <w:sz w:val="28"/>
          <w:szCs w:val="28"/>
          <w:lang w:val="uk-UA"/>
        </w:rPr>
        <w:t>-</w:t>
      </w:r>
      <w:r>
        <w:rPr>
          <w:color w:val="000000"/>
          <w:sz w:val="28"/>
          <w:szCs w:val="28"/>
          <w:lang w:val="en-US"/>
        </w:rPr>
        <w:t>VIII</w:t>
      </w:r>
      <w:r>
        <w:rPr>
          <w:color w:val="000000"/>
          <w:sz w:val="28"/>
          <w:szCs w:val="28"/>
          <w:lang w:val="uk-UA"/>
        </w:rPr>
        <w:t>). – С. 4-8.</w:t>
      </w:r>
    </w:p>
    <w:p w14:paraId="09F15070"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Голяченко О.М. Реформа охорони здоров’я в Україні / Голяченко О.М. – Тернопіль : Лілея, 2006. – 160 с.</w:t>
      </w:r>
    </w:p>
    <w:p w14:paraId="09A79D2D"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Лехан В.М. Стратегічні напрямки розвитку охорони здоров’я в Україні / В.М. Леха – Київ : Сфера, 2001. - 175 с.</w:t>
      </w:r>
    </w:p>
    <w:p w14:paraId="7E457B9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Москаленко В.Ф. Сучасні підходи до формування оптимальної моделі охорони здоров’я / В.Ф. Москаленко // Східноєвропейський журнал громадського здоров’я. – 2008. - № 1 (1). – С. 11-17.</w:t>
      </w:r>
    </w:p>
    <w:p w14:paraId="4AA2810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lastRenderedPageBreak/>
        <w:t>Глуховський В. В. Роль громадськості в реалізації прав громадян і пацієнтів у системі охорони здоров’я: міжнародний досвід створення системи громадського здоров’я для України / В. В. Глуховський, Н. Г. Гойда // Охорона здоров’я України. – 2003. - № 4 (11). – С. 25-30.</w:t>
      </w:r>
    </w:p>
    <w:p w14:paraId="573CE67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Слабкий Г. О. До питання організації протидії розвитку епідемії ВІЛ / СНІДу в столиці України / Г. О. Слабкий, О. В. Юрченко // Вісник соціальної гігієни та організації охорони здоров’я України. – 2006. - № 3. – С. 90-95.</w:t>
      </w:r>
    </w:p>
    <w:p w14:paraId="56619BB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Основи законодавства України про охорону здоров’я: Офіц. текст із змін. станом на 17 травня 2007 р. [Електронний ресурс] : Закон України № 2801-ХІІ від 19.11.1992 р. - Режим доступу : http://www.moz.gov.ua/ua/main/docs/.</w:t>
      </w:r>
    </w:p>
    <w:p w14:paraId="79A0E3A5"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Программа психического здоровья в мире и в Украине [</w:t>
      </w:r>
      <w:r>
        <w:rPr>
          <w:color w:val="000000"/>
          <w:sz w:val="28"/>
          <w:szCs w:val="28"/>
          <w:lang w:val="uk-UA"/>
        </w:rPr>
        <w:t>Електронний</w:t>
      </w:r>
      <w:r>
        <w:rPr>
          <w:color w:val="000000"/>
          <w:sz w:val="28"/>
          <w:szCs w:val="28"/>
        </w:rPr>
        <w:t xml:space="preserve"> ресурс]. -</w:t>
      </w:r>
      <w:r>
        <w:rPr>
          <w:color w:val="000000"/>
          <w:sz w:val="28"/>
          <w:szCs w:val="28"/>
          <w:lang w:val="uk-UA"/>
        </w:rPr>
        <w:t xml:space="preserve"> Режим доступу : http://www.</w:t>
      </w:r>
      <w:r>
        <w:rPr>
          <w:color w:val="000000"/>
          <w:sz w:val="28"/>
          <w:szCs w:val="28"/>
          <w:lang w:val="en-US"/>
        </w:rPr>
        <w:t>n</w:t>
      </w:r>
      <w:r>
        <w:rPr>
          <w:color w:val="000000"/>
          <w:sz w:val="28"/>
          <w:szCs w:val="28"/>
          <w:lang w:val="uk-UA"/>
        </w:rPr>
        <w:t>m</w:t>
      </w:r>
      <w:r>
        <w:rPr>
          <w:color w:val="000000"/>
          <w:sz w:val="28"/>
          <w:szCs w:val="28"/>
          <w:lang w:val="en-US"/>
        </w:rPr>
        <w:t>gazette</w:t>
      </w:r>
      <w:r>
        <w:rPr>
          <w:color w:val="000000"/>
          <w:sz w:val="28"/>
          <w:szCs w:val="28"/>
          <w:lang w:val="uk-UA"/>
        </w:rPr>
        <w:t>.</w:t>
      </w:r>
      <w:r>
        <w:rPr>
          <w:color w:val="000000"/>
          <w:sz w:val="28"/>
          <w:szCs w:val="28"/>
          <w:lang w:val="en-US"/>
        </w:rPr>
        <w:t>narod</w:t>
      </w:r>
      <w:r>
        <w:rPr>
          <w:color w:val="000000"/>
          <w:sz w:val="28"/>
          <w:szCs w:val="28"/>
          <w:lang w:val="uk-UA"/>
        </w:rPr>
        <w:t>.</w:t>
      </w:r>
      <w:r>
        <w:rPr>
          <w:color w:val="000000"/>
          <w:sz w:val="28"/>
          <w:szCs w:val="28"/>
          <w:lang w:val="en-US"/>
        </w:rPr>
        <w:t>ru</w:t>
      </w:r>
      <w:r>
        <w:rPr>
          <w:color w:val="000000"/>
          <w:sz w:val="28"/>
          <w:szCs w:val="28"/>
          <w:lang w:val="uk-UA"/>
        </w:rPr>
        <w:t>.</w:t>
      </w:r>
    </w:p>
    <w:p w14:paraId="2C4A3B6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Евзельман М.А. Организация помощи больным с цереброваскулярными заболеваниями / М.А. Евзельман, В.И. Байраков // Проблемы социальной гигиены, здравоохранения и истории медицины. - 2006. - № 5. - С. 43-46.</w:t>
      </w:r>
    </w:p>
    <w:p w14:paraId="36D5F866"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Краснов В.Н. Охрана психического здоровья – общая ответственность / В.Н. Краснов // Социальная и клиническая психиатрия. – 2001. -№ 2. - С. 5-6.</w:t>
      </w:r>
    </w:p>
    <w:p w14:paraId="49A71EF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Александровский Ю.А. Подходы к профилактике и терапии пограничных психических расстройств / Ю.А. Александровский // Международный медицинский журнал. – Харьков. – 2003. – T. 9, №1. – С. 42-45.</w:t>
      </w:r>
    </w:p>
    <w:p w14:paraId="2B5B051A"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Москаленко В.Ф. Підґрунтя розробки, прийняття та реалізація концепції розвитку охорони здоров’я населення України / В.Ф. Москаленко // Охорона здоров’я України. – 2001. - № 1. – С. 4-7.</w:t>
      </w:r>
    </w:p>
    <w:p w14:paraId="5DDF9275"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Бойчак М.П. Формування єдиного медичного простору як важливої складової реформування охорони здоров’я України / М.П. Бойчак, Л.А. Голик, Я.Ф. Радиш // Охорона здоров’я України. – 2001. - № 3. – С. 39-44.</w:t>
      </w:r>
    </w:p>
    <w:p w14:paraId="65026E70"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 xml:space="preserve">Европейская декларация по охране психического здоровья, проблемы и пути ее решения : материалы Европейской конференции ВОЗ на уровне </w:t>
      </w:r>
      <w:r>
        <w:rPr>
          <w:color w:val="000000"/>
          <w:sz w:val="28"/>
          <w:szCs w:val="28"/>
        </w:rPr>
        <w:lastRenderedPageBreak/>
        <w:t xml:space="preserve">министров по охране психического здоровья, 12-15 января 2005 г., Хельсинки, Финляндия </w:t>
      </w:r>
      <w:r>
        <w:rPr>
          <w:color w:val="000000"/>
          <w:sz w:val="28"/>
          <w:szCs w:val="28"/>
          <w:lang w:val="uk-UA"/>
        </w:rPr>
        <w:t>/ Архів психіатрії. – 2005. - № 1. – С. 7-16.</w:t>
      </w:r>
    </w:p>
    <w:p w14:paraId="2953BA05"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Деякі медико-економічні аспекти стандартів лікування при наданні медичної допомоги хворим кардіологічного профілю у спектрі доказової медицини / В.Д. Парій, Н.Г. Гойда, О.В. Ільчишина [та інш.] // Охорона здоров’я України. – 2006. - № 1-2 (20-21). – С. 22-26.</w:t>
      </w:r>
    </w:p>
    <w:p w14:paraId="0C142AE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Корнацький В.М. Вартість та ціноутворення кардіологічної допомоги в Україні / В.М. Корнацький, О.М. Шевченко. – Київ, 2005. – 172 с.</w:t>
      </w:r>
    </w:p>
    <w:p w14:paraId="7CBEDEFE"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pacing w:val="-6"/>
          <w:sz w:val="28"/>
          <w:szCs w:val="28"/>
          <w:lang w:val="uk-UA"/>
        </w:rPr>
        <w:t>Рекомендації Української асоціації кардіологів з профілактики та лікування артеріальної гіпертензії / Є.П. Свіщенко, А.Е. Багрій, Л.М. Єна [та інш.] // Довідник «VADEMECUM info Доктор «Кардіолог». – К., ТОВ «Здоров’я України», 2005. – С. 101-142</w:t>
      </w:r>
      <w:r>
        <w:rPr>
          <w:color w:val="000000"/>
          <w:sz w:val="28"/>
          <w:szCs w:val="28"/>
          <w:lang w:val="uk-UA"/>
        </w:rPr>
        <w:t>.</w:t>
      </w:r>
    </w:p>
    <w:p w14:paraId="417DB8E0"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Блинков Ю.А. Медико-социальная экспертиза лиц с ограниченными возможностями / Блинков Ю.А., Ткаченко В.С., Клушина Н.П. - Ростов-на-Дону : «Феникс», 2002. - 320 с. – (Серия : Учебники, учебные пособия).</w:t>
      </w:r>
    </w:p>
    <w:p w14:paraId="0F2A33E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US"/>
        </w:rPr>
        <w:t>Depressive symptoms and risks of coronary heart disease and mortality in elderly Americans / A.A. Ariyo, M. Haan, C.M. Tangen [et al.] // Circulation. – 2000. – № 102</w:t>
      </w:r>
      <w:r>
        <w:rPr>
          <w:color w:val="000000"/>
          <w:sz w:val="28"/>
          <w:szCs w:val="28"/>
          <w:lang w:val="uk-UA"/>
        </w:rPr>
        <w:t>. – Р. 1773.</w:t>
      </w:r>
    </w:p>
    <w:p w14:paraId="6117010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US"/>
        </w:rPr>
        <w:t>Larson S.L. Depressive disorder, dysthymia, and risk of stroke. Thirteen-year follow-up from the Baltimore Epidemiologie Catchment Area Study / S.L. Larson, P.L. Owens, W. Eaton // Stroke</w:t>
      </w:r>
      <w:r>
        <w:rPr>
          <w:color w:val="000000"/>
          <w:sz w:val="28"/>
          <w:szCs w:val="28"/>
          <w:lang w:val="uk-UA"/>
        </w:rPr>
        <w:t>. – 2001. - №</w:t>
      </w:r>
      <w:r>
        <w:rPr>
          <w:color w:val="000000"/>
          <w:sz w:val="28"/>
          <w:szCs w:val="28"/>
          <w:lang w:val="en-US"/>
        </w:rPr>
        <w:t xml:space="preserve"> </w:t>
      </w:r>
      <w:r>
        <w:rPr>
          <w:color w:val="000000"/>
          <w:sz w:val="28"/>
          <w:szCs w:val="28"/>
          <w:lang w:val="uk-UA"/>
        </w:rPr>
        <w:t>32</w:t>
      </w:r>
      <w:r>
        <w:rPr>
          <w:color w:val="000000"/>
          <w:sz w:val="28"/>
          <w:szCs w:val="28"/>
          <w:lang w:val="en-US"/>
        </w:rPr>
        <w:t xml:space="preserve"> </w:t>
      </w:r>
      <w:r>
        <w:rPr>
          <w:color w:val="000000"/>
          <w:sz w:val="28"/>
          <w:szCs w:val="28"/>
          <w:lang w:val="uk-UA"/>
        </w:rPr>
        <w:t>(9). – Р. 1979.</w:t>
      </w:r>
    </w:p>
    <w:p w14:paraId="4A8F8C5D"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US"/>
        </w:rPr>
        <w:t>Prospective study of depressive symptoms and risk of stroke among Japanese / T. Ohira, H. Iso, S. Satoh [et al.] // Stroke. – 2001. – № 32 (</w:t>
      </w:r>
      <w:r>
        <w:rPr>
          <w:color w:val="000000"/>
          <w:sz w:val="28"/>
          <w:szCs w:val="28"/>
          <w:lang w:val="uk-UA"/>
        </w:rPr>
        <w:t>4</w:t>
      </w:r>
      <w:r>
        <w:rPr>
          <w:color w:val="000000"/>
          <w:sz w:val="28"/>
          <w:szCs w:val="28"/>
          <w:lang w:val="en-US"/>
        </w:rPr>
        <w:t>).</w:t>
      </w:r>
      <w:r>
        <w:rPr>
          <w:color w:val="000000"/>
          <w:sz w:val="28"/>
          <w:szCs w:val="28"/>
          <w:lang w:val="uk-UA"/>
        </w:rPr>
        <w:t xml:space="preserve"> – Р. 903.</w:t>
      </w:r>
    </w:p>
    <w:p w14:paraId="00089A50"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 xml:space="preserve">Проблема комплексной диагностики соматоформных и соматизированных расстройств в свете реформирования структуры первичной медицинской помощи. </w:t>
      </w:r>
      <w:r>
        <w:rPr>
          <w:color w:val="000000"/>
          <w:sz w:val="28"/>
          <w:szCs w:val="28"/>
          <w:lang w:val="uk-UA"/>
        </w:rPr>
        <w:t>Нові технології в медицині : матеріали науково-практичної конференції молодих вчених, 21-22 грудня 2000 р., ХМАПО / вiдп. ред.</w:t>
      </w:r>
      <w:r>
        <w:rPr>
          <w:color w:val="000000"/>
          <w:sz w:val="28"/>
          <w:szCs w:val="28"/>
        </w:rPr>
        <w:t xml:space="preserve"> Ю. Н. Астапов. – С. 37.</w:t>
      </w:r>
    </w:p>
    <w:p w14:paraId="6514B05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lastRenderedPageBreak/>
        <w:t>Кардаш В.Е. Сучасні погляди на вторинну профілактику артеріальної гіпертензії у населення сільської місцевості / В.Е. Кардаш, І.В. Навчук // Охорона здоров`я України. – Київ. – Т. 9, № 2. – 2003. – С. 78-81.</w:t>
      </w:r>
    </w:p>
    <w:p w14:paraId="65BD420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Кваша О.О. До проблеми вторинної профілактики артеріальної гіпертензії / О.О. Кваша, О.В. Малацківська // Охорона здоров’я України. – 2005. - № 3-4 (18-19). – С. 36-40.</w:t>
      </w:r>
    </w:p>
    <w:p w14:paraId="289A36B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Лутай М.І. Профілактика і лікування ішемічної хвороби серця / М.І. Лутай // Нова медицина. - 2002. - № 3. - С. 30-35.</w:t>
      </w:r>
    </w:p>
    <w:p w14:paraId="3F330611"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Смірнова І.П. Профілактичні основи вирішення сучасних проблем вітчизняної кардіології / І.П. Смірнова, І.М. Горбась // Охорона здоров’я України. – 2001. - № 2. – С. 19-22.</w:t>
      </w:r>
    </w:p>
    <w:p w14:paraId="237C9B5C"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Харчування та хвороби системи кровообігу : профілактика і лікування / [Давиденко Н.В., Корнацький В.М., Смирнова І.П. та інш.] ; під ред. В.М. Коваленко. – Київ, 2004. – 72 с.</w:t>
      </w:r>
    </w:p>
    <w:p w14:paraId="7E60E27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US"/>
        </w:rPr>
        <w:t>Developing a model to enhance the capacity of statutory organizations to engage with lay communities / C</w:t>
      </w:r>
      <w:r>
        <w:rPr>
          <w:color w:val="000000"/>
          <w:sz w:val="28"/>
          <w:szCs w:val="28"/>
          <w:lang w:val="en-GB"/>
        </w:rPr>
        <w:t xml:space="preserve">. </w:t>
      </w:r>
      <w:r>
        <w:rPr>
          <w:color w:val="000000"/>
          <w:sz w:val="28"/>
          <w:szCs w:val="28"/>
          <w:lang w:val="en-US"/>
        </w:rPr>
        <w:t>Pickin, J</w:t>
      </w:r>
      <w:r>
        <w:rPr>
          <w:color w:val="000000"/>
          <w:sz w:val="28"/>
          <w:szCs w:val="28"/>
          <w:lang w:val="en-GB"/>
        </w:rPr>
        <w:t xml:space="preserve">. </w:t>
      </w:r>
      <w:r>
        <w:rPr>
          <w:color w:val="000000"/>
          <w:sz w:val="28"/>
          <w:szCs w:val="28"/>
          <w:lang w:val="en-US"/>
        </w:rPr>
        <w:t>Popay, K</w:t>
      </w:r>
      <w:r>
        <w:rPr>
          <w:color w:val="000000"/>
          <w:sz w:val="28"/>
          <w:szCs w:val="28"/>
          <w:lang w:val="en-GB"/>
        </w:rPr>
        <w:t xml:space="preserve">. </w:t>
      </w:r>
      <w:r>
        <w:rPr>
          <w:color w:val="000000"/>
          <w:sz w:val="28"/>
          <w:szCs w:val="28"/>
          <w:lang w:val="en-US"/>
        </w:rPr>
        <w:t>Staley, [et al.]</w:t>
      </w:r>
      <w:r>
        <w:rPr>
          <w:color w:val="000000"/>
          <w:sz w:val="28"/>
          <w:szCs w:val="28"/>
          <w:lang w:val="en-GB"/>
        </w:rPr>
        <w:t xml:space="preserve"> // </w:t>
      </w:r>
      <w:r>
        <w:rPr>
          <w:color w:val="000000"/>
          <w:sz w:val="28"/>
          <w:szCs w:val="28"/>
          <w:lang w:val="en-US"/>
        </w:rPr>
        <w:t>Health Serves and Policy</w:t>
      </w:r>
      <w:r>
        <w:rPr>
          <w:color w:val="000000"/>
          <w:sz w:val="28"/>
          <w:szCs w:val="28"/>
          <w:lang w:val="en-GB"/>
        </w:rPr>
        <w:t>. –</w:t>
      </w:r>
      <w:r>
        <w:rPr>
          <w:color w:val="000000"/>
          <w:sz w:val="28"/>
          <w:szCs w:val="28"/>
          <w:lang w:val="en-US"/>
        </w:rPr>
        <w:t xml:space="preserve"> 2002</w:t>
      </w:r>
      <w:r>
        <w:rPr>
          <w:color w:val="000000"/>
          <w:sz w:val="28"/>
          <w:szCs w:val="28"/>
          <w:lang w:val="en-GB"/>
        </w:rPr>
        <w:t xml:space="preserve">. – </w:t>
      </w:r>
      <w:r>
        <w:rPr>
          <w:color w:val="000000"/>
          <w:sz w:val="28"/>
          <w:szCs w:val="28"/>
          <w:lang w:val="en-US"/>
        </w:rPr>
        <w:t>Vol</w:t>
      </w:r>
      <w:r>
        <w:rPr>
          <w:color w:val="000000"/>
          <w:sz w:val="28"/>
          <w:szCs w:val="28"/>
          <w:lang w:val="en-GB"/>
        </w:rPr>
        <w:t xml:space="preserve">. </w:t>
      </w:r>
      <w:r>
        <w:rPr>
          <w:color w:val="000000"/>
          <w:sz w:val="28"/>
          <w:szCs w:val="28"/>
          <w:lang w:val="en-US"/>
        </w:rPr>
        <w:t>7</w:t>
      </w:r>
      <w:r>
        <w:rPr>
          <w:color w:val="000000"/>
          <w:sz w:val="28"/>
          <w:szCs w:val="28"/>
          <w:lang w:val="en-GB"/>
        </w:rPr>
        <w:t xml:space="preserve">, № </w:t>
      </w:r>
      <w:r>
        <w:rPr>
          <w:color w:val="000000"/>
          <w:sz w:val="28"/>
          <w:szCs w:val="28"/>
          <w:lang w:val="en-US"/>
        </w:rPr>
        <w:t>1</w:t>
      </w:r>
      <w:r>
        <w:rPr>
          <w:color w:val="000000"/>
          <w:sz w:val="28"/>
          <w:szCs w:val="28"/>
          <w:lang w:val="en-GB"/>
        </w:rPr>
        <w:t xml:space="preserve">. – </w:t>
      </w:r>
      <w:r>
        <w:rPr>
          <w:color w:val="000000"/>
          <w:sz w:val="28"/>
          <w:szCs w:val="28"/>
          <w:lang w:val="uk-UA"/>
        </w:rPr>
        <w:t>Р</w:t>
      </w:r>
      <w:r>
        <w:rPr>
          <w:color w:val="000000"/>
          <w:sz w:val="28"/>
          <w:szCs w:val="28"/>
          <w:lang w:val="en-GB"/>
        </w:rPr>
        <w:t xml:space="preserve">. </w:t>
      </w:r>
      <w:r>
        <w:rPr>
          <w:color w:val="000000"/>
          <w:sz w:val="28"/>
          <w:szCs w:val="28"/>
          <w:lang w:val="en-US"/>
        </w:rPr>
        <w:t>34-42</w:t>
      </w:r>
      <w:r>
        <w:rPr>
          <w:color w:val="000000"/>
          <w:sz w:val="28"/>
          <w:szCs w:val="28"/>
          <w:lang w:val="en-GB"/>
        </w:rPr>
        <w:t>.</w:t>
      </w:r>
    </w:p>
    <w:p w14:paraId="65DC414C"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Организация медико-психологической службы в структуре кардиологического диспансера : материалы 5-го Всероссийского съезда кардиологов, 16-18 апреля 1996 г., Челябинск. / відп. ред. Н.В. Веселова.</w:t>
      </w:r>
      <w:r>
        <w:rPr>
          <w:color w:val="000000"/>
          <w:sz w:val="28"/>
          <w:szCs w:val="28"/>
          <w:lang w:val="uk-UA"/>
        </w:rPr>
        <w:t xml:space="preserve"> – Москва, 1996. – С. 35.</w:t>
      </w:r>
    </w:p>
    <w:p w14:paraId="4DC1F3A0"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 xml:space="preserve">Дворічна угода про співробітництво між МОЗ України та Європейським регіональним бюро ВООЗ на 2006/2007 р.р. від 28.12.2005 р. [Електронна нормативно-правова бібліотека „Експерт-Юрист”]. - Режим доступу : </w:t>
      </w:r>
      <w:r>
        <w:rPr>
          <w:color w:val="000000"/>
          <w:sz w:val="28"/>
          <w:szCs w:val="28"/>
          <w:lang w:val="en-US"/>
        </w:rPr>
        <w:t>http</w:t>
      </w:r>
      <w:r>
        <w:rPr>
          <w:color w:val="000000"/>
          <w:sz w:val="28"/>
          <w:szCs w:val="28"/>
          <w:lang w:val="uk-UA"/>
        </w:rPr>
        <w:t>://</w:t>
      </w:r>
      <w:r>
        <w:rPr>
          <w:color w:val="000000"/>
          <w:sz w:val="28"/>
          <w:szCs w:val="28"/>
          <w:lang w:val="en-US"/>
        </w:rPr>
        <w:t>www</w:t>
      </w:r>
      <w:r>
        <w:rPr>
          <w:color w:val="000000"/>
          <w:sz w:val="28"/>
          <w:szCs w:val="28"/>
          <w:lang w:val="uk-UA"/>
        </w:rPr>
        <w:t>.</w:t>
      </w:r>
      <w:r>
        <w:rPr>
          <w:color w:val="000000"/>
          <w:sz w:val="28"/>
          <w:szCs w:val="28"/>
          <w:lang w:val="en-US"/>
        </w:rPr>
        <w:t>expertsoft</w:t>
      </w:r>
      <w:r>
        <w:rPr>
          <w:color w:val="000000"/>
          <w:sz w:val="28"/>
          <w:szCs w:val="28"/>
          <w:lang w:val="uk-UA"/>
        </w:rPr>
        <w:t>.</w:t>
      </w:r>
      <w:r>
        <w:rPr>
          <w:color w:val="000000"/>
          <w:sz w:val="28"/>
          <w:szCs w:val="28"/>
          <w:lang w:val="en-US"/>
        </w:rPr>
        <w:t>com</w:t>
      </w:r>
      <w:r>
        <w:rPr>
          <w:color w:val="000000"/>
          <w:sz w:val="28"/>
          <w:szCs w:val="28"/>
          <w:lang w:val="uk-UA"/>
        </w:rPr>
        <w:t>.</w:t>
      </w:r>
      <w:r>
        <w:rPr>
          <w:color w:val="000000"/>
          <w:sz w:val="28"/>
          <w:szCs w:val="28"/>
          <w:lang w:val="en-US"/>
        </w:rPr>
        <w:t>ua</w:t>
      </w:r>
      <w:r>
        <w:rPr>
          <w:color w:val="000000"/>
          <w:sz w:val="28"/>
          <w:szCs w:val="28"/>
          <w:lang w:val="uk-UA"/>
        </w:rPr>
        <w:t>.</w:t>
      </w:r>
    </w:p>
    <w:p w14:paraId="24AC13F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 xml:space="preserve">Концептуальні основи і стратегія розвитку психотерапії в Україні / Михайлов Б.В., Табачніков С.І., Марута Н.О. [та інш.] // </w:t>
      </w:r>
      <w:r>
        <w:rPr>
          <w:color w:val="000000"/>
          <w:sz w:val="28"/>
          <w:szCs w:val="28"/>
        </w:rPr>
        <w:t xml:space="preserve">Актуальные проблемы сексологии и сексопатологи : материалы научно-практической конференции, </w:t>
      </w:r>
      <w:r>
        <w:rPr>
          <w:color w:val="000000"/>
          <w:sz w:val="28"/>
          <w:szCs w:val="28"/>
        </w:rPr>
        <w:lastRenderedPageBreak/>
        <w:t>посвященной 15-летию кафедры сексологии и медицинской психологи. - ХМАПО. – Харьков, 2002 р. – С. 157-163.</w:t>
      </w:r>
    </w:p>
    <w:p w14:paraId="7887F36D"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 xml:space="preserve">Александровский Ю.А. Некоторые концептуальные вопросы сближения психиатрической и общесоматической помощи населению / Ю.А. Александровский, С.И. Табачников </w:t>
      </w:r>
      <w:r>
        <w:rPr>
          <w:color w:val="000000"/>
          <w:sz w:val="28"/>
          <w:szCs w:val="28"/>
          <w:lang w:val="uk-UA"/>
        </w:rPr>
        <w:t>// Архів психіатрії. – 2002. – № 4 (31). – С. 5-7.</w:t>
      </w:r>
    </w:p>
    <w:p w14:paraId="12929BF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Михайлов Б.В. Клиника и принципы терапии соматоформных расстройств / Б.В. Михайлов // Международный медицинский журнал. – Харьков. – 2003. – Т. 9, № 1. – С. 45-50.</w:t>
      </w:r>
    </w:p>
    <w:p w14:paraId="1D76979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Михайлов Б.В. Реабилитационная стратегия в психотерапии / Б.В. Михайлов, В.В. Чугунов</w:t>
      </w:r>
      <w:r>
        <w:rPr>
          <w:color w:val="000000"/>
          <w:sz w:val="28"/>
          <w:szCs w:val="28"/>
          <w:lang w:val="uk-UA"/>
        </w:rPr>
        <w:t xml:space="preserve"> // Архів психіатрії. – 2005. - Т. 11, № 2 (41). – С. 157-159.</w:t>
      </w:r>
    </w:p>
    <w:p w14:paraId="69A1760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Коляденко Н.В. Комплексний підхід до лікування і реабілітації дітей з порушеннями психічного здоров’я / Н.В Коляденко // Охорона здоров’я України. – 2005. - № 3-4 (18-19). – С. 24-25.</w:t>
      </w:r>
    </w:p>
    <w:p w14:paraId="723A015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GB"/>
        </w:rPr>
        <w:t>Steptoe A</w:t>
      </w:r>
      <w:r>
        <w:rPr>
          <w:color w:val="000000"/>
          <w:sz w:val="28"/>
          <w:szCs w:val="28"/>
          <w:lang w:val="uk-UA"/>
        </w:rPr>
        <w:t xml:space="preserve">. </w:t>
      </w:r>
      <w:r>
        <w:rPr>
          <w:color w:val="000000"/>
          <w:sz w:val="28"/>
          <w:szCs w:val="28"/>
          <w:lang w:val="en-GB"/>
        </w:rPr>
        <w:t>Depression, stress, and coronary heart disease: the need for more complex models</w:t>
      </w:r>
      <w:r>
        <w:rPr>
          <w:color w:val="000000"/>
          <w:sz w:val="28"/>
          <w:szCs w:val="28"/>
          <w:lang w:val="uk-UA"/>
        </w:rPr>
        <w:t xml:space="preserve"> </w:t>
      </w:r>
      <w:r>
        <w:rPr>
          <w:color w:val="000000"/>
          <w:sz w:val="28"/>
          <w:szCs w:val="28"/>
          <w:lang w:val="en-US"/>
        </w:rPr>
        <w:t xml:space="preserve">/ </w:t>
      </w:r>
      <w:r>
        <w:rPr>
          <w:color w:val="000000"/>
          <w:sz w:val="28"/>
          <w:szCs w:val="28"/>
          <w:lang w:val="en-GB"/>
        </w:rPr>
        <w:t>A</w:t>
      </w:r>
      <w:r>
        <w:rPr>
          <w:color w:val="000000"/>
          <w:sz w:val="28"/>
          <w:szCs w:val="28"/>
          <w:lang w:val="uk-UA"/>
        </w:rPr>
        <w:t xml:space="preserve">. </w:t>
      </w:r>
      <w:r>
        <w:rPr>
          <w:color w:val="000000"/>
          <w:sz w:val="28"/>
          <w:szCs w:val="28"/>
          <w:lang w:val="en-GB"/>
        </w:rPr>
        <w:t>Steptoe</w:t>
      </w:r>
      <w:r>
        <w:rPr>
          <w:color w:val="000000"/>
          <w:sz w:val="28"/>
          <w:szCs w:val="28"/>
          <w:lang w:val="uk-UA"/>
        </w:rPr>
        <w:t>,</w:t>
      </w:r>
      <w:r>
        <w:rPr>
          <w:color w:val="000000"/>
          <w:sz w:val="28"/>
          <w:szCs w:val="28"/>
          <w:lang w:val="en-GB"/>
        </w:rPr>
        <w:t xml:space="preserve"> D</w:t>
      </w:r>
      <w:r>
        <w:rPr>
          <w:color w:val="000000"/>
          <w:sz w:val="28"/>
          <w:szCs w:val="28"/>
          <w:lang w:val="uk-UA"/>
        </w:rPr>
        <w:t>.</w:t>
      </w:r>
      <w:r>
        <w:rPr>
          <w:color w:val="000000"/>
          <w:sz w:val="28"/>
          <w:szCs w:val="28"/>
          <w:lang w:val="en-GB"/>
        </w:rPr>
        <w:t>L</w:t>
      </w:r>
      <w:r>
        <w:rPr>
          <w:color w:val="000000"/>
          <w:sz w:val="28"/>
          <w:szCs w:val="28"/>
          <w:lang w:val="uk-UA"/>
        </w:rPr>
        <w:t xml:space="preserve">. </w:t>
      </w:r>
      <w:r>
        <w:rPr>
          <w:color w:val="000000"/>
          <w:sz w:val="28"/>
          <w:szCs w:val="28"/>
          <w:lang w:val="en-GB"/>
        </w:rPr>
        <w:t xml:space="preserve">Whitehead </w:t>
      </w:r>
      <w:r>
        <w:rPr>
          <w:color w:val="000000"/>
          <w:sz w:val="28"/>
          <w:szCs w:val="28"/>
          <w:lang w:val="en-US"/>
        </w:rPr>
        <w:t xml:space="preserve">// </w:t>
      </w:r>
      <w:r>
        <w:rPr>
          <w:color w:val="000000"/>
          <w:sz w:val="28"/>
          <w:szCs w:val="28"/>
          <w:lang w:val="en-GB"/>
        </w:rPr>
        <w:t xml:space="preserve">Heart. </w:t>
      </w:r>
      <w:r>
        <w:rPr>
          <w:color w:val="000000"/>
          <w:sz w:val="28"/>
          <w:szCs w:val="28"/>
          <w:lang w:val="uk-UA"/>
        </w:rPr>
        <w:t xml:space="preserve">– </w:t>
      </w:r>
      <w:r>
        <w:rPr>
          <w:color w:val="000000"/>
          <w:sz w:val="28"/>
          <w:szCs w:val="28"/>
          <w:lang w:val="en-GB"/>
        </w:rPr>
        <w:t>2005</w:t>
      </w:r>
      <w:r>
        <w:rPr>
          <w:color w:val="000000"/>
          <w:sz w:val="28"/>
          <w:szCs w:val="28"/>
          <w:lang w:val="uk-UA"/>
        </w:rPr>
        <w:t>.</w:t>
      </w:r>
      <w:r>
        <w:rPr>
          <w:color w:val="000000"/>
          <w:sz w:val="28"/>
          <w:szCs w:val="28"/>
          <w:lang w:val="en-GB"/>
        </w:rPr>
        <w:t xml:space="preserve"> </w:t>
      </w:r>
      <w:r>
        <w:rPr>
          <w:color w:val="000000"/>
          <w:sz w:val="28"/>
          <w:szCs w:val="28"/>
          <w:lang w:val="uk-UA"/>
        </w:rPr>
        <w:t xml:space="preserve">- </w:t>
      </w:r>
      <w:r>
        <w:rPr>
          <w:color w:val="000000"/>
          <w:sz w:val="28"/>
          <w:szCs w:val="28"/>
          <w:lang w:val="en-US"/>
        </w:rPr>
        <w:t>Vol</w:t>
      </w:r>
      <w:r>
        <w:rPr>
          <w:color w:val="000000"/>
          <w:sz w:val="28"/>
          <w:szCs w:val="28"/>
          <w:lang w:val="uk-UA"/>
        </w:rPr>
        <w:t xml:space="preserve">. </w:t>
      </w:r>
      <w:r>
        <w:rPr>
          <w:color w:val="000000"/>
          <w:sz w:val="28"/>
          <w:szCs w:val="28"/>
          <w:lang w:val="en-GB"/>
        </w:rPr>
        <w:t>91</w:t>
      </w:r>
      <w:r>
        <w:rPr>
          <w:color w:val="000000"/>
          <w:sz w:val="28"/>
          <w:szCs w:val="28"/>
          <w:lang w:val="uk-UA"/>
        </w:rPr>
        <w:t xml:space="preserve">, № </w:t>
      </w:r>
      <w:r>
        <w:rPr>
          <w:color w:val="000000"/>
          <w:sz w:val="28"/>
          <w:szCs w:val="28"/>
          <w:lang w:val="en-GB"/>
        </w:rPr>
        <w:t>4</w:t>
      </w:r>
      <w:r>
        <w:rPr>
          <w:color w:val="000000"/>
          <w:sz w:val="28"/>
          <w:szCs w:val="28"/>
          <w:lang w:val="uk-UA"/>
        </w:rPr>
        <w:t xml:space="preserve">. – Р. </w:t>
      </w:r>
      <w:r>
        <w:rPr>
          <w:color w:val="000000"/>
          <w:sz w:val="28"/>
          <w:szCs w:val="28"/>
          <w:lang w:val="en-GB"/>
        </w:rPr>
        <w:t>419-</w:t>
      </w:r>
      <w:r>
        <w:rPr>
          <w:color w:val="000000"/>
          <w:sz w:val="28"/>
          <w:szCs w:val="28"/>
          <w:lang w:val="uk-UA"/>
        </w:rPr>
        <w:t>4</w:t>
      </w:r>
      <w:r>
        <w:rPr>
          <w:color w:val="000000"/>
          <w:sz w:val="28"/>
          <w:szCs w:val="28"/>
          <w:lang w:val="en-GB"/>
        </w:rPr>
        <w:t>20.</w:t>
      </w:r>
    </w:p>
    <w:p w14:paraId="36538C01"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uk-UA"/>
        </w:rPr>
        <w:t>Москаленко В.Ф. Актуальні проблеми соціальної психіатрії в Україні / В.Ф. Москаленко, Є.М. Горбань, С.І. Табачніков // Лікарська справа. – 2001. – № 2. – С. 3-9.</w:t>
      </w:r>
    </w:p>
    <w:p w14:paraId="3E2ECAD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Бабенко А.И. К методологии социально-гигиенических исследований / А.И. Бабенко // Проблемы социальной гигиены, здравоохранения и истории медицины. - 2004. - № 6. - С. 3-5.</w:t>
      </w:r>
    </w:p>
    <w:p w14:paraId="2427A691"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О развитии российской психотерапии / Ю.П. Бойко, В.П. Добридень, О.В. Добридень [и др.] // Проблемы социальной гигиены, здравоохранения и истории медицины. - 2004</w:t>
      </w:r>
      <w:r>
        <w:rPr>
          <w:color w:val="000000"/>
          <w:sz w:val="28"/>
          <w:szCs w:val="28"/>
          <w:lang w:val="uk-UA"/>
        </w:rPr>
        <w:t>. - № 4. - С. 26-27.</w:t>
      </w:r>
    </w:p>
    <w:p w14:paraId="202DDF1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US"/>
        </w:rPr>
        <w:lastRenderedPageBreak/>
        <w:t>Roy D. Cardiovascular health policy / D. Roy // The Canadian Journal of Cardiology. – 2005. - № 10. – P. 825-826.</w:t>
      </w:r>
    </w:p>
    <w:p w14:paraId="1AD37994"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en-GB"/>
        </w:rPr>
        <w:t>Alboni P. Psychosocial factors as predictors of atherosclerosis and cardiovascular events : contribution from animal models / P. Alboni,</w:t>
      </w:r>
      <w:r>
        <w:rPr>
          <w:color w:val="000000"/>
          <w:lang w:val="en-US"/>
        </w:rPr>
        <w:t xml:space="preserve"> </w:t>
      </w:r>
      <w:r>
        <w:rPr>
          <w:color w:val="000000"/>
          <w:sz w:val="28"/>
          <w:szCs w:val="28"/>
          <w:lang w:val="en-GB"/>
        </w:rPr>
        <w:t xml:space="preserve">M. </w:t>
      </w:r>
      <w:hyperlink r:id="rId35" w:history="1">
        <w:r>
          <w:rPr>
            <w:rStyle w:val="af5"/>
            <w:color w:val="000000"/>
            <w:sz w:val="28"/>
            <w:szCs w:val="28"/>
            <w:lang w:val="en-GB"/>
          </w:rPr>
          <w:t xml:space="preserve">Alboni </w:t>
        </w:r>
      </w:hyperlink>
      <w:r>
        <w:rPr>
          <w:color w:val="000000"/>
          <w:sz w:val="28"/>
          <w:szCs w:val="28"/>
          <w:lang w:val="en-US"/>
        </w:rPr>
        <w:t>//</w:t>
      </w:r>
      <w:r>
        <w:rPr>
          <w:color w:val="000000"/>
          <w:sz w:val="28"/>
          <w:szCs w:val="28"/>
          <w:lang w:val="uk-UA"/>
        </w:rPr>
        <w:t xml:space="preserve"> </w:t>
      </w:r>
      <w:r>
        <w:rPr>
          <w:color w:val="000000"/>
          <w:sz w:val="28"/>
          <w:szCs w:val="28"/>
          <w:lang w:val="en-GB"/>
        </w:rPr>
        <w:t xml:space="preserve">G Ital Cardiol (Rome). </w:t>
      </w:r>
      <w:r>
        <w:rPr>
          <w:color w:val="000000"/>
          <w:sz w:val="28"/>
          <w:szCs w:val="28"/>
          <w:lang w:val="uk-UA"/>
        </w:rPr>
        <w:t xml:space="preserve">– </w:t>
      </w:r>
      <w:r>
        <w:rPr>
          <w:color w:val="000000"/>
          <w:sz w:val="28"/>
          <w:szCs w:val="28"/>
          <w:lang w:val="en-GB"/>
        </w:rPr>
        <w:t>2006</w:t>
      </w:r>
      <w:r>
        <w:rPr>
          <w:color w:val="000000"/>
          <w:sz w:val="28"/>
          <w:szCs w:val="28"/>
          <w:lang w:val="uk-UA"/>
        </w:rPr>
        <w:t xml:space="preserve">. – </w:t>
      </w:r>
      <w:r>
        <w:rPr>
          <w:color w:val="000000"/>
          <w:sz w:val="28"/>
          <w:szCs w:val="28"/>
          <w:lang w:val="en-US"/>
        </w:rPr>
        <w:t xml:space="preserve">Vol. </w:t>
      </w:r>
      <w:r>
        <w:rPr>
          <w:color w:val="000000"/>
          <w:sz w:val="28"/>
          <w:szCs w:val="28"/>
          <w:lang w:val="en-GB"/>
        </w:rPr>
        <w:t>7 (11). – P. 747-53.</w:t>
      </w:r>
    </w:p>
    <w:p w14:paraId="3DEBD38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Вклад ВОЗ в достижение целей развития Декларации тысячелетия: Доклад секретариата ВОЗ [Електронний ресурс]. – Женева, 2003.- Режим доступу</w:t>
      </w:r>
      <w:r>
        <w:rPr>
          <w:color w:val="000000"/>
          <w:sz w:val="28"/>
          <w:szCs w:val="28"/>
          <w:lang w:val="en-US"/>
        </w:rPr>
        <w:t xml:space="preserve"> </w:t>
      </w:r>
      <w:r>
        <w:rPr>
          <w:color w:val="000000"/>
          <w:sz w:val="28"/>
          <w:szCs w:val="28"/>
          <w:lang w:val="uk-UA"/>
        </w:rPr>
        <w:t xml:space="preserve">: </w:t>
      </w:r>
      <w:r>
        <w:rPr>
          <w:color w:val="000000"/>
          <w:sz w:val="28"/>
          <w:szCs w:val="28"/>
          <w:lang w:val="en-US"/>
        </w:rPr>
        <w:t>http</w:t>
      </w:r>
      <w:r>
        <w:rPr>
          <w:color w:val="000000"/>
          <w:sz w:val="28"/>
          <w:szCs w:val="28"/>
          <w:lang w:val="uk-UA"/>
        </w:rPr>
        <w:t>://www.who.int.</w:t>
      </w:r>
    </w:p>
    <w:p w14:paraId="1B1F5ED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 xml:space="preserve">Москаленко В.Ф. Сучасні тенденції, проблеми і стратегія розвитку громадського здоров’я в Україні </w:t>
      </w:r>
      <w:r>
        <w:rPr>
          <w:color w:val="000000"/>
          <w:sz w:val="28"/>
          <w:szCs w:val="28"/>
        </w:rPr>
        <w:t>/</w:t>
      </w:r>
      <w:r>
        <w:rPr>
          <w:color w:val="000000"/>
          <w:sz w:val="28"/>
          <w:szCs w:val="28"/>
          <w:lang w:val="uk-UA"/>
        </w:rPr>
        <w:t xml:space="preserve"> В.Ф.</w:t>
      </w:r>
      <w:r>
        <w:rPr>
          <w:color w:val="000000"/>
          <w:sz w:val="28"/>
          <w:szCs w:val="28"/>
        </w:rPr>
        <w:t xml:space="preserve"> </w:t>
      </w:r>
      <w:r>
        <w:rPr>
          <w:color w:val="000000"/>
          <w:sz w:val="28"/>
          <w:szCs w:val="28"/>
          <w:lang w:val="uk-UA"/>
        </w:rPr>
        <w:t xml:space="preserve">Москаленко, Т.С. Грузєва, Л.І Галієнко </w:t>
      </w:r>
      <w:r>
        <w:rPr>
          <w:color w:val="000000"/>
          <w:sz w:val="28"/>
          <w:szCs w:val="28"/>
        </w:rPr>
        <w:t>//</w:t>
      </w:r>
      <w:r>
        <w:rPr>
          <w:color w:val="000000"/>
          <w:sz w:val="28"/>
          <w:szCs w:val="28"/>
          <w:lang w:val="uk-UA"/>
        </w:rPr>
        <w:t xml:space="preserve"> Науковий вісник Національного медичного університету ім. О.О. Богомольця. – 2008. - № 1</w:t>
      </w:r>
      <w:r>
        <w:rPr>
          <w:color w:val="000000"/>
          <w:sz w:val="28"/>
          <w:szCs w:val="28"/>
          <w:lang w:val="en-US"/>
        </w:rPr>
        <w:t xml:space="preserve"> </w:t>
      </w:r>
      <w:r>
        <w:rPr>
          <w:color w:val="000000"/>
          <w:sz w:val="28"/>
          <w:szCs w:val="28"/>
          <w:lang w:val="uk-UA"/>
        </w:rPr>
        <w:t>(16). – С. 63-76.</w:t>
      </w:r>
    </w:p>
    <w:p w14:paraId="1D86A57E"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 xml:space="preserve">Москаленко В.Ф. Оптимізація кардіологічної допомоги: від історичних витоків до сьогодення </w:t>
      </w:r>
      <w:r>
        <w:rPr>
          <w:color w:val="000000"/>
          <w:sz w:val="28"/>
          <w:szCs w:val="28"/>
        </w:rPr>
        <w:t>/</w:t>
      </w:r>
      <w:r>
        <w:rPr>
          <w:color w:val="000000"/>
          <w:sz w:val="28"/>
          <w:szCs w:val="28"/>
          <w:lang w:val="uk-UA"/>
        </w:rPr>
        <w:t xml:space="preserve"> В.Ф.</w:t>
      </w:r>
      <w:r>
        <w:rPr>
          <w:color w:val="000000"/>
          <w:sz w:val="28"/>
          <w:szCs w:val="28"/>
        </w:rPr>
        <w:t xml:space="preserve"> </w:t>
      </w:r>
      <w:r>
        <w:rPr>
          <w:color w:val="000000"/>
          <w:sz w:val="28"/>
          <w:szCs w:val="28"/>
          <w:lang w:val="uk-UA"/>
        </w:rPr>
        <w:t>Москаленко, В.З</w:t>
      </w:r>
      <w:r>
        <w:rPr>
          <w:color w:val="000000"/>
          <w:sz w:val="28"/>
          <w:szCs w:val="28"/>
        </w:rPr>
        <w:t>.</w:t>
      </w:r>
      <w:r>
        <w:rPr>
          <w:color w:val="000000"/>
          <w:sz w:val="28"/>
          <w:szCs w:val="28"/>
          <w:lang w:val="uk-UA"/>
        </w:rPr>
        <w:t xml:space="preserve"> Нетяженко </w:t>
      </w:r>
      <w:r>
        <w:rPr>
          <w:color w:val="000000"/>
          <w:sz w:val="28"/>
          <w:szCs w:val="28"/>
        </w:rPr>
        <w:t>//</w:t>
      </w:r>
      <w:r>
        <w:rPr>
          <w:color w:val="000000"/>
          <w:sz w:val="28"/>
          <w:szCs w:val="28"/>
          <w:lang w:val="uk-UA"/>
        </w:rPr>
        <w:t xml:space="preserve"> Науковий вісник Національного медичного університету ім. О.О. Богомольця. – 2008. - № 1</w:t>
      </w:r>
      <w:r>
        <w:rPr>
          <w:color w:val="000000"/>
          <w:sz w:val="28"/>
          <w:szCs w:val="28"/>
          <w:lang w:val="en-US"/>
        </w:rPr>
        <w:t xml:space="preserve"> </w:t>
      </w:r>
      <w:r>
        <w:rPr>
          <w:color w:val="000000"/>
          <w:sz w:val="28"/>
          <w:szCs w:val="28"/>
          <w:lang w:val="uk-UA"/>
        </w:rPr>
        <w:t>(16). – С.</w:t>
      </w:r>
      <w:r>
        <w:rPr>
          <w:color w:val="000000"/>
          <w:sz w:val="28"/>
          <w:szCs w:val="28"/>
          <w:lang w:val="en-US"/>
        </w:rPr>
        <w:t xml:space="preserve"> </w:t>
      </w:r>
      <w:r>
        <w:rPr>
          <w:color w:val="000000"/>
          <w:sz w:val="28"/>
          <w:szCs w:val="28"/>
          <w:lang w:val="uk-UA"/>
        </w:rPr>
        <w:t>85-90.</w:t>
      </w:r>
    </w:p>
    <w:p w14:paraId="5187938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 xml:space="preserve">ХІ програма ВООЗ / від 24 травня 2006 р. [Електронний ресурс]. - Режим доступу : </w:t>
      </w:r>
      <w:r>
        <w:rPr>
          <w:color w:val="000000"/>
          <w:sz w:val="28"/>
          <w:szCs w:val="28"/>
          <w:lang w:val="en-US"/>
        </w:rPr>
        <w:t>http</w:t>
      </w:r>
      <w:r>
        <w:rPr>
          <w:color w:val="000000"/>
          <w:sz w:val="28"/>
          <w:szCs w:val="28"/>
          <w:lang w:val="uk-UA"/>
        </w:rPr>
        <w:t>://</w:t>
      </w:r>
      <w:r>
        <w:rPr>
          <w:color w:val="000000"/>
          <w:sz w:val="28"/>
          <w:szCs w:val="28"/>
          <w:lang w:val="en-US"/>
        </w:rPr>
        <w:t>www</w:t>
      </w:r>
      <w:r>
        <w:rPr>
          <w:color w:val="000000"/>
          <w:sz w:val="28"/>
          <w:szCs w:val="28"/>
          <w:lang w:val="uk-UA"/>
        </w:rPr>
        <w:t>.</w:t>
      </w:r>
      <w:r>
        <w:rPr>
          <w:color w:val="000000"/>
          <w:sz w:val="28"/>
          <w:szCs w:val="28"/>
          <w:lang w:val="en-US"/>
        </w:rPr>
        <w:t>who</w:t>
      </w:r>
      <w:r>
        <w:rPr>
          <w:color w:val="000000"/>
          <w:sz w:val="28"/>
          <w:szCs w:val="28"/>
          <w:lang w:val="uk-UA"/>
        </w:rPr>
        <w:t>.</w:t>
      </w:r>
      <w:r>
        <w:rPr>
          <w:color w:val="000000"/>
          <w:sz w:val="28"/>
          <w:szCs w:val="28"/>
          <w:lang w:val="en-US"/>
        </w:rPr>
        <w:t>int</w:t>
      </w:r>
      <w:r>
        <w:rPr>
          <w:color w:val="000000"/>
          <w:sz w:val="28"/>
          <w:szCs w:val="28"/>
          <w:lang w:val="uk-UA"/>
        </w:rPr>
        <w:t>/</w:t>
      </w:r>
      <w:r>
        <w:rPr>
          <w:color w:val="000000"/>
          <w:sz w:val="28"/>
          <w:szCs w:val="28"/>
          <w:lang w:val="en-US"/>
        </w:rPr>
        <w:t>about</w:t>
      </w:r>
      <w:r>
        <w:rPr>
          <w:color w:val="000000"/>
          <w:sz w:val="28"/>
          <w:szCs w:val="28"/>
          <w:lang w:val="uk-UA"/>
        </w:rPr>
        <w:t>/</w:t>
      </w:r>
      <w:r>
        <w:rPr>
          <w:color w:val="000000"/>
          <w:sz w:val="28"/>
          <w:szCs w:val="28"/>
          <w:lang w:val="en-US"/>
        </w:rPr>
        <w:t>copyright</w:t>
      </w:r>
      <w:r>
        <w:rPr>
          <w:color w:val="000000"/>
          <w:sz w:val="28"/>
          <w:szCs w:val="28"/>
          <w:lang w:val="uk-UA"/>
        </w:rPr>
        <w:t>/</w:t>
      </w:r>
      <w:r>
        <w:rPr>
          <w:color w:val="000000"/>
          <w:sz w:val="28"/>
          <w:szCs w:val="28"/>
          <w:lang w:val="en-US"/>
        </w:rPr>
        <w:t>ru</w:t>
      </w:r>
      <w:r>
        <w:rPr>
          <w:color w:val="000000"/>
          <w:sz w:val="28"/>
          <w:szCs w:val="28"/>
          <w:lang w:val="uk-UA"/>
        </w:rPr>
        <w:t>/.</w:t>
      </w:r>
    </w:p>
    <w:p w14:paraId="5932E008"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en-GB"/>
        </w:rPr>
        <w:t>Roussos Stergios Tsai</w:t>
      </w:r>
      <w:r>
        <w:rPr>
          <w:color w:val="000000"/>
          <w:sz w:val="28"/>
          <w:szCs w:val="28"/>
          <w:lang w:val="uk-UA"/>
        </w:rPr>
        <w:t>.</w:t>
      </w:r>
      <w:r>
        <w:rPr>
          <w:color w:val="000000"/>
          <w:sz w:val="28"/>
          <w:szCs w:val="28"/>
          <w:lang w:val="en-GB"/>
        </w:rPr>
        <w:t xml:space="preserve"> </w:t>
      </w:r>
      <w:r>
        <w:rPr>
          <w:color w:val="000000"/>
          <w:sz w:val="28"/>
          <w:szCs w:val="28"/>
          <w:lang w:val="en-US"/>
        </w:rPr>
        <w:t>A review of collaborative partnerships as a strategy for improving community health</w:t>
      </w:r>
      <w:r>
        <w:rPr>
          <w:color w:val="000000"/>
          <w:sz w:val="28"/>
          <w:szCs w:val="28"/>
          <w:lang w:val="en-GB"/>
        </w:rPr>
        <w:t xml:space="preserve"> / Roussos Stergios Tsai, B. Fawcett Stephen // </w:t>
      </w:r>
      <w:r>
        <w:rPr>
          <w:color w:val="000000"/>
          <w:sz w:val="28"/>
          <w:szCs w:val="28"/>
          <w:lang w:val="en-US"/>
        </w:rPr>
        <w:t>Ann</w:t>
      </w:r>
      <w:r>
        <w:rPr>
          <w:color w:val="000000"/>
          <w:sz w:val="28"/>
          <w:szCs w:val="28"/>
          <w:lang w:val="en-GB"/>
        </w:rPr>
        <w:t>.</w:t>
      </w:r>
      <w:r>
        <w:rPr>
          <w:color w:val="000000"/>
          <w:sz w:val="28"/>
          <w:szCs w:val="28"/>
          <w:lang w:val="en-US"/>
        </w:rPr>
        <w:t xml:space="preserve"> Rev. public Health. – 2000. - № 21. – </w:t>
      </w:r>
      <w:r>
        <w:rPr>
          <w:color w:val="000000"/>
          <w:sz w:val="28"/>
          <w:szCs w:val="28"/>
          <w:lang w:val="uk-UA"/>
        </w:rPr>
        <w:t>Р</w:t>
      </w:r>
      <w:r>
        <w:rPr>
          <w:color w:val="000000"/>
          <w:sz w:val="28"/>
          <w:szCs w:val="28"/>
          <w:lang w:val="en-US"/>
        </w:rPr>
        <w:t>. 369-402.</w:t>
      </w:r>
    </w:p>
    <w:p w14:paraId="0FC96BC6"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Ледощук Б.О. Про сучасне уявлення щодо принципу перебудови охорони здоров’я в Україні / Б.О. Ледощук, А.Р. Уварено // Східноєвропейський журнал громадського здоров’я.. – 2008. - № 1 (1). – С. 18-20.</w:t>
      </w:r>
    </w:p>
    <w:p w14:paraId="3D384EBE"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US"/>
        </w:rPr>
        <w:t xml:space="preserve">Risk factors for cardiovascular disease in Canada / P. Tanuseputro, D.G. Manuel, M. Leung [et al.] // The Canadian Journal of Cardiology. – 2003. - </w:t>
      </w:r>
      <w:r>
        <w:rPr>
          <w:color w:val="000000"/>
          <w:sz w:val="28"/>
          <w:szCs w:val="28"/>
          <w:lang w:val="en-GB"/>
        </w:rPr>
        <w:t xml:space="preserve">№ </w:t>
      </w:r>
      <w:r>
        <w:rPr>
          <w:color w:val="000000"/>
          <w:sz w:val="28"/>
          <w:szCs w:val="28"/>
          <w:lang w:val="en-US"/>
        </w:rPr>
        <w:t>11. – P. 1249-1259.</w:t>
      </w:r>
    </w:p>
    <w:p w14:paraId="3431914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lastRenderedPageBreak/>
        <w:t>Сухоруков В.И. Некоторые особенности семейных отношений как фактора риска формирования невротических расстройств / В.И. Сухоруков, Н.Н. Привалова, Л.И. Лавинская // Архів психіатрії. – 2005. - Т. 11, № 2 (41). – С. 169-174.</w:t>
      </w:r>
    </w:p>
    <w:p w14:paraId="6C9E80B1"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Епідеміологічні аспекти артеріальної гіпертензії в сільській популяції України / І.М. Горбась, І.П. Смірнова, Н.М. Гицай [та ін.] // Український кардіологічний журнал. - 2006. - № 2. - С. 9-12.</w:t>
      </w:r>
    </w:p>
    <w:p w14:paraId="17BBFFD6"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 xml:space="preserve">Нові стаціонарно - замінюючи форми надання медико-санітарної допомоги населенню </w:t>
      </w:r>
      <w:r>
        <w:rPr>
          <w:color w:val="000000"/>
          <w:sz w:val="28"/>
          <w:szCs w:val="28"/>
        </w:rPr>
        <w:t>/</w:t>
      </w:r>
      <w:r>
        <w:rPr>
          <w:color w:val="000000"/>
          <w:sz w:val="28"/>
          <w:szCs w:val="28"/>
          <w:lang w:val="uk-UA"/>
        </w:rPr>
        <w:t xml:space="preserve"> О.В.</w:t>
      </w:r>
      <w:r>
        <w:rPr>
          <w:color w:val="000000"/>
          <w:sz w:val="28"/>
          <w:szCs w:val="28"/>
        </w:rPr>
        <w:t xml:space="preserve"> </w:t>
      </w:r>
      <w:r>
        <w:rPr>
          <w:color w:val="000000"/>
          <w:sz w:val="28"/>
          <w:szCs w:val="28"/>
          <w:lang w:val="uk-UA"/>
        </w:rPr>
        <w:t xml:space="preserve">Любінець, І.І. Фуртак, В.М. Гринаш, В.А. Турик </w:t>
      </w:r>
      <w:r>
        <w:rPr>
          <w:color w:val="000000"/>
          <w:sz w:val="28"/>
          <w:szCs w:val="28"/>
        </w:rPr>
        <w:t>/</w:t>
      </w:r>
      <w:r>
        <w:rPr>
          <w:color w:val="000000"/>
          <w:sz w:val="28"/>
          <w:szCs w:val="28"/>
          <w:lang w:val="uk-UA"/>
        </w:rPr>
        <w:t xml:space="preserve"> У кн.</w:t>
      </w:r>
      <w:r>
        <w:rPr>
          <w:color w:val="000000"/>
          <w:sz w:val="28"/>
          <w:szCs w:val="28"/>
        </w:rPr>
        <w:t xml:space="preserve"> </w:t>
      </w:r>
      <w:r>
        <w:rPr>
          <w:color w:val="000000"/>
          <w:sz w:val="28"/>
          <w:szCs w:val="28"/>
          <w:lang w:val="uk-UA"/>
        </w:rPr>
        <w:t>: Наука і соціальні проблеми суспільства</w:t>
      </w:r>
      <w:r>
        <w:rPr>
          <w:color w:val="000000"/>
          <w:sz w:val="28"/>
          <w:szCs w:val="28"/>
        </w:rPr>
        <w:t xml:space="preserve"> </w:t>
      </w:r>
      <w:r>
        <w:rPr>
          <w:color w:val="000000"/>
          <w:sz w:val="28"/>
          <w:szCs w:val="28"/>
          <w:lang w:val="uk-UA"/>
        </w:rPr>
        <w:t>: медицина, фармація, біотехнологія. Тези доповідей ІІІ Міжнародної науково-практичної конференції, 21-23 травня 2003 р., Харків. – С. 124.</w:t>
      </w:r>
    </w:p>
    <w:p w14:paraId="22528032"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en-GB"/>
        </w:rPr>
        <w:t>Effects</w:t>
      </w:r>
      <w:r>
        <w:rPr>
          <w:color w:val="000000"/>
          <w:sz w:val="28"/>
          <w:szCs w:val="28"/>
          <w:lang w:val="uk-UA"/>
        </w:rPr>
        <w:t xml:space="preserve"> </w:t>
      </w:r>
      <w:r>
        <w:rPr>
          <w:color w:val="000000"/>
          <w:sz w:val="28"/>
          <w:szCs w:val="28"/>
          <w:lang w:val="en-GB"/>
        </w:rPr>
        <w:t>of</w:t>
      </w:r>
      <w:r>
        <w:rPr>
          <w:color w:val="000000"/>
          <w:sz w:val="28"/>
          <w:szCs w:val="28"/>
          <w:lang w:val="uk-UA"/>
        </w:rPr>
        <w:t xml:space="preserve"> </w:t>
      </w:r>
      <w:r>
        <w:rPr>
          <w:color w:val="000000"/>
          <w:sz w:val="28"/>
          <w:szCs w:val="28"/>
          <w:lang w:val="en-GB"/>
        </w:rPr>
        <w:t>expanded</w:t>
      </w:r>
      <w:r>
        <w:rPr>
          <w:color w:val="000000"/>
          <w:sz w:val="28"/>
          <w:szCs w:val="28"/>
          <w:lang w:val="uk-UA"/>
        </w:rPr>
        <w:t xml:space="preserve"> </w:t>
      </w:r>
      <w:r>
        <w:rPr>
          <w:color w:val="000000"/>
          <w:sz w:val="28"/>
          <w:szCs w:val="28"/>
          <w:lang w:val="en-GB"/>
        </w:rPr>
        <w:t>cardiac</w:t>
      </w:r>
      <w:r>
        <w:rPr>
          <w:color w:val="000000"/>
          <w:sz w:val="28"/>
          <w:szCs w:val="28"/>
          <w:lang w:val="uk-UA"/>
        </w:rPr>
        <w:t xml:space="preserve"> </w:t>
      </w:r>
      <w:r>
        <w:rPr>
          <w:color w:val="000000"/>
          <w:sz w:val="28"/>
          <w:szCs w:val="28"/>
          <w:lang w:val="en-GB"/>
        </w:rPr>
        <w:t>rehabilitation</w:t>
      </w:r>
      <w:r>
        <w:rPr>
          <w:color w:val="000000"/>
          <w:sz w:val="28"/>
          <w:szCs w:val="28"/>
          <w:lang w:val="uk-UA"/>
        </w:rPr>
        <w:t xml:space="preserve"> </w:t>
      </w:r>
      <w:r>
        <w:rPr>
          <w:color w:val="000000"/>
          <w:sz w:val="28"/>
          <w:szCs w:val="28"/>
          <w:lang w:val="en-GB"/>
        </w:rPr>
        <w:t>on</w:t>
      </w:r>
      <w:r>
        <w:rPr>
          <w:color w:val="000000"/>
          <w:sz w:val="28"/>
          <w:szCs w:val="28"/>
          <w:lang w:val="uk-UA"/>
        </w:rPr>
        <w:t xml:space="preserve"> </w:t>
      </w:r>
      <w:r>
        <w:rPr>
          <w:color w:val="000000"/>
          <w:sz w:val="28"/>
          <w:szCs w:val="28"/>
          <w:lang w:val="en-GB"/>
        </w:rPr>
        <w:t>psychosocial</w:t>
      </w:r>
      <w:r>
        <w:rPr>
          <w:color w:val="000000"/>
          <w:sz w:val="28"/>
          <w:szCs w:val="28"/>
          <w:lang w:val="uk-UA"/>
        </w:rPr>
        <w:t xml:space="preserve"> </w:t>
      </w:r>
      <w:r>
        <w:rPr>
          <w:color w:val="000000"/>
          <w:sz w:val="28"/>
          <w:szCs w:val="28"/>
          <w:lang w:val="en-GB"/>
        </w:rPr>
        <w:t>status</w:t>
      </w:r>
      <w:r>
        <w:rPr>
          <w:color w:val="000000"/>
          <w:sz w:val="28"/>
          <w:szCs w:val="28"/>
          <w:lang w:val="uk-UA"/>
        </w:rPr>
        <w:t xml:space="preserve"> </w:t>
      </w:r>
      <w:r>
        <w:rPr>
          <w:color w:val="000000"/>
          <w:sz w:val="28"/>
          <w:szCs w:val="28"/>
          <w:lang w:val="en-GB"/>
        </w:rPr>
        <w:t>in</w:t>
      </w:r>
      <w:r>
        <w:rPr>
          <w:color w:val="000000"/>
          <w:sz w:val="28"/>
          <w:szCs w:val="28"/>
          <w:lang w:val="uk-UA"/>
        </w:rPr>
        <w:t xml:space="preserve"> </w:t>
      </w:r>
      <w:r>
        <w:rPr>
          <w:color w:val="000000"/>
          <w:sz w:val="28"/>
          <w:szCs w:val="28"/>
          <w:lang w:val="en-GB"/>
        </w:rPr>
        <w:t>coronary</w:t>
      </w:r>
      <w:r>
        <w:rPr>
          <w:color w:val="000000"/>
          <w:sz w:val="28"/>
          <w:szCs w:val="28"/>
          <w:lang w:val="uk-UA"/>
        </w:rPr>
        <w:t xml:space="preserve"> </w:t>
      </w:r>
      <w:r>
        <w:rPr>
          <w:color w:val="000000"/>
          <w:sz w:val="28"/>
          <w:szCs w:val="28"/>
          <w:lang w:val="en-GB"/>
        </w:rPr>
        <w:t>artery</w:t>
      </w:r>
      <w:r>
        <w:rPr>
          <w:color w:val="000000"/>
          <w:sz w:val="28"/>
          <w:szCs w:val="28"/>
          <w:lang w:val="uk-UA"/>
        </w:rPr>
        <w:t xml:space="preserve"> </w:t>
      </w:r>
      <w:r>
        <w:rPr>
          <w:color w:val="000000"/>
          <w:sz w:val="28"/>
          <w:szCs w:val="28"/>
          <w:lang w:val="en-GB"/>
        </w:rPr>
        <w:t>disease</w:t>
      </w:r>
      <w:r>
        <w:rPr>
          <w:color w:val="000000"/>
          <w:sz w:val="28"/>
          <w:szCs w:val="28"/>
          <w:lang w:val="uk-UA"/>
        </w:rPr>
        <w:t xml:space="preserve"> </w:t>
      </w:r>
      <w:r>
        <w:rPr>
          <w:color w:val="000000"/>
          <w:sz w:val="28"/>
          <w:szCs w:val="28"/>
          <w:lang w:val="en-GB"/>
        </w:rPr>
        <w:t>with</w:t>
      </w:r>
      <w:r>
        <w:rPr>
          <w:color w:val="000000"/>
          <w:sz w:val="28"/>
          <w:szCs w:val="28"/>
          <w:lang w:val="uk-UA"/>
        </w:rPr>
        <w:t xml:space="preserve"> </w:t>
      </w:r>
      <w:r>
        <w:rPr>
          <w:color w:val="000000"/>
          <w:sz w:val="28"/>
          <w:szCs w:val="28"/>
          <w:lang w:val="en-GB"/>
        </w:rPr>
        <w:t>focus</w:t>
      </w:r>
      <w:r>
        <w:rPr>
          <w:color w:val="000000"/>
          <w:sz w:val="28"/>
          <w:szCs w:val="28"/>
          <w:lang w:val="uk-UA"/>
        </w:rPr>
        <w:t xml:space="preserve"> </w:t>
      </w:r>
      <w:r>
        <w:rPr>
          <w:color w:val="000000"/>
          <w:sz w:val="28"/>
          <w:szCs w:val="28"/>
          <w:lang w:val="en-GB"/>
        </w:rPr>
        <w:t>on</w:t>
      </w:r>
      <w:r>
        <w:rPr>
          <w:color w:val="000000"/>
          <w:sz w:val="28"/>
          <w:szCs w:val="28"/>
          <w:lang w:val="uk-UA"/>
        </w:rPr>
        <w:t xml:space="preserve"> </w:t>
      </w:r>
      <w:r>
        <w:rPr>
          <w:color w:val="000000"/>
          <w:sz w:val="28"/>
          <w:szCs w:val="28"/>
          <w:lang w:val="en-GB"/>
        </w:rPr>
        <w:t>type</w:t>
      </w:r>
      <w:r>
        <w:rPr>
          <w:color w:val="000000"/>
          <w:sz w:val="28"/>
          <w:szCs w:val="28"/>
          <w:lang w:val="uk-UA"/>
        </w:rPr>
        <w:t xml:space="preserve"> </w:t>
      </w:r>
      <w:r>
        <w:rPr>
          <w:color w:val="000000"/>
          <w:sz w:val="28"/>
          <w:szCs w:val="28"/>
          <w:lang w:val="en-GB"/>
        </w:rPr>
        <w:t>D</w:t>
      </w:r>
      <w:r>
        <w:rPr>
          <w:color w:val="000000"/>
          <w:sz w:val="28"/>
          <w:szCs w:val="28"/>
          <w:lang w:val="uk-UA"/>
        </w:rPr>
        <w:t xml:space="preserve"> </w:t>
      </w:r>
      <w:r>
        <w:rPr>
          <w:color w:val="000000"/>
          <w:sz w:val="28"/>
          <w:szCs w:val="28"/>
          <w:lang w:val="en-GB"/>
        </w:rPr>
        <w:t>characteristics</w:t>
      </w:r>
      <w:r>
        <w:rPr>
          <w:color w:val="000000"/>
          <w:sz w:val="28"/>
          <w:szCs w:val="28"/>
          <w:lang w:val="uk-UA"/>
        </w:rPr>
        <w:t xml:space="preserve"> </w:t>
      </w:r>
      <w:r>
        <w:rPr>
          <w:color w:val="000000"/>
          <w:sz w:val="28"/>
          <w:szCs w:val="28"/>
          <w:lang w:val="en-US"/>
        </w:rPr>
        <w:t xml:space="preserve">/ </w:t>
      </w:r>
      <w:r>
        <w:rPr>
          <w:color w:val="000000"/>
          <w:sz w:val="28"/>
          <w:szCs w:val="28"/>
          <w:lang w:val="en-GB"/>
        </w:rPr>
        <w:t>M</w:t>
      </w:r>
      <w:r>
        <w:rPr>
          <w:color w:val="000000"/>
          <w:sz w:val="28"/>
          <w:szCs w:val="28"/>
          <w:lang w:val="uk-UA"/>
        </w:rPr>
        <w:t>.</w:t>
      </w:r>
      <w:r>
        <w:rPr>
          <w:color w:val="000000"/>
          <w:sz w:val="28"/>
          <w:szCs w:val="28"/>
          <w:lang w:val="en-GB"/>
        </w:rPr>
        <w:t>R</w:t>
      </w:r>
      <w:r>
        <w:rPr>
          <w:color w:val="000000"/>
          <w:sz w:val="28"/>
          <w:szCs w:val="28"/>
          <w:lang w:val="uk-UA"/>
        </w:rPr>
        <w:t>.</w:t>
      </w:r>
      <w:r>
        <w:rPr>
          <w:color w:val="000000"/>
          <w:sz w:val="28"/>
          <w:szCs w:val="28"/>
          <w:lang w:val="en-US"/>
        </w:rPr>
        <w:t xml:space="preserve"> </w:t>
      </w:r>
      <w:r>
        <w:rPr>
          <w:color w:val="000000"/>
          <w:sz w:val="28"/>
          <w:szCs w:val="28"/>
          <w:lang w:val="en-GB"/>
        </w:rPr>
        <w:t>Karlsson, C</w:t>
      </w:r>
      <w:r>
        <w:rPr>
          <w:color w:val="000000"/>
          <w:sz w:val="28"/>
          <w:szCs w:val="28"/>
          <w:lang w:val="uk-UA"/>
        </w:rPr>
        <w:t>.</w:t>
      </w:r>
      <w:r>
        <w:rPr>
          <w:color w:val="000000"/>
          <w:sz w:val="28"/>
          <w:szCs w:val="28"/>
          <w:lang w:val="en-US"/>
        </w:rPr>
        <w:t xml:space="preserve"> </w:t>
      </w:r>
      <w:r>
        <w:rPr>
          <w:color w:val="000000"/>
          <w:sz w:val="28"/>
          <w:szCs w:val="28"/>
          <w:lang w:val="en-GB"/>
        </w:rPr>
        <w:t>Edström-Plüss, C</w:t>
      </w:r>
      <w:r>
        <w:rPr>
          <w:color w:val="000000"/>
          <w:sz w:val="28"/>
          <w:szCs w:val="28"/>
          <w:lang w:val="uk-UA"/>
        </w:rPr>
        <w:t>.</w:t>
      </w:r>
      <w:r>
        <w:rPr>
          <w:color w:val="000000"/>
          <w:sz w:val="28"/>
          <w:szCs w:val="28"/>
          <w:lang w:val="en-US"/>
        </w:rPr>
        <w:t xml:space="preserve"> </w:t>
      </w:r>
      <w:r>
        <w:rPr>
          <w:color w:val="000000"/>
          <w:sz w:val="28"/>
          <w:szCs w:val="28"/>
          <w:lang w:val="en-GB"/>
        </w:rPr>
        <w:t xml:space="preserve">Held </w:t>
      </w:r>
      <w:r>
        <w:rPr>
          <w:color w:val="000000"/>
          <w:sz w:val="28"/>
          <w:szCs w:val="28"/>
          <w:lang w:val="en-US"/>
        </w:rPr>
        <w:t>[et al.] //</w:t>
      </w:r>
      <w:r>
        <w:rPr>
          <w:color w:val="000000"/>
          <w:sz w:val="28"/>
          <w:szCs w:val="28"/>
          <w:lang w:val="uk-UA"/>
        </w:rPr>
        <w:t xml:space="preserve"> </w:t>
      </w:r>
      <w:r>
        <w:rPr>
          <w:color w:val="000000"/>
          <w:sz w:val="28"/>
          <w:szCs w:val="28"/>
          <w:lang w:val="en-GB"/>
        </w:rPr>
        <w:t>J</w:t>
      </w:r>
      <w:r>
        <w:rPr>
          <w:color w:val="000000"/>
          <w:sz w:val="28"/>
          <w:szCs w:val="28"/>
          <w:lang w:val="uk-UA"/>
        </w:rPr>
        <w:t>.</w:t>
      </w:r>
      <w:r>
        <w:rPr>
          <w:color w:val="000000"/>
          <w:sz w:val="28"/>
          <w:szCs w:val="28"/>
          <w:lang w:val="en-GB"/>
        </w:rPr>
        <w:t xml:space="preserve"> Behav</w:t>
      </w:r>
      <w:r>
        <w:rPr>
          <w:color w:val="000000"/>
          <w:sz w:val="28"/>
          <w:szCs w:val="28"/>
          <w:lang w:val="uk-UA"/>
        </w:rPr>
        <w:t>.</w:t>
      </w:r>
      <w:r>
        <w:rPr>
          <w:color w:val="000000"/>
          <w:sz w:val="28"/>
          <w:szCs w:val="28"/>
          <w:lang w:val="en-GB"/>
        </w:rPr>
        <w:t xml:space="preserve"> Med. </w:t>
      </w:r>
      <w:r>
        <w:rPr>
          <w:color w:val="000000"/>
          <w:sz w:val="28"/>
          <w:szCs w:val="28"/>
          <w:lang w:val="uk-UA"/>
        </w:rPr>
        <w:t xml:space="preserve">– </w:t>
      </w:r>
      <w:r>
        <w:rPr>
          <w:color w:val="000000"/>
          <w:sz w:val="28"/>
          <w:szCs w:val="28"/>
          <w:lang w:val="en-GB"/>
        </w:rPr>
        <w:t>2007</w:t>
      </w:r>
      <w:r>
        <w:rPr>
          <w:color w:val="000000"/>
          <w:sz w:val="28"/>
          <w:szCs w:val="28"/>
          <w:lang w:val="uk-UA"/>
        </w:rPr>
        <w:t>.</w:t>
      </w:r>
      <w:r>
        <w:rPr>
          <w:color w:val="000000"/>
          <w:sz w:val="28"/>
          <w:szCs w:val="28"/>
          <w:lang w:val="en-GB"/>
        </w:rPr>
        <w:t xml:space="preserve"> </w:t>
      </w:r>
      <w:r>
        <w:rPr>
          <w:color w:val="000000"/>
          <w:sz w:val="28"/>
          <w:szCs w:val="28"/>
          <w:lang w:val="uk-UA"/>
        </w:rPr>
        <w:t xml:space="preserve">– </w:t>
      </w:r>
      <w:r>
        <w:rPr>
          <w:color w:val="000000"/>
          <w:sz w:val="28"/>
          <w:szCs w:val="28"/>
          <w:lang w:val="en-US"/>
        </w:rPr>
        <w:t xml:space="preserve">Vol. </w:t>
      </w:r>
      <w:r>
        <w:rPr>
          <w:color w:val="000000"/>
          <w:sz w:val="28"/>
          <w:szCs w:val="28"/>
          <w:lang w:val="en-GB"/>
        </w:rPr>
        <w:t xml:space="preserve">30, </w:t>
      </w:r>
      <w:r>
        <w:rPr>
          <w:color w:val="000000"/>
          <w:sz w:val="28"/>
          <w:szCs w:val="28"/>
          <w:lang w:val="uk-UA"/>
        </w:rPr>
        <w:t xml:space="preserve">№ </w:t>
      </w:r>
      <w:r>
        <w:rPr>
          <w:color w:val="000000"/>
          <w:sz w:val="28"/>
          <w:szCs w:val="28"/>
          <w:lang w:val="en-GB"/>
        </w:rPr>
        <w:t>3</w:t>
      </w:r>
      <w:r>
        <w:rPr>
          <w:color w:val="000000"/>
          <w:sz w:val="28"/>
          <w:szCs w:val="28"/>
          <w:lang w:val="uk-UA"/>
        </w:rPr>
        <w:t xml:space="preserve">. – Р. </w:t>
      </w:r>
      <w:r>
        <w:rPr>
          <w:color w:val="000000"/>
          <w:sz w:val="28"/>
          <w:szCs w:val="28"/>
          <w:lang w:val="en-GB"/>
        </w:rPr>
        <w:t>253-</w:t>
      </w:r>
      <w:r>
        <w:rPr>
          <w:color w:val="000000"/>
          <w:sz w:val="28"/>
          <w:szCs w:val="28"/>
          <w:lang w:val="uk-UA"/>
        </w:rPr>
        <w:t>2</w:t>
      </w:r>
      <w:r>
        <w:rPr>
          <w:color w:val="000000"/>
          <w:sz w:val="28"/>
          <w:szCs w:val="28"/>
          <w:lang w:val="en-GB"/>
        </w:rPr>
        <w:t>61</w:t>
      </w:r>
      <w:r>
        <w:rPr>
          <w:color w:val="000000"/>
          <w:sz w:val="28"/>
          <w:szCs w:val="28"/>
          <w:lang w:val="uk-UA"/>
        </w:rPr>
        <w:t>.</w:t>
      </w:r>
    </w:p>
    <w:p w14:paraId="520CD4A1"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Мерков А. М. Санитарная статистика : Пособие для врачей / А. М. Мерков, Л. Е. Поляков. – Л. : Медицина. - Ленинградское отделение, 1974. – 384 с.</w:t>
      </w:r>
    </w:p>
    <w:p w14:paraId="514615D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Эпидемиологические методы изучения неинфекционных заболеваний / [. Лехан В.Н, Вороненко Ю.В., Максименко О.П. и др.] – К. : Сфера, 2005. – 203 с.</w:t>
      </w:r>
    </w:p>
    <w:p w14:paraId="08C14595"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Клиническая эпидемиология. Основы доказательной медицины / Флетчер Р., Флетчер С., Вагнер Э. – М. : Медиа-Сфера, 1998. – 352 с.</w:t>
      </w:r>
    </w:p>
    <w:p w14:paraId="7997227E"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en-US"/>
        </w:rPr>
        <w:t>Whooley</w:t>
      </w:r>
      <w:r>
        <w:rPr>
          <w:color w:val="000000"/>
          <w:sz w:val="28"/>
          <w:szCs w:val="28"/>
          <w:lang w:val="uk-UA"/>
        </w:rPr>
        <w:t xml:space="preserve"> </w:t>
      </w:r>
      <w:r>
        <w:rPr>
          <w:color w:val="000000"/>
          <w:sz w:val="28"/>
          <w:szCs w:val="28"/>
          <w:lang w:val="en-US"/>
        </w:rPr>
        <w:t>M.A. Case-finding instruments for depression. Two</w:t>
      </w:r>
      <w:r>
        <w:rPr>
          <w:color w:val="000000"/>
          <w:sz w:val="28"/>
          <w:szCs w:val="28"/>
          <w:lang w:val="en-GB"/>
        </w:rPr>
        <w:t xml:space="preserve"> </w:t>
      </w:r>
      <w:r>
        <w:rPr>
          <w:color w:val="000000"/>
          <w:sz w:val="28"/>
          <w:szCs w:val="28"/>
          <w:lang w:val="en-US"/>
        </w:rPr>
        <w:t>questions</w:t>
      </w:r>
      <w:r>
        <w:rPr>
          <w:color w:val="000000"/>
          <w:sz w:val="28"/>
          <w:szCs w:val="28"/>
          <w:lang w:val="en-GB"/>
        </w:rPr>
        <w:t xml:space="preserve"> </w:t>
      </w:r>
      <w:r>
        <w:rPr>
          <w:color w:val="000000"/>
          <w:sz w:val="28"/>
          <w:szCs w:val="28"/>
          <w:lang w:val="en-US"/>
        </w:rPr>
        <w:t>are</w:t>
      </w:r>
      <w:r>
        <w:rPr>
          <w:color w:val="000000"/>
          <w:sz w:val="28"/>
          <w:szCs w:val="28"/>
          <w:lang w:val="en-GB"/>
        </w:rPr>
        <w:t xml:space="preserve"> </w:t>
      </w:r>
      <w:r>
        <w:rPr>
          <w:color w:val="000000"/>
          <w:sz w:val="28"/>
          <w:szCs w:val="28"/>
          <w:lang w:val="en-US"/>
        </w:rPr>
        <w:t>as</w:t>
      </w:r>
      <w:r>
        <w:rPr>
          <w:color w:val="000000"/>
          <w:sz w:val="28"/>
          <w:szCs w:val="28"/>
          <w:lang w:val="en-GB"/>
        </w:rPr>
        <w:t xml:space="preserve"> </w:t>
      </w:r>
      <w:r>
        <w:rPr>
          <w:color w:val="000000"/>
          <w:sz w:val="28"/>
          <w:szCs w:val="28"/>
          <w:lang w:val="en-US"/>
        </w:rPr>
        <w:t>good</w:t>
      </w:r>
      <w:r>
        <w:rPr>
          <w:color w:val="000000"/>
          <w:sz w:val="28"/>
          <w:szCs w:val="28"/>
          <w:lang w:val="en-GB"/>
        </w:rPr>
        <w:t xml:space="preserve"> </w:t>
      </w:r>
      <w:r>
        <w:rPr>
          <w:color w:val="000000"/>
          <w:sz w:val="28"/>
          <w:szCs w:val="28"/>
          <w:lang w:val="en-US"/>
        </w:rPr>
        <w:t>as</w:t>
      </w:r>
      <w:r>
        <w:rPr>
          <w:color w:val="000000"/>
          <w:sz w:val="28"/>
          <w:szCs w:val="28"/>
          <w:lang w:val="en-GB"/>
        </w:rPr>
        <w:t xml:space="preserve"> </w:t>
      </w:r>
      <w:r>
        <w:rPr>
          <w:color w:val="000000"/>
          <w:sz w:val="28"/>
          <w:szCs w:val="28"/>
          <w:lang w:val="en-US"/>
        </w:rPr>
        <w:t>many</w:t>
      </w:r>
      <w:r>
        <w:rPr>
          <w:color w:val="000000"/>
          <w:sz w:val="28"/>
          <w:szCs w:val="28"/>
          <w:lang w:val="en-GB"/>
        </w:rPr>
        <w:t xml:space="preserve"> / </w:t>
      </w:r>
      <w:r>
        <w:rPr>
          <w:color w:val="000000"/>
          <w:sz w:val="28"/>
          <w:szCs w:val="28"/>
          <w:lang w:val="en-US"/>
        </w:rPr>
        <w:t>M</w:t>
      </w:r>
      <w:r>
        <w:rPr>
          <w:color w:val="000000"/>
          <w:sz w:val="28"/>
          <w:szCs w:val="28"/>
          <w:lang w:val="en-GB"/>
        </w:rPr>
        <w:t>.</w:t>
      </w:r>
      <w:r>
        <w:rPr>
          <w:color w:val="000000"/>
          <w:sz w:val="28"/>
          <w:szCs w:val="28"/>
          <w:lang w:val="en-US"/>
        </w:rPr>
        <w:t>A</w:t>
      </w:r>
      <w:r>
        <w:rPr>
          <w:color w:val="000000"/>
          <w:sz w:val="28"/>
          <w:szCs w:val="28"/>
          <w:lang w:val="en-GB"/>
        </w:rPr>
        <w:t xml:space="preserve">. </w:t>
      </w:r>
      <w:r>
        <w:rPr>
          <w:color w:val="000000"/>
          <w:sz w:val="28"/>
          <w:szCs w:val="28"/>
          <w:lang w:val="en-US"/>
        </w:rPr>
        <w:t>Whooley</w:t>
      </w:r>
      <w:r>
        <w:rPr>
          <w:color w:val="000000"/>
          <w:sz w:val="28"/>
          <w:szCs w:val="28"/>
          <w:lang w:val="uk-UA"/>
        </w:rPr>
        <w:t>,</w:t>
      </w:r>
      <w:r>
        <w:rPr>
          <w:color w:val="000000"/>
          <w:sz w:val="28"/>
          <w:szCs w:val="28"/>
          <w:lang w:val="en-GB"/>
        </w:rPr>
        <w:t xml:space="preserve"> </w:t>
      </w:r>
      <w:r>
        <w:rPr>
          <w:color w:val="000000"/>
          <w:sz w:val="28"/>
          <w:szCs w:val="28"/>
          <w:lang w:val="en-US"/>
        </w:rPr>
        <w:t>J</w:t>
      </w:r>
      <w:r>
        <w:rPr>
          <w:color w:val="000000"/>
          <w:sz w:val="28"/>
          <w:szCs w:val="28"/>
          <w:lang w:val="en-GB"/>
        </w:rPr>
        <w:t xml:space="preserve">. </w:t>
      </w:r>
      <w:r>
        <w:rPr>
          <w:color w:val="000000"/>
          <w:sz w:val="28"/>
          <w:szCs w:val="28"/>
          <w:lang w:val="en-US"/>
        </w:rPr>
        <w:t>Miranda</w:t>
      </w:r>
      <w:r>
        <w:rPr>
          <w:color w:val="000000"/>
          <w:sz w:val="28"/>
          <w:szCs w:val="28"/>
          <w:lang w:val="en-GB"/>
        </w:rPr>
        <w:t xml:space="preserve">, </w:t>
      </w:r>
      <w:r>
        <w:rPr>
          <w:color w:val="000000"/>
          <w:sz w:val="28"/>
          <w:szCs w:val="28"/>
          <w:lang w:val="en-US"/>
        </w:rPr>
        <w:t>W</w:t>
      </w:r>
      <w:r>
        <w:rPr>
          <w:color w:val="000000"/>
          <w:sz w:val="28"/>
          <w:szCs w:val="28"/>
          <w:lang w:val="en-GB"/>
        </w:rPr>
        <w:t>.</w:t>
      </w:r>
      <w:r>
        <w:rPr>
          <w:color w:val="000000"/>
          <w:sz w:val="28"/>
          <w:szCs w:val="28"/>
          <w:lang w:val="en-US"/>
        </w:rPr>
        <w:t>S</w:t>
      </w:r>
      <w:r>
        <w:rPr>
          <w:color w:val="000000"/>
          <w:sz w:val="28"/>
          <w:szCs w:val="28"/>
          <w:lang w:val="en-GB"/>
        </w:rPr>
        <w:t xml:space="preserve">. </w:t>
      </w:r>
      <w:r>
        <w:rPr>
          <w:color w:val="000000"/>
          <w:sz w:val="28"/>
          <w:szCs w:val="28"/>
          <w:lang w:val="en-US"/>
        </w:rPr>
        <w:t>Browner</w:t>
      </w:r>
      <w:r>
        <w:rPr>
          <w:color w:val="000000"/>
          <w:sz w:val="28"/>
          <w:szCs w:val="28"/>
          <w:lang w:val="en-GB"/>
        </w:rPr>
        <w:t xml:space="preserve"> // </w:t>
      </w:r>
      <w:r>
        <w:rPr>
          <w:color w:val="000000"/>
          <w:sz w:val="28"/>
          <w:szCs w:val="28"/>
          <w:lang w:val="en-US"/>
        </w:rPr>
        <w:t>J</w:t>
      </w:r>
      <w:r>
        <w:rPr>
          <w:color w:val="000000"/>
          <w:sz w:val="28"/>
          <w:szCs w:val="28"/>
          <w:lang w:val="en-GB"/>
        </w:rPr>
        <w:t xml:space="preserve">. </w:t>
      </w:r>
      <w:r>
        <w:rPr>
          <w:color w:val="000000"/>
          <w:sz w:val="28"/>
          <w:szCs w:val="28"/>
          <w:lang w:val="en-US"/>
        </w:rPr>
        <w:t>Gen</w:t>
      </w:r>
      <w:r>
        <w:rPr>
          <w:color w:val="000000"/>
          <w:sz w:val="28"/>
          <w:szCs w:val="28"/>
          <w:lang w:val="en-GB"/>
        </w:rPr>
        <w:t xml:space="preserve">. </w:t>
      </w:r>
      <w:r>
        <w:rPr>
          <w:color w:val="000000"/>
          <w:sz w:val="28"/>
          <w:szCs w:val="28"/>
          <w:lang w:val="en-US"/>
        </w:rPr>
        <w:t>Inter</w:t>
      </w:r>
      <w:r>
        <w:rPr>
          <w:color w:val="000000"/>
          <w:sz w:val="28"/>
          <w:szCs w:val="28"/>
          <w:lang w:val="en-GB"/>
        </w:rPr>
        <w:t xml:space="preserve">. </w:t>
      </w:r>
      <w:r>
        <w:rPr>
          <w:color w:val="000000"/>
          <w:sz w:val="28"/>
          <w:szCs w:val="28"/>
          <w:lang w:val="en-US"/>
        </w:rPr>
        <w:t>Med</w:t>
      </w:r>
      <w:r>
        <w:rPr>
          <w:color w:val="000000"/>
          <w:sz w:val="28"/>
          <w:szCs w:val="28"/>
          <w:lang w:val="uk-UA"/>
        </w:rPr>
        <w:t xml:space="preserve">. – 1997. – </w:t>
      </w:r>
      <w:r>
        <w:rPr>
          <w:color w:val="000000"/>
          <w:sz w:val="28"/>
          <w:szCs w:val="28"/>
          <w:lang w:val="en-US"/>
        </w:rPr>
        <w:t>V</w:t>
      </w:r>
      <w:r>
        <w:rPr>
          <w:color w:val="000000"/>
          <w:sz w:val="28"/>
          <w:szCs w:val="28"/>
          <w:lang w:val="uk-UA"/>
        </w:rPr>
        <w:t xml:space="preserve">. 12. – </w:t>
      </w:r>
      <w:r>
        <w:rPr>
          <w:color w:val="000000"/>
          <w:sz w:val="28"/>
          <w:szCs w:val="28"/>
          <w:lang w:val="en-US"/>
        </w:rPr>
        <w:t>P</w:t>
      </w:r>
      <w:r>
        <w:rPr>
          <w:color w:val="000000"/>
          <w:sz w:val="28"/>
          <w:szCs w:val="28"/>
          <w:lang w:val="uk-UA"/>
        </w:rPr>
        <w:t>. 43-45.</w:t>
      </w:r>
    </w:p>
    <w:p w14:paraId="361332E9"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Лапач С. Н. Статистика в науке и бизнесе : Практическое руководство / С. Н. Лапач, А. В. Чубенко, П. Н. Бабич. – К. : МОРИОН, 2002. – 640 с.</w:t>
      </w:r>
    </w:p>
    <w:p w14:paraId="1994E74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lastRenderedPageBreak/>
        <w:t>Минцер О.П. Методы обработки медицинской информации : Учеб. пособие / Минцер О.П., Угаров Б.Н., Власов В.В. – К. : Вища школа, 1991. – 271 с.</w:t>
      </w:r>
    </w:p>
    <w:p w14:paraId="0079E923"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Райгородский Д.Я. Практическая психодиагностика. Методики и тесты / Д.Я. Райгородский. – Бахрам, 2002. – 668 с</w:t>
      </w:r>
      <w:r>
        <w:rPr>
          <w:color w:val="000000"/>
          <w:sz w:val="28"/>
          <w:szCs w:val="28"/>
          <w:lang w:val="uk-UA"/>
        </w:rPr>
        <w:t>.</w:t>
      </w:r>
    </w:p>
    <w:p w14:paraId="5FF1A2BA"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GB"/>
        </w:rPr>
        <w:t>Obelenis V</w:t>
      </w:r>
      <w:r>
        <w:rPr>
          <w:color w:val="000000"/>
          <w:sz w:val="28"/>
          <w:szCs w:val="28"/>
          <w:lang w:val="uk-UA"/>
        </w:rPr>
        <w:t xml:space="preserve">. </w:t>
      </w:r>
      <w:r>
        <w:rPr>
          <w:color w:val="000000"/>
          <w:sz w:val="28"/>
          <w:szCs w:val="28"/>
          <w:lang w:val="en-GB"/>
        </w:rPr>
        <w:t>The influence of occupational environment and professional factors on the risk of cardiovascular disease</w:t>
      </w:r>
      <w:r>
        <w:rPr>
          <w:color w:val="000000"/>
          <w:sz w:val="28"/>
          <w:szCs w:val="28"/>
          <w:lang w:val="uk-UA"/>
        </w:rPr>
        <w:t xml:space="preserve"> </w:t>
      </w:r>
      <w:r>
        <w:rPr>
          <w:color w:val="000000"/>
          <w:sz w:val="28"/>
          <w:szCs w:val="28"/>
          <w:lang w:val="en-US"/>
        </w:rPr>
        <w:t xml:space="preserve">/ </w:t>
      </w:r>
      <w:r>
        <w:rPr>
          <w:color w:val="000000"/>
          <w:sz w:val="28"/>
          <w:szCs w:val="28"/>
          <w:lang w:val="en-GB"/>
        </w:rPr>
        <w:t>V</w:t>
      </w:r>
      <w:r>
        <w:rPr>
          <w:color w:val="000000"/>
          <w:sz w:val="28"/>
          <w:szCs w:val="28"/>
          <w:lang w:val="uk-UA"/>
        </w:rPr>
        <w:t xml:space="preserve">. </w:t>
      </w:r>
      <w:r>
        <w:rPr>
          <w:color w:val="000000"/>
          <w:sz w:val="28"/>
          <w:szCs w:val="28"/>
          <w:lang w:val="en-GB"/>
        </w:rPr>
        <w:t>Obelenis</w:t>
      </w:r>
      <w:r>
        <w:rPr>
          <w:color w:val="000000"/>
          <w:sz w:val="28"/>
          <w:szCs w:val="28"/>
          <w:lang w:val="uk-UA"/>
        </w:rPr>
        <w:t>,</w:t>
      </w:r>
      <w:r>
        <w:rPr>
          <w:color w:val="000000"/>
          <w:sz w:val="28"/>
          <w:szCs w:val="28"/>
          <w:lang w:val="en-GB"/>
        </w:rPr>
        <w:t xml:space="preserve"> V</w:t>
      </w:r>
      <w:r>
        <w:rPr>
          <w:color w:val="000000"/>
          <w:sz w:val="28"/>
          <w:szCs w:val="28"/>
          <w:lang w:val="uk-UA"/>
        </w:rPr>
        <w:t xml:space="preserve">. </w:t>
      </w:r>
      <w:r>
        <w:rPr>
          <w:color w:val="000000"/>
          <w:sz w:val="28"/>
          <w:szCs w:val="28"/>
          <w:lang w:val="en-GB"/>
        </w:rPr>
        <w:t xml:space="preserve">Malinauskiene </w:t>
      </w:r>
      <w:r>
        <w:rPr>
          <w:color w:val="000000"/>
          <w:sz w:val="28"/>
          <w:szCs w:val="28"/>
          <w:lang w:val="en-US"/>
        </w:rPr>
        <w:t xml:space="preserve">// </w:t>
      </w:r>
      <w:r>
        <w:rPr>
          <w:color w:val="000000"/>
          <w:sz w:val="28"/>
          <w:szCs w:val="28"/>
          <w:lang w:val="en-GB"/>
        </w:rPr>
        <w:t>Medicina (Kaunas).</w:t>
      </w:r>
      <w:r>
        <w:rPr>
          <w:color w:val="000000"/>
          <w:sz w:val="28"/>
          <w:szCs w:val="28"/>
          <w:lang w:val="uk-UA"/>
        </w:rPr>
        <w:t xml:space="preserve"> –</w:t>
      </w:r>
      <w:r>
        <w:rPr>
          <w:color w:val="000000"/>
          <w:sz w:val="28"/>
          <w:szCs w:val="28"/>
          <w:lang w:val="en-GB"/>
        </w:rPr>
        <w:t xml:space="preserve"> 2007</w:t>
      </w:r>
      <w:r>
        <w:rPr>
          <w:color w:val="000000"/>
          <w:sz w:val="28"/>
          <w:szCs w:val="28"/>
          <w:lang w:val="uk-UA"/>
        </w:rPr>
        <w:t xml:space="preserve">. – </w:t>
      </w:r>
      <w:r>
        <w:rPr>
          <w:color w:val="000000"/>
          <w:sz w:val="28"/>
          <w:szCs w:val="28"/>
          <w:lang w:val="en-US"/>
        </w:rPr>
        <w:t>Vol</w:t>
      </w:r>
      <w:r>
        <w:rPr>
          <w:color w:val="000000"/>
          <w:sz w:val="28"/>
          <w:szCs w:val="28"/>
          <w:lang w:val="uk-UA"/>
        </w:rPr>
        <w:t xml:space="preserve">. </w:t>
      </w:r>
      <w:r>
        <w:rPr>
          <w:color w:val="000000"/>
          <w:sz w:val="28"/>
          <w:szCs w:val="28"/>
          <w:lang w:val="en-GB"/>
        </w:rPr>
        <w:t>43</w:t>
      </w:r>
      <w:r>
        <w:rPr>
          <w:color w:val="000000"/>
          <w:sz w:val="28"/>
          <w:szCs w:val="28"/>
          <w:lang w:val="uk-UA"/>
        </w:rPr>
        <w:t xml:space="preserve">. - № </w:t>
      </w:r>
      <w:r>
        <w:rPr>
          <w:color w:val="000000"/>
          <w:sz w:val="28"/>
          <w:szCs w:val="28"/>
          <w:lang w:val="en-GB"/>
        </w:rPr>
        <w:t>2</w:t>
      </w:r>
      <w:r>
        <w:rPr>
          <w:color w:val="000000"/>
          <w:sz w:val="28"/>
          <w:szCs w:val="28"/>
          <w:lang w:val="uk-UA"/>
        </w:rPr>
        <w:t xml:space="preserve">. – Р. </w:t>
      </w:r>
      <w:r>
        <w:rPr>
          <w:color w:val="000000"/>
          <w:sz w:val="28"/>
          <w:szCs w:val="28"/>
          <w:lang w:val="en-GB"/>
        </w:rPr>
        <w:t>96-102.</w:t>
      </w:r>
    </w:p>
    <w:p w14:paraId="53FCB08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GB"/>
        </w:rPr>
        <w:t xml:space="preserve">Januzzi J.L. Depression, Hostility, and Social Isolation in Patients with Coronary Artery Disease / J.L. Januzzi, R.C. Pasternak // Curr Treat Options Cardiovasc Med. – 2002. – Vol. 4, </w:t>
      </w:r>
      <w:r>
        <w:rPr>
          <w:color w:val="000000"/>
          <w:sz w:val="28"/>
          <w:szCs w:val="28"/>
          <w:lang w:val="uk-UA"/>
        </w:rPr>
        <w:t xml:space="preserve">№ </w:t>
      </w:r>
      <w:r>
        <w:rPr>
          <w:color w:val="000000"/>
          <w:sz w:val="28"/>
          <w:szCs w:val="28"/>
          <w:lang w:val="en-GB"/>
        </w:rPr>
        <w:t>1</w:t>
      </w:r>
      <w:r>
        <w:rPr>
          <w:color w:val="000000"/>
          <w:sz w:val="28"/>
          <w:szCs w:val="28"/>
          <w:lang w:val="uk-UA"/>
        </w:rPr>
        <w:t xml:space="preserve">. – Р. </w:t>
      </w:r>
      <w:r>
        <w:rPr>
          <w:color w:val="000000"/>
          <w:sz w:val="28"/>
          <w:szCs w:val="28"/>
          <w:lang w:val="en-GB"/>
        </w:rPr>
        <w:t>77-85.</w:t>
      </w:r>
    </w:p>
    <w:p w14:paraId="200E2DFA"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 xml:space="preserve">Пат. № 11450 України, МПК </w:t>
      </w:r>
      <w:r>
        <w:rPr>
          <w:color w:val="000000"/>
          <w:sz w:val="28"/>
          <w:szCs w:val="28"/>
          <w:lang w:val="en-US"/>
        </w:rPr>
        <w:t>G</w:t>
      </w:r>
      <w:r>
        <w:rPr>
          <w:color w:val="000000"/>
          <w:sz w:val="28"/>
          <w:szCs w:val="28"/>
          <w:lang w:val="uk-UA"/>
        </w:rPr>
        <w:t xml:space="preserve"> 01 № 33/48. Спосіб визначення адреналіна та норадреналіну в одній пробі біологічного матеріалу / Колесник Ю.М., Бєлінічев І.Ф., Абрамов А.В., Ганчева О.В., Бухтіярова Н.В., Количева Н.Л., Павлов С.В.; заявник та патентовласник Запорізький державний медичний університет. - № </w:t>
      </w:r>
      <w:r>
        <w:rPr>
          <w:color w:val="000000"/>
          <w:sz w:val="28"/>
          <w:szCs w:val="28"/>
          <w:lang w:val="en-US"/>
        </w:rPr>
        <w:t>u</w:t>
      </w:r>
      <w:r>
        <w:rPr>
          <w:color w:val="000000"/>
          <w:sz w:val="28"/>
          <w:szCs w:val="28"/>
          <w:lang w:val="uk-UA"/>
        </w:rPr>
        <w:t xml:space="preserve"> 200506909 ; заявл. 13.07.2005 ; опубл. 15.12.2005, Промислова власність № 12.</w:t>
      </w:r>
    </w:p>
    <w:p w14:paraId="5B0682FF"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lang w:val="en-US"/>
        </w:rPr>
      </w:pPr>
      <w:r>
        <w:rPr>
          <w:color w:val="000000"/>
          <w:sz w:val="28"/>
          <w:szCs w:val="28"/>
          <w:lang w:val="en-GB"/>
        </w:rPr>
        <w:t>Halliwell B. Free Radicals Biology Medicine / B. Halliwell. – Oxford Press, 1999. – 248 p.</w:t>
      </w:r>
    </w:p>
    <w:p w14:paraId="23DC4CCD"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 xml:space="preserve">Про Концепцію розвитку охорони здоров’я населення України / Указ Президента України № 1313/2000 від 07 грудня 2000 р. [Електронний ресурс]. - Режим доступу : </w:t>
      </w:r>
      <w:r>
        <w:rPr>
          <w:color w:val="000000"/>
          <w:sz w:val="28"/>
          <w:szCs w:val="28"/>
          <w:lang w:val="en-GB"/>
        </w:rPr>
        <w:t>http</w:t>
      </w:r>
      <w:r>
        <w:rPr>
          <w:color w:val="000000"/>
          <w:sz w:val="28"/>
          <w:szCs w:val="28"/>
        </w:rPr>
        <w:t>://</w:t>
      </w:r>
      <w:r>
        <w:rPr>
          <w:color w:val="000000"/>
          <w:sz w:val="28"/>
          <w:szCs w:val="28"/>
          <w:lang w:val="en-GB"/>
        </w:rPr>
        <w:t>www</w:t>
      </w:r>
      <w:r>
        <w:rPr>
          <w:color w:val="000000"/>
          <w:sz w:val="28"/>
          <w:szCs w:val="28"/>
        </w:rPr>
        <w:t>.</w:t>
      </w:r>
      <w:r>
        <w:rPr>
          <w:color w:val="000000"/>
          <w:sz w:val="28"/>
          <w:szCs w:val="28"/>
          <w:lang w:val="en-GB"/>
        </w:rPr>
        <w:t>moz</w:t>
      </w:r>
      <w:r>
        <w:rPr>
          <w:color w:val="000000"/>
          <w:sz w:val="28"/>
          <w:szCs w:val="28"/>
        </w:rPr>
        <w:t>.</w:t>
      </w:r>
      <w:r>
        <w:rPr>
          <w:color w:val="000000"/>
          <w:sz w:val="28"/>
          <w:szCs w:val="28"/>
          <w:lang w:val="en-GB"/>
        </w:rPr>
        <w:t>gov</w:t>
      </w:r>
      <w:r>
        <w:rPr>
          <w:color w:val="000000"/>
          <w:sz w:val="28"/>
          <w:szCs w:val="28"/>
        </w:rPr>
        <w:t>.</w:t>
      </w:r>
      <w:r>
        <w:rPr>
          <w:color w:val="000000"/>
          <w:sz w:val="28"/>
          <w:szCs w:val="28"/>
          <w:lang w:val="en-GB"/>
        </w:rPr>
        <w:t>ua</w:t>
      </w:r>
      <w:r>
        <w:rPr>
          <w:color w:val="000000"/>
          <w:sz w:val="28"/>
          <w:szCs w:val="28"/>
        </w:rPr>
        <w:t>/</w:t>
      </w:r>
      <w:r>
        <w:rPr>
          <w:color w:val="000000"/>
          <w:sz w:val="28"/>
          <w:szCs w:val="28"/>
          <w:lang w:val="en-GB"/>
        </w:rPr>
        <w:t>ua</w:t>
      </w:r>
      <w:r>
        <w:rPr>
          <w:color w:val="000000"/>
          <w:sz w:val="28"/>
          <w:szCs w:val="28"/>
        </w:rPr>
        <w:t>/</w:t>
      </w:r>
      <w:r>
        <w:rPr>
          <w:color w:val="000000"/>
          <w:sz w:val="28"/>
          <w:szCs w:val="28"/>
          <w:lang w:val="en-GB"/>
        </w:rPr>
        <w:t>main</w:t>
      </w:r>
      <w:r>
        <w:rPr>
          <w:color w:val="000000"/>
          <w:sz w:val="28"/>
          <w:szCs w:val="28"/>
        </w:rPr>
        <w:t>/</w:t>
      </w:r>
      <w:r>
        <w:rPr>
          <w:color w:val="000000"/>
          <w:sz w:val="28"/>
          <w:szCs w:val="28"/>
          <w:lang w:val="en-GB"/>
        </w:rPr>
        <w:t>docs</w:t>
      </w:r>
      <w:r>
        <w:rPr>
          <w:color w:val="000000"/>
          <w:sz w:val="28"/>
          <w:szCs w:val="28"/>
        </w:rPr>
        <w:t>/.</w:t>
      </w:r>
    </w:p>
    <w:p w14:paraId="557B17FB"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 xml:space="preserve">Про невідкладні заходи щодо реформування системи охорони здоров’я населення / Указ Президента України № 1694/2005 від 06 грудня 2005 р. [Електронний ресурс]. - Режим доступу : </w:t>
      </w:r>
      <w:r>
        <w:rPr>
          <w:color w:val="000000"/>
          <w:sz w:val="28"/>
          <w:szCs w:val="28"/>
          <w:lang w:val="en-GB"/>
        </w:rPr>
        <w:t>http</w:t>
      </w:r>
      <w:r>
        <w:rPr>
          <w:color w:val="000000"/>
          <w:sz w:val="28"/>
          <w:szCs w:val="28"/>
        </w:rPr>
        <w:t>://</w:t>
      </w:r>
      <w:r>
        <w:rPr>
          <w:color w:val="000000"/>
          <w:sz w:val="28"/>
          <w:szCs w:val="28"/>
          <w:lang w:val="en-GB"/>
        </w:rPr>
        <w:t>www</w:t>
      </w:r>
      <w:r>
        <w:rPr>
          <w:color w:val="000000"/>
          <w:sz w:val="28"/>
          <w:szCs w:val="28"/>
        </w:rPr>
        <w:t>.</w:t>
      </w:r>
      <w:r>
        <w:rPr>
          <w:color w:val="000000"/>
          <w:sz w:val="28"/>
          <w:szCs w:val="28"/>
          <w:lang w:val="en-GB"/>
        </w:rPr>
        <w:t>moz</w:t>
      </w:r>
      <w:r>
        <w:rPr>
          <w:color w:val="000000"/>
          <w:sz w:val="28"/>
          <w:szCs w:val="28"/>
        </w:rPr>
        <w:t>.</w:t>
      </w:r>
      <w:r>
        <w:rPr>
          <w:color w:val="000000"/>
          <w:sz w:val="28"/>
          <w:szCs w:val="28"/>
          <w:lang w:val="en-GB"/>
        </w:rPr>
        <w:t>gov</w:t>
      </w:r>
      <w:r>
        <w:rPr>
          <w:color w:val="000000"/>
          <w:sz w:val="28"/>
          <w:szCs w:val="28"/>
        </w:rPr>
        <w:t>.</w:t>
      </w:r>
      <w:r>
        <w:rPr>
          <w:color w:val="000000"/>
          <w:sz w:val="28"/>
          <w:szCs w:val="28"/>
          <w:lang w:val="en-GB"/>
        </w:rPr>
        <w:t>ua</w:t>
      </w:r>
      <w:r>
        <w:rPr>
          <w:color w:val="000000"/>
          <w:sz w:val="28"/>
          <w:szCs w:val="28"/>
        </w:rPr>
        <w:t>/</w:t>
      </w:r>
      <w:r>
        <w:rPr>
          <w:color w:val="000000"/>
          <w:sz w:val="28"/>
          <w:szCs w:val="28"/>
          <w:lang w:val="en-GB"/>
        </w:rPr>
        <w:t>ua</w:t>
      </w:r>
      <w:r>
        <w:rPr>
          <w:color w:val="000000"/>
          <w:sz w:val="28"/>
          <w:szCs w:val="28"/>
        </w:rPr>
        <w:t>/</w:t>
      </w:r>
      <w:r>
        <w:rPr>
          <w:color w:val="000000"/>
          <w:sz w:val="28"/>
          <w:szCs w:val="28"/>
          <w:lang w:val="en-GB"/>
        </w:rPr>
        <w:t>main</w:t>
      </w:r>
      <w:r>
        <w:rPr>
          <w:color w:val="000000"/>
          <w:sz w:val="28"/>
          <w:szCs w:val="28"/>
        </w:rPr>
        <w:t>/</w:t>
      </w:r>
      <w:r>
        <w:rPr>
          <w:color w:val="000000"/>
          <w:sz w:val="28"/>
          <w:szCs w:val="28"/>
          <w:lang w:val="en-GB"/>
        </w:rPr>
        <w:t>docs</w:t>
      </w:r>
      <w:r>
        <w:rPr>
          <w:color w:val="000000"/>
          <w:sz w:val="28"/>
          <w:szCs w:val="28"/>
        </w:rPr>
        <w:t>/.</w:t>
      </w:r>
    </w:p>
    <w:p w14:paraId="6E53EB45"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 xml:space="preserve">Про комплексні заходи щодо впровадження сімейної медицини в систему охорони здоров’я / Постанова Кабінету Міністрів України № 989 від 20 червня </w:t>
      </w:r>
      <w:r>
        <w:rPr>
          <w:color w:val="000000"/>
          <w:sz w:val="28"/>
          <w:szCs w:val="28"/>
        </w:rPr>
        <w:lastRenderedPageBreak/>
        <w:t xml:space="preserve">2000 р. [Електронний ресурс]. - Режим доступу : </w:t>
      </w:r>
      <w:r>
        <w:rPr>
          <w:color w:val="000000"/>
          <w:sz w:val="28"/>
          <w:szCs w:val="28"/>
          <w:lang w:val="en-GB"/>
        </w:rPr>
        <w:t>http</w:t>
      </w:r>
      <w:r>
        <w:rPr>
          <w:color w:val="000000"/>
          <w:sz w:val="28"/>
          <w:szCs w:val="28"/>
        </w:rPr>
        <w:t>://</w:t>
      </w:r>
      <w:r>
        <w:rPr>
          <w:color w:val="000000"/>
          <w:sz w:val="28"/>
          <w:szCs w:val="28"/>
          <w:lang w:val="en-GB"/>
        </w:rPr>
        <w:t>www</w:t>
      </w:r>
      <w:r>
        <w:rPr>
          <w:color w:val="000000"/>
          <w:sz w:val="28"/>
          <w:szCs w:val="28"/>
        </w:rPr>
        <w:t>.</w:t>
      </w:r>
      <w:r>
        <w:rPr>
          <w:color w:val="000000"/>
          <w:sz w:val="28"/>
          <w:szCs w:val="28"/>
          <w:lang w:val="en-GB"/>
        </w:rPr>
        <w:t>moz</w:t>
      </w:r>
      <w:r>
        <w:rPr>
          <w:color w:val="000000"/>
          <w:sz w:val="28"/>
          <w:szCs w:val="28"/>
        </w:rPr>
        <w:t>.</w:t>
      </w:r>
      <w:r>
        <w:rPr>
          <w:color w:val="000000"/>
          <w:sz w:val="28"/>
          <w:szCs w:val="28"/>
          <w:lang w:val="en-GB"/>
        </w:rPr>
        <w:t>gov</w:t>
      </w:r>
      <w:r>
        <w:rPr>
          <w:color w:val="000000"/>
          <w:sz w:val="28"/>
          <w:szCs w:val="28"/>
        </w:rPr>
        <w:t>.</w:t>
      </w:r>
      <w:r>
        <w:rPr>
          <w:color w:val="000000"/>
          <w:sz w:val="28"/>
          <w:szCs w:val="28"/>
          <w:lang w:val="en-GB"/>
        </w:rPr>
        <w:t>ua</w:t>
      </w:r>
      <w:r>
        <w:rPr>
          <w:color w:val="000000"/>
          <w:sz w:val="28"/>
          <w:szCs w:val="28"/>
        </w:rPr>
        <w:t>/</w:t>
      </w:r>
      <w:r>
        <w:rPr>
          <w:color w:val="000000"/>
          <w:sz w:val="28"/>
          <w:szCs w:val="28"/>
          <w:lang w:val="en-GB"/>
        </w:rPr>
        <w:t>ua</w:t>
      </w:r>
      <w:r>
        <w:rPr>
          <w:color w:val="000000"/>
          <w:sz w:val="28"/>
          <w:szCs w:val="28"/>
        </w:rPr>
        <w:t>/</w:t>
      </w:r>
      <w:r>
        <w:rPr>
          <w:color w:val="000000"/>
          <w:sz w:val="28"/>
          <w:szCs w:val="28"/>
          <w:lang w:val="en-GB"/>
        </w:rPr>
        <w:t>main</w:t>
      </w:r>
      <w:r>
        <w:rPr>
          <w:color w:val="000000"/>
          <w:sz w:val="28"/>
          <w:szCs w:val="28"/>
        </w:rPr>
        <w:t>/</w:t>
      </w:r>
      <w:r>
        <w:rPr>
          <w:color w:val="000000"/>
          <w:sz w:val="28"/>
          <w:szCs w:val="28"/>
          <w:lang w:val="en-GB"/>
        </w:rPr>
        <w:t>docs</w:t>
      </w:r>
      <w:r>
        <w:rPr>
          <w:color w:val="000000"/>
          <w:sz w:val="28"/>
          <w:szCs w:val="28"/>
        </w:rPr>
        <w:t>/.</w:t>
      </w:r>
    </w:p>
    <w:p w14:paraId="2475B645"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rPr>
        <w:t xml:space="preserve">Про затвердження Концепції розвитку охорони здоров’я населення України / Постанова Кабінету Міністрів України № 960 від 08 серпня 2001 р. [Електронний ресурс]. - Режим доступу : </w:t>
      </w:r>
      <w:r>
        <w:rPr>
          <w:color w:val="000000"/>
          <w:sz w:val="28"/>
          <w:szCs w:val="28"/>
          <w:lang w:val="en-GB"/>
        </w:rPr>
        <w:t>http</w:t>
      </w:r>
      <w:r>
        <w:rPr>
          <w:color w:val="000000"/>
          <w:sz w:val="28"/>
          <w:szCs w:val="28"/>
        </w:rPr>
        <w:t>://</w:t>
      </w:r>
      <w:r>
        <w:rPr>
          <w:color w:val="000000"/>
          <w:sz w:val="28"/>
          <w:szCs w:val="28"/>
          <w:lang w:val="en-GB"/>
        </w:rPr>
        <w:t>www</w:t>
      </w:r>
      <w:r>
        <w:rPr>
          <w:color w:val="000000"/>
          <w:sz w:val="28"/>
          <w:szCs w:val="28"/>
        </w:rPr>
        <w:t>.</w:t>
      </w:r>
      <w:r>
        <w:rPr>
          <w:color w:val="000000"/>
          <w:sz w:val="28"/>
          <w:szCs w:val="28"/>
          <w:lang w:val="en-GB"/>
        </w:rPr>
        <w:t>moz</w:t>
      </w:r>
      <w:r>
        <w:rPr>
          <w:color w:val="000000"/>
          <w:sz w:val="28"/>
          <w:szCs w:val="28"/>
        </w:rPr>
        <w:t>.</w:t>
      </w:r>
      <w:r>
        <w:rPr>
          <w:color w:val="000000"/>
          <w:sz w:val="28"/>
          <w:szCs w:val="28"/>
          <w:lang w:val="en-GB"/>
        </w:rPr>
        <w:t>gov</w:t>
      </w:r>
      <w:r>
        <w:rPr>
          <w:color w:val="000000"/>
          <w:sz w:val="28"/>
          <w:szCs w:val="28"/>
        </w:rPr>
        <w:t>.</w:t>
      </w:r>
      <w:r>
        <w:rPr>
          <w:color w:val="000000"/>
          <w:sz w:val="28"/>
          <w:szCs w:val="28"/>
          <w:lang w:val="en-GB"/>
        </w:rPr>
        <w:t>ua</w:t>
      </w:r>
      <w:r>
        <w:rPr>
          <w:color w:val="000000"/>
          <w:sz w:val="28"/>
          <w:szCs w:val="28"/>
        </w:rPr>
        <w:t>/</w:t>
      </w:r>
      <w:r>
        <w:rPr>
          <w:color w:val="000000"/>
          <w:sz w:val="28"/>
          <w:szCs w:val="28"/>
          <w:lang w:val="en-GB"/>
        </w:rPr>
        <w:t>ua</w:t>
      </w:r>
      <w:r>
        <w:rPr>
          <w:color w:val="000000"/>
          <w:sz w:val="28"/>
          <w:szCs w:val="28"/>
        </w:rPr>
        <w:t>/</w:t>
      </w:r>
      <w:r>
        <w:rPr>
          <w:color w:val="000000"/>
          <w:sz w:val="28"/>
          <w:szCs w:val="28"/>
          <w:lang w:val="en-GB"/>
        </w:rPr>
        <w:t>main</w:t>
      </w:r>
      <w:r>
        <w:rPr>
          <w:color w:val="000000"/>
          <w:sz w:val="28"/>
          <w:szCs w:val="28"/>
        </w:rPr>
        <w:t>/</w:t>
      </w:r>
      <w:r>
        <w:rPr>
          <w:color w:val="000000"/>
          <w:sz w:val="28"/>
          <w:szCs w:val="28"/>
          <w:lang w:val="en-GB"/>
        </w:rPr>
        <w:t>docs</w:t>
      </w:r>
      <w:r>
        <w:rPr>
          <w:color w:val="000000"/>
          <w:sz w:val="28"/>
          <w:szCs w:val="28"/>
        </w:rPr>
        <w:t>/.</w:t>
      </w:r>
    </w:p>
    <w:p w14:paraId="52DE46D0"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Про заходи щодо поліпшення організації та підвищення якості кардіологічної допомоги населенню України / Наказ МОЗ України № 206 від 30 грудня 1992р. (із змінами, внесеними згідно з наказами МОЗ України № 266 від 16.08.96р. та № 247 від 10.08.98р.) [Електронний ресурс]. - Режим доступу: http://www.moz.gov.ua/ua/main/docs/.</w:t>
      </w:r>
    </w:p>
    <w:p w14:paraId="344F79EC"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Про штатні нормативи та типові штати закладів охорони здоров’я [Електронний ресурс] : Наказ МОЗ України № 33 від 23 лютого 2000 року. - Режим доступу : http://www.moz.gov.ua/ua/main/docs/.</w:t>
      </w:r>
    </w:p>
    <w:p w14:paraId="68051CD6"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Про затвердження окремих документів з питань сімейної медицини [Електронний ресурс] : Наказ МОЗ України № 72 від 23 лютого 2001 року. - Режим доступу : http://www.moz.gov.ua/ua/main/docs/.</w:t>
      </w:r>
    </w:p>
    <w:p w14:paraId="2730303C"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Про затвердження класифікації захворювань кровообігу [Електронний ресурс] : Наказ МОЗ України № 54 від 14 лютого 2002 року. - Режим доступу : http://www.moz.gov.ua/ua/main/docs/.</w:t>
      </w:r>
    </w:p>
    <w:p w14:paraId="7EB73640"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Про затвердження нормативів надання медичної допомоги та показників якості медичної допомоги [Електронний ресурс] : Наказ МОЗ України № 507 від 28 грудня 2002 року. - Режим доступу : http://www.moz.gov.ua/ua/main/docs/.</w:t>
      </w:r>
    </w:p>
    <w:p w14:paraId="55A927E4" w14:textId="77777777" w:rsidR="001A15EF" w:rsidRDefault="001A15EF" w:rsidP="007F06DA">
      <w:pPr>
        <w:numPr>
          <w:ilvl w:val="0"/>
          <w:numId w:val="75"/>
        </w:numPr>
        <w:tabs>
          <w:tab w:val="num" w:pos="540"/>
        </w:tabs>
        <w:suppressAutoHyphens w:val="0"/>
        <w:spacing w:after="120" w:line="360" w:lineRule="auto"/>
        <w:ind w:left="0" w:right="99" w:firstLine="0"/>
        <w:jc w:val="both"/>
        <w:rPr>
          <w:color w:val="000000"/>
          <w:sz w:val="28"/>
          <w:szCs w:val="28"/>
        </w:rPr>
      </w:pPr>
      <w:r>
        <w:rPr>
          <w:color w:val="000000"/>
          <w:sz w:val="28"/>
          <w:szCs w:val="28"/>
          <w:lang w:val="uk-UA"/>
        </w:rPr>
        <w:t>Про затвердження протоколів надання медичної допомоги за спеціальністю “Кардіологія”[Електронний ресурс] : Наказ МОЗ України № 436 від 03 липня 2006 року. - Режим доступу : http://www.moz.gov.ua/ua/main/docs/.</w:t>
      </w:r>
    </w:p>
    <w:p w14:paraId="556C2C5F"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rPr>
      </w:pPr>
      <w:r>
        <w:rPr>
          <w:color w:val="000000"/>
          <w:sz w:val="28"/>
          <w:szCs w:val="28"/>
          <w:lang w:val="uk-UA"/>
        </w:rPr>
        <w:t>Про державні соціальні стандарти та державні соціальні гарантії [Електронний ресурс] : Закон України № 2017-ІІІ від 05.10.2000 р. - Режим доступу : http://www.moz.gov.ua/ua/main/docs/.</w:t>
      </w:r>
    </w:p>
    <w:p w14:paraId="31EF0A7C"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rPr>
      </w:pPr>
      <w:r>
        <w:rPr>
          <w:color w:val="000000"/>
          <w:sz w:val="28"/>
          <w:szCs w:val="28"/>
          <w:lang w:val="uk-UA"/>
        </w:rPr>
        <w:lastRenderedPageBreak/>
        <w:t>Медичні кадри та мережа закладів охорони здоров’я системи МОЗ України за 2006-2007 роки (статистичний довідник). – Київ, 2008. – 67 с.</w:t>
      </w:r>
    </w:p>
    <w:p w14:paraId="3A7205F2"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rPr>
      </w:pPr>
      <w:r>
        <w:rPr>
          <w:color w:val="000000"/>
          <w:sz w:val="28"/>
          <w:szCs w:val="28"/>
        </w:rPr>
        <w:t>Шиган Е. Н. Методы прогнозирования и моделирования в социально-гигиенических исследованиях: (Монография). – М.: Медицина, 1986. – 208 с.: ил., табл.- Библиограф.: с. 201-207.</w:t>
      </w:r>
    </w:p>
    <w:p w14:paraId="435AF905"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rPr>
      </w:pPr>
      <w:r>
        <w:rPr>
          <w:color w:val="000000"/>
          <w:sz w:val="28"/>
          <w:szCs w:val="28"/>
        </w:rPr>
        <w:t>Руководство по социальной гигиене и организации здравоохранения / Под ред. Ю.П. Лисицына (в 2-х томах). – М. : Медицина, 1987. – 431 с. (Т.1).</w:t>
      </w:r>
    </w:p>
    <w:p w14:paraId="14100212"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rPr>
      </w:pPr>
      <w:r>
        <w:rPr>
          <w:color w:val="000000"/>
          <w:sz w:val="28"/>
          <w:szCs w:val="28"/>
        </w:rPr>
        <w:t>Сборник штатных нормативов и типовых штатов учреждений здравоохранения / Под ред. С.П. Буренкова. – М. : Медицина, 1986. – 703 с.</w:t>
      </w:r>
    </w:p>
    <w:p w14:paraId="452C2A6E"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rPr>
      </w:pPr>
      <w:r>
        <w:rPr>
          <w:color w:val="000000"/>
          <w:sz w:val="28"/>
          <w:szCs w:val="28"/>
        </w:rPr>
        <w:t>Окушко Н.Б. Методы экономической оценки программ и проектов в сфере здравоохранения / Н.Б. Окушко // Главный врач. – 2002. - № 10. – С. 21-27.</w:t>
      </w:r>
    </w:p>
    <w:p w14:paraId="4A649926"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lang w:val="en-GB"/>
        </w:rPr>
      </w:pPr>
      <w:r>
        <w:rPr>
          <w:color w:val="000000"/>
          <w:sz w:val="28"/>
          <w:szCs w:val="28"/>
          <w:lang w:val="en-US"/>
        </w:rPr>
        <w:t xml:space="preserve">Torrange G.W. Application of multiattribute utility theory to measure social preferences for health states / G.W. Torrange, M.H. Boyle, S.P. Horwood // Operation Research. – 1982. - </w:t>
      </w:r>
      <w:r>
        <w:rPr>
          <w:color w:val="000000"/>
          <w:sz w:val="28"/>
          <w:szCs w:val="28"/>
          <w:lang w:val="uk-UA"/>
        </w:rPr>
        <w:t>№</w:t>
      </w:r>
      <w:r>
        <w:rPr>
          <w:color w:val="000000"/>
          <w:sz w:val="28"/>
          <w:szCs w:val="28"/>
          <w:lang w:val="en-US"/>
        </w:rPr>
        <w:t xml:space="preserve"> </w:t>
      </w:r>
      <w:r>
        <w:rPr>
          <w:color w:val="000000"/>
          <w:sz w:val="28"/>
          <w:szCs w:val="28"/>
          <w:lang w:val="uk-UA"/>
        </w:rPr>
        <w:t>30 (6). – Р. 1046-1069.</w:t>
      </w:r>
    </w:p>
    <w:p w14:paraId="105422D2"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lang w:val="en-GB"/>
        </w:rPr>
      </w:pPr>
      <w:r>
        <w:rPr>
          <w:color w:val="000000"/>
          <w:sz w:val="28"/>
          <w:szCs w:val="28"/>
          <w:lang w:val="uk-UA"/>
        </w:rPr>
        <w:t>Смирнова І.П. Артеріальна гіпертензія : епідеміологія та статистика / І.П. Смирнова, І.М. Горбась, О.О. Кваша // Український кардіологічний журнал. - 1998. - № 6. - С. 3-8.</w:t>
      </w:r>
    </w:p>
    <w:p w14:paraId="06C887DE"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rPr>
      </w:pPr>
      <w:r>
        <w:rPr>
          <w:color w:val="000000"/>
          <w:sz w:val="28"/>
          <w:szCs w:val="28"/>
        </w:rPr>
        <w:t>Свищенко Е.П. Гипертоническая болезнь. Вторичные гипертензии / Е.П. Свищенко ; под ред. В.Н.Коваленко. – К. : Лыбидь, 2002. – 504 с.</w:t>
      </w:r>
    </w:p>
    <w:p w14:paraId="5610FE41"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rPr>
      </w:pPr>
      <w:r>
        <w:rPr>
          <w:color w:val="000000"/>
          <w:sz w:val="28"/>
          <w:szCs w:val="28"/>
          <w:lang w:val="uk-UA"/>
        </w:rPr>
        <w:t>Про затвердження Стратегії демографічного розвитку в період  до 2015 року / Постанова Кабінету Міністрів України № 879 від 24 червня 2006 р. [Електронний ресурс]. - Режим доступу : http://www.moz.gov.ua/ua/main/docs/.</w:t>
      </w:r>
    </w:p>
    <w:p w14:paraId="64F6DCB3"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rPr>
      </w:pPr>
      <w:r>
        <w:rPr>
          <w:color w:val="000000"/>
          <w:sz w:val="28"/>
          <w:szCs w:val="28"/>
        </w:rPr>
        <w:t>Программа психического здоровья в мире и в Украине</w:t>
      </w:r>
      <w:r>
        <w:rPr>
          <w:color w:val="000000"/>
          <w:sz w:val="28"/>
          <w:szCs w:val="28"/>
          <w:lang w:val="uk-UA"/>
        </w:rPr>
        <w:t xml:space="preserve"> [Електронний ресурс]. - Режим доступу : http://www.</w:t>
      </w:r>
      <w:r>
        <w:rPr>
          <w:color w:val="000000"/>
          <w:sz w:val="28"/>
          <w:szCs w:val="28"/>
          <w:lang w:val="en-US"/>
        </w:rPr>
        <w:t>n</w:t>
      </w:r>
      <w:r>
        <w:rPr>
          <w:color w:val="000000"/>
          <w:sz w:val="28"/>
          <w:szCs w:val="28"/>
          <w:lang w:val="uk-UA"/>
        </w:rPr>
        <w:t>m</w:t>
      </w:r>
      <w:r>
        <w:rPr>
          <w:color w:val="000000"/>
          <w:sz w:val="28"/>
          <w:szCs w:val="28"/>
          <w:lang w:val="en-US"/>
        </w:rPr>
        <w:t>gazette</w:t>
      </w:r>
      <w:r>
        <w:rPr>
          <w:color w:val="000000"/>
          <w:sz w:val="28"/>
          <w:szCs w:val="28"/>
          <w:lang w:val="uk-UA"/>
        </w:rPr>
        <w:t>.</w:t>
      </w:r>
      <w:r>
        <w:rPr>
          <w:color w:val="000000"/>
          <w:sz w:val="28"/>
          <w:szCs w:val="28"/>
          <w:lang w:val="en-US"/>
        </w:rPr>
        <w:t>narod</w:t>
      </w:r>
      <w:r>
        <w:rPr>
          <w:color w:val="000000"/>
          <w:sz w:val="28"/>
          <w:szCs w:val="28"/>
          <w:lang w:val="uk-UA"/>
        </w:rPr>
        <w:t>.</w:t>
      </w:r>
      <w:r>
        <w:rPr>
          <w:color w:val="000000"/>
          <w:sz w:val="28"/>
          <w:szCs w:val="28"/>
          <w:lang w:val="en-US"/>
        </w:rPr>
        <w:t>ru</w:t>
      </w:r>
      <w:r>
        <w:rPr>
          <w:color w:val="000000"/>
          <w:sz w:val="28"/>
          <w:szCs w:val="28"/>
          <w:lang w:val="uk-UA"/>
        </w:rPr>
        <w:t>.</w:t>
      </w:r>
    </w:p>
    <w:p w14:paraId="6D7DBE1A"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lang w:val="en-US"/>
        </w:rPr>
      </w:pPr>
      <w:r>
        <w:rPr>
          <w:color w:val="000000"/>
          <w:sz w:val="28"/>
          <w:szCs w:val="28"/>
          <w:lang w:val="en-GB"/>
        </w:rPr>
        <w:t xml:space="preserve">Study of the influence of vital exhaustion on myocardial infarction risk in a male population aged 25 to 64 years </w:t>
      </w:r>
      <w:r>
        <w:rPr>
          <w:color w:val="000000"/>
          <w:sz w:val="28"/>
          <w:szCs w:val="28"/>
          <w:lang w:val="en-US"/>
        </w:rPr>
        <w:t xml:space="preserve">/ </w:t>
      </w:r>
      <w:r>
        <w:rPr>
          <w:color w:val="000000"/>
          <w:sz w:val="28"/>
          <w:szCs w:val="28"/>
          <w:lang w:val="en-GB"/>
        </w:rPr>
        <w:t>V</w:t>
      </w:r>
      <w:r>
        <w:rPr>
          <w:color w:val="000000"/>
          <w:sz w:val="28"/>
          <w:szCs w:val="28"/>
          <w:lang w:val="uk-UA"/>
        </w:rPr>
        <w:t>.</w:t>
      </w:r>
      <w:r>
        <w:rPr>
          <w:color w:val="000000"/>
          <w:sz w:val="28"/>
          <w:szCs w:val="28"/>
          <w:lang w:val="en-GB"/>
        </w:rPr>
        <w:t>V</w:t>
      </w:r>
      <w:r>
        <w:rPr>
          <w:color w:val="000000"/>
          <w:sz w:val="28"/>
          <w:szCs w:val="28"/>
          <w:lang w:val="uk-UA"/>
        </w:rPr>
        <w:t xml:space="preserve">. </w:t>
      </w:r>
      <w:r>
        <w:rPr>
          <w:color w:val="000000"/>
          <w:sz w:val="28"/>
          <w:szCs w:val="28"/>
          <w:lang w:val="en-GB"/>
        </w:rPr>
        <w:t>Gafarov, E</w:t>
      </w:r>
      <w:r>
        <w:rPr>
          <w:color w:val="000000"/>
          <w:sz w:val="28"/>
          <w:szCs w:val="28"/>
          <w:lang w:val="uk-UA"/>
        </w:rPr>
        <w:t>.</w:t>
      </w:r>
      <w:r>
        <w:rPr>
          <w:color w:val="000000"/>
          <w:sz w:val="28"/>
          <w:szCs w:val="28"/>
          <w:lang w:val="en-GB"/>
        </w:rPr>
        <w:t>A</w:t>
      </w:r>
      <w:r>
        <w:rPr>
          <w:color w:val="000000"/>
          <w:sz w:val="28"/>
          <w:szCs w:val="28"/>
          <w:lang w:val="uk-UA"/>
        </w:rPr>
        <w:t>.</w:t>
      </w:r>
      <w:r>
        <w:rPr>
          <w:color w:val="000000"/>
          <w:sz w:val="28"/>
          <w:szCs w:val="28"/>
          <w:lang w:val="en-GB"/>
        </w:rPr>
        <w:t>Gromova, I</w:t>
      </w:r>
      <w:r>
        <w:rPr>
          <w:color w:val="000000"/>
          <w:sz w:val="28"/>
          <w:szCs w:val="28"/>
          <w:lang w:val="uk-UA"/>
        </w:rPr>
        <w:t>.</w:t>
      </w:r>
      <w:r>
        <w:rPr>
          <w:color w:val="000000"/>
          <w:sz w:val="28"/>
          <w:szCs w:val="28"/>
          <w:lang w:val="en-GB"/>
        </w:rPr>
        <w:t>V</w:t>
      </w:r>
      <w:r>
        <w:rPr>
          <w:color w:val="000000"/>
          <w:sz w:val="28"/>
          <w:szCs w:val="28"/>
          <w:lang w:val="uk-UA"/>
        </w:rPr>
        <w:t>.</w:t>
      </w:r>
      <w:r>
        <w:rPr>
          <w:color w:val="000000"/>
          <w:sz w:val="28"/>
          <w:szCs w:val="28"/>
          <w:lang w:val="en-GB"/>
        </w:rPr>
        <w:t>Gagulin [et al.] // Klin</w:t>
      </w:r>
      <w:r>
        <w:rPr>
          <w:color w:val="000000"/>
          <w:sz w:val="28"/>
          <w:szCs w:val="28"/>
          <w:lang w:val="uk-UA"/>
        </w:rPr>
        <w:t>.</w:t>
      </w:r>
      <w:r>
        <w:rPr>
          <w:color w:val="000000"/>
          <w:sz w:val="28"/>
          <w:szCs w:val="28"/>
          <w:lang w:val="en-GB"/>
        </w:rPr>
        <w:t xml:space="preserve"> Med</w:t>
      </w:r>
      <w:r>
        <w:rPr>
          <w:color w:val="000000"/>
          <w:sz w:val="28"/>
          <w:szCs w:val="28"/>
          <w:lang w:val="uk-UA"/>
        </w:rPr>
        <w:t>.</w:t>
      </w:r>
      <w:r>
        <w:rPr>
          <w:color w:val="000000"/>
          <w:sz w:val="28"/>
          <w:szCs w:val="28"/>
          <w:lang w:val="en-GB"/>
        </w:rPr>
        <w:t xml:space="preserve"> </w:t>
      </w:r>
      <w:r>
        <w:rPr>
          <w:color w:val="000000"/>
          <w:sz w:val="28"/>
          <w:szCs w:val="28"/>
          <w:lang w:val="uk-UA"/>
        </w:rPr>
        <w:t xml:space="preserve">– </w:t>
      </w:r>
      <w:r>
        <w:rPr>
          <w:color w:val="000000"/>
          <w:sz w:val="28"/>
          <w:szCs w:val="28"/>
          <w:lang w:val="en-GB"/>
        </w:rPr>
        <w:t>2005</w:t>
      </w:r>
      <w:r>
        <w:rPr>
          <w:color w:val="000000"/>
          <w:sz w:val="28"/>
          <w:szCs w:val="28"/>
          <w:lang w:val="uk-UA"/>
        </w:rPr>
        <w:t xml:space="preserve">. - № </w:t>
      </w:r>
      <w:r>
        <w:rPr>
          <w:color w:val="000000"/>
          <w:sz w:val="28"/>
          <w:szCs w:val="28"/>
          <w:lang w:val="en-GB"/>
        </w:rPr>
        <w:t>83</w:t>
      </w:r>
      <w:r>
        <w:rPr>
          <w:color w:val="000000"/>
          <w:sz w:val="28"/>
          <w:szCs w:val="28"/>
          <w:lang w:val="uk-UA"/>
        </w:rPr>
        <w:t xml:space="preserve"> </w:t>
      </w:r>
      <w:r>
        <w:rPr>
          <w:color w:val="000000"/>
          <w:sz w:val="28"/>
          <w:szCs w:val="28"/>
          <w:lang w:val="en-GB"/>
        </w:rPr>
        <w:t>(5)</w:t>
      </w:r>
      <w:r>
        <w:rPr>
          <w:color w:val="000000"/>
          <w:sz w:val="28"/>
          <w:szCs w:val="28"/>
          <w:lang w:val="uk-UA"/>
        </w:rPr>
        <w:t xml:space="preserve">. – Р. </w:t>
      </w:r>
      <w:r>
        <w:rPr>
          <w:color w:val="000000"/>
          <w:sz w:val="28"/>
          <w:szCs w:val="28"/>
          <w:lang w:val="en-GB"/>
        </w:rPr>
        <w:t>23-</w:t>
      </w:r>
      <w:r>
        <w:rPr>
          <w:color w:val="000000"/>
          <w:sz w:val="28"/>
          <w:szCs w:val="28"/>
          <w:lang w:val="uk-UA"/>
        </w:rPr>
        <w:t>2</w:t>
      </w:r>
      <w:r>
        <w:rPr>
          <w:color w:val="000000"/>
          <w:sz w:val="28"/>
          <w:szCs w:val="28"/>
          <w:lang w:val="en-GB"/>
        </w:rPr>
        <w:t>6.</w:t>
      </w:r>
    </w:p>
    <w:p w14:paraId="0BF2EE0D"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rPr>
      </w:pPr>
      <w:r>
        <w:rPr>
          <w:color w:val="000000"/>
          <w:sz w:val="28"/>
          <w:szCs w:val="28"/>
          <w:lang w:val="uk-UA"/>
        </w:rPr>
        <w:t>Оцінка психоемоційного стану кардіологічних хворих: Методичні рекомендації / В.М. Корнацький, В.І. Клименко. – К., 2007. – 19 с.</w:t>
      </w:r>
    </w:p>
    <w:p w14:paraId="01A30CEB"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rPr>
      </w:pPr>
      <w:r>
        <w:rPr>
          <w:color w:val="000000"/>
          <w:sz w:val="28"/>
          <w:szCs w:val="28"/>
          <w:lang w:val="uk-UA"/>
        </w:rPr>
        <w:lastRenderedPageBreak/>
        <w:t>Клименко В.І. Психосоматична природа хвороб системи кровообігу як підґрунтя для зміни показників стану здоров’я населення в Україні</w:t>
      </w:r>
      <w:r>
        <w:rPr>
          <w:color w:val="000000"/>
          <w:sz w:val="28"/>
          <w:szCs w:val="28"/>
        </w:rPr>
        <w:t xml:space="preserve"> </w:t>
      </w:r>
      <w:r>
        <w:rPr>
          <w:color w:val="000000"/>
          <w:sz w:val="28"/>
          <w:szCs w:val="28"/>
          <w:lang w:val="uk-UA"/>
        </w:rPr>
        <w:t>/ В.І.</w:t>
      </w:r>
      <w:r>
        <w:rPr>
          <w:color w:val="000000"/>
          <w:sz w:val="28"/>
          <w:szCs w:val="28"/>
        </w:rPr>
        <w:t xml:space="preserve"> </w:t>
      </w:r>
      <w:r>
        <w:rPr>
          <w:color w:val="000000"/>
          <w:sz w:val="28"/>
          <w:szCs w:val="28"/>
          <w:lang w:val="uk-UA"/>
        </w:rPr>
        <w:t xml:space="preserve">Клименко </w:t>
      </w:r>
      <w:r>
        <w:rPr>
          <w:color w:val="000000"/>
          <w:sz w:val="28"/>
          <w:szCs w:val="28"/>
        </w:rPr>
        <w:t>// Запорожский медицинский журнал. – 2007. - № 5. – С. 76-80.</w:t>
      </w:r>
    </w:p>
    <w:p w14:paraId="67333C94"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rPr>
      </w:pPr>
      <w:r>
        <w:rPr>
          <w:color w:val="000000"/>
          <w:sz w:val="28"/>
          <w:szCs w:val="28"/>
          <w:lang w:val="uk-UA"/>
        </w:rPr>
        <w:t>Клименко В.І. Аналіз стану здоров’я України за 1985-2005 роки. Місце хвороб системи кровообігу / В.І.</w:t>
      </w:r>
      <w:r>
        <w:rPr>
          <w:color w:val="000000"/>
          <w:sz w:val="28"/>
          <w:szCs w:val="28"/>
        </w:rPr>
        <w:t xml:space="preserve"> </w:t>
      </w:r>
      <w:r>
        <w:rPr>
          <w:color w:val="000000"/>
          <w:sz w:val="28"/>
          <w:szCs w:val="28"/>
          <w:lang w:val="uk-UA"/>
        </w:rPr>
        <w:t>Клименко // Архів клінічної медицини</w:t>
      </w:r>
      <w:r>
        <w:rPr>
          <w:color w:val="000000"/>
          <w:sz w:val="28"/>
          <w:szCs w:val="28"/>
        </w:rPr>
        <w:t>. – 2007. - № 2. – С. 4-6.</w:t>
      </w:r>
    </w:p>
    <w:p w14:paraId="33A7F639"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rPr>
      </w:pPr>
      <w:r>
        <w:rPr>
          <w:color w:val="000000"/>
          <w:sz w:val="28"/>
          <w:szCs w:val="28"/>
          <w:lang w:val="uk-UA"/>
        </w:rPr>
        <w:t>Клименко В.І. Хвороби системи кровообігу як медико-соціальна державна проблема / В.І.</w:t>
      </w:r>
      <w:r>
        <w:rPr>
          <w:color w:val="000000"/>
          <w:sz w:val="28"/>
          <w:szCs w:val="28"/>
        </w:rPr>
        <w:t xml:space="preserve"> </w:t>
      </w:r>
      <w:r>
        <w:rPr>
          <w:color w:val="000000"/>
          <w:sz w:val="28"/>
          <w:szCs w:val="28"/>
          <w:lang w:val="uk-UA"/>
        </w:rPr>
        <w:t>Клименко // Вісник соціальної медицини і охорони здоров’я України. –</w:t>
      </w:r>
      <w:r>
        <w:rPr>
          <w:color w:val="000000"/>
          <w:sz w:val="28"/>
          <w:szCs w:val="28"/>
        </w:rPr>
        <w:t xml:space="preserve"> 2007. - № 4. – С. 17-21.</w:t>
      </w:r>
    </w:p>
    <w:p w14:paraId="4D9DC2B2"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lang w:val="uk-UA"/>
        </w:rPr>
      </w:pPr>
      <w:r>
        <w:rPr>
          <w:color w:val="000000"/>
          <w:sz w:val="28"/>
          <w:szCs w:val="28"/>
          <w:lang w:val="uk-UA"/>
        </w:rPr>
        <w:t>Клименко В.І. Емоційні стреси як чинник ризику хвороб системи кровообігу / В.І.</w:t>
      </w:r>
      <w:r>
        <w:rPr>
          <w:color w:val="000000"/>
          <w:sz w:val="28"/>
          <w:szCs w:val="28"/>
        </w:rPr>
        <w:t xml:space="preserve"> </w:t>
      </w:r>
      <w:r>
        <w:rPr>
          <w:color w:val="000000"/>
          <w:sz w:val="28"/>
          <w:szCs w:val="28"/>
          <w:lang w:val="uk-UA"/>
        </w:rPr>
        <w:t>Клименко // Медичні перспективи. – 2005. – Т.Х. - № 4. – С. 87-90.</w:t>
      </w:r>
    </w:p>
    <w:p w14:paraId="38430646"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rPr>
      </w:pPr>
      <w:r>
        <w:rPr>
          <w:color w:val="000000"/>
          <w:sz w:val="28"/>
          <w:szCs w:val="28"/>
          <w:lang w:val="uk-UA"/>
        </w:rPr>
        <w:t>Клименко В.І. Вплив соціальних факторів на розвиток артеріальної гіпертензії коморбідно пов’язаної зі стресом / В.І.</w:t>
      </w:r>
      <w:r>
        <w:rPr>
          <w:color w:val="000000"/>
          <w:sz w:val="28"/>
          <w:szCs w:val="28"/>
        </w:rPr>
        <w:t xml:space="preserve"> </w:t>
      </w:r>
      <w:r>
        <w:rPr>
          <w:color w:val="000000"/>
          <w:sz w:val="28"/>
          <w:szCs w:val="28"/>
          <w:lang w:val="uk-UA"/>
        </w:rPr>
        <w:t xml:space="preserve">Клименко </w:t>
      </w:r>
      <w:r>
        <w:rPr>
          <w:color w:val="000000"/>
          <w:sz w:val="28"/>
          <w:szCs w:val="28"/>
        </w:rPr>
        <w:t>// Запорожский медицинский журнал. – 2007. - № 2. – С. 56-60.</w:t>
      </w:r>
    </w:p>
    <w:p w14:paraId="7E547C93"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lang w:val="en-GB"/>
        </w:rPr>
      </w:pPr>
      <w:r>
        <w:rPr>
          <w:color w:val="000000"/>
          <w:sz w:val="28"/>
          <w:szCs w:val="28"/>
          <w:lang w:val="uk-UA"/>
        </w:rPr>
        <w:t>Клименко В.І. Вплив психоемоційного стану на розвиток серцево-судинних захворювань / В.І.</w:t>
      </w:r>
      <w:r>
        <w:rPr>
          <w:color w:val="000000"/>
          <w:sz w:val="28"/>
          <w:szCs w:val="28"/>
        </w:rPr>
        <w:t xml:space="preserve"> </w:t>
      </w:r>
      <w:r>
        <w:rPr>
          <w:color w:val="000000"/>
          <w:sz w:val="28"/>
          <w:szCs w:val="28"/>
          <w:lang w:val="uk-UA"/>
        </w:rPr>
        <w:t>Клименко // Актуальні питання медичної науки та практики. Збірник наукових праць. Випуск 71. Т.1. – 2007. - Запоріжжя</w:t>
      </w:r>
      <w:r>
        <w:rPr>
          <w:color w:val="000000"/>
          <w:sz w:val="28"/>
          <w:szCs w:val="28"/>
          <w:lang w:val="en-GB"/>
        </w:rPr>
        <w:t>. – С. 64-71.</w:t>
      </w:r>
    </w:p>
    <w:p w14:paraId="0A3C08BE"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rPr>
      </w:pPr>
      <w:r>
        <w:rPr>
          <w:color w:val="000000"/>
          <w:sz w:val="28"/>
          <w:szCs w:val="28"/>
          <w:lang w:val="uk-UA"/>
        </w:rPr>
        <w:t>Клименко В.І. Соціально-психологічні чинники ризику розвитку ішемічної хвороби серця</w:t>
      </w:r>
      <w:r>
        <w:rPr>
          <w:color w:val="000000"/>
          <w:sz w:val="28"/>
          <w:szCs w:val="28"/>
        </w:rPr>
        <w:t xml:space="preserve"> </w:t>
      </w:r>
      <w:r>
        <w:rPr>
          <w:color w:val="000000"/>
          <w:sz w:val="28"/>
          <w:szCs w:val="28"/>
          <w:lang w:val="uk-UA"/>
        </w:rPr>
        <w:t>/ В.І.</w:t>
      </w:r>
      <w:r>
        <w:rPr>
          <w:color w:val="000000"/>
          <w:sz w:val="28"/>
          <w:szCs w:val="28"/>
        </w:rPr>
        <w:t xml:space="preserve"> </w:t>
      </w:r>
      <w:r>
        <w:rPr>
          <w:color w:val="000000"/>
          <w:sz w:val="28"/>
          <w:szCs w:val="28"/>
          <w:lang w:val="uk-UA"/>
        </w:rPr>
        <w:t xml:space="preserve">Клименко </w:t>
      </w:r>
      <w:r>
        <w:rPr>
          <w:color w:val="000000"/>
          <w:sz w:val="28"/>
          <w:szCs w:val="28"/>
        </w:rPr>
        <w:t>// Запорожский медицинский журнал. – 2007. - № 4. – С. 28-31.</w:t>
      </w:r>
    </w:p>
    <w:p w14:paraId="3C2825E2"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rPr>
      </w:pPr>
      <w:r>
        <w:rPr>
          <w:color w:val="000000"/>
          <w:sz w:val="28"/>
          <w:szCs w:val="28"/>
          <w:lang w:val="uk-UA"/>
        </w:rPr>
        <w:t>Клименко В.І. Проблеми психічного здоров’я кардіологічних хворих</w:t>
      </w:r>
      <w:r>
        <w:rPr>
          <w:color w:val="000000"/>
          <w:sz w:val="28"/>
          <w:szCs w:val="28"/>
        </w:rPr>
        <w:t xml:space="preserve"> </w:t>
      </w:r>
      <w:r>
        <w:rPr>
          <w:color w:val="000000"/>
          <w:sz w:val="28"/>
          <w:szCs w:val="28"/>
          <w:lang w:val="uk-UA"/>
        </w:rPr>
        <w:t>/ В.І.</w:t>
      </w:r>
      <w:r>
        <w:rPr>
          <w:color w:val="000000"/>
          <w:sz w:val="28"/>
          <w:szCs w:val="28"/>
        </w:rPr>
        <w:t xml:space="preserve"> </w:t>
      </w:r>
      <w:r>
        <w:rPr>
          <w:color w:val="000000"/>
          <w:sz w:val="28"/>
          <w:szCs w:val="28"/>
          <w:lang w:val="uk-UA"/>
        </w:rPr>
        <w:t xml:space="preserve">Клименко </w:t>
      </w:r>
      <w:r>
        <w:rPr>
          <w:color w:val="000000"/>
          <w:sz w:val="28"/>
          <w:szCs w:val="28"/>
        </w:rPr>
        <w:t>// Запорожский медицинский журнал. – 2007. - № 6. – С. 65-67.</w:t>
      </w:r>
    </w:p>
    <w:p w14:paraId="6B42262A"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rPr>
      </w:pPr>
      <w:r>
        <w:rPr>
          <w:color w:val="000000"/>
          <w:sz w:val="28"/>
          <w:szCs w:val="28"/>
          <w:lang w:val="uk-UA"/>
        </w:rPr>
        <w:t>Клименко В.І. Зміни стану психічного здоров’я як чинник ризику хвороб системи кровообігу // Науковий вісник Національного медичного університету імені О.О. Богомольця</w:t>
      </w:r>
      <w:r>
        <w:rPr>
          <w:color w:val="000000"/>
          <w:sz w:val="28"/>
          <w:szCs w:val="28"/>
        </w:rPr>
        <w:t>. – 2008. - № 1. – С. 136-139.</w:t>
      </w:r>
    </w:p>
    <w:p w14:paraId="63BF1C01"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rPr>
      </w:pPr>
      <w:r>
        <w:rPr>
          <w:color w:val="000000"/>
          <w:sz w:val="28"/>
          <w:szCs w:val="28"/>
          <w:lang w:val="uk-UA"/>
        </w:rPr>
        <w:t>Клименко В.І. Вплив чинників середовища на психоемоційний стан кардіологічних хворих з позицій організації охорони здоров’я / В.І.</w:t>
      </w:r>
      <w:r>
        <w:rPr>
          <w:color w:val="000000"/>
          <w:sz w:val="28"/>
          <w:szCs w:val="28"/>
        </w:rPr>
        <w:t xml:space="preserve"> </w:t>
      </w:r>
      <w:r>
        <w:rPr>
          <w:color w:val="000000"/>
          <w:sz w:val="28"/>
          <w:szCs w:val="28"/>
          <w:lang w:val="uk-UA"/>
        </w:rPr>
        <w:t>Клименко // Актуальні питання медичної науки та практики. Збірник наукових праць. Випуск 72. Т.1. – 2008. - Запоріжжя.</w:t>
      </w:r>
      <w:r>
        <w:rPr>
          <w:color w:val="000000"/>
          <w:sz w:val="28"/>
          <w:szCs w:val="28"/>
          <w:lang w:val="en-GB"/>
        </w:rPr>
        <w:t xml:space="preserve"> – С. 55-64.</w:t>
      </w:r>
    </w:p>
    <w:p w14:paraId="35A25138"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rPr>
      </w:pPr>
      <w:r>
        <w:rPr>
          <w:color w:val="000000"/>
          <w:sz w:val="28"/>
          <w:szCs w:val="28"/>
          <w:lang w:val="uk-UA"/>
        </w:rPr>
        <w:lastRenderedPageBreak/>
        <w:t>Клименко В.І. Вплив хвороб системи кровообігу на потенціал життя населення Україні / В.І.</w:t>
      </w:r>
      <w:r>
        <w:rPr>
          <w:color w:val="000000"/>
          <w:sz w:val="28"/>
          <w:szCs w:val="28"/>
        </w:rPr>
        <w:t xml:space="preserve"> </w:t>
      </w:r>
      <w:r>
        <w:rPr>
          <w:color w:val="000000"/>
          <w:sz w:val="28"/>
          <w:szCs w:val="28"/>
          <w:lang w:val="uk-UA"/>
        </w:rPr>
        <w:t>Клименко // Україна. Здоров’я нації. – 2007. - № 3. – С. 48-51.</w:t>
      </w:r>
    </w:p>
    <w:p w14:paraId="2F1298AD"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rPr>
      </w:pPr>
      <w:r>
        <w:rPr>
          <w:color w:val="000000"/>
          <w:sz w:val="28"/>
          <w:szCs w:val="28"/>
          <w:lang w:val="uk-UA"/>
        </w:rPr>
        <w:t>Клименко В.І. Взаємодія серцево – судинних захворювань та депресії як глобальна загроза здоров’я у світі і Україні // Міжнародна науково – практична конференція з нагоди Всесвітнього дня здоров’я 2007 р., присвяченого міжнародній безпеці у сфері охорони здоров’я. “Інвестуючи в здоров’я, збудуємо більш безпечне майбутнє”. Охорона здоров’я України. – 2007. – Київ. – С.116</w:t>
      </w:r>
      <w:r>
        <w:rPr>
          <w:color w:val="000000"/>
          <w:sz w:val="28"/>
          <w:szCs w:val="28"/>
          <w:lang w:val="en-GB"/>
        </w:rPr>
        <w:t>-117.</w:t>
      </w:r>
    </w:p>
    <w:p w14:paraId="7777FBB0"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rPr>
      </w:pPr>
      <w:r>
        <w:rPr>
          <w:color w:val="000000"/>
          <w:sz w:val="28"/>
          <w:szCs w:val="28"/>
          <w:lang w:val="uk-UA"/>
        </w:rPr>
        <w:t xml:space="preserve">Клименко В.І. Методи оцінки психоемоційного стану кардіологічних хворих, пов’язаного зі стресом / В.І. Клименко </w:t>
      </w:r>
      <w:r>
        <w:rPr>
          <w:color w:val="000000"/>
          <w:sz w:val="28"/>
          <w:szCs w:val="28"/>
        </w:rPr>
        <w:t>// Запорожский медицинский журнал. – 2007. - № 3. – С. 43-45.</w:t>
      </w:r>
    </w:p>
    <w:p w14:paraId="50FF7CC8"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rPr>
      </w:pPr>
      <w:r>
        <w:rPr>
          <w:color w:val="000000"/>
          <w:sz w:val="28"/>
          <w:szCs w:val="28"/>
          <w:lang w:val="uk-UA"/>
        </w:rPr>
        <w:t>Клименко В.І. Науково-методичні підходи до комплексного спостереження кардіологічних хворих із стресовими станами / В.І. Клименко // Галицький лікарській вісник. – 2007. - № 4. – С. 50-52.</w:t>
      </w:r>
    </w:p>
    <w:p w14:paraId="7462E995"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rPr>
      </w:pPr>
      <w:r>
        <w:rPr>
          <w:color w:val="000000"/>
          <w:sz w:val="28"/>
          <w:szCs w:val="28"/>
          <w:lang w:val="uk-UA"/>
        </w:rPr>
        <w:t>Клименко В.І. Окисна модифікація білків плазми крові як один із показників стрес-реакції у кардіологічних хворих / В.І. Клименко // Патологія. –</w:t>
      </w:r>
      <w:r>
        <w:rPr>
          <w:color w:val="000000"/>
          <w:sz w:val="28"/>
          <w:szCs w:val="28"/>
        </w:rPr>
        <w:t xml:space="preserve"> 2007. – Т.4, № 2. – С. 81-84.</w:t>
      </w:r>
    </w:p>
    <w:p w14:paraId="11A7ECAC" w14:textId="77777777" w:rsidR="001A15EF" w:rsidRDefault="001A15EF" w:rsidP="007F06DA">
      <w:pPr>
        <w:numPr>
          <w:ilvl w:val="0"/>
          <w:numId w:val="75"/>
        </w:numPr>
        <w:tabs>
          <w:tab w:val="num" w:pos="540"/>
        </w:tabs>
        <w:suppressAutoHyphens w:val="0"/>
        <w:spacing w:line="360" w:lineRule="auto"/>
        <w:ind w:left="0" w:right="99" w:firstLine="0"/>
        <w:jc w:val="both"/>
        <w:rPr>
          <w:color w:val="000000"/>
          <w:sz w:val="28"/>
          <w:szCs w:val="28"/>
        </w:rPr>
      </w:pPr>
      <w:r>
        <w:rPr>
          <w:color w:val="000000"/>
          <w:sz w:val="28"/>
          <w:szCs w:val="28"/>
          <w:lang w:val="uk-UA"/>
        </w:rPr>
        <w:t>Клименко В.І. Психоемоційний стан та нейроендокринна адаптація у кардіологічних хворих із стресовими станами / В.І. Клименко // Патологія. – 2007. – Т.4, № 3. – С. 60-63.</w:t>
      </w:r>
    </w:p>
    <w:p w14:paraId="722F398E" w14:textId="77777777" w:rsidR="001A15EF" w:rsidRDefault="001A15EF" w:rsidP="007F06DA">
      <w:pPr>
        <w:numPr>
          <w:ilvl w:val="0"/>
          <w:numId w:val="75"/>
        </w:numPr>
        <w:tabs>
          <w:tab w:val="num" w:pos="540"/>
        </w:tabs>
        <w:suppressAutoHyphens w:val="0"/>
        <w:spacing w:line="360" w:lineRule="auto"/>
        <w:ind w:left="0" w:right="99" w:firstLine="0"/>
        <w:jc w:val="both"/>
        <w:rPr>
          <w:color w:val="000000"/>
          <w:sz w:val="28"/>
          <w:szCs w:val="28"/>
        </w:rPr>
      </w:pPr>
      <w:r>
        <w:rPr>
          <w:color w:val="000000"/>
          <w:sz w:val="28"/>
          <w:szCs w:val="28"/>
          <w:lang w:val="uk-UA"/>
        </w:rPr>
        <w:t>Клименко В.І. Медико-організаційні фактори, які впливають на стан здоров’я кардіологічних хворих із стресами / В.І.</w:t>
      </w:r>
      <w:r>
        <w:rPr>
          <w:color w:val="000000"/>
          <w:sz w:val="28"/>
          <w:szCs w:val="28"/>
        </w:rPr>
        <w:t xml:space="preserve"> </w:t>
      </w:r>
      <w:r>
        <w:rPr>
          <w:color w:val="000000"/>
          <w:sz w:val="28"/>
          <w:szCs w:val="28"/>
          <w:lang w:val="uk-UA"/>
        </w:rPr>
        <w:t xml:space="preserve">Клименко </w:t>
      </w:r>
      <w:r>
        <w:rPr>
          <w:color w:val="000000"/>
          <w:sz w:val="28"/>
          <w:szCs w:val="28"/>
        </w:rPr>
        <w:t>// Запорожский медицинский журнал. – 2008. - № 3. – С. 50-53.</w:t>
      </w:r>
    </w:p>
    <w:p w14:paraId="18BFE9D6" w14:textId="77777777" w:rsidR="001A15EF" w:rsidRDefault="001A15EF" w:rsidP="007F06DA">
      <w:pPr>
        <w:numPr>
          <w:ilvl w:val="0"/>
          <w:numId w:val="75"/>
        </w:numPr>
        <w:tabs>
          <w:tab w:val="num" w:pos="540"/>
        </w:tabs>
        <w:suppressAutoHyphens w:val="0"/>
        <w:spacing w:line="360" w:lineRule="auto"/>
        <w:ind w:left="0" w:right="99" w:firstLine="0"/>
        <w:jc w:val="both"/>
        <w:rPr>
          <w:color w:val="000000"/>
          <w:sz w:val="28"/>
          <w:szCs w:val="28"/>
        </w:rPr>
      </w:pPr>
    </w:p>
    <w:p w14:paraId="157A63ED" w14:textId="77777777" w:rsidR="001A15EF" w:rsidRDefault="001A15EF" w:rsidP="007F06DA">
      <w:pPr>
        <w:numPr>
          <w:ilvl w:val="0"/>
          <w:numId w:val="75"/>
        </w:numPr>
        <w:tabs>
          <w:tab w:val="num" w:pos="540"/>
        </w:tabs>
        <w:suppressAutoHyphens w:val="0"/>
        <w:spacing w:line="360" w:lineRule="auto"/>
        <w:ind w:left="0" w:right="99" w:firstLine="0"/>
        <w:jc w:val="both"/>
        <w:rPr>
          <w:color w:val="000000"/>
          <w:sz w:val="28"/>
          <w:szCs w:val="28"/>
          <w:lang w:val="uk-UA"/>
        </w:rPr>
      </w:pPr>
      <w:r>
        <w:rPr>
          <w:color w:val="000000"/>
          <w:sz w:val="28"/>
          <w:szCs w:val="28"/>
          <w:lang w:val="uk-UA"/>
        </w:rPr>
        <w:t>Клименко В.І. Місце медичної психології в комплексній терапії кардіологічних хворих / В.І. Клименко // Актуальні питання медичної науки та практики. Збірник наукових праць. Випуск 71. Т.2. – 2007. - Запоріжжя. – С. 155-161.</w:t>
      </w:r>
    </w:p>
    <w:p w14:paraId="135842E2" w14:textId="77777777" w:rsidR="001A15EF" w:rsidRDefault="001A15EF" w:rsidP="007F06DA">
      <w:pPr>
        <w:numPr>
          <w:ilvl w:val="0"/>
          <w:numId w:val="75"/>
        </w:numPr>
        <w:tabs>
          <w:tab w:val="num" w:pos="540"/>
        </w:tabs>
        <w:suppressAutoHyphens w:val="0"/>
        <w:spacing w:line="360" w:lineRule="auto"/>
        <w:ind w:left="0" w:right="99" w:firstLine="0"/>
        <w:jc w:val="both"/>
        <w:rPr>
          <w:color w:val="000000"/>
          <w:sz w:val="28"/>
          <w:szCs w:val="28"/>
          <w:lang w:val="uk-UA"/>
        </w:rPr>
      </w:pPr>
      <w:r>
        <w:rPr>
          <w:color w:val="000000"/>
          <w:sz w:val="28"/>
          <w:szCs w:val="28"/>
          <w:lang w:val="uk-UA"/>
        </w:rPr>
        <w:lastRenderedPageBreak/>
        <w:t>Клименко В.І. Організація комплексного спостереження за психоемоційним станом кардіологічних хворих / В.І. Клименко // Вісник соціальної медицини і охорони здоров’я України. – 2008. - № 1. – С. 37-41.</w:t>
      </w:r>
    </w:p>
    <w:p w14:paraId="3C0A8C07" w14:textId="77777777" w:rsidR="001A15EF" w:rsidRDefault="001A15EF" w:rsidP="007F06DA">
      <w:pPr>
        <w:numPr>
          <w:ilvl w:val="0"/>
          <w:numId w:val="75"/>
        </w:numPr>
        <w:tabs>
          <w:tab w:val="num" w:pos="540"/>
        </w:tabs>
        <w:suppressAutoHyphens w:val="0"/>
        <w:spacing w:line="360" w:lineRule="auto"/>
        <w:ind w:left="0" w:right="99" w:firstLine="0"/>
        <w:jc w:val="both"/>
        <w:rPr>
          <w:color w:val="000000"/>
          <w:sz w:val="28"/>
          <w:szCs w:val="28"/>
        </w:rPr>
      </w:pPr>
      <w:r>
        <w:rPr>
          <w:color w:val="000000"/>
          <w:sz w:val="28"/>
          <w:szCs w:val="28"/>
          <w:lang w:val="uk-UA"/>
        </w:rPr>
        <w:t>Клименко В.І. Інтеграція психотерапевтичної служби в систему медичної допомоги кардіологічним хворим / В.І.</w:t>
      </w:r>
      <w:r>
        <w:rPr>
          <w:color w:val="000000"/>
          <w:sz w:val="28"/>
          <w:szCs w:val="28"/>
        </w:rPr>
        <w:t xml:space="preserve"> </w:t>
      </w:r>
      <w:r>
        <w:rPr>
          <w:color w:val="000000"/>
          <w:sz w:val="28"/>
          <w:szCs w:val="28"/>
          <w:lang w:val="uk-UA"/>
        </w:rPr>
        <w:t xml:space="preserve">Клименко </w:t>
      </w:r>
      <w:r>
        <w:rPr>
          <w:color w:val="000000"/>
          <w:sz w:val="28"/>
          <w:szCs w:val="28"/>
        </w:rPr>
        <w:t>// Запорожский медицинский журнал. – 2008. - № 1. – С. 35-38.</w:t>
      </w:r>
    </w:p>
    <w:p w14:paraId="7BAABDA8" w14:textId="77777777" w:rsidR="001A15EF" w:rsidRDefault="001A15EF" w:rsidP="007F06DA">
      <w:pPr>
        <w:numPr>
          <w:ilvl w:val="0"/>
          <w:numId w:val="75"/>
        </w:numPr>
        <w:tabs>
          <w:tab w:val="num" w:pos="540"/>
        </w:tabs>
        <w:suppressAutoHyphens w:val="0"/>
        <w:spacing w:line="360" w:lineRule="auto"/>
        <w:ind w:left="0" w:right="99" w:firstLine="0"/>
        <w:jc w:val="both"/>
        <w:rPr>
          <w:color w:val="000000"/>
          <w:sz w:val="28"/>
          <w:szCs w:val="28"/>
          <w:lang w:val="uk-UA"/>
        </w:rPr>
      </w:pPr>
      <w:r>
        <w:rPr>
          <w:color w:val="000000"/>
          <w:sz w:val="28"/>
          <w:szCs w:val="28"/>
          <w:lang w:val="uk-UA"/>
        </w:rPr>
        <w:t>Клименко В.І. Модель оптимізованої медичної допомоги кардіологічним хворим / В.І. Клименко // Охорона здоров’я України. – 2008. – № 1. – С. 59-63.</w:t>
      </w:r>
    </w:p>
    <w:p w14:paraId="603AE36B" w14:textId="77777777" w:rsidR="001A15EF" w:rsidRDefault="001A15EF" w:rsidP="007F06DA">
      <w:pPr>
        <w:numPr>
          <w:ilvl w:val="0"/>
          <w:numId w:val="75"/>
        </w:numPr>
        <w:tabs>
          <w:tab w:val="num" w:pos="540"/>
        </w:tabs>
        <w:suppressAutoHyphens w:val="0"/>
        <w:spacing w:line="360" w:lineRule="auto"/>
        <w:ind w:left="0" w:right="99" w:firstLine="0"/>
        <w:jc w:val="both"/>
        <w:rPr>
          <w:color w:val="000000"/>
          <w:sz w:val="28"/>
          <w:szCs w:val="28"/>
        </w:rPr>
      </w:pPr>
      <w:r>
        <w:rPr>
          <w:color w:val="000000"/>
          <w:sz w:val="28"/>
          <w:szCs w:val="28"/>
          <w:lang w:val="uk-UA"/>
        </w:rPr>
        <w:t>Клименко В.І. Організаційні заходи щодо профілактики хвороб системи кровообігу, коморбідно пов’язаних зі стресами</w:t>
      </w:r>
      <w:r>
        <w:rPr>
          <w:color w:val="000000"/>
          <w:sz w:val="28"/>
          <w:szCs w:val="28"/>
        </w:rPr>
        <w:t xml:space="preserve"> </w:t>
      </w:r>
      <w:r>
        <w:rPr>
          <w:color w:val="000000"/>
          <w:sz w:val="28"/>
          <w:szCs w:val="28"/>
          <w:lang w:val="uk-UA"/>
        </w:rPr>
        <w:t>/ В.І.</w:t>
      </w:r>
      <w:r>
        <w:rPr>
          <w:color w:val="000000"/>
          <w:sz w:val="28"/>
          <w:szCs w:val="28"/>
        </w:rPr>
        <w:t xml:space="preserve"> </w:t>
      </w:r>
      <w:r>
        <w:rPr>
          <w:color w:val="000000"/>
          <w:sz w:val="28"/>
          <w:szCs w:val="28"/>
          <w:lang w:val="uk-UA"/>
        </w:rPr>
        <w:t xml:space="preserve">Клименко </w:t>
      </w:r>
      <w:r>
        <w:rPr>
          <w:color w:val="000000"/>
          <w:sz w:val="28"/>
          <w:szCs w:val="28"/>
        </w:rPr>
        <w:t>// Запорожский медицинский журнал. – 2008. - № 2. – С. 9-13.</w:t>
      </w:r>
    </w:p>
    <w:p w14:paraId="4E3376C8" w14:textId="77777777" w:rsidR="001A15EF" w:rsidRDefault="001A15EF" w:rsidP="007F06DA">
      <w:pPr>
        <w:numPr>
          <w:ilvl w:val="0"/>
          <w:numId w:val="75"/>
        </w:numPr>
        <w:tabs>
          <w:tab w:val="num" w:pos="540"/>
        </w:tabs>
        <w:suppressAutoHyphens w:val="0"/>
        <w:spacing w:line="360" w:lineRule="auto"/>
        <w:ind w:left="0" w:right="99" w:firstLine="0"/>
        <w:jc w:val="both"/>
        <w:rPr>
          <w:color w:val="000000"/>
          <w:sz w:val="28"/>
          <w:szCs w:val="28"/>
          <w:lang w:val="uk-UA"/>
        </w:rPr>
      </w:pPr>
      <w:r>
        <w:rPr>
          <w:color w:val="000000"/>
          <w:sz w:val="28"/>
          <w:szCs w:val="28"/>
          <w:lang w:val="uk-UA"/>
        </w:rPr>
        <w:t>Клименко В.І. Організація психотерапевтичної допомоги кардіологічним хворим / В.І. Клименко // Галицький лікарській вісник. – 2008. - № 2. – С. 103-106.</w:t>
      </w:r>
    </w:p>
    <w:p w14:paraId="2760BA9D" w14:textId="77777777" w:rsidR="001A15EF" w:rsidRDefault="001A15EF" w:rsidP="007F06DA">
      <w:pPr>
        <w:numPr>
          <w:ilvl w:val="0"/>
          <w:numId w:val="75"/>
        </w:numPr>
        <w:tabs>
          <w:tab w:val="num" w:pos="540"/>
        </w:tabs>
        <w:suppressAutoHyphens w:val="0"/>
        <w:spacing w:line="360" w:lineRule="auto"/>
        <w:ind w:left="0" w:right="99" w:firstLine="0"/>
        <w:jc w:val="both"/>
        <w:rPr>
          <w:color w:val="000000"/>
          <w:sz w:val="28"/>
          <w:szCs w:val="28"/>
          <w:lang w:val="uk-UA"/>
        </w:rPr>
      </w:pPr>
      <w:r>
        <w:rPr>
          <w:color w:val="000000"/>
          <w:sz w:val="28"/>
          <w:szCs w:val="28"/>
          <w:lang w:val="uk-UA"/>
        </w:rPr>
        <w:t>Клименко В.І. Ефективність психотерапії в системи медичної допомоги кардіологічним хворим / В.І. Клименко // Архів клінічної медицини. – 2008. - № 1. – С. 79-82.</w:t>
      </w:r>
    </w:p>
    <w:p w14:paraId="44E3D859"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lang w:val="uk-UA"/>
        </w:rPr>
      </w:pPr>
      <w:r>
        <w:rPr>
          <w:color w:val="000000"/>
          <w:sz w:val="28"/>
          <w:szCs w:val="28"/>
          <w:lang w:val="uk-UA"/>
        </w:rPr>
        <w:t>Клименко В.І. Медико-організаційні аспекти лікувально-профілактичних заходів кардіологічним хворим із стресовими станами / В.І. Клименко // Вісник соціальної медицини і охорони здоров’я України. – 2008. - № 2. – С. 49-55.</w:t>
      </w:r>
    </w:p>
    <w:p w14:paraId="73EFBAD3"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lang w:val="uk-UA"/>
        </w:rPr>
      </w:pPr>
      <w:r>
        <w:rPr>
          <w:color w:val="000000"/>
          <w:sz w:val="28"/>
          <w:szCs w:val="28"/>
          <w:lang w:val="uk-UA"/>
        </w:rPr>
        <w:t>Клименко В.І. Збереження психічного здоров’я нації – основа профілактики хвороб системи кровообігу / В.І. Клименко // Україна. Здоров’я нації. – 2008. - №1. – С. 19-22.</w:t>
      </w:r>
    </w:p>
    <w:p w14:paraId="4EDF3174"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lang w:val="uk-UA"/>
        </w:rPr>
      </w:pPr>
      <w:r>
        <w:rPr>
          <w:color w:val="000000"/>
          <w:sz w:val="28"/>
          <w:szCs w:val="28"/>
          <w:lang w:val="uk-UA"/>
        </w:rPr>
        <w:t>Клименко В.І. Роль сімейного лікаря в покращанні стану здоров’я кардіологічних хворих // Міжнародний медичний журнал. Матеріали ІІ з’їзду лікарів загальної (сімейної) практики України. – 2005. – Харків. – С. 91.</w:t>
      </w:r>
    </w:p>
    <w:p w14:paraId="63791245"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lang w:val="uk-UA"/>
        </w:rPr>
      </w:pPr>
      <w:r>
        <w:rPr>
          <w:color w:val="000000"/>
          <w:sz w:val="28"/>
          <w:szCs w:val="28"/>
          <w:lang w:val="uk-UA"/>
        </w:rPr>
        <w:t>Клименко В.І., Василькова Ю.В., Хар’яков В.А. Психоемоційний стан кардіологічних хворих та шляхи його корекції // Актуальні питання фармацевтичної та медичної науки та практики. Збірник наукових статей. Випуск ХVІ. – 2006. – Запоріжжя. – С. 29-30.</w:t>
      </w:r>
    </w:p>
    <w:p w14:paraId="36BEC6D2"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lang w:val="en-GB"/>
        </w:rPr>
      </w:pPr>
      <w:r>
        <w:rPr>
          <w:color w:val="000000"/>
          <w:sz w:val="28"/>
          <w:szCs w:val="28"/>
        </w:rPr>
        <w:lastRenderedPageBreak/>
        <w:t>Клименко В.И. Психоэмоциональное состояние кардиологических больных и место медицинской психологии в комплексной терапии // Безопасность питания: проблемы, пути и способы решения. Материалы международной научно-практической конференции. - 2007. - Коломна. –</w:t>
      </w:r>
      <w:r>
        <w:rPr>
          <w:color w:val="000000"/>
          <w:sz w:val="28"/>
          <w:szCs w:val="28"/>
          <w:lang w:val="en-GB"/>
        </w:rPr>
        <w:t xml:space="preserve"> С.79-81.</w:t>
      </w:r>
    </w:p>
    <w:p w14:paraId="4FDE3364"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lang w:val="en-GB"/>
        </w:rPr>
      </w:pPr>
      <w:r>
        <w:rPr>
          <w:color w:val="000000"/>
          <w:sz w:val="28"/>
          <w:szCs w:val="28"/>
          <w:lang w:val="en-GB"/>
        </w:rPr>
        <w:t>Клименко В.І. Ключові моменти охорони психічного здоров’я кардіологічних хворих: міжнародний досвід, перспективи в Україні // Сучасні проблеми створення, дослідження та апробації лікарських засобів. Матеріали ХХV ювілейної науково-практична конференції. – 2008. – Харьков. – С. 84-85.</w:t>
      </w:r>
    </w:p>
    <w:p w14:paraId="1A6659A6"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lang w:val="uk-UA"/>
        </w:rPr>
      </w:pPr>
      <w:r>
        <w:rPr>
          <w:color w:val="000000"/>
          <w:sz w:val="28"/>
          <w:szCs w:val="28"/>
          <w:lang w:val="uk-UA"/>
        </w:rPr>
        <w:t>Клименко В.І. Стресові стани та хвороби системи кровообігу. Організація профілактичних заходів // Міжнародна науково – практична конференція, присвячена 60-річчю Всесвітньої організації охорони здоров’я. Охорона здоров’я України. – 2008. – Київ. – С.142-143.</w:t>
      </w:r>
    </w:p>
    <w:p w14:paraId="6389F25F"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lang w:val="en-GB"/>
        </w:rPr>
      </w:pPr>
      <w:r>
        <w:rPr>
          <w:color w:val="000000"/>
          <w:sz w:val="28"/>
          <w:szCs w:val="28"/>
        </w:rPr>
        <w:t>Корнацкий В.М., Клименко В.И. Сердечно-сосудистые болезни в Украине: пути решения проблем // Безопасность питания: элемент оценки качества жизни семьи. Материалы международной научно-практической конференции. - 2008. - Коломна</w:t>
      </w:r>
      <w:r>
        <w:rPr>
          <w:color w:val="000000"/>
          <w:sz w:val="28"/>
          <w:szCs w:val="28"/>
          <w:lang w:val="en-GB"/>
        </w:rPr>
        <w:t>. – С. 80-84.</w:t>
      </w:r>
    </w:p>
    <w:p w14:paraId="3E2401C6"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lang w:val="uk-UA"/>
        </w:rPr>
      </w:pPr>
      <w:r>
        <w:rPr>
          <w:color w:val="000000"/>
          <w:sz w:val="28"/>
          <w:szCs w:val="28"/>
          <w:lang w:val="uk-UA"/>
        </w:rPr>
        <w:t>Організація комплексної медичної допомоги кардіологічним хворим із стресовими станами: Методичні рекомендації / В.М. Корнацький, В.І. Клименко. – К., 2007. – 21 с.</w:t>
      </w:r>
    </w:p>
    <w:p w14:paraId="0664EBEA" w14:textId="77777777" w:rsidR="001A15EF" w:rsidRDefault="001A15EF" w:rsidP="007F06DA">
      <w:pPr>
        <w:numPr>
          <w:ilvl w:val="0"/>
          <w:numId w:val="75"/>
        </w:numPr>
        <w:tabs>
          <w:tab w:val="num" w:pos="540"/>
        </w:tabs>
        <w:suppressAutoHyphens w:val="0"/>
        <w:spacing w:line="360" w:lineRule="auto"/>
        <w:ind w:left="0" w:right="96" w:firstLine="0"/>
        <w:jc w:val="both"/>
        <w:rPr>
          <w:color w:val="000000"/>
          <w:sz w:val="28"/>
          <w:szCs w:val="28"/>
          <w:lang w:val="uk-UA"/>
        </w:rPr>
      </w:pPr>
      <w:r>
        <w:rPr>
          <w:color w:val="000000"/>
          <w:sz w:val="28"/>
          <w:szCs w:val="28"/>
          <w:lang w:val="uk-UA"/>
        </w:rPr>
        <w:t>Медико-організаційні заходи профілактики та лікування кардіологічних хворих із стресовими станами: Методичні рекомендації / В.І. Клименко. – К., 2008. – 20 с.</w:t>
      </w:r>
    </w:p>
    <w:p w14:paraId="36F2419B" w14:textId="4E433312" w:rsidR="00884986" w:rsidRPr="001A15EF" w:rsidRDefault="00884986" w:rsidP="00D47769">
      <w:pPr>
        <w:spacing w:line="360" w:lineRule="auto"/>
        <w:jc w:val="both"/>
        <w:rPr>
          <w:sz w:val="28"/>
          <w:lang w:val="uk-UA"/>
        </w:rPr>
      </w:pPr>
    </w:p>
    <w:p w14:paraId="4013348B" w14:textId="0447AD11" w:rsidR="003731D3" w:rsidRPr="001A15EF" w:rsidRDefault="003731D3" w:rsidP="00884986">
      <w:pPr>
        <w:spacing w:line="360" w:lineRule="auto"/>
        <w:jc w:val="both"/>
        <w:rPr>
          <w:sz w:val="28"/>
          <w:szCs w:val="28"/>
        </w:rPr>
      </w:pPr>
    </w:p>
    <w:p w14:paraId="36510DD1" w14:textId="3D4A90FA" w:rsidR="00095D57" w:rsidRPr="001A15EF" w:rsidRDefault="00095D57" w:rsidP="003731D3">
      <w:pPr>
        <w:spacing w:line="360" w:lineRule="auto"/>
        <w:jc w:val="center"/>
        <w:rPr>
          <w:color w:val="000000"/>
        </w:rPr>
      </w:pPr>
    </w:p>
    <w:p w14:paraId="5E8BC884" w14:textId="77777777" w:rsidR="00095D57" w:rsidRPr="001A15EF" w:rsidRDefault="00095D57" w:rsidP="00095D57"/>
    <w:p w14:paraId="5A9CC070" w14:textId="249055F0" w:rsidR="00D20DA3" w:rsidRPr="007A5D53" w:rsidRDefault="00D20DA3" w:rsidP="00C30855">
      <w:pPr>
        <w:rPr>
          <w:rStyle w:val="af5"/>
          <w:rFonts w:asciiTheme="minorHAnsi" w:hAnsiTheme="minorHAnsi"/>
          <w:b/>
          <w:bCs/>
          <w:i/>
          <w:iCs/>
          <w:color w:val="FF0000"/>
          <w:sz w:val="28"/>
          <w:szCs w:val="28"/>
          <w:u w:val="none"/>
          <w:lang w:val="uk-UA"/>
        </w:rPr>
      </w:pPr>
      <w:r w:rsidRPr="007A5D5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36" w:history="1">
        <w:r w:rsidRPr="007A5D53">
          <w:rPr>
            <w:rStyle w:val="af5"/>
            <w:rFonts w:ascii="Mincho" w:hAnsi="Mincho"/>
            <w:b/>
            <w:bCs/>
            <w:i/>
            <w:iCs/>
            <w:color w:val="0070C0"/>
            <w:sz w:val="28"/>
            <w:szCs w:val="28"/>
          </w:rPr>
          <w:t>http</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www</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mydisser</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com</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search</w:t>
        </w:r>
        <w:r w:rsidRPr="007A5D53">
          <w:rPr>
            <w:rStyle w:val="af5"/>
            <w:rFonts w:ascii="Mincho" w:hAnsi="Mincho"/>
            <w:b/>
            <w:bCs/>
            <w:i/>
            <w:iCs/>
            <w:color w:val="0070C0"/>
            <w:sz w:val="28"/>
            <w:szCs w:val="28"/>
            <w:lang w:val="uk-UA"/>
          </w:rPr>
          <w:t>.</w:t>
        </w:r>
        <w:r w:rsidRPr="007A5D53">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3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BC784" w14:textId="77777777" w:rsidR="007F06DA" w:rsidRDefault="007F06DA">
      <w:r>
        <w:separator/>
      </w:r>
    </w:p>
  </w:endnote>
  <w:endnote w:type="continuationSeparator" w:id="0">
    <w:p w14:paraId="6C832846" w14:textId="77777777" w:rsidR="007F06DA" w:rsidRDefault="007F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7056E" w14:textId="77777777" w:rsidR="007F06DA" w:rsidRDefault="007F06DA">
      <w:r>
        <w:separator/>
      </w:r>
    </w:p>
  </w:footnote>
  <w:footnote w:type="continuationSeparator" w:id="0">
    <w:p w14:paraId="4CAF9427" w14:textId="77777777" w:rsidR="007F06DA" w:rsidRDefault="007F0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948DD" w14:textId="77777777" w:rsidR="001A15EF" w:rsidRDefault="001A15EF">
    <w:pPr>
      <w:pStyle w:val="afffffffd"/>
      <w:framePr w:wrap="auto"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202D1988" w14:textId="77777777" w:rsidR="001A15EF" w:rsidRDefault="001A15EF">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B077E" w:rsidRDefault="00FB077E">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D9957CE"/>
    <w:multiLevelType w:val="hybridMultilevel"/>
    <w:tmpl w:val="752ED892"/>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nsid w:val="0DF63CA2"/>
    <w:multiLevelType w:val="multilevel"/>
    <w:tmpl w:val="C518DF4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5">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B97137D"/>
    <w:multiLevelType w:val="hybridMultilevel"/>
    <w:tmpl w:val="8D30E8AA"/>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nsid w:val="1C0F31D5"/>
    <w:multiLevelType w:val="multilevel"/>
    <w:tmpl w:val="2428843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9">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222D4AB1"/>
    <w:multiLevelType w:val="hybridMultilevel"/>
    <w:tmpl w:val="35F2D32E"/>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24366C73"/>
    <w:multiLevelType w:val="hybridMultilevel"/>
    <w:tmpl w:val="94D0751C"/>
    <w:lvl w:ilvl="0" w:tplc="0419000F">
      <w:start w:val="1"/>
      <w:numFmt w:val="decimal"/>
      <w:lvlText w:val="%1."/>
      <w:lvlJc w:val="left"/>
      <w:pPr>
        <w:tabs>
          <w:tab w:val="num" w:pos="717"/>
        </w:tabs>
        <w:ind w:left="717" w:hanging="360"/>
      </w:p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54">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30BE2D0E"/>
    <w:multiLevelType w:val="hybridMultilevel"/>
    <w:tmpl w:val="B7CCBD16"/>
    <w:lvl w:ilvl="0" w:tplc="A66271B8">
      <w:start w:val="1"/>
      <w:numFmt w:val="decimal"/>
      <w:lvlText w:val="%1."/>
      <w:lvlJc w:val="left"/>
      <w:pPr>
        <w:tabs>
          <w:tab w:val="num" w:pos="735"/>
        </w:tabs>
        <w:ind w:left="735" w:hanging="375"/>
      </w:pPr>
      <w:rPr>
        <w:rFonts w:hint="default"/>
      </w:rPr>
    </w:lvl>
    <w:lvl w:ilvl="1" w:tplc="F4283778">
      <w:numFmt w:val="bullet"/>
      <w:lvlText w:val="-"/>
      <w:lvlJc w:val="left"/>
      <w:pPr>
        <w:tabs>
          <w:tab w:val="num" w:pos="873"/>
        </w:tabs>
        <w:ind w:left="873" w:hanging="363"/>
      </w:pPr>
      <w:rPr>
        <w:rFonts w:ascii="Times New Roman" w:eastAsia="Times New Roman" w:hAnsi="Times New Roman" w:hint="default"/>
      </w:rPr>
    </w:lvl>
    <w:lvl w:ilvl="2" w:tplc="04190001">
      <w:start w:val="1"/>
      <w:numFmt w:val="bullet"/>
      <w:lvlText w:val=""/>
      <w:lvlJc w:val="left"/>
      <w:pPr>
        <w:tabs>
          <w:tab w:val="num" w:pos="2340"/>
        </w:tabs>
        <w:ind w:left="2340" w:hanging="360"/>
      </w:pPr>
      <w:rPr>
        <w:rFonts w:ascii="Symbol" w:hAnsi="Symbol" w:cs="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3F294A68"/>
    <w:multiLevelType w:val="multilevel"/>
    <w:tmpl w:val="53A67C9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6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6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6F152AD"/>
    <w:multiLevelType w:val="hybridMultilevel"/>
    <w:tmpl w:val="B3C07C68"/>
    <w:lvl w:ilvl="0" w:tplc="FFFFFFFF">
      <w:start w:val="1"/>
      <w:numFmt w:val="decimal"/>
      <w:lvlText w:val="%1."/>
      <w:lvlJc w:val="left"/>
      <w:pPr>
        <w:tabs>
          <w:tab w:val="num" w:pos="360"/>
        </w:tabs>
        <w:ind w:left="360" w:hanging="360"/>
      </w:pPr>
      <w:rPr>
        <w:rFonts w:ascii="Times New Roman" w:hAnsi="Times New Roman" w:cs="Times New Roman" w:hint="default"/>
        <w:b w:val="0"/>
        <w:i w:val="0"/>
        <w:sz w:val="28"/>
        <w:szCs w:val="28"/>
      </w:rPr>
    </w:lvl>
    <w:lvl w:ilvl="1" w:tplc="0419000F">
      <w:start w:val="1"/>
      <w:numFmt w:val="decimal"/>
      <w:lvlText w:val="%2."/>
      <w:lvlJc w:val="left"/>
      <w:pPr>
        <w:tabs>
          <w:tab w:val="num" w:pos="1440"/>
        </w:tabs>
        <w:ind w:left="1440" w:hanging="360"/>
      </w:pPr>
      <w:rPr>
        <w:rFonts w:hint="default"/>
        <w:b w:val="0"/>
        <w:i w:val="0"/>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4">
    <w:nsid w:val="48453BCD"/>
    <w:multiLevelType w:val="singleLevel"/>
    <w:tmpl w:val="ADD430D8"/>
    <w:lvl w:ilvl="0">
      <w:start w:val="1"/>
      <w:numFmt w:val="decimal"/>
      <w:pStyle w:val="aa"/>
      <w:lvlText w:val="%1."/>
      <w:lvlJc w:val="left"/>
      <w:pPr>
        <w:tabs>
          <w:tab w:val="num" w:pos="360"/>
        </w:tabs>
        <w:ind w:left="360" w:hanging="360"/>
      </w:pPr>
    </w:lvl>
  </w:abstractNum>
  <w:abstractNum w:abstractNumId="6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6">
    <w:nsid w:val="510D30E5"/>
    <w:multiLevelType w:val="hybridMultilevel"/>
    <w:tmpl w:val="26A6F9D2"/>
    <w:lvl w:ilvl="0" w:tplc="4DC4ED3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8">
    <w:nsid w:val="55E45E51"/>
    <w:multiLevelType w:val="hybridMultilevel"/>
    <w:tmpl w:val="E160B5A0"/>
    <w:lvl w:ilvl="0" w:tplc="100CE73A">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cs="Times New Roman"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07D6C5D"/>
    <w:multiLevelType w:val="singleLevel"/>
    <w:tmpl w:val="1B04D2A4"/>
    <w:lvl w:ilvl="0">
      <w:start w:val="1"/>
      <w:numFmt w:val="decimal"/>
      <w:pStyle w:val="spis"/>
      <w:lvlText w:val="%1."/>
      <w:lvlJc w:val="left"/>
      <w:pPr>
        <w:tabs>
          <w:tab w:val="num" w:pos="360"/>
        </w:tabs>
        <w:ind w:left="360" w:hanging="360"/>
      </w:pPr>
    </w:lvl>
  </w:abstractNum>
  <w:abstractNum w:abstractNumId="7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3">
    <w:nsid w:val="648F1C68"/>
    <w:multiLevelType w:val="hybridMultilevel"/>
    <w:tmpl w:val="51BE7DF4"/>
    <w:lvl w:ilvl="0" w:tplc="A04AD026">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4">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75">
    <w:nsid w:val="731125F5"/>
    <w:multiLevelType w:val="singleLevel"/>
    <w:tmpl w:val="4E32241E"/>
    <w:lvl w:ilvl="0">
      <w:numFmt w:val="none"/>
      <w:pStyle w:val="63"/>
      <w:lvlText w:val=""/>
      <w:lvlJc w:val="left"/>
      <w:pPr>
        <w:tabs>
          <w:tab w:val="num" w:pos="360"/>
        </w:tabs>
      </w:pPr>
    </w:lvl>
  </w:abstractNum>
  <w:abstractNum w:abstractNumId="7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61"/>
  </w:num>
  <w:num w:numId="39">
    <w:abstractNumId w:val="60"/>
  </w:num>
  <w:num w:numId="40">
    <w:abstractNumId w:val="65"/>
  </w:num>
  <w:num w:numId="41">
    <w:abstractNumId w:val="57"/>
  </w:num>
  <w:num w:numId="42">
    <w:abstractNumId w:val="44"/>
  </w:num>
  <w:num w:numId="43">
    <w:abstractNumId w:val="76"/>
  </w:num>
  <w:num w:numId="44">
    <w:abstractNumId w:val="72"/>
  </w:num>
  <w:num w:numId="45">
    <w:abstractNumId w:val="78"/>
  </w:num>
  <w:num w:numId="4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49"/>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num>
  <w:num w:numId="51">
    <w:abstractNumId w:val="62"/>
  </w:num>
  <w:num w:numId="52">
    <w:abstractNumId w:val="71"/>
  </w:num>
  <w:num w:numId="53">
    <w:abstractNumId w:val="75"/>
    <w:lvlOverride w:ilvl="0">
      <w:startOverride w:val="1"/>
    </w:lvlOverride>
  </w:num>
  <w:num w:numId="54">
    <w:abstractNumId w:val="70"/>
  </w:num>
  <w:num w:numId="55">
    <w:abstractNumId w:val="39"/>
  </w:num>
  <w:num w:numId="56">
    <w:abstractNumId w:val="45"/>
  </w:num>
  <w:num w:numId="57">
    <w:abstractNumId w:val="58"/>
  </w:num>
  <w:num w:numId="58">
    <w:abstractNumId w:val="56"/>
  </w:num>
  <w:num w:numId="59">
    <w:abstractNumId w:val="64"/>
  </w:num>
  <w:num w:numId="60">
    <w:abstractNumId w:val="0"/>
  </w:num>
  <w:num w:numId="61">
    <w:abstractNumId w:val="69"/>
  </w:num>
  <w:num w:numId="62">
    <w:abstractNumId w:val="67"/>
  </w:num>
  <w:num w:numId="63">
    <w:abstractNumId w:val="52"/>
  </w:num>
  <w:num w:numId="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9"/>
  </w:num>
  <w:num w:numId="66">
    <w:abstractNumId w:val="43"/>
  </w:num>
  <w:num w:numId="67">
    <w:abstractNumId w:val="55"/>
  </w:num>
  <w:num w:numId="68">
    <w:abstractNumId w:val="53"/>
  </w:num>
  <w:num w:numId="69">
    <w:abstractNumId w:val="66"/>
  </w:num>
  <w:num w:numId="70">
    <w:abstractNumId w:val="73"/>
  </w:num>
  <w:num w:numId="71">
    <w:abstractNumId w:val="68"/>
  </w:num>
  <w:num w:numId="72">
    <w:abstractNumId w:val="47"/>
  </w:num>
  <w:num w:numId="73">
    <w:abstractNumId w:val="51"/>
  </w:num>
  <w:num w:numId="74">
    <w:abstractNumId w:val="42"/>
  </w:num>
  <w:num w:numId="75">
    <w:abstractNumId w:val="6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1CCB"/>
    <w:rsid w:val="00042F73"/>
    <w:rsid w:val="000438AA"/>
    <w:rsid w:val="0004417C"/>
    <w:rsid w:val="000451C4"/>
    <w:rsid w:val="00046EF6"/>
    <w:rsid w:val="00051685"/>
    <w:rsid w:val="00051715"/>
    <w:rsid w:val="00052039"/>
    <w:rsid w:val="0005224F"/>
    <w:rsid w:val="00054986"/>
    <w:rsid w:val="00055B88"/>
    <w:rsid w:val="00055E79"/>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66D6"/>
    <w:rsid w:val="000879C3"/>
    <w:rsid w:val="00090484"/>
    <w:rsid w:val="000919B1"/>
    <w:rsid w:val="00094C11"/>
    <w:rsid w:val="000952CC"/>
    <w:rsid w:val="00095D57"/>
    <w:rsid w:val="00097381"/>
    <w:rsid w:val="00097F3D"/>
    <w:rsid w:val="000A0165"/>
    <w:rsid w:val="000A0BF4"/>
    <w:rsid w:val="000A20B2"/>
    <w:rsid w:val="000A21E9"/>
    <w:rsid w:val="000A2FFD"/>
    <w:rsid w:val="000A44B8"/>
    <w:rsid w:val="000A653B"/>
    <w:rsid w:val="000B06CD"/>
    <w:rsid w:val="000B0B49"/>
    <w:rsid w:val="000B141B"/>
    <w:rsid w:val="000B29CE"/>
    <w:rsid w:val="000B2A00"/>
    <w:rsid w:val="000B305A"/>
    <w:rsid w:val="000B4601"/>
    <w:rsid w:val="000B49C5"/>
    <w:rsid w:val="000B580C"/>
    <w:rsid w:val="000B6054"/>
    <w:rsid w:val="000B615D"/>
    <w:rsid w:val="000B6173"/>
    <w:rsid w:val="000B7B2F"/>
    <w:rsid w:val="000C1884"/>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E7964"/>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5DDA"/>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440"/>
    <w:rsid w:val="00172979"/>
    <w:rsid w:val="00176050"/>
    <w:rsid w:val="00177710"/>
    <w:rsid w:val="00177F20"/>
    <w:rsid w:val="00180649"/>
    <w:rsid w:val="00183928"/>
    <w:rsid w:val="001849A8"/>
    <w:rsid w:val="00184F50"/>
    <w:rsid w:val="00191BDB"/>
    <w:rsid w:val="0019249F"/>
    <w:rsid w:val="00192FB5"/>
    <w:rsid w:val="0019336D"/>
    <w:rsid w:val="00194CF7"/>
    <w:rsid w:val="001974A0"/>
    <w:rsid w:val="00197FA2"/>
    <w:rsid w:val="001A06CE"/>
    <w:rsid w:val="001A15EF"/>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C4E9B"/>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48C9"/>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55E4F"/>
    <w:rsid w:val="00261CCD"/>
    <w:rsid w:val="0026307C"/>
    <w:rsid w:val="00264B3A"/>
    <w:rsid w:val="00266538"/>
    <w:rsid w:val="002674CD"/>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1AB6"/>
    <w:rsid w:val="002B5741"/>
    <w:rsid w:val="002B5788"/>
    <w:rsid w:val="002C093C"/>
    <w:rsid w:val="002C1736"/>
    <w:rsid w:val="002C27DA"/>
    <w:rsid w:val="002C34FE"/>
    <w:rsid w:val="002C4C2D"/>
    <w:rsid w:val="002C5161"/>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616"/>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31D3"/>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37A"/>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D6E51"/>
    <w:rsid w:val="003E066C"/>
    <w:rsid w:val="003E0D0D"/>
    <w:rsid w:val="003E0F29"/>
    <w:rsid w:val="003E2CBE"/>
    <w:rsid w:val="003E2EA7"/>
    <w:rsid w:val="003E383B"/>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B26"/>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6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37B1"/>
    <w:rsid w:val="004F4CBA"/>
    <w:rsid w:val="004F534B"/>
    <w:rsid w:val="004F5D22"/>
    <w:rsid w:val="004F70A9"/>
    <w:rsid w:val="005000A8"/>
    <w:rsid w:val="00500D0D"/>
    <w:rsid w:val="005022F2"/>
    <w:rsid w:val="00502815"/>
    <w:rsid w:val="005033CB"/>
    <w:rsid w:val="005038BD"/>
    <w:rsid w:val="00503D7B"/>
    <w:rsid w:val="00504C41"/>
    <w:rsid w:val="00505229"/>
    <w:rsid w:val="005060C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A5744"/>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589"/>
    <w:rsid w:val="005E5BB2"/>
    <w:rsid w:val="005E7B19"/>
    <w:rsid w:val="005F4082"/>
    <w:rsid w:val="005F4681"/>
    <w:rsid w:val="005F53D6"/>
    <w:rsid w:val="005F617B"/>
    <w:rsid w:val="005F6773"/>
    <w:rsid w:val="00602076"/>
    <w:rsid w:val="00602523"/>
    <w:rsid w:val="00602B0A"/>
    <w:rsid w:val="0060332D"/>
    <w:rsid w:val="006053D8"/>
    <w:rsid w:val="00606BF2"/>
    <w:rsid w:val="0061389D"/>
    <w:rsid w:val="006142C5"/>
    <w:rsid w:val="006172A5"/>
    <w:rsid w:val="00620A87"/>
    <w:rsid w:val="00621992"/>
    <w:rsid w:val="006230D3"/>
    <w:rsid w:val="006247BA"/>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8F3"/>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2CD4"/>
    <w:rsid w:val="00713852"/>
    <w:rsid w:val="00713AC2"/>
    <w:rsid w:val="00714B1F"/>
    <w:rsid w:val="007168E0"/>
    <w:rsid w:val="00720D34"/>
    <w:rsid w:val="00721760"/>
    <w:rsid w:val="0072354B"/>
    <w:rsid w:val="00723BA4"/>
    <w:rsid w:val="00723E51"/>
    <w:rsid w:val="00724348"/>
    <w:rsid w:val="00724B0E"/>
    <w:rsid w:val="00725441"/>
    <w:rsid w:val="007259DD"/>
    <w:rsid w:val="00726B00"/>
    <w:rsid w:val="00727B28"/>
    <w:rsid w:val="0073252C"/>
    <w:rsid w:val="0073346D"/>
    <w:rsid w:val="0073469C"/>
    <w:rsid w:val="00735889"/>
    <w:rsid w:val="00737725"/>
    <w:rsid w:val="00744262"/>
    <w:rsid w:val="0074552E"/>
    <w:rsid w:val="00745983"/>
    <w:rsid w:val="00746BFE"/>
    <w:rsid w:val="00750D5C"/>
    <w:rsid w:val="00751815"/>
    <w:rsid w:val="00752F3E"/>
    <w:rsid w:val="00753367"/>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86849"/>
    <w:rsid w:val="00791A0E"/>
    <w:rsid w:val="00794DC5"/>
    <w:rsid w:val="007A055E"/>
    <w:rsid w:val="007A1604"/>
    <w:rsid w:val="007A20CB"/>
    <w:rsid w:val="007A29A5"/>
    <w:rsid w:val="007A2B1C"/>
    <w:rsid w:val="007A2F7D"/>
    <w:rsid w:val="007A353A"/>
    <w:rsid w:val="007A3A4A"/>
    <w:rsid w:val="007A3E83"/>
    <w:rsid w:val="007A5D53"/>
    <w:rsid w:val="007A67A6"/>
    <w:rsid w:val="007B05F7"/>
    <w:rsid w:val="007B0D99"/>
    <w:rsid w:val="007B5234"/>
    <w:rsid w:val="007B7773"/>
    <w:rsid w:val="007C0B1D"/>
    <w:rsid w:val="007C13FF"/>
    <w:rsid w:val="007C34FB"/>
    <w:rsid w:val="007C3BDD"/>
    <w:rsid w:val="007C76EB"/>
    <w:rsid w:val="007C7F73"/>
    <w:rsid w:val="007C7FBC"/>
    <w:rsid w:val="007D04F6"/>
    <w:rsid w:val="007D0581"/>
    <w:rsid w:val="007D1E44"/>
    <w:rsid w:val="007E0BB6"/>
    <w:rsid w:val="007E0CA1"/>
    <w:rsid w:val="007E6124"/>
    <w:rsid w:val="007E62A1"/>
    <w:rsid w:val="007F06DA"/>
    <w:rsid w:val="007F1105"/>
    <w:rsid w:val="007F1B9B"/>
    <w:rsid w:val="007F20AF"/>
    <w:rsid w:val="007F2BE9"/>
    <w:rsid w:val="007F7960"/>
    <w:rsid w:val="00802FF7"/>
    <w:rsid w:val="00803245"/>
    <w:rsid w:val="00803975"/>
    <w:rsid w:val="00806E6B"/>
    <w:rsid w:val="0080709D"/>
    <w:rsid w:val="00810063"/>
    <w:rsid w:val="008107D7"/>
    <w:rsid w:val="0081087E"/>
    <w:rsid w:val="00811073"/>
    <w:rsid w:val="008118FA"/>
    <w:rsid w:val="00811C9C"/>
    <w:rsid w:val="00812E8E"/>
    <w:rsid w:val="00813686"/>
    <w:rsid w:val="00814060"/>
    <w:rsid w:val="008144FE"/>
    <w:rsid w:val="0081596F"/>
    <w:rsid w:val="00816CEC"/>
    <w:rsid w:val="00817220"/>
    <w:rsid w:val="0081779A"/>
    <w:rsid w:val="00817D2A"/>
    <w:rsid w:val="008206BD"/>
    <w:rsid w:val="0082437F"/>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67F88"/>
    <w:rsid w:val="0087082F"/>
    <w:rsid w:val="00871509"/>
    <w:rsid w:val="00875876"/>
    <w:rsid w:val="00875B74"/>
    <w:rsid w:val="00876267"/>
    <w:rsid w:val="0087761C"/>
    <w:rsid w:val="00877AA5"/>
    <w:rsid w:val="00877ACB"/>
    <w:rsid w:val="008806C6"/>
    <w:rsid w:val="00883AC1"/>
    <w:rsid w:val="00884986"/>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3470"/>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0E28"/>
    <w:rsid w:val="008E1662"/>
    <w:rsid w:val="008E19D3"/>
    <w:rsid w:val="008E22B2"/>
    <w:rsid w:val="008E342E"/>
    <w:rsid w:val="008E3836"/>
    <w:rsid w:val="008E3D98"/>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078D"/>
    <w:rsid w:val="009733CF"/>
    <w:rsid w:val="0097379D"/>
    <w:rsid w:val="00973B41"/>
    <w:rsid w:val="009806C0"/>
    <w:rsid w:val="009838B6"/>
    <w:rsid w:val="00984E3B"/>
    <w:rsid w:val="00985D88"/>
    <w:rsid w:val="00987427"/>
    <w:rsid w:val="00991B5B"/>
    <w:rsid w:val="0099307A"/>
    <w:rsid w:val="00993F22"/>
    <w:rsid w:val="0099564B"/>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383F"/>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7B4"/>
    <w:rsid w:val="009F7EAC"/>
    <w:rsid w:val="00A0237A"/>
    <w:rsid w:val="00A025C1"/>
    <w:rsid w:val="00A02603"/>
    <w:rsid w:val="00A02F20"/>
    <w:rsid w:val="00A04771"/>
    <w:rsid w:val="00A05C8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3A"/>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02C7"/>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97DE3"/>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4F98"/>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D0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15C2"/>
    <w:rsid w:val="00B94749"/>
    <w:rsid w:val="00B95868"/>
    <w:rsid w:val="00B95B06"/>
    <w:rsid w:val="00B95EBC"/>
    <w:rsid w:val="00B96CA8"/>
    <w:rsid w:val="00B97A95"/>
    <w:rsid w:val="00B97B7D"/>
    <w:rsid w:val="00BA03B9"/>
    <w:rsid w:val="00BA062D"/>
    <w:rsid w:val="00BA1540"/>
    <w:rsid w:val="00BA2D3C"/>
    <w:rsid w:val="00BA3171"/>
    <w:rsid w:val="00BB00CB"/>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44EE"/>
    <w:rsid w:val="00BE5ED9"/>
    <w:rsid w:val="00BE7A9D"/>
    <w:rsid w:val="00BF2454"/>
    <w:rsid w:val="00BF3207"/>
    <w:rsid w:val="00BF3441"/>
    <w:rsid w:val="00BF47EB"/>
    <w:rsid w:val="00BF56BC"/>
    <w:rsid w:val="00BF6C19"/>
    <w:rsid w:val="00C01529"/>
    <w:rsid w:val="00C01E05"/>
    <w:rsid w:val="00C0224E"/>
    <w:rsid w:val="00C033EA"/>
    <w:rsid w:val="00C07770"/>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0855"/>
    <w:rsid w:val="00C32999"/>
    <w:rsid w:val="00C331EF"/>
    <w:rsid w:val="00C3471C"/>
    <w:rsid w:val="00C34C20"/>
    <w:rsid w:val="00C352C2"/>
    <w:rsid w:val="00C35A60"/>
    <w:rsid w:val="00C36CA0"/>
    <w:rsid w:val="00C37B4A"/>
    <w:rsid w:val="00C40EE7"/>
    <w:rsid w:val="00C413F3"/>
    <w:rsid w:val="00C4242C"/>
    <w:rsid w:val="00C43DCF"/>
    <w:rsid w:val="00C44903"/>
    <w:rsid w:val="00C45E62"/>
    <w:rsid w:val="00C466EE"/>
    <w:rsid w:val="00C46F22"/>
    <w:rsid w:val="00C505D9"/>
    <w:rsid w:val="00C50E4C"/>
    <w:rsid w:val="00C51296"/>
    <w:rsid w:val="00C5447F"/>
    <w:rsid w:val="00C5714F"/>
    <w:rsid w:val="00C57647"/>
    <w:rsid w:val="00C57C2A"/>
    <w:rsid w:val="00C57DC8"/>
    <w:rsid w:val="00C60A24"/>
    <w:rsid w:val="00C62788"/>
    <w:rsid w:val="00C63DCD"/>
    <w:rsid w:val="00C6519E"/>
    <w:rsid w:val="00C66750"/>
    <w:rsid w:val="00C703A8"/>
    <w:rsid w:val="00C70809"/>
    <w:rsid w:val="00C70952"/>
    <w:rsid w:val="00C70C58"/>
    <w:rsid w:val="00C720C0"/>
    <w:rsid w:val="00C72E78"/>
    <w:rsid w:val="00C74371"/>
    <w:rsid w:val="00C747A5"/>
    <w:rsid w:val="00C7668A"/>
    <w:rsid w:val="00C7670E"/>
    <w:rsid w:val="00C81BAB"/>
    <w:rsid w:val="00C81CAF"/>
    <w:rsid w:val="00C823C8"/>
    <w:rsid w:val="00C830BF"/>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044D"/>
    <w:rsid w:val="00CB1EA0"/>
    <w:rsid w:val="00CB5347"/>
    <w:rsid w:val="00CB685D"/>
    <w:rsid w:val="00CC1417"/>
    <w:rsid w:val="00CC1E05"/>
    <w:rsid w:val="00CC1EF3"/>
    <w:rsid w:val="00CC2D50"/>
    <w:rsid w:val="00CC49AD"/>
    <w:rsid w:val="00CC4DB9"/>
    <w:rsid w:val="00CC50EE"/>
    <w:rsid w:val="00CC5AF3"/>
    <w:rsid w:val="00CC6BB0"/>
    <w:rsid w:val="00CC71B3"/>
    <w:rsid w:val="00CC7DBF"/>
    <w:rsid w:val="00CD0325"/>
    <w:rsid w:val="00CD0A22"/>
    <w:rsid w:val="00CD0D75"/>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17AB8"/>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3732C"/>
    <w:rsid w:val="00D41552"/>
    <w:rsid w:val="00D4245B"/>
    <w:rsid w:val="00D4277B"/>
    <w:rsid w:val="00D440B5"/>
    <w:rsid w:val="00D47769"/>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3273"/>
    <w:rsid w:val="00D85EFE"/>
    <w:rsid w:val="00D870BC"/>
    <w:rsid w:val="00D91C42"/>
    <w:rsid w:val="00D92B5C"/>
    <w:rsid w:val="00D9317B"/>
    <w:rsid w:val="00D963CD"/>
    <w:rsid w:val="00D97F12"/>
    <w:rsid w:val="00DA0DAB"/>
    <w:rsid w:val="00DA11AE"/>
    <w:rsid w:val="00DA3B41"/>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377C"/>
    <w:rsid w:val="00DE54C4"/>
    <w:rsid w:val="00DE7B7C"/>
    <w:rsid w:val="00DF046F"/>
    <w:rsid w:val="00DF0552"/>
    <w:rsid w:val="00DF06A7"/>
    <w:rsid w:val="00DF17B5"/>
    <w:rsid w:val="00DF439D"/>
    <w:rsid w:val="00DF4B8D"/>
    <w:rsid w:val="00DF4CF1"/>
    <w:rsid w:val="00DF5114"/>
    <w:rsid w:val="00DF68BF"/>
    <w:rsid w:val="00DF6E01"/>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0630"/>
    <w:rsid w:val="00E411E4"/>
    <w:rsid w:val="00E427C0"/>
    <w:rsid w:val="00E42D7C"/>
    <w:rsid w:val="00E431D6"/>
    <w:rsid w:val="00E45072"/>
    <w:rsid w:val="00E45707"/>
    <w:rsid w:val="00E4623F"/>
    <w:rsid w:val="00E4687B"/>
    <w:rsid w:val="00E46AD8"/>
    <w:rsid w:val="00E53DB3"/>
    <w:rsid w:val="00E5494D"/>
    <w:rsid w:val="00E56564"/>
    <w:rsid w:val="00E56C98"/>
    <w:rsid w:val="00E56E75"/>
    <w:rsid w:val="00E63D91"/>
    <w:rsid w:val="00E65358"/>
    <w:rsid w:val="00E6615C"/>
    <w:rsid w:val="00E67CC2"/>
    <w:rsid w:val="00E70F33"/>
    <w:rsid w:val="00E71C91"/>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42F0"/>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2761D"/>
    <w:rsid w:val="00F30E24"/>
    <w:rsid w:val="00F31B80"/>
    <w:rsid w:val="00F33F2C"/>
    <w:rsid w:val="00F368EA"/>
    <w:rsid w:val="00F3718D"/>
    <w:rsid w:val="00F40A3E"/>
    <w:rsid w:val="00F41C6D"/>
    <w:rsid w:val="00F43D7B"/>
    <w:rsid w:val="00F44495"/>
    <w:rsid w:val="00F4563F"/>
    <w:rsid w:val="00F46161"/>
    <w:rsid w:val="00F46910"/>
    <w:rsid w:val="00F4792C"/>
    <w:rsid w:val="00F50078"/>
    <w:rsid w:val="00F51627"/>
    <w:rsid w:val="00F517CB"/>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7330F"/>
    <w:rsid w:val="00F74E1A"/>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077E"/>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uiPriority w:val="39"/>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uiPriority w:val="99"/>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aliases w:val="Body Text Indent"/>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uiPriority w:val="1"/>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528">
      <w:bodyDiv w:val="1"/>
      <w:marLeft w:val="0"/>
      <w:marRight w:val="0"/>
      <w:marTop w:val="0"/>
      <w:marBottom w:val="0"/>
      <w:divBdr>
        <w:top w:val="none" w:sz="0" w:space="0" w:color="auto"/>
        <w:left w:val="none" w:sz="0" w:space="0" w:color="auto"/>
        <w:bottom w:val="none" w:sz="0" w:space="0" w:color="auto"/>
        <w:right w:val="none" w:sz="0" w:space="0" w:color="auto"/>
      </w:divBdr>
      <w:divsChild>
        <w:div w:id="544022547">
          <w:marLeft w:val="0"/>
          <w:marRight w:val="0"/>
          <w:marTop w:val="0"/>
          <w:marBottom w:val="0"/>
          <w:divBdr>
            <w:top w:val="none" w:sz="0" w:space="0" w:color="auto"/>
            <w:left w:val="none" w:sz="0" w:space="0" w:color="auto"/>
            <w:bottom w:val="none" w:sz="0" w:space="0" w:color="auto"/>
            <w:right w:val="none" w:sz="0" w:space="0" w:color="auto"/>
          </w:divBdr>
        </w:div>
        <w:div w:id="1876429300">
          <w:marLeft w:val="0"/>
          <w:marRight w:val="0"/>
          <w:marTop w:val="0"/>
          <w:marBottom w:val="0"/>
          <w:divBdr>
            <w:top w:val="none" w:sz="0" w:space="0" w:color="auto"/>
            <w:left w:val="none" w:sz="0" w:space="0" w:color="auto"/>
            <w:bottom w:val="none" w:sz="0" w:space="0" w:color="auto"/>
            <w:right w:val="none" w:sz="0" w:space="0" w:color="auto"/>
          </w:divBdr>
          <w:divsChild>
            <w:div w:id="143351320">
              <w:marLeft w:val="0"/>
              <w:marRight w:val="0"/>
              <w:marTop w:val="0"/>
              <w:marBottom w:val="0"/>
              <w:divBdr>
                <w:top w:val="none" w:sz="0" w:space="0" w:color="auto"/>
                <w:left w:val="none" w:sz="0" w:space="0" w:color="auto"/>
                <w:bottom w:val="none" w:sz="0" w:space="0" w:color="auto"/>
                <w:right w:val="none" w:sz="0" w:space="0" w:color="auto"/>
              </w:divBdr>
            </w:div>
          </w:divsChild>
        </w:div>
        <w:div w:id="1648895702">
          <w:marLeft w:val="0"/>
          <w:marRight w:val="0"/>
          <w:marTop w:val="0"/>
          <w:marBottom w:val="0"/>
          <w:divBdr>
            <w:top w:val="none" w:sz="0" w:space="0" w:color="auto"/>
            <w:left w:val="none" w:sz="0" w:space="0" w:color="auto"/>
            <w:bottom w:val="none" w:sz="0" w:space="0" w:color="auto"/>
            <w:right w:val="none" w:sz="0" w:space="0" w:color="auto"/>
          </w:divBdr>
        </w:div>
        <w:div w:id="1298296858">
          <w:marLeft w:val="0"/>
          <w:marRight w:val="0"/>
          <w:marTop w:val="0"/>
          <w:marBottom w:val="0"/>
          <w:divBdr>
            <w:top w:val="none" w:sz="0" w:space="0" w:color="auto"/>
            <w:left w:val="none" w:sz="0" w:space="0" w:color="auto"/>
            <w:bottom w:val="none" w:sz="0" w:space="0" w:color="auto"/>
            <w:right w:val="none" w:sz="0" w:space="0" w:color="auto"/>
          </w:divBdr>
          <w:divsChild>
            <w:div w:id="2077235917">
              <w:marLeft w:val="0"/>
              <w:marRight w:val="0"/>
              <w:marTop w:val="0"/>
              <w:marBottom w:val="0"/>
              <w:divBdr>
                <w:top w:val="none" w:sz="0" w:space="0" w:color="auto"/>
                <w:left w:val="none" w:sz="0" w:space="0" w:color="auto"/>
                <w:bottom w:val="none" w:sz="0" w:space="0" w:color="auto"/>
                <w:right w:val="none" w:sz="0" w:space="0" w:color="auto"/>
              </w:divBdr>
            </w:div>
          </w:divsChild>
        </w:div>
        <w:div w:id="1077748440">
          <w:marLeft w:val="0"/>
          <w:marRight w:val="0"/>
          <w:marTop w:val="0"/>
          <w:marBottom w:val="0"/>
          <w:divBdr>
            <w:top w:val="none" w:sz="0" w:space="0" w:color="auto"/>
            <w:left w:val="none" w:sz="0" w:space="0" w:color="auto"/>
            <w:bottom w:val="none" w:sz="0" w:space="0" w:color="auto"/>
            <w:right w:val="none" w:sz="0" w:space="0" w:color="auto"/>
          </w:divBdr>
        </w:div>
        <w:div w:id="996298306">
          <w:marLeft w:val="0"/>
          <w:marRight w:val="0"/>
          <w:marTop w:val="0"/>
          <w:marBottom w:val="0"/>
          <w:divBdr>
            <w:top w:val="none" w:sz="0" w:space="0" w:color="auto"/>
            <w:left w:val="none" w:sz="0" w:space="0" w:color="auto"/>
            <w:bottom w:val="none" w:sz="0" w:space="0" w:color="auto"/>
            <w:right w:val="none" w:sz="0" w:space="0" w:color="auto"/>
          </w:divBdr>
          <w:divsChild>
            <w:div w:id="1078745459">
              <w:marLeft w:val="0"/>
              <w:marRight w:val="0"/>
              <w:marTop w:val="0"/>
              <w:marBottom w:val="0"/>
              <w:divBdr>
                <w:top w:val="none" w:sz="0" w:space="0" w:color="auto"/>
                <w:left w:val="none" w:sz="0" w:space="0" w:color="auto"/>
                <w:bottom w:val="none" w:sz="0" w:space="0" w:color="auto"/>
                <w:right w:val="none" w:sz="0" w:space="0" w:color="auto"/>
              </w:divBdr>
            </w:div>
          </w:divsChild>
        </w:div>
        <w:div w:id="1360474284">
          <w:marLeft w:val="0"/>
          <w:marRight w:val="0"/>
          <w:marTop w:val="0"/>
          <w:marBottom w:val="0"/>
          <w:divBdr>
            <w:top w:val="none" w:sz="0" w:space="0" w:color="auto"/>
            <w:left w:val="none" w:sz="0" w:space="0" w:color="auto"/>
            <w:bottom w:val="none" w:sz="0" w:space="0" w:color="auto"/>
            <w:right w:val="none" w:sz="0" w:space="0" w:color="auto"/>
          </w:divBdr>
        </w:div>
        <w:div w:id="2104296887">
          <w:marLeft w:val="0"/>
          <w:marRight w:val="0"/>
          <w:marTop w:val="0"/>
          <w:marBottom w:val="0"/>
          <w:divBdr>
            <w:top w:val="none" w:sz="0" w:space="0" w:color="auto"/>
            <w:left w:val="none" w:sz="0" w:space="0" w:color="auto"/>
            <w:bottom w:val="none" w:sz="0" w:space="0" w:color="auto"/>
            <w:right w:val="none" w:sz="0" w:space="0" w:color="auto"/>
          </w:divBdr>
          <w:divsChild>
            <w:div w:id="1271164125">
              <w:marLeft w:val="0"/>
              <w:marRight w:val="0"/>
              <w:marTop w:val="0"/>
              <w:marBottom w:val="0"/>
              <w:divBdr>
                <w:top w:val="none" w:sz="0" w:space="0" w:color="auto"/>
                <w:left w:val="none" w:sz="0" w:space="0" w:color="auto"/>
                <w:bottom w:val="none" w:sz="0" w:space="0" w:color="auto"/>
                <w:right w:val="none" w:sz="0" w:space="0" w:color="auto"/>
              </w:divBdr>
            </w:div>
          </w:divsChild>
        </w:div>
        <w:div w:id="1143545149">
          <w:marLeft w:val="0"/>
          <w:marRight w:val="0"/>
          <w:marTop w:val="0"/>
          <w:marBottom w:val="0"/>
          <w:divBdr>
            <w:top w:val="none" w:sz="0" w:space="0" w:color="auto"/>
            <w:left w:val="none" w:sz="0" w:space="0" w:color="auto"/>
            <w:bottom w:val="none" w:sz="0" w:space="0" w:color="auto"/>
            <w:right w:val="none" w:sz="0" w:space="0" w:color="auto"/>
          </w:divBdr>
        </w:div>
        <w:div w:id="1303004202">
          <w:marLeft w:val="0"/>
          <w:marRight w:val="0"/>
          <w:marTop w:val="0"/>
          <w:marBottom w:val="0"/>
          <w:divBdr>
            <w:top w:val="none" w:sz="0" w:space="0" w:color="auto"/>
            <w:left w:val="none" w:sz="0" w:space="0" w:color="auto"/>
            <w:bottom w:val="none" w:sz="0" w:space="0" w:color="auto"/>
            <w:right w:val="none" w:sz="0" w:space="0" w:color="auto"/>
          </w:divBdr>
          <w:divsChild>
            <w:div w:id="1096054497">
              <w:marLeft w:val="0"/>
              <w:marRight w:val="0"/>
              <w:marTop w:val="0"/>
              <w:marBottom w:val="0"/>
              <w:divBdr>
                <w:top w:val="none" w:sz="0" w:space="0" w:color="auto"/>
                <w:left w:val="none" w:sz="0" w:space="0" w:color="auto"/>
                <w:bottom w:val="none" w:sz="0" w:space="0" w:color="auto"/>
                <w:right w:val="none" w:sz="0" w:space="0" w:color="auto"/>
              </w:divBdr>
            </w:div>
          </w:divsChild>
        </w:div>
        <w:div w:id="512308933">
          <w:marLeft w:val="0"/>
          <w:marRight w:val="0"/>
          <w:marTop w:val="0"/>
          <w:marBottom w:val="0"/>
          <w:divBdr>
            <w:top w:val="none" w:sz="0" w:space="0" w:color="auto"/>
            <w:left w:val="none" w:sz="0" w:space="0" w:color="auto"/>
            <w:bottom w:val="none" w:sz="0" w:space="0" w:color="auto"/>
            <w:right w:val="none" w:sz="0" w:space="0" w:color="auto"/>
          </w:divBdr>
        </w:div>
        <w:div w:id="1615211533">
          <w:marLeft w:val="0"/>
          <w:marRight w:val="0"/>
          <w:marTop w:val="0"/>
          <w:marBottom w:val="0"/>
          <w:divBdr>
            <w:top w:val="none" w:sz="0" w:space="0" w:color="auto"/>
            <w:left w:val="none" w:sz="0" w:space="0" w:color="auto"/>
            <w:bottom w:val="none" w:sz="0" w:space="0" w:color="auto"/>
            <w:right w:val="none" w:sz="0" w:space="0" w:color="auto"/>
          </w:divBdr>
          <w:divsChild>
            <w:div w:id="821197048">
              <w:marLeft w:val="0"/>
              <w:marRight w:val="0"/>
              <w:marTop w:val="0"/>
              <w:marBottom w:val="0"/>
              <w:divBdr>
                <w:top w:val="none" w:sz="0" w:space="0" w:color="auto"/>
                <w:left w:val="none" w:sz="0" w:space="0" w:color="auto"/>
                <w:bottom w:val="none" w:sz="0" w:space="0" w:color="auto"/>
                <w:right w:val="none" w:sz="0" w:space="0" w:color="auto"/>
              </w:divBdr>
            </w:div>
          </w:divsChild>
        </w:div>
        <w:div w:id="97063635">
          <w:marLeft w:val="0"/>
          <w:marRight w:val="0"/>
          <w:marTop w:val="0"/>
          <w:marBottom w:val="0"/>
          <w:divBdr>
            <w:top w:val="none" w:sz="0" w:space="0" w:color="auto"/>
            <w:left w:val="none" w:sz="0" w:space="0" w:color="auto"/>
            <w:bottom w:val="none" w:sz="0" w:space="0" w:color="auto"/>
            <w:right w:val="none" w:sz="0" w:space="0" w:color="auto"/>
          </w:divBdr>
        </w:div>
        <w:div w:id="638151074">
          <w:marLeft w:val="0"/>
          <w:marRight w:val="0"/>
          <w:marTop w:val="0"/>
          <w:marBottom w:val="0"/>
          <w:divBdr>
            <w:top w:val="none" w:sz="0" w:space="0" w:color="auto"/>
            <w:left w:val="none" w:sz="0" w:space="0" w:color="auto"/>
            <w:bottom w:val="none" w:sz="0" w:space="0" w:color="auto"/>
            <w:right w:val="none" w:sz="0" w:space="0" w:color="auto"/>
          </w:divBdr>
          <w:divsChild>
            <w:div w:id="1219630980">
              <w:marLeft w:val="0"/>
              <w:marRight w:val="0"/>
              <w:marTop w:val="0"/>
              <w:marBottom w:val="0"/>
              <w:divBdr>
                <w:top w:val="none" w:sz="0" w:space="0" w:color="auto"/>
                <w:left w:val="none" w:sz="0" w:space="0" w:color="auto"/>
                <w:bottom w:val="none" w:sz="0" w:space="0" w:color="auto"/>
                <w:right w:val="none" w:sz="0" w:space="0" w:color="auto"/>
              </w:divBdr>
            </w:div>
          </w:divsChild>
        </w:div>
        <w:div w:id="683943293">
          <w:marLeft w:val="0"/>
          <w:marRight w:val="0"/>
          <w:marTop w:val="300"/>
          <w:marBottom w:val="0"/>
          <w:divBdr>
            <w:top w:val="none" w:sz="0" w:space="0" w:color="auto"/>
            <w:left w:val="none" w:sz="0" w:space="0" w:color="auto"/>
            <w:bottom w:val="none" w:sz="0" w:space="0" w:color="auto"/>
            <w:right w:val="none" w:sz="0" w:space="0" w:color="auto"/>
          </w:divBdr>
          <w:divsChild>
            <w:div w:id="39942013">
              <w:marLeft w:val="0"/>
              <w:marRight w:val="0"/>
              <w:marTop w:val="0"/>
              <w:marBottom w:val="0"/>
              <w:divBdr>
                <w:top w:val="none" w:sz="0" w:space="0" w:color="auto"/>
                <w:left w:val="none" w:sz="0" w:space="0" w:color="auto"/>
                <w:bottom w:val="none" w:sz="0" w:space="0" w:color="auto"/>
                <w:right w:val="none" w:sz="0" w:space="0" w:color="auto"/>
              </w:divBdr>
              <w:divsChild>
                <w:div w:id="55111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157789">
          <w:marLeft w:val="0"/>
          <w:marRight w:val="0"/>
          <w:marTop w:val="300"/>
          <w:marBottom w:val="0"/>
          <w:divBdr>
            <w:top w:val="none" w:sz="0" w:space="0" w:color="auto"/>
            <w:left w:val="none" w:sz="0" w:space="0" w:color="auto"/>
            <w:bottom w:val="none" w:sz="0" w:space="0" w:color="auto"/>
            <w:right w:val="none" w:sz="0" w:space="0" w:color="auto"/>
          </w:divBdr>
          <w:divsChild>
            <w:div w:id="1039666348">
              <w:marLeft w:val="0"/>
              <w:marRight w:val="0"/>
              <w:marTop w:val="0"/>
              <w:marBottom w:val="0"/>
              <w:divBdr>
                <w:top w:val="none" w:sz="0" w:space="0" w:color="auto"/>
                <w:left w:val="none" w:sz="0" w:space="0" w:color="auto"/>
                <w:bottom w:val="none" w:sz="0" w:space="0" w:color="auto"/>
                <w:right w:val="none" w:sz="0" w:space="0" w:color="auto"/>
              </w:divBdr>
              <w:divsChild>
                <w:div w:id="13306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874565">
          <w:marLeft w:val="0"/>
          <w:marRight w:val="0"/>
          <w:marTop w:val="300"/>
          <w:marBottom w:val="0"/>
          <w:divBdr>
            <w:top w:val="none" w:sz="0" w:space="0" w:color="auto"/>
            <w:left w:val="none" w:sz="0" w:space="0" w:color="auto"/>
            <w:bottom w:val="none" w:sz="0" w:space="0" w:color="auto"/>
            <w:right w:val="none" w:sz="0" w:space="0" w:color="auto"/>
          </w:divBdr>
          <w:divsChild>
            <w:div w:id="1705713713">
              <w:marLeft w:val="0"/>
              <w:marRight w:val="0"/>
              <w:marTop w:val="0"/>
              <w:marBottom w:val="0"/>
              <w:divBdr>
                <w:top w:val="none" w:sz="0" w:space="0" w:color="auto"/>
                <w:left w:val="none" w:sz="0" w:space="0" w:color="auto"/>
                <w:bottom w:val="none" w:sz="0" w:space="0" w:color="auto"/>
                <w:right w:val="none" w:sz="0" w:space="0" w:color="auto"/>
              </w:divBdr>
              <w:divsChild>
                <w:div w:id="193366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728774">
          <w:marLeft w:val="0"/>
          <w:marRight w:val="0"/>
          <w:marTop w:val="300"/>
          <w:marBottom w:val="0"/>
          <w:divBdr>
            <w:top w:val="none" w:sz="0" w:space="0" w:color="auto"/>
            <w:left w:val="none" w:sz="0" w:space="0" w:color="auto"/>
            <w:bottom w:val="none" w:sz="0" w:space="0" w:color="auto"/>
            <w:right w:val="none" w:sz="0" w:space="0" w:color="auto"/>
          </w:divBdr>
          <w:divsChild>
            <w:div w:id="1189563233">
              <w:marLeft w:val="0"/>
              <w:marRight w:val="0"/>
              <w:marTop w:val="0"/>
              <w:marBottom w:val="0"/>
              <w:divBdr>
                <w:top w:val="none" w:sz="0" w:space="0" w:color="auto"/>
                <w:left w:val="none" w:sz="0" w:space="0" w:color="auto"/>
                <w:bottom w:val="none" w:sz="0" w:space="0" w:color="auto"/>
                <w:right w:val="none" w:sz="0" w:space="0" w:color="auto"/>
              </w:divBdr>
              <w:divsChild>
                <w:div w:id="7413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2996">
      <w:bodyDiv w:val="1"/>
      <w:marLeft w:val="0"/>
      <w:marRight w:val="0"/>
      <w:marTop w:val="0"/>
      <w:marBottom w:val="0"/>
      <w:divBdr>
        <w:top w:val="none" w:sz="0" w:space="0" w:color="auto"/>
        <w:left w:val="none" w:sz="0" w:space="0" w:color="auto"/>
        <w:bottom w:val="none" w:sz="0" w:space="0" w:color="auto"/>
        <w:right w:val="none" w:sz="0" w:space="0" w:color="auto"/>
      </w:divBdr>
      <w:divsChild>
        <w:div w:id="963459265">
          <w:marLeft w:val="0"/>
          <w:marRight w:val="0"/>
          <w:marTop w:val="300"/>
          <w:marBottom w:val="0"/>
          <w:divBdr>
            <w:top w:val="none" w:sz="0" w:space="0" w:color="auto"/>
            <w:left w:val="none" w:sz="0" w:space="0" w:color="auto"/>
            <w:bottom w:val="none" w:sz="0" w:space="0" w:color="auto"/>
            <w:right w:val="none" w:sz="0" w:space="0" w:color="auto"/>
          </w:divBdr>
          <w:divsChild>
            <w:div w:id="1288048592">
              <w:marLeft w:val="0"/>
              <w:marRight w:val="0"/>
              <w:marTop w:val="0"/>
              <w:marBottom w:val="0"/>
              <w:divBdr>
                <w:top w:val="none" w:sz="0" w:space="0" w:color="auto"/>
                <w:left w:val="none" w:sz="0" w:space="0" w:color="auto"/>
                <w:bottom w:val="none" w:sz="0" w:space="0" w:color="auto"/>
                <w:right w:val="none" w:sz="0" w:space="0" w:color="auto"/>
              </w:divBdr>
              <w:divsChild>
                <w:div w:id="149109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253310">
          <w:marLeft w:val="0"/>
          <w:marRight w:val="0"/>
          <w:marTop w:val="300"/>
          <w:marBottom w:val="0"/>
          <w:divBdr>
            <w:top w:val="none" w:sz="0" w:space="0" w:color="auto"/>
            <w:left w:val="none" w:sz="0" w:space="0" w:color="auto"/>
            <w:bottom w:val="none" w:sz="0" w:space="0" w:color="auto"/>
            <w:right w:val="none" w:sz="0" w:space="0" w:color="auto"/>
          </w:divBdr>
          <w:divsChild>
            <w:div w:id="662390758">
              <w:marLeft w:val="0"/>
              <w:marRight w:val="0"/>
              <w:marTop w:val="0"/>
              <w:marBottom w:val="0"/>
              <w:divBdr>
                <w:top w:val="none" w:sz="0" w:space="0" w:color="auto"/>
                <w:left w:val="none" w:sz="0" w:space="0" w:color="auto"/>
                <w:bottom w:val="none" w:sz="0" w:space="0" w:color="auto"/>
                <w:right w:val="none" w:sz="0" w:space="0" w:color="auto"/>
              </w:divBdr>
              <w:divsChild>
                <w:div w:id="15007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6698">
      <w:bodyDiv w:val="1"/>
      <w:marLeft w:val="0"/>
      <w:marRight w:val="0"/>
      <w:marTop w:val="0"/>
      <w:marBottom w:val="0"/>
      <w:divBdr>
        <w:top w:val="none" w:sz="0" w:space="0" w:color="auto"/>
        <w:left w:val="none" w:sz="0" w:space="0" w:color="auto"/>
        <w:bottom w:val="none" w:sz="0" w:space="0" w:color="auto"/>
        <w:right w:val="none" w:sz="0" w:space="0" w:color="auto"/>
      </w:divBdr>
      <w:divsChild>
        <w:div w:id="784078227">
          <w:marLeft w:val="0"/>
          <w:marRight w:val="0"/>
          <w:marTop w:val="0"/>
          <w:marBottom w:val="0"/>
          <w:divBdr>
            <w:top w:val="none" w:sz="0" w:space="0" w:color="auto"/>
            <w:left w:val="none" w:sz="0" w:space="0" w:color="auto"/>
            <w:bottom w:val="none" w:sz="0" w:space="0" w:color="auto"/>
            <w:right w:val="none" w:sz="0" w:space="0" w:color="auto"/>
          </w:divBdr>
        </w:div>
        <w:div w:id="1310554343">
          <w:marLeft w:val="0"/>
          <w:marRight w:val="0"/>
          <w:marTop w:val="0"/>
          <w:marBottom w:val="0"/>
          <w:divBdr>
            <w:top w:val="none" w:sz="0" w:space="0" w:color="auto"/>
            <w:left w:val="none" w:sz="0" w:space="0" w:color="auto"/>
            <w:bottom w:val="none" w:sz="0" w:space="0" w:color="auto"/>
            <w:right w:val="none" w:sz="0" w:space="0" w:color="auto"/>
          </w:divBdr>
          <w:divsChild>
            <w:div w:id="942953923">
              <w:marLeft w:val="0"/>
              <w:marRight w:val="0"/>
              <w:marTop w:val="0"/>
              <w:marBottom w:val="0"/>
              <w:divBdr>
                <w:top w:val="none" w:sz="0" w:space="0" w:color="auto"/>
                <w:left w:val="none" w:sz="0" w:space="0" w:color="auto"/>
                <w:bottom w:val="none" w:sz="0" w:space="0" w:color="auto"/>
                <w:right w:val="none" w:sz="0" w:space="0" w:color="auto"/>
              </w:divBdr>
            </w:div>
          </w:divsChild>
        </w:div>
        <w:div w:id="1829663545">
          <w:marLeft w:val="0"/>
          <w:marRight w:val="0"/>
          <w:marTop w:val="0"/>
          <w:marBottom w:val="0"/>
          <w:divBdr>
            <w:top w:val="none" w:sz="0" w:space="0" w:color="auto"/>
            <w:left w:val="none" w:sz="0" w:space="0" w:color="auto"/>
            <w:bottom w:val="none" w:sz="0" w:space="0" w:color="auto"/>
            <w:right w:val="none" w:sz="0" w:space="0" w:color="auto"/>
          </w:divBdr>
        </w:div>
        <w:div w:id="515850980">
          <w:marLeft w:val="0"/>
          <w:marRight w:val="0"/>
          <w:marTop w:val="0"/>
          <w:marBottom w:val="0"/>
          <w:divBdr>
            <w:top w:val="none" w:sz="0" w:space="0" w:color="auto"/>
            <w:left w:val="none" w:sz="0" w:space="0" w:color="auto"/>
            <w:bottom w:val="none" w:sz="0" w:space="0" w:color="auto"/>
            <w:right w:val="none" w:sz="0" w:space="0" w:color="auto"/>
          </w:divBdr>
          <w:divsChild>
            <w:div w:id="155532276">
              <w:marLeft w:val="0"/>
              <w:marRight w:val="0"/>
              <w:marTop w:val="0"/>
              <w:marBottom w:val="0"/>
              <w:divBdr>
                <w:top w:val="none" w:sz="0" w:space="0" w:color="auto"/>
                <w:left w:val="none" w:sz="0" w:space="0" w:color="auto"/>
                <w:bottom w:val="none" w:sz="0" w:space="0" w:color="auto"/>
                <w:right w:val="none" w:sz="0" w:space="0" w:color="auto"/>
              </w:divBdr>
            </w:div>
          </w:divsChild>
        </w:div>
        <w:div w:id="1299914352">
          <w:marLeft w:val="0"/>
          <w:marRight w:val="0"/>
          <w:marTop w:val="0"/>
          <w:marBottom w:val="0"/>
          <w:divBdr>
            <w:top w:val="none" w:sz="0" w:space="0" w:color="auto"/>
            <w:left w:val="none" w:sz="0" w:space="0" w:color="auto"/>
            <w:bottom w:val="none" w:sz="0" w:space="0" w:color="auto"/>
            <w:right w:val="none" w:sz="0" w:space="0" w:color="auto"/>
          </w:divBdr>
        </w:div>
        <w:div w:id="1694845581">
          <w:marLeft w:val="0"/>
          <w:marRight w:val="0"/>
          <w:marTop w:val="0"/>
          <w:marBottom w:val="0"/>
          <w:divBdr>
            <w:top w:val="none" w:sz="0" w:space="0" w:color="auto"/>
            <w:left w:val="none" w:sz="0" w:space="0" w:color="auto"/>
            <w:bottom w:val="none" w:sz="0" w:space="0" w:color="auto"/>
            <w:right w:val="none" w:sz="0" w:space="0" w:color="auto"/>
          </w:divBdr>
          <w:divsChild>
            <w:div w:id="1285817127">
              <w:marLeft w:val="0"/>
              <w:marRight w:val="0"/>
              <w:marTop w:val="0"/>
              <w:marBottom w:val="0"/>
              <w:divBdr>
                <w:top w:val="none" w:sz="0" w:space="0" w:color="auto"/>
                <w:left w:val="none" w:sz="0" w:space="0" w:color="auto"/>
                <w:bottom w:val="none" w:sz="0" w:space="0" w:color="auto"/>
                <w:right w:val="none" w:sz="0" w:space="0" w:color="auto"/>
              </w:divBdr>
            </w:div>
          </w:divsChild>
        </w:div>
        <w:div w:id="875389109">
          <w:marLeft w:val="0"/>
          <w:marRight w:val="0"/>
          <w:marTop w:val="0"/>
          <w:marBottom w:val="0"/>
          <w:divBdr>
            <w:top w:val="none" w:sz="0" w:space="0" w:color="auto"/>
            <w:left w:val="none" w:sz="0" w:space="0" w:color="auto"/>
            <w:bottom w:val="none" w:sz="0" w:space="0" w:color="auto"/>
            <w:right w:val="none" w:sz="0" w:space="0" w:color="auto"/>
          </w:divBdr>
        </w:div>
        <w:div w:id="1401832142">
          <w:marLeft w:val="0"/>
          <w:marRight w:val="0"/>
          <w:marTop w:val="0"/>
          <w:marBottom w:val="0"/>
          <w:divBdr>
            <w:top w:val="none" w:sz="0" w:space="0" w:color="auto"/>
            <w:left w:val="none" w:sz="0" w:space="0" w:color="auto"/>
            <w:bottom w:val="none" w:sz="0" w:space="0" w:color="auto"/>
            <w:right w:val="none" w:sz="0" w:space="0" w:color="auto"/>
          </w:divBdr>
          <w:divsChild>
            <w:div w:id="365105018">
              <w:marLeft w:val="0"/>
              <w:marRight w:val="0"/>
              <w:marTop w:val="0"/>
              <w:marBottom w:val="0"/>
              <w:divBdr>
                <w:top w:val="none" w:sz="0" w:space="0" w:color="auto"/>
                <w:left w:val="none" w:sz="0" w:space="0" w:color="auto"/>
                <w:bottom w:val="none" w:sz="0" w:space="0" w:color="auto"/>
                <w:right w:val="none" w:sz="0" w:space="0" w:color="auto"/>
              </w:divBdr>
            </w:div>
          </w:divsChild>
        </w:div>
        <w:div w:id="107894461">
          <w:marLeft w:val="0"/>
          <w:marRight w:val="0"/>
          <w:marTop w:val="0"/>
          <w:marBottom w:val="0"/>
          <w:divBdr>
            <w:top w:val="none" w:sz="0" w:space="0" w:color="auto"/>
            <w:left w:val="none" w:sz="0" w:space="0" w:color="auto"/>
            <w:bottom w:val="none" w:sz="0" w:space="0" w:color="auto"/>
            <w:right w:val="none" w:sz="0" w:space="0" w:color="auto"/>
          </w:divBdr>
        </w:div>
        <w:div w:id="1096710282">
          <w:marLeft w:val="0"/>
          <w:marRight w:val="0"/>
          <w:marTop w:val="0"/>
          <w:marBottom w:val="0"/>
          <w:divBdr>
            <w:top w:val="none" w:sz="0" w:space="0" w:color="auto"/>
            <w:left w:val="none" w:sz="0" w:space="0" w:color="auto"/>
            <w:bottom w:val="none" w:sz="0" w:space="0" w:color="auto"/>
            <w:right w:val="none" w:sz="0" w:space="0" w:color="auto"/>
          </w:divBdr>
          <w:divsChild>
            <w:div w:id="904221230">
              <w:marLeft w:val="0"/>
              <w:marRight w:val="0"/>
              <w:marTop w:val="0"/>
              <w:marBottom w:val="0"/>
              <w:divBdr>
                <w:top w:val="none" w:sz="0" w:space="0" w:color="auto"/>
                <w:left w:val="none" w:sz="0" w:space="0" w:color="auto"/>
                <w:bottom w:val="none" w:sz="0" w:space="0" w:color="auto"/>
                <w:right w:val="none" w:sz="0" w:space="0" w:color="auto"/>
              </w:divBdr>
            </w:div>
          </w:divsChild>
        </w:div>
        <w:div w:id="1708870705">
          <w:marLeft w:val="0"/>
          <w:marRight w:val="0"/>
          <w:marTop w:val="0"/>
          <w:marBottom w:val="0"/>
          <w:divBdr>
            <w:top w:val="none" w:sz="0" w:space="0" w:color="auto"/>
            <w:left w:val="none" w:sz="0" w:space="0" w:color="auto"/>
            <w:bottom w:val="none" w:sz="0" w:space="0" w:color="auto"/>
            <w:right w:val="none" w:sz="0" w:space="0" w:color="auto"/>
          </w:divBdr>
        </w:div>
        <w:div w:id="2059161774">
          <w:marLeft w:val="0"/>
          <w:marRight w:val="0"/>
          <w:marTop w:val="0"/>
          <w:marBottom w:val="0"/>
          <w:divBdr>
            <w:top w:val="none" w:sz="0" w:space="0" w:color="auto"/>
            <w:left w:val="none" w:sz="0" w:space="0" w:color="auto"/>
            <w:bottom w:val="none" w:sz="0" w:space="0" w:color="auto"/>
            <w:right w:val="none" w:sz="0" w:space="0" w:color="auto"/>
          </w:divBdr>
          <w:divsChild>
            <w:div w:id="395275445">
              <w:marLeft w:val="0"/>
              <w:marRight w:val="0"/>
              <w:marTop w:val="0"/>
              <w:marBottom w:val="0"/>
              <w:divBdr>
                <w:top w:val="none" w:sz="0" w:space="0" w:color="auto"/>
                <w:left w:val="none" w:sz="0" w:space="0" w:color="auto"/>
                <w:bottom w:val="none" w:sz="0" w:space="0" w:color="auto"/>
                <w:right w:val="none" w:sz="0" w:space="0" w:color="auto"/>
              </w:divBdr>
            </w:div>
          </w:divsChild>
        </w:div>
        <w:div w:id="817528253">
          <w:marLeft w:val="0"/>
          <w:marRight w:val="0"/>
          <w:marTop w:val="0"/>
          <w:marBottom w:val="0"/>
          <w:divBdr>
            <w:top w:val="none" w:sz="0" w:space="0" w:color="auto"/>
            <w:left w:val="none" w:sz="0" w:space="0" w:color="auto"/>
            <w:bottom w:val="none" w:sz="0" w:space="0" w:color="auto"/>
            <w:right w:val="none" w:sz="0" w:space="0" w:color="auto"/>
          </w:divBdr>
        </w:div>
        <w:div w:id="52583899">
          <w:marLeft w:val="0"/>
          <w:marRight w:val="0"/>
          <w:marTop w:val="0"/>
          <w:marBottom w:val="0"/>
          <w:divBdr>
            <w:top w:val="none" w:sz="0" w:space="0" w:color="auto"/>
            <w:left w:val="none" w:sz="0" w:space="0" w:color="auto"/>
            <w:bottom w:val="none" w:sz="0" w:space="0" w:color="auto"/>
            <w:right w:val="none" w:sz="0" w:space="0" w:color="auto"/>
          </w:divBdr>
          <w:divsChild>
            <w:div w:id="1986619059">
              <w:marLeft w:val="0"/>
              <w:marRight w:val="0"/>
              <w:marTop w:val="0"/>
              <w:marBottom w:val="0"/>
              <w:divBdr>
                <w:top w:val="none" w:sz="0" w:space="0" w:color="auto"/>
                <w:left w:val="none" w:sz="0" w:space="0" w:color="auto"/>
                <w:bottom w:val="none" w:sz="0" w:space="0" w:color="auto"/>
                <w:right w:val="none" w:sz="0" w:space="0" w:color="auto"/>
              </w:divBdr>
            </w:div>
          </w:divsChild>
        </w:div>
        <w:div w:id="1215774401">
          <w:marLeft w:val="0"/>
          <w:marRight w:val="0"/>
          <w:marTop w:val="300"/>
          <w:marBottom w:val="0"/>
          <w:divBdr>
            <w:top w:val="none" w:sz="0" w:space="0" w:color="auto"/>
            <w:left w:val="none" w:sz="0" w:space="0" w:color="auto"/>
            <w:bottom w:val="none" w:sz="0" w:space="0" w:color="auto"/>
            <w:right w:val="none" w:sz="0" w:space="0" w:color="auto"/>
          </w:divBdr>
          <w:divsChild>
            <w:div w:id="749162256">
              <w:marLeft w:val="0"/>
              <w:marRight w:val="0"/>
              <w:marTop w:val="0"/>
              <w:marBottom w:val="0"/>
              <w:divBdr>
                <w:top w:val="none" w:sz="0" w:space="0" w:color="auto"/>
                <w:left w:val="none" w:sz="0" w:space="0" w:color="auto"/>
                <w:bottom w:val="none" w:sz="0" w:space="0" w:color="auto"/>
                <w:right w:val="none" w:sz="0" w:space="0" w:color="auto"/>
              </w:divBdr>
              <w:divsChild>
                <w:div w:id="79645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073430">
          <w:marLeft w:val="0"/>
          <w:marRight w:val="0"/>
          <w:marTop w:val="300"/>
          <w:marBottom w:val="0"/>
          <w:divBdr>
            <w:top w:val="none" w:sz="0" w:space="0" w:color="auto"/>
            <w:left w:val="none" w:sz="0" w:space="0" w:color="auto"/>
            <w:bottom w:val="none" w:sz="0" w:space="0" w:color="auto"/>
            <w:right w:val="none" w:sz="0" w:space="0" w:color="auto"/>
          </w:divBdr>
          <w:divsChild>
            <w:div w:id="1059133755">
              <w:marLeft w:val="0"/>
              <w:marRight w:val="0"/>
              <w:marTop w:val="0"/>
              <w:marBottom w:val="0"/>
              <w:divBdr>
                <w:top w:val="none" w:sz="0" w:space="0" w:color="auto"/>
                <w:left w:val="none" w:sz="0" w:space="0" w:color="auto"/>
                <w:bottom w:val="none" w:sz="0" w:space="0" w:color="auto"/>
                <w:right w:val="none" w:sz="0" w:space="0" w:color="auto"/>
              </w:divBdr>
              <w:divsChild>
                <w:div w:id="37054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8435">
          <w:marLeft w:val="0"/>
          <w:marRight w:val="0"/>
          <w:marTop w:val="300"/>
          <w:marBottom w:val="0"/>
          <w:divBdr>
            <w:top w:val="none" w:sz="0" w:space="0" w:color="auto"/>
            <w:left w:val="none" w:sz="0" w:space="0" w:color="auto"/>
            <w:bottom w:val="none" w:sz="0" w:space="0" w:color="auto"/>
            <w:right w:val="none" w:sz="0" w:space="0" w:color="auto"/>
          </w:divBdr>
          <w:divsChild>
            <w:div w:id="1758625039">
              <w:marLeft w:val="0"/>
              <w:marRight w:val="0"/>
              <w:marTop w:val="0"/>
              <w:marBottom w:val="0"/>
              <w:divBdr>
                <w:top w:val="none" w:sz="0" w:space="0" w:color="auto"/>
                <w:left w:val="none" w:sz="0" w:space="0" w:color="auto"/>
                <w:bottom w:val="none" w:sz="0" w:space="0" w:color="auto"/>
                <w:right w:val="none" w:sz="0" w:space="0" w:color="auto"/>
              </w:divBdr>
              <w:divsChild>
                <w:div w:id="1722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734683">
          <w:marLeft w:val="0"/>
          <w:marRight w:val="0"/>
          <w:marTop w:val="300"/>
          <w:marBottom w:val="0"/>
          <w:divBdr>
            <w:top w:val="none" w:sz="0" w:space="0" w:color="auto"/>
            <w:left w:val="none" w:sz="0" w:space="0" w:color="auto"/>
            <w:bottom w:val="none" w:sz="0" w:space="0" w:color="auto"/>
            <w:right w:val="none" w:sz="0" w:space="0" w:color="auto"/>
          </w:divBdr>
          <w:divsChild>
            <w:div w:id="1860583157">
              <w:marLeft w:val="0"/>
              <w:marRight w:val="0"/>
              <w:marTop w:val="0"/>
              <w:marBottom w:val="0"/>
              <w:divBdr>
                <w:top w:val="none" w:sz="0" w:space="0" w:color="auto"/>
                <w:left w:val="none" w:sz="0" w:space="0" w:color="auto"/>
                <w:bottom w:val="none" w:sz="0" w:space="0" w:color="auto"/>
                <w:right w:val="none" w:sz="0" w:space="0" w:color="auto"/>
              </w:divBdr>
              <w:divsChild>
                <w:div w:id="1644117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9098">
      <w:bodyDiv w:val="1"/>
      <w:marLeft w:val="0"/>
      <w:marRight w:val="0"/>
      <w:marTop w:val="0"/>
      <w:marBottom w:val="0"/>
      <w:divBdr>
        <w:top w:val="none" w:sz="0" w:space="0" w:color="auto"/>
        <w:left w:val="none" w:sz="0" w:space="0" w:color="auto"/>
        <w:bottom w:val="none" w:sz="0" w:space="0" w:color="auto"/>
        <w:right w:val="none" w:sz="0" w:space="0" w:color="auto"/>
      </w:divBdr>
      <w:divsChild>
        <w:div w:id="1726249206">
          <w:marLeft w:val="0"/>
          <w:marRight w:val="0"/>
          <w:marTop w:val="0"/>
          <w:marBottom w:val="0"/>
          <w:divBdr>
            <w:top w:val="none" w:sz="0" w:space="0" w:color="auto"/>
            <w:left w:val="none" w:sz="0" w:space="0" w:color="auto"/>
            <w:bottom w:val="none" w:sz="0" w:space="0" w:color="auto"/>
            <w:right w:val="none" w:sz="0" w:space="0" w:color="auto"/>
          </w:divBdr>
        </w:div>
        <w:div w:id="616260431">
          <w:marLeft w:val="0"/>
          <w:marRight w:val="0"/>
          <w:marTop w:val="0"/>
          <w:marBottom w:val="0"/>
          <w:divBdr>
            <w:top w:val="none" w:sz="0" w:space="0" w:color="auto"/>
            <w:left w:val="none" w:sz="0" w:space="0" w:color="auto"/>
            <w:bottom w:val="none" w:sz="0" w:space="0" w:color="auto"/>
            <w:right w:val="none" w:sz="0" w:space="0" w:color="auto"/>
          </w:divBdr>
          <w:divsChild>
            <w:div w:id="727263596">
              <w:marLeft w:val="0"/>
              <w:marRight w:val="0"/>
              <w:marTop w:val="0"/>
              <w:marBottom w:val="0"/>
              <w:divBdr>
                <w:top w:val="none" w:sz="0" w:space="0" w:color="auto"/>
                <w:left w:val="none" w:sz="0" w:space="0" w:color="auto"/>
                <w:bottom w:val="none" w:sz="0" w:space="0" w:color="auto"/>
                <w:right w:val="none" w:sz="0" w:space="0" w:color="auto"/>
              </w:divBdr>
            </w:div>
          </w:divsChild>
        </w:div>
        <w:div w:id="2106804411">
          <w:marLeft w:val="0"/>
          <w:marRight w:val="0"/>
          <w:marTop w:val="0"/>
          <w:marBottom w:val="0"/>
          <w:divBdr>
            <w:top w:val="none" w:sz="0" w:space="0" w:color="auto"/>
            <w:left w:val="none" w:sz="0" w:space="0" w:color="auto"/>
            <w:bottom w:val="none" w:sz="0" w:space="0" w:color="auto"/>
            <w:right w:val="none" w:sz="0" w:space="0" w:color="auto"/>
          </w:divBdr>
        </w:div>
        <w:div w:id="369384168">
          <w:marLeft w:val="0"/>
          <w:marRight w:val="0"/>
          <w:marTop w:val="0"/>
          <w:marBottom w:val="0"/>
          <w:divBdr>
            <w:top w:val="none" w:sz="0" w:space="0" w:color="auto"/>
            <w:left w:val="none" w:sz="0" w:space="0" w:color="auto"/>
            <w:bottom w:val="none" w:sz="0" w:space="0" w:color="auto"/>
            <w:right w:val="none" w:sz="0" w:space="0" w:color="auto"/>
          </w:divBdr>
          <w:divsChild>
            <w:div w:id="1031340179">
              <w:marLeft w:val="0"/>
              <w:marRight w:val="0"/>
              <w:marTop w:val="0"/>
              <w:marBottom w:val="0"/>
              <w:divBdr>
                <w:top w:val="none" w:sz="0" w:space="0" w:color="auto"/>
                <w:left w:val="none" w:sz="0" w:space="0" w:color="auto"/>
                <w:bottom w:val="none" w:sz="0" w:space="0" w:color="auto"/>
                <w:right w:val="none" w:sz="0" w:space="0" w:color="auto"/>
              </w:divBdr>
            </w:div>
          </w:divsChild>
        </w:div>
        <w:div w:id="203375744">
          <w:marLeft w:val="0"/>
          <w:marRight w:val="0"/>
          <w:marTop w:val="0"/>
          <w:marBottom w:val="0"/>
          <w:divBdr>
            <w:top w:val="none" w:sz="0" w:space="0" w:color="auto"/>
            <w:left w:val="none" w:sz="0" w:space="0" w:color="auto"/>
            <w:bottom w:val="none" w:sz="0" w:space="0" w:color="auto"/>
            <w:right w:val="none" w:sz="0" w:space="0" w:color="auto"/>
          </w:divBdr>
        </w:div>
        <w:div w:id="1600719608">
          <w:marLeft w:val="0"/>
          <w:marRight w:val="0"/>
          <w:marTop w:val="0"/>
          <w:marBottom w:val="0"/>
          <w:divBdr>
            <w:top w:val="none" w:sz="0" w:space="0" w:color="auto"/>
            <w:left w:val="none" w:sz="0" w:space="0" w:color="auto"/>
            <w:bottom w:val="none" w:sz="0" w:space="0" w:color="auto"/>
            <w:right w:val="none" w:sz="0" w:space="0" w:color="auto"/>
          </w:divBdr>
          <w:divsChild>
            <w:div w:id="2006738263">
              <w:marLeft w:val="0"/>
              <w:marRight w:val="0"/>
              <w:marTop w:val="0"/>
              <w:marBottom w:val="0"/>
              <w:divBdr>
                <w:top w:val="none" w:sz="0" w:space="0" w:color="auto"/>
                <w:left w:val="none" w:sz="0" w:space="0" w:color="auto"/>
                <w:bottom w:val="none" w:sz="0" w:space="0" w:color="auto"/>
                <w:right w:val="none" w:sz="0" w:space="0" w:color="auto"/>
              </w:divBdr>
            </w:div>
          </w:divsChild>
        </w:div>
        <w:div w:id="1478301487">
          <w:marLeft w:val="0"/>
          <w:marRight w:val="0"/>
          <w:marTop w:val="0"/>
          <w:marBottom w:val="0"/>
          <w:divBdr>
            <w:top w:val="none" w:sz="0" w:space="0" w:color="auto"/>
            <w:left w:val="none" w:sz="0" w:space="0" w:color="auto"/>
            <w:bottom w:val="none" w:sz="0" w:space="0" w:color="auto"/>
            <w:right w:val="none" w:sz="0" w:space="0" w:color="auto"/>
          </w:divBdr>
        </w:div>
        <w:div w:id="1782873373">
          <w:marLeft w:val="0"/>
          <w:marRight w:val="0"/>
          <w:marTop w:val="0"/>
          <w:marBottom w:val="0"/>
          <w:divBdr>
            <w:top w:val="none" w:sz="0" w:space="0" w:color="auto"/>
            <w:left w:val="none" w:sz="0" w:space="0" w:color="auto"/>
            <w:bottom w:val="none" w:sz="0" w:space="0" w:color="auto"/>
            <w:right w:val="none" w:sz="0" w:space="0" w:color="auto"/>
          </w:divBdr>
          <w:divsChild>
            <w:div w:id="39087975">
              <w:marLeft w:val="0"/>
              <w:marRight w:val="0"/>
              <w:marTop w:val="0"/>
              <w:marBottom w:val="0"/>
              <w:divBdr>
                <w:top w:val="none" w:sz="0" w:space="0" w:color="auto"/>
                <w:left w:val="none" w:sz="0" w:space="0" w:color="auto"/>
                <w:bottom w:val="none" w:sz="0" w:space="0" w:color="auto"/>
                <w:right w:val="none" w:sz="0" w:space="0" w:color="auto"/>
              </w:divBdr>
            </w:div>
          </w:divsChild>
        </w:div>
        <w:div w:id="1850173597">
          <w:marLeft w:val="0"/>
          <w:marRight w:val="0"/>
          <w:marTop w:val="0"/>
          <w:marBottom w:val="0"/>
          <w:divBdr>
            <w:top w:val="none" w:sz="0" w:space="0" w:color="auto"/>
            <w:left w:val="none" w:sz="0" w:space="0" w:color="auto"/>
            <w:bottom w:val="none" w:sz="0" w:space="0" w:color="auto"/>
            <w:right w:val="none" w:sz="0" w:space="0" w:color="auto"/>
          </w:divBdr>
        </w:div>
        <w:div w:id="214587846">
          <w:marLeft w:val="0"/>
          <w:marRight w:val="0"/>
          <w:marTop w:val="0"/>
          <w:marBottom w:val="0"/>
          <w:divBdr>
            <w:top w:val="none" w:sz="0" w:space="0" w:color="auto"/>
            <w:left w:val="none" w:sz="0" w:space="0" w:color="auto"/>
            <w:bottom w:val="none" w:sz="0" w:space="0" w:color="auto"/>
            <w:right w:val="none" w:sz="0" w:space="0" w:color="auto"/>
          </w:divBdr>
          <w:divsChild>
            <w:div w:id="2022079340">
              <w:marLeft w:val="0"/>
              <w:marRight w:val="0"/>
              <w:marTop w:val="0"/>
              <w:marBottom w:val="0"/>
              <w:divBdr>
                <w:top w:val="none" w:sz="0" w:space="0" w:color="auto"/>
                <w:left w:val="none" w:sz="0" w:space="0" w:color="auto"/>
                <w:bottom w:val="none" w:sz="0" w:space="0" w:color="auto"/>
                <w:right w:val="none" w:sz="0" w:space="0" w:color="auto"/>
              </w:divBdr>
            </w:div>
          </w:divsChild>
        </w:div>
        <w:div w:id="725908723">
          <w:marLeft w:val="0"/>
          <w:marRight w:val="0"/>
          <w:marTop w:val="0"/>
          <w:marBottom w:val="0"/>
          <w:divBdr>
            <w:top w:val="none" w:sz="0" w:space="0" w:color="auto"/>
            <w:left w:val="none" w:sz="0" w:space="0" w:color="auto"/>
            <w:bottom w:val="none" w:sz="0" w:space="0" w:color="auto"/>
            <w:right w:val="none" w:sz="0" w:space="0" w:color="auto"/>
          </w:divBdr>
        </w:div>
        <w:div w:id="573469891">
          <w:marLeft w:val="0"/>
          <w:marRight w:val="0"/>
          <w:marTop w:val="0"/>
          <w:marBottom w:val="0"/>
          <w:divBdr>
            <w:top w:val="none" w:sz="0" w:space="0" w:color="auto"/>
            <w:left w:val="none" w:sz="0" w:space="0" w:color="auto"/>
            <w:bottom w:val="none" w:sz="0" w:space="0" w:color="auto"/>
            <w:right w:val="none" w:sz="0" w:space="0" w:color="auto"/>
          </w:divBdr>
          <w:divsChild>
            <w:div w:id="354774538">
              <w:marLeft w:val="0"/>
              <w:marRight w:val="0"/>
              <w:marTop w:val="0"/>
              <w:marBottom w:val="0"/>
              <w:divBdr>
                <w:top w:val="none" w:sz="0" w:space="0" w:color="auto"/>
                <w:left w:val="none" w:sz="0" w:space="0" w:color="auto"/>
                <w:bottom w:val="none" w:sz="0" w:space="0" w:color="auto"/>
                <w:right w:val="none" w:sz="0" w:space="0" w:color="auto"/>
              </w:divBdr>
            </w:div>
          </w:divsChild>
        </w:div>
        <w:div w:id="51004948">
          <w:marLeft w:val="0"/>
          <w:marRight w:val="0"/>
          <w:marTop w:val="0"/>
          <w:marBottom w:val="0"/>
          <w:divBdr>
            <w:top w:val="none" w:sz="0" w:space="0" w:color="auto"/>
            <w:left w:val="none" w:sz="0" w:space="0" w:color="auto"/>
            <w:bottom w:val="none" w:sz="0" w:space="0" w:color="auto"/>
            <w:right w:val="none" w:sz="0" w:space="0" w:color="auto"/>
          </w:divBdr>
        </w:div>
        <w:div w:id="180748552">
          <w:marLeft w:val="0"/>
          <w:marRight w:val="0"/>
          <w:marTop w:val="0"/>
          <w:marBottom w:val="0"/>
          <w:divBdr>
            <w:top w:val="none" w:sz="0" w:space="0" w:color="auto"/>
            <w:left w:val="none" w:sz="0" w:space="0" w:color="auto"/>
            <w:bottom w:val="none" w:sz="0" w:space="0" w:color="auto"/>
            <w:right w:val="none" w:sz="0" w:space="0" w:color="auto"/>
          </w:divBdr>
          <w:divsChild>
            <w:div w:id="303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6941">
      <w:bodyDiv w:val="1"/>
      <w:marLeft w:val="0"/>
      <w:marRight w:val="0"/>
      <w:marTop w:val="0"/>
      <w:marBottom w:val="0"/>
      <w:divBdr>
        <w:top w:val="none" w:sz="0" w:space="0" w:color="auto"/>
        <w:left w:val="none" w:sz="0" w:space="0" w:color="auto"/>
        <w:bottom w:val="none" w:sz="0" w:space="0" w:color="auto"/>
        <w:right w:val="none" w:sz="0" w:space="0" w:color="auto"/>
      </w:divBdr>
      <w:divsChild>
        <w:div w:id="1064521491">
          <w:marLeft w:val="0"/>
          <w:marRight w:val="0"/>
          <w:marTop w:val="0"/>
          <w:marBottom w:val="0"/>
          <w:divBdr>
            <w:top w:val="none" w:sz="0" w:space="0" w:color="auto"/>
            <w:left w:val="none" w:sz="0" w:space="0" w:color="auto"/>
            <w:bottom w:val="none" w:sz="0" w:space="0" w:color="auto"/>
            <w:right w:val="none" w:sz="0" w:space="0" w:color="auto"/>
          </w:divBdr>
        </w:div>
        <w:div w:id="2101174045">
          <w:marLeft w:val="0"/>
          <w:marRight w:val="0"/>
          <w:marTop w:val="0"/>
          <w:marBottom w:val="0"/>
          <w:divBdr>
            <w:top w:val="none" w:sz="0" w:space="0" w:color="auto"/>
            <w:left w:val="none" w:sz="0" w:space="0" w:color="auto"/>
            <w:bottom w:val="none" w:sz="0" w:space="0" w:color="auto"/>
            <w:right w:val="none" w:sz="0" w:space="0" w:color="auto"/>
          </w:divBdr>
          <w:divsChild>
            <w:div w:id="430930132">
              <w:marLeft w:val="0"/>
              <w:marRight w:val="0"/>
              <w:marTop w:val="0"/>
              <w:marBottom w:val="0"/>
              <w:divBdr>
                <w:top w:val="none" w:sz="0" w:space="0" w:color="auto"/>
                <w:left w:val="none" w:sz="0" w:space="0" w:color="auto"/>
                <w:bottom w:val="none" w:sz="0" w:space="0" w:color="auto"/>
                <w:right w:val="none" w:sz="0" w:space="0" w:color="auto"/>
              </w:divBdr>
            </w:div>
          </w:divsChild>
        </w:div>
        <w:div w:id="276570133">
          <w:marLeft w:val="0"/>
          <w:marRight w:val="0"/>
          <w:marTop w:val="0"/>
          <w:marBottom w:val="0"/>
          <w:divBdr>
            <w:top w:val="none" w:sz="0" w:space="0" w:color="auto"/>
            <w:left w:val="none" w:sz="0" w:space="0" w:color="auto"/>
            <w:bottom w:val="none" w:sz="0" w:space="0" w:color="auto"/>
            <w:right w:val="none" w:sz="0" w:space="0" w:color="auto"/>
          </w:divBdr>
        </w:div>
        <w:div w:id="1304580730">
          <w:marLeft w:val="0"/>
          <w:marRight w:val="0"/>
          <w:marTop w:val="0"/>
          <w:marBottom w:val="0"/>
          <w:divBdr>
            <w:top w:val="none" w:sz="0" w:space="0" w:color="auto"/>
            <w:left w:val="none" w:sz="0" w:space="0" w:color="auto"/>
            <w:bottom w:val="none" w:sz="0" w:space="0" w:color="auto"/>
            <w:right w:val="none" w:sz="0" w:space="0" w:color="auto"/>
          </w:divBdr>
          <w:divsChild>
            <w:div w:id="1348409434">
              <w:marLeft w:val="0"/>
              <w:marRight w:val="0"/>
              <w:marTop w:val="0"/>
              <w:marBottom w:val="0"/>
              <w:divBdr>
                <w:top w:val="none" w:sz="0" w:space="0" w:color="auto"/>
                <w:left w:val="none" w:sz="0" w:space="0" w:color="auto"/>
                <w:bottom w:val="none" w:sz="0" w:space="0" w:color="auto"/>
                <w:right w:val="none" w:sz="0" w:space="0" w:color="auto"/>
              </w:divBdr>
            </w:div>
          </w:divsChild>
        </w:div>
        <w:div w:id="1029642080">
          <w:marLeft w:val="0"/>
          <w:marRight w:val="0"/>
          <w:marTop w:val="0"/>
          <w:marBottom w:val="0"/>
          <w:divBdr>
            <w:top w:val="none" w:sz="0" w:space="0" w:color="auto"/>
            <w:left w:val="none" w:sz="0" w:space="0" w:color="auto"/>
            <w:bottom w:val="none" w:sz="0" w:space="0" w:color="auto"/>
            <w:right w:val="none" w:sz="0" w:space="0" w:color="auto"/>
          </w:divBdr>
        </w:div>
        <w:div w:id="897517337">
          <w:marLeft w:val="0"/>
          <w:marRight w:val="0"/>
          <w:marTop w:val="0"/>
          <w:marBottom w:val="0"/>
          <w:divBdr>
            <w:top w:val="none" w:sz="0" w:space="0" w:color="auto"/>
            <w:left w:val="none" w:sz="0" w:space="0" w:color="auto"/>
            <w:bottom w:val="none" w:sz="0" w:space="0" w:color="auto"/>
            <w:right w:val="none" w:sz="0" w:space="0" w:color="auto"/>
          </w:divBdr>
          <w:divsChild>
            <w:div w:id="1433747765">
              <w:marLeft w:val="0"/>
              <w:marRight w:val="0"/>
              <w:marTop w:val="0"/>
              <w:marBottom w:val="0"/>
              <w:divBdr>
                <w:top w:val="none" w:sz="0" w:space="0" w:color="auto"/>
                <w:left w:val="none" w:sz="0" w:space="0" w:color="auto"/>
                <w:bottom w:val="none" w:sz="0" w:space="0" w:color="auto"/>
                <w:right w:val="none" w:sz="0" w:space="0" w:color="auto"/>
              </w:divBdr>
            </w:div>
          </w:divsChild>
        </w:div>
        <w:div w:id="1510634416">
          <w:marLeft w:val="0"/>
          <w:marRight w:val="0"/>
          <w:marTop w:val="0"/>
          <w:marBottom w:val="0"/>
          <w:divBdr>
            <w:top w:val="none" w:sz="0" w:space="0" w:color="auto"/>
            <w:left w:val="none" w:sz="0" w:space="0" w:color="auto"/>
            <w:bottom w:val="none" w:sz="0" w:space="0" w:color="auto"/>
            <w:right w:val="none" w:sz="0" w:space="0" w:color="auto"/>
          </w:divBdr>
        </w:div>
        <w:div w:id="1739404093">
          <w:marLeft w:val="0"/>
          <w:marRight w:val="0"/>
          <w:marTop w:val="0"/>
          <w:marBottom w:val="0"/>
          <w:divBdr>
            <w:top w:val="none" w:sz="0" w:space="0" w:color="auto"/>
            <w:left w:val="none" w:sz="0" w:space="0" w:color="auto"/>
            <w:bottom w:val="none" w:sz="0" w:space="0" w:color="auto"/>
            <w:right w:val="none" w:sz="0" w:space="0" w:color="auto"/>
          </w:divBdr>
          <w:divsChild>
            <w:div w:id="1065101237">
              <w:marLeft w:val="0"/>
              <w:marRight w:val="0"/>
              <w:marTop w:val="0"/>
              <w:marBottom w:val="0"/>
              <w:divBdr>
                <w:top w:val="none" w:sz="0" w:space="0" w:color="auto"/>
                <w:left w:val="none" w:sz="0" w:space="0" w:color="auto"/>
                <w:bottom w:val="none" w:sz="0" w:space="0" w:color="auto"/>
                <w:right w:val="none" w:sz="0" w:space="0" w:color="auto"/>
              </w:divBdr>
            </w:div>
          </w:divsChild>
        </w:div>
        <w:div w:id="1236741277">
          <w:marLeft w:val="0"/>
          <w:marRight w:val="0"/>
          <w:marTop w:val="0"/>
          <w:marBottom w:val="0"/>
          <w:divBdr>
            <w:top w:val="none" w:sz="0" w:space="0" w:color="auto"/>
            <w:left w:val="none" w:sz="0" w:space="0" w:color="auto"/>
            <w:bottom w:val="none" w:sz="0" w:space="0" w:color="auto"/>
            <w:right w:val="none" w:sz="0" w:space="0" w:color="auto"/>
          </w:divBdr>
        </w:div>
        <w:div w:id="1130787199">
          <w:marLeft w:val="0"/>
          <w:marRight w:val="0"/>
          <w:marTop w:val="0"/>
          <w:marBottom w:val="0"/>
          <w:divBdr>
            <w:top w:val="none" w:sz="0" w:space="0" w:color="auto"/>
            <w:left w:val="none" w:sz="0" w:space="0" w:color="auto"/>
            <w:bottom w:val="none" w:sz="0" w:space="0" w:color="auto"/>
            <w:right w:val="none" w:sz="0" w:space="0" w:color="auto"/>
          </w:divBdr>
          <w:divsChild>
            <w:div w:id="393235129">
              <w:marLeft w:val="0"/>
              <w:marRight w:val="0"/>
              <w:marTop w:val="0"/>
              <w:marBottom w:val="0"/>
              <w:divBdr>
                <w:top w:val="none" w:sz="0" w:space="0" w:color="auto"/>
                <w:left w:val="none" w:sz="0" w:space="0" w:color="auto"/>
                <w:bottom w:val="none" w:sz="0" w:space="0" w:color="auto"/>
                <w:right w:val="none" w:sz="0" w:space="0" w:color="auto"/>
              </w:divBdr>
            </w:div>
          </w:divsChild>
        </w:div>
        <w:div w:id="996687977">
          <w:marLeft w:val="0"/>
          <w:marRight w:val="0"/>
          <w:marTop w:val="0"/>
          <w:marBottom w:val="0"/>
          <w:divBdr>
            <w:top w:val="none" w:sz="0" w:space="0" w:color="auto"/>
            <w:left w:val="none" w:sz="0" w:space="0" w:color="auto"/>
            <w:bottom w:val="none" w:sz="0" w:space="0" w:color="auto"/>
            <w:right w:val="none" w:sz="0" w:space="0" w:color="auto"/>
          </w:divBdr>
        </w:div>
        <w:div w:id="2047482023">
          <w:marLeft w:val="0"/>
          <w:marRight w:val="0"/>
          <w:marTop w:val="0"/>
          <w:marBottom w:val="0"/>
          <w:divBdr>
            <w:top w:val="none" w:sz="0" w:space="0" w:color="auto"/>
            <w:left w:val="none" w:sz="0" w:space="0" w:color="auto"/>
            <w:bottom w:val="none" w:sz="0" w:space="0" w:color="auto"/>
            <w:right w:val="none" w:sz="0" w:space="0" w:color="auto"/>
          </w:divBdr>
          <w:divsChild>
            <w:div w:id="526986026">
              <w:marLeft w:val="0"/>
              <w:marRight w:val="0"/>
              <w:marTop w:val="0"/>
              <w:marBottom w:val="0"/>
              <w:divBdr>
                <w:top w:val="none" w:sz="0" w:space="0" w:color="auto"/>
                <w:left w:val="none" w:sz="0" w:space="0" w:color="auto"/>
                <w:bottom w:val="none" w:sz="0" w:space="0" w:color="auto"/>
                <w:right w:val="none" w:sz="0" w:space="0" w:color="auto"/>
              </w:divBdr>
            </w:div>
          </w:divsChild>
        </w:div>
        <w:div w:id="1187406223">
          <w:marLeft w:val="0"/>
          <w:marRight w:val="0"/>
          <w:marTop w:val="0"/>
          <w:marBottom w:val="0"/>
          <w:divBdr>
            <w:top w:val="none" w:sz="0" w:space="0" w:color="auto"/>
            <w:left w:val="none" w:sz="0" w:space="0" w:color="auto"/>
            <w:bottom w:val="none" w:sz="0" w:space="0" w:color="auto"/>
            <w:right w:val="none" w:sz="0" w:space="0" w:color="auto"/>
          </w:divBdr>
        </w:div>
        <w:div w:id="872232666">
          <w:marLeft w:val="0"/>
          <w:marRight w:val="0"/>
          <w:marTop w:val="0"/>
          <w:marBottom w:val="0"/>
          <w:divBdr>
            <w:top w:val="none" w:sz="0" w:space="0" w:color="auto"/>
            <w:left w:val="none" w:sz="0" w:space="0" w:color="auto"/>
            <w:bottom w:val="none" w:sz="0" w:space="0" w:color="auto"/>
            <w:right w:val="none" w:sz="0" w:space="0" w:color="auto"/>
          </w:divBdr>
          <w:divsChild>
            <w:div w:id="1614896883">
              <w:marLeft w:val="0"/>
              <w:marRight w:val="0"/>
              <w:marTop w:val="0"/>
              <w:marBottom w:val="0"/>
              <w:divBdr>
                <w:top w:val="none" w:sz="0" w:space="0" w:color="auto"/>
                <w:left w:val="none" w:sz="0" w:space="0" w:color="auto"/>
                <w:bottom w:val="none" w:sz="0" w:space="0" w:color="auto"/>
                <w:right w:val="none" w:sz="0" w:space="0" w:color="auto"/>
              </w:divBdr>
            </w:div>
          </w:divsChild>
        </w:div>
        <w:div w:id="982002262">
          <w:marLeft w:val="0"/>
          <w:marRight w:val="0"/>
          <w:marTop w:val="300"/>
          <w:marBottom w:val="0"/>
          <w:divBdr>
            <w:top w:val="none" w:sz="0" w:space="0" w:color="auto"/>
            <w:left w:val="none" w:sz="0" w:space="0" w:color="auto"/>
            <w:bottom w:val="none" w:sz="0" w:space="0" w:color="auto"/>
            <w:right w:val="none" w:sz="0" w:space="0" w:color="auto"/>
          </w:divBdr>
          <w:divsChild>
            <w:div w:id="1303929147">
              <w:marLeft w:val="0"/>
              <w:marRight w:val="0"/>
              <w:marTop w:val="0"/>
              <w:marBottom w:val="0"/>
              <w:divBdr>
                <w:top w:val="none" w:sz="0" w:space="0" w:color="auto"/>
                <w:left w:val="none" w:sz="0" w:space="0" w:color="auto"/>
                <w:bottom w:val="none" w:sz="0" w:space="0" w:color="auto"/>
                <w:right w:val="none" w:sz="0" w:space="0" w:color="auto"/>
              </w:divBdr>
              <w:divsChild>
                <w:div w:id="145759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18249">
          <w:marLeft w:val="0"/>
          <w:marRight w:val="0"/>
          <w:marTop w:val="300"/>
          <w:marBottom w:val="0"/>
          <w:divBdr>
            <w:top w:val="none" w:sz="0" w:space="0" w:color="auto"/>
            <w:left w:val="none" w:sz="0" w:space="0" w:color="auto"/>
            <w:bottom w:val="none" w:sz="0" w:space="0" w:color="auto"/>
            <w:right w:val="none" w:sz="0" w:space="0" w:color="auto"/>
          </w:divBdr>
          <w:divsChild>
            <w:div w:id="1291277004">
              <w:marLeft w:val="0"/>
              <w:marRight w:val="0"/>
              <w:marTop w:val="0"/>
              <w:marBottom w:val="0"/>
              <w:divBdr>
                <w:top w:val="none" w:sz="0" w:space="0" w:color="auto"/>
                <w:left w:val="none" w:sz="0" w:space="0" w:color="auto"/>
                <w:bottom w:val="none" w:sz="0" w:space="0" w:color="auto"/>
                <w:right w:val="none" w:sz="0" w:space="0" w:color="auto"/>
              </w:divBdr>
              <w:divsChild>
                <w:div w:id="107466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097927">
          <w:marLeft w:val="0"/>
          <w:marRight w:val="0"/>
          <w:marTop w:val="300"/>
          <w:marBottom w:val="0"/>
          <w:divBdr>
            <w:top w:val="none" w:sz="0" w:space="0" w:color="auto"/>
            <w:left w:val="none" w:sz="0" w:space="0" w:color="auto"/>
            <w:bottom w:val="none" w:sz="0" w:space="0" w:color="auto"/>
            <w:right w:val="none" w:sz="0" w:space="0" w:color="auto"/>
          </w:divBdr>
          <w:divsChild>
            <w:div w:id="1419403015">
              <w:marLeft w:val="0"/>
              <w:marRight w:val="0"/>
              <w:marTop w:val="0"/>
              <w:marBottom w:val="0"/>
              <w:divBdr>
                <w:top w:val="none" w:sz="0" w:space="0" w:color="auto"/>
                <w:left w:val="none" w:sz="0" w:space="0" w:color="auto"/>
                <w:bottom w:val="none" w:sz="0" w:space="0" w:color="auto"/>
                <w:right w:val="none" w:sz="0" w:space="0" w:color="auto"/>
              </w:divBdr>
              <w:divsChild>
                <w:div w:id="58118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4116">
          <w:marLeft w:val="0"/>
          <w:marRight w:val="0"/>
          <w:marTop w:val="300"/>
          <w:marBottom w:val="0"/>
          <w:divBdr>
            <w:top w:val="none" w:sz="0" w:space="0" w:color="auto"/>
            <w:left w:val="none" w:sz="0" w:space="0" w:color="auto"/>
            <w:bottom w:val="none" w:sz="0" w:space="0" w:color="auto"/>
            <w:right w:val="none" w:sz="0" w:space="0" w:color="auto"/>
          </w:divBdr>
          <w:divsChild>
            <w:div w:id="847211856">
              <w:marLeft w:val="0"/>
              <w:marRight w:val="0"/>
              <w:marTop w:val="0"/>
              <w:marBottom w:val="0"/>
              <w:divBdr>
                <w:top w:val="none" w:sz="0" w:space="0" w:color="auto"/>
                <w:left w:val="none" w:sz="0" w:space="0" w:color="auto"/>
                <w:bottom w:val="none" w:sz="0" w:space="0" w:color="auto"/>
                <w:right w:val="none" w:sz="0" w:space="0" w:color="auto"/>
              </w:divBdr>
              <w:divsChild>
                <w:div w:id="208340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121702937">
      <w:bodyDiv w:val="1"/>
      <w:marLeft w:val="0"/>
      <w:marRight w:val="0"/>
      <w:marTop w:val="0"/>
      <w:marBottom w:val="0"/>
      <w:divBdr>
        <w:top w:val="none" w:sz="0" w:space="0" w:color="auto"/>
        <w:left w:val="none" w:sz="0" w:space="0" w:color="auto"/>
        <w:bottom w:val="none" w:sz="0" w:space="0" w:color="auto"/>
        <w:right w:val="none" w:sz="0" w:space="0" w:color="auto"/>
      </w:divBdr>
    </w:div>
    <w:div w:id="172033518">
      <w:bodyDiv w:val="1"/>
      <w:marLeft w:val="0"/>
      <w:marRight w:val="0"/>
      <w:marTop w:val="0"/>
      <w:marBottom w:val="0"/>
      <w:divBdr>
        <w:top w:val="none" w:sz="0" w:space="0" w:color="auto"/>
        <w:left w:val="none" w:sz="0" w:space="0" w:color="auto"/>
        <w:bottom w:val="none" w:sz="0" w:space="0" w:color="auto"/>
        <w:right w:val="none" w:sz="0" w:space="0" w:color="auto"/>
      </w:divBdr>
    </w:div>
    <w:div w:id="179584861">
      <w:bodyDiv w:val="1"/>
      <w:marLeft w:val="0"/>
      <w:marRight w:val="0"/>
      <w:marTop w:val="0"/>
      <w:marBottom w:val="0"/>
      <w:divBdr>
        <w:top w:val="none" w:sz="0" w:space="0" w:color="auto"/>
        <w:left w:val="none" w:sz="0" w:space="0" w:color="auto"/>
        <w:bottom w:val="none" w:sz="0" w:space="0" w:color="auto"/>
        <w:right w:val="none" w:sz="0" w:space="0" w:color="auto"/>
      </w:divBdr>
      <w:divsChild>
        <w:div w:id="112945271">
          <w:marLeft w:val="0"/>
          <w:marRight w:val="0"/>
          <w:marTop w:val="0"/>
          <w:marBottom w:val="0"/>
          <w:divBdr>
            <w:top w:val="none" w:sz="0" w:space="0" w:color="auto"/>
            <w:left w:val="none" w:sz="0" w:space="0" w:color="auto"/>
            <w:bottom w:val="none" w:sz="0" w:space="0" w:color="auto"/>
            <w:right w:val="none" w:sz="0" w:space="0" w:color="auto"/>
          </w:divBdr>
        </w:div>
        <w:div w:id="1271160728">
          <w:marLeft w:val="0"/>
          <w:marRight w:val="0"/>
          <w:marTop w:val="0"/>
          <w:marBottom w:val="0"/>
          <w:divBdr>
            <w:top w:val="none" w:sz="0" w:space="0" w:color="auto"/>
            <w:left w:val="none" w:sz="0" w:space="0" w:color="auto"/>
            <w:bottom w:val="none" w:sz="0" w:space="0" w:color="auto"/>
            <w:right w:val="none" w:sz="0" w:space="0" w:color="auto"/>
          </w:divBdr>
          <w:divsChild>
            <w:div w:id="897015603">
              <w:marLeft w:val="0"/>
              <w:marRight w:val="0"/>
              <w:marTop w:val="0"/>
              <w:marBottom w:val="0"/>
              <w:divBdr>
                <w:top w:val="none" w:sz="0" w:space="0" w:color="auto"/>
                <w:left w:val="none" w:sz="0" w:space="0" w:color="auto"/>
                <w:bottom w:val="none" w:sz="0" w:space="0" w:color="auto"/>
                <w:right w:val="none" w:sz="0" w:space="0" w:color="auto"/>
              </w:divBdr>
            </w:div>
          </w:divsChild>
        </w:div>
        <w:div w:id="1922249377">
          <w:marLeft w:val="0"/>
          <w:marRight w:val="0"/>
          <w:marTop w:val="0"/>
          <w:marBottom w:val="0"/>
          <w:divBdr>
            <w:top w:val="none" w:sz="0" w:space="0" w:color="auto"/>
            <w:left w:val="none" w:sz="0" w:space="0" w:color="auto"/>
            <w:bottom w:val="none" w:sz="0" w:space="0" w:color="auto"/>
            <w:right w:val="none" w:sz="0" w:space="0" w:color="auto"/>
          </w:divBdr>
        </w:div>
        <w:div w:id="902371496">
          <w:marLeft w:val="0"/>
          <w:marRight w:val="0"/>
          <w:marTop w:val="0"/>
          <w:marBottom w:val="0"/>
          <w:divBdr>
            <w:top w:val="none" w:sz="0" w:space="0" w:color="auto"/>
            <w:left w:val="none" w:sz="0" w:space="0" w:color="auto"/>
            <w:bottom w:val="none" w:sz="0" w:space="0" w:color="auto"/>
            <w:right w:val="none" w:sz="0" w:space="0" w:color="auto"/>
          </w:divBdr>
          <w:divsChild>
            <w:div w:id="1642536013">
              <w:marLeft w:val="0"/>
              <w:marRight w:val="0"/>
              <w:marTop w:val="0"/>
              <w:marBottom w:val="0"/>
              <w:divBdr>
                <w:top w:val="none" w:sz="0" w:space="0" w:color="auto"/>
                <w:left w:val="none" w:sz="0" w:space="0" w:color="auto"/>
                <w:bottom w:val="none" w:sz="0" w:space="0" w:color="auto"/>
                <w:right w:val="none" w:sz="0" w:space="0" w:color="auto"/>
              </w:divBdr>
            </w:div>
          </w:divsChild>
        </w:div>
        <w:div w:id="2082628833">
          <w:marLeft w:val="0"/>
          <w:marRight w:val="0"/>
          <w:marTop w:val="0"/>
          <w:marBottom w:val="0"/>
          <w:divBdr>
            <w:top w:val="none" w:sz="0" w:space="0" w:color="auto"/>
            <w:left w:val="none" w:sz="0" w:space="0" w:color="auto"/>
            <w:bottom w:val="none" w:sz="0" w:space="0" w:color="auto"/>
            <w:right w:val="none" w:sz="0" w:space="0" w:color="auto"/>
          </w:divBdr>
        </w:div>
        <w:div w:id="154145954">
          <w:marLeft w:val="0"/>
          <w:marRight w:val="0"/>
          <w:marTop w:val="0"/>
          <w:marBottom w:val="0"/>
          <w:divBdr>
            <w:top w:val="none" w:sz="0" w:space="0" w:color="auto"/>
            <w:left w:val="none" w:sz="0" w:space="0" w:color="auto"/>
            <w:bottom w:val="none" w:sz="0" w:space="0" w:color="auto"/>
            <w:right w:val="none" w:sz="0" w:space="0" w:color="auto"/>
          </w:divBdr>
          <w:divsChild>
            <w:div w:id="591553533">
              <w:marLeft w:val="0"/>
              <w:marRight w:val="0"/>
              <w:marTop w:val="0"/>
              <w:marBottom w:val="0"/>
              <w:divBdr>
                <w:top w:val="none" w:sz="0" w:space="0" w:color="auto"/>
                <w:left w:val="none" w:sz="0" w:space="0" w:color="auto"/>
                <w:bottom w:val="none" w:sz="0" w:space="0" w:color="auto"/>
                <w:right w:val="none" w:sz="0" w:space="0" w:color="auto"/>
              </w:divBdr>
            </w:div>
          </w:divsChild>
        </w:div>
        <w:div w:id="314920448">
          <w:marLeft w:val="0"/>
          <w:marRight w:val="0"/>
          <w:marTop w:val="0"/>
          <w:marBottom w:val="0"/>
          <w:divBdr>
            <w:top w:val="none" w:sz="0" w:space="0" w:color="auto"/>
            <w:left w:val="none" w:sz="0" w:space="0" w:color="auto"/>
            <w:bottom w:val="none" w:sz="0" w:space="0" w:color="auto"/>
            <w:right w:val="none" w:sz="0" w:space="0" w:color="auto"/>
          </w:divBdr>
        </w:div>
        <w:div w:id="1874466106">
          <w:marLeft w:val="0"/>
          <w:marRight w:val="0"/>
          <w:marTop w:val="0"/>
          <w:marBottom w:val="0"/>
          <w:divBdr>
            <w:top w:val="none" w:sz="0" w:space="0" w:color="auto"/>
            <w:left w:val="none" w:sz="0" w:space="0" w:color="auto"/>
            <w:bottom w:val="none" w:sz="0" w:space="0" w:color="auto"/>
            <w:right w:val="none" w:sz="0" w:space="0" w:color="auto"/>
          </w:divBdr>
          <w:divsChild>
            <w:div w:id="1861892203">
              <w:marLeft w:val="0"/>
              <w:marRight w:val="0"/>
              <w:marTop w:val="0"/>
              <w:marBottom w:val="0"/>
              <w:divBdr>
                <w:top w:val="none" w:sz="0" w:space="0" w:color="auto"/>
                <w:left w:val="none" w:sz="0" w:space="0" w:color="auto"/>
                <w:bottom w:val="none" w:sz="0" w:space="0" w:color="auto"/>
                <w:right w:val="none" w:sz="0" w:space="0" w:color="auto"/>
              </w:divBdr>
            </w:div>
          </w:divsChild>
        </w:div>
        <w:div w:id="1475877000">
          <w:marLeft w:val="0"/>
          <w:marRight w:val="0"/>
          <w:marTop w:val="0"/>
          <w:marBottom w:val="0"/>
          <w:divBdr>
            <w:top w:val="none" w:sz="0" w:space="0" w:color="auto"/>
            <w:left w:val="none" w:sz="0" w:space="0" w:color="auto"/>
            <w:bottom w:val="none" w:sz="0" w:space="0" w:color="auto"/>
            <w:right w:val="none" w:sz="0" w:space="0" w:color="auto"/>
          </w:divBdr>
        </w:div>
        <w:div w:id="1372148456">
          <w:marLeft w:val="0"/>
          <w:marRight w:val="0"/>
          <w:marTop w:val="0"/>
          <w:marBottom w:val="0"/>
          <w:divBdr>
            <w:top w:val="none" w:sz="0" w:space="0" w:color="auto"/>
            <w:left w:val="none" w:sz="0" w:space="0" w:color="auto"/>
            <w:bottom w:val="none" w:sz="0" w:space="0" w:color="auto"/>
            <w:right w:val="none" w:sz="0" w:space="0" w:color="auto"/>
          </w:divBdr>
          <w:divsChild>
            <w:div w:id="455757211">
              <w:marLeft w:val="0"/>
              <w:marRight w:val="0"/>
              <w:marTop w:val="0"/>
              <w:marBottom w:val="0"/>
              <w:divBdr>
                <w:top w:val="none" w:sz="0" w:space="0" w:color="auto"/>
                <w:left w:val="none" w:sz="0" w:space="0" w:color="auto"/>
                <w:bottom w:val="none" w:sz="0" w:space="0" w:color="auto"/>
                <w:right w:val="none" w:sz="0" w:space="0" w:color="auto"/>
              </w:divBdr>
            </w:div>
          </w:divsChild>
        </w:div>
        <w:div w:id="978340579">
          <w:marLeft w:val="0"/>
          <w:marRight w:val="0"/>
          <w:marTop w:val="0"/>
          <w:marBottom w:val="0"/>
          <w:divBdr>
            <w:top w:val="none" w:sz="0" w:space="0" w:color="auto"/>
            <w:left w:val="none" w:sz="0" w:space="0" w:color="auto"/>
            <w:bottom w:val="none" w:sz="0" w:space="0" w:color="auto"/>
            <w:right w:val="none" w:sz="0" w:space="0" w:color="auto"/>
          </w:divBdr>
        </w:div>
        <w:div w:id="1110517379">
          <w:marLeft w:val="0"/>
          <w:marRight w:val="0"/>
          <w:marTop w:val="0"/>
          <w:marBottom w:val="0"/>
          <w:divBdr>
            <w:top w:val="none" w:sz="0" w:space="0" w:color="auto"/>
            <w:left w:val="none" w:sz="0" w:space="0" w:color="auto"/>
            <w:bottom w:val="none" w:sz="0" w:space="0" w:color="auto"/>
            <w:right w:val="none" w:sz="0" w:space="0" w:color="auto"/>
          </w:divBdr>
          <w:divsChild>
            <w:div w:id="338657054">
              <w:marLeft w:val="0"/>
              <w:marRight w:val="0"/>
              <w:marTop w:val="0"/>
              <w:marBottom w:val="0"/>
              <w:divBdr>
                <w:top w:val="none" w:sz="0" w:space="0" w:color="auto"/>
                <w:left w:val="none" w:sz="0" w:space="0" w:color="auto"/>
                <w:bottom w:val="none" w:sz="0" w:space="0" w:color="auto"/>
                <w:right w:val="none" w:sz="0" w:space="0" w:color="auto"/>
              </w:divBdr>
            </w:div>
          </w:divsChild>
        </w:div>
        <w:div w:id="1993440843">
          <w:marLeft w:val="0"/>
          <w:marRight w:val="0"/>
          <w:marTop w:val="0"/>
          <w:marBottom w:val="0"/>
          <w:divBdr>
            <w:top w:val="none" w:sz="0" w:space="0" w:color="auto"/>
            <w:left w:val="none" w:sz="0" w:space="0" w:color="auto"/>
            <w:bottom w:val="none" w:sz="0" w:space="0" w:color="auto"/>
            <w:right w:val="none" w:sz="0" w:space="0" w:color="auto"/>
          </w:divBdr>
        </w:div>
        <w:div w:id="742798572">
          <w:marLeft w:val="0"/>
          <w:marRight w:val="0"/>
          <w:marTop w:val="0"/>
          <w:marBottom w:val="0"/>
          <w:divBdr>
            <w:top w:val="none" w:sz="0" w:space="0" w:color="auto"/>
            <w:left w:val="none" w:sz="0" w:space="0" w:color="auto"/>
            <w:bottom w:val="none" w:sz="0" w:space="0" w:color="auto"/>
            <w:right w:val="none" w:sz="0" w:space="0" w:color="auto"/>
          </w:divBdr>
          <w:divsChild>
            <w:div w:id="897788532">
              <w:marLeft w:val="0"/>
              <w:marRight w:val="0"/>
              <w:marTop w:val="0"/>
              <w:marBottom w:val="0"/>
              <w:divBdr>
                <w:top w:val="none" w:sz="0" w:space="0" w:color="auto"/>
                <w:left w:val="none" w:sz="0" w:space="0" w:color="auto"/>
                <w:bottom w:val="none" w:sz="0" w:space="0" w:color="auto"/>
                <w:right w:val="none" w:sz="0" w:space="0" w:color="auto"/>
              </w:divBdr>
            </w:div>
          </w:divsChild>
        </w:div>
        <w:div w:id="1268925670">
          <w:marLeft w:val="0"/>
          <w:marRight w:val="0"/>
          <w:marTop w:val="300"/>
          <w:marBottom w:val="0"/>
          <w:divBdr>
            <w:top w:val="none" w:sz="0" w:space="0" w:color="auto"/>
            <w:left w:val="none" w:sz="0" w:space="0" w:color="auto"/>
            <w:bottom w:val="none" w:sz="0" w:space="0" w:color="auto"/>
            <w:right w:val="none" w:sz="0" w:space="0" w:color="auto"/>
          </w:divBdr>
          <w:divsChild>
            <w:div w:id="2008055168">
              <w:marLeft w:val="0"/>
              <w:marRight w:val="0"/>
              <w:marTop w:val="0"/>
              <w:marBottom w:val="0"/>
              <w:divBdr>
                <w:top w:val="none" w:sz="0" w:space="0" w:color="auto"/>
                <w:left w:val="none" w:sz="0" w:space="0" w:color="auto"/>
                <w:bottom w:val="none" w:sz="0" w:space="0" w:color="auto"/>
                <w:right w:val="none" w:sz="0" w:space="0" w:color="auto"/>
              </w:divBdr>
              <w:divsChild>
                <w:div w:id="141092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94453">
          <w:marLeft w:val="0"/>
          <w:marRight w:val="0"/>
          <w:marTop w:val="300"/>
          <w:marBottom w:val="0"/>
          <w:divBdr>
            <w:top w:val="none" w:sz="0" w:space="0" w:color="auto"/>
            <w:left w:val="none" w:sz="0" w:space="0" w:color="auto"/>
            <w:bottom w:val="none" w:sz="0" w:space="0" w:color="auto"/>
            <w:right w:val="none" w:sz="0" w:space="0" w:color="auto"/>
          </w:divBdr>
          <w:divsChild>
            <w:div w:id="1732384388">
              <w:marLeft w:val="0"/>
              <w:marRight w:val="0"/>
              <w:marTop w:val="0"/>
              <w:marBottom w:val="0"/>
              <w:divBdr>
                <w:top w:val="none" w:sz="0" w:space="0" w:color="auto"/>
                <w:left w:val="none" w:sz="0" w:space="0" w:color="auto"/>
                <w:bottom w:val="none" w:sz="0" w:space="0" w:color="auto"/>
                <w:right w:val="none" w:sz="0" w:space="0" w:color="auto"/>
              </w:divBdr>
              <w:divsChild>
                <w:div w:id="1266763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04055">
          <w:marLeft w:val="0"/>
          <w:marRight w:val="0"/>
          <w:marTop w:val="300"/>
          <w:marBottom w:val="0"/>
          <w:divBdr>
            <w:top w:val="none" w:sz="0" w:space="0" w:color="auto"/>
            <w:left w:val="none" w:sz="0" w:space="0" w:color="auto"/>
            <w:bottom w:val="none" w:sz="0" w:space="0" w:color="auto"/>
            <w:right w:val="none" w:sz="0" w:space="0" w:color="auto"/>
          </w:divBdr>
          <w:divsChild>
            <w:div w:id="613026112">
              <w:marLeft w:val="0"/>
              <w:marRight w:val="0"/>
              <w:marTop w:val="0"/>
              <w:marBottom w:val="0"/>
              <w:divBdr>
                <w:top w:val="none" w:sz="0" w:space="0" w:color="auto"/>
                <w:left w:val="none" w:sz="0" w:space="0" w:color="auto"/>
                <w:bottom w:val="none" w:sz="0" w:space="0" w:color="auto"/>
                <w:right w:val="none" w:sz="0" w:space="0" w:color="auto"/>
              </w:divBdr>
              <w:divsChild>
                <w:div w:id="2353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371733">
      <w:bodyDiv w:val="1"/>
      <w:marLeft w:val="0"/>
      <w:marRight w:val="0"/>
      <w:marTop w:val="0"/>
      <w:marBottom w:val="0"/>
      <w:divBdr>
        <w:top w:val="none" w:sz="0" w:space="0" w:color="auto"/>
        <w:left w:val="none" w:sz="0" w:space="0" w:color="auto"/>
        <w:bottom w:val="none" w:sz="0" w:space="0" w:color="auto"/>
        <w:right w:val="none" w:sz="0" w:space="0" w:color="auto"/>
      </w:divBdr>
      <w:divsChild>
        <w:div w:id="1504932818">
          <w:marLeft w:val="0"/>
          <w:marRight w:val="0"/>
          <w:marTop w:val="0"/>
          <w:marBottom w:val="0"/>
          <w:divBdr>
            <w:top w:val="none" w:sz="0" w:space="0" w:color="auto"/>
            <w:left w:val="none" w:sz="0" w:space="0" w:color="auto"/>
            <w:bottom w:val="none" w:sz="0" w:space="0" w:color="auto"/>
            <w:right w:val="none" w:sz="0" w:space="0" w:color="auto"/>
          </w:divBdr>
        </w:div>
        <w:div w:id="969290000">
          <w:marLeft w:val="0"/>
          <w:marRight w:val="0"/>
          <w:marTop w:val="0"/>
          <w:marBottom w:val="0"/>
          <w:divBdr>
            <w:top w:val="none" w:sz="0" w:space="0" w:color="auto"/>
            <w:left w:val="none" w:sz="0" w:space="0" w:color="auto"/>
            <w:bottom w:val="none" w:sz="0" w:space="0" w:color="auto"/>
            <w:right w:val="none" w:sz="0" w:space="0" w:color="auto"/>
          </w:divBdr>
          <w:divsChild>
            <w:div w:id="1990816404">
              <w:marLeft w:val="0"/>
              <w:marRight w:val="0"/>
              <w:marTop w:val="0"/>
              <w:marBottom w:val="0"/>
              <w:divBdr>
                <w:top w:val="none" w:sz="0" w:space="0" w:color="auto"/>
                <w:left w:val="none" w:sz="0" w:space="0" w:color="auto"/>
                <w:bottom w:val="none" w:sz="0" w:space="0" w:color="auto"/>
                <w:right w:val="none" w:sz="0" w:space="0" w:color="auto"/>
              </w:divBdr>
            </w:div>
          </w:divsChild>
        </w:div>
        <w:div w:id="1291670737">
          <w:marLeft w:val="0"/>
          <w:marRight w:val="0"/>
          <w:marTop w:val="0"/>
          <w:marBottom w:val="0"/>
          <w:divBdr>
            <w:top w:val="none" w:sz="0" w:space="0" w:color="auto"/>
            <w:left w:val="none" w:sz="0" w:space="0" w:color="auto"/>
            <w:bottom w:val="none" w:sz="0" w:space="0" w:color="auto"/>
            <w:right w:val="none" w:sz="0" w:space="0" w:color="auto"/>
          </w:divBdr>
        </w:div>
        <w:div w:id="806707517">
          <w:marLeft w:val="0"/>
          <w:marRight w:val="0"/>
          <w:marTop w:val="0"/>
          <w:marBottom w:val="0"/>
          <w:divBdr>
            <w:top w:val="none" w:sz="0" w:space="0" w:color="auto"/>
            <w:left w:val="none" w:sz="0" w:space="0" w:color="auto"/>
            <w:bottom w:val="none" w:sz="0" w:space="0" w:color="auto"/>
            <w:right w:val="none" w:sz="0" w:space="0" w:color="auto"/>
          </w:divBdr>
          <w:divsChild>
            <w:div w:id="1752388828">
              <w:marLeft w:val="0"/>
              <w:marRight w:val="0"/>
              <w:marTop w:val="0"/>
              <w:marBottom w:val="0"/>
              <w:divBdr>
                <w:top w:val="none" w:sz="0" w:space="0" w:color="auto"/>
                <w:left w:val="none" w:sz="0" w:space="0" w:color="auto"/>
                <w:bottom w:val="none" w:sz="0" w:space="0" w:color="auto"/>
                <w:right w:val="none" w:sz="0" w:space="0" w:color="auto"/>
              </w:divBdr>
            </w:div>
          </w:divsChild>
        </w:div>
        <w:div w:id="4208000">
          <w:marLeft w:val="0"/>
          <w:marRight w:val="0"/>
          <w:marTop w:val="0"/>
          <w:marBottom w:val="0"/>
          <w:divBdr>
            <w:top w:val="none" w:sz="0" w:space="0" w:color="auto"/>
            <w:left w:val="none" w:sz="0" w:space="0" w:color="auto"/>
            <w:bottom w:val="none" w:sz="0" w:space="0" w:color="auto"/>
            <w:right w:val="none" w:sz="0" w:space="0" w:color="auto"/>
          </w:divBdr>
        </w:div>
        <w:div w:id="68382975">
          <w:marLeft w:val="0"/>
          <w:marRight w:val="0"/>
          <w:marTop w:val="0"/>
          <w:marBottom w:val="0"/>
          <w:divBdr>
            <w:top w:val="none" w:sz="0" w:space="0" w:color="auto"/>
            <w:left w:val="none" w:sz="0" w:space="0" w:color="auto"/>
            <w:bottom w:val="none" w:sz="0" w:space="0" w:color="auto"/>
            <w:right w:val="none" w:sz="0" w:space="0" w:color="auto"/>
          </w:divBdr>
          <w:divsChild>
            <w:div w:id="122159184">
              <w:marLeft w:val="0"/>
              <w:marRight w:val="0"/>
              <w:marTop w:val="0"/>
              <w:marBottom w:val="0"/>
              <w:divBdr>
                <w:top w:val="none" w:sz="0" w:space="0" w:color="auto"/>
                <w:left w:val="none" w:sz="0" w:space="0" w:color="auto"/>
                <w:bottom w:val="none" w:sz="0" w:space="0" w:color="auto"/>
                <w:right w:val="none" w:sz="0" w:space="0" w:color="auto"/>
              </w:divBdr>
            </w:div>
          </w:divsChild>
        </w:div>
        <w:div w:id="148638458">
          <w:marLeft w:val="0"/>
          <w:marRight w:val="0"/>
          <w:marTop w:val="0"/>
          <w:marBottom w:val="0"/>
          <w:divBdr>
            <w:top w:val="none" w:sz="0" w:space="0" w:color="auto"/>
            <w:left w:val="none" w:sz="0" w:space="0" w:color="auto"/>
            <w:bottom w:val="none" w:sz="0" w:space="0" w:color="auto"/>
            <w:right w:val="none" w:sz="0" w:space="0" w:color="auto"/>
          </w:divBdr>
        </w:div>
        <w:div w:id="876894989">
          <w:marLeft w:val="0"/>
          <w:marRight w:val="0"/>
          <w:marTop w:val="0"/>
          <w:marBottom w:val="0"/>
          <w:divBdr>
            <w:top w:val="none" w:sz="0" w:space="0" w:color="auto"/>
            <w:left w:val="none" w:sz="0" w:space="0" w:color="auto"/>
            <w:bottom w:val="none" w:sz="0" w:space="0" w:color="auto"/>
            <w:right w:val="none" w:sz="0" w:space="0" w:color="auto"/>
          </w:divBdr>
          <w:divsChild>
            <w:div w:id="742682653">
              <w:marLeft w:val="0"/>
              <w:marRight w:val="0"/>
              <w:marTop w:val="0"/>
              <w:marBottom w:val="0"/>
              <w:divBdr>
                <w:top w:val="none" w:sz="0" w:space="0" w:color="auto"/>
                <w:left w:val="none" w:sz="0" w:space="0" w:color="auto"/>
                <w:bottom w:val="none" w:sz="0" w:space="0" w:color="auto"/>
                <w:right w:val="none" w:sz="0" w:space="0" w:color="auto"/>
              </w:divBdr>
            </w:div>
          </w:divsChild>
        </w:div>
        <w:div w:id="830174072">
          <w:marLeft w:val="0"/>
          <w:marRight w:val="0"/>
          <w:marTop w:val="0"/>
          <w:marBottom w:val="0"/>
          <w:divBdr>
            <w:top w:val="none" w:sz="0" w:space="0" w:color="auto"/>
            <w:left w:val="none" w:sz="0" w:space="0" w:color="auto"/>
            <w:bottom w:val="none" w:sz="0" w:space="0" w:color="auto"/>
            <w:right w:val="none" w:sz="0" w:space="0" w:color="auto"/>
          </w:divBdr>
        </w:div>
        <w:div w:id="667440091">
          <w:marLeft w:val="0"/>
          <w:marRight w:val="0"/>
          <w:marTop w:val="0"/>
          <w:marBottom w:val="0"/>
          <w:divBdr>
            <w:top w:val="none" w:sz="0" w:space="0" w:color="auto"/>
            <w:left w:val="none" w:sz="0" w:space="0" w:color="auto"/>
            <w:bottom w:val="none" w:sz="0" w:space="0" w:color="auto"/>
            <w:right w:val="none" w:sz="0" w:space="0" w:color="auto"/>
          </w:divBdr>
          <w:divsChild>
            <w:div w:id="1856724546">
              <w:marLeft w:val="0"/>
              <w:marRight w:val="0"/>
              <w:marTop w:val="0"/>
              <w:marBottom w:val="0"/>
              <w:divBdr>
                <w:top w:val="none" w:sz="0" w:space="0" w:color="auto"/>
                <w:left w:val="none" w:sz="0" w:space="0" w:color="auto"/>
                <w:bottom w:val="none" w:sz="0" w:space="0" w:color="auto"/>
                <w:right w:val="none" w:sz="0" w:space="0" w:color="auto"/>
              </w:divBdr>
            </w:div>
          </w:divsChild>
        </w:div>
        <w:div w:id="222571142">
          <w:marLeft w:val="0"/>
          <w:marRight w:val="0"/>
          <w:marTop w:val="0"/>
          <w:marBottom w:val="0"/>
          <w:divBdr>
            <w:top w:val="none" w:sz="0" w:space="0" w:color="auto"/>
            <w:left w:val="none" w:sz="0" w:space="0" w:color="auto"/>
            <w:bottom w:val="none" w:sz="0" w:space="0" w:color="auto"/>
            <w:right w:val="none" w:sz="0" w:space="0" w:color="auto"/>
          </w:divBdr>
        </w:div>
        <w:div w:id="260069450">
          <w:marLeft w:val="0"/>
          <w:marRight w:val="0"/>
          <w:marTop w:val="0"/>
          <w:marBottom w:val="0"/>
          <w:divBdr>
            <w:top w:val="none" w:sz="0" w:space="0" w:color="auto"/>
            <w:left w:val="none" w:sz="0" w:space="0" w:color="auto"/>
            <w:bottom w:val="none" w:sz="0" w:space="0" w:color="auto"/>
            <w:right w:val="none" w:sz="0" w:space="0" w:color="auto"/>
          </w:divBdr>
          <w:divsChild>
            <w:div w:id="1702121571">
              <w:marLeft w:val="0"/>
              <w:marRight w:val="0"/>
              <w:marTop w:val="0"/>
              <w:marBottom w:val="0"/>
              <w:divBdr>
                <w:top w:val="none" w:sz="0" w:space="0" w:color="auto"/>
                <w:left w:val="none" w:sz="0" w:space="0" w:color="auto"/>
                <w:bottom w:val="none" w:sz="0" w:space="0" w:color="auto"/>
                <w:right w:val="none" w:sz="0" w:space="0" w:color="auto"/>
              </w:divBdr>
            </w:div>
          </w:divsChild>
        </w:div>
        <w:div w:id="1105228879">
          <w:marLeft w:val="0"/>
          <w:marRight w:val="0"/>
          <w:marTop w:val="0"/>
          <w:marBottom w:val="0"/>
          <w:divBdr>
            <w:top w:val="none" w:sz="0" w:space="0" w:color="auto"/>
            <w:left w:val="none" w:sz="0" w:space="0" w:color="auto"/>
            <w:bottom w:val="none" w:sz="0" w:space="0" w:color="auto"/>
            <w:right w:val="none" w:sz="0" w:space="0" w:color="auto"/>
          </w:divBdr>
        </w:div>
        <w:div w:id="1446341188">
          <w:marLeft w:val="0"/>
          <w:marRight w:val="0"/>
          <w:marTop w:val="0"/>
          <w:marBottom w:val="0"/>
          <w:divBdr>
            <w:top w:val="none" w:sz="0" w:space="0" w:color="auto"/>
            <w:left w:val="none" w:sz="0" w:space="0" w:color="auto"/>
            <w:bottom w:val="none" w:sz="0" w:space="0" w:color="auto"/>
            <w:right w:val="none" w:sz="0" w:space="0" w:color="auto"/>
          </w:divBdr>
          <w:divsChild>
            <w:div w:id="402341828">
              <w:marLeft w:val="0"/>
              <w:marRight w:val="0"/>
              <w:marTop w:val="0"/>
              <w:marBottom w:val="0"/>
              <w:divBdr>
                <w:top w:val="none" w:sz="0" w:space="0" w:color="auto"/>
                <w:left w:val="none" w:sz="0" w:space="0" w:color="auto"/>
                <w:bottom w:val="none" w:sz="0" w:space="0" w:color="auto"/>
                <w:right w:val="none" w:sz="0" w:space="0" w:color="auto"/>
              </w:divBdr>
            </w:div>
          </w:divsChild>
        </w:div>
        <w:div w:id="888763911">
          <w:marLeft w:val="0"/>
          <w:marRight w:val="0"/>
          <w:marTop w:val="300"/>
          <w:marBottom w:val="0"/>
          <w:divBdr>
            <w:top w:val="none" w:sz="0" w:space="0" w:color="auto"/>
            <w:left w:val="none" w:sz="0" w:space="0" w:color="auto"/>
            <w:bottom w:val="none" w:sz="0" w:space="0" w:color="auto"/>
            <w:right w:val="none" w:sz="0" w:space="0" w:color="auto"/>
          </w:divBdr>
          <w:divsChild>
            <w:div w:id="316570981">
              <w:marLeft w:val="0"/>
              <w:marRight w:val="0"/>
              <w:marTop w:val="0"/>
              <w:marBottom w:val="0"/>
              <w:divBdr>
                <w:top w:val="none" w:sz="0" w:space="0" w:color="auto"/>
                <w:left w:val="none" w:sz="0" w:space="0" w:color="auto"/>
                <w:bottom w:val="none" w:sz="0" w:space="0" w:color="auto"/>
                <w:right w:val="none" w:sz="0" w:space="0" w:color="auto"/>
              </w:divBdr>
              <w:divsChild>
                <w:div w:id="17841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555145">
          <w:marLeft w:val="0"/>
          <w:marRight w:val="0"/>
          <w:marTop w:val="300"/>
          <w:marBottom w:val="0"/>
          <w:divBdr>
            <w:top w:val="none" w:sz="0" w:space="0" w:color="auto"/>
            <w:left w:val="none" w:sz="0" w:space="0" w:color="auto"/>
            <w:bottom w:val="none" w:sz="0" w:space="0" w:color="auto"/>
            <w:right w:val="none" w:sz="0" w:space="0" w:color="auto"/>
          </w:divBdr>
          <w:divsChild>
            <w:div w:id="426536684">
              <w:marLeft w:val="0"/>
              <w:marRight w:val="0"/>
              <w:marTop w:val="0"/>
              <w:marBottom w:val="0"/>
              <w:divBdr>
                <w:top w:val="none" w:sz="0" w:space="0" w:color="auto"/>
                <w:left w:val="none" w:sz="0" w:space="0" w:color="auto"/>
                <w:bottom w:val="none" w:sz="0" w:space="0" w:color="auto"/>
                <w:right w:val="none" w:sz="0" w:space="0" w:color="auto"/>
              </w:divBdr>
              <w:divsChild>
                <w:div w:id="22545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79929">
          <w:marLeft w:val="0"/>
          <w:marRight w:val="0"/>
          <w:marTop w:val="300"/>
          <w:marBottom w:val="0"/>
          <w:divBdr>
            <w:top w:val="none" w:sz="0" w:space="0" w:color="auto"/>
            <w:left w:val="none" w:sz="0" w:space="0" w:color="auto"/>
            <w:bottom w:val="none" w:sz="0" w:space="0" w:color="auto"/>
            <w:right w:val="none" w:sz="0" w:space="0" w:color="auto"/>
          </w:divBdr>
          <w:divsChild>
            <w:div w:id="1166241903">
              <w:marLeft w:val="0"/>
              <w:marRight w:val="0"/>
              <w:marTop w:val="0"/>
              <w:marBottom w:val="0"/>
              <w:divBdr>
                <w:top w:val="none" w:sz="0" w:space="0" w:color="auto"/>
                <w:left w:val="none" w:sz="0" w:space="0" w:color="auto"/>
                <w:bottom w:val="none" w:sz="0" w:space="0" w:color="auto"/>
                <w:right w:val="none" w:sz="0" w:space="0" w:color="auto"/>
              </w:divBdr>
              <w:divsChild>
                <w:div w:id="1610039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6141">
          <w:marLeft w:val="0"/>
          <w:marRight w:val="0"/>
          <w:marTop w:val="300"/>
          <w:marBottom w:val="0"/>
          <w:divBdr>
            <w:top w:val="none" w:sz="0" w:space="0" w:color="auto"/>
            <w:left w:val="none" w:sz="0" w:space="0" w:color="auto"/>
            <w:bottom w:val="none" w:sz="0" w:space="0" w:color="auto"/>
            <w:right w:val="none" w:sz="0" w:space="0" w:color="auto"/>
          </w:divBdr>
          <w:divsChild>
            <w:div w:id="661658851">
              <w:marLeft w:val="0"/>
              <w:marRight w:val="0"/>
              <w:marTop w:val="0"/>
              <w:marBottom w:val="0"/>
              <w:divBdr>
                <w:top w:val="none" w:sz="0" w:space="0" w:color="auto"/>
                <w:left w:val="none" w:sz="0" w:space="0" w:color="auto"/>
                <w:bottom w:val="none" w:sz="0" w:space="0" w:color="auto"/>
                <w:right w:val="none" w:sz="0" w:space="0" w:color="auto"/>
              </w:divBdr>
              <w:divsChild>
                <w:div w:id="980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8168">
      <w:bodyDiv w:val="1"/>
      <w:marLeft w:val="0"/>
      <w:marRight w:val="0"/>
      <w:marTop w:val="0"/>
      <w:marBottom w:val="0"/>
      <w:divBdr>
        <w:top w:val="none" w:sz="0" w:space="0" w:color="auto"/>
        <w:left w:val="none" w:sz="0" w:space="0" w:color="auto"/>
        <w:bottom w:val="none" w:sz="0" w:space="0" w:color="auto"/>
        <w:right w:val="none" w:sz="0" w:space="0" w:color="auto"/>
      </w:divBdr>
    </w:div>
    <w:div w:id="228804150">
      <w:bodyDiv w:val="1"/>
      <w:marLeft w:val="0"/>
      <w:marRight w:val="0"/>
      <w:marTop w:val="0"/>
      <w:marBottom w:val="0"/>
      <w:divBdr>
        <w:top w:val="none" w:sz="0" w:space="0" w:color="auto"/>
        <w:left w:val="none" w:sz="0" w:space="0" w:color="auto"/>
        <w:bottom w:val="none" w:sz="0" w:space="0" w:color="auto"/>
        <w:right w:val="none" w:sz="0" w:space="0" w:color="auto"/>
      </w:divBdr>
      <w:divsChild>
        <w:div w:id="502166159">
          <w:marLeft w:val="0"/>
          <w:marRight w:val="0"/>
          <w:marTop w:val="300"/>
          <w:marBottom w:val="0"/>
          <w:divBdr>
            <w:top w:val="none" w:sz="0" w:space="0" w:color="auto"/>
            <w:left w:val="none" w:sz="0" w:space="0" w:color="auto"/>
            <w:bottom w:val="none" w:sz="0" w:space="0" w:color="auto"/>
            <w:right w:val="none" w:sz="0" w:space="0" w:color="auto"/>
          </w:divBdr>
          <w:divsChild>
            <w:div w:id="134027250">
              <w:marLeft w:val="0"/>
              <w:marRight w:val="0"/>
              <w:marTop w:val="0"/>
              <w:marBottom w:val="0"/>
              <w:divBdr>
                <w:top w:val="none" w:sz="0" w:space="0" w:color="auto"/>
                <w:left w:val="none" w:sz="0" w:space="0" w:color="auto"/>
                <w:bottom w:val="none" w:sz="0" w:space="0" w:color="auto"/>
                <w:right w:val="none" w:sz="0" w:space="0" w:color="auto"/>
              </w:divBdr>
              <w:divsChild>
                <w:div w:id="175586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159">
          <w:marLeft w:val="0"/>
          <w:marRight w:val="0"/>
          <w:marTop w:val="300"/>
          <w:marBottom w:val="0"/>
          <w:divBdr>
            <w:top w:val="none" w:sz="0" w:space="0" w:color="auto"/>
            <w:left w:val="none" w:sz="0" w:space="0" w:color="auto"/>
            <w:bottom w:val="none" w:sz="0" w:space="0" w:color="auto"/>
            <w:right w:val="none" w:sz="0" w:space="0" w:color="auto"/>
          </w:divBdr>
          <w:divsChild>
            <w:div w:id="2072724444">
              <w:marLeft w:val="0"/>
              <w:marRight w:val="0"/>
              <w:marTop w:val="0"/>
              <w:marBottom w:val="0"/>
              <w:divBdr>
                <w:top w:val="none" w:sz="0" w:space="0" w:color="auto"/>
                <w:left w:val="none" w:sz="0" w:space="0" w:color="auto"/>
                <w:bottom w:val="none" w:sz="0" w:space="0" w:color="auto"/>
                <w:right w:val="none" w:sz="0" w:space="0" w:color="auto"/>
              </w:divBdr>
              <w:divsChild>
                <w:div w:id="198365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221106">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482428552">
      <w:bodyDiv w:val="1"/>
      <w:marLeft w:val="0"/>
      <w:marRight w:val="0"/>
      <w:marTop w:val="0"/>
      <w:marBottom w:val="0"/>
      <w:divBdr>
        <w:top w:val="none" w:sz="0" w:space="0" w:color="auto"/>
        <w:left w:val="none" w:sz="0" w:space="0" w:color="auto"/>
        <w:bottom w:val="none" w:sz="0" w:space="0" w:color="auto"/>
        <w:right w:val="none" w:sz="0" w:space="0" w:color="auto"/>
      </w:divBdr>
      <w:divsChild>
        <w:div w:id="599946748">
          <w:marLeft w:val="0"/>
          <w:marRight w:val="0"/>
          <w:marTop w:val="0"/>
          <w:marBottom w:val="0"/>
          <w:divBdr>
            <w:top w:val="none" w:sz="0" w:space="0" w:color="auto"/>
            <w:left w:val="none" w:sz="0" w:space="0" w:color="auto"/>
            <w:bottom w:val="none" w:sz="0" w:space="0" w:color="auto"/>
            <w:right w:val="none" w:sz="0" w:space="0" w:color="auto"/>
          </w:divBdr>
        </w:div>
        <w:div w:id="162091262">
          <w:marLeft w:val="0"/>
          <w:marRight w:val="0"/>
          <w:marTop w:val="0"/>
          <w:marBottom w:val="0"/>
          <w:divBdr>
            <w:top w:val="none" w:sz="0" w:space="0" w:color="auto"/>
            <w:left w:val="none" w:sz="0" w:space="0" w:color="auto"/>
            <w:bottom w:val="none" w:sz="0" w:space="0" w:color="auto"/>
            <w:right w:val="none" w:sz="0" w:space="0" w:color="auto"/>
          </w:divBdr>
          <w:divsChild>
            <w:div w:id="1733698669">
              <w:marLeft w:val="0"/>
              <w:marRight w:val="0"/>
              <w:marTop w:val="0"/>
              <w:marBottom w:val="0"/>
              <w:divBdr>
                <w:top w:val="none" w:sz="0" w:space="0" w:color="auto"/>
                <w:left w:val="none" w:sz="0" w:space="0" w:color="auto"/>
                <w:bottom w:val="none" w:sz="0" w:space="0" w:color="auto"/>
                <w:right w:val="none" w:sz="0" w:space="0" w:color="auto"/>
              </w:divBdr>
            </w:div>
          </w:divsChild>
        </w:div>
        <w:div w:id="967315615">
          <w:marLeft w:val="0"/>
          <w:marRight w:val="0"/>
          <w:marTop w:val="0"/>
          <w:marBottom w:val="0"/>
          <w:divBdr>
            <w:top w:val="none" w:sz="0" w:space="0" w:color="auto"/>
            <w:left w:val="none" w:sz="0" w:space="0" w:color="auto"/>
            <w:bottom w:val="none" w:sz="0" w:space="0" w:color="auto"/>
            <w:right w:val="none" w:sz="0" w:space="0" w:color="auto"/>
          </w:divBdr>
        </w:div>
        <w:div w:id="1186211192">
          <w:marLeft w:val="0"/>
          <w:marRight w:val="0"/>
          <w:marTop w:val="0"/>
          <w:marBottom w:val="0"/>
          <w:divBdr>
            <w:top w:val="none" w:sz="0" w:space="0" w:color="auto"/>
            <w:left w:val="none" w:sz="0" w:space="0" w:color="auto"/>
            <w:bottom w:val="none" w:sz="0" w:space="0" w:color="auto"/>
            <w:right w:val="none" w:sz="0" w:space="0" w:color="auto"/>
          </w:divBdr>
          <w:divsChild>
            <w:div w:id="802041307">
              <w:marLeft w:val="0"/>
              <w:marRight w:val="0"/>
              <w:marTop w:val="0"/>
              <w:marBottom w:val="0"/>
              <w:divBdr>
                <w:top w:val="none" w:sz="0" w:space="0" w:color="auto"/>
                <w:left w:val="none" w:sz="0" w:space="0" w:color="auto"/>
                <w:bottom w:val="none" w:sz="0" w:space="0" w:color="auto"/>
                <w:right w:val="none" w:sz="0" w:space="0" w:color="auto"/>
              </w:divBdr>
            </w:div>
          </w:divsChild>
        </w:div>
        <w:div w:id="213976329">
          <w:marLeft w:val="0"/>
          <w:marRight w:val="0"/>
          <w:marTop w:val="0"/>
          <w:marBottom w:val="0"/>
          <w:divBdr>
            <w:top w:val="none" w:sz="0" w:space="0" w:color="auto"/>
            <w:left w:val="none" w:sz="0" w:space="0" w:color="auto"/>
            <w:bottom w:val="none" w:sz="0" w:space="0" w:color="auto"/>
            <w:right w:val="none" w:sz="0" w:space="0" w:color="auto"/>
          </w:divBdr>
        </w:div>
        <w:div w:id="1039358326">
          <w:marLeft w:val="0"/>
          <w:marRight w:val="0"/>
          <w:marTop w:val="0"/>
          <w:marBottom w:val="0"/>
          <w:divBdr>
            <w:top w:val="none" w:sz="0" w:space="0" w:color="auto"/>
            <w:left w:val="none" w:sz="0" w:space="0" w:color="auto"/>
            <w:bottom w:val="none" w:sz="0" w:space="0" w:color="auto"/>
            <w:right w:val="none" w:sz="0" w:space="0" w:color="auto"/>
          </w:divBdr>
          <w:divsChild>
            <w:div w:id="913389690">
              <w:marLeft w:val="0"/>
              <w:marRight w:val="0"/>
              <w:marTop w:val="0"/>
              <w:marBottom w:val="0"/>
              <w:divBdr>
                <w:top w:val="none" w:sz="0" w:space="0" w:color="auto"/>
                <w:left w:val="none" w:sz="0" w:space="0" w:color="auto"/>
                <w:bottom w:val="none" w:sz="0" w:space="0" w:color="auto"/>
                <w:right w:val="none" w:sz="0" w:space="0" w:color="auto"/>
              </w:divBdr>
            </w:div>
          </w:divsChild>
        </w:div>
        <w:div w:id="609047327">
          <w:marLeft w:val="0"/>
          <w:marRight w:val="0"/>
          <w:marTop w:val="0"/>
          <w:marBottom w:val="0"/>
          <w:divBdr>
            <w:top w:val="none" w:sz="0" w:space="0" w:color="auto"/>
            <w:left w:val="none" w:sz="0" w:space="0" w:color="auto"/>
            <w:bottom w:val="none" w:sz="0" w:space="0" w:color="auto"/>
            <w:right w:val="none" w:sz="0" w:space="0" w:color="auto"/>
          </w:divBdr>
        </w:div>
        <w:div w:id="1334188064">
          <w:marLeft w:val="0"/>
          <w:marRight w:val="0"/>
          <w:marTop w:val="0"/>
          <w:marBottom w:val="0"/>
          <w:divBdr>
            <w:top w:val="none" w:sz="0" w:space="0" w:color="auto"/>
            <w:left w:val="none" w:sz="0" w:space="0" w:color="auto"/>
            <w:bottom w:val="none" w:sz="0" w:space="0" w:color="auto"/>
            <w:right w:val="none" w:sz="0" w:space="0" w:color="auto"/>
          </w:divBdr>
          <w:divsChild>
            <w:div w:id="1985617527">
              <w:marLeft w:val="0"/>
              <w:marRight w:val="0"/>
              <w:marTop w:val="0"/>
              <w:marBottom w:val="0"/>
              <w:divBdr>
                <w:top w:val="none" w:sz="0" w:space="0" w:color="auto"/>
                <w:left w:val="none" w:sz="0" w:space="0" w:color="auto"/>
                <w:bottom w:val="none" w:sz="0" w:space="0" w:color="auto"/>
                <w:right w:val="none" w:sz="0" w:space="0" w:color="auto"/>
              </w:divBdr>
            </w:div>
          </w:divsChild>
        </w:div>
        <w:div w:id="471213374">
          <w:marLeft w:val="0"/>
          <w:marRight w:val="0"/>
          <w:marTop w:val="0"/>
          <w:marBottom w:val="0"/>
          <w:divBdr>
            <w:top w:val="none" w:sz="0" w:space="0" w:color="auto"/>
            <w:left w:val="none" w:sz="0" w:space="0" w:color="auto"/>
            <w:bottom w:val="none" w:sz="0" w:space="0" w:color="auto"/>
            <w:right w:val="none" w:sz="0" w:space="0" w:color="auto"/>
          </w:divBdr>
        </w:div>
        <w:div w:id="165901759">
          <w:marLeft w:val="0"/>
          <w:marRight w:val="0"/>
          <w:marTop w:val="0"/>
          <w:marBottom w:val="0"/>
          <w:divBdr>
            <w:top w:val="none" w:sz="0" w:space="0" w:color="auto"/>
            <w:left w:val="none" w:sz="0" w:space="0" w:color="auto"/>
            <w:bottom w:val="none" w:sz="0" w:space="0" w:color="auto"/>
            <w:right w:val="none" w:sz="0" w:space="0" w:color="auto"/>
          </w:divBdr>
          <w:divsChild>
            <w:div w:id="1213690294">
              <w:marLeft w:val="0"/>
              <w:marRight w:val="0"/>
              <w:marTop w:val="0"/>
              <w:marBottom w:val="0"/>
              <w:divBdr>
                <w:top w:val="none" w:sz="0" w:space="0" w:color="auto"/>
                <w:left w:val="none" w:sz="0" w:space="0" w:color="auto"/>
                <w:bottom w:val="none" w:sz="0" w:space="0" w:color="auto"/>
                <w:right w:val="none" w:sz="0" w:space="0" w:color="auto"/>
              </w:divBdr>
            </w:div>
          </w:divsChild>
        </w:div>
        <w:div w:id="1109861545">
          <w:marLeft w:val="0"/>
          <w:marRight w:val="0"/>
          <w:marTop w:val="0"/>
          <w:marBottom w:val="0"/>
          <w:divBdr>
            <w:top w:val="none" w:sz="0" w:space="0" w:color="auto"/>
            <w:left w:val="none" w:sz="0" w:space="0" w:color="auto"/>
            <w:bottom w:val="none" w:sz="0" w:space="0" w:color="auto"/>
            <w:right w:val="none" w:sz="0" w:space="0" w:color="auto"/>
          </w:divBdr>
        </w:div>
        <w:div w:id="1061096884">
          <w:marLeft w:val="0"/>
          <w:marRight w:val="0"/>
          <w:marTop w:val="0"/>
          <w:marBottom w:val="0"/>
          <w:divBdr>
            <w:top w:val="none" w:sz="0" w:space="0" w:color="auto"/>
            <w:left w:val="none" w:sz="0" w:space="0" w:color="auto"/>
            <w:bottom w:val="none" w:sz="0" w:space="0" w:color="auto"/>
            <w:right w:val="none" w:sz="0" w:space="0" w:color="auto"/>
          </w:divBdr>
          <w:divsChild>
            <w:div w:id="207180244">
              <w:marLeft w:val="0"/>
              <w:marRight w:val="0"/>
              <w:marTop w:val="0"/>
              <w:marBottom w:val="0"/>
              <w:divBdr>
                <w:top w:val="none" w:sz="0" w:space="0" w:color="auto"/>
                <w:left w:val="none" w:sz="0" w:space="0" w:color="auto"/>
                <w:bottom w:val="none" w:sz="0" w:space="0" w:color="auto"/>
                <w:right w:val="none" w:sz="0" w:space="0" w:color="auto"/>
              </w:divBdr>
            </w:div>
          </w:divsChild>
        </w:div>
        <w:div w:id="768426863">
          <w:marLeft w:val="0"/>
          <w:marRight w:val="0"/>
          <w:marTop w:val="0"/>
          <w:marBottom w:val="0"/>
          <w:divBdr>
            <w:top w:val="none" w:sz="0" w:space="0" w:color="auto"/>
            <w:left w:val="none" w:sz="0" w:space="0" w:color="auto"/>
            <w:bottom w:val="none" w:sz="0" w:space="0" w:color="auto"/>
            <w:right w:val="none" w:sz="0" w:space="0" w:color="auto"/>
          </w:divBdr>
        </w:div>
        <w:div w:id="2121874314">
          <w:marLeft w:val="0"/>
          <w:marRight w:val="0"/>
          <w:marTop w:val="0"/>
          <w:marBottom w:val="0"/>
          <w:divBdr>
            <w:top w:val="none" w:sz="0" w:space="0" w:color="auto"/>
            <w:left w:val="none" w:sz="0" w:space="0" w:color="auto"/>
            <w:bottom w:val="none" w:sz="0" w:space="0" w:color="auto"/>
            <w:right w:val="none" w:sz="0" w:space="0" w:color="auto"/>
          </w:divBdr>
          <w:divsChild>
            <w:div w:id="515073228">
              <w:marLeft w:val="0"/>
              <w:marRight w:val="0"/>
              <w:marTop w:val="0"/>
              <w:marBottom w:val="0"/>
              <w:divBdr>
                <w:top w:val="none" w:sz="0" w:space="0" w:color="auto"/>
                <w:left w:val="none" w:sz="0" w:space="0" w:color="auto"/>
                <w:bottom w:val="none" w:sz="0" w:space="0" w:color="auto"/>
                <w:right w:val="none" w:sz="0" w:space="0" w:color="auto"/>
              </w:divBdr>
            </w:div>
          </w:divsChild>
        </w:div>
        <w:div w:id="1159691992">
          <w:marLeft w:val="0"/>
          <w:marRight w:val="0"/>
          <w:marTop w:val="300"/>
          <w:marBottom w:val="0"/>
          <w:divBdr>
            <w:top w:val="none" w:sz="0" w:space="0" w:color="auto"/>
            <w:left w:val="none" w:sz="0" w:space="0" w:color="auto"/>
            <w:bottom w:val="none" w:sz="0" w:space="0" w:color="auto"/>
            <w:right w:val="none" w:sz="0" w:space="0" w:color="auto"/>
          </w:divBdr>
          <w:divsChild>
            <w:div w:id="491485658">
              <w:marLeft w:val="0"/>
              <w:marRight w:val="0"/>
              <w:marTop w:val="0"/>
              <w:marBottom w:val="0"/>
              <w:divBdr>
                <w:top w:val="none" w:sz="0" w:space="0" w:color="auto"/>
                <w:left w:val="none" w:sz="0" w:space="0" w:color="auto"/>
                <w:bottom w:val="none" w:sz="0" w:space="0" w:color="auto"/>
                <w:right w:val="none" w:sz="0" w:space="0" w:color="auto"/>
              </w:divBdr>
              <w:divsChild>
                <w:div w:id="105790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0735">
          <w:marLeft w:val="0"/>
          <w:marRight w:val="0"/>
          <w:marTop w:val="300"/>
          <w:marBottom w:val="0"/>
          <w:divBdr>
            <w:top w:val="none" w:sz="0" w:space="0" w:color="auto"/>
            <w:left w:val="none" w:sz="0" w:space="0" w:color="auto"/>
            <w:bottom w:val="none" w:sz="0" w:space="0" w:color="auto"/>
            <w:right w:val="none" w:sz="0" w:space="0" w:color="auto"/>
          </w:divBdr>
          <w:divsChild>
            <w:div w:id="239339525">
              <w:marLeft w:val="0"/>
              <w:marRight w:val="0"/>
              <w:marTop w:val="0"/>
              <w:marBottom w:val="0"/>
              <w:divBdr>
                <w:top w:val="none" w:sz="0" w:space="0" w:color="auto"/>
                <w:left w:val="none" w:sz="0" w:space="0" w:color="auto"/>
                <w:bottom w:val="none" w:sz="0" w:space="0" w:color="auto"/>
                <w:right w:val="none" w:sz="0" w:space="0" w:color="auto"/>
              </w:divBdr>
              <w:divsChild>
                <w:div w:id="106471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65733">
          <w:marLeft w:val="0"/>
          <w:marRight w:val="0"/>
          <w:marTop w:val="300"/>
          <w:marBottom w:val="0"/>
          <w:divBdr>
            <w:top w:val="none" w:sz="0" w:space="0" w:color="auto"/>
            <w:left w:val="none" w:sz="0" w:space="0" w:color="auto"/>
            <w:bottom w:val="none" w:sz="0" w:space="0" w:color="auto"/>
            <w:right w:val="none" w:sz="0" w:space="0" w:color="auto"/>
          </w:divBdr>
          <w:divsChild>
            <w:div w:id="1609120297">
              <w:marLeft w:val="0"/>
              <w:marRight w:val="0"/>
              <w:marTop w:val="0"/>
              <w:marBottom w:val="0"/>
              <w:divBdr>
                <w:top w:val="none" w:sz="0" w:space="0" w:color="auto"/>
                <w:left w:val="none" w:sz="0" w:space="0" w:color="auto"/>
                <w:bottom w:val="none" w:sz="0" w:space="0" w:color="auto"/>
                <w:right w:val="none" w:sz="0" w:space="0" w:color="auto"/>
              </w:divBdr>
              <w:divsChild>
                <w:div w:id="73107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76264">
          <w:marLeft w:val="0"/>
          <w:marRight w:val="0"/>
          <w:marTop w:val="300"/>
          <w:marBottom w:val="0"/>
          <w:divBdr>
            <w:top w:val="none" w:sz="0" w:space="0" w:color="auto"/>
            <w:left w:val="none" w:sz="0" w:space="0" w:color="auto"/>
            <w:bottom w:val="none" w:sz="0" w:space="0" w:color="auto"/>
            <w:right w:val="none" w:sz="0" w:space="0" w:color="auto"/>
          </w:divBdr>
          <w:divsChild>
            <w:div w:id="625817771">
              <w:marLeft w:val="0"/>
              <w:marRight w:val="0"/>
              <w:marTop w:val="0"/>
              <w:marBottom w:val="0"/>
              <w:divBdr>
                <w:top w:val="none" w:sz="0" w:space="0" w:color="auto"/>
                <w:left w:val="none" w:sz="0" w:space="0" w:color="auto"/>
                <w:bottom w:val="none" w:sz="0" w:space="0" w:color="auto"/>
                <w:right w:val="none" w:sz="0" w:space="0" w:color="auto"/>
              </w:divBdr>
              <w:divsChild>
                <w:div w:id="613634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02357669">
      <w:bodyDiv w:val="1"/>
      <w:marLeft w:val="0"/>
      <w:marRight w:val="0"/>
      <w:marTop w:val="0"/>
      <w:marBottom w:val="0"/>
      <w:divBdr>
        <w:top w:val="none" w:sz="0" w:space="0" w:color="auto"/>
        <w:left w:val="none" w:sz="0" w:space="0" w:color="auto"/>
        <w:bottom w:val="none" w:sz="0" w:space="0" w:color="auto"/>
        <w:right w:val="none" w:sz="0" w:space="0" w:color="auto"/>
      </w:divBdr>
      <w:divsChild>
        <w:div w:id="74057201">
          <w:marLeft w:val="0"/>
          <w:marRight w:val="0"/>
          <w:marTop w:val="0"/>
          <w:marBottom w:val="0"/>
          <w:divBdr>
            <w:top w:val="none" w:sz="0" w:space="0" w:color="auto"/>
            <w:left w:val="none" w:sz="0" w:space="0" w:color="auto"/>
            <w:bottom w:val="none" w:sz="0" w:space="0" w:color="auto"/>
            <w:right w:val="none" w:sz="0" w:space="0" w:color="auto"/>
          </w:divBdr>
        </w:div>
        <w:div w:id="895313740">
          <w:marLeft w:val="0"/>
          <w:marRight w:val="0"/>
          <w:marTop w:val="0"/>
          <w:marBottom w:val="0"/>
          <w:divBdr>
            <w:top w:val="none" w:sz="0" w:space="0" w:color="auto"/>
            <w:left w:val="none" w:sz="0" w:space="0" w:color="auto"/>
            <w:bottom w:val="none" w:sz="0" w:space="0" w:color="auto"/>
            <w:right w:val="none" w:sz="0" w:space="0" w:color="auto"/>
          </w:divBdr>
          <w:divsChild>
            <w:div w:id="1884635572">
              <w:marLeft w:val="0"/>
              <w:marRight w:val="0"/>
              <w:marTop w:val="0"/>
              <w:marBottom w:val="0"/>
              <w:divBdr>
                <w:top w:val="none" w:sz="0" w:space="0" w:color="auto"/>
                <w:left w:val="none" w:sz="0" w:space="0" w:color="auto"/>
                <w:bottom w:val="none" w:sz="0" w:space="0" w:color="auto"/>
                <w:right w:val="none" w:sz="0" w:space="0" w:color="auto"/>
              </w:divBdr>
            </w:div>
          </w:divsChild>
        </w:div>
        <w:div w:id="93747487">
          <w:marLeft w:val="0"/>
          <w:marRight w:val="0"/>
          <w:marTop w:val="0"/>
          <w:marBottom w:val="0"/>
          <w:divBdr>
            <w:top w:val="none" w:sz="0" w:space="0" w:color="auto"/>
            <w:left w:val="none" w:sz="0" w:space="0" w:color="auto"/>
            <w:bottom w:val="none" w:sz="0" w:space="0" w:color="auto"/>
            <w:right w:val="none" w:sz="0" w:space="0" w:color="auto"/>
          </w:divBdr>
        </w:div>
        <w:div w:id="576747119">
          <w:marLeft w:val="0"/>
          <w:marRight w:val="0"/>
          <w:marTop w:val="0"/>
          <w:marBottom w:val="0"/>
          <w:divBdr>
            <w:top w:val="none" w:sz="0" w:space="0" w:color="auto"/>
            <w:left w:val="none" w:sz="0" w:space="0" w:color="auto"/>
            <w:bottom w:val="none" w:sz="0" w:space="0" w:color="auto"/>
            <w:right w:val="none" w:sz="0" w:space="0" w:color="auto"/>
          </w:divBdr>
          <w:divsChild>
            <w:div w:id="1304002393">
              <w:marLeft w:val="0"/>
              <w:marRight w:val="0"/>
              <w:marTop w:val="0"/>
              <w:marBottom w:val="0"/>
              <w:divBdr>
                <w:top w:val="none" w:sz="0" w:space="0" w:color="auto"/>
                <w:left w:val="none" w:sz="0" w:space="0" w:color="auto"/>
                <w:bottom w:val="none" w:sz="0" w:space="0" w:color="auto"/>
                <w:right w:val="none" w:sz="0" w:space="0" w:color="auto"/>
              </w:divBdr>
            </w:div>
          </w:divsChild>
        </w:div>
        <w:div w:id="845436577">
          <w:marLeft w:val="0"/>
          <w:marRight w:val="0"/>
          <w:marTop w:val="0"/>
          <w:marBottom w:val="0"/>
          <w:divBdr>
            <w:top w:val="none" w:sz="0" w:space="0" w:color="auto"/>
            <w:left w:val="none" w:sz="0" w:space="0" w:color="auto"/>
            <w:bottom w:val="none" w:sz="0" w:space="0" w:color="auto"/>
            <w:right w:val="none" w:sz="0" w:space="0" w:color="auto"/>
          </w:divBdr>
        </w:div>
        <w:div w:id="529949199">
          <w:marLeft w:val="0"/>
          <w:marRight w:val="0"/>
          <w:marTop w:val="0"/>
          <w:marBottom w:val="0"/>
          <w:divBdr>
            <w:top w:val="none" w:sz="0" w:space="0" w:color="auto"/>
            <w:left w:val="none" w:sz="0" w:space="0" w:color="auto"/>
            <w:bottom w:val="none" w:sz="0" w:space="0" w:color="auto"/>
            <w:right w:val="none" w:sz="0" w:space="0" w:color="auto"/>
          </w:divBdr>
          <w:divsChild>
            <w:div w:id="1857573211">
              <w:marLeft w:val="0"/>
              <w:marRight w:val="0"/>
              <w:marTop w:val="0"/>
              <w:marBottom w:val="0"/>
              <w:divBdr>
                <w:top w:val="none" w:sz="0" w:space="0" w:color="auto"/>
                <w:left w:val="none" w:sz="0" w:space="0" w:color="auto"/>
                <w:bottom w:val="none" w:sz="0" w:space="0" w:color="auto"/>
                <w:right w:val="none" w:sz="0" w:space="0" w:color="auto"/>
              </w:divBdr>
            </w:div>
          </w:divsChild>
        </w:div>
        <w:div w:id="206645633">
          <w:marLeft w:val="0"/>
          <w:marRight w:val="0"/>
          <w:marTop w:val="0"/>
          <w:marBottom w:val="0"/>
          <w:divBdr>
            <w:top w:val="none" w:sz="0" w:space="0" w:color="auto"/>
            <w:left w:val="none" w:sz="0" w:space="0" w:color="auto"/>
            <w:bottom w:val="none" w:sz="0" w:space="0" w:color="auto"/>
            <w:right w:val="none" w:sz="0" w:space="0" w:color="auto"/>
          </w:divBdr>
        </w:div>
        <w:div w:id="195192829">
          <w:marLeft w:val="0"/>
          <w:marRight w:val="0"/>
          <w:marTop w:val="0"/>
          <w:marBottom w:val="0"/>
          <w:divBdr>
            <w:top w:val="none" w:sz="0" w:space="0" w:color="auto"/>
            <w:left w:val="none" w:sz="0" w:space="0" w:color="auto"/>
            <w:bottom w:val="none" w:sz="0" w:space="0" w:color="auto"/>
            <w:right w:val="none" w:sz="0" w:space="0" w:color="auto"/>
          </w:divBdr>
          <w:divsChild>
            <w:div w:id="1452506515">
              <w:marLeft w:val="0"/>
              <w:marRight w:val="0"/>
              <w:marTop w:val="0"/>
              <w:marBottom w:val="0"/>
              <w:divBdr>
                <w:top w:val="none" w:sz="0" w:space="0" w:color="auto"/>
                <w:left w:val="none" w:sz="0" w:space="0" w:color="auto"/>
                <w:bottom w:val="none" w:sz="0" w:space="0" w:color="auto"/>
                <w:right w:val="none" w:sz="0" w:space="0" w:color="auto"/>
              </w:divBdr>
            </w:div>
          </w:divsChild>
        </w:div>
        <w:div w:id="1813059160">
          <w:marLeft w:val="0"/>
          <w:marRight w:val="0"/>
          <w:marTop w:val="0"/>
          <w:marBottom w:val="0"/>
          <w:divBdr>
            <w:top w:val="none" w:sz="0" w:space="0" w:color="auto"/>
            <w:left w:val="none" w:sz="0" w:space="0" w:color="auto"/>
            <w:bottom w:val="none" w:sz="0" w:space="0" w:color="auto"/>
            <w:right w:val="none" w:sz="0" w:space="0" w:color="auto"/>
          </w:divBdr>
        </w:div>
        <w:div w:id="1646813407">
          <w:marLeft w:val="0"/>
          <w:marRight w:val="0"/>
          <w:marTop w:val="0"/>
          <w:marBottom w:val="0"/>
          <w:divBdr>
            <w:top w:val="none" w:sz="0" w:space="0" w:color="auto"/>
            <w:left w:val="none" w:sz="0" w:space="0" w:color="auto"/>
            <w:bottom w:val="none" w:sz="0" w:space="0" w:color="auto"/>
            <w:right w:val="none" w:sz="0" w:space="0" w:color="auto"/>
          </w:divBdr>
          <w:divsChild>
            <w:div w:id="745880890">
              <w:marLeft w:val="0"/>
              <w:marRight w:val="0"/>
              <w:marTop w:val="0"/>
              <w:marBottom w:val="0"/>
              <w:divBdr>
                <w:top w:val="none" w:sz="0" w:space="0" w:color="auto"/>
                <w:left w:val="none" w:sz="0" w:space="0" w:color="auto"/>
                <w:bottom w:val="none" w:sz="0" w:space="0" w:color="auto"/>
                <w:right w:val="none" w:sz="0" w:space="0" w:color="auto"/>
              </w:divBdr>
            </w:div>
          </w:divsChild>
        </w:div>
        <w:div w:id="1572346450">
          <w:marLeft w:val="0"/>
          <w:marRight w:val="0"/>
          <w:marTop w:val="0"/>
          <w:marBottom w:val="0"/>
          <w:divBdr>
            <w:top w:val="none" w:sz="0" w:space="0" w:color="auto"/>
            <w:left w:val="none" w:sz="0" w:space="0" w:color="auto"/>
            <w:bottom w:val="none" w:sz="0" w:space="0" w:color="auto"/>
            <w:right w:val="none" w:sz="0" w:space="0" w:color="auto"/>
          </w:divBdr>
        </w:div>
        <w:div w:id="1012487679">
          <w:marLeft w:val="0"/>
          <w:marRight w:val="0"/>
          <w:marTop w:val="0"/>
          <w:marBottom w:val="0"/>
          <w:divBdr>
            <w:top w:val="none" w:sz="0" w:space="0" w:color="auto"/>
            <w:left w:val="none" w:sz="0" w:space="0" w:color="auto"/>
            <w:bottom w:val="none" w:sz="0" w:space="0" w:color="auto"/>
            <w:right w:val="none" w:sz="0" w:space="0" w:color="auto"/>
          </w:divBdr>
          <w:divsChild>
            <w:div w:id="1453673068">
              <w:marLeft w:val="0"/>
              <w:marRight w:val="0"/>
              <w:marTop w:val="0"/>
              <w:marBottom w:val="0"/>
              <w:divBdr>
                <w:top w:val="none" w:sz="0" w:space="0" w:color="auto"/>
                <w:left w:val="none" w:sz="0" w:space="0" w:color="auto"/>
                <w:bottom w:val="none" w:sz="0" w:space="0" w:color="auto"/>
                <w:right w:val="none" w:sz="0" w:space="0" w:color="auto"/>
              </w:divBdr>
            </w:div>
          </w:divsChild>
        </w:div>
        <w:div w:id="826433880">
          <w:marLeft w:val="0"/>
          <w:marRight w:val="0"/>
          <w:marTop w:val="0"/>
          <w:marBottom w:val="0"/>
          <w:divBdr>
            <w:top w:val="none" w:sz="0" w:space="0" w:color="auto"/>
            <w:left w:val="none" w:sz="0" w:space="0" w:color="auto"/>
            <w:bottom w:val="none" w:sz="0" w:space="0" w:color="auto"/>
            <w:right w:val="none" w:sz="0" w:space="0" w:color="auto"/>
          </w:divBdr>
        </w:div>
        <w:div w:id="1760329217">
          <w:marLeft w:val="0"/>
          <w:marRight w:val="0"/>
          <w:marTop w:val="0"/>
          <w:marBottom w:val="0"/>
          <w:divBdr>
            <w:top w:val="none" w:sz="0" w:space="0" w:color="auto"/>
            <w:left w:val="none" w:sz="0" w:space="0" w:color="auto"/>
            <w:bottom w:val="none" w:sz="0" w:space="0" w:color="auto"/>
            <w:right w:val="none" w:sz="0" w:space="0" w:color="auto"/>
          </w:divBdr>
          <w:divsChild>
            <w:div w:id="49691248">
              <w:marLeft w:val="0"/>
              <w:marRight w:val="0"/>
              <w:marTop w:val="0"/>
              <w:marBottom w:val="0"/>
              <w:divBdr>
                <w:top w:val="none" w:sz="0" w:space="0" w:color="auto"/>
                <w:left w:val="none" w:sz="0" w:space="0" w:color="auto"/>
                <w:bottom w:val="none" w:sz="0" w:space="0" w:color="auto"/>
                <w:right w:val="none" w:sz="0" w:space="0" w:color="auto"/>
              </w:divBdr>
            </w:div>
          </w:divsChild>
        </w:div>
        <w:div w:id="876937536">
          <w:marLeft w:val="0"/>
          <w:marRight w:val="0"/>
          <w:marTop w:val="300"/>
          <w:marBottom w:val="0"/>
          <w:divBdr>
            <w:top w:val="none" w:sz="0" w:space="0" w:color="auto"/>
            <w:left w:val="none" w:sz="0" w:space="0" w:color="auto"/>
            <w:bottom w:val="none" w:sz="0" w:space="0" w:color="auto"/>
            <w:right w:val="none" w:sz="0" w:space="0" w:color="auto"/>
          </w:divBdr>
          <w:divsChild>
            <w:div w:id="1660764543">
              <w:marLeft w:val="0"/>
              <w:marRight w:val="0"/>
              <w:marTop w:val="0"/>
              <w:marBottom w:val="0"/>
              <w:divBdr>
                <w:top w:val="none" w:sz="0" w:space="0" w:color="auto"/>
                <w:left w:val="none" w:sz="0" w:space="0" w:color="auto"/>
                <w:bottom w:val="none" w:sz="0" w:space="0" w:color="auto"/>
                <w:right w:val="none" w:sz="0" w:space="0" w:color="auto"/>
              </w:divBdr>
              <w:divsChild>
                <w:div w:id="72872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774108">
          <w:marLeft w:val="0"/>
          <w:marRight w:val="0"/>
          <w:marTop w:val="300"/>
          <w:marBottom w:val="0"/>
          <w:divBdr>
            <w:top w:val="none" w:sz="0" w:space="0" w:color="auto"/>
            <w:left w:val="none" w:sz="0" w:space="0" w:color="auto"/>
            <w:bottom w:val="none" w:sz="0" w:space="0" w:color="auto"/>
            <w:right w:val="none" w:sz="0" w:space="0" w:color="auto"/>
          </w:divBdr>
          <w:divsChild>
            <w:div w:id="2010714850">
              <w:marLeft w:val="0"/>
              <w:marRight w:val="0"/>
              <w:marTop w:val="0"/>
              <w:marBottom w:val="0"/>
              <w:divBdr>
                <w:top w:val="none" w:sz="0" w:space="0" w:color="auto"/>
                <w:left w:val="none" w:sz="0" w:space="0" w:color="auto"/>
                <w:bottom w:val="none" w:sz="0" w:space="0" w:color="auto"/>
                <w:right w:val="none" w:sz="0" w:space="0" w:color="auto"/>
              </w:divBdr>
              <w:divsChild>
                <w:div w:id="133763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5614">
          <w:marLeft w:val="0"/>
          <w:marRight w:val="0"/>
          <w:marTop w:val="300"/>
          <w:marBottom w:val="0"/>
          <w:divBdr>
            <w:top w:val="none" w:sz="0" w:space="0" w:color="auto"/>
            <w:left w:val="none" w:sz="0" w:space="0" w:color="auto"/>
            <w:bottom w:val="none" w:sz="0" w:space="0" w:color="auto"/>
            <w:right w:val="none" w:sz="0" w:space="0" w:color="auto"/>
          </w:divBdr>
          <w:divsChild>
            <w:div w:id="1121654587">
              <w:marLeft w:val="0"/>
              <w:marRight w:val="0"/>
              <w:marTop w:val="0"/>
              <w:marBottom w:val="0"/>
              <w:divBdr>
                <w:top w:val="none" w:sz="0" w:space="0" w:color="auto"/>
                <w:left w:val="none" w:sz="0" w:space="0" w:color="auto"/>
                <w:bottom w:val="none" w:sz="0" w:space="0" w:color="auto"/>
                <w:right w:val="none" w:sz="0" w:space="0" w:color="auto"/>
              </w:divBdr>
              <w:divsChild>
                <w:div w:id="209577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495">
          <w:marLeft w:val="0"/>
          <w:marRight w:val="0"/>
          <w:marTop w:val="300"/>
          <w:marBottom w:val="0"/>
          <w:divBdr>
            <w:top w:val="none" w:sz="0" w:space="0" w:color="auto"/>
            <w:left w:val="none" w:sz="0" w:space="0" w:color="auto"/>
            <w:bottom w:val="none" w:sz="0" w:space="0" w:color="auto"/>
            <w:right w:val="none" w:sz="0" w:space="0" w:color="auto"/>
          </w:divBdr>
          <w:divsChild>
            <w:div w:id="1934972748">
              <w:marLeft w:val="0"/>
              <w:marRight w:val="0"/>
              <w:marTop w:val="0"/>
              <w:marBottom w:val="0"/>
              <w:divBdr>
                <w:top w:val="none" w:sz="0" w:space="0" w:color="auto"/>
                <w:left w:val="none" w:sz="0" w:space="0" w:color="auto"/>
                <w:bottom w:val="none" w:sz="0" w:space="0" w:color="auto"/>
                <w:right w:val="none" w:sz="0" w:space="0" w:color="auto"/>
              </w:divBdr>
              <w:divsChild>
                <w:div w:id="68139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35461000">
      <w:bodyDiv w:val="1"/>
      <w:marLeft w:val="0"/>
      <w:marRight w:val="0"/>
      <w:marTop w:val="0"/>
      <w:marBottom w:val="0"/>
      <w:divBdr>
        <w:top w:val="none" w:sz="0" w:space="0" w:color="auto"/>
        <w:left w:val="none" w:sz="0" w:space="0" w:color="auto"/>
        <w:bottom w:val="none" w:sz="0" w:space="0" w:color="auto"/>
        <w:right w:val="none" w:sz="0" w:space="0" w:color="auto"/>
      </w:divBdr>
    </w:div>
    <w:div w:id="539243395">
      <w:bodyDiv w:val="1"/>
      <w:marLeft w:val="0"/>
      <w:marRight w:val="0"/>
      <w:marTop w:val="0"/>
      <w:marBottom w:val="0"/>
      <w:divBdr>
        <w:top w:val="none" w:sz="0" w:space="0" w:color="auto"/>
        <w:left w:val="none" w:sz="0" w:space="0" w:color="auto"/>
        <w:bottom w:val="none" w:sz="0" w:space="0" w:color="auto"/>
        <w:right w:val="none" w:sz="0" w:space="0" w:color="auto"/>
      </w:divBdr>
      <w:divsChild>
        <w:div w:id="1557349081">
          <w:marLeft w:val="0"/>
          <w:marRight w:val="0"/>
          <w:marTop w:val="300"/>
          <w:marBottom w:val="0"/>
          <w:divBdr>
            <w:top w:val="none" w:sz="0" w:space="0" w:color="auto"/>
            <w:left w:val="none" w:sz="0" w:space="0" w:color="auto"/>
            <w:bottom w:val="none" w:sz="0" w:space="0" w:color="auto"/>
            <w:right w:val="none" w:sz="0" w:space="0" w:color="auto"/>
          </w:divBdr>
          <w:divsChild>
            <w:div w:id="1512640015">
              <w:marLeft w:val="0"/>
              <w:marRight w:val="0"/>
              <w:marTop w:val="0"/>
              <w:marBottom w:val="0"/>
              <w:divBdr>
                <w:top w:val="none" w:sz="0" w:space="0" w:color="auto"/>
                <w:left w:val="none" w:sz="0" w:space="0" w:color="auto"/>
                <w:bottom w:val="none" w:sz="0" w:space="0" w:color="auto"/>
                <w:right w:val="none" w:sz="0" w:space="0" w:color="auto"/>
              </w:divBdr>
              <w:divsChild>
                <w:div w:id="1671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770135">
          <w:marLeft w:val="0"/>
          <w:marRight w:val="0"/>
          <w:marTop w:val="300"/>
          <w:marBottom w:val="0"/>
          <w:divBdr>
            <w:top w:val="none" w:sz="0" w:space="0" w:color="auto"/>
            <w:left w:val="none" w:sz="0" w:space="0" w:color="auto"/>
            <w:bottom w:val="none" w:sz="0" w:space="0" w:color="auto"/>
            <w:right w:val="none" w:sz="0" w:space="0" w:color="auto"/>
          </w:divBdr>
          <w:divsChild>
            <w:div w:id="14221396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581989827">
      <w:bodyDiv w:val="1"/>
      <w:marLeft w:val="0"/>
      <w:marRight w:val="0"/>
      <w:marTop w:val="0"/>
      <w:marBottom w:val="0"/>
      <w:divBdr>
        <w:top w:val="none" w:sz="0" w:space="0" w:color="auto"/>
        <w:left w:val="none" w:sz="0" w:space="0" w:color="auto"/>
        <w:bottom w:val="none" w:sz="0" w:space="0" w:color="auto"/>
        <w:right w:val="none" w:sz="0" w:space="0" w:color="auto"/>
      </w:divBdr>
      <w:divsChild>
        <w:div w:id="1057241960">
          <w:marLeft w:val="0"/>
          <w:marRight w:val="0"/>
          <w:marTop w:val="0"/>
          <w:marBottom w:val="0"/>
          <w:divBdr>
            <w:top w:val="none" w:sz="0" w:space="0" w:color="auto"/>
            <w:left w:val="none" w:sz="0" w:space="0" w:color="auto"/>
            <w:bottom w:val="none" w:sz="0" w:space="0" w:color="auto"/>
            <w:right w:val="none" w:sz="0" w:space="0" w:color="auto"/>
          </w:divBdr>
        </w:div>
        <w:div w:id="1228221625">
          <w:marLeft w:val="0"/>
          <w:marRight w:val="0"/>
          <w:marTop w:val="0"/>
          <w:marBottom w:val="0"/>
          <w:divBdr>
            <w:top w:val="none" w:sz="0" w:space="0" w:color="auto"/>
            <w:left w:val="none" w:sz="0" w:space="0" w:color="auto"/>
            <w:bottom w:val="none" w:sz="0" w:space="0" w:color="auto"/>
            <w:right w:val="none" w:sz="0" w:space="0" w:color="auto"/>
          </w:divBdr>
          <w:divsChild>
            <w:div w:id="720833412">
              <w:marLeft w:val="0"/>
              <w:marRight w:val="0"/>
              <w:marTop w:val="0"/>
              <w:marBottom w:val="0"/>
              <w:divBdr>
                <w:top w:val="none" w:sz="0" w:space="0" w:color="auto"/>
                <w:left w:val="none" w:sz="0" w:space="0" w:color="auto"/>
                <w:bottom w:val="none" w:sz="0" w:space="0" w:color="auto"/>
                <w:right w:val="none" w:sz="0" w:space="0" w:color="auto"/>
              </w:divBdr>
            </w:div>
          </w:divsChild>
        </w:div>
        <w:div w:id="1023167223">
          <w:marLeft w:val="0"/>
          <w:marRight w:val="0"/>
          <w:marTop w:val="0"/>
          <w:marBottom w:val="0"/>
          <w:divBdr>
            <w:top w:val="none" w:sz="0" w:space="0" w:color="auto"/>
            <w:left w:val="none" w:sz="0" w:space="0" w:color="auto"/>
            <w:bottom w:val="none" w:sz="0" w:space="0" w:color="auto"/>
            <w:right w:val="none" w:sz="0" w:space="0" w:color="auto"/>
          </w:divBdr>
        </w:div>
        <w:div w:id="246429653">
          <w:marLeft w:val="0"/>
          <w:marRight w:val="0"/>
          <w:marTop w:val="0"/>
          <w:marBottom w:val="0"/>
          <w:divBdr>
            <w:top w:val="none" w:sz="0" w:space="0" w:color="auto"/>
            <w:left w:val="none" w:sz="0" w:space="0" w:color="auto"/>
            <w:bottom w:val="none" w:sz="0" w:space="0" w:color="auto"/>
            <w:right w:val="none" w:sz="0" w:space="0" w:color="auto"/>
          </w:divBdr>
          <w:divsChild>
            <w:div w:id="313922752">
              <w:marLeft w:val="0"/>
              <w:marRight w:val="0"/>
              <w:marTop w:val="0"/>
              <w:marBottom w:val="0"/>
              <w:divBdr>
                <w:top w:val="none" w:sz="0" w:space="0" w:color="auto"/>
                <w:left w:val="none" w:sz="0" w:space="0" w:color="auto"/>
                <w:bottom w:val="none" w:sz="0" w:space="0" w:color="auto"/>
                <w:right w:val="none" w:sz="0" w:space="0" w:color="auto"/>
              </w:divBdr>
            </w:div>
          </w:divsChild>
        </w:div>
        <w:div w:id="1833375003">
          <w:marLeft w:val="0"/>
          <w:marRight w:val="0"/>
          <w:marTop w:val="0"/>
          <w:marBottom w:val="0"/>
          <w:divBdr>
            <w:top w:val="none" w:sz="0" w:space="0" w:color="auto"/>
            <w:left w:val="none" w:sz="0" w:space="0" w:color="auto"/>
            <w:bottom w:val="none" w:sz="0" w:space="0" w:color="auto"/>
            <w:right w:val="none" w:sz="0" w:space="0" w:color="auto"/>
          </w:divBdr>
        </w:div>
        <w:div w:id="2132279887">
          <w:marLeft w:val="0"/>
          <w:marRight w:val="0"/>
          <w:marTop w:val="0"/>
          <w:marBottom w:val="0"/>
          <w:divBdr>
            <w:top w:val="none" w:sz="0" w:space="0" w:color="auto"/>
            <w:left w:val="none" w:sz="0" w:space="0" w:color="auto"/>
            <w:bottom w:val="none" w:sz="0" w:space="0" w:color="auto"/>
            <w:right w:val="none" w:sz="0" w:space="0" w:color="auto"/>
          </w:divBdr>
          <w:divsChild>
            <w:div w:id="1055280297">
              <w:marLeft w:val="0"/>
              <w:marRight w:val="0"/>
              <w:marTop w:val="0"/>
              <w:marBottom w:val="0"/>
              <w:divBdr>
                <w:top w:val="none" w:sz="0" w:space="0" w:color="auto"/>
                <w:left w:val="none" w:sz="0" w:space="0" w:color="auto"/>
                <w:bottom w:val="none" w:sz="0" w:space="0" w:color="auto"/>
                <w:right w:val="none" w:sz="0" w:space="0" w:color="auto"/>
              </w:divBdr>
            </w:div>
          </w:divsChild>
        </w:div>
        <w:div w:id="184711837">
          <w:marLeft w:val="0"/>
          <w:marRight w:val="0"/>
          <w:marTop w:val="0"/>
          <w:marBottom w:val="0"/>
          <w:divBdr>
            <w:top w:val="none" w:sz="0" w:space="0" w:color="auto"/>
            <w:left w:val="none" w:sz="0" w:space="0" w:color="auto"/>
            <w:bottom w:val="none" w:sz="0" w:space="0" w:color="auto"/>
            <w:right w:val="none" w:sz="0" w:space="0" w:color="auto"/>
          </w:divBdr>
        </w:div>
        <w:div w:id="714963439">
          <w:marLeft w:val="0"/>
          <w:marRight w:val="0"/>
          <w:marTop w:val="0"/>
          <w:marBottom w:val="0"/>
          <w:divBdr>
            <w:top w:val="none" w:sz="0" w:space="0" w:color="auto"/>
            <w:left w:val="none" w:sz="0" w:space="0" w:color="auto"/>
            <w:bottom w:val="none" w:sz="0" w:space="0" w:color="auto"/>
            <w:right w:val="none" w:sz="0" w:space="0" w:color="auto"/>
          </w:divBdr>
          <w:divsChild>
            <w:div w:id="130365588">
              <w:marLeft w:val="0"/>
              <w:marRight w:val="0"/>
              <w:marTop w:val="0"/>
              <w:marBottom w:val="0"/>
              <w:divBdr>
                <w:top w:val="none" w:sz="0" w:space="0" w:color="auto"/>
                <w:left w:val="none" w:sz="0" w:space="0" w:color="auto"/>
                <w:bottom w:val="none" w:sz="0" w:space="0" w:color="auto"/>
                <w:right w:val="none" w:sz="0" w:space="0" w:color="auto"/>
              </w:divBdr>
            </w:div>
          </w:divsChild>
        </w:div>
        <w:div w:id="2081251991">
          <w:marLeft w:val="0"/>
          <w:marRight w:val="0"/>
          <w:marTop w:val="0"/>
          <w:marBottom w:val="0"/>
          <w:divBdr>
            <w:top w:val="none" w:sz="0" w:space="0" w:color="auto"/>
            <w:left w:val="none" w:sz="0" w:space="0" w:color="auto"/>
            <w:bottom w:val="none" w:sz="0" w:space="0" w:color="auto"/>
            <w:right w:val="none" w:sz="0" w:space="0" w:color="auto"/>
          </w:divBdr>
        </w:div>
        <w:div w:id="1965188222">
          <w:marLeft w:val="0"/>
          <w:marRight w:val="0"/>
          <w:marTop w:val="0"/>
          <w:marBottom w:val="0"/>
          <w:divBdr>
            <w:top w:val="none" w:sz="0" w:space="0" w:color="auto"/>
            <w:left w:val="none" w:sz="0" w:space="0" w:color="auto"/>
            <w:bottom w:val="none" w:sz="0" w:space="0" w:color="auto"/>
            <w:right w:val="none" w:sz="0" w:space="0" w:color="auto"/>
          </w:divBdr>
          <w:divsChild>
            <w:div w:id="1578249182">
              <w:marLeft w:val="0"/>
              <w:marRight w:val="0"/>
              <w:marTop w:val="0"/>
              <w:marBottom w:val="0"/>
              <w:divBdr>
                <w:top w:val="none" w:sz="0" w:space="0" w:color="auto"/>
                <w:left w:val="none" w:sz="0" w:space="0" w:color="auto"/>
                <w:bottom w:val="none" w:sz="0" w:space="0" w:color="auto"/>
                <w:right w:val="none" w:sz="0" w:space="0" w:color="auto"/>
              </w:divBdr>
            </w:div>
          </w:divsChild>
        </w:div>
        <w:div w:id="1460103219">
          <w:marLeft w:val="0"/>
          <w:marRight w:val="0"/>
          <w:marTop w:val="0"/>
          <w:marBottom w:val="0"/>
          <w:divBdr>
            <w:top w:val="none" w:sz="0" w:space="0" w:color="auto"/>
            <w:left w:val="none" w:sz="0" w:space="0" w:color="auto"/>
            <w:bottom w:val="none" w:sz="0" w:space="0" w:color="auto"/>
            <w:right w:val="none" w:sz="0" w:space="0" w:color="auto"/>
          </w:divBdr>
        </w:div>
        <w:div w:id="1720126249">
          <w:marLeft w:val="0"/>
          <w:marRight w:val="0"/>
          <w:marTop w:val="0"/>
          <w:marBottom w:val="0"/>
          <w:divBdr>
            <w:top w:val="none" w:sz="0" w:space="0" w:color="auto"/>
            <w:left w:val="none" w:sz="0" w:space="0" w:color="auto"/>
            <w:bottom w:val="none" w:sz="0" w:space="0" w:color="auto"/>
            <w:right w:val="none" w:sz="0" w:space="0" w:color="auto"/>
          </w:divBdr>
          <w:divsChild>
            <w:div w:id="474878019">
              <w:marLeft w:val="0"/>
              <w:marRight w:val="0"/>
              <w:marTop w:val="0"/>
              <w:marBottom w:val="0"/>
              <w:divBdr>
                <w:top w:val="none" w:sz="0" w:space="0" w:color="auto"/>
                <w:left w:val="none" w:sz="0" w:space="0" w:color="auto"/>
                <w:bottom w:val="none" w:sz="0" w:space="0" w:color="auto"/>
                <w:right w:val="none" w:sz="0" w:space="0" w:color="auto"/>
              </w:divBdr>
            </w:div>
          </w:divsChild>
        </w:div>
        <w:div w:id="584610582">
          <w:marLeft w:val="0"/>
          <w:marRight w:val="0"/>
          <w:marTop w:val="0"/>
          <w:marBottom w:val="0"/>
          <w:divBdr>
            <w:top w:val="none" w:sz="0" w:space="0" w:color="auto"/>
            <w:left w:val="none" w:sz="0" w:space="0" w:color="auto"/>
            <w:bottom w:val="none" w:sz="0" w:space="0" w:color="auto"/>
            <w:right w:val="none" w:sz="0" w:space="0" w:color="auto"/>
          </w:divBdr>
        </w:div>
        <w:div w:id="1554586053">
          <w:marLeft w:val="0"/>
          <w:marRight w:val="0"/>
          <w:marTop w:val="0"/>
          <w:marBottom w:val="0"/>
          <w:divBdr>
            <w:top w:val="none" w:sz="0" w:space="0" w:color="auto"/>
            <w:left w:val="none" w:sz="0" w:space="0" w:color="auto"/>
            <w:bottom w:val="none" w:sz="0" w:space="0" w:color="auto"/>
            <w:right w:val="none" w:sz="0" w:space="0" w:color="auto"/>
          </w:divBdr>
          <w:divsChild>
            <w:div w:id="12570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3188">
      <w:bodyDiv w:val="1"/>
      <w:marLeft w:val="0"/>
      <w:marRight w:val="0"/>
      <w:marTop w:val="0"/>
      <w:marBottom w:val="0"/>
      <w:divBdr>
        <w:top w:val="none" w:sz="0" w:space="0" w:color="auto"/>
        <w:left w:val="none" w:sz="0" w:space="0" w:color="auto"/>
        <w:bottom w:val="none" w:sz="0" w:space="0" w:color="auto"/>
        <w:right w:val="none" w:sz="0" w:space="0" w:color="auto"/>
      </w:divBdr>
      <w:divsChild>
        <w:div w:id="483283152">
          <w:marLeft w:val="0"/>
          <w:marRight w:val="0"/>
          <w:marTop w:val="0"/>
          <w:marBottom w:val="0"/>
          <w:divBdr>
            <w:top w:val="none" w:sz="0" w:space="0" w:color="auto"/>
            <w:left w:val="none" w:sz="0" w:space="0" w:color="auto"/>
            <w:bottom w:val="none" w:sz="0" w:space="0" w:color="auto"/>
            <w:right w:val="none" w:sz="0" w:space="0" w:color="auto"/>
          </w:divBdr>
        </w:div>
        <w:div w:id="1854802826">
          <w:marLeft w:val="0"/>
          <w:marRight w:val="0"/>
          <w:marTop w:val="0"/>
          <w:marBottom w:val="0"/>
          <w:divBdr>
            <w:top w:val="none" w:sz="0" w:space="0" w:color="auto"/>
            <w:left w:val="none" w:sz="0" w:space="0" w:color="auto"/>
            <w:bottom w:val="none" w:sz="0" w:space="0" w:color="auto"/>
            <w:right w:val="none" w:sz="0" w:space="0" w:color="auto"/>
          </w:divBdr>
          <w:divsChild>
            <w:div w:id="1767187845">
              <w:marLeft w:val="0"/>
              <w:marRight w:val="0"/>
              <w:marTop w:val="0"/>
              <w:marBottom w:val="0"/>
              <w:divBdr>
                <w:top w:val="none" w:sz="0" w:space="0" w:color="auto"/>
                <w:left w:val="none" w:sz="0" w:space="0" w:color="auto"/>
                <w:bottom w:val="none" w:sz="0" w:space="0" w:color="auto"/>
                <w:right w:val="none" w:sz="0" w:space="0" w:color="auto"/>
              </w:divBdr>
            </w:div>
          </w:divsChild>
        </w:div>
        <w:div w:id="797574036">
          <w:marLeft w:val="0"/>
          <w:marRight w:val="0"/>
          <w:marTop w:val="0"/>
          <w:marBottom w:val="0"/>
          <w:divBdr>
            <w:top w:val="none" w:sz="0" w:space="0" w:color="auto"/>
            <w:left w:val="none" w:sz="0" w:space="0" w:color="auto"/>
            <w:bottom w:val="none" w:sz="0" w:space="0" w:color="auto"/>
            <w:right w:val="none" w:sz="0" w:space="0" w:color="auto"/>
          </w:divBdr>
        </w:div>
        <w:div w:id="535386673">
          <w:marLeft w:val="0"/>
          <w:marRight w:val="0"/>
          <w:marTop w:val="0"/>
          <w:marBottom w:val="0"/>
          <w:divBdr>
            <w:top w:val="none" w:sz="0" w:space="0" w:color="auto"/>
            <w:left w:val="none" w:sz="0" w:space="0" w:color="auto"/>
            <w:bottom w:val="none" w:sz="0" w:space="0" w:color="auto"/>
            <w:right w:val="none" w:sz="0" w:space="0" w:color="auto"/>
          </w:divBdr>
          <w:divsChild>
            <w:div w:id="1218125493">
              <w:marLeft w:val="0"/>
              <w:marRight w:val="0"/>
              <w:marTop w:val="0"/>
              <w:marBottom w:val="0"/>
              <w:divBdr>
                <w:top w:val="none" w:sz="0" w:space="0" w:color="auto"/>
                <w:left w:val="none" w:sz="0" w:space="0" w:color="auto"/>
                <w:bottom w:val="none" w:sz="0" w:space="0" w:color="auto"/>
                <w:right w:val="none" w:sz="0" w:space="0" w:color="auto"/>
              </w:divBdr>
            </w:div>
          </w:divsChild>
        </w:div>
        <w:div w:id="507984375">
          <w:marLeft w:val="0"/>
          <w:marRight w:val="0"/>
          <w:marTop w:val="0"/>
          <w:marBottom w:val="0"/>
          <w:divBdr>
            <w:top w:val="none" w:sz="0" w:space="0" w:color="auto"/>
            <w:left w:val="none" w:sz="0" w:space="0" w:color="auto"/>
            <w:bottom w:val="none" w:sz="0" w:space="0" w:color="auto"/>
            <w:right w:val="none" w:sz="0" w:space="0" w:color="auto"/>
          </w:divBdr>
        </w:div>
        <w:div w:id="1946962910">
          <w:marLeft w:val="0"/>
          <w:marRight w:val="0"/>
          <w:marTop w:val="0"/>
          <w:marBottom w:val="0"/>
          <w:divBdr>
            <w:top w:val="none" w:sz="0" w:space="0" w:color="auto"/>
            <w:left w:val="none" w:sz="0" w:space="0" w:color="auto"/>
            <w:bottom w:val="none" w:sz="0" w:space="0" w:color="auto"/>
            <w:right w:val="none" w:sz="0" w:space="0" w:color="auto"/>
          </w:divBdr>
          <w:divsChild>
            <w:div w:id="1413742608">
              <w:marLeft w:val="0"/>
              <w:marRight w:val="0"/>
              <w:marTop w:val="0"/>
              <w:marBottom w:val="0"/>
              <w:divBdr>
                <w:top w:val="none" w:sz="0" w:space="0" w:color="auto"/>
                <w:left w:val="none" w:sz="0" w:space="0" w:color="auto"/>
                <w:bottom w:val="none" w:sz="0" w:space="0" w:color="auto"/>
                <w:right w:val="none" w:sz="0" w:space="0" w:color="auto"/>
              </w:divBdr>
            </w:div>
          </w:divsChild>
        </w:div>
        <w:div w:id="324279936">
          <w:marLeft w:val="0"/>
          <w:marRight w:val="0"/>
          <w:marTop w:val="0"/>
          <w:marBottom w:val="0"/>
          <w:divBdr>
            <w:top w:val="none" w:sz="0" w:space="0" w:color="auto"/>
            <w:left w:val="none" w:sz="0" w:space="0" w:color="auto"/>
            <w:bottom w:val="none" w:sz="0" w:space="0" w:color="auto"/>
            <w:right w:val="none" w:sz="0" w:space="0" w:color="auto"/>
          </w:divBdr>
        </w:div>
        <w:div w:id="850415507">
          <w:marLeft w:val="0"/>
          <w:marRight w:val="0"/>
          <w:marTop w:val="0"/>
          <w:marBottom w:val="0"/>
          <w:divBdr>
            <w:top w:val="none" w:sz="0" w:space="0" w:color="auto"/>
            <w:left w:val="none" w:sz="0" w:space="0" w:color="auto"/>
            <w:bottom w:val="none" w:sz="0" w:space="0" w:color="auto"/>
            <w:right w:val="none" w:sz="0" w:space="0" w:color="auto"/>
          </w:divBdr>
          <w:divsChild>
            <w:div w:id="455568673">
              <w:marLeft w:val="0"/>
              <w:marRight w:val="0"/>
              <w:marTop w:val="0"/>
              <w:marBottom w:val="0"/>
              <w:divBdr>
                <w:top w:val="none" w:sz="0" w:space="0" w:color="auto"/>
                <w:left w:val="none" w:sz="0" w:space="0" w:color="auto"/>
                <w:bottom w:val="none" w:sz="0" w:space="0" w:color="auto"/>
                <w:right w:val="none" w:sz="0" w:space="0" w:color="auto"/>
              </w:divBdr>
            </w:div>
          </w:divsChild>
        </w:div>
        <w:div w:id="1545827876">
          <w:marLeft w:val="0"/>
          <w:marRight w:val="0"/>
          <w:marTop w:val="0"/>
          <w:marBottom w:val="0"/>
          <w:divBdr>
            <w:top w:val="none" w:sz="0" w:space="0" w:color="auto"/>
            <w:left w:val="none" w:sz="0" w:space="0" w:color="auto"/>
            <w:bottom w:val="none" w:sz="0" w:space="0" w:color="auto"/>
            <w:right w:val="none" w:sz="0" w:space="0" w:color="auto"/>
          </w:divBdr>
        </w:div>
        <w:div w:id="365719821">
          <w:marLeft w:val="0"/>
          <w:marRight w:val="0"/>
          <w:marTop w:val="0"/>
          <w:marBottom w:val="0"/>
          <w:divBdr>
            <w:top w:val="none" w:sz="0" w:space="0" w:color="auto"/>
            <w:left w:val="none" w:sz="0" w:space="0" w:color="auto"/>
            <w:bottom w:val="none" w:sz="0" w:space="0" w:color="auto"/>
            <w:right w:val="none" w:sz="0" w:space="0" w:color="auto"/>
          </w:divBdr>
          <w:divsChild>
            <w:div w:id="1986812394">
              <w:marLeft w:val="0"/>
              <w:marRight w:val="0"/>
              <w:marTop w:val="0"/>
              <w:marBottom w:val="0"/>
              <w:divBdr>
                <w:top w:val="none" w:sz="0" w:space="0" w:color="auto"/>
                <w:left w:val="none" w:sz="0" w:space="0" w:color="auto"/>
                <w:bottom w:val="none" w:sz="0" w:space="0" w:color="auto"/>
                <w:right w:val="none" w:sz="0" w:space="0" w:color="auto"/>
              </w:divBdr>
            </w:div>
          </w:divsChild>
        </w:div>
        <w:div w:id="599723514">
          <w:marLeft w:val="0"/>
          <w:marRight w:val="0"/>
          <w:marTop w:val="0"/>
          <w:marBottom w:val="0"/>
          <w:divBdr>
            <w:top w:val="none" w:sz="0" w:space="0" w:color="auto"/>
            <w:left w:val="none" w:sz="0" w:space="0" w:color="auto"/>
            <w:bottom w:val="none" w:sz="0" w:space="0" w:color="auto"/>
            <w:right w:val="none" w:sz="0" w:space="0" w:color="auto"/>
          </w:divBdr>
        </w:div>
        <w:div w:id="73358607">
          <w:marLeft w:val="0"/>
          <w:marRight w:val="0"/>
          <w:marTop w:val="0"/>
          <w:marBottom w:val="0"/>
          <w:divBdr>
            <w:top w:val="none" w:sz="0" w:space="0" w:color="auto"/>
            <w:left w:val="none" w:sz="0" w:space="0" w:color="auto"/>
            <w:bottom w:val="none" w:sz="0" w:space="0" w:color="auto"/>
            <w:right w:val="none" w:sz="0" w:space="0" w:color="auto"/>
          </w:divBdr>
          <w:divsChild>
            <w:div w:id="1235435264">
              <w:marLeft w:val="0"/>
              <w:marRight w:val="0"/>
              <w:marTop w:val="0"/>
              <w:marBottom w:val="0"/>
              <w:divBdr>
                <w:top w:val="none" w:sz="0" w:space="0" w:color="auto"/>
                <w:left w:val="none" w:sz="0" w:space="0" w:color="auto"/>
                <w:bottom w:val="none" w:sz="0" w:space="0" w:color="auto"/>
                <w:right w:val="none" w:sz="0" w:space="0" w:color="auto"/>
              </w:divBdr>
            </w:div>
          </w:divsChild>
        </w:div>
        <w:div w:id="782381063">
          <w:marLeft w:val="0"/>
          <w:marRight w:val="0"/>
          <w:marTop w:val="0"/>
          <w:marBottom w:val="0"/>
          <w:divBdr>
            <w:top w:val="none" w:sz="0" w:space="0" w:color="auto"/>
            <w:left w:val="none" w:sz="0" w:space="0" w:color="auto"/>
            <w:bottom w:val="none" w:sz="0" w:space="0" w:color="auto"/>
            <w:right w:val="none" w:sz="0" w:space="0" w:color="auto"/>
          </w:divBdr>
        </w:div>
        <w:div w:id="562374240">
          <w:marLeft w:val="0"/>
          <w:marRight w:val="0"/>
          <w:marTop w:val="0"/>
          <w:marBottom w:val="0"/>
          <w:divBdr>
            <w:top w:val="none" w:sz="0" w:space="0" w:color="auto"/>
            <w:left w:val="none" w:sz="0" w:space="0" w:color="auto"/>
            <w:bottom w:val="none" w:sz="0" w:space="0" w:color="auto"/>
            <w:right w:val="none" w:sz="0" w:space="0" w:color="auto"/>
          </w:divBdr>
          <w:divsChild>
            <w:div w:id="599096860">
              <w:marLeft w:val="0"/>
              <w:marRight w:val="0"/>
              <w:marTop w:val="0"/>
              <w:marBottom w:val="0"/>
              <w:divBdr>
                <w:top w:val="none" w:sz="0" w:space="0" w:color="auto"/>
                <w:left w:val="none" w:sz="0" w:space="0" w:color="auto"/>
                <w:bottom w:val="none" w:sz="0" w:space="0" w:color="auto"/>
                <w:right w:val="none" w:sz="0" w:space="0" w:color="auto"/>
              </w:divBdr>
            </w:div>
          </w:divsChild>
        </w:div>
        <w:div w:id="68159411">
          <w:marLeft w:val="0"/>
          <w:marRight w:val="0"/>
          <w:marTop w:val="300"/>
          <w:marBottom w:val="0"/>
          <w:divBdr>
            <w:top w:val="none" w:sz="0" w:space="0" w:color="auto"/>
            <w:left w:val="none" w:sz="0" w:space="0" w:color="auto"/>
            <w:bottom w:val="none" w:sz="0" w:space="0" w:color="auto"/>
            <w:right w:val="none" w:sz="0" w:space="0" w:color="auto"/>
          </w:divBdr>
          <w:divsChild>
            <w:div w:id="1945071781">
              <w:marLeft w:val="0"/>
              <w:marRight w:val="0"/>
              <w:marTop w:val="0"/>
              <w:marBottom w:val="0"/>
              <w:divBdr>
                <w:top w:val="none" w:sz="0" w:space="0" w:color="auto"/>
                <w:left w:val="none" w:sz="0" w:space="0" w:color="auto"/>
                <w:bottom w:val="none" w:sz="0" w:space="0" w:color="auto"/>
                <w:right w:val="none" w:sz="0" w:space="0" w:color="auto"/>
              </w:divBdr>
              <w:divsChild>
                <w:div w:id="89085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570314">
          <w:marLeft w:val="0"/>
          <w:marRight w:val="0"/>
          <w:marTop w:val="300"/>
          <w:marBottom w:val="0"/>
          <w:divBdr>
            <w:top w:val="none" w:sz="0" w:space="0" w:color="auto"/>
            <w:left w:val="none" w:sz="0" w:space="0" w:color="auto"/>
            <w:bottom w:val="none" w:sz="0" w:space="0" w:color="auto"/>
            <w:right w:val="none" w:sz="0" w:space="0" w:color="auto"/>
          </w:divBdr>
          <w:divsChild>
            <w:div w:id="1649937339">
              <w:marLeft w:val="0"/>
              <w:marRight w:val="0"/>
              <w:marTop w:val="0"/>
              <w:marBottom w:val="0"/>
              <w:divBdr>
                <w:top w:val="none" w:sz="0" w:space="0" w:color="auto"/>
                <w:left w:val="none" w:sz="0" w:space="0" w:color="auto"/>
                <w:bottom w:val="none" w:sz="0" w:space="0" w:color="auto"/>
                <w:right w:val="none" w:sz="0" w:space="0" w:color="auto"/>
              </w:divBdr>
              <w:divsChild>
                <w:div w:id="20651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15787">
          <w:marLeft w:val="0"/>
          <w:marRight w:val="0"/>
          <w:marTop w:val="300"/>
          <w:marBottom w:val="0"/>
          <w:divBdr>
            <w:top w:val="none" w:sz="0" w:space="0" w:color="auto"/>
            <w:left w:val="none" w:sz="0" w:space="0" w:color="auto"/>
            <w:bottom w:val="none" w:sz="0" w:space="0" w:color="auto"/>
            <w:right w:val="none" w:sz="0" w:space="0" w:color="auto"/>
          </w:divBdr>
          <w:divsChild>
            <w:div w:id="716122253">
              <w:marLeft w:val="0"/>
              <w:marRight w:val="0"/>
              <w:marTop w:val="0"/>
              <w:marBottom w:val="0"/>
              <w:divBdr>
                <w:top w:val="none" w:sz="0" w:space="0" w:color="auto"/>
                <w:left w:val="none" w:sz="0" w:space="0" w:color="auto"/>
                <w:bottom w:val="none" w:sz="0" w:space="0" w:color="auto"/>
                <w:right w:val="none" w:sz="0" w:space="0" w:color="auto"/>
              </w:divBdr>
              <w:divsChild>
                <w:div w:id="55289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13232">
          <w:marLeft w:val="0"/>
          <w:marRight w:val="0"/>
          <w:marTop w:val="300"/>
          <w:marBottom w:val="0"/>
          <w:divBdr>
            <w:top w:val="none" w:sz="0" w:space="0" w:color="auto"/>
            <w:left w:val="none" w:sz="0" w:space="0" w:color="auto"/>
            <w:bottom w:val="none" w:sz="0" w:space="0" w:color="auto"/>
            <w:right w:val="none" w:sz="0" w:space="0" w:color="auto"/>
          </w:divBdr>
          <w:divsChild>
            <w:div w:id="543493045">
              <w:marLeft w:val="0"/>
              <w:marRight w:val="0"/>
              <w:marTop w:val="0"/>
              <w:marBottom w:val="0"/>
              <w:divBdr>
                <w:top w:val="none" w:sz="0" w:space="0" w:color="auto"/>
                <w:left w:val="none" w:sz="0" w:space="0" w:color="auto"/>
                <w:bottom w:val="none" w:sz="0" w:space="0" w:color="auto"/>
                <w:right w:val="none" w:sz="0" w:space="0" w:color="auto"/>
              </w:divBdr>
              <w:divsChild>
                <w:div w:id="204401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652909">
      <w:bodyDiv w:val="1"/>
      <w:marLeft w:val="0"/>
      <w:marRight w:val="0"/>
      <w:marTop w:val="0"/>
      <w:marBottom w:val="0"/>
      <w:divBdr>
        <w:top w:val="none" w:sz="0" w:space="0" w:color="auto"/>
        <w:left w:val="none" w:sz="0" w:space="0" w:color="auto"/>
        <w:bottom w:val="none" w:sz="0" w:space="0" w:color="auto"/>
        <w:right w:val="none" w:sz="0" w:space="0" w:color="auto"/>
      </w:divBdr>
      <w:divsChild>
        <w:div w:id="1346634049">
          <w:marLeft w:val="0"/>
          <w:marRight w:val="0"/>
          <w:marTop w:val="300"/>
          <w:marBottom w:val="0"/>
          <w:divBdr>
            <w:top w:val="none" w:sz="0" w:space="0" w:color="auto"/>
            <w:left w:val="none" w:sz="0" w:space="0" w:color="auto"/>
            <w:bottom w:val="none" w:sz="0" w:space="0" w:color="auto"/>
            <w:right w:val="none" w:sz="0" w:space="0" w:color="auto"/>
          </w:divBdr>
          <w:divsChild>
            <w:div w:id="199099034">
              <w:marLeft w:val="0"/>
              <w:marRight w:val="0"/>
              <w:marTop w:val="0"/>
              <w:marBottom w:val="0"/>
              <w:divBdr>
                <w:top w:val="none" w:sz="0" w:space="0" w:color="auto"/>
                <w:left w:val="none" w:sz="0" w:space="0" w:color="auto"/>
                <w:bottom w:val="none" w:sz="0" w:space="0" w:color="auto"/>
                <w:right w:val="none" w:sz="0" w:space="0" w:color="auto"/>
              </w:divBdr>
              <w:divsChild>
                <w:div w:id="192992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93671">
          <w:marLeft w:val="0"/>
          <w:marRight w:val="0"/>
          <w:marTop w:val="300"/>
          <w:marBottom w:val="0"/>
          <w:divBdr>
            <w:top w:val="none" w:sz="0" w:space="0" w:color="auto"/>
            <w:left w:val="none" w:sz="0" w:space="0" w:color="auto"/>
            <w:bottom w:val="none" w:sz="0" w:space="0" w:color="auto"/>
            <w:right w:val="none" w:sz="0" w:space="0" w:color="auto"/>
          </w:divBdr>
          <w:divsChild>
            <w:div w:id="1356346418">
              <w:marLeft w:val="0"/>
              <w:marRight w:val="0"/>
              <w:marTop w:val="0"/>
              <w:marBottom w:val="0"/>
              <w:divBdr>
                <w:top w:val="none" w:sz="0" w:space="0" w:color="auto"/>
                <w:left w:val="none" w:sz="0" w:space="0" w:color="auto"/>
                <w:bottom w:val="none" w:sz="0" w:space="0" w:color="auto"/>
                <w:right w:val="none" w:sz="0" w:space="0" w:color="auto"/>
              </w:divBdr>
              <w:divsChild>
                <w:div w:id="3868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865415">
          <w:marLeft w:val="0"/>
          <w:marRight w:val="0"/>
          <w:marTop w:val="300"/>
          <w:marBottom w:val="0"/>
          <w:divBdr>
            <w:top w:val="none" w:sz="0" w:space="0" w:color="auto"/>
            <w:left w:val="none" w:sz="0" w:space="0" w:color="auto"/>
            <w:bottom w:val="none" w:sz="0" w:space="0" w:color="auto"/>
            <w:right w:val="none" w:sz="0" w:space="0" w:color="auto"/>
          </w:divBdr>
          <w:divsChild>
            <w:div w:id="155264359">
              <w:marLeft w:val="0"/>
              <w:marRight w:val="0"/>
              <w:marTop w:val="0"/>
              <w:marBottom w:val="0"/>
              <w:divBdr>
                <w:top w:val="none" w:sz="0" w:space="0" w:color="auto"/>
                <w:left w:val="none" w:sz="0" w:space="0" w:color="auto"/>
                <w:bottom w:val="none" w:sz="0" w:space="0" w:color="auto"/>
                <w:right w:val="none" w:sz="0" w:space="0" w:color="auto"/>
              </w:divBdr>
              <w:divsChild>
                <w:div w:id="186975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6407">
          <w:marLeft w:val="0"/>
          <w:marRight w:val="0"/>
          <w:marTop w:val="300"/>
          <w:marBottom w:val="0"/>
          <w:divBdr>
            <w:top w:val="none" w:sz="0" w:space="0" w:color="auto"/>
            <w:left w:val="none" w:sz="0" w:space="0" w:color="auto"/>
            <w:bottom w:val="none" w:sz="0" w:space="0" w:color="auto"/>
            <w:right w:val="none" w:sz="0" w:space="0" w:color="auto"/>
          </w:divBdr>
          <w:divsChild>
            <w:div w:id="324473648">
              <w:marLeft w:val="0"/>
              <w:marRight w:val="0"/>
              <w:marTop w:val="0"/>
              <w:marBottom w:val="0"/>
              <w:divBdr>
                <w:top w:val="none" w:sz="0" w:space="0" w:color="auto"/>
                <w:left w:val="none" w:sz="0" w:space="0" w:color="auto"/>
                <w:bottom w:val="none" w:sz="0" w:space="0" w:color="auto"/>
                <w:right w:val="none" w:sz="0" w:space="0" w:color="auto"/>
              </w:divBdr>
              <w:divsChild>
                <w:div w:id="146623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167797">
      <w:bodyDiv w:val="1"/>
      <w:marLeft w:val="0"/>
      <w:marRight w:val="0"/>
      <w:marTop w:val="0"/>
      <w:marBottom w:val="0"/>
      <w:divBdr>
        <w:top w:val="none" w:sz="0" w:space="0" w:color="auto"/>
        <w:left w:val="none" w:sz="0" w:space="0" w:color="auto"/>
        <w:bottom w:val="none" w:sz="0" w:space="0" w:color="auto"/>
        <w:right w:val="none" w:sz="0" w:space="0" w:color="auto"/>
      </w:divBdr>
      <w:divsChild>
        <w:div w:id="1209293223">
          <w:marLeft w:val="0"/>
          <w:marRight w:val="0"/>
          <w:marTop w:val="0"/>
          <w:marBottom w:val="0"/>
          <w:divBdr>
            <w:top w:val="none" w:sz="0" w:space="0" w:color="auto"/>
            <w:left w:val="none" w:sz="0" w:space="0" w:color="auto"/>
            <w:bottom w:val="none" w:sz="0" w:space="0" w:color="auto"/>
            <w:right w:val="none" w:sz="0" w:space="0" w:color="auto"/>
          </w:divBdr>
        </w:div>
        <w:div w:id="788666949">
          <w:marLeft w:val="0"/>
          <w:marRight w:val="0"/>
          <w:marTop w:val="0"/>
          <w:marBottom w:val="0"/>
          <w:divBdr>
            <w:top w:val="none" w:sz="0" w:space="0" w:color="auto"/>
            <w:left w:val="none" w:sz="0" w:space="0" w:color="auto"/>
            <w:bottom w:val="none" w:sz="0" w:space="0" w:color="auto"/>
            <w:right w:val="none" w:sz="0" w:space="0" w:color="auto"/>
          </w:divBdr>
          <w:divsChild>
            <w:div w:id="1987201310">
              <w:marLeft w:val="0"/>
              <w:marRight w:val="0"/>
              <w:marTop w:val="0"/>
              <w:marBottom w:val="0"/>
              <w:divBdr>
                <w:top w:val="none" w:sz="0" w:space="0" w:color="auto"/>
                <w:left w:val="none" w:sz="0" w:space="0" w:color="auto"/>
                <w:bottom w:val="none" w:sz="0" w:space="0" w:color="auto"/>
                <w:right w:val="none" w:sz="0" w:space="0" w:color="auto"/>
              </w:divBdr>
            </w:div>
          </w:divsChild>
        </w:div>
        <w:div w:id="1601916619">
          <w:marLeft w:val="0"/>
          <w:marRight w:val="0"/>
          <w:marTop w:val="0"/>
          <w:marBottom w:val="0"/>
          <w:divBdr>
            <w:top w:val="none" w:sz="0" w:space="0" w:color="auto"/>
            <w:left w:val="none" w:sz="0" w:space="0" w:color="auto"/>
            <w:bottom w:val="none" w:sz="0" w:space="0" w:color="auto"/>
            <w:right w:val="none" w:sz="0" w:space="0" w:color="auto"/>
          </w:divBdr>
        </w:div>
        <w:div w:id="473838658">
          <w:marLeft w:val="0"/>
          <w:marRight w:val="0"/>
          <w:marTop w:val="0"/>
          <w:marBottom w:val="0"/>
          <w:divBdr>
            <w:top w:val="none" w:sz="0" w:space="0" w:color="auto"/>
            <w:left w:val="none" w:sz="0" w:space="0" w:color="auto"/>
            <w:bottom w:val="none" w:sz="0" w:space="0" w:color="auto"/>
            <w:right w:val="none" w:sz="0" w:space="0" w:color="auto"/>
          </w:divBdr>
          <w:divsChild>
            <w:div w:id="1812478397">
              <w:marLeft w:val="0"/>
              <w:marRight w:val="0"/>
              <w:marTop w:val="0"/>
              <w:marBottom w:val="0"/>
              <w:divBdr>
                <w:top w:val="none" w:sz="0" w:space="0" w:color="auto"/>
                <w:left w:val="none" w:sz="0" w:space="0" w:color="auto"/>
                <w:bottom w:val="none" w:sz="0" w:space="0" w:color="auto"/>
                <w:right w:val="none" w:sz="0" w:space="0" w:color="auto"/>
              </w:divBdr>
            </w:div>
          </w:divsChild>
        </w:div>
        <w:div w:id="1533106298">
          <w:marLeft w:val="0"/>
          <w:marRight w:val="0"/>
          <w:marTop w:val="0"/>
          <w:marBottom w:val="0"/>
          <w:divBdr>
            <w:top w:val="none" w:sz="0" w:space="0" w:color="auto"/>
            <w:left w:val="none" w:sz="0" w:space="0" w:color="auto"/>
            <w:bottom w:val="none" w:sz="0" w:space="0" w:color="auto"/>
            <w:right w:val="none" w:sz="0" w:space="0" w:color="auto"/>
          </w:divBdr>
        </w:div>
        <w:div w:id="1695768072">
          <w:marLeft w:val="0"/>
          <w:marRight w:val="0"/>
          <w:marTop w:val="0"/>
          <w:marBottom w:val="0"/>
          <w:divBdr>
            <w:top w:val="none" w:sz="0" w:space="0" w:color="auto"/>
            <w:left w:val="none" w:sz="0" w:space="0" w:color="auto"/>
            <w:bottom w:val="none" w:sz="0" w:space="0" w:color="auto"/>
            <w:right w:val="none" w:sz="0" w:space="0" w:color="auto"/>
          </w:divBdr>
          <w:divsChild>
            <w:div w:id="1975989331">
              <w:marLeft w:val="0"/>
              <w:marRight w:val="0"/>
              <w:marTop w:val="0"/>
              <w:marBottom w:val="0"/>
              <w:divBdr>
                <w:top w:val="none" w:sz="0" w:space="0" w:color="auto"/>
                <w:left w:val="none" w:sz="0" w:space="0" w:color="auto"/>
                <w:bottom w:val="none" w:sz="0" w:space="0" w:color="auto"/>
                <w:right w:val="none" w:sz="0" w:space="0" w:color="auto"/>
              </w:divBdr>
            </w:div>
          </w:divsChild>
        </w:div>
        <w:div w:id="1978026387">
          <w:marLeft w:val="0"/>
          <w:marRight w:val="0"/>
          <w:marTop w:val="0"/>
          <w:marBottom w:val="0"/>
          <w:divBdr>
            <w:top w:val="none" w:sz="0" w:space="0" w:color="auto"/>
            <w:left w:val="none" w:sz="0" w:space="0" w:color="auto"/>
            <w:bottom w:val="none" w:sz="0" w:space="0" w:color="auto"/>
            <w:right w:val="none" w:sz="0" w:space="0" w:color="auto"/>
          </w:divBdr>
        </w:div>
        <w:div w:id="985089542">
          <w:marLeft w:val="0"/>
          <w:marRight w:val="0"/>
          <w:marTop w:val="0"/>
          <w:marBottom w:val="0"/>
          <w:divBdr>
            <w:top w:val="none" w:sz="0" w:space="0" w:color="auto"/>
            <w:left w:val="none" w:sz="0" w:space="0" w:color="auto"/>
            <w:bottom w:val="none" w:sz="0" w:space="0" w:color="auto"/>
            <w:right w:val="none" w:sz="0" w:space="0" w:color="auto"/>
          </w:divBdr>
          <w:divsChild>
            <w:div w:id="414208437">
              <w:marLeft w:val="0"/>
              <w:marRight w:val="0"/>
              <w:marTop w:val="0"/>
              <w:marBottom w:val="0"/>
              <w:divBdr>
                <w:top w:val="none" w:sz="0" w:space="0" w:color="auto"/>
                <w:left w:val="none" w:sz="0" w:space="0" w:color="auto"/>
                <w:bottom w:val="none" w:sz="0" w:space="0" w:color="auto"/>
                <w:right w:val="none" w:sz="0" w:space="0" w:color="auto"/>
              </w:divBdr>
            </w:div>
          </w:divsChild>
        </w:div>
        <w:div w:id="1748841945">
          <w:marLeft w:val="0"/>
          <w:marRight w:val="0"/>
          <w:marTop w:val="0"/>
          <w:marBottom w:val="0"/>
          <w:divBdr>
            <w:top w:val="none" w:sz="0" w:space="0" w:color="auto"/>
            <w:left w:val="none" w:sz="0" w:space="0" w:color="auto"/>
            <w:bottom w:val="none" w:sz="0" w:space="0" w:color="auto"/>
            <w:right w:val="none" w:sz="0" w:space="0" w:color="auto"/>
          </w:divBdr>
        </w:div>
        <w:div w:id="559169236">
          <w:marLeft w:val="0"/>
          <w:marRight w:val="0"/>
          <w:marTop w:val="0"/>
          <w:marBottom w:val="0"/>
          <w:divBdr>
            <w:top w:val="none" w:sz="0" w:space="0" w:color="auto"/>
            <w:left w:val="none" w:sz="0" w:space="0" w:color="auto"/>
            <w:bottom w:val="none" w:sz="0" w:space="0" w:color="auto"/>
            <w:right w:val="none" w:sz="0" w:space="0" w:color="auto"/>
          </w:divBdr>
          <w:divsChild>
            <w:div w:id="1333409656">
              <w:marLeft w:val="0"/>
              <w:marRight w:val="0"/>
              <w:marTop w:val="0"/>
              <w:marBottom w:val="0"/>
              <w:divBdr>
                <w:top w:val="none" w:sz="0" w:space="0" w:color="auto"/>
                <w:left w:val="none" w:sz="0" w:space="0" w:color="auto"/>
                <w:bottom w:val="none" w:sz="0" w:space="0" w:color="auto"/>
                <w:right w:val="none" w:sz="0" w:space="0" w:color="auto"/>
              </w:divBdr>
            </w:div>
          </w:divsChild>
        </w:div>
        <w:div w:id="1718814575">
          <w:marLeft w:val="0"/>
          <w:marRight w:val="0"/>
          <w:marTop w:val="0"/>
          <w:marBottom w:val="0"/>
          <w:divBdr>
            <w:top w:val="none" w:sz="0" w:space="0" w:color="auto"/>
            <w:left w:val="none" w:sz="0" w:space="0" w:color="auto"/>
            <w:bottom w:val="none" w:sz="0" w:space="0" w:color="auto"/>
            <w:right w:val="none" w:sz="0" w:space="0" w:color="auto"/>
          </w:divBdr>
        </w:div>
        <w:div w:id="1165820413">
          <w:marLeft w:val="0"/>
          <w:marRight w:val="0"/>
          <w:marTop w:val="0"/>
          <w:marBottom w:val="0"/>
          <w:divBdr>
            <w:top w:val="none" w:sz="0" w:space="0" w:color="auto"/>
            <w:left w:val="none" w:sz="0" w:space="0" w:color="auto"/>
            <w:bottom w:val="none" w:sz="0" w:space="0" w:color="auto"/>
            <w:right w:val="none" w:sz="0" w:space="0" w:color="auto"/>
          </w:divBdr>
          <w:divsChild>
            <w:div w:id="994379495">
              <w:marLeft w:val="0"/>
              <w:marRight w:val="0"/>
              <w:marTop w:val="0"/>
              <w:marBottom w:val="0"/>
              <w:divBdr>
                <w:top w:val="none" w:sz="0" w:space="0" w:color="auto"/>
                <w:left w:val="none" w:sz="0" w:space="0" w:color="auto"/>
                <w:bottom w:val="none" w:sz="0" w:space="0" w:color="auto"/>
                <w:right w:val="none" w:sz="0" w:space="0" w:color="auto"/>
              </w:divBdr>
            </w:div>
          </w:divsChild>
        </w:div>
        <w:div w:id="1112743725">
          <w:marLeft w:val="0"/>
          <w:marRight w:val="0"/>
          <w:marTop w:val="0"/>
          <w:marBottom w:val="0"/>
          <w:divBdr>
            <w:top w:val="none" w:sz="0" w:space="0" w:color="auto"/>
            <w:left w:val="none" w:sz="0" w:space="0" w:color="auto"/>
            <w:bottom w:val="none" w:sz="0" w:space="0" w:color="auto"/>
            <w:right w:val="none" w:sz="0" w:space="0" w:color="auto"/>
          </w:divBdr>
        </w:div>
        <w:div w:id="71247050">
          <w:marLeft w:val="0"/>
          <w:marRight w:val="0"/>
          <w:marTop w:val="0"/>
          <w:marBottom w:val="0"/>
          <w:divBdr>
            <w:top w:val="none" w:sz="0" w:space="0" w:color="auto"/>
            <w:left w:val="none" w:sz="0" w:space="0" w:color="auto"/>
            <w:bottom w:val="none" w:sz="0" w:space="0" w:color="auto"/>
            <w:right w:val="none" w:sz="0" w:space="0" w:color="auto"/>
          </w:divBdr>
          <w:divsChild>
            <w:div w:id="13385095">
              <w:marLeft w:val="0"/>
              <w:marRight w:val="0"/>
              <w:marTop w:val="0"/>
              <w:marBottom w:val="0"/>
              <w:divBdr>
                <w:top w:val="none" w:sz="0" w:space="0" w:color="auto"/>
                <w:left w:val="none" w:sz="0" w:space="0" w:color="auto"/>
                <w:bottom w:val="none" w:sz="0" w:space="0" w:color="auto"/>
                <w:right w:val="none" w:sz="0" w:space="0" w:color="auto"/>
              </w:divBdr>
            </w:div>
          </w:divsChild>
        </w:div>
        <w:div w:id="1199440257">
          <w:marLeft w:val="0"/>
          <w:marRight w:val="0"/>
          <w:marTop w:val="300"/>
          <w:marBottom w:val="0"/>
          <w:divBdr>
            <w:top w:val="none" w:sz="0" w:space="0" w:color="auto"/>
            <w:left w:val="none" w:sz="0" w:space="0" w:color="auto"/>
            <w:bottom w:val="none" w:sz="0" w:space="0" w:color="auto"/>
            <w:right w:val="none" w:sz="0" w:space="0" w:color="auto"/>
          </w:divBdr>
          <w:divsChild>
            <w:div w:id="1943218114">
              <w:marLeft w:val="0"/>
              <w:marRight w:val="0"/>
              <w:marTop w:val="0"/>
              <w:marBottom w:val="0"/>
              <w:divBdr>
                <w:top w:val="none" w:sz="0" w:space="0" w:color="auto"/>
                <w:left w:val="none" w:sz="0" w:space="0" w:color="auto"/>
                <w:bottom w:val="none" w:sz="0" w:space="0" w:color="auto"/>
                <w:right w:val="none" w:sz="0" w:space="0" w:color="auto"/>
              </w:divBdr>
              <w:divsChild>
                <w:div w:id="16553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1522">
          <w:marLeft w:val="0"/>
          <w:marRight w:val="0"/>
          <w:marTop w:val="300"/>
          <w:marBottom w:val="0"/>
          <w:divBdr>
            <w:top w:val="none" w:sz="0" w:space="0" w:color="auto"/>
            <w:left w:val="none" w:sz="0" w:space="0" w:color="auto"/>
            <w:bottom w:val="none" w:sz="0" w:space="0" w:color="auto"/>
            <w:right w:val="none" w:sz="0" w:space="0" w:color="auto"/>
          </w:divBdr>
          <w:divsChild>
            <w:div w:id="29379157">
              <w:marLeft w:val="0"/>
              <w:marRight w:val="0"/>
              <w:marTop w:val="0"/>
              <w:marBottom w:val="0"/>
              <w:divBdr>
                <w:top w:val="none" w:sz="0" w:space="0" w:color="auto"/>
                <w:left w:val="none" w:sz="0" w:space="0" w:color="auto"/>
                <w:bottom w:val="none" w:sz="0" w:space="0" w:color="auto"/>
                <w:right w:val="none" w:sz="0" w:space="0" w:color="auto"/>
              </w:divBdr>
              <w:divsChild>
                <w:div w:id="1022248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62430">
          <w:marLeft w:val="0"/>
          <w:marRight w:val="0"/>
          <w:marTop w:val="300"/>
          <w:marBottom w:val="0"/>
          <w:divBdr>
            <w:top w:val="none" w:sz="0" w:space="0" w:color="auto"/>
            <w:left w:val="none" w:sz="0" w:space="0" w:color="auto"/>
            <w:bottom w:val="none" w:sz="0" w:space="0" w:color="auto"/>
            <w:right w:val="none" w:sz="0" w:space="0" w:color="auto"/>
          </w:divBdr>
          <w:divsChild>
            <w:div w:id="1067413451">
              <w:marLeft w:val="0"/>
              <w:marRight w:val="0"/>
              <w:marTop w:val="0"/>
              <w:marBottom w:val="0"/>
              <w:divBdr>
                <w:top w:val="none" w:sz="0" w:space="0" w:color="auto"/>
                <w:left w:val="none" w:sz="0" w:space="0" w:color="auto"/>
                <w:bottom w:val="none" w:sz="0" w:space="0" w:color="auto"/>
                <w:right w:val="none" w:sz="0" w:space="0" w:color="auto"/>
              </w:divBdr>
              <w:divsChild>
                <w:div w:id="9252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03012">
          <w:marLeft w:val="0"/>
          <w:marRight w:val="0"/>
          <w:marTop w:val="300"/>
          <w:marBottom w:val="0"/>
          <w:divBdr>
            <w:top w:val="none" w:sz="0" w:space="0" w:color="auto"/>
            <w:left w:val="none" w:sz="0" w:space="0" w:color="auto"/>
            <w:bottom w:val="none" w:sz="0" w:space="0" w:color="auto"/>
            <w:right w:val="none" w:sz="0" w:space="0" w:color="auto"/>
          </w:divBdr>
          <w:divsChild>
            <w:div w:id="980117042">
              <w:marLeft w:val="0"/>
              <w:marRight w:val="0"/>
              <w:marTop w:val="0"/>
              <w:marBottom w:val="0"/>
              <w:divBdr>
                <w:top w:val="none" w:sz="0" w:space="0" w:color="auto"/>
                <w:left w:val="none" w:sz="0" w:space="0" w:color="auto"/>
                <w:bottom w:val="none" w:sz="0" w:space="0" w:color="auto"/>
                <w:right w:val="none" w:sz="0" w:space="0" w:color="auto"/>
              </w:divBdr>
              <w:divsChild>
                <w:div w:id="1595287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7133">
      <w:bodyDiv w:val="1"/>
      <w:marLeft w:val="0"/>
      <w:marRight w:val="0"/>
      <w:marTop w:val="0"/>
      <w:marBottom w:val="0"/>
      <w:divBdr>
        <w:top w:val="none" w:sz="0" w:space="0" w:color="auto"/>
        <w:left w:val="none" w:sz="0" w:space="0" w:color="auto"/>
        <w:bottom w:val="none" w:sz="0" w:space="0" w:color="auto"/>
        <w:right w:val="none" w:sz="0" w:space="0" w:color="auto"/>
      </w:divBdr>
      <w:divsChild>
        <w:div w:id="1153449836">
          <w:marLeft w:val="0"/>
          <w:marRight w:val="0"/>
          <w:marTop w:val="0"/>
          <w:marBottom w:val="0"/>
          <w:divBdr>
            <w:top w:val="none" w:sz="0" w:space="0" w:color="auto"/>
            <w:left w:val="none" w:sz="0" w:space="0" w:color="auto"/>
            <w:bottom w:val="none" w:sz="0" w:space="0" w:color="auto"/>
            <w:right w:val="none" w:sz="0" w:space="0" w:color="auto"/>
          </w:divBdr>
        </w:div>
        <w:div w:id="1177381956">
          <w:marLeft w:val="0"/>
          <w:marRight w:val="0"/>
          <w:marTop w:val="0"/>
          <w:marBottom w:val="0"/>
          <w:divBdr>
            <w:top w:val="none" w:sz="0" w:space="0" w:color="auto"/>
            <w:left w:val="none" w:sz="0" w:space="0" w:color="auto"/>
            <w:bottom w:val="none" w:sz="0" w:space="0" w:color="auto"/>
            <w:right w:val="none" w:sz="0" w:space="0" w:color="auto"/>
          </w:divBdr>
          <w:divsChild>
            <w:div w:id="856967255">
              <w:marLeft w:val="0"/>
              <w:marRight w:val="0"/>
              <w:marTop w:val="0"/>
              <w:marBottom w:val="0"/>
              <w:divBdr>
                <w:top w:val="none" w:sz="0" w:space="0" w:color="auto"/>
                <w:left w:val="none" w:sz="0" w:space="0" w:color="auto"/>
                <w:bottom w:val="none" w:sz="0" w:space="0" w:color="auto"/>
                <w:right w:val="none" w:sz="0" w:space="0" w:color="auto"/>
              </w:divBdr>
            </w:div>
          </w:divsChild>
        </w:div>
        <w:div w:id="616181715">
          <w:marLeft w:val="0"/>
          <w:marRight w:val="0"/>
          <w:marTop w:val="0"/>
          <w:marBottom w:val="0"/>
          <w:divBdr>
            <w:top w:val="none" w:sz="0" w:space="0" w:color="auto"/>
            <w:left w:val="none" w:sz="0" w:space="0" w:color="auto"/>
            <w:bottom w:val="none" w:sz="0" w:space="0" w:color="auto"/>
            <w:right w:val="none" w:sz="0" w:space="0" w:color="auto"/>
          </w:divBdr>
        </w:div>
        <w:div w:id="1481069933">
          <w:marLeft w:val="0"/>
          <w:marRight w:val="0"/>
          <w:marTop w:val="0"/>
          <w:marBottom w:val="0"/>
          <w:divBdr>
            <w:top w:val="none" w:sz="0" w:space="0" w:color="auto"/>
            <w:left w:val="none" w:sz="0" w:space="0" w:color="auto"/>
            <w:bottom w:val="none" w:sz="0" w:space="0" w:color="auto"/>
            <w:right w:val="none" w:sz="0" w:space="0" w:color="auto"/>
          </w:divBdr>
          <w:divsChild>
            <w:div w:id="989099355">
              <w:marLeft w:val="0"/>
              <w:marRight w:val="0"/>
              <w:marTop w:val="0"/>
              <w:marBottom w:val="0"/>
              <w:divBdr>
                <w:top w:val="none" w:sz="0" w:space="0" w:color="auto"/>
                <w:left w:val="none" w:sz="0" w:space="0" w:color="auto"/>
                <w:bottom w:val="none" w:sz="0" w:space="0" w:color="auto"/>
                <w:right w:val="none" w:sz="0" w:space="0" w:color="auto"/>
              </w:divBdr>
            </w:div>
          </w:divsChild>
        </w:div>
        <w:div w:id="1385330225">
          <w:marLeft w:val="0"/>
          <w:marRight w:val="0"/>
          <w:marTop w:val="0"/>
          <w:marBottom w:val="0"/>
          <w:divBdr>
            <w:top w:val="none" w:sz="0" w:space="0" w:color="auto"/>
            <w:left w:val="none" w:sz="0" w:space="0" w:color="auto"/>
            <w:bottom w:val="none" w:sz="0" w:space="0" w:color="auto"/>
            <w:right w:val="none" w:sz="0" w:space="0" w:color="auto"/>
          </w:divBdr>
        </w:div>
        <w:div w:id="1705444384">
          <w:marLeft w:val="0"/>
          <w:marRight w:val="0"/>
          <w:marTop w:val="0"/>
          <w:marBottom w:val="0"/>
          <w:divBdr>
            <w:top w:val="none" w:sz="0" w:space="0" w:color="auto"/>
            <w:left w:val="none" w:sz="0" w:space="0" w:color="auto"/>
            <w:bottom w:val="none" w:sz="0" w:space="0" w:color="auto"/>
            <w:right w:val="none" w:sz="0" w:space="0" w:color="auto"/>
          </w:divBdr>
          <w:divsChild>
            <w:div w:id="1510102278">
              <w:marLeft w:val="0"/>
              <w:marRight w:val="0"/>
              <w:marTop w:val="0"/>
              <w:marBottom w:val="0"/>
              <w:divBdr>
                <w:top w:val="none" w:sz="0" w:space="0" w:color="auto"/>
                <w:left w:val="none" w:sz="0" w:space="0" w:color="auto"/>
                <w:bottom w:val="none" w:sz="0" w:space="0" w:color="auto"/>
                <w:right w:val="none" w:sz="0" w:space="0" w:color="auto"/>
              </w:divBdr>
            </w:div>
          </w:divsChild>
        </w:div>
        <w:div w:id="905528447">
          <w:marLeft w:val="0"/>
          <w:marRight w:val="0"/>
          <w:marTop w:val="0"/>
          <w:marBottom w:val="0"/>
          <w:divBdr>
            <w:top w:val="none" w:sz="0" w:space="0" w:color="auto"/>
            <w:left w:val="none" w:sz="0" w:space="0" w:color="auto"/>
            <w:bottom w:val="none" w:sz="0" w:space="0" w:color="auto"/>
            <w:right w:val="none" w:sz="0" w:space="0" w:color="auto"/>
          </w:divBdr>
        </w:div>
        <w:div w:id="53748466">
          <w:marLeft w:val="0"/>
          <w:marRight w:val="0"/>
          <w:marTop w:val="0"/>
          <w:marBottom w:val="0"/>
          <w:divBdr>
            <w:top w:val="none" w:sz="0" w:space="0" w:color="auto"/>
            <w:left w:val="none" w:sz="0" w:space="0" w:color="auto"/>
            <w:bottom w:val="none" w:sz="0" w:space="0" w:color="auto"/>
            <w:right w:val="none" w:sz="0" w:space="0" w:color="auto"/>
          </w:divBdr>
          <w:divsChild>
            <w:div w:id="1694765504">
              <w:marLeft w:val="0"/>
              <w:marRight w:val="0"/>
              <w:marTop w:val="0"/>
              <w:marBottom w:val="0"/>
              <w:divBdr>
                <w:top w:val="none" w:sz="0" w:space="0" w:color="auto"/>
                <w:left w:val="none" w:sz="0" w:space="0" w:color="auto"/>
                <w:bottom w:val="none" w:sz="0" w:space="0" w:color="auto"/>
                <w:right w:val="none" w:sz="0" w:space="0" w:color="auto"/>
              </w:divBdr>
            </w:div>
          </w:divsChild>
        </w:div>
        <w:div w:id="571737337">
          <w:marLeft w:val="0"/>
          <w:marRight w:val="0"/>
          <w:marTop w:val="0"/>
          <w:marBottom w:val="0"/>
          <w:divBdr>
            <w:top w:val="none" w:sz="0" w:space="0" w:color="auto"/>
            <w:left w:val="none" w:sz="0" w:space="0" w:color="auto"/>
            <w:bottom w:val="none" w:sz="0" w:space="0" w:color="auto"/>
            <w:right w:val="none" w:sz="0" w:space="0" w:color="auto"/>
          </w:divBdr>
        </w:div>
        <w:div w:id="2025283750">
          <w:marLeft w:val="0"/>
          <w:marRight w:val="0"/>
          <w:marTop w:val="0"/>
          <w:marBottom w:val="0"/>
          <w:divBdr>
            <w:top w:val="none" w:sz="0" w:space="0" w:color="auto"/>
            <w:left w:val="none" w:sz="0" w:space="0" w:color="auto"/>
            <w:bottom w:val="none" w:sz="0" w:space="0" w:color="auto"/>
            <w:right w:val="none" w:sz="0" w:space="0" w:color="auto"/>
          </w:divBdr>
          <w:divsChild>
            <w:div w:id="1077822045">
              <w:marLeft w:val="0"/>
              <w:marRight w:val="0"/>
              <w:marTop w:val="0"/>
              <w:marBottom w:val="0"/>
              <w:divBdr>
                <w:top w:val="none" w:sz="0" w:space="0" w:color="auto"/>
                <w:left w:val="none" w:sz="0" w:space="0" w:color="auto"/>
                <w:bottom w:val="none" w:sz="0" w:space="0" w:color="auto"/>
                <w:right w:val="none" w:sz="0" w:space="0" w:color="auto"/>
              </w:divBdr>
            </w:div>
          </w:divsChild>
        </w:div>
        <w:div w:id="1980986920">
          <w:marLeft w:val="0"/>
          <w:marRight w:val="0"/>
          <w:marTop w:val="0"/>
          <w:marBottom w:val="0"/>
          <w:divBdr>
            <w:top w:val="none" w:sz="0" w:space="0" w:color="auto"/>
            <w:left w:val="none" w:sz="0" w:space="0" w:color="auto"/>
            <w:bottom w:val="none" w:sz="0" w:space="0" w:color="auto"/>
            <w:right w:val="none" w:sz="0" w:space="0" w:color="auto"/>
          </w:divBdr>
        </w:div>
        <w:div w:id="1694306753">
          <w:marLeft w:val="0"/>
          <w:marRight w:val="0"/>
          <w:marTop w:val="0"/>
          <w:marBottom w:val="0"/>
          <w:divBdr>
            <w:top w:val="none" w:sz="0" w:space="0" w:color="auto"/>
            <w:left w:val="none" w:sz="0" w:space="0" w:color="auto"/>
            <w:bottom w:val="none" w:sz="0" w:space="0" w:color="auto"/>
            <w:right w:val="none" w:sz="0" w:space="0" w:color="auto"/>
          </w:divBdr>
          <w:divsChild>
            <w:div w:id="2119521285">
              <w:marLeft w:val="0"/>
              <w:marRight w:val="0"/>
              <w:marTop w:val="0"/>
              <w:marBottom w:val="0"/>
              <w:divBdr>
                <w:top w:val="none" w:sz="0" w:space="0" w:color="auto"/>
                <w:left w:val="none" w:sz="0" w:space="0" w:color="auto"/>
                <w:bottom w:val="none" w:sz="0" w:space="0" w:color="auto"/>
                <w:right w:val="none" w:sz="0" w:space="0" w:color="auto"/>
              </w:divBdr>
            </w:div>
          </w:divsChild>
        </w:div>
        <w:div w:id="825628579">
          <w:marLeft w:val="0"/>
          <w:marRight w:val="0"/>
          <w:marTop w:val="0"/>
          <w:marBottom w:val="0"/>
          <w:divBdr>
            <w:top w:val="none" w:sz="0" w:space="0" w:color="auto"/>
            <w:left w:val="none" w:sz="0" w:space="0" w:color="auto"/>
            <w:bottom w:val="none" w:sz="0" w:space="0" w:color="auto"/>
            <w:right w:val="none" w:sz="0" w:space="0" w:color="auto"/>
          </w:divBdr>
        </w:div>
        <w:div w:id="1018115655">
          <w:marLeft w:val="0"/>
          <w:marRight w:val="0"/>
          <w:marTop w:val="0"/>
          <w:marBottom w:val="0"/>
          <w:divBdr>
            <w:top w:val="none" w:sz="0" w:space="0" w:color="auto"/>
            <w:left w:val="none" w:sz="0" w:space="0" w:color="auto"/>
            <w:bottom w:val="none" w:sz="0" w:space="0" w:color="auto"/>
            <w:right w:val="none" w:sz="0" w:space="0" w:color="auto"/>
          </w:divBdr>
          <w:divsChild>
            <w:div w:id="1431704902">
              <w:marLeft w:val="0"/>
              <w:marRight w:val="0"/>
              <w:marTop w:val="0"/>
              <w:marBottom w:val="0"/>
              <w:divBdr>
                <w:top w:val="none" w:sz="0" w:space="0" w:color="auto"/>
                <w:left w:val="none" w:sz="0" w:space="0" w:color="auto"/>
                <w:bottom w:val="none" w:sz="0" w:space="0" w:color="auto"/>
                <w:right w:val="none" w:sz="0" w:space="0" w:color="auto"/>
              </w:divBdr>
            </w:div>
          </w:divsChild>
        </w:div>
        <w:div w:id="1485049166">
          <w:marLeft w:val="0"/>
          <w:marRight w:val="0"/>
          <w:marTop w:val="300"/>
          <w:marBottom w:val="0"/>
          <w:divBdr>
            <w:top w:val="none" w:sz="0" w:space="0" w:color="auto"/>
            <w:left w:val="none" w:sz="0" w:space="0" w:color="auto"/>
            <w:bottom w:val="none" w:sz="0" w:space="0" w:color="auto"/>
            <w:right w:val="none" w:sz="0" w:space="0" w:color="auto"/>
          </w:divBdr>
          <w:divsChild>
            <w:div w:id="130246799">
              <w:marLeft w:val="0"/>
              <w:marRight w:val="0"/>
              <w:marTop w:val="0"/>
              <w:marBottom w:val="0"/>
              <w:divBdr>
                <w:top w:val="none" w:sz="0" w:space="0" w:color="auto"/>
                <w:left w:val="none" w:sz="0" w:space="0" w:color="auto"/>
                <w:bottom w:val="none" w:sz="0" w:space="0" w:color="auto"/>
                <w:right w:val="none" w:sz="0" w:space="0" w:color="auto"/>
              </w:divBdr>
              <w:divsChild>
                <w:div w:id="160426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44892">
          <w:marLeft w:val="0"/>
          <w:marRight w:val="0"/>
          <w:marTop w:val="300"/>
          <w:marBottom w:val="0"/>
          <w:divBdr>
            <w:top w:val="none" w:sz="0" w:space="0" w:color="auto"/>
            <w:left w:val="none" w:sz="0" w:space="0" w:color="auto"/>
            <w:bottom w:val="none" w:sz="0" w:space="0" w:color="auto"/>
            <w:right w:val="none" w:sz="0" w:space="0" w:color="auto"/>
          </w:divBdr>
          <w:divsChild>
            <w:div w:id="252472748">
              <w:marLeft w:val="0"/>
              <w:marRight w:val="0"/>
              <w:marTop w:val="0"/>
              <w:marBottom w:val="0"/>
              <w:divBdr>
                <w:top w:val="none" w:sz="0" w:space="0" w:color="auto"/>
                <w:left w:val="none" w:sz="0" w:space="0" w:color="auto"/>
                <w:bottom w:val="none" w:sz="0" w:space="0" w:color="auto"/>
                <w:right w:val="none" w:sz="0" w:space="0" w:color="auto"/>
              </w:divBdr>
              <w:divsChild>
                <w:div w:id="192167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24319">
          <w:marLeft w:val="0"/>
          <w:marRight w:val="0"/>
          <w:marTop w:val="300"/>
          <w:marBottom w:val="0"/>
          <w:divBdr>
            <w:top w:val="none" w:sz="0" w:space="0" w:color="auto"/>
            <w:left w:val="none" w:sz="0" w:space="0" w:color="auto"/>
            <w:bottom w:val="none" w:sz="0" w:space="0" w:color="auto"/>
            <w:right w:val="none" w:sz="0" w:space="0" w:color="auto"/>
          </w:divBdr>
          <w:divsChild>
            <w:div w:id="1776707330">
              <w:marLeft w:val="0"/>
              <w:marRight w:val="0"/>
              <w:marTop w:val="0"/>
              <w:marBottom w:val="0"/>
              <w:divBdr>
                <w:top w:val="none" w:sz="0" w:space="0" w:color="auto"/>
                <w:left w:val="none" w:sz="0" w:space="0" w:color="auto"/>
                <w:bottom w:val="none" w:sz="0" w:space="0" w:color="auto"/>
                <w:right w:val="none" w:sz="0" w:space="0" w:color="auto"/>
              </w:divBdr>
              <w:divsChild>
                <w:div w:id="489834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649446">
          <w:marLeft w:val="0"/>
          <w:marRight w:val="0"/>
          <w:marTop w:val="300"/>
          <w:marBottom w:val="0"/>
          <w:divBdr>
            <w:top w:val="none" w:sz="0" w:space="0" w:color="auto"/>
            <w:left w:val="none" w:sz="0" w:space="0" w:color="auto"/>
            <w:bottom w:val="none" w:sz="0" w:space="0" w:color="auto"/>
            <w:right w:val="none" w:sz="0" w:space="0" w:color="auto"/>
          </w:divBdr>
          <w:divsChild>
            <w:div w:id="1007293311">
              <w:marLeft w:val="0"/>
              <w:marRight w:val="0"/>
              <w:marTop w:val="0"/>
              <w:marBottom w:val="0"/>
              <w:divBdr>
                <w:top w:val="none" w:sz="0" w:space="0" w:color="auto"/>
                <w:left w:val="none" w:sz="0" w:space="0" w:color="auto"/>
                <w:bottom w:val="none" w:sz="0" w:space="0" w:color="auto"/>
                <w:right w:val="none" w:sz="0" w:space="0" w:color="auto"/>
              </w:divBdr>
              <w:divsChild>
                <w:div w:id="80258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145602">
      <w:bodyDiv w:val="1"/>
      <w:marLeft w:val="0"/>
      <w:marRight w:val="0"/>
      <w:marTop w:val="0"/>
      <w:marBottom w:val="0"/>
      <w:divBdr>
        <w:top w:val="none" w:sz="0" w:space="0" w:color="auto"/>
        <w:left w:val="none" w:sz="0" w:space="0" w:color="auto"/>
        <w:bottom w:val="none" w:sz="0" w:space="0" w:color="auto"/>
        <w:right w:val="none" w:sz="0" w:space="0" w:color="auto"/>
      </w:divBdr>
    </w:div>
    <w:div w:id="748041048">
      <w:bodyDiv w:val="1"/>
      <w:marLeft w:val="0"/>
      <w:marRight w:val="0"/>
      <w:marTop w:val="0"/>
      <w:marBottom w:val="0"/>
      <w:divBdr>
        <w:top w:val="none" w:sz="0" w:space="0" w:color="auto"/>
        <w:left w:val="none" w:sz="0" w:space="0" w:color="auto"/>
        <w:bottom w:val="none" w:sz="0" w:space="0" w:color="auto"/>
        <w:right w:val="none" w:sz="0" w:space="0" w:color="auto"/>
      </w:divBdr>
      <w:divsChild>
        <w:div w:id="421224236">
          <w:marLeft w:val="0"/>
          <w:marRight w:val="0"/>
          <w:marTop w:val="0"/>
          <w:marBottom w:val="0"/>
          <w:divBdr>
            <w:top w:val="none" w:sz="0" w:space="0" w:color="auto"/>
            <w:left w:val="none" w:sz="0" w:space="0" w:color="auto"/>
            <w:bottom w:val="none" w:sz="0" w:space="0" w:color="auto"/>
            <w:right w:val="none" w:sz="0" w:space="0" w:color="auto"/>
          </w:divBdr>
        </w:div>
        <w:div w:id="1648586068">
          <w:marLeft w:val="0"/>
          <w:marRight w:val="0"/>
          <w:marTop w:val="0"/>
          <w:marBottom w:val="0"/>
          <w:divBdr>
            <w:top w:val="none" w:sz="0" w:space="0" w:color="auto"/>
            <w:left w:val="none" w:sz="0" w:space="0" w:color="auto"/>
            <w:bottom w:val="none" w:sz="0" w:space="0" w:color="auto"/>
            <w:right w:val="none" w:sz="0" w:space="0" w:color="auto"/>
          </w:divBdr>
          <w:divsChild>
            <w:div w:id="1149246912">
              <w:marLeft w:val="0"/>
              <w:marRight w:val="0"/>
              <w:marTop w:val="0"/>
              <w:marBottom w:val="0"/>
              <w:divBdr>
                <w:top w:val="none" w:sz="0" w:space="0" w:color="auto"/>
                <w:left w:val="none" w:sz="0" w:space="0" w:color="auto"/>
                <w:bottom w:val="none" w:sz="0" w:space="0" w:color="auto"/>
                <w:right w:val="none" w:sz="0" w:space="0" w:color="auto"/>
              </w:divBdr>
            </w:div>
          </w:divsChild>
        </w:div>
        <w:div w:id="1551501320">
          <w:marLeft w:val="0"/>
          <w:marRight w:val="0"/>
          <w:marTop w:val="0"/>
          <w:marBottom w:val="0"/>
          <w:divBdr>
            <w:top w:val="none" w:sz="0" w:space="0" w:color="auto"/>
            <w:left w:val="none" w:sz="0" w:space="0" w:color="auto"/>
            <w:bottom w:val="none" w:sz="0" w:space="0" w:color="auto"/>
            <w:right w:val="none" w:sz="0" w:space="0" w:color="auto"/>
          </w:divBdr>
        </w:div>
        <w:div w:id="57939799">
          <w:marLeft w:val="0"/>
          <w:marRight w:val="0"/>
          <w:marTop w:val="0"/>
          <w:marBottom w:val="0"/>
          <w:divBdr>
            <w:top w:val="none" w:sz="0" w:space="0" w:color="auto"/>
            <w:left w:val="none" w:sz="0" w:space="0" w:color="auto"/>
            <w:bottom w:val="none" w:sz="0" w:space="0" w:color="auto"/>
            <w:right w:val="none" w:sz="0" w:space="0" w:color="auto"/>
          </w:divBdr>
          <w:divsChild>
            <w:div w:id="825054964">
              <w:marLeft w:val="0"/>
              <w:marRight w:val="0"/>
              <w:marTop w:val="0"/>
              <w:marBottom w:val="0"/>
              <w:divBdr>
                <w:top w:val="none" w:sz="0" w:space="0" w:color="auto"/>
                <w:left w:val="none" w:sz="0" w:space="0" w:color="auto"/>
                <w:bottom w:val="none" w:sz="0" w:space="0" w:color="auto"/>
                <w:right w:val="none" w:sz="0" w:space="0" w:color="auto"/>
              </w:divBdr>
            </w:div>
          </w:divsChild>
        </w:div>
        <w:div w:id="2081899625">
          <w:marLeft w:val="0"/>
          <w:marRight w:val="0"/>
          <w:marTop w:val="0"/>
          <w:marBottom w:val="0"/>
          <w:divBdr>
            <w:top w:val="none" w:sz="0" w:space="0" w:color="auto"/>
            <w:left w:val="none" w:sz="0" w:space="0" w:color="auto"/>
            <w:bottom w:val="none" w:sz="0" w:space="0" w:color="auto"/>
            <w:right w:val="none" w:sz="0" w:space="0" w:color="auto"/>
          </w:divBdr>
        </w:div>
        <w:div w:id="1698583147">
          <w:marLeft w:val="0"/>
          <w:marRight w:val="0"/>
          <w:marTop w:val="0"/>
          <w:marBottom w:val="0"/>
          <w:divBdr>
            <w:top w:val="none" w:sz="0" w:space="0" w:color="auto"/>
            <w:left w:val="none" w:sz="0" w:space="0" w:color="auto"/>
            <w:bottom w:val="none" w:sz="0" w:space="0" w:color="auto"/>
            <w:right w:val="none" w:sz="0" w:space="0" w:color="auto"/>
          </w:divBdr>
          <w:divsChild>
            <w:div w:id="2101556490">
              <w:marLeft w:val="0"/>
              <w:marRight w:val="0"/>
              <w:marTop w:val="0"/>
              <w:marBottom w:val="0"/>
              <w:divBdr>
                <w:top w:val="none" w:sz="0" w:space="0" w:color="auto"/>
                <w:left w:val="none" w:sz="0" w:space="0" w:color="auto"/>
                <w:bottom w:val="none" w:sz="0" w:space="0" w:color="auto"/>
                <w:right w:val="none" w:sz="0" w:space="0" w:color="auto"/>
              </w:divBdr>
            </w:div>
          </w:divsChild>
        </w:div>
        <w:div w:id="1786120968">
          <w:marLeft w:val="0"/>
          <w:marRight w:val="0"/>
          <w:marTop w:val="0"/>
          <w:marBottom w:val="0"/>
          <w:divBdr>
            <w:top w:val="none" w:sz="0" w:space="0" w:color="auto"/>
            <w:left w:val="none" w:sz="0" w:space="0" w:color="auto"/>
            <w:bottom w:val="none" w:sz="0" w:space="0" w:color="auto"/>
            <w:right w:val="none" w:sz="0" w:space="0" w:color="auto"/>
          </w:divBdr>
        </w:div>
        <w:div w:id="770050238">
          <w:marLeft w:val="0"/>
          <w:marRight w:val="0"/>
          <w:marTop w:val="0"/>
          <w:marBottom w:val="0"/>
          <w:divBdr>
            <w:top w:val="none" w:sz="0" w:space="0" w:color="auto"/>
            <w:left w:val="none" w:sz="0" w:space="0" w:color="auto"/>
            <w:bottom w:val="none" w:sz="0" w:space="0" w:color="auto"/>
            <w:right w:val="none" w:sz="0" w:space="0" w:color="auto"/>
          </w:divBdr>
          <w:divsChild>
            <w:div w:id="811795014">
              <w:marLeft w:val="0"/>
              <w:marRight w:val="0"/>
              <w:marTop w:val="0"/>
              <w:marBottom w:val="0"/>
              <w:divBdr>
                <w:top w:val="none" w:sz="0" w:space="0" w:color="auto"/>
                <w:left w:val="none" w:sz="0" w:space="0" w:color="auto"/>
                <w:bottom w:val="none" w:sz="0" w:space="0" w:color="auto"/>
                <w:right w:val="none" w:sz="0" w:space="0" w:color="auto"/>
              </w:divBdr>
            </w:div>
          </w:divsChild>
        </w:div>
        <w:div w:id="2080327906">
          <w:marLeft w:val="0"/>
          <w:marRight w:val="0"/>
          <w:marTop w:val="0"/>
          <w:marBottom w:val="0"/>
          <w:divBdr>
            <w:top w:val="none" w:sz="0" w:space="0" w:color="auto"/>
            <w:left w:val="none" w:sz="0" w:space="0" w:color="auto"/>
            <w:bottom w:val="none" w:sz="0" w:space="0" w:color="auto"/>
            <w:right w:val="none" w:sz="0" w:space="0" w:color="auto"/>
          </w:divBdr>
        </w:div>
        <w:div w:id="732047685">
          <w:marLeft w:val="0"/>
          <w:marRight w:val="0"/>
          <w:marTop w:val="0"/>
          <w:marBottom w:val="0"/>
          <w:divBdr>
            <w:top w:val="none" w:sz="0" w:space="0" w:color="auto"/>
            <w:left w:val="none" w:sz="0" w:space="0" w:color="auto"/>
            <w:bottom w:val="none" w:sz="0" w:space="0" w:color="auto"/>
            <w:right w:val="none" w:sz="0" w:space="0" w:color="auto"/>
          </w:divBdr>
          <w:divsChild>
            <w:div w:id="562375878">
              <w:marLeft w:val="0"/>
              <w:marRight w:val="0"/>
              <w:marTop w:val="0"/>
              <w:marBottom w:val="0"/>
              <w:divBdr>
                <w:top w:val="none" w:sz="0" w:space="0" w:color="auto"/>
                <w:left w:val="none" w:sz="0" w:space="0" w:color="auto"/>
                <w:bottom w:val="none" w:sz="0" w:space="0" w:color="auto"/>
                <w:right w:val="none" w:sz="0" w:space="0" w:color="auto"/>
              </w:divBdr>
            </w:div>
          </w:divsChild>
        </w:div>
        <w:div w:id="1185288543">
          <w:marLeft w:val="0"/>
          <w:marRight w:val="0"/>
          <w:marTop w:val="0"/>
          <w:marBottom w:val="0"/>
          <w:divBdr>
            <w:top w:val="none" w:sz="0" w:space="0" w:color="auto"/>
            <w:left w:val="none" w:sz="0" w:space="0" w:color="auto"/>
            <w:bottom w:val="none" w:sz="0" w:space="0" w:color="auto"/>
            <w:right w:val="none" w:sz="0" w:space="0" w:color="auto"/>
          </w:divBdr>
        </w:div>
        <w:div w:id="1428504723">
          <w:marLeft w:val="0"/>
          <w:marRight w:val="0"/>
          <w:marTop w:val="0"/>
          <w:marBottom w:val="0"/>
          <w:divBdr>
            <w:top w:val="none" w:sz="0" w:space="0" w:color="auto"/>
            <w:left w:val="none" w:sz="0" w:space="0" w:color="auto"/>
            <w:bottom w:val="none" w:sz="0" w:space="0" w:color="auto"/>
            <w:right w:val="none" w:sz="0" w:space="0" w:color="auto"/>
          </w:divBdr>
          <w:divsChild>
            <w:div w:id="2133090783">
              <w:marLeft w:val="0"/>
              <w:marRight w:val="0"/>
              <w:marTop w:val="0"/>
              <w:marBottom w:val="0"/>
              <w:divBdr>
                <w:top w:val="none" w:sz="0" w:space="0" w:color="auto"/>
                <w:left w:val="none" w:sz="0" w:space="0" w:color="auto"/>
                <w:bottom w:val="none" w:sz="0" w:space="0" w:color="auto"/>
                <w:right w:val="none" w:sz="0" w:space="0" w:color="auto"/>
              </w:divBdr>
            </w:div>
          </w:divsChild>
        </w:div>
        <w:div w:id="1595356078">
          <w:marLeft w:val="0"/>
          <w:marRight w:val="0"/>
          <w:marTop w:val="0"/>
          <w:marBottom w:val="0"/>
          <w:divBdr>
            <w:top w:val="none" w:sz="0" w:space="0" w:color="auto"/>
            <w:left w:val="none" w:sz="0" w:space="0" w:color="auto"/>
            <w:bottom w:val="none" w:sz="0" w:space="0" w:color="auto"/>
            <w:right w:val="none" w:sz="0" w:space="0" w:color="auto"/>
          </w:divBdr>
        </w:div>
        <w:div w:id="1685746721">
          <w:marLeft w:val="0"/>
          <w:marRight w:val="0"/>
          <w:marTop w:val="0"/>
          <w:marBottom w:val="0"/>
          <w:divBdr>
            <w:top w:val="none" w:sz="0" w:space="0" w:color="auto"/>
            <w:left w:val="none" w:sz="0" w:space="0" w:color="auto"/>
            <w:bottom w:val="none" w:sz="0" w:space="0" w:color="auto"/>
            <w:right w:val="none" w:sz="0" w:space="0" w:color="auto"/>
          </w:divBdr>
          <w:divsChild>
            <w:div w:id="1123812365">
              <w:marLeft w:val="0"/>
              <w:marRight w:val="0"/>
              <w:marTop w:val="0"/>
              <w:marBottom w:val="0"/>
              <w:divBdr>
                <w:top w:val="none" w:sz="0" w:space="0" w:color="auto"/>
                <w:left w:val="none" w:sz="0" w:space="0" w:color="auto"/>
                <w:bottom w:val="none" w:sz="0" w:space="0" w:color="auto"/>
                <w:right w:val="none" w:sz="0" w:space="0" w:color="auto"/>
              </w:divBdr>
            </w:div>
          </w:divsChild>
        </w:div>
        <w:div w:id="1956138653">
          <w:marLeft w:val="0"/>
          <w:marRight w:val="0"/>
          <w:marTop w:val="300"/>
          <w:marBottom w:val="0"/>
          <w:divBdr>
            <w:top w:val="none" w:sz="0" w:space="0" w:color="auto"/>
            <w:left w:val="none" w:sz="0" w:space="0" w:color="auto"/>
            <w:bottom w:val="none" w:sz="0" w:space="0" w:color="auto"/>
            <w:right w:val="none" w:sz="0" w:space="0" w:color="auto"/>
          </w:divBdr>
          <w:divsChild>
            <w:div w:id="1015962840">
              <w:marLeft w:val="0"/>
              <w:marRight w:val="0"/>
              <w:marTop w:val="0"/>
              <w:marBottom w:val="0"/>
              <w:divBdr>
                <w:top w:val="none" w:sz="0" w:space="0" w:color="auto"/>
                <w:left w:val="none" w:sz="0" w:space="0" w:color="auto"/>
                <w:bottom w:val="none" w:sz="0" w:space="0" w:color="auto"/>
                <w:right w:val="none" w:sz="0" w:space="0" w:color="auto"/>
              </w:divBdr>
              <w:divsChild>
                <w:div w:id="120509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6027">
          <w:marLeft w:val="0"/>
          <w:marRight w:val="0"/>
          <w:marTop w:val="300"/>
          <w:marBottom w:val="0"/>
          <w:divBdr>
            <w:top w:val="none" w:sz="0" w:space="0" w:color="auto"/>
            <w:left w:val="none" w:sz="0" w:space="0" w:color="auto"/>
            <w:bottom w:val="none" w:sz="0" w:space="0" w:color="auto"/>
            <w:right w:val="none" w:sz="0" w:space="0" w:color="auto"/>
          </w:divBdr>
          <w:divsChild>
            <w:div w:id="224999565">
              <w:marLeft w:val="0"/>
              <w:marRight w:val="0"/>
              <w:marTop w:val="0"/>
              <w:marBottom w:val="0"/>
              <w:divBdr>
                <w:top w:val="none" w:sz="0" w:space="0" w:color="auto"/>
                <w:left w:val="none" w:sz="0" w:space="0" w:color="auto"/>
                <w:bottom w:val="none" w:sz="0" w:space="0" w:color="auto"/>
                <w:right w:val="none" w:sz="0" w:space="0" w:color="auto"/>
              </w:divBdr>
              <w:divsChild>
                <w:div w:id="209003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764257">
          <w:marLeft w:val="0"/>
          <w:marRight w:val="0"/>
          <w:marTop w:val="300"/>
          <w:marBottom w:val="0"/>
          <w:divBdr>
            <w:top w:val="none" w:sz="0" w:space="0" w:color="auto"/>
            <w:left w:val="none" w:sz="0" w:space="0" w:color="auto"/>
            <w:bottom w:val="none" w:sz="0" w:space="0" w:color="auto"/>
            <w:right w:val="none" w:sz="0" w:space="0" w:color="auto"/>
          </w:divBdr>
          <w:divsChild>
            <w:div w:id="698243781">
              <w:marLeft w:val="0"/>
              <w:marRight w:val="0"/>
              <w:marTop w:val="0"/>
              <w:marBottom w:val="0"/>
              <w:divBdr>
                <w:top w:val="none" w:sz="0" w:space="0" w:color="auto"/>
                <w:left w:val="none" w:sz="0" w:space="0" w:color="auto"/>
                <w:bottom w:val="none" w:sz="0" w:space="0" w:color="auto"/>
                <w:right w:val="none" w:sz="0" w:space="0" w:color="auto"/>
              </w:divBdr>
              <w:divsChild>
                <w:div w:id="3180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82710">
          <w:marLeft w:val="0"/>
          <w:marRight w:val="0"/>
          <w:marTop w:val="300"/>
          <w:marBottom w:val="0"/>
          <w:divBdr>
            <w:top w:val="none" w:sz="0" w:space="0" w:color="auto"/>
            <w:left w:val="none" w:sz="0" w:space="0" w:color="auto"/>
            <w:bottom w:val="none" w:sz="0" w:space="0" w:color="auto"/>
            <w:right w:val="none" w:sz="0" w:space="0" w:color="auto"/>
          </w:divBdr>
          <w:divsChild>
            <w:div w:id="1860854104">
              <w:marLeft w:val="0"/>
              <w:marRight w:val="0"/>
              <w:marTop w:val="0"/>
              <w:marBottom w:val="0"/>
              <w:divBdr>
                <w:top w:val="none" w:sz="0" w:space="0" w:color="auto"/>
                <w:left w:val="none" w:sz="0" w:space="0" w:color="auto"/>
                <w:bottom w:val="none" w:sz="0" w:space="0" w:color="auto"/>
                <w:right w:val="none" w:sz="0" w:space="0" w:color="auto"/>
              </w:divBdr>
              <w:divsChild>
                <w:div w:id="70478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121950">
      <w:bodyDiv w:val="1"/>
      <w:marLeft w:val="0"/>
      <w:marRight w:val="0"/>
      <w:marTop w:val="0"/>
      <w:marBottom w:val="0"/>
      <w:divBdr>
        <w:top w:val="none" w:sz="0" w:space="0" w:color="auto"/>
        <w:left w:val="none" w:sz="0" w:space="0" w:color="auto"/>
        <w:bottom w:val="none" w:sz="0" w:space="0" w:color="auto"/>
        <w:right w:val="none" w:sz="0" w:space="0" w:color="auto"/>
      </w:divBdr>
      <w:divsChild>
        <w:div w:id="2094662086">
          <w:marLeft w:val="0"/>
          <w:marRight w:val="0"/>
          <w:marTop w:val="0"/>
          <w:marBottom w:val="0"/>
          <w:divBdr>
            <w:top w:val="none" w:sz="0" w:space="0" w:color="auto"/>
            <w:left w:val="none" w:sz="0" w:space="0" w:color="auto"/>
            <w:bottom w:val="none" w:sz="0" w:space="0" w:color="auto"/>
            <w:right w:val="none" w:sz="0" w:space="0" w:color="auto"/>
          </w:divBdr>
        </w:div>
        <w:div w:id="722096818">
          <w:marLeft w:val="0"/>
          <w:marRight w:val="0"/>
          <w:marTop w:val="0"/>
          <w:marBottom w:val="0"/>
          <w:divBdr>
            <w:top w:val="none" w:sz="0" w:space="0" w:color="auto"/>
            <w:left w:val="none" w:sz="0" w:space="0" w:color="auto"/>
            <w:bottom w:val="none" w:sz="0" w:space="0" w:color="auto"/>
            <w:right w:val="none" w:sz="0" w:space="0" w:color="auto"/>
          </w:divBdr>
          <w:divsChild>
            <w:div w:id="71125278">
              <w:marLeft w:val="0"/>
              <w:marRight w:val="0"/>
              <w:marTop w:val="0"/>
              <w:marBottom w:val="0"/>
              <w:divBdr>
                <w:top w:val="none" w:sz="0" w:space="0" w:color="auto"/>
                <w:left w:val="none" w:sz="0" w:space="0" w:color="auto"/>
                <w:bottom w:val="none" w:sz="0" w:space="0" w:color="auto"/>
                <w:right w:val="none" w:sz="0" w:space="0" w:color="auto"/>
              </w:divBdr>
            </w:div>
          </w:divsChild>
        </w:div>
        <w:div w:id="166945742">
          <w:marLeft w:val="0"/>
          <w:marRight w:val="0"/>
          <w:marTop w:val="0"/>
          <w:marBottom w:val="0"/>
          <w:divBdr>
            <w:top w:val="none" w:sz="0" w:space="0" w:color="auto"/>
            <w:left w:val="none" w:sz="0" w:space="0" w:color="auto"/>
            <w:bottom w:val="none" w:sz="0" w:space="0" w:color="auto"/>
            <w:right w:val="none" w:sz="0" w:space="0" w:color="auto"/>
          </w:divBdr>
        </w:div>
        <w:div w:id="2002804383">
          <w:marLeft w:val="0"/>
          <w:marRight w:val="0"/>
          <w:marTop w:val="0"/>
          <w:marBottom w:val="0"/>
          <w:divBdr>
            <w:top w:val="none" w:sz="0" w:space="0" w:color="auto"/>
            <w:left w:val="none" w:sz="0" w:space="0" w:color="auto"/>
            <w:bottom w:val="none" w:sz="0" w:space="0" w:color="auto"/>
            <w:right w:val="none" w:sz="0" w:space="0" w:color="auto"/>
          </w:divBdr>
          <w:divsChild>
            <w:div w:id="145632592">
              <w:marLeft w:val="0"/>
              <w:marRight w:val="0"/>
              <w:marTop w:val="0"/>
              <w:marBottom w:val="0"/>
              <w:divBdr>
                <w:top w:val="none" w:sz="0" w:space="0" w:color="auto"/>
                <w:left w:val="none" w:sz="0" w:space="0" w:color="auto"/>
                <w:bottom w:val="none" w:sz="0" w:space="0" w:color="auto"/>
                <w:right w:val="none" w:sz="0" w:space="0" w:color="auto"/>
              </w:divBdr>
            </w:div>
          </w:divsChild>
        </w:div>
        <w:div w:id="684743774">
          <w:marLeft w:val="0"/>
          <w:marRight w:val="0"/>
          <w:marTop w:val="0"/>
          <w:marBottom w:val="0"/>
          <w:divBdr>
            <w:top w:val="none" w:sz="0" w:space="0" w:color="auto"/>
            <w:left w:val="none" w:sz="0" w:space="0" w:color="auto"/>
            <w:bottom w:val="none" w:sz="0" w:space="0" w:color="auto"/>
            <w:right w:val="none" w:sz="0" w:space="0" w:color="auto"/>
          </w:divBdr>
        </w:div>
        <w:div w:id="242298149">
          <w:marLeft w:val="0"/>
          <w:marRight w:val="0"/>
          <w:marTop w:val="0"/>
          <w:marBottom w:val="0"/>
          <w:divBdr>
            <w:top w:val="none" w:sz="0" w:space="0" w:color="auto"/>
            <w:left w:val="none" w:sz="0" w:space="0" w:color="auto"/>
            <w:bottom w:val="none" w:sz="0" w:space="0" w:color="auto"/>
            <w:right w:val="none" w:sz="0" w:space="0" w:color="auto"/>
          </w:divBdr>
          <w:divsChild>
            <w:div w:id="424234497">
              <w:marLeft w:val="0"/>
              <w:marRight w:val="0"/>
              <w:marTop w:val="0"/>
              <w:marBottom w:val="0"/>
              <w:divBdr>
                <w:top w:val="none" w:sz="0" w:space="0" w:color="auto"/>
                <w:left w:val="none" w:sz="0" w:space="0" w:color="auto"/>
                <w:bottom w:val="none" w:sz="0" w:space="0" w:color="auto"/>
                <w:right w:val="none" w:sz="0" w:space="0" w:color="auto"/>
              </w:divBdr>
            </w:div>
          </w:divsChild>
        </w:div>
        <w:div w:id="79835385">
          <w:marLeft w:val="0"/>
          <w:marRight w:val="0"/>
          <w:marTop w:val="0"/>
          <w:marBottom w:val="0"/>
          <w:divBdr>
            <w:top w:val="none" w:sz="0" w:space="0" w:color="auto"/>
            <w:left w:val="none" w:sz="0" w:space="0" w:color="auto"/>
            <w:bottom w:val="none" w:sz="0" w:space="0" w:color="auto"/>
            <w:right w:val="none" w:sz="0" w:space="0" w:color="auto"/>
          </w:divBdr>
        </w:div>
        <w:div w:id="1614090606">
          <w:marLeft w:val="0"/>
          <w:marRight w:val="0"/>
          <w:marTop w:val="0"/>
          <w:marBottom w:val="0"/>
          <w:divBdr>
            <w:top w:val="none" w:sz="0" w:space="0" w:color="auto"/>
            <w:left w:val="none" w:sz="0" w:space="0" w:color="auto"/>
            <w:bottom w:val="none" w:sz="0" w:space="0" w:color="auto"/>
            <w:right w:val="none" w:sz="0" w:space="0" w:color="auto"/>
          </w:divBdr>
          <w:divsChild>
            <w:div w:id="1230380777">
              <w:marLeft w:val="0"/>
              <w:marRight w:val="0"/>
              <w:marTop w:val="0"/>
              <w:marBottom w:val="0"/>
              <w:divBdr>
                <w:top w:val="none" w:sz="0" w:space="0" w:color="auto"/>
                <w:left w:val="none" w:sz="0" w:space="0" w:color="auto"/>
                <w:bottom w:val="none" w:sz="0" w:space="0" w:color="auto"/>
                <w:right w:val="none" w:sz="0" w:space="0" w:color="auto"/>
              </w:divBdr>
            </w:div>
          </w:divsChild>
        </w:div>
        <w:div w:id="1041133490">
          <w:marLeft w:val="0"/>
          <w:marRight w:val="0"/>
          <w:marTop w:val="0"/>
          <w:marBottom w:val="0"/>
          <w:divBdr>
            <w:top w:val="none" w:sz="0" w:space="0" w:color="auto"/>
            <w:left w:val="none" w:sz="0" w:space="0" w:color="auto"/>
            <w:bottom w:val="none" w:sz="0" w:space="0" w:color="auto"/>
            <w:right w:val="none" w:sz="0" w:space="0" w:color="auto"/>
          </w:divBdr>
        </w:div>
        <w:div w:id="638076409">
          <w:marLeft w:val="0"/>
          <w:marRight w:val="0"/>
          <w:marTop w:val="0"/>
          <w:marBottom w:val="0"/>
          <w:divBdr>
            <w:top w:val="none" w:sz="0" w:space="0" w:color="auto"/>
            <w:left w:val="none" w:sz="0" w:space="0" w:color="auto"/>
            <w:bottom w:val="none" w:sz="0" w:space="0" w:color="auto"/>
            <w:right w:val="none" w:sz="0" w:space="0" w:color="auto"/>
          </w:divBdr>
          <w:divsChild>
            <w:div w:id="992608681">
              <w:marLeft w:val="0"/>
              <w:marRight w:val="0"/>
              <w:marTop w:val="0"/>
              <w:marBottom w:val="0"/>
              <w:divBdr>
                <w:top w:val="none" w:sz="0" w:space="0" w:color="auto"/>
                <w:left w:val="none" w:sz="0" w:space="0" w:color="auto"/>
                <w:bottom w:val="none" w:sz="0" w:space="0" w:color="auto"/>
                <w:right w:val="none" w:sz="0" w:space="0" w:color="auto"/>
              </w:divBdr>
            </w:div>
          </w:divsChild>
        </w:div>
        <w:div w:id="1883394477">
          <w:marLeft w:val="0"/>
          <w:marRight w:val="0"/>
          <w:marTop w:val="0"/>
          <w:marBottom w:val="0"/>
          <w:divBdr>
            <w:top w:val="none" w:sz="0" w:space="0" w:color="auto"/>
            <w:left w:val="none" w:sz="0" w:space="0" w:color="auto"/>
            <w:bottom w:val="none" w:sz="0" w:space="0" w:color="auto"/>
            <w:right w:val="none" w:sz="0" w:space="0" w:color="auto"/>
          </w:divBdr>
        </w:div>
        <w:div w:id="607859936">
          <w:marLeft w:val="0"/>
          <w:marRight w:val="0"/>
          <w:marTop w:val="0"/>
          <w:marBottom w:val="0"/>
          <w:divBdr>
            <w:top w:val="none" w:sz="0" w:space="0" w:color="auto"/>
            <w:left w:val="none" w:sz="0" w:space="0" w:color="auto"/>
            <w:bottom w:val="none" w:sz="0" w:space="0" w:color="auto"/>
            <w:right w:val="none" w:sz="0" w:space="0" w:color="auto"/>
          </w:divBdr>
          <w:divsChild>
            <w:div w:id="2098016754">
              <w:marLeft w:val="0"/>
              <w:marRight w:val="0"/>
              <w:marTop w:val="0"/>
              <w:marBottom w:val="0"/>
              <w:divBdr>
                <w:top w:val="none" w:sz="0" w:space="0" w:color="auto"/>
                <w:left w:val="none" w:sz="0" w:space="0" w:color="auto"/>
                <w:bottom w:val="none" w:sz="0" w:space="0" w:color="auto"/>
                <w:right w:val="none" w:sz="0" w:space="0" w:color="auto"/>
              </w:divBdr>
            </w:div>
          </w:divsChild>
        </w:div>
        <w:div w:id="2098942095">
          <w:marLeft w:val="0"/>
          <w:marRight w:val="0"/>
          <w:marTop w:val="0"/>
          <w:marBottom w:val="0"/>
          <w:divBdr>
            <w:top w:val="none" w:sz="0" w:space="0" w:color="auto"/>
            <w:left w:val="none" w:sz="0" w:space="0" w:color="auto"/>
            <w:bottom w:val="none" w:sz="0" w:space="0" w:color="auto"/>
            <w:right w:val="none" w:sz="0" w:space="0" w:color="auto"/>
          </w:divBdr>
        </w:div>
        <w:div w:id="1082488904">
          <w:marLeft w:val="0"/>
          <w:marRight w:val="0"/>
          <w:marTop w:val="0"/>
          <w:marBottom w:val="0"/>
          <w:divBdr>
            <w:top w:val="none" w:sz="0" w:space="0" w:color="auto"/>
            <w:left w:val="none" w:sz="0" w:space="0" w:color="auto"/>
            <w:bottom w:val="none" w:sz="0" w:space="0" w:color="auto"/>
            <w:right w:val="none" w:sz="0" w:space="0" w:color="auto"/>
          </w:divBdr>
          <w:divsChild>
            <w:div w:id="242373136">
              <w:marLeft w:val="0"/>
              <w:marRight w:val="0"/>
              <w:marTop w:val="0"/>
              <w:marBottom w:val="0"/>
              <w:divBdr>
                <w:top w:val="none" w:sz="0" w:space="0" w:color="auto"/>
                <w:left w:val="none" w:sz="0" w:space="0" w:color="auto"/>
                <w:bottom w:val="none" w:sz="0" w:space="0" w:color="auto"/>
                <w:right w:val="none" w:sz="0" w:space="0" w:color="auto"/>
              </w:divBdr>
            </w:div>
          </w:divsChild>
        </w:div>
        <w:div w:id="310184127">
          <w:marLeft w:val="0"/>
          <w:marRight w:val="0"/>
          <w:marTop w:val="300"/>
          <w:marBottom w:val="0"/>
          <w:divBdr>
            <w:top w:val="none" w:sz="0" w:space="0" w:color="auto"/>
            <w:left w:val="none" w:sz="0" w:space="0" w:color="auto"/>
            <w:bottom w:val="none" w:sz="0" w:space="0" w:color="auto"/>
            <w:right w:val="none" w:sz="0" w:space="0" w:color="auto"/>
          </w:divBdr>
          <w:divsChild>
            <w:div w:id="417990273">
              <w:marLeft w:val="0"/>
              <w:marRight w:val="0"/>
              <w:marTop w:val="0"/>
              <w:marBottom w:val="0"/>
              <w:divBdr>
                <w:top w:val="none" w:sz="0" w:space="0" w:color="auto"/>
                <w:left w:val="none" w:sz="0" w:space="0" w:color="auto"/>
                <w:bottom w:val="none" w:sz="0" w:space="0" w:color="auto"/>
                <w:right w:val="none" w:sz="0" w:space="0" w:color="auto"/>
              </w:divBdr>
              <w:divsChild>
                <w:div w:id="395708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430422">
          <w:marLeft w:val="0"/>
          <w:marRight w:val="0"/>
          <w:marTop w:val="300"/>
          <w:marBottom w:val="0"/>
          <w:divBdr>
            <w:top w:val="none" w:sz="0" w:space="0" w:color="auto"/>
            <w:left w:val="none" w:sz="0" w:space="0" w:color="auto"/>
            <w:bottom w:val="none" w:sz="0" w:space="0" w:color="auto"/>
            <w:right w:val="none" w:sz="0" w:space="0" w:color="auto"/>
          </w:divBdr>
          <w:divsChild>
            <w:div w:id="1867789451">
              <w:marLeft w:val="0"/>
              <w:marRight w:val="0"/>
              <w:marTop w:val="0"/>
              <w:marBottom w:val="0"/>
              <w:divBdr>
                <w:top w:val="none" w:sz="0" w:space="0" w:color="auto"/>
                <w:left w:val="none" w:sz="0" w:space="0" w:color="auto"/>
                <w:bottom w:val="none" w:sz="0" w:space="0" w:color="auto"/>
                <w:right w:val="none" w:sz="0" w:space="0" w:color="auto"/>
              </w:divBdr>
              <w:divsChild>
                <w:div w:id="39223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261256">
          <w:marLeft w:val="0"/>
          <w:marRight w:val="0"/>
          <w:marTop w:val="300"/>
          <w:marBottom w:val="0"/>
          <w:divBdr>
            <w:top w:val="none" w:sz="0" w:space="0" w:color="auto"/>
            <w:left w:val="none" w:sz="0" w:space="0" w:color="auto"/>
            <w:bottom w:val="none" w:sz="0" w:space="0" w:color="auto"/>
            <w:right w:val="none" w:sz="0" w:space="0" w:color="auto"/>
          </w:divBdr>
          <w:divsChild>
            <w:div w:id="1059208906">
              <w:marLeft w:val="0"/>
              <w:marRight w:val="0"/>
              <w:marTop w:val="0"/>
              <w:marBottom w:val="0"/>
              <w:divBdr>
                <w:top w:val="none" w:sz="0" w:space="0" w:color="auto"/>
                <w:left w:val="none" w:sz="0" w:space="0" w:color="auto"/>
                <w:bottom w:val="none" w:sz="0" w:space="0" w:color="auto"/>
                <w:right w:val="none" w:sz="0" w:space="0" w:color="auto"/>
              </w:divBdr>
              <w:divsChild>
                <w:div w:id="153846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62214">
      <w:bodyDiv w:val="1"/>
      <w:marLeft w:val="0"/>
      <w:marRight w:val="0"/>
      <w:marTop w:val="0"/>
      <w:marBottom w:val="0"/>
      <w:divBdr>
        <w:top w:val="none" w:sz="0" w:space="0" w:color="auto"/>
        <w:left w:val="none" w:sz="0" w:space="0" w:color="auto"/>
        <w:bottom w:val="none" w:sz="0" w:space="0" w:color="auto"/>
        <w:right w:val="none" w:sz="0" w:space="0" w:color="auto"/>
      </w:divBdr>
      <w:divsChild>
        <w:div w:id="629090719">
          <w:marLeft w:val="0"/>
          <w:marRight w:val="0"/>
          <w:marTop w:val="0"/>
          <w:marBottom w:val="0"/>
          <w:divBdr>
            <w:top w:val="none" w:sz="0" w:space="0" w:color="auto"/>
            <w:left w:val="none" w:sz="0" w:space="0" w:color="auto"/>
            <w:bottom w:val="none" w:sz="0" w:space="0" w:color="auto"/>
            <w:right w:val="none" w:sz="0" w:space="0" w:color="auto"/>
          </w:divBdr>
        </w:div>
        <w:div w:id="141434205">
          <w:marLeft w:val="0"/>
          <w:marRight w:val="0"/>
          <w:marTop w:val="0"/>
          <w:marBottom w:val="0"/>
          <w:divBdr>
            <w:top w:val="none" w:sz="0" w:space="0" w:color="auto"/>
            <w:left w:val="none" w:sz="0" w:space="0" w:color="auto"/>
            <w:bottom w:val="none" w:sz="0" w:space="0" w:color="auto"/>
            <w:right w:val="none" w:sz="0" w:space="0" w:color="auto"/>
          </w:divBdr>
          <w:divsChild>
            <w:div w:id="1323854819">
              <w:marLeft w:val="0"/>
              <w:marRight w:val="0"/>
              <w:marTop w:val="0"/>
              <w:marBottom w:val="0"/>
              <w:divBdr>
                <w:top w:val="none" w:sz="0" w:space="0" w:color="auto"/>
                <w:left w:val="none" w:sz="0" w:space="0" w:color="auto"/>
                <w:bottom w:val="none" w:sz="0" w:space="0" w:color="auto"/>
                <w:right w:val="none" w:sz="0" w:space="0" w:color="auto"/>
              </w:divBdr>
            </w:div>
          </w:divsChild>
        </w:div>
        <w:div w:id="121388686">
          <w:marLeft w:val="0"/>
          <w:marRight w:val="0"/>
          <w:marTop w:val="0"/>
          <w:marBottom w:val="0"/>
          <w:divBdr>
            <w:top w:val="none" w:sz="0" w:space="0" w:color="auto"/>
            <w:left w:val="none" w:sz="0" w:space="0" w:color="auto"/>
            <w:bottom w:val="none" w:sz="0" w:space="0" w:color="auto"/>
            <w:right w:val="none" w:sz="0" w:space="0" w:color="auto"/>
          </w:divBdr>
        </w:div>
        <w:div w:id="1571842879">
          <w:marLeft w:val="0"/>
          <w:marRight w:val="0"/>
          <w:marTop w:val="0"/>
          <w:marBottom w:val="0"/>
          <w:divBdr>
            <w:top w:val="none" w:sz="0" w:space="0" w:color="auto"/>
            <w:left w:val="none" w:sz="0" w:space="0" w:color="auto"/>
            <w:bottom w:val="none" w:sz="0" w:space="0" w:color="auto"/>
            <w:right w:val="none" w:sz="0" w:space="0" w:color="auto"/>
          </w:divBdr>
          <w:divsChild>
            <w:div w:id="1496260282">
              <w:marLeft w:val="0"/>
              <w:marRight w:val="0"/>
              <w:marTop w:val="0"/>
              <w:marBottom w:val="0"/>
              <w:divBdr>
                <w:top w:val="none" w:sz="0" w:space="0" w:color="auto"/>
                <w:left w:val="none" w:sz="0" w:space="0" w:color="auto"/>
                <w:bottom w:val="none" w:sz="0" w:space="0" w:color="auto"/>
                <w:right w:val="none" w:sz="0" w:space="0" w:color="auto"/>
              </w:divBdr>
            </w:div>
          </w:divsChild>
        </w:div>
        <w:div w:id="93289725">
          <w:marLeft w:val="0"/>
          <w:marRight w:val="0"/>
          <w:marTop w:val="0"/>
          <w:marBottom w:val="0"/>
          <w:divBdr>
            <w:top w:val="none" w:sz="0" w:space="0" w:color="auto"/>
            <w:left w:val="none" w:sz="0" w:space="0" w:color="auto"/>
            <w:bottom w:val="none" w:sz="0" w:space="0" w:color="auto"/>
            <w:right w:val="none" w:sz="0" w:space="0" w:color="auto"/>
          </w:divBdr>
        </w:div>
        <w:div w:id="1563101052">
          <w:marLeft w:val="0"/>
          <w:marRight w:val="0"/>
          <w:marTop w:val="0"/>
          <w:marBottom w:val="0"/>
          <w:divBdr>
            <w:top w:val="none" w:sz="0" w:space="0" w:color="auto"/>
            <w:left w:val="none" w:sz="0" w:space="0" w:color="auto"/>
            <w:bottom w:val="none" w:sz="0" w:space="0" w:color="auto"/>
            <w:right w:val="none" w:sz="0" w:space="0" w:color="auto"/>
          </w:divBdr>
          <w:divsChild>
            <w:div w:id="770783899">
              <w:marLeft w:val="0"/>
              <w:marRight w:val="0"/>
              <w:marTop w:val="0"/>
              <w:marBottom w:val="0"/>
              <w:divBdr>
                <w:top w:val="none" w:sz="0" w:space="0" w:color="auto"/>
                <w:left w:val="none" w:sz="0" w:space="0" w:color="auto"/>
                <w:bottom w:val="none" w:sz="0" w:space="0" w:color="auto"/>
                <w:right w:val="none" w:sz="0" w:space="0" w:color="auto"/>
              </w:divBdr>
            </w:div>
          </w:divsChild>
        </w:div>
        <w:div w:id="424232605">
          <w:marLeft w:val="0"/>
          <w:marRight w:val="0"/>
          <w:marTop w:val="0"/>
          <w:marBottom w:val="0"/>
          <w:divBdr>
            <w:top w:val="none" w:sz="0" w:space="0" w:color="auto"/>
            <w:left w:val="none" w:sz="0" w:space="0" w:color="auto"/>
            <w:bottom w:val="none" w:sz="0" w:space="0" w:color="auto"/>
            <w:right w:val="none" w:sz="0" w:space="0" w:color="auto"/>
          </w:divBdr>
        </w:div>
        <w:div w:id="1209877340">
          <w:marLeft w:val="0"/>
          <w:marRight w:val="0"/>
          <w:marTop w:val="0"/>
          <w:marBottom w:val="0"/>
          <w:divBdr>
            <w:top w:val="none" w:sz="0" w:space="0" w:color="auto"/>
            <w:left w:val="none" w:sz="0" w:space="0" w:color="auto"/>
            <w:bottom w:val="none" w:sz="0" w:space="0" w:color="auto"/>
            <w:right w:val="none" w:sz="0" w:space="0" w:color="auto"/>
          </w:divBdr>
          <w:divsChild>
            <w:div w:id="586307455">
              <w:marLeft w:val="0"/>
              <w:marRight w:val="0"/>
              <w:marTop w:val="0"/>
              <w:marBottom w:val="0"/>
              <w:divBdr>
                <w:top w:val="none" w:sz="0" w:space="0" w:color="auto"/>
                <w:left w:val="none" w:sz="0" w:space="0" w:color="auto"/>
                <w:bottom w:val="none" w:sz="0" w:space="0" w:color="auto"/>
                <w:right w:val="none" w:sz="0" w:space="0" w:color="auto"/>
              </w:divBdr>
            </w:div>
          </w:divsChild>
        </w:div>
        <w:div w:id="961956673">
          <w:marLeft w:val="0"/>
          <w:marRight w:val="0"/>
          <w:marTop w:val="0"/>
          <w:marBottom w:val="0"/>
          <w:divBdr>
            <w:top w:val="none" w:sz="0" w:space="0" w:color="auto"/>
            <w:left w:val="none" w:sz="0" w:space="0" w:color="auto"/>
            <w:bottom w:val="none" w:sz="0" w:space="0" w:color="auto"/>
            <w:right w:val="none" w:sz="0" w:space="0" w:color="auto"/>
          </w:divBdr>
        </w:div>
        <w:div w:id="2062360393">
          <w:marLeft w:val="0"/>
          <w:marRight w:val="0"/>
          <w:marTop w:val="0"/>
          <w:marBottom w:val="0"/>
          <w:divBdr>
            <w:top w:val="none" w:sz="0" w:space="0" w:color="auto"/>
            <w:left w:val="none" w:sz="0" w:space="0" w:color="auto"/>
            <w:bottom w:val="none" w:sz="0" w:space="0" w:color="auto"/>
            <w:right w:val="none" w:sz="0" w:space="0" w:color="auto"/>
          </w:divBdr>
          <w:divsChild>
            <w:div w:id="576745453">
              <w:marLeft w:val="0"/>
              <w:marRight w:val="0"/>
              <w:marTop w:val="0"/>
              <w:marBottom w:val="0"/>
              <w:divBdr>
                <w:top w:val="none" w:sz="0" w:space="0" w:color="auto"/>
                <w:left w:val="none" w:sz="0" w:space="0" w:color="auto"/>
                <w:bottom w:val="none" w:sz="0" w:space="0" w:color="auto"/>
                <w:right w:val="none" w:sz="0" w:space="0" w:color="auto"/>
              </w:divBdr>
            </w:div>
          </w:divsChild>
        </w:div>
        <w:div w:id="900676625">
          <w:marLeft w:val="0"/>
          <w:marRight w:val="0"/>
          <w:marTop w:val="0"/>
          <w:marBottom w:val="0"/>
          <w:divBdr>
            <w:top w:val="none" w:sz="0" w:space="0" w:color="auto"/>
            <w:left w:val="none" w:sz="0" w:space="0" w:color="auto"/>
            <w:bottom w:val="none" w:sz="0" w:space="0" w:color="auto"/>
            <w:right w:val="none" w:sz="0" w:space="0" w:color="auto"/>
          </w:divBdr>
        </w:div>
        <w:div w:id="1494449411">
          <w:marLeft w:val="0"/>
          <w:marRight w:val="0"/>
          <w:marTop w:val="0"/>
          <w:marBottom w:val="0"/>
          <w:divBdr>
            <w:top w:val="none" w:sz="0" w:space="0" w:color="auto"/>
            <w:left w:val="none" w:sz="0" w:space="0" w:color="auto"/>
            <w:bottom w:val="none" w:sz="0" w:space="0" w:color="auto"/>
            <w:right w:val="none" w:sz="0" w:space="0" w:color="auto"/>
          </w:divBdr>
          <w:divsChild>
            <w:div w:id="1739748693">
              <w:marLeft w:val="0"/>
              <w:marRight w:val="0"/>
              <w:marTop w:val="0"/>
              <w:marBottom w:val="0"/>
              <w:divBdr>
                <w:top w:val="none" w:sz="0" w:space="0" w:color="auto"/>
                <w:left w:val="none" w:sz="0" w:space="0" w:color="auto"/>
                <w:bottom w:val="none" w:sz="0" w:space="0" w:color="auto"/>
                <w:right w:val="none" w:sz="0" w:space="0" w:color="auto"/>
              </w:divBdr>
            </w:div>
          </w:divsChild>
        </w:div>
        <w:div w:id="114711902">
          <w:marLeft w:val="0"/>
          <w:marRight w:val="0"/>
          <w:marTop w:val="0"/>
          <w:marBottom w:val="0"/>
          <w:divBdr>
            <w:top w:val="none" w:sz="0" w:space="0" w:color="auto"/>
            <w:left w:val="none" w:sz="0" w:space="0" w:color="auto"/>
            <w:bottom w:val="none" w:sz="0" w:space="0" w:color="auto"/>
            <w:right w:val="none" w:sz="0" w:space="0" w:color="auto"/>
          </w:divBdr>
        </w:div>
        <w:div w:id="194731581">
          <w:marLeft w:val="0"/>
          <w:marRight w:val="0"/>
          <w:marTop w:val="0"/>
          <w:marBottom w:val="0"/>
          <w:divBdr>
            <w:top w:val="none" w:sz="0" w:space="0" w:color="auto"/>
            <w:left w:val="none" w:sz="0" w:space="0" w:color="auto"/>
            <w:bottom w:val="none" w:sz="0" w:space="0" w:color="auto"/>
            <w:right w:val="none" w:sz="0" w:space="0" w:color="auto"/>
          </w:divBdr>
          <w:divsChild>
            <w:div w:id="271741079">
              <w:marLeft w:val="0"/>
              <w:marRight w:val="0"/>
              <w:marTop w:val="0"/>
              <w:marBottom w:val="0"/>
              <w:divBdr>
                <w:top w:val="none" w:sz="0" w:space="0" w:color="auto"/>
                <w:left w:val="none" w:sz="0" w:space="0" w:color="auto"/>
                <w:bottom w:val="none" w:sz="0" w:space="0" w:color="auto"/>
                <w:right w:val="none" w:sz="0" w:space="0" w:color="auto"/>
              </w:divBdr>
            </w:div>
          </w:divsChild>
        </w:div>
        <w:div w:id="1526938920">
          <w:marLeft w:val="0"/>
          <w:marRight w:val="0"/>
          <w:marTop w:val="300"/>
          <w:marBottom w:val="0"/>
          <w:divBdr>
            <w:top w:val="none" w:sz="0" w:space="0" w:color="auto"/>
            <w:left w:val="none" w:sz="0" w:space="0" w:color="auto"/>
            <w:bottom w:val="none" w:sz="0" w:space="0" w:color="auto"/>
            <w:right w:val="none" w:sz="0" w:space="0" w:color="auto"/>
          </w:divBdr>
          <w:divsChild>
            <w:div w:id="1249920467">
              <w:marLeft w:val="0"/>
              <w:marRight w:val="0"/>
              <w:marTop w:val="0"/>
              <w:marBottom w:val="0"/>
              <w:divBdr>
                <w:top w:val="none" w:sz="0" w:space="0" w:color="auto"/>
                <w:left w:val="none" w:sz="0" w:space="0" w:color="auto"/>
                <w:bottom w:val="none" w:sz="0" w:space="0" w:color="auto"/>
                <w:right w:val="none" w:sz="0" w:space="0" w:color="auto"/>
              </w:divBdr>
              <w:divsChild>
                <w:div w:id="175685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75624">
          <w:marLeft w:val="0"/>
          <w:marRight w:val="0"/>
          <w:marTop w:val="300"/>
          <w:marBottom w:val="0"/>
          <w:divBdr>
            <w:top w:val="none" w:sz="0" w:space="0" w:color="auto"/>
            <w:left w:val="none" w:sz="0" w:space="0" w:color="auto"/>
            <w:bottom w:val="none" w:sz="0" w:space="0" w:color="auto"/>
            <w:right w:val="none" w:sz="0" w:space="0" w:color="auto"/>
          </w:divBdr>
          <w:divsChild>
            <w:div w:id="225846416">
              <w:marLeft w:val="0"/>
              <w:marRight w:val="0"/>
              <w:marTop w:val="0"/>
              <w:marBottom w:val="0"/>
              <w:divBdr>
                <w:top w:val="none" w:sz="0" w:space="0" w:color="auto"/>
                <w:left w:val="none" w:sz="0" w:space="0" w:color="auto"/>
                <w:bottom w:val="none" w:sz="0" w:space="0" w:color="auto"/>
                <w:right w:val="none" w:sz="0" w:space="0" w:color="auto"/>
              </w:divBdr>
              <w:divsChild>
                <w:div w:id="9671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137320">
          <w:marLeft w:val="0"/>
          <w:marRight w:val="0"/>
          <w:marTop w:val="300"/>
          <w:marBottom w:val="0"/>
          <w:divBdr>
            <w:top w:val="none" w:sz="0" w:space="0" w:color="auto"/>
            <w:left w:val="none" w:sz="0" w:space="0" w:color="auto"/>
            <w:bottom w:val="none" w:sz="0" w:space="0" w:color="auto"/>
            <w:right w:val="none" w:sz="0" w:space="0" w:color="auto"/>
          </w:divBdr>
          <w:divsChild>
            <w:div w:id="1776829070">
              <w:marLeft w:val="0"/>
              <w:marRight w:val="0"/>
              <w:marTop w:val="0"/>
              <w:marBottom w:val="0"/>
              <w:divBdr>
                <w:top w:val="none" w:sz="0" w:space="0" w:color="auto"/>
                <w:left w:val="none" w:sz="0" w:space="0" w:color="auto"/>
                <w:bottom w:val="none" w:sz="0" w:space="0" w:color="auto"/>
                <w:right w:val="none" w:sz="0" w:space="0" w:color="auto"/>
              </w:divBdr>
              <w:divsChild>
                <w:div w:id="89249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8053">
          <w:marLeft w:val="0"/>
          <w:marRight w:val="0"/>
          <w:marTop w:val="300"/>
          <w:marBottom w:val="0"/>
          <w:divBdr>
            <w:top w:val="none" w:sz="0" w:space="0" w:color="auto"/>
            <w:left w:val="none" w:sz="0" w:space="0" w:color="auto"/>
            <w:bottom w:val="none" w:sz="0" w:space="0" w:color="auto"/>
            <w:right w:val="none" w:sz="0" w:space="0" w:color="auto"/>
          </w:divBdr>
          <w:divsChild>
            <w:div w:id="2133478987">
              <w:marLeft w:val="0"/>
              <w:marRight w:val="0"/>
              <w:marTop w:val="0"/>
              <w:marBottom w:val="0"/>
              <w:divBdr>
                <w:top w:val="none" w:sz="0" w:space="0" w:color="auto"/>
                <w:left w:val="none" w:sz="0" w:space="0" w:color="auto"/>
                <w:bottom w:val="none" w:sz="0" w:space="0" w:color="auto"/>
                <w:right w:val="none" w:sz="0" w:space="0" w:color="auto"/>
              </w:divBdr>
              <w:divsChild>
                <w:div w:id="48446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78765633">
      <w:bodyDiv w:val="1"/>
      <w:marLeft w:val="0"/>
      <w:marRight w:val="0"/>
      <w:marTop w:val="0"/>
      <w:marBottom w:val="0"/>
      <w:divBdr>
        <w:top w:val="none" w:sz="0" w:space="0" w:color="auto"/>
        <w:left w:val="none" w:sz="0" w:space="0" w:color="auto"/>
        <w:bottom w:val="none" w:sz="0" w:space="0" w:color="auto"/>
        <w:right w:val="none" w:sz="0" w:space="0" w:color="auto"/>
      </w:divBdr>
    </w:div>
    <w:div w:id="780681711">
      <w:bodyDiv w:val="1"/>
      <w:marLeft w:val="0"/>
      <w:marRight w:val="0"/>
      <w:marTop w:val="0"/>
      <w:marBottom w:val="0"/>
      <w:divBdr>
        <w:top w:val="none" w:sz="0" w:space="0" w:color="auto"/>
        <w:left w:val="none" w:sz="0" w:space="0" w:color="auto"/>
        <w:bottom w:val="none" w:sz="0" w:space="0" w:color="auto"/>
        <w:right w:val="none" w:sz="0" w:space="0" w:color="auto"/>
      </w:divBdr>
      <w:divsChild>
        <w:div w:id="2019110613">
          <w:marLeft w:val="0"/>
          <w:marRight w:val="0"/>
          <w:marTop w:val="0"/>
          <w:marBottom w:val="0"/>
          <w:divBdr>
            <w:top w:val="none" w:sz="0" w:space="0" w:color="auto"/>
            <w:left w:val="none" w:sz="0" w:space="0" w:color="auto"/>
            <w:bottom w:val="none" w:sz="0" w:space="0" w:color="auto"/>
            <w:right w:val="none" w:sz="0" w:space="0" w:color="auto"/>
          </w:divBdr>
        </w:div>
        <w:div w:id="1911117509">
          <w:marLeft w:val="0"/>
          <w:marRight w:val="0"/>
          <w:marTop w:val="0"/>
          <w:marBottom w:val="0"/>
          <w:divBdr>
            <w:top w:val="none" w:sz="0" w:space="0" w:color="auto"/>
            <w:left w:val="none" w:sz="0" w:space="0" w:color="auto"/>
            <w:bottom w:val="none" w:sz="0" w:space="0" w:color="auto"/>
            <w:right w:val="none" w:sz="0" w:space="0" w:color="auto"/>
          </w:divBdr>
          <w:divsChild>
            <w:div w:id="624430774">
              <w:marLeft w:val="0"/>
              <w:marRight w:val="0"/>
              <w:marTop w:val="0"/>
              <w:marBottom w:val="0"/>
              <w:divBdr>
                <w:top w:val="none" w:sz="0" w:space="0" w:color="auto"/>
                <w:left w:val="none" w:sz="0" w:space="0" w:color="auto"/>
                <w:bottom w:val="none" w:sz="0" w:space="0" w:color="auto"/>
                <w:right w:val="none" w:sz="0" w:space="0" w:color="auto"/>
              </w:divBdr>
            </w:div>
          </w:divsChild>
        </w:div>
        <w:div w:id="1741711227">
          <w:marLeft w:val="0"/>
          <w:marRight w:val="0"/>
          <w:marTop w:val="0"/>
          <w:marBottom w:val="0"/>
          <w:divBdr>
            <w:top w:val="none" w:sz="0" w:space="0" w:color="auto"/>
            <w:left w:val="none" w:sz="0" w:space="0" w:color="auto"/>
            <w:bottom w:val="none" w:sz="0" w:space="0" w:color="auto"/>
            <w:right w:val="none" w:sz="0" w:space="0" w:color="auto"/>
          </w:divBdr>
        </w:div>
        <w:div w:id="101809025">
          <w:marLeft w:val="0"/>
          <w:marRight w:val="0"/>
          <w:marTop w:val="0"/>
          <w:marBottom w:val="0"/>
          <w:divBdr>
            <w:top w:val="none" w:sz="0" w:space="0" w:color="auto"/>
            <w:left w:val="none" w:sz="0" w:space="0" w:color="auto"/>
            <w:bottom w:val="none" w:sz="0" w:space="0" w:color="auto"/>
            <w:right w:val="none" w:sz="0" w:space="0" w:color="auto"/>
          </w:divBdr>
          <w:divsChild>
            <w:div w:id="2084792321">
              <w:marLeft w:val="0"/>
              <w:marRight w:val="0"/>
              <w:marTop w:val="0"/>
              <w:marBottom w:val="0"/>
              <w:divBdr>
                <w:top w:val="none" w:sz="0" w:space="0" w:color="auto"/>
                <w:left w:val="none" w:sz="0" w:space="0" w:color="auto"/>
                <w:bottom w:val="none" w:sz="0" w:space="0" w:color="auto"/>
                <w:right w:val="none" w:sz="0" w:space="0" w:color="auto"/>
              </w:divBdr>
            </w:div>
          </w:divsChild>
        </w:div>
        <w:div w:id="884636303">
          <w:marLeft w:val="0"/>
          <w:marRight w:val="0"/>
          <w:marTop w:val="0"/>
          <w:marBottom w:val="0"/>
          <w:divBdr>
            <w:top w:val="none" w:sz="0" w:space="0" w:color="auto"/>
            <w:left w:val="none" w:sz="0" w:space="0" w:color="auto"/>
            <w:bottom w:val="none" w:sz="0" w:space="0" w:color="auto"/>
            <w:right w:val="none" w:sz="0" w:space="0" w:color="auto"/>
          </w:divBdr>
        </w:div>
        <w:div w:id="1016691965">
          <w:marLeft w:val="0"/>
          <w:marRight w:val="0"/>
          <w:marTop w:val="0"/>
          <w:marBottom w:val="0"/>
          <w:divBdr>
            <w:top w:val="none" w:sz="0" w:space="0" w:color="auto"/>
            <w:left w:val="none" w:sz="0" w:space="0" w:color="auto"/>
            <w:bottom w:val="none" w:sz="0" w:space="0" w:color="auto"/>
            <w:right w:val="none" w:sz="0" w:space="0" w:color="auto"/>
          </w:divBdr>
          <w:divsChild>
            <w:div w:id="1943947828">
              <w:marLeft w:val="0"/>
              <w:marRight w:val="0"/>
              <w:marTop w:val="0"/>
              <w:marBottom w:val="0"/>
              <w:divBdr>
                <w:top w:val="none" w:sz="0" w:space="0" w:color="auto"/>
                <w:left w:val="none" w:sz="0" w:space="0" w:color="auto"/>
                <w:bottom w:val="none" w:sz="0" w:space="0" w:color="auto"/>
                <w:right w:val="none" w:sz="0" w:space="0" w:color="auto"/>
              </w:divBdr>
            </w:div>
          </w:divsChild>
        </w:div>
        <w:div w:id="340936869">
          <w:marLeft w:val="0"/>
          <w:marRight w:val="0"/>
          <w:marTop w:val="0"/>
          <w:marBottom w:val="0"/>
          <w:divBdr>
            <w:top w:val="none" w:sz="0" w:space="0" w:color="auto"/>
            <w:left w:val="none" w:sz="0" w:space="0" w:color="auto"/>
            <w:bottom w:val="none" w:sz="0" w:space="0" w:color="auto"/>
            <w:right w:val="none" w:sz="0" w:space="0" w:color="auto"/>
          </w:divBdr>
        </w:div>
        <w:div w:id="1401907395">
          <w:marLeft w:val="0"/>
          <w:marRight w:val="0"/>
          <w:marTop w:val="0"/>
          <w:marBottom w:val="0"/>
          <w:divBdr>
            <w:top w:val="none" w:sz="0" w:space="0" w:color="auto"/>
            <w:left w:val="none" w:sz="0" w:space="0" w:color="auto"/>
            <w:bottom w:val="none" w:sz="0" w:space="0" w:color="auto"/>
            <w:right w:val="none" w:sz="0" w:space="0" w:color="auto"/>
          </w:divBdr>
          <w:divsChild>
            <w:div w:id="1824276079">
              <w:marLeft w:val="0"/>
              <w:marRight w:val="0"/>
              <w:marTop w:val="0"/>
              <w:marBottom w:val="0"/>
              <w:divBdr>
                <w:top w:val="none" w:sz="0" w:space="0" w:color="auto"/>
                <w:left w:val="none" w:sz="0" w:space="0" w:color="auto"/>
                <w:bottom w:val="none" w:sz="0" w:space="0" w:color="auto"/>
                <w:right w:val="none" w:sz="0" w:space="0" w:color="auto"/>
              </w:divBdr>
            </w:div>
          </w:divsChild>
        </w:div>
        <w:div w:id="957298018">
          <w:marLeft w:val="0"/>
          <w:marRight w:val="0"/>
          <w:marTop w:val="0"/>
          <w:marBottom w:val="0"/>
          <w:divBdr>
            <w:top w:val="none" w:sz="0" w:space="0" w:color="auto"/>
            <w:left w:val="none" w:sz="0" w:space="0" w:color="auto"/>
            <w:bottom w:val="none" w:sz="0" w:space="0" w:color="auto"/>
            <w:right w:val="none" w:sz="0" w:space="0" w:color="auto"/>
          </w:divBdr>
        </w:div>
        <w:div w:id="962924193">
          <w:marLeft w:val="0"/>
          <w:marRight w:val="0"/>
          <w:marTop w:val="0"/>
          <w:marBottom w:val="0"/>
          <w:divBdr>
            <w:top w:val="none" w:sz="0" w:space="0" w:color="auto"/>
            <w:left w:val="none" w:sz="0" w:space="0" w:color="auto"/>
            <w:bottom w:val="none" w:sz="0" w:space="0" w:color="auto"/>
            <w:right w:val="none" w:sz="0" w:space="0" w:color="auto"/>
          </w:divBdr>
          <w:divsChild>
            <w:div w:id="292948741">
              <w:marLeft w:val="0"/>
              <w:marRight w:val="0"/>
              <w:marTop w:val="0"/>
              <w:marBottom w:val="0"/>
              <w:divBdr>
                <w:top w:val="none" w:sz="0" w:space="0" w:color="auto"/>
                <w:left w:val="none" w:sz="0" w:space="0" w:color="auto"/>
                <w:bottom w:val="none" w:sz="0" w:space="0" w:color="auto"/>
                <w:right w:val="none" w:sz="0" w:space="0" w:color="auto"/>
              </w:divBdr>
            </w:div>
          </w:divsChild>
        </w:div>
        <w:div w:id="922185409">
          <w:marLeft w:val="0"/>
          <w:marRight w:val="0"/>
          <w:marTop w:val="0"/>
          <w:marBottom w:val="0"/>
          <w:divBdr>
            <w:top w:val="none" w:sz="0" w:space="0" w:color="auto"/>
            <w:left w:val="none" w:sz="0" w:space="0" w:color="auto"/>
            <w:bottom w:val="none" w:sz="0" w:space="0" w:color="auto"/>
            <w:right w:val="none" w:sz="0" w:space="0" w:color="auto"/>
          </w:divBdr>
        </w:div>
        <w:div w:id="780029976">
          <w:marLeft w:val="0"/>
          <w:marRight w:val="0"/>
          <w:marTop w:val="0"/>
          <w:marBottom w:val="0"/>
          <w:divBdr>
            <w:top w:val="none" w:sz="0" w:space="0" w:color="auto"/>
            <w:left w:val="none" w:sz="0" w:space="0" w:color="auto"/>
            <w:bottom w:val="none" w:sz="0" w:space="0" w:color="auto"/>
            <w:right w:val="none" w:sz="0" w:space="0" w:color="auto"/>
          </w:divBdr>
          <w:divsChild>
            <w:div w:id="474105125">
              <w:marLeft w:val="0"/>
              <w:marRight w:val="0"/>
              <w:marTop w:val="0"/>
              <w:marBottom w:val="0"/>
              <w:divBdr>
                <w:top w:val="none" w:sz="0" w:space="0" w:color="auto"/>
                <w:left w:val="none" w:sz="0" w:space="0" w:color="auto"/>
                <w:bottom w:val="none" w:sz="0" w:space="0" w:color="auto"/>
                <w:right w:val="none" w:sz="0" w:space="0" w:color="auto"/>
              </w:divBdr>
            </w:div>
          </w:divsChild>
        </w:div>
        <w:div w:id="1371304392">
          <w:marLeft w:val="0"/>
          <w:marRight w:val="0"/>
          <w:marTop w:val="0"/>
          <w:marBottom w:val="0"/>
          <w:divBdr>
            <w:top w:val="none" w:sz="0" w:space="0" w:color="auto"/>
            <w:left w:val="none" w:sz="0" w:space="0" w:color="auto"/>
            <w:bottom w:val="none" w:sz="0" w:space="0" w:color="auto"/>
            <w:right w:val="none" w:sz="0" w:space="0" w:color="auto"/>
          </w:divBdr>
        </w:div>
        <w:div w:id="129708574">
          <w:marLeft w:val="0"/>
          <w:marRight w:val="0"/>
          <w:marTop w:val="0"/>
          <w:marBottom w:val="0"/>
          <w:divBdr>
            <w:top w:val="none" w:sz="0" w:space="0" w:color="auto"/>
            <w:left w:val="none" w:sz="0" w:space="0" w:color="auto"/>
            <w:bottom w:val="none" w:sz="0" w:space="0" w:color="auto"/>
            <w:right w:val="none" w:sz="0" w:space="0" w:color="auto"/>
          </w:divBdr>
          <w:divsChild>
            <w:div w:id="896629041">
              <w:marLeft w:val="0"/>
              <w:marRight w:val="0"/>
              <w:marTop w:val="0"/>
              <w:marBottom w:val="0"/>
              <w:divBdr>
                <w:top w:val="none" w:sz="0" w:space="0" w:color="auto"/>
                <w:left w:val="none" w:sz="0" w:space="0" w:color="auto"/>
                <w:bottom w:val="none" w:sz="0" w:space="0" w:color="auto"/>
                <w:right w:val="none" w:sz="0" w:space="0" w:color="auto"/>
              </w:divBdr>
            </w:div>
          </w:divsChild>
        </w:div>
        <w:div w:id="949967168">
          <w:marLeft w:val="0"/>
          <w:marRight w:val="0"/>
          <w:marTop w:val="300"/>
          <w:marBottom w:val="0"/>
          <w:divBdr>
            <w:top w:val="none" w:sz="0" w:space="0" w:color="auto"/>
            <w:left w:val="none" w:sz="0" w:space="0" w:color="auto"/>
            <w:bottom w:val="none" w:sz="0" w:space="0" w:color="auto"/>
            <w:right w:val="none" w:sz="0" w:space="0" w:color="auto"/>
          </w:divBdr>
          <w:divsChild>
            <w:div w:id="2043506991">
              <w:marLeft w:val="0"/>
              <w:marRight w:val="0"/>
              <w:marTop w:val="0"/>
              <w:marBottom w:val="0"/>
              <w:divBdr>
                <w:top w:val="none" w:sz="0" w:space="0" w:color="auto"/>
                <w:left w:val="none" w:sz="0" w:space="0" w:color="auto"/>
                <w:bottom w:val="none" w:sz="0" w:space="0" w:color="auto"/>
                <w:right w:val="none" w:sz="0" w:space="0" w:color="auto"/>
              </w:divBdr>
              <w:divsChild>
                <w:div w:id="121380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74944">
          <w:marLeft w:val="0"/>
          <w:marRight w:val="0"/>
          <w:marTop w:val="300"/>
          <w:marBottom w:val="0"/>
          <w:divBdr>
            <w:top w:val="none" w:sz="0" w:space="0" w:color="auto"/>
            <w:left w:val="none" w:sz="0" w:space="0" w:color="auto"/>
            <w:bottom w:val="none" w:sz="0" w:space="0" w:color="auto"/>
            <w:right w:val="none" w:sz="0" w:space="0" w:color="auto"/>
          </w:divBdr>
          <w:divsChild>
            <w:div w:id="1574240801">
              <w:marLeft w:val="0"/>
              <w:marRight w:val="0"/>
              <w:marTop w:val="0"/>
              <w:marBottom w:val="0"/>
              <w:divBdr>
                <w:top w:val="none" w:sz="0" w:space="0" w:color="auto"/>
                <w:left w:val="none" w:sz="0" w:space="0" w:color="auto"/>
                <w:bottom w:val="none" w:sz="0" w:space="0" w:color="auto"/>
                <w:right w:val="none" w:sz="0" w:space="0" w:color="auto"/>
              </w:divBdr>
              <w:divsChild>
                <w:div w:id="214650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28181">
          <w:marLeft w:val="0"/>
          <w:marRight w:val="0"/>
          <w:marTop w:val="300"/>
          <w:marBottom w:val="0"/>
          <w:divBdr>
            <w:top w:val="none" w:sz="0" w:space="0" w:color="auto"/>
            <w:left w:val="none" w:sz="0" w:space="0" w:color="auto"/>
            <w:bottom w:val="none" w:sz="0" w:space="0" w:color="auto"/>
            <w:right w:val="none" w:sz="0" w:space="0" w:color="auto"/>
          </w:divBdr>
          <w:divsChild>
            <w:div w:id="377319365">
              <w:marLeft w:val="0"/>
              <w:marRight w:val="0"/>
              <w:marTop w:val="0"/>
              <w:marBottom w:val="0"/>
              <w:divBdr>
                <w:top w:val="none" w:sz="0" w:space="0" w:color="auto"/>
                <w:left w:val="none" w:sz="0" w:space="0" w:color="auto"/>
                <w:bottom w:val="none" w:sz="0" w:space="0" w:color="auto"/>
                <w:right w:val="none" w:sz="0" w:space="0" w:color="auto"/>
              </w:divBdr>
              <w:divsChild>
                <w:div w:id="167610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31716">
          <w:marLeft w:val="0"/>
          <w:marRight w:val="0"/>
          <w:marTop w:val="300"/>
          <w:marBottom w:val="0"/>
          <w:divBdr>
            <w:top w:val="none" w:sz="0" w:space="0" w:color="auto"/>
            <w:left w:val="none" w:sz="0" w:space="0" w:color="auto"/>
            <w:bottom w:val="none" w:sz="0" w:space="0" w:color="auto"/>
            <w:right w:val="none" w:sz="0" w:space="0" w:color="auto"/>
          </w:divBdr>
          <w:divsChild>
            <w:div w:id="1155993658">
              <w:marLeft w:val="0"/>
              <w:marRight w:val="0"/>
              <w:marTop w:val="0"/>
              <w:marBottom w:val="0"/>
              <w:divBdr>
                <w:top w:val="none" w:sz="0" w:space="0" w:color="auto"/>
                <w:left w:val="none" w:sz="0" w:space="0" w:color="auto"/>
                <w:bottom w:val="none" w:sz="0" w:space="0" w:color="auto"/>
                <w:right w:val="none" w:sz="0" w:space="0" w:color="auto"/>
              </w:divBdr>
              <w:divsChild>
                <w:div w:id="93567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13373562">
      <w:bodyDiv w:val="1"/>
      <w:marLeft w:val="0"/>
      <w:marRight w:val="0"/>
      <w:marTop w:val="0"/>
      <w:marBottom w:val="0"/>
      <w:divBdr>
        <w:top w:val="none" w:sz="0" w:space="0" w:color="auto"/>
        <w:left w:val="none" w:sz="0" w:space="0" w:color="auto"/>
        <w:bottom w:val="none" w:sz="0" w:space="0" w:color="auto"/>
        <w:right w:val="none" w:sz="0" w:space="0" w:color="auto"/>
      </w:divBdr>
      <w:divsChild>
        <w:div w:id="1891182764">
          <w:marLeft w:val="0"/>
          <w:marRight w:val="0"/>
          <w:marTop w:val="0"/>
          <w:marBottom w:val="0"/>
          <w:divBdr>
            <w:top w:val="none" w:sz="0" w:space="0" w:color="auto"/>
            <w:left w:val="none" w:sz="0" w:space="0" w:color="auto"/>
            <w:bottom w:val="none" w:sz="0" w:space="0" w:color="auto"/>
            <w:right w:val="none" w:sz="0" w:space="0" w:color="auto"/>
          </w:divBdr>
        </w:div>
        <w:div w:id="601687104">
          <w:marLeft w:val="0"/>
          <w:marRight w:val="0"/>
          <w:marTop w:val="0"/>
          <w:marBottom w:val="0"/>
          <w:divBdr>
            <w:top w:val="none" w:sz="0" w:space="0" w:color="auto"/>
            <w:left w:val="none" w:sz="0" w:space="0" w:color="auto"/>
            <w:bottom w:val="none" w:sz="0" w:space="0" w:color="auto"/>
            <w:right w:val="none" w:sz="0" w:space="0" w:color="auto"/>
          </w:divBdr>
          <w:divsChild>
            <w:div w:id="1356276055">
              <w:marLeft w:val="0"/>
              <w:marRight w:val="0"/>
              <w:marTop w:val="0"/>
              <w:marBottom w:val="0"/>
              <w:divBdr>
                <w:top w:val="none" w:sz="0" w:space="0" w:color="auto"/>
                <w:left w:val="none" w:sz="0" w:space="0" w:color="auto"/>
                <w:bottom w:val="none" w:sz="0" w:space="0" w:color="auto"/>
                <w:right w:val="none" w:sz="0" w:space="0" w:color="auto"/>
              </w:divBdr>
            </w:div>
          </w:divsChild>
        </w:div>
        <w:div w:id="500702993">
          <w:marLeft w:val="0"/>
          <w:marRight w:val="0"/>
          <w:marTop w:val="0"/>
          <w:marBottom w:val="0"/>
          <w:divBdr>
            <w:top w:val="none" w:sz="0" w:space="0" w:color="auto"/>
            <w:left w:val="none" w:sz="0" w:space="0" w:color="auto"/>
            <w:bottom w:val="none" w:sz="0" w:space="0" w:color="auto"/>
            <w:right w:val="none" w:sz="0" w:space="0" w:color="auto"/>
          </w:divBdr>
        </w:div>
        <w:div w:id="2026248925">
          <w:marLeft w:val="0"/>
          <w:marRight w:val="0"/>
          <w:marTop w:val="0"/>
          <w:marBottom w:val="0"/>
          <w:divBdr>
            <w:top w:val="none" w:sz="0" w:space="0" w:color="auto"/>
            <w:left w:val="none" w:sz="0" w:space="0" w:color="auto"/>
            <w:bottom w:val="none" w:sz="0" w:space="0" w:color="auto"/>
            <w:right w:val="none" w:sz="0" w:space="0" w:color="auto"/>
          </w:divBdr>
          <w:divsChild>
            <w:div w:id="1851871988">
              <w:marLeft w:val="0"/>
              <w:marRight w:val="0"/>
              <w:marTop w:val="0"/>
              <w:marBottom w:val="0"/>
              <w:divBdr>
                <w:top w:val="none" w:sz="0" w:space="0" w:color="auto"/>
                <w:left w:val="none" w:sz="0" w:space="0" w:color="auto"/>
                <w:bottom w:val="none" w:sz="0" w:space="0" w:color="auto"/>
                <w:right w:val="none" w:sz="0" w:space="0" w:color="auto"/>
              </w:divBdr>
            </w:div>
          </w:divsChild>
        </w:div>
        <w:div w:id="475031263">
          <w:marLeft w:val="0"/>
          <w:marRight w:val="0"/>
          <w:marTop w:val="0"/>
          <w:marBottom w:val="0"/>
          <w:divBdr>
            <w:top w:val="none" w:sz="0" w:space="0" w:color="auto"/>
            <w:left w:val="none" w:sz="0" w:space="0" w:color="auto"/>
            <w:bottom w:val="none" w:sz="0" w:space="0" w:color="auto"/>
            <w:right w:val="none" w:sz="0" w:space="0" w:color="auto"/>
          </w:divBdr>
        </w:div>
        <w:div w:id="1474525594">
          <w:marLeft w:val="0"/>
          <w:marRight w:val="0"/>
          <w:marTop w:val="0"/>
          <w:marBottom w:val="0"/>
          <w:divBdr>
            <w:top w:val="none" w:sz="0" w:space="0" w:color="auto"/>
            <w:left w:val="none" w:sz="0" w:space="0" w:color="auto"/>
            <w:bottom w:val="none" w:sz="0" w:space="0" w:color="auto"/>
            <w:right w:val="none" w:sz="0" w:space="0" w:color="auto"/>
          </w:divBdr>
          <w:divsChild>
            <w:div w:id="482701482">
              <w:marLeft w:val="0"/>
              <w:marRight w:val="0"/>
              <w:marTop w:val="0"/>
              <w:marBottom w:val="0"/>
              <w:divBdr>
                <w:top w:val="none" w:sz="0" w:space="0" w:color="auto"/>
                <w:left w:val="none" w:sz="0" w:space="0" w:color="auto"/>
                <w:bottom w:val="none" w:sz="0" w:space="0" w:color="auto"/>
                <w:right w:val="none" w:sz="0" w:space="0" w:color="auto"/>
              </w:divBdr>
            </w:div>
          </w:divsChild>
        </w:div>
        <w:div w:id="934480814">
          <w:marLeft w:val="0"/>
          <w:marRight w:val="0"/>
          <w:marTop w:val="0"/>
          <w:marBottom w:val="0"/>
          <w:divBdr>
            <w:top w:val="none" w:sz="0" w:space="0" w:color="auto"/>
            <w:left w:val="none" w:sz="0" w:space="0" w:color="auto"/>
            <w:bottom w:val="none" w:sz="0" w:space="0" w:color="auto"/>
            <w:right w:val="none" w:sz="0" w:space="0" w:color="auto"/>
          </w:divBdr>
        </w:div>
        <w:div w:id="1578131081">
          <w:marLeft w:val="0"/>
          <w:marRight w:val="0"/>
          <w:marTop w:val="0"/>
          <w:marBottom w:val="0"/>
          <w:divBdr>
            <w:top w:val="none" w:sz="0" w:space="0" w:color="auto"/>
            <w:left w:val="none" w:sz="0" w:space="0" w:color="auto"/>
            <w:bottom w:val="none" w:sz="0" w:space="0" w:color="auto"/>
            <w:right w:val="none" w:sz="0" w:space="0" w:color="auto"/>
          </w:divBdr>
          <w:divsChild>
            <w:div w:id="605770780">
              <w:marLeft w:val="0"/>
              <w:marRight w:val="0"/>
              <w:marTop w:val="0"/>
              <w:marBottom w:val="0"/>
              <w:divBdr>
                <w:top w:val="none" w:sz="0" w:space="0" w:color="auto"/>
                <w:left w:val="none" w:sz="0" w:space="0" w:color="auto"/>
                <w:bottom w:val="none" w:sz="0" w:space="0" w:color="auto"/>
                <w:right w:val="none" w:sz="0" w:space="0" w:color="auto"/>
              </w:divBdr>
            </w:div>
          </w:divsChild>
        </w:div>
        <w:div w:id="1631284731">
          <w:marLeft w:val="0"/>
          <w:marRight w:val="0"/>
          <w:marTop w:val="0"/>
          <w:marBottom w:val="0"/>
          <w:divBdr>
            <w:top w:val="none" w:sz="0" w:space="0" w:color="auto"/>
            <w:left w:val="none" w:sz="0" w:space="0" w:color="auto"/>
            <w:bottom w:val="none" w:sz="0" w:space="0" w:color="auto"/>
            <w:right w:val="none" w:sz="0" w:space="0" w:color="auto"/>
          </w:divBdr>
        </w:div>
        <w:div w:id="108746947">
          <w:marLeft w:val="0"/>
          <w:marRight w:val="0"/>
          <w:marTop w:val="0"/>
          <w:marBottom w:val="0"/>
          <w:divBdr>
            <w:top w:val="none" w:sz="0" w:space="0" w:color="auto"/>
            <w:left w:val="none" w:sz="0" w:space="0" w:color="auto"/>
            <w:bottom w:val="none" w:sz="0" w:space="0" w:color="auto"/>
            <w:right w:val="none" w:sz="0" w:space="0" w:color="auto"/>
          </w:divBdr>
          <w:divsChild>
            <w:div w:id="1801336345">
              <w:marLeft w:val="0"/>
              <w:marRight w:val="0"/>
              <w:marTop w:val="0"/>
              <w:marBottom w:val="0"/>
              <w:divBdr>
                <w:top w:val="none" w:sz="0" w:space="0" w:color="auto"/>
                <w:left w:val="none" w:sz="0" w:space="0" w:color="auto"/>
                <w:bottom w:val="none" w:sz="0" w:space="0" w:color="auto"/>
                <w:right w:val="none" w:sz="0" w:space="0" w:color="auto"/>
              </w:divBdr>
            </w:div>
          </w:divsChild>
        </w:div>
        <w:div w:id="1624650585">
          <w:marLeft w:val="0"/>
          <w:marRight w:val="0"/>
          <w:marTop w:val="0"/>
          <w:marBottom w:val="0"/>
          <w:divBdr>
            <w:top w:val="none" w:sz="0" w:space="0" w:color="auto"/>
            <w:left w:val="none" w:sz="0" w:space="0" w:color="auto"/>
            <w:bottom w:val="none" w:sz="0" w:space="0" w:color="auto"/>
            <w:right w:val="none" w:sz="0" w:space="0" w:color="auto"/>
          </w:divBdr>
        </w:div>
        <w:div w:id="2137719832">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
          </w:divsChild>
        </w:div>
        <w:div w:id="380136671">
          <w:marLeft w:val="0"/>
          <w:marRight w:val="0"/>
          <w:marTop w:val="0"/>
          <w:marBottom w:val="0"/>
          <w:divBdr>
            <w:top w:val="none" w:sz="0" w:space="0" w:color="auto"/>
            <w:left w:val="none" w:sz="0" w:space="0" w:color="auto"/>
            <w:bottom w:val="none" w:sz="0" w:space="0" w:color="auto"/>
            <w:right w:val="none" w:sz="0" w:space="0" w:color="auto"/>
          </w:divBdr>
        </w:div>
        <w:div w:id="1552575387">
          <w:marLeft w:val="0"/>
          <w:marRight w:val="0"/>
          <w:marTop w:val="0"/>
          <w:marBottom w:val="0"/>
          <w:divBdr>
            <w:top w:val="none" w:sz="0" w:space="0" w:color="auto"/>
            <w:left w:val="none" w:sz="0" w:space="0" w:color="auto"/>
            <w:bottom w:val="none" w:sz="0" w:space="0" w:color="auto"/>
            <w:right w:val="none" w:sz="0" w:space="0" w:color="auto"/>
          </w:divBdr>
          <w:divsChild>
            <w:div w:id="1560822457">
              <w:marLeft w:val="0"/>
              <w:marRight w:val="0"/>
              <w:marTop w:val="0"/>
              <w:marBottom w:val="0"/>
              <w:divBdr>
                <w:top w:val="none" w:sz="0" w:space="0" w:color="auto"/>
                <w:left w:val="none" w:sz="0" w:space="0" w:color="auto"/>
                <w:bottom w:val="none" w:sz="0" w:space="0" w:color="auto"/>
                <w:right w:val="none" w:sz="0" w:space="0" w:color="auto"/>
              </w:divBdr>
            </w:div>
          </w:divsChild>
        </w:div>
        <w:div w:id="1409378776">
          <w:marLeft w:val="0"/>
          <w:marRight w:val="0"/>
          <w:marTop w:val="300"/>
          <w:marBottom w:val="0"/>
          <w:divBdr>
            <w:top w:val="none" w:sz="0" w:space="0" w:color="auto"/>
            <w:left w:val="none" w:sz="0" w:space="0" w:color="auto"/>
            <w:bottom w:val="none" w:sz="0" w:space="0" w:color="auto"/>
            <w:right w:val="none" w:sz="0" w:space="0" w:color="auto"/>
          </w:divBdr>
          <w:divsChild>
            <w:div w:id="489639500">
              <w:marLeft w:val="0"/>
              <w:marRight w:val="0"/>
              <w:marTop w:val="0"/>
              <w:marBottom w:val="0"/>
              <w:divBdr>
                <w:top w:val="none" w:sz="0" w:space="0" w:color="auto"/>
                <w:left w:val="none" w:sz="0" w:space="0" w:color="auto"/>
                <w:bottom w:val="none" w:sz="0" w:space="0" w:color="auto"/>
                <w:right w:val="none" w:sz="0" w:space="0" w:color="auto"/>
              </w:divBdr>
              <w:divsChild>
                <w:div w:id="910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23">
          <w:marLeft w:val="0"/>
          <w:marRight w:val="0"/>
          <w:marTop w:val="300"/>
          <w:marBottom w:val="0"/>
          <w:divBdr>
            <w:top w:val="none" w:sz="0" w:space="0" w:color="auto"/>
            <w:left w:val="none" w:sz="0" w:space="0" w:color="auto"/>
            <w:bottom w:val="none" w:sz="0" w:space="0" w:color="auto"/>
            <w:right w:val="none" w:sz="0" w:space="0" w:color="auto"/>
          </w:divBdr>
          <w:divsChild>
            <w:div w:id="459342751">
              <w:marLeft w:val="0"/>
              <w:marRight w:val="0"/>
              <w:marTop w:val="0"/>
              <w:marBottom w:val="0"/>
              <w:divBdr>
                <w:top w:val="none" w:sz="0" w:space="0" w:color="auto"/>
                <w:left w:val="none" w:sz="0" w:space="0" w:color="auto"/>
                <w:bottom w:val="none" w:sz="0" w:space="0" w:color="auto"/>
                <w:right w:val="none" w:sz="0" w:space="0" w:color="auto"/>
              </w:divBdr>
              <w:divsChild>
                <w:div w:id="71539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32736">
          <w:marLeft w:val="0"/>
          <w:marRight w:val="0"/>
          <w:marTop w:val="300"/>
          <w:marBottom w:val="0"/>
          <w:divBdr>
            <w:top w:val="none" w:sz="0" w:space="0" w:color="auto"/>
            <w:left w:val="none" w:sz="0" w:space="0" w:color="auto"/>
            <w:bottom w:val="none" w:sz="0" w:space="0" w:color="auto"/>
            <w:right w:val="none" w:sz="0" w:space="0" w:color="auto"/>
          </w:divBdr>
          <w:divsChild>
            <w:div w:id="1319454112">
              <w:marLeft w:val="0"/>
              <w:marRight w:val="0"/>
              <w:marTop w:val="0"/>
              <w:marBottom w:val="0"/>
              <w:divBdr>
                <w:top w:val="none" w:sz="0" w:space="0" w:color="auto"/>
                <w:left w:val="none" w:sz="0" w:space="0" w:color="auto"/>
                <w:bottom w:val="none" w:sz="0" w:space="0" w:color="auto"/>
                <w:right w:val="none" w:sz="0" w:space="0" w:color="auto"/>
              </w:divBdr>
              <w:divsChild>
                <w:div w:id="2865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3122">
          <w:marLeft w:val="0"/>
          <w:marRight w:val="0"/>
          <w:marTop w:val="300"/>
          <w:marBottom w:val="0"/>
          <w:divBdr>
            <w:top w:val="none" w:sz="0" w:space="0" w:color="auto"/>
            <w:left w:val="none" w:sz="0" w:space="0" w:color="auto"/>
            <w:bottom w:val="none" w:sz="0" w:space="0" w:color="auto"/>
            <w:right w:val="none" w:sz="0" w:space="0" w:color="auto"/>
          </w:divBdr>
          <w:divsChild>
            <w:div w:id="303005561">
              <w:marLeft w:val="0"/>
              <w:marRight w:val="0"/>
              <w:marTop w:val="0"/>
              <w:marBottom w:val="0"/>
              <w:divBdr>
                <w:top w:val="none" w:sz="0" w:space="0" w:color="auto"/>
                <w:left w:val="none" w:sz="0" w:space="0" w:color="auto"/>
                <w:bottom w:val="none" w:sz="0" w:space="0" w:color="auto"/>
                <w:right w:val="none" w:sz="0" w:space="0" w:color="auto"/>
              </w:divBdr>
              <w:divsChild>
                <w:div w:id="84494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726602">
      <w:bodyDiv w:val="1"/>
      <w:marLeft w:val="0"/>
      <w:marRight w:val="0"/>
      <w:marTop w:val="0"/>
      <w:marBottom w:val="0"/>
      <w:divBdr>
        <w:top w:val="none" w:sz="0" w:space="0" w:color="auto"/>
        <w:left w:val="none" w:sz="0" w:space="0" w:color="auto"/>
        <w:bottom w:val="none" w:sz="0" w:space="0" w:color="auto"/>
        <w:right w:val="none" w:sz="0" w:space="0" w:color="auto"/>
      </w:divBdr>
    </w:div>
    <w:div w:id="831946040">
      <w:bodyDiv w:val="1"/>
      <w:marLeft w:val="0"/>
      <w:marRight w:val="0"/>
      <w:marTop w:val="0"/>
      <w:marBottom w:val="0"/>
      <w:divBdr>
        <w:top w:val="none" w:sz="0" w:space="0" w:color="auto"/>
        <w:left w:val="none" w:sz="0" w:space="0" w:color="auto"/>
        <w:bottom w:val="none" w:sz="0" w:space="0" w:color="auto"/>
        <w:right w:val="none" w:sz="0" w:space="0" w:color="auto"/>
      </w:divBdr>
      <w:divsChild>
        <w:div w:id="1174953143">
          <w:marLeft w:val="0"/>
          <w:marRight w:val="0"/>
          <w:marTop w:val="0"/>
          <w:marBottom w:val="0"/>
          <w:divBdr>
            <w:top w:val="none" w:sz="0" w:space="0" w:color="auto"/>
            <w:left w:val="none" w:sz="0" w:space="0" w:color="auto"/>
            <w:bottom w:val="none" w:sz="0" w:space="0" w:color="auto"/>
            <w:right w:val="none" w:sz="0" w:space="0" w:color="auto"/>
          </w:divBdr>
        </w:div>
        <w:div w:id="1349910856">
          <w:marLeft w:val="0"/>
          <w:marRight w:val="0"/>
          <w:marTop w:val="0"/>
          <w:marBottom w:val="0"/>
          <w:divBdr>
            <w:top w:val="none" w:sz="0" w:space="0" w:color="auto"/>
            <w:left w:val="none" w:sz="0" w:space="0" w:color="auto"/>
            <w:bottom w:val="none" w:sz="0" w:space="0" w:color="auto"/>
            <w:right w:val="none" w:sz="0" w:space="0" w:color="auto"/>
          </w:divBdr>
          <w:divsChild>
            <w:div w:id="1769303730">
              <w:marLeft w:val="0"/>
              <w:marRight w:val="0"/>
              <w:marTop w:val="0"/>
              <w:marBottom w:val="0"/>
              <w:divBdr>
                <w:top w:val="none" w:sz="0" w:space="0" w:color="auto"/>
                <w:left w:val="none" w:sz="0" w:space="0" w:color="auto"/>
                <w:bottom w:val="none" w:sz="0" w:space="0" w:color="auto"/>
                <w:right w:val="none" w:sz="0" w:space="0" w:color="auto"/>
              </w:divBdr>
            </w:div>
          </w:divsChild>
        </w:div>
        <w:div w:id="976028457">
          <w:marLeft w:val="0"/>
          <w:marRight w:val="0"/>
          <w:marTop w:val="0"/>
          <w:marBottom w:val="0"/>
          <w:divBdr>
            <w:top w:val="none" w:sz="0" w:space="0" w:color="auto"/>
            <w:left w:val="none" w:sz="0" w:space="0" w:color="auto"/>
            <w:bottom w:val="none" w:sz="0" w:space="0" w:color="auto"/>
            <w:right w:val="none" w:sz="0" w:space="0" w:color="auto"/>
          </w:divBdr>
        </w:div>
        <w:div w:id="1259631728">
          <w:marLeft w:val="0"/>
          <w:marRight w:val="0"/>
          <w:marTop w:val="0"/>
          <w:marBottom w:val="0"/>
          <w:divBdr>
            <w:top w:val="none" w:sz="0" w:space="0" w:color="auto"/>
            <w:left w:val="none" w:sz="0" w:space="0" w:color="auto"/>
            <w:bottom w:val="none" w:sz="0" w:space="0" w:color="auto"/>
            <w:right w:val="none" w:sz="0" w:space="0" w:color="auto"/>
          </w:divBdr>
          <w:divsChild>
            <w:div w:id="1018000611">
              <w:marLeft w:val="0"/>
              <w:marRight w:val="0"/>
              <w:marTop w:val="0"/>
              <w:marBottom w:val="0"/>
              <w:divBdr>
                <w:top w:val="none" w:sz="0" w:space="0" w:color="auto"/>
                <w:left w:val="none" w:sz="0" w:space="0" w:color="auto"/>
                <w:bottom w:val="none" w:sz="0" w:space="0" w:color="auto"/>
                <w:right w:val="none" w:sz="0" w:space="0" w:color="auto"/>
              </w:divBdr>
            </w:div>
          </w:divsChild>
        </w:div>
        <w:div w:id="124206453">
          <w:marLeft w:val="0"/>
          <w:marRight w:val="0"/>
          <w:marTop w:val="0"/>
          <w:marBottom w:val="0"/>
          <w:divBdr>
            <w:top w:val="none" w:sz="0" w:space="0" w:color="auto"/>
            <w:left w:val="none" w:sz="0" w:space="0" w:color="auto"/>
            <w:bottom w:val="none" w:sz="0" w:space="0" w:color="auto"/>
            <w:right w:val="none" w:sz="0" w:space="0" w:color="auto"/>
          </w:divBdr>
        </w:div>
        <w:div w:id="1908875696">
          <w:marLeft w:val="0"/>
          <w:marRight w:val="0"/>
          <w:marTop w:val="0"/>
          <w:marBottom w:val="0"/>
          <w:divBdr>
            <w:top w:val="none" w:sz="0" w:space="0" w:color="auto"/>
            <w:left w:val="none" w:sz="0" w:space="0" w:color="auto"/>
            <w:bottom w:val="none" w:sz="0" w:space="0" w:color="auto"/>
            <w:right w:val="none" w:sz="0" w:space="0" w:color="auto"/>
          </w:divBdr>
          <w:divsChild>
            <w:div w:id="1203831961">
              <w:marLeft w:val="0"/>
              <w:marRight w:val="0"/>
              <w:marTop w:val="0"/>
              <w:marBottom w:val="0"/>
              <w:divBdr>
                <w:top w:val="none" w:sz="0" w:space="0" w:color="auto"/>
                <w:left w:val="none" w:sz="0" w:space="0" w:color="auto"/>
                <w:bottom w:val="none" w:sz="0" w:space="0" w:color="auto"/>
                <w:right w:val="none" w:sz="0" w:space="0" w:color="auto"/>
              </w:divBdr>
            </w:div>
          </w:divsChild>
        </w:div>
        <w:div w:id="32048852">
          <w:marLeft w:val="0"/>
          <w:marRight w:val="0"/>
          <w:marTop w:val="0"/>
          <w:marBottom w:val="0"/>
          <w:divBdr>
            <w:top w:val="none" w:sz="0" w:space="0" w:color="auto"/>
            <w:left w:val="none" w:sz="0" w:space="0" w:color="auto"/>
            <w:bottom w:val="none" w:sz="0" w:space="0" w:color="auto"/>
            <w:right w:val="none" w:sz="0" w:space="0" w:color="auto"/>
          </w:divBdr>
        </w:div>
        <w:div w:id="1958949121">
          <w:marLeft w:val="0"/>
          <w:marRight w:val="0"/>
          <w:marTop w:val="0"/>
          <w:marBottom w:val="0"/>
          <w:divBdr>
            <w:top w:val="none" w:sz="0" w:space="0" w:color="auto"/>
            <w:left w:val="none" w:sz="0" w:space="0" w:color="auto"/>
            <w:bottom w:val="none" w:sz="0" w:space="0" w:color="auto"/>
            <w:right w:val="none" w:sz="0" w:space="0" w:color="auto"/>
          </w:divBdr>
          <w:divsChild>
            <w:div w:id="2035376658">
              <w:marLeft w:val="0"/>
              <w:marRight w:val="0"/>
              <w:marTop w:val="0"/>
              <w:marBottom w:val="0"/>
              <w:divBdr>
                <w:top w:val="none" w:sz="0" w:space="0" w:color="auto"/>
                <w:left w:val="none" w:sz="0" w:space="0" w:color="auto"/>
                <w:bottom w:val="none" w:sz="0" w:space="0" w:color="auto"/>
                <w:right w:val="none" w:sz="0" w:space="0" w:color="auto"/>
              </w:divBdr>
            </w:div>
          </w:divsChild>
        </w:div>
        <w:div w:id="2059165739">
          <w:marLeft w:val="0"/>
          <w:marRight w:val="0"/>
          <w:marTop w:val="0"/>
          <w:marBottom w:val="0"/>
          <w:divBdr>
            <w:top w:val="none" w:sz="0" w:space="0" w:color="auto"/>
            <w:left w:val="none" w:sz="0" w:space="0" w:color="auto"/>
            <w:bottom w:val="none" w:sz="0" w:space="0" w:color="auto"/>
            <w:right w:val="none" w:sz="0" w:space="0" w:color="auto"/>
          </w:divBdr>
        </w:div>
        <w:div w:id="1723014980">
          <w:marLeft w:val="0"/>
          <w:marRight w:val="0"/>
          <w:marTop w:val="0"/>
          <w:marBottom w:val="0"/>
          <w:divBdr>
            <w:top w:val="none" w:sz="0" w:space="0" w:color="auto"/>
            <w:left w:val="none" w:sz="0" w:space="0" w:color="auto"/>
            <w:bottom w:val="none" w:sz="0" w:space="0" w:color="auto"/>
            <w:right w:val="none" w:sz="0" w:space="0" w:color="auto"/>
          </w:divBdr>
          <w:divsChild>
            <w:div w:id="1817406461">
              <w:marLeft w:val="0"/>
              <w:marRight w:val="0"/>
              <w:marTop w:val="0"/>
              <w:marBottom w:val="0"/>
              <w:divBdr>
                <w:top w:val="none" w:sz="0" w:space="0" w:color="auto"/>
                <w:left w:val="none" w:sz="0" w:space="0" w:color="auto"/>
                <w:bottom w:val="none" w:sz="0" w:space="0" w:color="auto"/>
                <w:right w:val="none" w:sz="0" w:space="0" w:color="auto"/>
              </w:divBdr>
            </w:div>
          </w:divsChild>
        </w:div>
        <w:div w:id="316610118">
          <w:marLeft w:val="0"/>
          <w:marRight w:val="0"/>
          <w:marTop w:val="0"/>
          <w:marBottom w:val="0"/>
          <w:divBdr>
            <w:top w:val="none" w:sz="0" w:space="0" w:color="auto"/>
            <w:left w:val="none" w:sz="0" w:space="0" w:color="auto"/>
            <w:bottom w:val="none" w:sz="0" w:space="0" w:color="auto"/>
            <w:right w:val="none" w:sz="0" w:space="0" w:color="auto"/>
          </w:divBdr>
        </w:div>
        <w:div w:id="1054229946">
          <w:marLeft w:val="0"/>
          <w:marRight w:val="0"/>
          <w:marTop w:val="0"/>
          <w:marBottom w:val="0"/>
          <w:divBdr>
            <w:top w:val="none" w:sz="0" w:space="0" w:color="auto"/>
            <w:left w:val="none" w:sz="0" w:space="0" w:color="auto"/>
            <w:bottom w:val="none" w:sz="0" w:space="0" w:color="auto"/>
            <w:right w:val="none" w:sz="0" w:space="0" w:color="auto"/>
          </w:divBdr>
          <w:divsChild>
            <w:div w:id="2047950490">
              <w:marLeft w:val="0"/>
              <w:marRight w:val="0"/>
              <w:marTop w:val="0"/>
              <w:marBottom w:val="0"/>
              <w:divBdr>
                <w:top w:val="none" w:sz="0" w:space="0" w:color="auto"/>
                <w:left w:val="none" w:sz="0" w:space="0" w:color="auto"/>
                <w:bottom w:val="none" w:sz="0" w:space="0" w:color="auto"/>
                <w:right w:val="none" w:sz="0" w:space="0" w:color="auto"/>
              </w:divBdr>
            </w:div>
          </w:divsChild>
        </w:div>
        <w:div w:id="503058031">
          <w:marLeft w:val="0"/>
          <w:marRight w:val="0"/>
          <w:marTop w:val="0"/>
          <w:marBottom w:val="0"/>
          <w:divBdr>
            <w:top w:val="none" w:sz="0" w:space="0" w:color="auto"/>
            <w:left w:val="none" w:sz="0" w:space="0" w:color="auto"/>
            <w:bottom w:val="none" w:sz="0" w:space="0" w:color="auto"/>
            <w:right w:val="none" w:sz="0" w:space="0" w:color="auto"/>
          </w:divBdr>
        </w:div>
        <w:div w:id="856429590">
          <w:marLeft w:val="0"/>
          <w:marRight w:val="0"/>
          <w:marTop w:val="0"/>
          <w:marBottom w:val="0"/>
          <w:divBdr>
            <w:top w:val="none" w:sz="0" w:space="0" w:color="auto"/>
            <w:left w:val="none" w:sz="0" w:space="0" w:color="auto"/>
            <w:bottom w:val="none" w:sz="0" w:space="0" w:color="auto"/>
            <w:right w:val="none" w:sz="0" w:space="0" w:color="auto"/>
          </w:divBdr>
          <w:divsChild>
            <w:div w:id="891427553">
              <w:marLeft w:val="0"/>
              <w:marRight w:val="0"/>
              <w:marTop w:val="0"/>
              <w:marBottom w:val="0"/>
              <w:divBdr>
                <w:top w:val="none" w:sz="0" w:space="0" w:color="auto"/>
                <w:left w:val="none" w:sz="0" w:space="0" w:color="auto"/>
                <w:bottom w:val="none" w:sz="0" w:space="0" w:color="auto"/>
                <w:right w:val="none" w:sz="0" w:space="0" w:color="auto"/>
              </w:divBdr>
            </w:div>
          </w:divsChild>
        </w:div>
        <w:div w:id="1898659363">
          <w:marLeft w:val="0"/>
          <w:marRight w:val="0"/>
          <w:marTop w:val="300"/>
          <w:marBottom w:val="0"/>
          <w:divBdr>
            <w:top w:val="none" w:sz="0" w:space="0" w:color="auto"/>
            <w:left w:val="none" w:sz="0" w:space="0" w:color="auto"/>
            <w:bottom w:val="none" w:sz="0" w:space="0" w:color="auto"/>
            <w:right w:val="none" w:sz="0" w:space="0" w:color="auto"/>
          </w:divBdr>
          <w:divsChild>
            <w:div w:id="655961121">
              <w:marLeft w:val="0"/>
              <w:marRight w:val="0"/>
              <w:marTop w:val="0"/>
              <w:marBottom w:val="0"/>
              <w:divBdr>
                <w:top w:val="none" w:sz="0" w:space="0" w:color="auto"/>
                <w:left w:val="none" w:sz="0" w:space="0" w:color="auto"/>
                <w:bottom w:val="none" w:sz="0" w:space="0" w:color="auto"/>
                <w:right w:val="none" w:sz="0" w:space="0" w:color="auto"/>
              </w:divBdr>
              <w:divsChild>
                <w:div w:id="811287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3064">
          <w:marLeft w:val="0"/>
          <w:marRight w:val="0"/>
          <w:marTop w:val="300"/>
          <w:marBottom w:val="0"/>
          <w:divBdr>
            <w:top w:val="none" w:sz="0" w:space="0" w:color="auto"/>
            <w:left w:val="none" w:sz="0" w:space="0" w:color="auto"/>
            <w:bottom w:val="none" w:sz="0" w:space="0" w:color="auto"/>
            <w:right w:val="none" w:sz="0" w:space="0" w:color="auto"/>
          </w:divBdr>
          <w:divsChild>
            <w:div w:id="935558066">
              <w:marLeft w:val="0"/>
              <w:marRight w:val="0"/>
              <w:marTop w:val="0"/>
              <w:marBottom w:val="0"/>
              <w:divBdr>
                <w:top w:val="none" w:sz="0" w:space="0" w:color="auto"/>
                <w:left w:val="none" w:sz="0" w:space="0" w:color="auto"/>
                <w:bottom w:val="none" w:sz="0" w:space="0" w:color="auto"/>
                <w:right w:val="none" w:sz="0" w:space="0" w:color="auto"/>
              </w:divBdr>
              <w:divsChild>
                <w:div w:id="130399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26758">
          <w:marLeft w:val="0"/>
          <w:marRight w:val="0"/>
          <w:marTop w:val="300"/>
          <w:marBottom w:val="0"/>
          <w:divBdr>
            <w:top w:val="none" w:sz="0" w:space="0" w:color="auto"/>
            <w:left w:val="none" w:sz="0" w:space="0" w:color="auto"/>
            <w:bottom w:val="none" w:sz="0" w:space="0" w:color="auto"/>
            <w:right w:val="none" w:sz="0" w:space="0" w:color="auto"/>
          </w:divBdr>
          <w:divsChild>
            <w:div w:id="156388488">
              <w:marLeft w:val="0"/>
              <w:marRight w:val="0"/>
              <w:marTop w:val="0"/>
              <w:marBottom w:val="0"/>
              <w:divBdr>
                <w:top w:val="none" w:sz="0" w:space="0" w:color="auto"/>
                <w:left w:val="none" w:sz="0" w:space="0" w:color="auto"/>
                <w:bottom w:val="none" w:sz="0" w:space="0" w:color="auto"/>
                <w:right w:val="none" w:sz="0" w:space="0" w:color="auto"/>
              </w:divBdr>
              <w:divsChild>
                <w:div w:id="49191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86302">
          <w:marLeft w:val="0"/>
          <w:marRight w:val="0"/>
          <w:marTop w:val="300"/>
          <w:marBottom w:val="0"/>
          <w:divBdr>
            <w:top w:val="none" w:sz="0" w:space="0" w:color="auto"/>
            <w:left w:val="none" w:sz="0" w:space="0" w:color="auto"/>
            <w:bottom w:val="none" w:sz="0" w:space="0" w:color="auto"/>
            <w:right w:val="none" w:sz="0" w:space="0" w:color="auto"/>
          </w:divBdr>
          <w:divsChild>
            <w:div w:id="1934588803">
              <w:marLeft w:val="0"/>
              <w:marRight w:val="0"/>
              <w:marTop w:val="0"/>
              <w:marBottom w:val="0"/>
              <w:divBdr>
                <w:top w:val="none" w:sz="0" w:space="0" w:color="auto"/>
                <w:left w:val="none" w:sz="0" w:space="0" w:color="auto"/>
                <w:bottom w:val="none" w:sz="0" w:space="0" w:color="auto"/>
                <w:right w:val="none" w:sz="0" w:space="0" w:color="auto"/>
              </w:divBdr>
              <w:divsChild>
                <w:div w:id="143216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1482240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70">
          <w:marLeft w:val="0"/>
          <w:marRight w:val="0"/>
          <w:marTop w:val="0"/>
          <w:marBottom w:val="0"/>
          <w:divBdr>
            <w:top w:val="none" w:sz="0" w:space="0" w:color="auto"/>
            <w:left w:val="none" w:sz="0" w:space="0" w:color="auto"/>
            <w:bottom w:val="none" w:sz="0" w:space="0" w:color="auto"/>
            <w:right w:val="none" w:sz="0" w:space="0" w:color="auto"/>
          </w:divBdr>
        </w:div>
        <w:div w:id="1516916433">
          <w:marLeft w:val="0"/>
          <w:marRight w:val="0"/>
          <w:marTop w:val="0"/>
          <w:marBottom w:val="0"/>
          <w:divBdr>
            <w:top w:val="none" w:sz="0" w:space="0" w:color="auto"/>
            <w:left w:val="none" w:sz="0" w:space="0" w:color="auto"/>
            <w:bottom w:val="none" w:sz="0" w:space="0" w:color="auto"/>
            <w:right w:val="none" w:sz="0" w:space="0" w:color="auto"/>
          </w:divBdr>
          <w:divsChild>
            <w:div w:id="2037266138">
              <w:marLeft w:val="0"/>
              <w:marRight w:val="0"/>
              <w:marTop w:val="0"/>
              <w:marBottom w:val="0"/>
              <w:divBdr>
                <w:top w:val="none" w:sz="0" w:space="0" w:color="auto"/>
                <w:left w:val="none" w:sz="0" w:space="0" w:color="auto"/>
                <w:bottom w:val="none" w:sz="0" w:space="0" w:color="auto"/>
                <w:right w:val="none" w:sz="0" w:space="0" w:color="auto"/>
              </w:divBdr>
            </w:div>
          </w:divsChild>
        </w:div>
        <w:div w:id="986402839">
          <w:marLeft w:val="0"/>
          <w:marRight w:val="0"/>
          <w:marTop w:val="0"/>
          <w:marBottom w:val="0"/>
          <w:divBdr>
            <w:top w:val="none" w:sz="0" w:space="0" w:color="auto"/>
            <w:left w:val="none" w:sz="0" w:space="0" w:color="auto"/>
            <w:bottom w:val="none" w:sz="0" w:space="0" w:color="auto"/>
            <w:right w:val="none" w:sz="0" w:space="0" w:color="auto"/>
          </w:divBdr>
        </w:div>
        <w:div w:id="2076858830">
          <w:marLeft w:val="0"/>
          <w:marRight w:val="0"/>
          <w:marTop w:val="0"/>
          <w:marBottom w:val="0"/>
          <w:divBdr>
            <w:top w:val="none" w:sz="0" w:space="0" w:color="auto"/>
            <w:left w:val="none" w:sz="0" w:space="0" w:color="auto"/>
            <w:bottom w:val="none" w:sz="0" w:space="0" w:color="auto"/>
            <w:right w:val="none" w:sz="0" w:space="0" w:color="auto"/>
          </w:divBdr>
          <w:divsChild>
            <w:div w:id="548300367">
              <w:marLeft w:val="0"/>
              <w:marRight w:val="0"/>
              <w:marTop w:val="0"/>
              <w:marBottom w:val="0"/>
              <w:divBdr>
                <w:top w:val="none" w:sz="0" w:space="0" w:color="auto"/>
                <w:left w:val="none" w:sz="0" w:space="0" w:color="auto"/>
                <w:bottom w:val="none" w:sz="0" w:space="0" w:color="auto"/>
                <w:right w:val="none" w:sz="0" w:space="0" w:color="auto"/>
              </w:divBdr>
            </w:div>
          </w:divsChild>
        </w:div>
        <w:div w:id="1275937375">
          <w:marLeft w:val="0"/>
          <w:marRight w:val="0"/>
          <w:marTop w:val="0"/>
          <w:marBottom w:val="0"/>
          <w:divBdr>
            <w:top w:val="none" w:sz="0" w:space="0" w:color="auto"/>
            <w:left w:val="none" w:sz="0" w:space="0" w:color="auto"/>
            <w:bottom w:val="none" w:sz="0" w:space="0" w:color="auto"/>
            <w:right w:val="none" w:sz="0" w:space="0" w:color="auto"/>
          </w:divBdr>
        </w:div>
        <w:div w:id="1241327003">
          <w:marLeft w:val="0"/>
          <w:marRight w:val="0"/>
          <w:marTop w:val="0"/>
          <w:marBottom w:val="0"/>
          <w:divBdr>
            <w:top w:val="none" w:sz="0" w:space="0" w:color="auto"/>
            <w:left w:val="none" w:sz="0" w:space="0" w:color="auto"/>
            <w:bottom w:val="none" w:sz="0" w:space="0" w:color="auto"/>
            <w:right w:val="none" w:sz="0" w:space="0" w:color="auto"/>
          </w:divBdr>
          <w:divsChild>
            <w:div w:id="1097292828">
              <w:marLeft w:val="0"/>
              <w:marRight w:val="0"/>
              <w:marTop w:val="0"/>
              <w:marBottom w:val="0"/>
              <w:divBdr>
                <w:top w:val="none" w:sz="0" w:space="0" w:color="auto"/>
                <w:left w:val="none" w:sz="0" w:space="0" w:color="auto"/>
                <w:bottom w:val="none" w:sz="0" w:space="0" w:color="auto"/>
                <w:right w:val="none" w:sz="0" w:space="0" w:color="auto"/>
              </w:divBdr>
            </w:div>
          </w:divsChild>
        </w:div>
        <w:div w:id="1114251188">
          <w:marLeft w:val="0"/>
          <w:marRight w:val="0"/>
          <w:marTop w:val="0"/>
          <w:marBottom w:val="0"/>
          <w:divBdr>
            <w:top w:val="none" w:sz="0" w:space="0" w:color="auto"/>
            <w:left w:val="none" w:sz="0" w:space="0" w:color="auto"/>
            <w:bottom w:val="none" w:sz="0" w:space="0" w:color="auto"/>
            <w:right w:val="none" w:sz="0" w:space="0" w:color="auto"/>
          </w:divBdr>
        </w:div>
        <w:div w:id="962274659">
          <w:marLeft w:val="0"/>
          <w:marRight w:val="0"/>
          <w:marTop w:val="0"/>
          <w:marBottom w:val="0"/>
          <w:divBdr>
            <w:top w:val="none" w:sz="0" w:space="0" w:color="auto"/>
            <w:left w:val="none" w:sz="0" w:space="0" w:color="auto"/>
            <w:bottom w:val="none" w:sz="0" w:space="0" w:color="auto"/>
            <w:right w:val="none" w:sz="0" w:space="0" w:color="auto"/>
          </w:divBdr>
          <w:divsChild>
            <w:div w:id="1024282267">
              <w:marLeft w:val="0"/>
              <w:marRight w:val="0"/>
              <w:marTop w:val="0"/>
              <w:marBottom w:val="0"/>
              <w:divBdr>
                <w:top w:val="none" w:sz="0" w:space="0" w:color="auto"/>
                <w:left w:val="none" w:sz="0" w:space="0" w:color="auto"/>
                <w:bottom w:val="none" w:sz="0" w:space="0" w:color="auto"/>
                <w:right w:val="none" w:sz="0" w:space="0" w:color="auto"/>
              </w:divBdr>
            </w:div>
          </w:divsChild>
        </w:div>
        <w:div w:id="1554074565">
          <w:marLeft w:val="0"/>
          <w:marRight w:val="0"/>
          <w:marTop w:val="0"/>
          <w:marBottom w:val="0"/>
          <w:divBdr>
            <w:top w:val="none" w:sz="0" w:space="0" w:color="auto"/>
            <w:left w:val="none" w:sz="0" w:space="0" w:color="auto"/>
            <w:bottom w:val="none" w:sz="0" w:space="0" w:color="auto"/>
            <w:right w:val="none" w:sz="0" w:space="0" w:color="auto"/>
          </w:divBdr>
        </w:div>
        <w:div w:id="2114473293">
          <w:marLeft w:val="0"/>
          <w:marRight w:val="0"/>
          <w:marTop w:val="0"/>
          <w:marBottom w:val="0"/>
          <w:divBdr>
            <w:top w:val="none" w:sz="0" w:space="0" w:color="auto"/>
            <w:left w:val="none" w:sz="0" w:space="0" w:color="auto"/>
            <w:bottom w:val="none" w:sz="0" w:space="0" w:color="auto"/>
            <w:right w:val="none" w:sz="0" w:space="0" w:color="auto"/>
          </w:divBdr>
          <w:divsChild>
            <w:div w:id="1366322751">
              <w:marLeft w:val="0"/>
              <w:marRight w:val="0"/>
              <w:marTop w:val="0"/>
              <w:marBottom w:val="0"/>
              <w:divBdr>
                <w:top w:val="none" w:sz="0" w:space="0" w:color="auto"/>
                <w:left w:val="none" w:sz="0" w:space="0" w:color="auto"/>
                <w:bottom w:val="none" w:sz="0" w:space="0" w:color="auto"/>
                <w:right w:val="none" w:sz="0" w:space="0" w:color="auto"/>
              </w:divBdr>
            </w:div>
          </w:divsChild>
        </w:div>
        <w:div w:id="522088016">
          <w:marLeft w:val="0"/>
          <w:marRight w:val="0"/>
          <w:marTop w:val="0"/>
          <w:marBottom w:val="0"/>
          <w:divBdr>
            <w:top w:val="none" w:sz="0" w:space="0" w:color="auto"/>
            <w:left w:val="none" w:sz="0" w:space="0" w:color="auto"/>
            <w:bottom w:val="none" w:sz="0" w:space="0" w:color="auto"/>
            <w:right w:val="none" w:sz="0" w:space="0" w:color="auto"/>
          </w:divBdr>
        </w:div>
        <w:div w:id="1353874569">
          <w:marLeft w:val="0"/>
          <w:marRight w:val="0"/>
          <w:marTop w:val="0"/>
          <w:marBottom w:val="0"/>
          <w:divBdr>
            <w:top w:val="none" w:sz="0" w:space="0" w:color="auto"/>
            <w:left w:val="none" w:sz="0" w:space="0" w:color="auto"/>
            <w:bottom w:val="none" w:sz="0" w:space="0" w:color="auto"/>
            <w:right w:val="none" w:sz="0" w:space="0" w:color="auto"/>
          </w:divBdr>
          <w:divsChild>
            <w:div w:id="592595762">
              <w:marLeft w:val="0"/>
              <w:marRight w:val="0"/>
              <w:marTop w:val="0"/>
              <w:marBottom w:val="0"/>
              <w:divBdr>
                <w:top w:val="none" w:sz="0" w:space="0" w:color="auto"/>
                <w:left w:val="none" w:sz="0" w:space="0" w:color="auto"/>
                <w:bottom w:val="none" w:sz="0" w:space="0" w:color="auto"/>
                <w:right w:val="none" w:sz="0" w:space="0" w:color="auto"/>
              </w:divBdr>
            </w:div>
          </w:divsChild>
        </w:div>
        <w:div w:id="1025056632">
          <w:marLeft w:val="0"/>
          <w:marRight w:val="0"/>
          <w:marTop w:val="0"/>
          <w:marBottom w:val="0"/>
          <w:divBdr>
            <w:top w:val="none" w:sz="0" w:space="0" w:color="auto"/>
            <w:left w:val="none" w:sz="0" w:space="0" w:color="auto"/>
            <w:bottom w:val="none" w:sz="0" w:space="0" w:color="auto"/>
            <w:right w:val="none" w:sz="0" w:space="0" w:color="auto"/>
          </w:divBdr>
        </w:div>
        <w:div w:id="1257909242">
          <w:marLeft w:val="0"/>
          <w:marRight w:val="0"/>
          <w:marTop w:val="0"/>
          <w:marBottom w:val="0"/>
          <w:divBdr>
            <w:top w:val="none" w:sz="0" w:space="0" w:color="auto"/>
            <w:left w:val="none" w:sz="0" w:space="0" w:color="auto"/>
            <w:bottom w:val="none" w:sz="0" w:space="0" w:color="auto"/>
            <w:right w:val="none" w:sz="0" w:space="0" w:color="auto"/>
          </w:divBdr>
          <w:divsChild>
            <w:div w:id="1150513395">
              <w:marLeft w:val="0"/>
              <w:marRight w:val="0"/>
              <w:marTop w:val="0"/>
              <w:marBottom w:val="0"/>
              <w:divBdr>
                <w:top w:val="none" w:sz="0" w:space="0" w:color="auto"/>
                <w:left w:val="none" w:sz="0" w:space="0" w:color="auto"/>
                <w:bottom w:val="none" w:sz="0" w:space="0" w:color="auto"/>
                <w:right w:val="none" w:sz="0" w:space="0" w:color="auto"/>
              </w:divBdr>
            </w:div>
          </w:divsChild>
        </w:div>
        <w:div w:id="987250399">
          <w:marLeft w:val="0"/>
          <w:marRight w:val="0"/>
          <w:marTop w:val="300"/>
          <w:marBottom w:val="0"/>
          <w:divBdr>
            <w:top w:val="none" w:sz="0" w:space="0" w:color="auto"/>
            <w:left w:val="none" w:sz="0" w:space="0" w:color="auto"/>
            <w:bottom w:val="none" w:sz="0" w:space="0" w:color="auto"/>
            <w:right w:val="none" w:sz="0" w:space="0" w:color="auto"/>
          </w:divBdr>
          <w:divsChild>
            <w:div w:id="946038589">
              <w:marLeft w:val="0"/>
              <w:marRight w:val="0"/>
              <w:marTop w:val="0"/>
              <w:marBottom w:val="0"/>
              <w:divBdr>
                <w:top w:val="none" w:sz="0" w:space="0" w:color="auto"/>
                <w:left w:val="none" w:sz="0" w:space="0" w:color="auto"/>
                <w:bottom w:val="none" w:sz="0" w:space="0" w:color="auto"/>
                <w:right w:val="none" w:sz="0" w:space="0" w:color="auto"/>
              </w:divBdr>
              <w:divsChild>
                <w:div w:id="49658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095272">
          <w:marLeft w:val="0"/>
          <w:marRight w:val="0"/>
          <w:marTop w:val="300"/>
          <w:marBottom w:val="0"/>
          <w:divBdr>
            <w:top w:val="none" w:sz="0" w:space="0" w:color="auto"/>
            <w:left w:val="none" w:sz="0" w:space="0" w:color="auto"/>
            <w:bottom w:val="none" w:sz="0" w:space="0" w:color="auto"/>
            <w:right w:val="none" w:sz="0" w:space="0" w:color="auto"/>
          </w:divBdr>
          <w:divsChild>
            <w:div w:id="1051415910">
              <w:marLeft w:val="0"/>
              <w:marRight w:val="0"/>
              <w:marTop w:val="0"/>
              <w:marBottom w:val="0"/>
              <w:divBdr>
                <w:top w:val="none" w:sz="0" w:space="0" w:color="auto"/>
                <w:left w:val="none" w:sz="0" w:space="0" w:color="auto"/>
                <w:bottom w:val="none" w:sz="0" w:space="0" w:color="auto"/>
                <w:right w:val="none" w:sz="0" w:space="0" w:color="auto"/>
              </w:divBdr>
              <w:divsChild>
                <w:div w:id="29210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5397">
          <w:marLeft w:val="0"/>
          <w:marRight w:val="0"/>
          <w:marTop w:val="300"/>
          <w:marBottom w:val="0"/>
          <w:divBdr>
            <w:top w:val="none" w:sz="0" w:space="0" w:color="auto"/>
            <w:left w:val="none" w:sz="0" w:space="0" w:color="auto"/>
            <w:bottom w:val="none" w:sz="0" w:space="0" w:color="auto"/>
            <w:right w:val="none" w:sz="0" w:space="0" w:color="auto"/>
          </w:divBdr>
          <w:divsChild>
            <w:div w:id="818959641">
              <w:marLeft w:val="0"/>
              <w:marRight w:val="0"/>
              <w:marTop w:val="0"/>
              <w:marBottom w:val="0"/>
              <w:divBdr>
                <w:top w:val="none" w:sz="0" w:space="0" w:color="auto"/>
                <w:left w:val="none" w:sz="0" w:space="0" w:color="auto"/>
                <w:bottom w:val="none" w:sz="0" w:space="0" w:color="auto"/>
                <w:right w:val="none" w:sz="0" w:space="0" w:color="auto"/>
              </w:divBdr>
              <w:divsChild>
                <w:div w:id="1074232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8787">
          <w:marLeft w:val="0"/>
          <w:marRight w:val="0"/>
          <w:marTop w:val="300"/>
          <w:marBottom w:val="0"/>
          <w:divBdr>
            <w:top w:val="none" w:sz="0" w:space="0" w:color="auto"/>
            <w:left w:val="none" w:sz="0" w:space="0" w:color="auto"/>
            <w:bottom w:val="none" w:sz="0" w:space="0" w:color="auto"/>
            <w:right w:val="none" w:sz="0" w:space="0" w:color="auto"/>
          </w:divBdr>
          <w:divsChild>
            <w:div w:id="2055806026">
              <w:marLeft w:val="0"/>
              <w:marRight w:val="0"/>
              <w:marTop w:val="0"/>
              <w:marBottom w:val="0"/>
              <w:divBdr>
                <w:top w:val="none" w:sz="0" w:space="0" w:color="auto"/>
                <w:left w:val="none" w:sz="0" w:space="0" w:color="auto"/>
                <w:bottom w:val="none" w:sz="0" w:space="0" w:color="auto"/>
                <w:right w:val="none" w:sz="0" w:space="0" w:color="auto"/>
              </w:divBdr>
              <w:divsChild>
                <w:div w:id="139581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472228">
      <w:bodyDiv w:val="1"/>
      <w:marLeft w:val="0"/>
      <w:marRight w:val="0"/>
      <w:marTop w:val="0"/>
      <w:marBottom w:val="0"/>
      <w:divBdr>
        <w:top w:val="none" w:sz="0" w:space="0" w:color="auto"/>
        <w:left w:val="none" w:sz="0" w:space="0" w:color="auto"/>
        <w:bottom w:val="none" w:sz="0" w:space="0" w:color="auto"/>
        <w:right w:val="none" w:sz="0" w:space="0" w:color="auto"/>
      </w:divBdr>
      <w:divsChild>
        <w:div w:id="759376749">
          <w:marLeft w:val="0"/>
          <w:marRight w:val="0"/>
          <w:marTop w:val="300"/>
          <w:marBottom w:val="0"/>
          <w:divBdr>
            <w:top w:val="none" w:sz="0" w:space="0" w:color="auto"/>
            <w:left w:val="none" w:sz="0" w:space="0" w:color="auto"/>
            <w:bottom w:val="none" w:sz="0" w:space="0" w:color="auto"/>
            <w:right w:val="none" w:sz="0" w:space="0" w:color="auto"/>
          </w:divBdr>
          <w:divsChild>
            <w:div w:id="874468626">
              <w:marLeft w:val="0"/>
              <w:marRight w:val="0"/>
              <w:marTop w:val="0"/>
              <w:marBottom w:val="0"/>
              <w:divBdr>
                <w:top w:val="none" w:sz="0" w:space="0" w:color="auto"/>
                <w:left w:val="none" w:sz="0" w:space="0" w:color="auto"/>
                <w:bottom w:val="none" w:sz="0" w:space="0" w:color="auto"/>
                <w:right w:val="none" w:sz="0" w:space="0" w:color="auto"/>
              </w:divBdr>
              <w:divsChild>
                <w:div w:id="147626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26">
          <w:marLeft w:val="0"/>
          <w:marRight w:val="0"/>
          <w:marTop w:val="300"/>
          <w:marBottom w:val="0"/>
          <w:divBdr>
            <w:top w:val="none" w:sz="0" w:space="0" w:color="auto"/>
            <w:left w:val="none" w:sz="0" w:space="0" w:color="auto"/>
            <w:bottom w:val="none" w:sz="0" w:space="0" w:color="auto"/>
            <w:right w:val="none" w:sz="0" w:space="0" w:color="auto"/>
          </w:divBdr>
          <w:divsChild>
            <w:div w:id="878853941">
              <w:marLeft w:val="0"/>
              <w:marRight w:val="0"/>
              <w:marTop w:val="0"/>
              <w:marBottom w:val="0"/>
              <w:divBdr>
                <w:top w:val="none" w:sz="0" w:space="0" w:color="auto"/>
                <w:left w:val="none" w:sz="0" w:space="0" w:color="auto"/>
                <w:bottom w:val="none" w:sz="0" w:space="0" w:color="auto"/>
                <w:right w:val="none" w:sz="0" w:space="0" w:color="auto"/>
              </w:divBdr>
              <w:divsChild>
                <w:div w:id="21432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564636">
          <w:marLeft w:val="0"/>
          <w:marRight w:val="0"/>
          <w:marTop w:val="300"/>
          <w:marBottom w:val="0"/>
          <w:divBdr>
            <w:top w:val="none" w:sz="0" w:space="0" w:color="auto"/>
            <w:left w:val="none" w:sz="0" w:space="0" w:color="auto"/>
            <w:bottom w:val="none" w:sz="0" w:space="0" w:color="auto"/>
            <w:right w:val="none" w:sz="0" w:space="0" w:color="auto"/>
          </w:divBdr>
          <w:divsChild>
            <w:div w:id="2040471580">
              <w:marLeft w:val="0"/>
              <w:marRight w:val="0"/>
              <w:marTop w:val="0"/>
              <w:marBottom w:val="0"/>
              <w:divBdr>
                <w:top w:val="none" w:sz="0" w:space="0" w:color="auto"/>
                <w:left w:val="none" w:sz="0" w:space="0" w:color="auto"/>
                <w:bottom w:val="none" w:sz="0" w:space="0" w:color="auto"/>
                <w:right w:val="none" w:sz="0" w:space="0" w:color="auto"/>
              </w:divBdr>
              <w:divsChild>
                <w:div w:id="74896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868928">
          <w:marLeft w:val="0"/>
          <w:marRight w:val="0"/>
          <w:marTop w:val="300"/>
          <w:marBottom w:val="0"/>
          <w:divBdr>
            <w:top w:val="none" w:sz="0" w:space="0" w:color="auto"/>
            <w:left w:val="none" w:sz="0" w:space="0" w:color="auto"/>
            <w:bottom w:val="none" w:sz="0" w:space="0" w:color="auto"/>
            <w:right w:val="none" w:sz="0" w:space="0" w:color="auto"/>
          </w:divBdr>
          <w:divsChild>
            <w:div w:id="1340232993">
              <w:marLeft w:val="0"/>
              <w:marRight w:val="0"/>
              <w:marTop w:val="0"/>
              <w:marBottom w:val="0"/>
              <w:divBdr>
                <w:top w:val="none" w:sz="0" w:space="0" w:color="auto"/>
                <w:left w:val="none" w:sz="0" w:space="0" w:color="auto"/>
                <w:bottom w:val="none" w:sz="0" w:space="0" w:color="auto"/>
                <w:right w:val="none" w:sz="0" w:space="0" w:color="auto"/>
              </w:divBdr>
              <w:divsChild>
                <w:div w:id="9243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972751333">
      <w:bodyDiv w:val="1"/>
      <w:marLeft w:val="0"/>
      <w:marRight w:val="0"/>
      <w:marTop w:val="0"/>
      <w:marBottom w:val="0"/>
      <w:divBdr>
        <w:top w:val="none" w:sz="0" w:space="0" w:color="auto"/>
        <w:left w:val="none" w:sz="0" w:space="0" w:color="auto"/>
        <w:bottom w:val="none" w:sz="0" w:space="0" w:color="auto"/>
        <w:right w:val="none" w:sz="0" w:space="0" w:color="auto"/>
      </w:divBdr>
      <w:divsChild>
        <w:div w:id="1581215911">
          <w:marLeft w:val="0"/>
          <w:marRight w:val="0"/>
          <w:marTop w:val="0"/>
          <w:marBottom w:val="0"/>
          <w:divBdr>
            <w:top w:val="none" w:sz="0" w:space="0" w:color="auto"/>
            <w:left w:val="none" w:sz="0" w:space="0" w:color="auto"/>
            <w:bottom w:val="none" w:sz="0" w:space="0" w:color="auto"/>
            <w:right w:val="none" w:sz="0" w:space="0" w:color="auto"/>
          </w:divBdr>
        </w:div>
        <w:div w:id="1604264137">
          <w:marLeft w:val="0"/>
          <w:marRight w:val="0"/>
          <w:marTop w:val="0"/>
          <w:marBottom w:val="0"/>
          <w:divBdr>
            <w:top w:val="none" w:sz="0" w:space="0" w:color="auto"/>
            <w:left w:val="none" w:sz="0" w:space="0" w:color="auto"/>
            <w:bottom w:val="none" w:sz="0" w:space="0" w:color="auto"/>
            <w:right w:val="none" w:sz="0" w:space="0" w:color="auto"/>
          </w:divBdr>
          <w:divsChild>
            <w:div w:id="1469317216">
              <w:marLeft w:val="0"/>
              <w:marRight w:val="0"/>
              <w:marTop w:val="0"/>
              <w:marBottom w:val="0"/>
              <w:divBdr>
                <w:top w:val="none" w:sz="0" w:space="0" w:color="auto"/>
                <w:left w:val="none" w:sz="0" w:space="0" w:color="auto"/>
                <w:bottom w:val="none" w:sz="0" w:space="0" w:color="auto"/>
                <w:right w:val="none" w:sz="0" w:space="0" w:color="auto"/>
              </w:divBdr>
            </w:div>
          </w:divsChild>
        </w:div>
        <w:div w:id="1122504138">
          <w:marLeft w:val="0"/>
          <w:marRight w:val="0"/>
          <w:marTop w:val="0"/>
          <w:marBottom w:val="0"/>
          <w:divBdr>
            <w:top w:val="none" w:sz="0" w:space="0" w:color="auto"/>
            <w:left w:val="none" w:sz="0" w:space="0" w:color="auto"/>
            <w:bottom w:val="none" w:sz="0" w:space="0" w:color="auto"/>
            <w:right w:val="none" w:sz="0" w:space="0" w:color="auto"/>
          </w:divBdr>
        </w:div>
        <w:div w:id="785083754">
          <w:marLeft w:val="0"/>
          <w:marRight w:val="0"/>
          <w:marTop w:val="0"/>
          <w:marBottom w:val="0"/>
          <w:divBdr>
            <w:top w:val="none" w:sz="0" w:space="0" w:color="auto"/>
            <w:left w:val="none" w:sz="0" w:space="0" w:color="auto"/>
            <w:bottom w:val="none" w:sz="0" w:space="0" w:color="auto"/>
            <w:right w:val="none" w:sz="0" w:space="0" w:color="auto"/>
          </w:divBdr>
          <w:divsChild>
            <w:div w:id="285091220">
              <w:marLeft w:val="0"/>
              <w:marRight w:val="0"/>
              <w:marTop w:val="0"/>
              <w:marBottom w:val="0"/>
              <w:divBdr>
                <w:top w:val="none" w:sz="0" w:space="0" w:color="auto"/>
                <w:left w:val="none" w:sz="0" w:space="0" w:color="auto"/>
                <w:bottom w:val="none" w:sz="0" w:space="0" w:color="auto"/>
                <w:right w:val="none" w:sz="0" w:space="0" w:color="auto"/>
              </w:divBdr>
            </w:div>
          </w:divsChild>
        </w:div>
        <w:div w:id="416635923">
          <w:marLeft w:val="0"/>
          <w:marRight w:val="0"/>
          <w:marTop w:val="0"/>
          <w:marBottom w:val="0"/>
          <w:divBdr>
            <w:top w:val="none" w:sz="0" w:space="0" w:color="auto"/>
            <w:left w:val="none" w:sz="0" w:space="0" w:color="auto"/>
            <w:bottom w:val="none" w:sz="0" w:space="0" w:color="auto"/>
            <w:right w:val="none" w:sz="0" w:space="0" w:color="auto"/>
          </w:divBdr>
        </w:div>
        <w:div w:id="560603584">
          <w:marLeft w:val="0"/>
          <w:marRight w:val="0"/>
          <w:marTop w:val="0"/>
          <w:marBottom w:val="0"/>
          <w:divBdr>
            <w:top w:val="none" w:sz="0" w:space="0" w:color="auto"/>
            <w:left w:val="none" w:sz="0" w:space="0" w:color="auto"/>
            <w:bottom w:val="none" w:sz="0" w:space="0" w:color="auto"/>
            <w:right w:val="none" w:sz="0" w:space="0" w:color="auto"/>
          </w:divBdr>
          <w:divsChild>
            <w:div w:id="1851404225">
              <w:marLeft w:val="0"/>
              <w:marRight w:val="0"/>
              <w:marTop w:val="0"/>
              <w:marBottom w:val="0"/>
              <w:divBdr>
                <w:top w:val="none" w:sz="0" w:space="0" w:color="auto"/>
                <w:left w:val="none" w:sz="0" w:space="0" w:color="auto"/>
                <w:bottom w:val="none" w:sz="0" w:space="0" w:color="auto"/>
                <w:right w:val="none" w:sz="0" w:space="0" w:color="auto"/>
              </w:divBdr>
            </w:div>
          </w:divsChild>
        </w:div>
        <w:div w:id="1671709915">
          <w:marLeft w:val="0"/>
          <w:marRight w:val="0"/>
          <w:marTop w:val="0"/>
          <w:marBottom w:val="0"/>
          <w:divBdr>
            <w:top w:val="none" w:sz="0" w:space="0" w:color="auto"/>
            <w:left w:val="none" w:sz="0" w:space="0" w:color="auto"/>
            <w:bottom w:val="none" w:sz="0" w:space="0" w:color="auto"/>
            <w:right w:val="none" w:sz="0" w:space="0" w:color="auto"/>
          </w:divBdr>
        </w:div>
        <w:div w:id="1838298674">
          <w:marLeft w:val="0"/>
          <w:marRight w:val="0"/>
          <w:marTop w:val="0"/>
          <w:marBottom w:val="0"/>
          <w:divBdr>
            <w:top w:val="none" w:sz="0" w:space="0" w:color="auto"/>
            <w:left w:val="none" w:sz="0" w:space="0" w:color="auto"/>
            <w:bottom w:val="none" w:sz="0" w:space="0" w:color="auto"/>
            <w:right w:val="none" w:sz="0" w:space="0" w:color="auto"/>
          </w:divBdr>
          <w:divsChild>
            <w:div w:id="769081528">
              <w:marLeft w:val="0"/>
              <w:marRight w:val="0"/>
              <w:marTop w:val="0"/>
              <w:marBottom w:val="0"/>
              <w:divBdr>
                <w:top w:val="none" w:sz="0" w:space="0" w:color="auto"/>
                <w:left w:val="none" w:sz="0" w:space="0" w:color="auto"/>
                <w:bottom w:val="none" w:sz="0" w:space="0" w:color="auto"/>
                <w:right w:val="none" w:sz="0" w:space="0" w:color="auto"/>
              </w:divBdr>
            </w:div>
          </w:divsChild>
        </w:div>
        <w:div w:id="1171525281">
          <w:marLeft w:val="0"/>
          <w:marRight w:val="0"/>
          <w:marTop w:val="0"/>
          <w:marBottom w:val="0"/>
          <w:divBdr>
            <w:top w:val="none" w:sz="0" w:space="0" w:color="auto"/>
            <w:left w:val="none" w:sz="0" w:space="0" w:color="auto"/>
            <w:bottom w:val="none" w:sz="0" w:space="0" w:color="auto"/>
            <w:right w:val="none" w:sz="0" w:space="0" w:color="auto"/>
          </w:divBdr>
        </w:div>
        <w:div w:id="1282179028">
          <w:marLeft w:val="0"/>
          <w:marRight w:val="0"/>
          <w:marTop w:val="0"/>
          <w:marBottom w:val="0"/>
          <w:divBdr>
            <w:top w:val="none" w:sz="0" w:space="0" w:color="auto"/>
            <w:left w:val="none" w:sz="0" w:space="0" w:color="auto"/>
            <w:bottom w:val="none" w:sz="0" w:space="0" w:color="auto"/>
            <w:right w:val="none" w:sz="0" w:space="0" w:color="auto"/>
          </w:divBdr>
          <w:divsChild>
            <w:div w:id="1261404067">
              <w:marLeft w:val="0"/>
              <w:marRight w:val="0"/>
              <w:marTop w:val="0"/>
              <w:marBottom w:val="0"/>
              <w:divBdr>
                <w:top w:val="none" w:sz="0" w:space="0" w:color="auto"/>
                <w:left w:val="none" w:sz="0" w:space="0" w:color="auto"/>
                <w:bottom w:val="none" w:sz="0" w:space="0" w:color="auto"/>
                <w:right w:val="none" w:sz="0" w:space="0" w:color="auto"/>
              </w:divBdr>
            </w:div>
          </w:divsChild>
        </w:div>
        <w:div w:id="190264626">
          <w:marLeft w:val="0"/>
          <w:marRight w:val="0"/>
          <w:marTop w:val="0"/>
          <w:marBottom w:val="0"/>
          <w:divBdr>
            <w:top w:val="none" w:sz="0" w:space="0" w:color="auto"/>
            <w:left w:val="none" w:sz="0" w:space="0" w:color="auto"/>
            <w:bottom w:val="none" w:sz="0" w:space="0" w:color="auto"/>
            <w:right w:val="none" w:sz="0" w:space="0" w:color="auto"/>
          </w:divBdr>
        </w:div>
        <w:div w:id="1451506809">
          <w:marLeft w:val="0"/>
          <w:marRight w:val="0"/>
          <w:marTop w:val="0"/>
          <w:marBottom w:val="0"/>
          <w:divBdr>
            <w:top w:val="none" w:sz="0" w:space="0" w:color="auto"/>
            <w:left w:val="none" w:sz="0" w:space="0" w:color="auto"/>
            <w:bottom w:val="none" w:sz="0" w:space="0" w:color="auto"/>
            <w:right w:val="none" w:sz="0" w:space="0" w:color="auto"/>
          </w:divBdr>
          <w:divsChild>
            <w:div w:id="1700933894">
              <w:marLeft w:val="0"/>
              <w:marRight w:val="0"/>
              <w:marTop w:val="0"/>
              <w:marBottom w:val="0"/>
              <w:divBdr>
                <w:top w:val="none" w:sz="0" w:space="0" w:color="auto"/>
                <w:left w:val="none" w:sz="0" w:space="0" w:color="auto"/>
                <w:bottom w:val="none" w:sz="0" w:space="0" w:color="auto"/>
                <w:right w:val="none" w:sz="0" w:space="0" w:color="auto"/>
              </w:divBdr>
            </w:div>
          </w:divsChild>
        </w:div>
        <w:div w:id="97062228">
          <w:marLeft w:val="0"/>
          <w:marRight w:val="0"/>
          <w:marTop w:val="0"/>
          <w:marBottom w:val="0"/>
          <w:divBdr>
            <w:top w:val="none" w:sz="0" w:space="0" w:color="auto"/>
            <w:left w:val="none" w:sz="0" w:space="0" w:color="auto"/>
            <w:bottom w:val="none" w:sz="0" w:space="0" w:color="auto"/>
            <w:right w:val="none" w:sz="0" w:space="0" w:color="auto"/>
          </w:divBdr>
        </w:div>
        <w:div w:id="2089962335">
          <w:marLeft w:val="0"/>
          <w:marRight w:val="0"/>
          <w:marTop w:val="0"/>
          <w:marBottom w:val="0"/>
          <w:divBdr>
            <w:top w:val="none" w:sz="0" w:space="0" w:color="auto"/>
            <w:left w:val="none" w:sz="0" w:space="0" w:color="auto"/>
            <w:bottom w:val="none" w:sz="0" w:space="0" w:color="auto"/>
            <w:right w:val="none" w:sz="0" w:space="0" w:color="auto"/>
          </w:divBdr>
          <w:divsChild>
            <w:div w:id="1519152299">
              <w:marLeft w:val="0"/>
              <w:marRight w:val="0"/>
              <w:marTop w:val="0"/>
              <w:marBottom w:val="0"/>
              <w:divBdr>
                <w:top w:val="none" w:sz="0" w:space="0" w:color="auto"/>
                <w:left w:val="none" w:sz="0" w:space="0" w:color="auto"/>
                <w:bottom w:val="none" w:sz="0" w:space="0" w:color="auto"/>
                <w:right w:val="none" w:sz="0" w:space="0" w:color="auto"/>
              </w:divBdr>
            </w:div>
          </w:divsChild>
        </w:div>
        <w:div w:id="580985917">
          <w:marLeft w:val="0"/>
          <w:marRight w:val="0"/>
          <w:marTop w:val="300"/>
          <w:marBottom w:val="0"/>
          <w:divBdr>
            <w:top w:val="none" w:sz="0" w:space="0" w:color="auto"/>
            <w:left w:val="none" w:sz="0" w:space="0" w:color="auto"/>
            <w:bottom w:val="none" w:sz="0" w:space="0" w:color="auto"/>
            <w:right w:val="none" w:sz="0" w:space="0" w:color="auto"/>
          </w:divBdr>
          <w:divsChild>
            <w:div w:id="1194153230">
              <w:marLeft w:val="0"/>
              <w:marRight w:val="0"/>
              <w:marTop w:val="0"/>
              <w:marBottom w:val="0"/>
              <w:divBdr>
                <w:top w:val="none" w:sz="0" w:space="0" w:color="auto"/>
                <w:left w:val="none" w:sz="0" w:space="0" w:color="auto"/>
                <w:bottom w:val="none" w:sz="0" w:space="0" w:color="auto"/>
                <w:right w:val="none" w:sz="0" w:space="0" w:color="auto"/>
              </w:divBdr>
              <w:divsChild>
                <w:div w:id="3050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59609">
          <w:marLeft w:val="0"/>
          <w:marRight w:val="0"/>
          <w:marTop w:val="300"/>
          <w:marBottom w:val="0"/>
          <w:divBdr>
            <w:top w:val="none" w:sz="0" w:space="0" w:color="auto"/>
            <w:left w:val="none" w:sz="0" w:space="0" w:color="auto"/>
            <w:bottom w:val="none" w:sz="0" w:space="0" w:color="auto"/>
            <w:right w:val="none" w:sz="0" w:space="0" w:color="auto"/>
          </w:divBdr>
          <w:divsChild>
            <w:div w:id="592978917">
              <w:marLeft w:val="0"/>
              <w:marRight w:val="0"/>
              <w:marTop w:val="0"/>
              <w:marBottom w:val="0"/>
              <w:divBdr>
                <w:top w:val="none" w:sz="0" w:space="0" w:color="auto"/>
                <w:left w:val="none" w:sz="0" w:space="0" w:color="auto"/>
                <w:bottom w:val="none" w:sz="0" w:space="0" w:color="auto"/>
                <w:right w:val="none" w:sz="0" w:space="0" w:color="auto"/>
              </w:divBdr>
              <w:divsChild>
                <w:div w:id="130831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832">
          <w:marLeft w:val="0"/>
          <w:marRight w:val="0"/>
          <w:marTop w:val="300"/>
          <w:marBottom w:val="0"/>
          <w:divBdr>
            <w:top w:val="none" w:sz="0" w:space="0" w:color="auto"/>
            <w:left w:val="none" w:sz="0" w:space="0" w:color="auto"/>
            <w:bottom w:val="none" w:sz="0" w:space="0" w:color="auto"/>
            <w:right w:val="none" w:sz="0" w:space="0" w:color="auto"/>
          </w:divBdr>
          <w:divsChild>
            <w:div w:id="1095588560">
              <w:marLeft w:val="0"/>
              <w:marRight w:val="0"/>
              <w:marTop w:val="0"/>
              <w:marBottom w:val="0"/>
              <w:divBdr>
                <w:top w:val="none" w:sz="0" w:space="0" w:color="auto"/>
                <w:left w:val="none" w:sz="0" w:space="0" w:color="auto"/>
                <w:bottom w:val="none" w:sz="0" w:space="0" w:color="auto"/>
                <w:right w:val="none" w:sz="0" w:space="0" w:color="auto"/>
              </w:divBdr>
              <w:divsChild>
                <w:div w:id="104957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858">
      <w:bodyDiv w:val="1"/>
      <w:marLeft w:val="0"/>
      <w:marRight w:val="0"/>
      <w:marTop w:val="0"/>
      <w:marBottom w:val="0"/>
      <w:divBdr>
        <w:top w:val="none" w:sz="0" w:space="0" w:color="auto"/>
        <w:left w:val="none" w:sz="0" w:space="0" w:color="auto"/>
        <w:bottom w:val="none" w:sz="0" w:space="0" w:color="auto"/>
        <w:right w:val="none" w:sz="0" w:space="0" w:color="auto"/>
      </w:divBdr>
      <w:divsChild>
        <w:div w:id="959191196">
          <w:marLeft w:val="0"/>
          <w:marRight w:val="0"/>
          <w:marTop w:val="0"/>
          <w:marBottom w:val="0"/>
          <w:divBdr>
            <w:top w:val="none" w:sz="0" w:space="0" w:color="auto"/>
            <w:left w:val="none" w:sz="0" w:space="0" w:color="auto"/>
            <w:bottom w:val="none" w:sz="0" w:space="0" w:color="auto"/>
            <w:right w:val="none" w:sz="0" w:space="0" w:color="auto"/>
          </w:divBdr>
        </w:div>
        <w:div w:id="1113673232">
          <w:marLeft w:val="0"/>
          <w:marRight w:val="0"/>
          <w:marTop w:val="0"/>
          <w:marBottom w:val="0"/>
          <w:divBdr>
            <w:top w:val="none" w:sz="0" w:space="0" w:color="auto"/>
            <w:left w:val="none" w:sz="0" w:space="0" w:color="auto"/>
            <w:bottom w:val="none" w:sz="0" w:space="0" w:color="auto"/>
            <w:right w:val="none" w:sz="0" w:space="0" w:color="auto"/>
          </w:divBdr>
          <w:divsChild>
            <w:div w:id="493108083">
              <w:marLeft w:val="0"/>
              <w:marRight w:val="0"/>
              <w:marTop w:val="0"/>
              <w:marBottom w:val="0"/>
              <w:divBdr>
                <w:top w:val="none" w:sz="0" w:space="0" w:color="auto"/>
                <w:left w:val="none" w:sz="0" w:space="0" w:color="auto"/>
                <w:bottom w:val="none" w:sz="0" w:space="0" w:color="auto"/>
                <w:right w:val="none" w:sz="0" w:space="0" w:color="auto"/>
              </w:divBdr>
            </w:div>
          </w:divsChild>
        </w:div>
        <w:div w:id="1629318684">
          <w:marLeft w:val="0"/>
          <w:marRight w:val="0"/>
          <w:marTop w:val="0"/>
          <w:marBottom w:val="0"/>
          <w:divBdr>
            <w:top w:val="none" w:sz="0" w:space="0" w:color="auto"/>
            <w:left w:val="none" w:sz="0" w:space="0" w:color="auto"/>
            <w:bottom w:val="none" w:sz="0" w:space="0" w:color="auto"/>
            <w:right w:val="none" w:sz="0" w:space="0" w:color="auto"/>
          </w:divBdr>
        </w:div>
        <w:div w:id="1573346747">
          <w:marLeft w:val="0"/>
          <w:marRight w:val="0"/>
          <w:marTop w:val="0"/>
          <w:marBottom w:val="0"/>
          <w:divBdr>
            <w:top w:val="none" w:sz="0" w:space="0" w:color="auto"/>
            <w:left w:val="none" w:sz="0" w:space="0" w:color="auto"/>
            <w:bottom w:val="none" w:sz="0" w:space="0" w:color="auto"/>
            <w:right w:val="none" w:sz="0" w:space="0" w:color="auto"/>
          </w:divBdr>
          <w:divsChild>
            <w:div w:id="1342195536">
              <w:marLeft w:val="0"/>
              <w:marRight w:val="0"/>
              <w:marTop w:val="0"/>
              <w:marBottom w:val="0"/>
              <w:divBdr>
                <w:top w:val="none" w:sz="0" w:space="0" w:color="auto"/>
                <w:left w:val="none" w:sz="0" w:space="0" w:color="auto"/>
                <w:bottom w:val="none" w:sz="0" w:space="0" w:color="auto"/>
                <w:right w:val="none" w:sz="0" w:space="0" w:color="auto"/>
              </w:divBdr>
            </w:div>
          </w:divsChild>
        </w:div>
        <w:div w:id="1730106075">
          <w:marLeft w:val="0"/>
          <w:marRight w:val="0"/>
          <w:marTop w:val="0"/>
          <w:marBottom w:val="0"/>
          <w:divBdr>
            <w:top w:val="none" w:sz="0" w:space="0" w:color="auto"/>
            <w:left w:val="none" w:sz="0" w:space="0" w:color="auto"/>
            <w:bottom w:val="none" w:sz="0" w:space="0" w:color="auto"/>
            <w:right w:val="none" w:sz="0" w:space="0" w:color="auto"/>
          </w:divBdr>
        </w:div>
        <w:div w:id="881676795">
          <w:marLeft w:val="0"/>
          <w:marRight w:val="0"/>
          <w:marTop w:val="0"/>
          <w:marBottom w:val="0"/>
          <w:divBdr>
            <w:top w:val="none" w:sz="0" w:space="0" w:color="auto"/>
            <w:left w:val="none" w:sz="0" w:space="0" w:color="auto"/>
            <w:bottom w:val="none" w:sz="0" w:space="0" w:color="auto"/>
            <w:right w:val="none" w:sz="0" w:space="0" w:color="auto"/>
          </w:divBdr>
          <w:divsChild>
            <w:div w:id="989099017">
              <w:marLeft w:val="0"/>
              <w:marRight w:val="0"/>
              <w:marTop w:val="0"/>
              <w:marBottom w:val="0"/>
              <w:divBdr>
                <w:top w:val="none" w:sz="0" w:space="0" w:color="auto"/>
                <w:left w:val="none" w:sz="0" w:space="0" w:color="auto"/>
                <w:bottom w:val="none" w:sz="0" w:space="0" w:color="auto"/>
                <w:right w:val="none" w:sz="0" w:space="0" w:color="auto"/>
              </w:divBdr>
            </w:div>
          </w:divsChild>
        </w:div>
        <w:div w:id="775246430">
          <w:marLeft w:val="0"/>
          <w:marRight w:val="0"/>
          <w:marTop w:val="0"/>
          <w:marBottom w:val="0"/>
          <w:divBdr>
            <w:top w:val="none" w:sz="0" w:space="0" w:color="auto"/>
            <w:left w:val="none" w:sz="0" w:space="0" w:color="auto"/>
            <w:bottom w:val="none" w:sz="0" w:space="0" w:color="auto"/>
            <w:right w:val="none" w:sz="0" w:space="0" w:color="auto"/>
          </w:divBdr>
        </w:div>
        <w:div w:id="1096907232">
          <w:marLeft w:val="0"/>
          <w:marRight w:val="0"/>
          <w:marTop w:val="0"/>
          <w:marBottom w:val="0"/>
          <w:divBdr>
            <w:top w:val="none" w:sz="0" w:space="0" w:color="auto"/>
            <w:left w:val="none" w:sz="0" w:space="0" w:color="auto"/>
            <w:bottom w:val="none" w:sz="0" w:space="0" w:color="auto"/>
            <w:right w:val="none" w:sz="0" w:space="0" w:color="auto"/>
          </w:divBdr>
          <w:divsChild>
            <w:div w:id="179397847">
              <w:marLeft w:val="0"/>
              <w:marRight w:val="0"/>
              <w:marTop w:val="0"/>
              <w:marBottom w:val="0"/>
              <w:divBdr>
                <w:top w:val="none" w:sz="0" w:space="0" w:color="auto"/>
                <w:left w:val="none" w:sz="0" w:space="0" w:color="auto"/>
                <w:bottom w:val="none" w:sz="0" w:space="0" w:color="auto"/>
                <w:right w:val="none" w:sz="0" w:space="0" w:color="auto"/>
              </w:divBdr>
            </w:div>
          </w:divsChild>
        </w:div>
        <w:div w:id="615791001">
          <w:marLeft w:val="0"/>
          <w:marRight w:val="0"/>
          <w:marTop w:val="0"/>
          <w:marBottom w:val="0"/>
          <w:divBdr>
            <w:top w:val="none" w:sz="0" w:space="0" w:color="auto"/>
            <w:left w:val="none" w:sz="0" w:space="0" w:color="auto"/>
            <w:bottom w:val="none" w:sz="0" w:space="0" w:color="auto"/>
            <w:right w:val="none" w:sz="0" w:space="0" w:color="auto"/>
          </w:divBdr>
        </w:div>
        <w:div w:id="708337320">
          <w:marLeft w:val="0"/>
          <w:marRight w:val="0"/>
          <w:marTop w:val="0"/>
          <w:marBottom w:val="0"/>
          <w:divBdr>
            <w:top w:val="none" w:sz="0" w:space="0" w:color="auto"/>
            <w:left w:val="none" w:sz="0" w:space="0" w:color="auto"/>
            <w:bottom w:val="none" w:sz="0" w:space="0" w:color="auto"/>
            <w:right w:val="none" w:sz="0" w:space="0" w:color="auto"/>
          </w:divBdr>
          <w:divsChild>
            <w:div w:id="1102148217">
              <w:marLeft w:val="0"/>
              <w:marRight w:val="0"/>
              <w:marTop w:val="0"/>
              <w:marBottom w:val="0"/>
              <w:divBdr>
                <w:top w:val="none" w:sz="0" w:space="0" w:color="auto"/>
                <w:left w:val="none" w:sz="0" w:space="0" w:color="auto"/>
                <w:bottom w:val="none" w:sz="0" w:space="0" w:color="auto"/>
                <w:right w:val="none" w:sz="0" w:space="0" w:color="auto"/>
              </w:divBdr>
            </w:div>
          </w:divsChild>
        </w:div>
        <w:div w:id="2106266000">
          <w:marLeft w:val="0"/>
          <w:marRight w:val="0"/>
          <w:marTop w:val="0"/>
          <w:marBottom w:val="0"/>
          <w:divBdr>
            <w:top w:val="none" w:sz="0" w:space="0" w:color="auto"/>
            <w:left w:val="none" w:sz="0" w:space="0" w:color="auto"/>
            <w:bottom w:val="none" w:sz="0" w:space="0" w:color="auto"/>
            <w:right w:val="none" w:sz="0" w:space="0" w:color="auto"/>
          </w:divBdr>
        </w:div>
        <w:div w:id="1456176791">
          <w:marLeft w:val="0"/>
          <w:marRight w:val="0"/>
          <w:marTop w:val="0"/>
          <w:marBottom w:val="0"/>
          <w:divBdr>
            <w:top w:val="none" w:sz="0" w:space="0" w:color="auto"/>
            <w:left w:val="none" w:sz="0" w:space="0" w:color="auto"/>
            <w:bottom w:val="none" w:sz="0" w:space="0" w:color="auto"/>
            <w:right w:val="none" w:sz="0" w:space="0" w:color="auto"/>
          </w:divBdr>
          <w:divsChild>
            <w:div w:id="1023943394">
              <w:marLeft w:val="0"/>
              <w:marRight w:val="0"/>
              <w:marTop w:val="0"/>
              <w:marBottom w:val="0"/>
              <w:divBdr>
                <w:top w:val="none" w:sz="0" w:space="0" w:color="auto"/>
                <w:left w:val="none" w:sz="0" w:space="0" w:color="auto"/>
                <w:bottom w:val="none" w:sz="0" w:space="0" w:color="auto"/>
                <w:right w:val="none" w:sz="0" w:space="0" w:color="auto"/>
              </w:divBdr>
            </w:div>
          </w:divsChild>
        </w:div>
        <w:div w:id="279800327">
          <w:marLeft w:val="0"/>
          <w:marRight w:val="0"/>
          <w:marTop w:val="0"/>
          <w:marBottom w:val="0"/>
          <w:divBdr>
            <w:top w:val="none" w:sz="0" w:space="0" w:color="auto"/>
            <w:left w:val="none" w:sz="0" w:space="0" w:color="auto"/>
            <w:bottom w:val="none" w:sz="0" w:space="0" w:color="auto"/>
            <w:right w:val="none" w:sz="0" w:space="0" w:color="auto"/>
          </w:divBdr>
        </w:div>
        <w:div w:id="499007810">
          <w:marLeft w:val="0"/>
          <w:marRight w:val="0"/>
          <w:marTop w:val="0"/>
          <w:marBottom w:val="0"/>
          <w:divBdr>
            <w:top w:val="none" w:sz="0" w:space="0" w:color="auto"/>
            <w:left w:val="none" w:sz="0" w:space="0" w:color="auto"/>
            <w:bottom w:val="none" w:sz="0" w:space="0" w:color="auto"/>
            <w:right w:val="none" w:sz="0" w:space="0" w:color="auto"/>
          </w:divBdr>
          <w:divsChild>
            <w:div w:id="1057700168">
              <w:marLeft w:val="0"/>
              <w:marRight w:val="0"/>
              <w:marTop w:val="0"/>
              <w:marBottom w:val="0"/>
              <w:divBdr>
                <w:top w:val="none" w:sz="0" w:space="0" w:color="auto"/>
                <w:left w:val="none" w:sz="0" w:space="0" w:color="auto"/>
                <w:bottom w:val="none" w:sz="0" w:space="0" w:color="auto"/>
                <w:right w:val="none" w:sz="0" w:space="0" w:color="auto"/>
              </w:divBdr>
            </w:div>
          </w:divsChild>
        </w:div>
        <w:div w:id="1785886692">
          <w:marLeft w:val="0"/>
          <w:marRight w:val="0"/>
          <w:marTop w:val="300"/>
          <w:marBottom w:val="0"/>
          <w:divBdr>
            <w:top w:val="none" w:sz="0" w:space="0" w:color="auto"/>
            <w:left w:val="none" w:sz="0" w:space="0" w:color="auto"/>
            <w:bottom w:val="none" w:sz="0" w:space="0" w:color="auto"/>
            <w:right w:val="none" w:sz="0" w:space="0" w:color="auto"/>
          </w:divBdr>
          <w:divsChild>
            <w:div w:id="366756037">
              <w:marLeft w:val="0"/>
              <w:marRight w:val="0"/>
              <w:marTop w:val="0"/>
              <w:marBottom w:val="0"/>
              <w:divBdr>
                <w:top w:val="none" w:sz="0" w:space="0" w:color="auto"/>
                <w:left w:val="none" w:sz="0" w:space="0" w:color="auto"/>
                <w:bottom w:val="none" w:sz="0" w:space="0" w:color="auto"/>
                <w:right w:val="none" w:sz="0" w:space="0" w:color="auto"/>
              </w:divBdr>
              <w:divsChild>
                <w:div w:id="20266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93166">
          <w:marLeft w:val="0"/>
          <w:marRight w:val="0"/>
          <w:marTop w:val="300"/>
          <w:marBottom w:val="0"/>
          <w:divBdr>
            <w:top w:val="none" w:sz="0" w:space="0" w:color="auto"/>
            <w:left w:val="none" w:sz="0" w:space="0" w:color="auto"/>
            <w:bottom w:val="none" w:sz="0" w:space="0" w:color="auto"/>
            <w:right w:val="none" w:sz="0" w:space="0" w:color="auto"/>
          </w:divBdr>
          <w:divsChild>
            <w:div w:id="1449737982">
              <w:marLeft w:val="0"/>
              <w:marRight w:val="0"/>
              <w:marTop w:val="0"/>
              <w:marBottom w:val="0"/>
              <w:divBdr>
                <w:top w:val="none" w:sz="0" w:space="0" w:color="auto"/>
                <w:left w:val="none" w:sz="0" w:space="0" w:color="auto"/>
                <w:bottom w:val="none" w:sz="0" w:space="0" w:color="auto"/>
                <w:right w:val="none" w:sz="0" w:space="0" w:color="auto"/>
              </w:divBdr>
              <w:divsChild>
                <w:div w:id="34301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071132">
          <w:marLeft w:val="0"/>
          <w:marRight w:val="0"/>
          <w:marTop w:val="300"/>
          <w:marBottom w:val="0"/>
          <w:divBdr>
            <w:top w:val="none" w:sz="0" w:space="0" w:color="auto"/>
            <w:left w:val="none" w:sz="0" w:space="0" w:color="auto"/>
            <w:bottom w:val="none" w:sz="0" w:space="0" w:color="auto"/>
            <w:right w:val="none" w:sz="0" w:space="0" w:color="auto"/>
          </w:divBdr>
          <w:divsChild>
            <w:div w:id="2051488391">
              <w:marLeft w:val="0"/>
              <w:marRight w:val="0"/>
              <w:marTop w:val="0"/>
              <w:marBottom w:val="0"/>
              <w:divBdr>
                <w:top w:val="none" w:sz="0" w:space="0" w:color="auto"/>
                <w:left w:val="none" w:sz="0" w:space="0" w:color="auto"/>
                <w:bottom w:val="none" w:sz="0" w:space="0" w:color="auto"/>
                <w:right w:val="none" w:sz="0" w:space="0" w:color="auto"/>
              </w:divBdr>
              <w:divsChild>
                <w:div w:id="1029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082150">
          <w:marLeft w:val="0"/>
          <w:marRight w:val="0"/>
          <w:marTop w:val="300"/>
          <w:marBottom w:val="0"/>
          <w:divBdr>
            <w:top w:val="none" w:sz="0" w:space="0" w:color="auto"/>
            <w:left w:val="none" w:sz="0" w:space="0" w:color="auto"/>
            <w:bottom w:val="none" w:sz="0" w:space="0" w:color="auto"/>
            <w:right w:val="none" w:sz="0" w:space="0" w:color="auto"/>
          </w:divBdr>
          <w:divsChild>
            <w:div w:id="567692555">
              <w:marLeft w:val="0"/>
              <w:marRight w:val="0"/>
              <w:marTop w:val="0"/>
              <w:marBottom w:val="0"/>
              <w:divBdr>
                <w:top w:val="none" w:sz="0" w:space="0" w:color="auto"/>
                <w:left w:val="none" w:sz="0" w:space="0" w:color="auto"/>
                <w:bottom w:val="none" w:sz="0" w:space="0" w:color="auto"/>
                <w:right w:val="none" w:sz="0" w:space="0" w:color="auto"/>
              </w:divBdr>
              <w:divsChild>
                <w:div w:id="891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079475297">
      <w:bodyDiv w:val="1"/>
      <w:marLeft w:val="0"/>
      <w:marRight w:val="0"/>
      <w:marTop w:val="0"/>
      <w:marBottom w:val="0"/>
      <w:divBdr>
        <w:top w:val="none" w:sz="0" w:space="0" w:color="auto"/>
        <w:left w:val="none" w:sz="0" w:space="0" w:color="auto"/>
        <w:bottom w:val="none" w:sz="0" w:space="0" w:color="auto"/>
        <w:right w:val="none" w:sz="0" w:space="0" w:color="auto"/>
      </w:divBdr>
      <w:divsChild>
        <w:div w:id="54403395">
          <w:marLeft w:val="0"/>
          <w:marRight w:val="0"/>
          <w:marTop w:val="300"/>
          <w:marBottom w:val="0"/>
          <w:divBdr>
            <w:top w:val="none" w:sz="0" w:space="0" w:color="auto"/>
            <w:left w:val="none" w:sz="0" w:space="0" w:color="auto"/>
            <w:bottom w:val="none" w:sz="0" w:space="0" w:color="auto"/>
            <w:right w:val="none" w:sz="0" w:space="0" w:color="auto"/>
          </w:divBdr>
          <w:divsChild>
            <w:div w:id="2008557571">
              <w:marLeft w:val="0"/>
              <w:marRight w:val="0"/>
              <w:marTop w:val="0"/>
              <w:marBottom w:val="0"/>
              <w:divBdr>
                <w:top w:val="none" w:sz="0" w:space="0" w:color="auto"/>
                <w:left w:val="none" w:sz="0" w:space="0" w:color="auto"/>
                <w:bottom w:val="none" w:sz="0" w:space="0" w:color="auto"/>
                <w:right w:val="none" w:sz="0" w:space="0" w:color="auto"/>
              </w:divBdr>
              <w:divsChild>
                <w:div w:id="28620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870307">
          <w:marLeft w:val="0"/>
          <w:marRight w:val="0"/>
          <w:marTop w:val="300"/>
          <w:marBottom w:val="0"/>
          <w:divBdr>
            <w:top w:val="none" w:sz="0" w:space="0" w:color="auto"/>
            <w:left w:val="none" w:sz="0" w:space="0" w:color="auto"/>
            <w:bottom w:val="none" w:sz="0" w:space="0" w:color="auto"/>
            <w:right w:val="none" w:sz="0" w:space="0" w:color="auto"/>
          </w:divBdr>
          <w:divsChild>
            <w:div w:id="1426609626">
              <w:marLeft w:val="0"/>
              <w:marRight w:val="0"/>
              <w:marTop w:val="0"/>
              <w:marBottom w:val="0"/>
              <w:divBdr>
                <w:top w:val="none" w:sz="0" w:space="0" w:color="auto"/>
                <w:left w:val="none" w:sz="0" w:space="0" w:color="auto"/>
                <w:bottom w:val="none" w:sz="0" w:space="0" w:color="auto"/>
                <w:right w:val="none" w:sz="0" w:space="0" w:color="auto"/>
              </w:divBdr>
              <w:divsChild>
                <w:div w:id="14424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88654">
          <w:marLeft w:val="0"/>
          <w:marRight w:val="0"/>
          <w:marTop w:val="300"/>
          <w:marBottom w:val="0"/>
          <w:divBdr>
            <w:top w:val="none" w:sz="0" w:space="0" w:color="auto"/>
            <w:left w:val="none" w:sz="0" w:space="0" w:color="auto"/>
            <w:bottom w:val="none" w:sz="0" w:space="0" w:color="auto"/>
            <w:right w:val="none" w:sz="0" w:space="0" w:color="auto"/>
          </w:divBdr>
          <w:divsChild>
            <w:div w:id="1964146043">
              <w:marLeft w:val="0"/>
              <w:marRight w:val="0"/>
              <w:marTop w:val="0"/>
              <w:marBottom w:val="0"/>
              <w:divBdr>
                <w:top w:val="none" w:sz="0" w:space="0" w:color="auto"/>
                <w:left w:val="none" w:sz="0" w:space="0" w:color="auto"/>
                <w:bottom w:val="none" w:sz="0" w:space="0" w:color="auto"/>
                <w:right w:val="none" w:sz="0" w:space="0" w:color="auto"/>
              </w:divBdr>
              <w:divsChild>
                <w:div w:id="51927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285488">
          <w:marLeft w:val="0"/>
          <w:marRight w:val="0"/>
          <w:marTop w:val="300"/>
          <w:marBottom w:val="0"/>
          <w:divBdr>
            <w:top w:val="none" w:sz="0" w:space="0" w:color="auto"/>
            <w:left w:val="none" w:sz="0" w:space="0" w:color="auto"/>
            <w:bottom w:val="none" w:sz="0" w:space="0" w:color="auto"/>
            <w:right w:val="none" w:sz="0" w:space="0" w:color="auto"/>
          </w:divBdr>
          <w:divsChild>
            <w:div w:id="965311188">
              <w:marLeft w:val="0"/>
              <w:marRight w:val="0"/>
              <w:marTop w:val="0"/>
              <w:marBottom w:val="0"/>
              <w:divBdr>
                <w:top w:val="none" w:sz="0" w:space="0" w:color="auto"/>
                <w:left w:val="none" w:sz="0" w:space="0" w:color="auto"/>
                <w:bottom w:val="none" w:sz="0" w:space="0" w:color="auto"/>
                <w:right w:val="none" w:sz="0" w:space="0" w:color="auto"/>
              </w:divBdr>
              <w:divsChild>
                <w:div w:id="81750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84438269">
      <w:bodyDiv w:val="1"/>
      <w:marLeft w:val="0"/>
      <w:marRight w:val="0"/>
      <w:marTop w:val="0"/>
      <w:marBottom w:val="0"/>
      <w:divBdr>
        <w:top w:val="none" w:sz="0" w:space="0" w:color="auto"/>
        <w:left w:val="none" w:sz="0" w:space="0" w:color="auto"/>
        <w:bottom w:val="none" w:sz="0" w:space="0" w:color="auto"/>
        <w:right w:val="none" w:sz="0" w:space="0" w:color="auto"/>
      </w:divBdr>
      <w:divsChild>
        <w:div w:id="1379015139">
          <w:marLeft w:val="0"/>
          <w:marRight w:val="0"/>
          <w:marTop w:val="0"/>
          <w:marBottom w:val="0"/>
          <w:divBdr>
            <w:top w:val="none" w:sz="0" w:space="0" w:color="auto"/>
            <w:left w:val="none" w:sz="0" w:space="0" w:color="auto"/>
            <w:bottom w:val="none" w:sz="0" w:space="0" w:color="auto"/>
            <w:right w:val="none" w:sz="0" w:space="0" w:color="auto"/>
          </w:divBdr>
        </w:div>
        <w:div w:id="1465929562">
          <w:marLeft w:val="0"/>
          <w:marRight w:val="0"/>
          <w:marTop w:val="0"/>
          <w:marBottom w:val="0"/>
          <w:divBdr>
            <w:top w:val="none" w:sz="0" w:space="0" w:color="auto"/>
            <w:left w:val="none" w:sz="0" w:space="0" w:color="auto"/>
            <w:bottom w:val="none" w:sz="0" w:space="0" w:color="auto"/>
            <w:right w:val="none" w:sz="0" w:space="0" w:color="auto"/>
          </w:divBdr>
          <w:divsChild>
            <w:div w:id="372653306">
              <w:marLeft w:val="0"/>
              <w:marRight w:val="0"/>
              <w:marTop w:val="0"/>
              <w:marBottom w:val="0"/>
              <w:divBdr>
                <w:top w:val="none" w:sz="0" w:space="0" w:color="auto"/>
                <w:left w:val="none" w:sz="0" w:space="0" w:color="auto"/>
                <w:bottom w:val="none" w:sz="0" w:space="0" w:color="auto"/>
                <w:right w:val="none" w:sz="0" w:space="0" w:color="auto"/>
              </w:divBdr>
            </w:div>
          </w:divsChild>
        </w:div>
        <w:div w:id="1089540354">
          <w:marLeft w:val="0"/>
          <w:marRight w:val="0"/>
          <w:marTop w:val="0"/>
          <w:marBottom w:val="0"/>
          <w:divBdr>
            <w:top w:val="none" w:sz="0" w:space="0" w:color="auto"/>
            <w:left w:val="none" w:sz="0" w:space="0" w:color="auto"/>
            <w:bottom w:val="none" w:sz="0" w:space="0" w:color="auto"/>
            <w:right w:val="none" w:sz="0" w:space="0" w:color="auto"/>
          </w:divBdr>
        </w:div>
        <w:div w:id="1040545942">
          <w:marLeft w:val="0"/>
          <w:marRight w:val="0"/>
          <w:marTop w:val="0"/>
          <w:marBottom w:val="0"/>
          <w:divBdr>
            <w:top w:val="none" w:sz="0" w:space="0" w:color="auto"/>
            <w:left w:val="none" w:sz="0" w:space="0" w:color="auto"/>
            <w:bottom w:val="none" w:sz="0" w:space="0" w:color="auto"/>
            <w:right w:val="none" w:sz="0" w:space="0" w:color="auto"/>
          </w:divBdr>
          <w:divsChild>
            <w:div w:id="196088341">
              <w:marLeft w:val="0"/>
              <w:marRight w:val="0"/>
              <w:marTop w:val="0"/>
              <w:marBottom w:val="0"/>
              <w:divBdr>
                <w:top w:val="none" w:sz="0" w:space="0" w:color="auto"/>
                <w:left w:val="none" w:sz="0" w:space="0" w:color="auto"/>
                <w:bottom w:val="none" w:sz="0" w:space="0" w:color="auto"/>
                <w:right w:val="none" w:sz="0" w:space="0" w:color="auto"/>
              </w:divBdr>
            </w:div>
          </w:divsChild>
        </w:div>
        <w:div w:id="761873251">
          <w:marLeft w:val="0"/>
          <w:marRight w:val="0"/>
          <w:marTop w:val="0"/>
          <w:marBottom w:val="0"/>
          <w:divBdr>
            <w:top w:val="none" w:sz="0" w:space="0" w:color="auto"/>
            <w:left w:val="none" w:sz="0" w:space="0" w:color="auto"/>
            <w:bottom w:val="none" w:sz="0" w:space="0" w:color="auto"/>
            <w:right w:val="none" w:sz="0" w:space="0" w:color="auto"/>
          </w:divBdr>
        </w:div>
        <w:div w:id="994840565">
          <w:marLeft w:val="0"/>
          <w:marRight w:val="0"/>
          <w:marTop w:val="0"/>
          <w:marBottom w:val="0"/>
          <w:divBdr>
            <w:top w:val="none" w:sz="0" w:space="0" w:color="auto"/>
            <w:left w:val="none" w:sz="0" w:space="0" w:color="auto"/>
            <w:bottom w:val="none" w:sz="0" w:space="0" w:color="auto"/>
            <w:right w:val="none" w:sz="0" w:space="0" w:color="auto"/>
          </w:divBdr>
          <w:divsChild>
            <w:div w:id="1004553572">
              <w:marLeft w:val="0"/>
              <w:marRight w:val="0"/>
              <w:marTop w:val="0"/>
              <w:marBottom w:val="0"/>
              <w:divBdr>
                <w:top w:val="none" w:sz="0" w:space="0" w:color="auto"/>
                <w:left w:val="none" w:sz="0" w:space="0" w:color="auto"/>
                <w:bottom w:val="none" w:sz="0" w:space="0" w:color="auto"/>
                <w:right w:val="none" w:sz="0" w:space="0" w:color="auto"/>
              </w:divBdr>
            </w:div>
          </w:divsChild>
        </w:div>
        <w:div w:id="643393012">
          <w:marLeft w:val="0"/>
          <w:marRight w:val="0"/>
          <w:marTop w:val="0"/>
          <w:marBottom w:val="0"/>
          <w:divBdr>
            <w:top w:val="none" w:sz="0" w:space="0" w:color="auto"/>
            <w:left w:val="none" w:sz="0" w:space="0" w:color="auto"/>
            <w:bottom w:val="none" w:sz="0" w:space="0" w:color="auto"/>
            <w:right w:val="none" w:sz="0" w:space="0" w:color="auto"/>
          </w:divBdr>
        </w:div>
        <w:div w:id="1190291888">
          <w:marLeft w:val="0"/>
          <w:marRight w:val="0"/>
          <w:marTop w:val="0"/>
          <w:marBottom w:val="0"/>
          <w:divBdr>
            <w:top w:val="none" w:sz="0" w:space="0" w:color="auto"/>
            <w:left w:val="none" w:sz="0" w:space="0" w:color="auto"/>
            <w:bottom w:val="none" w:sz="0" w:space="0" w:color="auto"/>
            <w:right w:val="none" w:sz="0" w:space="0" w:color="auto"/>
          </w:divBdr>
          <w:divsChild>
            <w:div w:id="1427462746">
              <w:marLeft w:val="0"/>
              <w:marRight w:val="0"/>
              <w:marTop w:val="0"/>
              <w:marBottom w:val="0"/>
              <w:divBdr>
                <w:top w:val="none" w:sz="0" w:space="0" w:color="auto"/>
                <w:left w:val="none" w:sz="0" w:space="0" w:color="auto"/>
                <w:bottom w:val="none" w:sz="0" w:space="0" w:color="auto"/>
                <w:right w:val="none" w:sz="0" w:space="0" w:color="auto"/>
              </w:divBdr>
            </w:div>
          </w:divsChild>
        </w:div>
        <w:div w:id="687408474">
          <w:marLeft w:val="0"/>
          <w:marRight w:val="0"/>
          <w:marTop w:val="0"/>
          <w:marBottom w:val="0"/>
          <w:divBdr>
            <w:top w:val="none" w:sz="0" w:space="0" w:color="auto"/>
            <w:left w:val="none" w:sz="0" w:space="0" w:color="auto"/>
            <w:bottom w:val="none" w:sz="0" w:space="0" w:color="auto"/>
            <w:right w:val="none" w:sz="0" w:space="0" w:color="auto"/>
          </w:divBdr>
        </w:div>
        <w:div w:id="455563293">
          <w:marLeft w:val="0"/>
          <w:marRight w:val="0"/>
          <w:marTop w:val="0"/>
          <w:marBottom w:val="0"/>
          <w:divBdr>
            <w:top w:val="none" w:sz="0" w:space="0" w:color="auto"/>
            <w:left w:val="none" w:sz="0" w:space="0" w:color="auto"/>
            <w:bottom w:val="none" w:sz="0" w:space="0" w:color="auto"/>
            <w:right w:val="none" w:sz="0" w:space="0" w:color="auto"/>
          </w:divBdr>
          <w:divsChild>
            <w:div w:id="1207642426">
              <w:marLeft w:val="0"/>
              <w:marRight w:val="0"/>
              <w:marTop w:val="0"/>
              <w:marBottom w:val="0"/>
              <w:divBdr>
                <w:top w:val="none" w:sz="0" w:space="0" w:color="auto"/>
                <w:left w:val="none" w:sz="0" w:space="0" w:color="auto"/>
                <w:bottom w:val="none" w:sz="0" w:space="0" w:color="auto"/>
                <w:right w:val="none" w:sz="0" w:space="0" w:color="auto"/>
              </w:divBdr>
            </w:div>
          </w:divsChild>
        </w:div>
        <w:div w:id="1966084029">
          <w:marLeft w:val="0"/>
          <w:marRight w:val="0"/>
          <w:marTop w:val="0"/>
          <w:marBottom w:val="0"/>
          <w:divBdr>
            <w:top w:val="none" w:sz="0" w:space="0" w:color="auto"/>
            <w:left w:val="none" w:sz="0" w:space="0" w:color="auto"/>
            <w:bottom w:val="none" w:sz="0" w:space="0" w:color="auto"/>
            <w:right w:val="none" w:sz="0" w:space="0" w:color="auto"/>
          </w:divBdr>
        </w:div>
        <w:div w:id="1682076405">
          <w:marLeft w:val="0"/>
          <w:marRight w:val="0"/>
          <w:marTop w:val="0"/>
          <w:marBottom w:val="0"/>
          <w:divBdr>
            <w:top w:val="none" w:sz="0" w:space="0" w:color="auto"/>
            <w:left w:val="none" w:sz="0" w:space="0" w:color="auto"/>
            <w:bottom w:val="none" w:sz="0" w:space="0" w:color="auto"/>
            <w:right w:val="none" w:sz="0" w:space="0" w:color="auto"/>
          </w:divBdr>
          <w:divsChild>
            <w:div w:id="1307663082">
              <w:marLeft w:val="0"/>
              <w:marRight w:val="0"/>
              <w:marTop w:val="0"/>
              <w:marBottom w:val="0"/>
              <w:divBdr>
                <w:top w:val="none" w:sz="0" w:space="0" w:color="auto"/>
                <w:left w:val="none" w:sz="0" w:space="0" w:color="auto"/>
                <w:bottom w:val="none" w:sz="0" w:space="0" w:color="auto"/>
                <w:right w:val="none" w:sz="0" w:space="0" w:color="auto"/>
              </w:divBdr>
            </w:div>
          </w:divsChild>
        </w:div>
        <w:div w:id="1504127818">
          <w:marLeft w:val="0"/>
          <w:marRight w:val="0"/>
          <w:marTop w:val="0"/>
          <w:marBottom w:val="0"/>
          <w:divBdr>
            <w:top w:val="none" w:sz="0" w:space="0" w:color="auto"/>
            <w:left w:val="none" w:sz="0" w:space="0" w:color="auto"/>
            <w:bottom w:val="none" w:sz="0" w:space="0" w:color="auto"/>
            <w:right w:val="none" w:sz="0" w:space="0" w:color="auto"/>
          </w:divBdr>
        </w:div>
        <w:div w:id="219749757">
          <w:marLeft w:val="0"/>
          <w:marRight w:val="0"/>
          <w:marTop w:val="0"/>
          <w:marBottom w:val="0"/>
          <w:divBdr>
            <w:top w:val="none" w:sz="0" w:space="0" w:color="auto"/>
            <w:left w:val="none" w:sz="0" w:space="0" w:color="auto"/>
            <w:bottom w:val="none" w:sz="0" w:space="0" w:color="auto"/>
            <w:right w:val="none" w:sz="0" w:space="0" w:color="auto"/>
          </w:divBdr>
          <w:divsChild>
            <w:div w:id="1281497934">
              <w:marLeft w:val="0"/>
              <w:marRight w:val="0"/>
              <w:marTop w:val="0"/>
              <w:marBottom w:val="0"/>
              <w:divBdr>
                <w:top w:val="none" w:sz="0" w:space="0" w:color="auto"/>
                <w:left w:val="none" w:sz="0" w:space="0" w:color="auto"/>
                <w:bottom w:val="none" w:sz="0" w:space="0" w:color="auto"/>
                <w:right w:val="none" w:sz="0" w:space="0" w:color="auto"/>
              </w:divBdr>
            </w:div>
          </w:divsChild>
        </w:div>
        <w:div w:id="1609317903">
          <w:marLeft w:val="0"/>
          <w:marRight w:val="0"/>
          <w:marTop w:val="300"/>
          <w:marBottom w:val="0"/>
          <w:divBdr>
            <w:top w:val="none" w:sz="0" w:space="0" w:color="auto"/>
            <w:left w:val="none" w:sz="0" w:space="0" w:color="auto"/>
            <w:bottom w:val="none" w:sz="0" w:space="0" w:color="auto"/>
            <w:right w:val="none" w:sz="0" w:space="0" w:color="auto"/>
          </w:divBdr>
          <w:divsChild>
            <w:div w:id="2024285963">
              <w:marLeft w:val="0"/>
              <w:marRight w:val="0"/>
              <w:marTop w:val="0"/>
              <w:marBottom w:val="0"/>
              <w:divBdr>
                <w:top w:val="none" w:sz="0" w:space="0" w:color="auto"/>
                <w:left w:val="none" w:sz="0" w:space="0" w:color="auto"/>
                <w:bottom w:val="none" w:sz="0" w:space="0" w:color="auto"/>
                <w:right w:val="none" w:sz="0" w:space="0" w:color="auto"/>
              </w:divBdr>
              <w:divsChild>
                <w:div w:id="1188442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182054">
          <w:marLeft w:val="0"/>
          <w:marRight w:val="0"/>
          <w:marTop w:val="300"/>
          <w:marBottom w:val="0"/>
          <w:divBdr>
            <w:top w:val="none" w:sz="0" w:space="0" w:color="auto"/>
            <w:left w:val="none" w:sz="0" w:space="0" w:color="auto"/>
            <w:bottom w:val="none" w:sz="0" w:space="0" w:color="auto"/>
            <w:right w:val="none" w:sz="0" w:space="0" w:color="auto"/>
          </w:divBdr>
          <w:divsChild>
            <w:div w:id="759713071">
              <w:marLeft w:val="0"/>
              <w:marRight w:val="0"/>
              <w:marTop w:val="0"/>
              <w:marBottom w:val="0"/>
              <w:divBdr>
                <w:top w:val="none" w:sz="0" w:space="0" w:color="auto"/>
                <w:left w:val="none" w:sz="0" w:space="0" w:color="auto"/>
                <w:bottom w:val="none" w:sz="0" w:space="0" w:color="auto"/>
                <w:right w:val="none" w:sz="0" w:space="0" w:color="auto"/>
              </w:divBdr>
              <w:divsChild>
                <w:div w:id="137484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650762">
          <w:marLeft w:val="0"/>
          <w:marRight w:val="0"/>
          <w:marTop w:val="300"/>
          <w:marBottom w:val="0"/>
          <w:divBdr>
            <w:top w:val="none" w:sz="0" w:space="0" w:color="auto"/>
            <w:left w:val="none" w:sz="0" w:space="0" w:color="auto"/>
            <w:bottom w:val="none" w:sz="0" w:space="0" w:color="auto"/>
            <w:right w:val="none" w:sz="0" w:space="0" w:color="auto"/>
          </w:divBdr>
          <w:divsChild>
            <w:div w:id="2029721420">
              <w:marLeft w:val="0"/>
              <w:marRight w:val="0"/>
              <w:marTop w:val="0"/>
              <w:marBottom w:val="0"/>
              <w:divBdr>
                <w:top w:val="none" w:sz="0" w:space="0" w:color="auto"/>
                <w:left w:val="none" w:sz="0" w:space="0" w:color="auto"/>
                <w:bottom w:val="none" w:sz="0" w:space="0" w:color="auto"/>
                <w:right w:val="none" w:sz="0" w:space="0" w:color="auto"/>
              </w:divBdr>
              <w:divsChild>
                <w:div w:id="127593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7853">
          <w:marLeft w:val="0"/>
          <w:marRight w:val="0"/>
          <w:marTop w:val="300"/>
          <w:marBottom w:val="0"/>
          <w:divBdr>
            <w:top w:val="none" w:sz="0" w:space="0" w:color="auto"/>
            <w:left w:val="none" w:sz="0" w:space="0" w:color="auto"/>
            <w:bottom w:val="none" w:sz="0" w:space="0" w:color="auto"/>
            <w:right w:val="none" w:sz="0" w:space="0" w:color="auto"/>
          </w:divBdr>
          <w:divsChild>
            <w:div w:id="2100441939">
              <w:marLeft w:val="0"/>
              <w:marRight w:val="0"/>
              <w:marTop w:val="0"/>
              <w:marBottom w:val="0"/>
              <w:divBdr>
                <w:top w:val="none" w:sz="0" w:space="0" w:color="auto"/>
                <w:left w:val="none" w:sz="0" w:space="0" w:color="auto"/>
                <w:bottom w:val="none" w:sz="0" w:space="0" w:color="auto"/>
                <w:right w:val="none" w:sz="0" w:space="0" w:color="auto"/>
              </w:divBdr>
              <w:divsChild>
                <w:div w:id="10025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14661003">
      <w:bodyDiv w:val="1"/>
      <w:marLeft w:val="0"/>
      <w:marRight w:val="0"/>
      <w:marTop w:val="0"/>
      <w:marBottom w:val="0"/>
      <w:divBdr>
        <w:top w:val="none" w:sz="0" w:space="0" w:color="auto"/>
        <w:left w:val="none" w:sz="0" w:space="0" w:color="auto"/>
        <w:bottom w:val="none" w:sz="0" w:space="0" w:color="auto"/>
        <w:right w:val="none" w:sz="0" w:space="0" w:color="auto"/>
      </w:divBdr>
    </w:div>
    <w:div w:id="1216158362">
      <w:bodyDiv w:val="1"/>
      <w:marLeft w:val="0"/>
      <w:marRight w:val="0"/>
      <w:marTop w:val="0"/>
      <w:marBottom w:val="0"/>
      <w:divBdr>
        <w:top w:val="none" w:sz="0" w:space="0" w:color="auto"/>
        <w:left w:val="none" w:sz="0" w:space="0" w:color="auto"/>
        <w:bottom w:val="none" w:sz="0" w:space="0" w:color="auto"/>
        <w:right w:val="none" w:sz="0" w:space="0" w:color="auto"/>
      </w:divBdr>
      <w:divsChild>
        <w:div w:id="2008167846">
          <w:marLeft w:val="0"/>
          <w:marRight w:val="0"/>
          <w:marTop w:val="0"/>
          <w:marBottom w:val="0"/>
          <w:divBdr>
            <w:top w:val="none" w:sz="0" w:space="0" w:color="auto"/>
            <w:left w:val="none" w:sz="0" w:space="0" w:color="auto"/>
            <w:bottom w:val="none" w:sz="0" w:space="0" w:color="auto"/>
            <w:right w:val="none" w:sz="0" w:space="0" w:color="auto"/>
          </w:divBdr>
        </w:div>
        <w:div w:id="1076244592">
          <w:marLeft w:val="0"/>
          <w:marRight w:val="0"/>
          <w:marTop w:val="0"/>
          <w:marBottom w:val="0"/>
          <w:divBdr>
            <w:top w:val="none" w:sz="0" w:space="0" w:color="auto"/>
            <w:left w:val="none" w:sz="0" w:space="0" w:color="auto"/>
            <w:bottom w:val="none" w:sz="0" w:space="0" w:color="auto"/>
            <w:right w:val="none" w:sz="0" w:space="0" w:color="auto"/>
          </w:divBdr>
          <w:divsChild>
            <w:div w:id="904534316">
              <w:marLeft w:val="0"/>
              <w:marRight w:val="0"/>
              <w:marTop w:val="0"/>
              <w:marBottom w:val="0"/>
              <w:divBdr>
                <w:top w:val="none" w:sz="0" w:space="0" w:color="auto"/>
                <w:left w:val="none" w:sz="0" w:space="0" w:color="auto"/>
                <w:bottom w:val="none" w:sz="0" w:space="0" w:color="auto"/>
                <w:right w:val="none" w:sz="0" w:space="0" w:color="auto"/>
              </w:divBdr>
            </w:div>
          </w:divsChild>
        </w:div>
        <w:div w:id="1113087762">
          <w:marLeft w:val="0"/>
          <w:marRight w:val="0"/>
          <w:marTop w:val="0"/>
          <w:marBottom w:val="0"/>
          <w:divBdr>
            <w:top w:val="none" w:sz="0" w:space="0" w:color="auto"/>
            <w:left w:val="none" w:sz="0" w:space="0" w:color="auto"/>
            <w:bottom w:val="none" w:sz="0" w:space="0" w:color="auto"/>
            <w:right w:val="none" w:sz="0" w:space="0" w:color="auto"/>
          </w:divBdr>
        </w:div>
        <w:div w:id="1771856836">
          <w:marLeft w:val="0"/>
          <w:marRight w:val="0"/>
          <w:marTop w:val="0"/>
          <w:marBottom w:val="0"/>
          <w:divBdr>
            <w:top w:val="none" w:sz="0" w:space="0" w:color="auto"/>
            <w:left w:val="none" w:sz="0" w:space="0" w:color="auto"/>
            <w:bottom w:val="none" w:sz="0" w:space="0" w:color="auto"/>
            <w:right w:val="none" w:sz="0" w:space="0" w:color="auto"/>
          </w:divBdr>
          <w:divsChild>
            <w:div w:id="1221987178">
              <w:marLeft w:val="0"/>
              <w:marRight w:val="0"/>
              <w:marTop w:val="0"/>
              <w:marBottom w:val="0"/>
              <w:divBdr>
                <w:top w:val="none" w:sz="0" w:space="0" w:color="auto"/>
                <w:left w:val="none" w:sz="0" w:space="0" w:color="auto"/>
                <w:bottom w:val="none" w:sz="0" w:space="0" w:color="auto"/>
                <w:right w:val="none" w:sz="0" w:space="0" w:color="auto"/>
              </w:divBdr>
            </w:div>
          </w:divsChild>
        </w:div>
        <w:div w:id="9914123">
          <w:marLeft w:val="0"/>
          <w:marRight w:val="0"/>
          <w:marTop w:val="0"/>
          <w:marBottom w:val="0"/>
          <w:divBdr>
            <w:top w:val="none" w:sz="0" w:space="0" w:color="auto"/>
            <w:left w:val="none" w:sz="0" w:space="0" w:color="auto"/>
            <w:bottom w:val="none" w:sz="0" w:space="0" w:color="auto"/>
            <w:right w:val="none" w:sz="0" w:space="0" w:color="auto"/>
          </w:divBdr>
        </w:div>
        <w:div w:id="617685440">
          <w:marLeft w:val="0"/>
          <w:marRight w:val="0"/>
          <w:marTop w:val="0"/>
          <w:marBottom w:val="0"/>
          <w:divBdr>
            <w:top w:val="none" w:sz="0" w:space="0" w:color="auto"/>
            <w:left w:val="none" w:sz="0" w:space="0" w:color="auto"/>
            <w:bottom w:val="none" w:sz="0" w:space="0" w:color="auto"/>
            <w:right w:val="none" w:sz="0" w:space="0" w:color="auto"/>
          </w:divBdr>
          <w:divsChild>
            <w:div w:id="2094818882">
              <w:marLeft w:val="0"/>
              <w:marRight w:val="0"/>
              <w:marTop w:val="0"/>
              <w:marBottom w:val="0"/>
              <w:divBdr>
                <w:top w:val="none" w:sz="0" w:space="0" w:color="auto"/>
                <w:left w:val="none" w:sz="0" w:space="0" w:color="auto"/>
                <w:bottom w:val="none" w:sz="0" w:space="0" w:color="auto"/>
                <w:right w:val="none" w:sz="0" w:space="0" w:color="auto"/>
              </w:divBdr>
            </w:div>
          </w:divsChild>
        </w:div>
        <w:div w:id="1140534752">
          <w:marLeft w:val="0"/>
          <w:marRight w:val="0"/>
          <w:marTop w:val="0"/>
          <w:marBottom w:val="0"/>
          <w:divBdr>
            <w:top w:val="none" w:sz="0" w:space="0" w:color="auto"/>
            <w:left w:val="none" w:sz="0" w:space="0" w:color="auto"/>
            <w:bottom w:val="none" w:sz="0" w:space="0" w:color="auto"/>
            <w:right w:val="none" w:sz="0" w:space="0" w:color="auto"/>
          </w:divBdr>
        </w:div>
        <w:div w:id="784350324">
          <w:marLeft w:val="0"/>
          <w:marRight w:val="0"/>
          <w:marTop w:val="0"/>
          <w:marBottom w:val="0"/>
          <w:divBdr>
            <w:top w:val="none" w:sz="0" w:space="0" w:color="auto"/>
            <w:left w:val="none" w:sz="0" w:space="0" w:color="auto"/>
            <w:bottom w:val="none" w:sz="0" w:space="0" w:color="auto"/>
            <w:right w:val="none" w:sz="0" w:space="0" w:color="auto"/>
          </w:divBdr>
          <w:divsChild>
            <w:div w:id="292710058">
              <w:marLeft w:val="0"/>
              <w:marRight w:val="0"/>
              <w:marTop w:val="0"/>
              <w:marBottom w:val="0"/>
              <w:divBdr>
                <w:top w:val="none" w:sz="0" w:space="0" w:color="auto"/>
                <w:left w:val="none" w:sz="0" w:space="0" w:color="auto"/>
                <w:bottom w:val="none" w:sz="0" w:space="0" w:color="auto"/>
                <w:right w:val="none" w:sz="0" w:space="0" w:color="auto"/>
              </w:divBdr>
            </w:div>
          </w:divsChild>
        </w:div>
        <w:div w:id="1421684496">
          <w:marLeft w:val="0"/>
          <w:marRight w:val="0"/>
          <w:marTop w:val="0"/>
          <w:marBottom w:val="0"/>
          <w:divBdr>
            <w:top w:val="none" w:sz="0" w:space="0" w:color="auto"/>
            <w:left w:val="none" w:sz="0" w:space="0" w:color="auto"/>
            <w:bottom w:val="none" w:sz="0" w:space="0" w:color="auto"/>
            <w:right w:val="none" w:sz="0" w:space="0" w:color="auto"/>
          </w:divBdr>
        </w:div>
        <w:div w:id="1727145805">
          <w:marLeft w:val="0"/>
          <w:marRight w:val="0"/>
          <w:marTop w:val="0"/>
          <w:marBottom w:val="0"/>
          <w:divBdr>
            <w:top w:val="none" w:sz="0" w:space="0" w:color="auto"/>
            <w:left w:val="none" w:sz="0" w:space="0" w:color="auto"/>
            <w:bottom w:val="none" w:sz="0" w:space="0" w:color="auto"/>
            <w:right w:val="none" w:sz="0" w:space="0" w:color="auto"/>
          </w:divBdr>
          <w:divsChild>
            <w:div w:id="533036857">
              <w:marLeft w:val="0"/>
              <w:marRight w:val="0"/>
              <w:marTop w:val="0"/>
              <w:marBottom w:val="0"/>
              <w:divBdr>
                <w:top w:val="none" w:sz="0" w:space="0" w:color="auto"/>
                <w:left w:val="none" w:sz="0" w:space="0" w:color="auto"/>
                <w:bottom w:val="none" w:sz="0" w:space="0" w:color="auto"/>
                <w:right w:val="none" w:sz="0" w:space="0" w:color="auto"/>
              </w:divBdr>
            </w:div>
          </w:divsChild>
        </w:div>
        <w:div w:id="1018699520">
          <w:marLeft w:val="0"/>
          <w:marRight w:val="0"/>
          <w:marTop w:val="0"/>
          <w:marBottom w:val="0"/>
          <w:divBdr>
            <w:top w:val="none" w:sz="0" w:space="0" w:color="auto"/>
            <w:left w:val="none" w:sz="0" w:space="0" w:color="auto"/>
            <w:bottom w:val="none" w:sz="0" w:space="0" w:color="auto"/>
            <w:right w:val="none" w:sz="0" w:space="0" w:color="auto"/>
          </w:divBdr>
        </w:div>
        <w:div w:id="1944337013">
          <w:marLeft w:val="0"/>
          <w:marRight w:val="0"/>
          <w:marTop w:val="0"/>
          <w:marBottom w:val="0"/>
          <w:divBdr>
            <w:top w:val="none" w:sz="0" w:space="0" w:color="auto"/>
            <w:left w:val="none" w:sz="0" w:space="0" w:color="auto"/>
            <w:bottom w:val="none" w:sz="0" w:space="0" w:color="auto"/>
            <w:right w:val="none" w:sz="0" w:space="0" w:color="auto"/>
          </w:divBdr>
          <w:divsChild>
            <w:div w:id="1537540209">
              <w:marLeft w:val="0"/>
              <w:marRight w:val="0"/>
              <w:marTop w:val="0"/>
              <w:marBottom w:val="0"/>
              <w:divBdr>
                <w:top w:val="none" w:sz="0" w:space="0" w:color="auto"/>
                <w:left w:val="none" w:sz="0" w:space="0" w:color="auto"/>
                <w:bottom w:val="none" w:sz="0" w:space="0" w:color="auto"/>
                <w:right w:val="none" w:sz="0" w:space="0" w:color="auto"/>
              </w:divBdr>
            </w:div>
          </w:divsChild>
        </w:div>
        <w:div w:id="1024985370">
          <w:marLeft w:val="0"/>
          <w:marRight w:val="0"/>
          <w:marTop w:val="0"/>
          <w:marBottom w:val="0"/>
          <w:divBdr>
            <w:top w:val="none" w:sz="0" w:space="0" w:color="auto"/>
            <w:left w:val="none" w:sz="0" w:space="0" w:color="auto"/>
            <w:bottom w:val="none" w:sz="0" w:space="0" w:color="auto"/>
            <w:right w:val="none" w:sz="0" w:space="0" w:color="auto"/>
          </w:divBdr>
        </w:div>
        <w:div w:id="1251505541">
          <w:marLeft w:val="0"/>
          <w:marRight w:val="0"/>
          <w:marTop w:val="0"/>
          <w:marBottom w:val="0"/>
          <w:divBdr>
            <w:top w:val="none" w:sz="0" w:space="0" w:color="auto"/>
            <w:left w:val="none" w:sz="0" w:space="0" w:color="auto"/>
            <w:bottom w:val="none" w:sz="0" w:space="0" w:color="auto"/>
            <w:right w:val="none" w:sz="0" w:space="0" w:color="auto"/>
          </w:divBdr>
          <w:divsChild>
            <w:div w:id="810291216">
              <w:marLeft w:val="0"/>
              <w:marRight w:val="0"/>
              <w:marTop w:val="0"/>
              <w:marBottom w:val="0"/>
              <w:divBdr>
                <w:top w:val="none" w:sz="0" w:space="0" w:color="auto"/>
                <w:left w:val="none" w:sz="0" w:space="0" w:color="auto"/>
                <w:bottom w:val="none" w:sz="0" w:space="0" w:color="auto"/>
                <w:right w:val="none" w:sz="0" w:space="0" w:color="auto"/>
              </w:divBdr>
            </w:div>
          </w:divsChild>
        </w:div>
        <w:div w:id="390274002">
          <w:marLeft w:val="0"/>
          <w:marRight w:val="0"/>
          <w:marTop w:val="300"/>
          <w:marBottom w:val="0"/>
          <w:divBdr>
            <w:top w:val="none" w:sz="0" w:space="0" w:color="auto"/>
            <w:left w:val="none" w:sz="0" w:space="0" w:color="auto"/>
            <w:bottom w:val="none" w:sz="0" w:space="0" w:color="auto"/>
            <w:right w:val="none" w:sz="0" w:space="0" w:color="auto"/>
          </w:divBdr>
          <w:divsChild>
            <w:div w:id="2021927739">
              <w:marLeft w:val="0"/>
              <w:marRight w:val="0"/>
              <w:marTop w:val="0"/>
              <w:marBottom w:val="0"/>
              <w:divBdr>
                <w:top w:val="none" w:sz="0" w:space="0" w:color="auto"/>
                <w:left w:val="none" w:sz="0" w:space="0" w:color="auto"/>
                <w:bottom w:val="none" w:sz="0" w:space="0" w:color="auto"/>
                <w:right w:val="none" w:sz="0" w:space="0" w:color="auto"/>
              </w:divBdr>
              <w:divsChild>
                <w:div w:id="25089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9088">
          <w:marLeft w:val="0"/>
          <w:marRight w:val="0"/>
          <w:marTop w:val="300"/>
          <w:marBottom w:val="0"/>
          <w:divBdr>
            <w:top w:val="none" w:sz="0" w:space="0" w:color="auto"/>
            <w:left w:val="none" w:sz="0" w:space="0" w:color="auto"/>
            <w:bottom w:val="none" w:sz="0" w:space="0" w:color="auto"/>
            <w:right w:val="none" w:sz="0" w:space="0" w:color="auto"/>
          </w:divBdr>
          <w:divsChild>
            <w:div w:id="1647271782">
              <w:marLeft w:val="0"/>
              <w:marRight w:val="0"/>
              <w:marTop w:val="0"/>
              <w:marBottom w:val="0"/>
              <w:divBdr>
                <w:top w:val="none" w:sz="0" w:space="0" w:color="auto"/>
                <w:left w:val="none" w:sz="0" w:space="0" w:color="auto"/>
                <w:bottom w:val="none" w:sz="0" w:space="0" w:color="auto"/>
                <w:right w:val="none" w:sz="0" w:space="0" w:color="auto"/>
              </w:divBdr>
              <w:divsChild>
                <w:div w:id="1412848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1399">
          <w:marLeft w:val="0"/>
          <w:marRight w:val="0"/>
          <w:marTop w:val="300"/>
          <w:marBottom w:val="0"/>
          <w:divBdr>
            <w:top w:val="none" w:sz="0" w:space="0" w:color="auto"/>
            <w:left w:val="none" w:sz="0" w:space="0" w:color="auto"/>
            <w:bottom w:val="none" w:sz="0" w:space="0" w:color="auto"/>
            <w:right w:val="none" w:sz="0" w:space="0" w:color="auto"/>
          </w:divBdr>
          <w:divsChild>
            <w:div w:id="1919512181">
              <w:marLeft w:val="0"/>
              <w:marRight w:val="0"/>
              <w:marTop w:val="0"/>
              <w:marBottom w:val="0"/>
              <w:divBdr>
                <w:top w:val="none" w:sz="0" w:space="0" w:color="auto"/>
                <w:left w:val="none" w:sz="0" w:space="0" w:color="auto"/>
                <w:bottom w:val="none" w:sz="0" w:space="0" w:color="auto"/>
                <w:right w:val="none" w:sz="0" w:space="0" w:color="auto"/>
              </w:divBdr>
              <w:divsChild>
                <w:div w:id="214342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631261">
          <w:marLeft w:val="0"/>
          <w:marRight w:val="0"/>
          <w:marTop w:val="300"/>
          <w:marBottom w:val="0"/>
          <w:divBdr>
            <w:top w:val="none" w:sz="0" w:space="0" w:color="auto"/>
            <w:left w:val="none" w:sz="0" w:space="0" w:color="auto"/>
            <w:bottom w:val="none" w:sz="0" w:space="0" w:color="auto"/>
            <w:right w:val="none" w:sz="0" w:space="0" w:color="auto"/>
          </w:divBdr>
          <w:divsChild>
            <w:div w:id="1425570646">
              <w:marLeft w:val="0"/>
              <w:marRight w:val="0"/>
              <w:marTop w:val="0"/>
              <w:marBottom w:val="0"/>
              <w:divBdr>
                <w:top w:val="none" w:sz="0" w:space="0" w:color="auto"/>
                <w:left w:val="none" w:sz="0" w:space="0" w:color="auto"/>
                <w:bottom w:val="none" w:sz="0" w:space="0" w:color="auto"/>
                <w:right w:val="none" w:sz="0" w:space="0" w:color="auto"/>
              </w:divBdr>
              <w:divsChild>
                <w:div w:id="1339115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267273708">
      <w:bodyDiv w:val="1"/>
      <w:marLeft w:val="0"/>
      <w:marRight w:val="0"/>
      <w:marTop w:val="0"/>
      <w:marBottom w:val="0"/>
      <w:divBdr>
        <w:top w:val="none" w:sz="0" w:space="0" w:color="auto"/>
        <w:left w:val="none" w:sz="0" w:space="0" w:color="auto"/>
        <w:bottom w:val="none" w:sz="0" w:space="0" w:color="auto"/>
        <w:right w:val="none" w:sz="0" w:space="0" w:color="auto"/>
      </w:divBdr>
      <w:divsChild>
        <w:div w:id="1312250946">
          <w:marLeft w:val="0"/>
          <w:marRight w:val="0"/>
          <w:marTop w:val="300"/>
          <w:marBottom w:val="0"/>
          <w:divBdr>
            <w:top w:val="none" w:sz="0" w:space="0" w:color="auto"/>
            <w:left w:val="none" w:sz="0" w:space="0" w:color="auto"/>
            <w:bottom w:val="none" w:sz="0" w:space="0" w:color="auto"/>
            <w:right w:val="none" w:sz="0" w:space="0" w:color="auto"/>
          </w:divBdr>
          <w:divsChild>
            <w:div w:id="91513261">
              <w:marLeft w:val="0"/>
              <w:marRight w:val="0"/>
              <w:marTop w:val="0"/>
              <w:marBottom w:val="0"/>
              <w:divBdr>
                <w:top w:val="none" w:sz="0" w:space="0" w:color="auto"/>
                <w:left w:val="none" w:sz="0" w:space="0" w:color="auto"/>
                <w:bottom w:val="none" w:sz="0" w:space="0" w:color="auto"/>
                <w:right w:val="none" w:sz="0" w:space="0" w:color="auto"/>
              </w:divBdr>
              <w:divsChild>
                <w:div w:id="158730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734">
          <w:marLeft w:val="0"/>
          <w:marRight w:val="0"/>
          <w:marTop w:val="300"/>
          <w:marBottom w:val="0"/>
          <w:divBdr>
            <w:top w:val="none" w:sz="0" w:space="0" w:color="auto"/>
            <w:left w:val="none" w:sz="0" w:space="0" w:color="auto"/>
            <w:bottom w:val="none" w:sz="0" w:space="0" w:color="auto"/>
            <w:right w:val="none" w:sz="0" w:space="0" w:color="auto"/>
          </w:divBdr>
          <w:divsChild>
            <w:div w:id="1644307768">
              <w:marLeft w:val="0"/>
              <w:marRight w:val="0"/>
              <w:marTop w:val="0"/>
              <w:marBottom w:val="0"/>
              <w:divBdr>
                <w:top w:val="none" w:sz="0" w:space="0" w:color="auto"/>
                <w:left w:val="none" w:sz="0" w:space="0" w:color="auto"/>
                <w:bottom w:val="none" w:sz="0" w:space="0" w:color="auto"/>
                <w:right w:val="none" w:sz="0" w:space="0" w:color="auto"/>
              </w:divBdr>
              <w:divsChild>
                <w:div w:id="176614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403815">
          <w:marLeft w:val="0"/>
          <w:marRight w:val="0"/>
          <w:marTop w:val="300"/>
          <w:marBottom w:val="0"/>
          <w:divBdr>
            <w:top w:val="none" w:sz="0" w:space="0" w:color="auto"/>
            <w:left w:val="none" w:sz="0" w:space="0" w:color="auto"/>
            <w:bottom w:val="none" w:sz="0" w:space="0" w:color="auto"/>
            <w:right w:val="none" w:sz="0" w:space="0" w:color="auto"/>
          </w:divBdr>
          <w:divsChild>
            <w:div w:id="360517020">
              <w:marLeft w:val="0"/>
              <w:marRight w:val="0"/>
              <w:marTop w:val="0"/>
              <w:marBottom w:val="0"/>
              <w:divBdr>
                <w:top w:val="none" w:sz="0" w:space="0" w:color="auto"/>
                <w:left w:val="none" w:sz="0" w:space="0" w:color="auto"/>
                <w:bottom w:val="none" w:sz="0" w:space="0" w:color="auto"/>
                <w:right w:val="none" w:sz="0" w:space="0" w:color="auto"/>
              </w:divBdr>
              <w:divsChild>
                <w:div w:id="178352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4411">
          <w:marLeft w:val="0"/>
          <w:marRight w:val="0"/>
          <w:marTop w:val="300"/>
          <w:marBottom w:val="0"/>
          <w:divBdr>
            <w:top w:val="none" w:sz="0" w:space="0" w:color="auto"/>
            <w:left w:val="none" w:sz="0" w:space="0" w:color="auto"/>
            <w:bottom w:val="none" w:sz="0" w:space="0" w:color="auto"/>
            <w:right w:val="none" w:sz="0" w:space="0" w:color="auto"/>
          </w:divBdr>
          <w:divsChild>
            <w:div w:id="1918519499">
              <w:marLeft w:val="0"/>
              <w:marRight w:val="0"/>
              <w:marTop w:val="0"/>
              <w:marBottom w:val="0"/>
              <w:divBdr>
                <w:top w:val="none" w:sz="0" w:space="0" w:color="auto"/>
                <w:left w:val="none" w:sz="0" w:space="0" w:color="auto"/>
                <w:bottom w:val="none" w:sz="0" w:space="0" w:color="auto"/>
                <w:right w:val="none" w:sz="0" w:space="0" w:color="auto"/>
              </w:divBdr>
              <w:divsChild>
                <w:div w:id="1637906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371863">
      <w:bodyDiv w:val="1"/>
      <w:marLeft w:val="0"/>
      <w:marRight w:val="0"/>
      <w:marTop w:val="0"/>
      <w:marBottom w:val="0"/>
      <w:divBdr>
        <w:top w:val="none" w:sz="0" w:space="0" w:color="auto"/>
        <w:left w:val="none" w:sz="0" w:space="0" w:color="auto"/>
        <w:bottom w:val="none" w:sz="0" w:space="0" w:color="auto"/>
        <w:right w:val="none" w:sz="0" w:space="0" w:color="auto"/>
      </w:divBdr>
      <w:divsChild>
        <w:div w:id="39479394">
          <w:marLeft w:val="0"/>
          <w:marRight w:val="0"/>
          <w:marTop w:val="0"/>
          <w:marBottom w:val="0"/>
          <w:divBdr>
            <w:top w:val="none" w:sz="0" w:space="0" w:color="auto"/>
            <w:left w:val="none" w:sz="0" w:space="0" w:color="auto"/>
            <w:bottom w:val="none" w:sz="0" w:space="0" w:color="auto"/>
            <w:right w:val="none" w:sz="0" w:space="0" w:color="auto"/>
          </w:divBdr>
        </w:div>
        <w:div w:id="1913346077">
          <w:marLeft w:val="0"/>
          <w:marRight w:val="0"/>
          <w:marTop w:val="0"/>
          <w:marBottom w:val="0"/>
          <w:divBdr>
            <w:top w:val="none" w:sz="0" w:space="0" w:color="auto"/>
            <w:left w:val="none" w:sz="0" w:space="0" w:color="auto"/>
            <w:bottom w:val="none" w:sz="0" w:space="0" w:color="auto"/>
            <w:right w:val="none" w:sz="0" w:space="0" w:color="auto"/>
          </w:divBdr>
          <w:divsChild>
            <w:div w:id="732578056">
              <w:marLeft w:val="0"/>
              <w:marRight w:val="0"/>
              <w:marTop w:val="0"/>
              <w:marBottom w:val="0"/>
              <w:divBdr>
                <w:top w:val="none" w:sz="0" w:space="0" w:color="auto"/>
                <w:left w:val="none" w:sz="0" w:space="0" w:color="auto"/>
                <w:bottom w:val="none" w:sz="0" w:space="0" w:color="auto"/>
                <w:right w:val="none" w:sz="0" w:space="0" w:color="auto"/>
              </w:divBdr>
            </w:div>
          </w:divsChild>
        </w:div>
        <w:div w:id="1888451191">
          <w:marLeft w:val="0"/>
          <w:marRight w:val="0"/>
          <w:marTop w:val="0"/>
          <w:marBottom w:val="0"/>
          <w:divBdr>
            <w:top w:val="none" w:sz="0" w:space="0" w:color="auto"/>
            <w:left w:val="none" w:sz="0" w:space="0" w:color="auto"/>
            <w:bottom w:val="none" w:sz="0" w:space="0" w:color="auto"/>
            <w:right w:val="none" w:sz="0" w:space="0" w:color="auto"/>
          </w:divBdr>
        </w:div>
        <w:div w:id="1546216674">
          <w:marLeft w:val="0"/>
          <w:marRight w:val="0"/>
          <w:marTop w:val="0"/>
          <w:marBottom w:val="0"/>
          <w:divBdr>
            <w:top w:val="none" w:sz="0" w:space="0" w:color="auto"/>
            <w:left w:val="none" w:sz="0" w:space="0" w:color="auto"/>
            <w:bottom w:val="none" w:sz="0" w:space="0" w:color="auto"/>
            <w:right w:val="none" w:sz="0" w:space="0" w:color="auto"/>
          </w:divBdr>
          <w:divsChild>
            <w:div w:id="1417944859">
              <w:marLeft w:val="0"/>
              <w:marRight w:val="0"/>
              <w:marTop w:val="0"/>
              <w:marBottom w:val="0"/>
              <w:divBdr>
                <w:top w:val="none" w:sz="0" w:space="0" w:color="auto"/>
                <w:left w:val="none" w:sz="0" w:space="0" w:color="auto"/>
                <w:bottom w:val="none" w:sz="0" w:space="0" w:color="auto"/>
                <w:right w:val="none" w:sz="0" w:space="0" w:color="auto"/>
              </w:divBdr>
            </w:div>
          </w:divsChild>
        </w:div>
        <w:div w:id="1771731302">
          <w:marLeft w:val="0"/>
          <w:marRight w:val="0"/>
          <w:marTop w:val="0"/>
          <w:marBottom w:val="0"/>
          <w:divBdr>
            <w:top w:val="none" w:sz="0" w:space="0" w:color="auto"/>
            <w:left w:val="none" w:sz="0" w:space="0" w:color="auto"/>
            <w:bottom w:val="none" w:sz="0" w:space="0" w:color="auto"/>
            <w:right w:val="none" w:sz="0" w:space="0" w:color="auto"/>
          </w:divBdr>
        </w:div>
        <w:div w:id="1449930729">
          <w:marLeft w:val="0"/>
          <w:marRight w:val="0"/>
          <w:marTop w:val="0"/>
          <w:marBottom w:val="0"/>
          <w:divBdr>
            <w:top w:val="none" w:sz="0" w:space="0" w:color="auto"/>
            <w:left w:val="none" w:sz="0" w:space="0" w:color="auto"/>
            <w:bottom w:val="none" w:sz="0" w:space="0" w:color="auto"/>
            <w:right w:val="none" w:sz="0" w:space="0" w:color="auto"/>
          </w:divBdr>
          <w:divsChild>
            <w:div w:id="2061973633">
              <w:marLeft w:val="0"/>
              <w:marRight w:val="0"/>
              <w:marTop w:val="0"/>
              <w:marBottom w:val="0"/>
              <w:divBdr>
                <w:top w:val="none" w:sz="0" w:space="0" w:color="auto"/>
                <w:left w:val="none" w:sz="0" w:space="0" w:color="auto"/>
                <w:bottom w:val="none" w:sz="0" w:space="0" w:color="auto"/>
                <w:right w:val="none" w:sz="0" w:space="0" w:color="auto"/>
              </w:divBdr>
            </w:div>
          </w:divsChild>
        </w:div>
        <w:div w:id="403718967">
          <w:marLeft w:val="0"/>
          <w:marRight w:val="0"/>
          <w:marTop w:val="0"/>
          <w:marBottom w:val="0"/>
          <w:divBdr>
            <w:top w:val="none" w:sz="0" w:space="0" w:color="auto"/>
            <w:left w:val="none" w:sz="0" w:space="0" w:color="auto"/>
            <w:bottom w:val="none" w:sz="0" w:space="0" w:color="auto"/>
            <w:right w:val="none" w:sz="0" w:space="0" w:color="auto"/>
          </w:divBdr>
        </w:div>
        <w:div w:id="1746223336">
          <w:marLeft w:val="0"/>
          <w:marRight w:val="0"/>
          <w:marTop w:val="0"/>
          <w:marBottom w:val="0"/>
          <w:divBdr>
            <w:top w:val="none" w:sz="0" w:space="0" w:color="auto"/>
            <w:left w:val="none" w:sz="0" w:space="0" w:color="auto"/>
            <w:bottom w:val="none" w:sz="0" w:space="0" w:color="auto"/>
            <w:right w:val="none" w:sz="0" w:space="0" w:color="auto"/>
          </w:divBdr>
          <w:divsChild>
            <w:div w:id="811212344">
              <w:marLeft w:val="0"/>
              <w:marRight w:val="0"/>
              <w:marTop w:val="0"/>
              <w:marBottom w:val="0"/>
              <w:divBdr>
                <w:top w:val="none" w:sz="0" w:space="0" w:color="auto"/>
                <w:left w:val="none" w:sz="0" w:space="0" w:color="auto"/>
                <w:bottom w:val="none" w:sz="0" w:space="0" w:color="auto"/>
                <w:right w:val="none" w:sz="0" w:space="0" w:color="auto"/>
              </w:divBdr>
            </w:div>
          </w:divsChild>
        </w:div>
        <w:div w:id="749884274">
          <w:marLeft w:val="0"/>
          <w:marRight w:val="0"/>
          <w:marTop w:val="0"/>
          <w:marBottom w:val="0"/>
          <w:divBdr>
            <w:top w:val="none" w:sz="0" w:space="0" w:color="auto"/>
            <w:left w:val="none" w:sz="0" w:space="0" w:color="auto"/>
            <w:bottom w:val="none" w:sz="0" w:space="0" w:color="auto"/>
            <w:right w:val="none" w:sz="0" w:space="0" w:color="auto"/>
          </w:divBdr>
        </w:div>
        <w:div w:id="938607308">
          <w:marLeft w:val="0"/>
          <w:marRight w:val="0"/>
          <w:marTop w:val="0"/>
          <w:marBottom w:val="0"/>
          <w:divBdr>
            <w:top w:val="none" w:sz="0" w:space="0" w:color="auto"/>
            <w:left w:val="none" w:sz="0" w:space="0" w:color="auto"/>
            <w:bottom w:val="none" w:sz="0" w:space="0" w:color="auto"/>
            <w:right w:val="none" w:sz="0" w:space="0" w:color="auto"/>
          </w:divBdr>
          <w:divsChild>
            <w:div w:id="1322663418">
              <w:marLeft w:val="0"/>
              <w:marRight w:val="0"/>
              <w:marTop w:val="0"/>
              <w:marBottom w:val="0"/>
              <w:divBdr>
                <w:top w:val="none" w:sz="0" w:space="0" w:color="auto"/>
                <w:left w:val="none" w:sz="0" w:space="0" w:color="auto"/>
                <w:bottom w:val="none" w:sz="0" w:space="0" w:color="auto"/>
                <w:right w:val="none" w:sz="0" w:space="0" w:color="auto"/>
              </w:divBdr>
            </w:div>
          </w:divsChild>
        </w:div>
        <w:div w:id="1438717411">
          <w:marLeft w:val="0"/>
          <w:marRight w:val="0"/>
          <w:marTop w:val="0"/>
          <w:marBottom w:val="0"/>
          <w:divBdr>
            <w:top w:val="none" w:sz="0" w:space="0" w:color="auto"/>
            <w:left w:val="none" w:sz="0" w:space="0" w:color="auto"/>
            <w:bottom w:val="none" w:sz="0" w:space="0" w:color="auto"/>
            <w:right w:val="none" w:sz="0" w:space="0" w:color="auto"/>
          </w:divBdr>
        </w:div>
        <w:div w:id="1879855275">
          <w:marLeft w:val="0"/>
          <w:marRight w:val="0"/>
          <w:marTop w:val="0"/>
          <w:marBottom w:val="0"/>
          <w:divBdr>
            <w:top w:val="none" w:sz="0" w:space="0" w:color="auto"/>
            <w:left w:val="none" w:sz="0" w:space="0" w:color="auto"/>
            <w:bottom w:val="none" w:sz="0" w:space="0" w:color="auto"/>
            <w:right w:val="none" w:sz="0" w:space="0" w:color="auto"/>
          </w:divBdr>
          <w:divsChild>
            <w:div w:id="658265273">
              <w:marLeft w:val="0"/>
              <w:marRight w:val="0"/>
              <w:marTop w:val="0"/>
              <w:marBottom w:val="0"/>
              <w:divBdr>
                <w:top w:val="none" w:sz="0" w:space="0" w:color="auto"/>
                <w:left w:val="none" w:sz="0" w:space="0" w:color="auto"/>
                <w:bottom w:val="none" w:sz="0" w:space="0" w:color="auto"/>
                <w:right w:val="none" w:sz="0" w:space="0" w:color="auto"/>
              </w:divBdr>
            </w:div>
          </w:divsChild>
        </w:div>
        <w:div w:id="1647466289">
          <w:marLeft w:val="0"/>
          <w:marRight w:val="0"/>
          <w:marTop w:val="0"/>
          <w:marBottom w:val="0"/>
          <w:divBdr>
            <w:top w:val="none" w:sz="0" w:space="0" w:color="auto"/>
            <w:left w:val="none" w:sz="0" w:space="0" w:color="auto"/>
            <w:bottom w:val="none" w:sz="0" w:space="0" w:color="auto"/>
            <w:right w:val="none" w:sz="0" w:space="0" w:color="auto"/>
          </w:divBdr>
        </w:div>
        <w:div w:id="367878718">
          <w:marLeft w:val="0"/>
          <w:marRight w:val="0"/>
          <w:marTop w:val="0"/>
          <w:marBottom w:val="0"/>
          <w:divBdr>
            <w:top w:val="none" w:sz="0" w:space="0" w:color="auto"/>
            <w:left w:val="none" w:sz="0" w:space="0" w:color="auto"/>
            <w:bottom w:val="none" w:sz="0" w:space="0" w:color="auto"/>
            <w:right w:val="none" w:sz="0" w:space="0" w:color="auto"/>
          </w:divBdr>
          <w:divsChild>
            <w:div w:id="539898574">
              <w:marLeft w:val="0"/>
              <w:marRight w:val="0"/>
              <w:marTop w:val="0"/>
              <w:marBottom w:val="0"/>
              <w:divBdr>
                <w:top w:val="none" w:sz="0" w:space="0" w:color="auto"/>
                <w:left w:val="none" w:sz="0" w:space="0" w:color="auto"/>
                <w:bottom w:val="none" w:sz="0" w:space="0" w:color="auto"/>
                <w:right w:val="none" w:sz="0" w:space="0" w:color="auto"/>
              </w:divBdr>
            </w:div>
          </w:divsChild>
        </w:div>
        <w:div w:id="1077166207">
          <w:marLeft w:val="0"/>
          <w:marRight w:val="0"/>
          <w:marTop w:val="300"/>
          <w:marBottom w:val="0"/>
          <w:divBdr>
            <w:top w:val="none" w:sz="0" w:space="0" w:color="auto"/>
            <w:left w:val="none" w:sz="0" w:space="0" w:color="auto"/>
            <w:bottom w:val="none" w:sz="0" w:space="0" w:color="auto"/>
            <w:right w:val="none" w:sz="0" w:space="0" w:color="auto"/>
          </w:divBdr>
          <w:divsChild>
            <w:div w:id="214589251">
              <w:marLeft w:val="0"/>
              <w:marRight w:val="0"/>
              <w:marTop w:val="0"/>
              <w:marBottom w:val="0"/>
              <w:divBdr>
                <w:top w:val="none" w:sz="0" w:space="0" w:color="auto"/>
                <w:left w:val="none" w:sz="0" w:space="0" w:color="auto"/>
                <w:bottom w:val="none" w:sz="0" w:space="0" w:color="auto"/>
                <w:right w:val="none" w:sz="0" w:space="0" w:color="auto"/>
              </w:divBdr>
              <w:divsChild>
                <w:div w:id="200273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893229">
          <w:marLeft w:val="0"/>
          <w:marRight w:val="0"/>
          <w:marTop w:val="300"/>
          <w:marBottom w:val="0"/>
          <w:divBdr>
            <w:top w:val="none" w:sz="0" w:space="0" w:color="auto"/>
            <w:left w:val="none" w:sz="0" w:space="0" w:color="auto"/>
            <w:bottom w:val="none" w:sz="0" w:space="0" w:color="auto"/>
            <w:right w:val="none" w:sz="0" w:space="0" w:color="auto"/>
          </w:divBdr>
          <w:divsChild>
            <w:div w:id="1126856540">
              <w:marLeft w:val="0"/>
              <w:marRight w:val="0"/>
              <w:marTop w:val="0"/>
              <w:marBottom w:val="0"/>
              <w:divBdr>
                <w:top w:val="none" w:sz="0" w:space="0" w:color="auto"/>
                <w:left w:val="none" w:sz="0" w:space="0" w:color="auto"/>
                <w:bottom w:val="none" w:sz="0" w:space="0" w:color="auto"/>
                <w:right w:val="none" w:sz="0" w:space="0" w:color="auto"/>
              </w:divBdr>
              <w:divsChild>
                <w:div w:id="166450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109">
          <w:marLeft w:val="0"/>
          <w:marRight w:val="0"/>
          <w:marTop w:val="300"/>
          <w:marBottom w:val="0"/>
          <w:divBdr>
            <w:top w:val="none" w:sz="0" w:space="0" w:color="auto"/>
            <w:left w:val="none" w:sz="0" w:space="0" w:color="auto"/>
            <w:bottom w:val="none" w:sz="0" w:space="0" w:color="auto"/>
            <w:right w:val="none" w:sz="0" w:space="0" w:color="auto"/>
          </w:divBdr>
          <w:divsChild>
            <w:div w:id="1777015360">
              <w:marLeft w:val="0"/>
              <w:marRight w:val="0"/>
              <w:marTop w:val="0"/>
              <w:marBottom w:val="0"/>
              <w:divBdr>
                <w:top w:val="none" w:sz="0" w:space="0" w:color="auto"/>
                <w:left w:val="none" w:sz="0" w:space="0" w:color="auto"/>
                <w:bottom w:val="none" w:sz="0" w:space="0" w:color="auto"/>
                <w:right w:val="none" w:sz="0" w:space="0" w:color="auto"/>
              </w:divBdr>
              <w:divsChild>
                <w:div w:id="94411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3105">
          <w:marLeft w:val="0"/>
          <w:marRight w:val="0"/>
          <w:marTop w:val="300"/>
          <w:marBottom w:val="0"/>
          <w:divBdr>
            <w:top w:val="none" w:sz="0" w:space="0" w:color="auto"/>
            <w:left w:val="none" w:sz="0" w:space="0" w:color="auto"/>
            <w:bottom w:val="none" w:sz="0" w:space="0" w:color="auto"/>
            <w:right w:val="none" w:sz="0" w:space="0" w:color="auto"/>
          </w:divBdr>
          <w:divsChild>
            <w:div w:id="1038892249">
              <w:marLeft w:val="0"/>
              <w:marRight w:val="0"/>
              <w:marTop w:val="0"/>
              <w:marBottom w:val="0"/>
              <w:divBdr>
                <w:top w:val="none" w:sz="0" w:space="0" w:color="auto"/>
                <w:left w:val="none" w:sz="0" w:space="0" w:color="auto"/>
                <w:bottom w:val="none" w:sz="0" w:space="0" w:color="auto"/>
                <w:right w:val="none" w:sz="0" w:space="0" w:color="auto"/>
              </w:divBdr>
              <w:divsChild>
                <w:div w:id="212792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473912">
      <w:bodyDiv w:val="1"/>
      <w:marLeft w:val="0"/>
      <w:marRight w:val="0"/>
      <w:marTop w:val="0"/>
      <w:marBottom w:val="0"/>
      <w:divBdr>
        <w:top w:val="none" w:sz="0" w:space="0" w:color="auto"/>
        <w:left w:val="none" w:sz="0" w:space="0" w:color="auto"/>
        <w:bottom w:val="none" w:sz="0" w:space="0" w:color="auto"/>
        <w:right w:val="none" w:sz="0" w:space="0" w:color="auto"/>
      </w:divBdr>
      <w:divsChild>
        <w:div w:id="1078022119">
          <w:marLeft w:val="0"/>
          <w:marRight w:val="0"/>
          <w:marTop w:val="0"/>
          <w:marBottom w:val="0"/>
          <w:divBdr>
            <w:top w:val="none" w:sz="0" w:space="0" w:color="auto"/>
            <w:left w:val="none" w:sz="0" w:space="0" w:color="auto"/>
            <w:bottom w:val="none" w:sz="0" w:space="0" w:color="auto"/>
            <w:right w:val="none" w:sz="0" w:space="0" w:color="auto"/>
          </w:divBdr>
        </w:div>
        <w:div w:id="764688303">
          <w:marLeft w:val="0"/>
          <w:marRight w:val="0"/>
          <w:marTop w:val="0"/>
          <w:marBottom w:val="0"/>
          <w:divBdr>
            <w:top w:val="none" w:sz="0" w:space="0" w:color="auto"/>
            <w:left w:val="none" w:sz="0" w:space="0" w:color="auto"/>
            <w:bottom w:val="none" w:sz="0" w:space="0" w:color="auto"/>
            <w:right w:val="none" w:sz="0" w:space="0" w:color="auto"/>
          </w:divBdr>
          <w:divsChild>
            <w:div w:id="2063630142">
              <w:marLeft w:val="0"/>
              <w:marRight w:val="0"/>
              <w:marTop w:val="0"/>
              <w:marBottom w:val="0"/>
              <w:divBdr>
                <w:top w:val="none" w:sz="0" w:space="0" w:color="auto"/>
                <w:left w:val="none" w:sz="0" w:space="0" w:color="auto"/>
                <w:bottom w:val="none" w:sz="0" w:space="0" w:color="auto"/>
                <w:right w:val="none" w:sz="0" w:space="0" w:color="auto"/>
              </w:divBdr>
            </w:div>
          </w:divsChild>
        </w:div>
        <w:div w:id="1513227609">
          <w:marLeft w:val="0"/>
          <w:marRight w:val="0"/>
          <w:marTop w:val="0"/>
          <w:marBottom w:val="0"/>
          <w:divBdr>
            <w:top w:val="none" w:sz="0" w:space="0" w:color="auto"/>
            <w:left w:val="none" w:sz="0" w:space="0" w:color="auto"/>
            <w:bottom w:val="none" w:sz="0" w:space="0" w:color="auto"/>
            <w:right w:val="none" w:sz="0" w:space="0" w:color="auto"/>
          </w:divBdr>
        </w:div>
        <w:div w:id="1938323459">
          <w:marLeft w:val="0"/>
          <w:marRight w:val="0"/>
          <w:marTop w:val="0"/>
          <w:marBottom w:val="0"/>
          <w:divBdr>
            <w:top w:val="none" w:sz="0" w:space="0" w:color="auto"/>
            <w:left w:val="none" w:sz="0" w:space="0" w:color="auto"/>
            <w:bottom w:val="none" w:sz="0" w:space="0" w:color="auto"/>
            <w:right w:val="none" w:sz="0" w:space="0" w:color="auto"/>
          </w:divBdr>
          <w:divsChild>
            <w:div w:id="842823104">
              <w:marLeft w:val="0"/>
              <w:marRight w:val="0"/>
              <w:marTop w:val="0"/>
              <w:marBottom w:val="0"/>
              <w:divBdr>
                <w:top w:val="none" w:sz="0" w:space="0" w:color="auto"/>
                <w:left w:val="none" w:sz="0" w:space="0" w:color="auto"/>
                <w:bottom w:val="none" w:sz="0" w:space="0" w:color="auto"/>
                <w:right w:val="none" w:sz="0" w:space="0" w:color="auto"/>
              </w:divBdr>
            </w:div>
          </w:divsChild>
        </w:div>
        <w:div w:id="1013915446">
          <w:marLeft w:val="0"/>
          <w:marRight w:val="0"/>
          <w:marTop w:val="0"/>
          <w:marBottom w:val="0"/>
          <w:divBdr>
            <w:top w:val="none" w:sz="0" w:space="0" w:color="auto"/>
            <w:left w:val="none" w:sz="0" w:space="0" w:color="auto"/>
            <w:bottom w:val="none" w:sz="0" w:space="0" w:color="auto"/>
            <w:right w:val="none" w:sz="0" w:space="0" w:color="auto"/>
          </w:divBdr>
        </w:div>
        <w:div w:id="795949458">
          <w:marLeft w:val="0"/>
          <w:marRight w:val="0"/>
          <w:marTop w:val="0"/>
          <w:marBottom w:val="0"/>
          <w:divBdr>
            <w:top w:val="none" w:sz="0" w:space="0" w:color="auto"/>
            <w:left w:val="none" w:sz="0" w:space="0" w:color="auto"/>
            <w:bottom w:val="none" w:sz="0" w:space="0" w:color="auto"/>
            <w:right w:val="none" w:sz="0" w:space="0" w:color="auto"/>
          </w:divBdr>
          <w:divsChild>
            <w:div w:id="1572228046">
              <w:marLeft w:val="0"/>
              <w:marRight w:val="0"/>
              <w:marTop w:val="0"/>
              <w:marBottom w:val="0"/>
              <w:divBdr>
                <w:top w:val="none" w:sz="0" w:space="0" w:color="auto"/>
                <w:left w:val="none" w:sz="0" w:space="0" w:color="auto"/>
                <w:bottom w:val="none" w:sz="0" w:space="0" w:color="auto"/>
                <w:right w:val="none" w:sz="0" w:space="0" w:color="auto"/>
              </w:divBdr>
            </w:div>
          </w:divsChild>
        </w:div>
        <w:div w:id="607128627">
          <w:marLeft w:val="0"/>
          <w:marRight w:val="0"/>
          <w:marTop w:val="0"/>
          <w:marBottom w:val="0"/>
          <w:divBdr>
            <w:top w:val="none" w:sz="0" w:space="0" w:color="auto"/>
            <w:left w:val="none" w:sz="0" w:space="0" w:color="auto"/>
            <w:bottom w:val="none" w:sz="0" w:space="0" w:color="auto"/>
            <w:right w:val="none" w:sz="0" w:space="0" w:color="auto"/>
          </w:divBdr>
        </w:div>
        <w:div w:id="229652607">
          <w:marLeft w:val="0"/>
          <w:marRight w:val="0"/>
          <w:marTop w:val="0"/>
          <w:marBottom w:val="0"/>
          <w:divBdr>
            <w:top w:val="none" w:sz="0" w:space="0" w:color="auto"/>
            <w:left w:val="none" w:sz="0" w:space="0" w:color="auto"/>
            <w:bottom w:val="none" w:sz="0" w:space="0" w:color="auto"/>
            <w:right w:val="none" w:sz="0" w:space="0" w:color="auto"/>
          </w:divBdr>
          <w:divsChild>
            <w:div w:id="2117021973">
              <w:marLeft w:val="0"/>
              <w:marRight w:val="0"/>
              <w:marTop w:val="0"/>
              <w:marBottom w:val="0"/>
              <w:divBdr>
                <w:top w:val="none" w:sz="0" w:space="0" w:color="auto"/>
                <w:left w:val="none" w:sz="0" w:space="0" w:color="auto"/>
                <w:bottom w:val="none" w:sz="0" w:space="0" w:color="auto"/>
                <w:right w:val="none" w:sz="0" w:space="0" w:color="auto"/>
              </w:divBdr>
            </w:div>
          </w:divsChild>
        </w:div>
        <w:div w:id="2039697777">
          <w:marLeft w:val="0"/>
          <w:marRight w:val="0"/>
          <w:marTop w:val="0"/>
          <w:marBottom w:val="0"/>
          <w:divBdr>
            <w:top w:val="none" w:sz="0" w:space="0" w:color="auto"/>
            <w:left w:val="none" w:sz="0" w:space="0" w:color="auto"/>
            <w:bottom w:val="none" w:sz="0" w:space="0" w:color="auto"/>
            <w:right w:val="none" w:sz="0" w:space="0" w:color="auto"/>
          </w:divBdr>
        </w:div>
        <w:div w:id="1999770652">
          <w:marLeft w:val="0"/>
          <w:marRight w:val="0"/>
          <w:marTop w:val="0"/>
          <w:marBottom w:val="0"/>
          <w:divBdr>
            <w:top w:val="none" w:sz="0" w:space="0" w:color="auto"/>
            <w:left w:val="none" w:sz="0" w:space="0" w:color="auto"/>
            <w:bottom w:val="none" w:sz="0" w:space="0" w:color="auto"/>
            <w:right w:val="none" w:sz="0" w:space="0" w:color="auto"/>
          </w:divBdr>
          <w:divsChild>
            <w:div w:id="230387666">
              <w:marLeft w:val="0"/>
              <w:marRight w:val="0"/>
              <w:marTop w:val="0"/>
              <w:marBottom w:val="0"/>
              <w:divBdr>
                <w:top w:val="none" w:sz="0" w:space="0" w:color="auto"/>
                <w:left w:val="none" w:sz="0" w:space="0" w:color="auto"/>
                <w:bottom w:val="none" w:sz="0" w:space="0" w:color="auto"/>
                <w:right w:val="none" w:sz="0" w:space="0" w:color="auto"/>
              </w:divBdr>
            </w:div>
          </w:divsChild>
        </w:div>
        <w:div w:id="1997953289">
          <w:marLeft w:val="0"/>
          <w:marRight w:val="0"/>
          <w:marTop w:val="0"/>
          <w:marBottom w:val="0"/>
          <w:divBdr>
            <w:top w:val="none" w:sz="0" w:space="0" w:color="auto"/>
            <w:left w:val="none" w:sz="0" w:space="0" w:color="auto"/>
            <w:bottom w:val="none" w:sz="0" w:space="0" w:color="auto"/>
            <w:right w:val="none" w:sz="0" w:space="0" w:color="auto"/>
          </w:divBdr>
        </w:div>
        <w:div w:id="1570190783">
          <w:marLeft w:val="0"/>
          <w:marRight w:val="0"/>
          <w:marTop w:val="0"/>
          <w:marBottom w:val="0"/>
          <w:divBdr>
            <w:top w:val="none" w:sz="0" w:space="0" w:color="auto"/>
            <w:left w:val="none" w:sz="0" w:space="0" w:color="auto"/>
            <w:bottom w:val="none" w:sz="0" w:space="0" w:color="auto"/>
            <w:right w:val="none" w:sz="0" w:space="0" w:color="auto"/>
          </w:divBdr>
          <w:divsChild>
            <w:div w:id="1245142272">
              <w:marLeft w:val="0"/>
              <w:marRight w:val="0"/>
              <w:marTop w:val="0"/>
              <w:marBottom w:val="0"/>
              <w:divBdr>
                <w:top w:val="none" w:sz="0" w:space="0" w:color="auto"/>
                <w:left w:val="none" w:sz="0" w:space="0" w:color="auto"/>
                <w:bottom w:val="none" w:sz="0" w:space="0" w:color="auto"/>
                <w:right w:val="none" w:sz="0" w:space="0" w:color="auto"/>
              </w:divBdr>
            </w:div>
          </w:divsChild>
        </w:div>
        <w:div w:id="2046254589">
          <w:marLeft w:val="0"/>
          <w:marRight w:val="0"/>
          <w:marTop w:val="0"/>
          <w:marBottom w:val="0"/>
          <w:divBdr>
            <w:top w:val="none" w:sz="0" w:space="0" w:color="auto"/>
            <w:left w:val="none" w:sz="0" w:space="0" w:color="auto"/>
            <w:bottom w:val="none" w:sz="0" w:space="0" w:color="auto"/>
            <w:right w:val="none" w:sz="0" w:space="0" w:color="auto"/>
          </w:divBdr>
        </w:div>
        <w:div w:id="1295209307">
          <w:marLeft w:val="0"/>
          <w:marRight w:val="0"/>
          <w:marTop w:val="0"/>
          <w:marBottom w:val="0"/>
          <w:divBdr>
            <w:top w:val="none" w:sz="0" w:space="0" w:color="auto"/>
            <w:left w:val="none" w:sz="0" w:space="0" w:color="auto"/>
            <w:bottom w:val="none" w:sz="0" w:space="0" w:color="auto"/>
            <w:right w:val="none" w:sz="0" w:space="0" w:color="auto"/>
          </w:divBdr>
          <w:divsChild>
            <w:div w:id="1613244187">
              <w:marLeft w:val="0"/>
              <w:marRight w:val="0"/>
              <w:marTop w:val="0"/>
              <w:marBottom w:val="0"/>
              <w:divBdr>
                <w:top w:val="none" w:sz="0" w:space="0" w:color="auto"/>
                <w:left w:val="none" w:sz="0" w:space="0" w:color="auto"/>
                <w:bottom w:val="none" w:sz="0" w:space="0" w:color="auto"/>
                <w:right w:val="none" w:sz="0" w:space="0" w:color="auto"/>
              </w:divBdr>
            </w:div>
          </w:divsChild>
        </w:div>
        <w:div w:id="1816533557">
          <w:marLeft w:val="0"/>
          <w:marRight w:val="0"/>
          <w:marTop w:val="300"/>
          <w:marBottom w:val="0"/>
          <w:divBdr>
            <w:top w:val="none" w:sz="0" w:space="0" w:color="auto"/>
            <w:left w:val="none" w:sz="0" w:space="0" w:color="auto"/>
            <w:bottom w:val="none" w:sz="0" w:space="0" w:color="auto"/>
            <w:right w:val="none" w:sz="0" w:space="0" w:color="auto"/>
          </w:divBdr>
          <w:divsChild>
            <w:div w:id="1287615225">
              <w:marLeft w:val="0"/>
              <w:marRight w:val="0"/>
              <w:marTop w:val="0"/>
              <w:marBottom w:val="0"/>
              <w:divBdr>
                <w:top w:val="none" w:sz="0" w:space="0" w:color="auto"/>
                <w:left w:val="none" w:sz="0" w:space="0" w:color="auto"/>
                <w:bottom w:val="none" w:sz="0" w:space="0" w:color="auto"/>
                <w:right w:val="none" w:sz="0" w:space="0" w:color="auto"/>
              </w:divBdr>
              <w:divsChild>
                <w:div w:id="187034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358888">
          <w:marLeft w:val="0"/>
          <w:marRight w:val="0"/>
          <w:marTop w:val="300"/>
          <w:marBottom w:val="0"/>
          <w:divBdr>
            <w:top w:val="none" w:sz="0" w:space="0" w:color="auto"/>
            <w:left w:val="none" w:sz="0" w:space="0" w:color="auto"/>
            <w:bottom w:val="none" w:sz="0" w:space="0" w:color="auto"/>
            <w:right w:val="none" w:sz="0" w:space="0" w:color="auto"/>
          </w:divBdr>
          <w:divsChild>
            <w:div w:id="1783376457">
              <w:marLeft w:val="0"/>
              <w:marRight w:val="0"/>
              <w:marTop w:val="0"/>
              <w:marBottom w:val="0"/>
              <w:divBdr>
                <w:top w:val="none" w:sz="0" w:space="0" w:color="auto"/>
                <w:left w:val="none" w:sz="0" w:space="0" w:color="auto"/>
                <w:bottom w:val="none" w:sz="0" w:space="0" w:color="auto"/>
                <w:right w:val="none" w:sz="0" w:space="0" w:color="auto"/>
              </w:divBdr>
              <w:divsChild>
                <w:div w:id="5224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918112">
          <w:marLeft w:val="0"/>
          <w:marRight w:val="0"/>
          <w:marTop w:val="300"/>
          <w:marBottom w:val="0"/>
          <w:divBdr>
            <w:top w:val="none" w:sz="0" w:space="0" w:color="auto"/>
            <w:left w:val="none" w:sz="0" w:space="0" w:color="auto"/>
            <w:bottom w:val="none" w:sz="0" w:space="0" w:color="auto"/>
            <w:right w:val="none" w:sz="0" w:space="0" w:color="auto"/>
          </w:divBdr>
          <w:divsChild>
            <w:div w:id="1710954773">
              <w:marLeft w:val="0"/>
              <w:marRight w:val="0"/>
              <w:marTop w:val="0"/>
              <w:marBottom w:val="0"/>
              <w:divBdr>
                <w:top w:val="none" w:sz="0" w:space="0" w:color="auto"/>
                <w:left w:val="none" w:sz="0" w:space="0" w:color="auto"/>
                <w:bottom w:val="none" w:sz="0" w:space="0" w:color="auto"/>
                <w:right w:val="none" w:sz="0" w:space="0" w:color="auto"/>
              </w:divBdr>
              <w:divsChild>
                <w:div w:id="101388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054484">
          <w:marLeft w:val="0"/>
          <w:marRight w:val="0"/>
          <w:marTop w:val="300"/>
          <w:marBottom w:val="0"/>
          <w:divBdr>
            <w:top w:val="none" w:sz="0" w:space="0" w:color="auto"/>
            <w:left w:val="none" w:sz="0" w:space="0" w:color="auto"/>
            <w:bottom w:val="none" w:sz="0" w:space="0" w:color="auto"/>
            <w:right w:val="none" w:sz="0" w:space="0" w:color="auto"/>
          </w:divBdr>
          <w:divsChild>
            <w:div w:id="1310746215">
              <w:marLeft w:val="0"/>
              <w:marRight w:val="0"/>
              <w:marTop w:val="0"/>
              <w:marBottom w:val="0"/>
              <w:divBdr>
                <w:top w:val="none" w:sz="0" w:space="0" w:color="auto"/>
                <w:left w:val="none" w:sz="0" w:space="0" w:color="auto"/>
                <w:bottom w:val="none" w:sz="0" w:space="0" w:color="auto"/>
                <w:right w:val="none" w:sz="0" w:space="0" w:color="auto"/>
              </w:divBdr>
              <w:divsChild>
                <w:div w:id="237983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29230401">
      <w:bodyDiv w:val="1"/>
      <w:marLeft w:val="0"/>
      <w:marRight w:val="0"/>
      <w:marTop w:val="0"/>
      <w:marBottom w:val="0"/>
      <w:divBdr>
        <w:top w:val="none" w:sz="0" w:space="0" w:color="auto"/>
        <w:left w:val="none" w:sz="0" w:space="0" w:color="auto"/>
        <w:bottom w:val="none" w:sz="0" w:space="0" w:color="auto"/>
        <w:right w:val="none" w:sz="0" w:space="0" w:color="auto"/>
      </w:divBdr>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526485138">
      <w:bodyDiv w:val="1"/>
      <w:marLeft w:val="0"/>
      <w:marRight w:val="0"/>
      <w:marTop w:val="0"/>
      <w:marBottom w:val="0"/>
      <w:divBdr>
        <w:top w:val="none" w:sz="0" w:space="0" w:color="auto"/>
        <w:left w:val="none" w:sz="0" w:space="0" w:color="auto"/>
        <w:bottom w:val="none" w:sz="0" w:space="0" w:color="auto"/>
        <w:right w:val="none" w:sz="0" w:space="0" w:color="auto"/>
      </w:divBdr>
      <w:divsChild>
        <w:div w:id="2057924465">
          <w:marLeft w:val="0"/>
          <w:marRight w:val="0"/>
          <w:marTop w:val="0"/>
          <w:marBottom w:val="0"/>
          <w:divBdr>
            <w:top w:val="none" w:sz="0" w:space="0" w:color="auto"/>
            <w:left w:val="none" w:sz="0" w:space="0" w:color="auto"/>
            <w:bottom w:val="none" w:sz="0" w:space="0" w:color="auto"/>
            <w:right w:val="none" w:sz="0" w:space="0" w:color="auto"/>
          </w:divBdr>
        </w:div>
        <w:div w:id="766120236">
          <w:marLeft w:val="0"/>
          <w:marRight w:val="0"/>
          <w:marTop w:val="0"/>
          <w:marBottom w:val="0"/>
          <w:divBdr>
            <w:top w:val="none" w:sz="0" w:space="0" w:color="auto"/>
            <w:left w:val="none" w:sz="0" w:space="0" w:color="auto"/>
            <w:bottom w:val="none" w:sz="0" w:space="0" w:color="auto"/>
            <w:right w:val="none" w:sz="0" w:space="0" w:color="auto"/>
          </w:divBdr>
          <w:divsChild>
            <w:div w:id="1586571938">
              <w:marLeft w:val="0"/>
              <w:marRight w:val="0"/>
              <w:marTop w:val="0"/>
              <w:marBottom w:val="0"/>
              <w:divBdr>
                <w:top w:val="none" w:sz="0" w:space="0" w:color="auto"/>
                <w:left w:val="none" w:sz="0" w:space="0" w:color="auto"/>
                <w:bottom w:val="none" w:sz="0" w:space="0" w:color="auto"/>
                <w:right w:val="none" w:sz="0" w:space="0" w:color="auto"/>
              </w:divBdr>
            </w:div>
          </w:divsChild>
        </w:div>
        <w:div w:id="1536851044">
          <w:marLeft w:val="0"/>
          <w:marRight w:val="0"/>
          <w:marTop w:val="0"/>
          <w:marBottom w:val="0"/>
          <w:divBdr>
            <w:top w:val="none" w:sz="0" w:space="0" w:color="auto"/>
            <w:left w:val="none" w:sz="0" w:space="0" w:color="auto"/>
            <w:bottom w:val="none" w:sz="0" w:space="0" w:color="auto"/>
            <w:right w:val="none" w:sz="0" w:space="0" w:color="auto"/>
          </w:divBdr>
        </w:div>
        <w:div w:id="1686445088">
          <w:marLeft w:val="0"/>
          <w:marRight w:val="0"/>
          <w:marTop w:val="0"/>
          <w:marBottom w:val="0"/>
          <w:divBdr>
            <w:top w:val="none" w:sz="0" w:space="0" w:color="auto"/>
            <w:left w:val="none" w:sz="0" w:space="0" w:color="auto"/>
            <w:bottom w:val="none" w:sz="0" w:space="0" w:color="auto"/>
            <w:right w:val="none" w:sz="0" w:space="0" w:color="auto"/>
          </w:divBdr>
          <w:divsChild>
            <w:div w:id="1034577990">
              <w:marLeft w:val="0"/>
              <w:marRight w:val="0"/>
              <w:marTop w:val="0"/>
              <w:marBottom w:val="0"/>
              <w:divBdr>
                <w:top w:val="none" w:sz="0" w:space="0" w:color="auto"/>
                <w:left w:val="none" w:sz="0" w:space="0" w:color="auto"/>
                <w:bottom w:val="none" w:sz="0" w:space="0" w:color="auto"/>
                <w:right w:val="none" w:sz="0" w:space="0" w:color="auto"/>
              </w:divBdr>
            </w:div>
          </w:divsChild>
        </w:div>
        <w:div w:id="1968583366">
          <w:marLeft w:val="0"/>
          <w:marRight w:val="0"/>
          <w:marTop w:val="0"/>
          <w:marBottom w:val="0"/>
          <w:divBdr>
            <w:top w:val="none" w:sz="0" w:space="0" w:color="auto"/>
            <w:left w:val="none" w:sz="0" w:space="0" w:color="auto"/>
            <w:bottom w:val="none" w:sz="0" w:space="0" w:color="auto"/>
            <w:right w:val="none" w:sz="0" w:space="0" w:color="auto"/>
          </w:divBdr>
        </w:div>
        <w:div w:id="1854883059">
          <w:marLeft w:val="0"/>
          <w:marRight w:val="0"/>
          <w:marTop w:val="0"/>
          <w:marBottom w:val="0"/>
          <w:divBdr>
            <w:top w:val="none" w:sz="0" w:space="0" w:color="auto"/>
            <w:left w:val="none" w:sz="0" w:space="0" w:color="auto"/>
            <w:bottom w:val="none" w:sz="0" w:space="0" w:color="auto"/>
            <w:right w:val="none" w:sz="0" w:space="0" w:color="auto"/>
          </w:divBdr>
          <w:divsChild>
            <w:div w:id="1974289102">
              <w:marLeft w:val="0"/>
              <w:marRight w:val="0"/>
              <w:marTop w:val="0"/>
              <w:marBottom w:val="0"/>
              <w:divBdr>
                <w:top w:val="none" w:sz="0" w:space="0" w:color="auto"/>
                <w:left w:val="none" w:sz="0" w:space="0" w:color="auto"/>
                <w:bottom w:val="none" w:sz="0" w:space="0" w:color="auto"/>
                <w:right w:val="none" w:sz="0" w:space="0" w:color="auto"/>
              </w:divBdr>
            </w:div>
          </w:divsChild>
        </w:div>
        <w:div w:id="783773716">
          <w:marLeft w:val="0"/>
          <w:marRight w:val="0"/>
          <w:marTop w:val="0"/>
          <w:marBottom w:val="0"/>
          <w:divBdr>
            <w:top w:val="none" w:sz="0" w:space="0" w:color="auto"/>
            <w:left w:val="none" w:sz="0" w:space="0" w:color="auto"/>
            <w:bottom w:val="none" w:sz="0" w:space="0" w:color="auto"/>
            <w:right w:val="none" w:sz="0" w:space="0" w:color="auto"/>
          </w:divBdr>
        </w:div>
        <w:div w:id="749233503">
          <w:marLeft w:val="0"/>
          <w:marRight w:val="0"/>
          <w:marTop w:val="0"/>
          <w:marBottom w:val="0"/>
          <w:divBdr>
            <w:top w:val="none" w:sz="0" w:space="0" w:color="auto"/>
            <w:left w:val="none" w:sz="0" w:space="0" w:color="auto"/>
            <w:bottom w:val="none" w:sz="0" w:space="0" w:color="auto"/>
            <w:right w:val="none" w:sz="0" w:space="0" w:color="auto"/>
          </w:divBdr>
          <w:divsChild>
            <w:div w:id="1483614916">
              <w:marLeft w:val="0"/>
              <w:marRight w:val="0"/>
              <w:marTop w:val="0"/>
              <w:marBottom w:val="0"/>
              <w:divBdr>
                <w:top w:val="none" w:sz="0" w:space="0" w:color="auto"/>
                <w:left w:val="none" w:sz="0" w:space="0" w:color="auto"/>
                <w:bottom w:val="none" w:sz="0" w:space="0" w:color="auto"/>
                <w:right w:val="none" w:sz="0" w:space="0" w:color="auto"/>
              </w:divBdr>
            </w:div>
          </w:divsChild>
        </w:div>
        <w:div w:id="394278929">
          <w:marLeft w:val="0"/>
          <w:marRight w:val="0"/>
          <w:marTop w:val="0"/>
          <w:marBottom w:val="0"/>
          <w:divBdr>
            <w:top w:val="none" w:sz="0" w:space="0" w:color="auto"/>
            <w:left w:val="none" w:sz="0" w:space="0" w:color="auto"/>
            <w:bottom w:val="none" w:sz="0" w:space="0" w:color="auto"/>
            <w:right w:val="none" w:sz="0" w:space="0" w:color="auto"/>
          </w:divBdr>
        </w:div>
        <w:div w:id="753818454">
          <w:marLeft w:val="0"/>
          <w:marRight w:val="0"/>
          <w:marTop w:val="0"/>
          <w:marBottom w:val="0"/>
          <w:divBdr>
            <w:top w:val="none" w:sz="0" w:space="0" w:color="auto"/>
            <w:left w:val="none" w:sz="0" w:space="0" w:color="auto"/>
            <w:bottom w:val="none" w:sz="0" w:space="0" w:color="auto"/>
            <w:right w:val="none" w:sz="0" w:space="0" w:color="auto"/>
          </w:divBdr>
          <w:divsChild>
            <w:div w:id="1911651031">
              <w:marLeft w:val="0"/>
              <w:marRight w:val="0"/>
              <w:marTop w:val="0"/>
              <w:marBottom w:val="0"/>
              <w:divBdr>
                <w:top w:val="none" w:sz="0" w:space="0" w:color="auto"/>
                <w:left w:val="none" w:sz="0" w:space="0" w:color="auto"/>
                <w:bottom w:val="none" w:sz="0" w:space="0" w:color="auto"/>
                <w:right w:val="none" w:sz="0" w:space="0" w:color="auto"/>
              </w:divBdr>
            </w:div>
          </w:divsChild>
        </w:div>
        <w:div w:id="364986916">
          <w:marLeft w:val="0"/>
          <w:marRight w:val="0"/>
          <w:marTop w:val="0"/>
          <w:marBottom w:val="0"/>
          <w:divBdr>
            <w:top w:val="none" w:sz="0" w:space="0" w:color="auto"/>
            <w:left w:val="none" w:sz="0" w:space="0" w:color="auto"/>
            <w:bottom w:val="none" w:sz="0" w:space="0" w:color="auto"/>
            <w:right w:val="none" w:sz="0" w:space="0" w:color="auto"/>
          </w:divBdr>
        </w:div>
        <w:div w:id="472723683">
          <w:marLeft w:val="0"/>
          <w:marRight w:val="0"/>
          <w:marTop w:val="0"/>
          <w:marBottom w:val="0"/>
          <w:divBdr>
            <w:top w:val="none" w:sz="0" w:space="0" w:color="auto"/>
            <w:left w:val="none" w:sz="0" w:space="0" w:color="auto"/>
            <w:bottom w:val="none" w:sz="0" w:space="0" w:color="auto"/>
            <w:right w:val="none" w:sz="0" w:space="0" w:color="auto"/>
          </w:divBdr>
          <w:divsChild>
            <w:div w:id="1767920329">
              <w:marLeft w:val="0"/>
              <w:marRight w:val="0"/>
              <w:marTop w:val="0"/>
              <w:marBottom w:val="0"/>
              <w:divBdr>
                <w:top w:val="none" w:sz="0" w:space="0" w:color="auto"/>
                <w:left w:val="none" w:sz="0" w:space="0" w:color="auto"/>
                <w:bottom w:val="none" w:sz="0" w:space="0" w:color="auto"/>
                <w:right w:val="none" w:sz="0" w:space="0" w:color="auto"/>
              </w:divBdr>
            </w:div>
          </w:divsChild>
        </w:div>
        <w:div w:id="44187604">
          <w:marLeft w:val="0"/>
          <w:marRight w:val="0"/>
          <w:marTop w:val="0"/>
          <w:marBottom w:val="0"/>
          <w:divBdr>
            <w:top w:val="none" w:sz="0" w:space="0" w:color="auto"/>
            <w:left w:val="none" w:sz="0" w:space="0" w:color="auto"/>
            <w:bottom w:val="none" w:sz="0" w:space="0" w:color="auto"/>
            <w:right w:val="none" w:sz="0" w:space="0" w:color="auto"/>
          </w:divBdr>
        </w:div>
        <w:div w:id="1622880502">
          <w:marLeft w:val="0"/>
          <w:marRight w:val="0"/>
          <w:marTop w:val="0"/>
          <w:marBottom w:val="0"/>
          <w:divBdr>
            <w:top w:val="none" w:sz="0" w:space="0" w:color="auto"/>
            <w:left w:val="none" w:sz="0" w:space="0" w:color="auto"/>
            <w:bottom w:val="none" w:sz="0" w:space="0" w:color="auto"/>
            <w:right w:val="none" w:sz="0" w:space="0" w:color="auto"/>
          </w:divBdr>
          <w:divsChild>
            <w:div w:id="12564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611">
      <w:bodyDiv w:val="1"/>
      <w:marLeft w:val="0"/>
      <w:marRight w:val="0"/>
      <w:marTop w:val="0"/>
      <w:marBottom w:val="0"/>
      <w:divBdr>
        <w:top w:val="none" w:sz="0" w:space="0" w:color="auto"/>
        <w:left w:val="none" w:sz="0" w:space="0" w:color="auto"/>
        <w:bottom w:val="none" w:sz="0" w:space="0" w:color="auto"/>
        <w:right w:val="none" w:sz="0" w:space="0" w:color="auto"/>
      </w:divBdr>
    </w:div>
    <w:div w:id="1610963049">
      <w:bodyDiv w:val="1"/>
      <w:marLeft w:val="0"/>
      <w:marRight w:val="0"/>
      <w:marTop w:val="0"/>
      <w:marBottom w:val="0"/>
      <w:divBdr>
        <w:top w:val="none" w:sz="0" w:space="0" w:color="auto"/>
        <w:left w:val="none" w:sz="0" w:space="0" w:color="auto"/>
        <w:bottom w:val="none" w:sz="0" w:space="0" w:color="auto"/>
        <w:right w:val="none" w:sz="0" w:space="0" w:color="auto"/>
      </w:divBdr>
      <w:divsChild>
        <w:div w:id="473838885">
          <w:marLeft w:val="0"/>
          <w:marRight w:val="0"/>
          <w:marTop w:val="0"/>
          <w:marBottom w:val="0"/>
          <w:divBdr>
            <w:top w:val="none" w:sz="0" w:space="0" w:color="auto"/>
            <w:left w:val="none" w:sz="0" w:space="0" w:color="auto"/>
            <w:bottom w:val="none" w:sz="0" w:space="0" w:color="auto"/>
            <w:right w:val="none" w:sz="0" w:space="0" w:color="auto"/>
          </w:divBdr>
        </w:div>
        <w:div w:id="2100903105">
          <w:marLeft w:val="0"/>
          <w:marRight w:val="0"/>
          <w:marTop w:val="0"/>
          <w:marBottom w:val="0"/>
          <w:divBdr>
            <w:top w:val="none" w:sz="0" w:space="0" w:color="auto"/>
            <w:left w:val="none" w:sz="0" w:space="0" w:color="auto"/>
            <w:bottom w:val="none" w:sz="0" w:space="0" w:color="auto"/>
            <w:right w:val="none" w:sz="0" w:space="0" w:color="auto"/>
          </w:divBdr>
          <w:divsChild>
            <w:div w:id="1998804921">
              <w:marLeft w:val="0"/>
              <w:marRight w:val="0"/>
              <w:marTop w:val="0"/>
              <w:marBottom w:val="0"/>
              <w:divBdr>
                <w:top w:val="none" w:sz="0" w:space="0" w:color="auto"/>
                <w:left w:val="none" w:sz="0" w:space="0" w:color="auto"/>
                <w:bottom w:val="none" w:sz="0" w:space="0" w:color="auto"/>
                <w:right w:val="none" w:sz="0" w:space="0" w:color="auto"/>
              </w:divBdr>
            </w:div>
          </w:divsChild>
        </w:div>
        <w:div w:id="1466123206">
          <w:marLeft w:val="0"/>
          <w:marRight w:val="0"/>
          <w:marTop w:val="0"/>
          <w:marBottom w:val="0"/>
          <w:divBdr>
            <w:top w:val="none" w:sz="0" w:space="0" w:color="auto"/>
            <w:left w:val="none" w:sz="0" w:space="0" w:color="auto"/>
            <w:bottom w:val="none" w:sz="0" w:space="0" w:color="auto"/>
            <w:right w:val="none" w:sz="0" w:space="0" w:color="auto"/>
          </w:divBdr>
        </w:div>
        <w:div w:id="274100985">
          <w:marLeft w:val="0"/>
          <w:marRight w:val="0"/>
          <w:marTop w:val="0"/>
          <w:marBottom w:val="0"/>
          <w:divBdr>
            <w:top w:val="none" w:sz="0" w:space="0" w:color="auto"/>
            <w:left w:val="none" w:sz="0" w:space="0" w:color="auto"/>
            <w:bottom w:val="none" w:sz="0" w:space="0" w:color="auto"/>
            <w:right w:val="none" w:sz="0" w:space="0" w:color="auto"/>
          </w:divBdr>
          <w:divsChild>
            <w:div w:id="376465966">
              <w:marLeft w:val="0"/>
              <w:marRight w:val="0"/>
              <w:marTop w:val="0"/>
              <w:marBottom w:val="0"/>
              <w:divBdr>
                <w:top w:val="none" w:sz="0" w:space="0" w:color="auto"/>
                <w:left w:val="none" w:sz="0" w:space="0" w:color="auto"/>
                <w:bottom w:val="none" w:sz="0" w:space="0" w:color="auto"/>
                <w:right w:val="none" w:sz="0" w:space="0" w:color="auto"/>
              </w:divBdr>
            </w:div>
          </w:divsChild>
        </w:div>
        <w:div w:id="1610896518">
          <w:marLeft w:val="0"/>
          <w:marRight w:val="0"/>
          <w:marTop w:val="0"/>
          <w:marBottom w:val="0"/>
          <w:divBdr>
            <w:top w:val="none" w:sz="0" w:space="0" w:color="auto"/>
            <w:left w:val="none" w:sz="0" w:space="0" w:color="auto"/>
            <w:bottom w:val="none" w:sz="0" w:space="0" w:color="auto"/>
            <w:right w:val="none" w:sz="0" w:space="0" w:color="auto"/>
          </w:divBdr>
        </w:div>
        <w:div w:id="1682589130">
          <w:marLeft w:val="0"/>
          <w:marRight w:val="0"/>
          <w:marTop w:val="0"/>
          <w:marBottom w:val="0"/>
          <w:divBdr>
            <w:top w:val="none" w:sz="0" w:space="0" w:color="auto"/>
            <w:left w:val="none" w:sz="0" w:space="0" w:color="auto"/>
            <w:bottom w:val="none" w:sz="0" w:space="0" w:color="auto"/>
            <w:right w:val="none" w:sz="0" w:space="0" w:color="auto"/>
          </w:divBdr>
          <w:divsChild>
            <w:div w:id="1225264915">
              <w:marLeft w:val="0"/>
              <w:marRight w:val="0"/>
              <w:marTop w:val="0"/>
              <w:marBottom w:val="0"/>
              <w:divBdr>
                <w:top w:val="none" w:sz="0" w:space="0" w:color="auto"/>
                <w:left w:val="none" w:sz="0" w:space="0" w:color="auto"/>
                <w:bottom w:val="none" w:sz="0" w:space="0" w:color="auto"/>
                <w:right w:val="none" w:sz="0" w:space="0" w:color="auto"/>
              </w:divBdr>
            </w:div>
          </w:divsChild>
        </w:div>
        <w:div w:id="73360662">
          <w:marLeft w:val="0"/>
          <w:marRight w:val="0"/>
          <w:marTop w:val="0"/>
          <w:marBottom w:val="0"/>
          <w:divBdr>
            <w:top w:val="none" w:sz="0" w:space="0" w:color="auto"/>
            <w:left w:val="none" w:sz="0" w:space="0" w:color="auto"/>
            <w:bottom w:val="none" w:sz="0" w:space="0" w:color="auto"/>
            <w:right w:val="none" w:sz="0" w:space="0" w:color="auto"/>
          </w:divBdr>
        </w:div>
        <w:div w:id="836117577">
          <w:marLeft w:val="0"/>
          <w:marRight w:val="0"/>
          <w:marTop w:val="0"/>
          <w:marBottom w:val="0"/>
          <w:divBdr>
            <w:top w:val="none" w:sz="0" w:space="0" w:color="auto"/>
            <w:left w:val="none" w:sz="0" w:space="0" w:color="auto"/>
            <w:bottom w:val="none" w:sz="0" w:space="0" w:color="auto"/>
            <w:right w:val="none" w:sz="0" w:space="0" w:color="auto"/>
          </w:divBdr>
          <w:divsChild>
            <w:div w:id="541214933">
              <w:marLeft w:val="0"/>
              <w:marRight w:val="0"/>
              <w:marTop w:val="0"/>
              <w:marBottom w:val="0"/>
              <w:divBdr>
                <w:top w:val="none" w:sz="0" w:space="0" w:color="auto"/>
                <w:left w:val="none" w:sz="0" w:space="0" w:color="auto"/>
                <w:bottom w:val="none" w:sz="0" w:space="0" w:color="auto"/>
                <w:right w:val="none" w:sz="0" w:space="0" w:color="auto"/>
              </w:divBdr>
            </w:div>
          </w:divsChild>
        </w:div>
        <w:div w:id="213129740">
          <w:marLeft w:val="0"/>
          <w:marRight w:val="0"/>
          <w:marTop w:val="0"/>
          <w:marBottom w:val="0"/>
          <w:divBdr>
            <w:top w:val="none" w:sz="0" w:space="0" w:color="auto"/>
            <w:left w:val="none" w:sz="0" w:space="0" w:color="auto"/>
            <w:bottom w:val="none" w:sz="0" w:space="0" w:color="auto"/>
            <w:right w:val="none" w:sz="0" w:space="0" w:color="auto"/>
          </w:divBdr>
        </w:div>
        <w:div w:id="1351026588">
          <w:marLeft w:val="0"/>
          <w:marRight w:val="0"/>
          <w:marTop w:val="0"/>
          <w:marBottom w:val="0"/>
          <w:divBdr>
            <w:top w:val="none" w:sz="0" w:space="0" w:color="auto"/>
            <w:left w:val="none" w:sz="0" w:space="0" w:color="auto"/>
            <w:bottom w:val="none" w:sz="0" w:space="0" w:color="auto"/>
            <w:right w:val="none" w:sz="0" w:space="0" w:color="auto"/>
          </w:divBdr>
          <w:divsChild>
            <w:div w:id="1450735590">
              <w:marLeft w:val="0"/>
              <w:marRight w:val="0"/>
              <w:marTop w:val="0"/>
              <w:marBottom w:val="0"/>
              <w:divBdr>
                <w:top w:val="none" w:sz="0" w:space="0" w:color="auto"/>
                <w:left w:val="none" w:sz="0" w:space="0" w:color="auto"/>
                <w:bottom w:val="none" w:sz="0" w:space="0" w:color="auto"/>
                <w:right w:val="none" w:sz="0" w:space="0" w:color="auto"/>
              </w:divBdr>
            </w:div>
          </w:divsChild>
        </w:div>
        <w:div w:id="1736464910">
          <w:marLeft w:val="0"/>
          <w:marRight w:val="0"/>
          <w:marTop w:val="0"/>
          <w:marBottom w:val="0"/>
          <w:divBdr>
            <w:top w:val="none" w:sz="0" w:space="0" w:color="auto"/>
            <w:left w:val="none" w:sz="0" w:space="0" w:color="auto"/>
            <w:bottom w:val="none" w:sz="0" w:space="0" w:color="auto"/>
            <w:right w:val="none" w:sz="0" w:space="0" w:color="auto"/>
          </w:divBdr>
        </w:div>
        <w:div w:id="1231649513">
          <w:marLeft w:val="0"/>
          <w:marRight w:val="0"/>
          <w:marTop w:val="0"/>
          <w:marBottom w:val="0"/>
          <w:divBdr>
            <w:top w:val="none" w:sz="0" w:space="0" w:color="auto"/>
            <w:left w:val="none" w:sz="0" w:space="0" w:color="auto"/>
            <w:bottom w:val="none" w:sz="0" w:space="0" w:color="auto"/>
            <w:right w:val="none" w:sz="0" w:space="0" w:color="auto"/>
          </w:divBdr>
          <w:divsChild>
            <w:div w:id="1990937727">
              <w:marLeft w:val="0"/>
              <w:marRight w:val="0"/>
              <w:marTop w:val="0"/>
              <w:marBottom w:val="0"/>
              <w:divBdr>
                <w:top w:val="none" w:sz="0" w:space="0" w:color="auto"/>
                <w:left w:val="none" w:sz="0" w:space="0" w:color="auto"/>
                <w:bottom w:val="none" w:sz="0" w:space="0" w:color="auto"/>
                <w:right w:val="none" w:sz="0" w:space="0" w:color="auto"/>
              </w:divBdr>
            </w:div>
          </w:divsChild>
        </w:div>
        <w:div w:id="1665085855">
          <w:marLeft w:val="0"/>
          <w:marRight w:val="0"/>
          <w:marTop w:val="0"/>
          <w:marBottom w:val="0"/>
          <w:divBdr>
            <w:top w:val="none" w:sz="0" w:space="0" w:color="auto"/>
            <w:left w:val="none" w:sz="0" w:space="0" w:color="auto"/>
            <w:bottom w:val="none" w:sz="0" w:space="0" w:color="auto"/>
            <w:right w:val="none" w:sz="0" w:space="0" w:color="auto"/>
          </w:divBdr>
        </w:div>
        <w:div w:id="1245647414">
          <w:marLeft w:val="0"/>
          <w:marRight w:val="0"/>
          <w:marTop w:val="0"/>
          <w:marBottom w:val="0"/>
          <w:divBdr>
            <w:top w:val="none" w:sz="0" w:space="0" w:color="auto"/>
            <w:left w:val="none" w:sz="0" w:space="0" w:color="auto"/>
            <w:bottom w:val="none" w:sz="0" w:space="0" w:color="auto"/>
            <w:right w:val="none" w:sz="0" w:space="0" w:color="auto"/>
          </w:divBdr>
          <w:divsChild>
            <w:div w:id="678309122">
              <w:marLeft w:val="0"/>
              <w:marRight w:val="0"/>
              <w:marTop w:val="0"/>
              <w:marBottom w:val="0"/>
              <w:divBdr>
                <w:top w:val="none" w:sz="0" w:space="0" w:color="auto"/>
                <w:left w:val="none" w:sz="0" w:space="0" w:color="auto"/>
                <w:bottom w:val="none" w:sz="0" w:space="0" w:color="auto"/>
                <w:right w:val="none" w:sz="0" w:space="0" w:color="auto"/>
              </w:divBdr>
            </w:div>
          </w:divsChild>
        </w:div>
        <w:div w:id="1316645996">
          <w:marLeft w:val="0"/>
          <w:marRight w:val="0"/>
          <w:marTop w:val="300"/>
          <w:marBottom w:val="0"/>
          <w:divBdr>
            <w:top w:val="none" w:sz="0" w:space="0" w:color="auto"/>
            <w:left w:val="none" w:sz="0" w:space="0" w:color="auto"/>
            <w:bottom w:val="none" w:sz="0" w:space="0" w:color="auto"/>
            <w:right w:val="none" w:sz="0" w:space="0" w:color="auto"/>
          </w:divBdr>
          <w:divsChild>
            <w:div w:id="1748454601">
              <w:marLeft w:val="0"/>
              <w:marRight w:val="0"/>
              <w:marTop w:val="0"/>
              <w:marBottom w:val="0"/>
              <w:divBdr>
                <w:top w:val="none" w:sz="0" w:space="0" w:color="auto"/>
                <w:left w:val="none" w:sz="0" w:space="0" w:color="auto"/>
                <w:bottom w:val="none" w:sz="0" w:space="0" w:color="auto"/>
                <w:right w:val="none" w:sz="0" w:space="0" w:color="auto"/>
              </w:divBdr>
              <w:divsChild>
                <w:div w:id="88475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89375">
          <w:marLeft w:val="0"/>
          <w:marRight w:val="0"/>
          <w:marTop w:val="300"/>
          <w:marBottom w:val="0"/>
          <w:divBdr>
            <w:top w:val="none" w:sz="0" w:space="0" w:color="auto"/>
            <w:left w:val="none" w:sz="0" w:space="0" w:color="auto"/>
            <w:bottom w:val="none" w:sz="0" w:space="0" w:color="auto"/>
            <w:right w:val="none" w:sz="0" w:space="0" w:color="auto"/>
          </w:divBdr>
          <w:divsChild>
            <w:div w:id="741636088">
              <w:marLeft w:val="0"/>
              <w:marRight w:val="0"/>
              <w:marTop w:val="0"/>
              <w:marBottom w:val="0"/>
              <w:divBdr>
                <w:top w:val="none" w:sz="0" w:space="0" w:color="auto"/>
                <w:left w:val="none" w:sz="0" w:space="0" w:color="auto"/>
                <w:bottom w:val="none" w:sz="0" w:space="0" w:color="auto"/>
                <w:right w:val="none" w:sz="0" w:space="0" w:color="auto"/>
              </w:divBdr>
              <w:divsChild>
                <w:div w:id="443887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8111">
          <w:marLeft w:val="0"/>
          <w:marRight w:val="0"/>
          <w:marTop w:val="300"/>
          <w:marBottom w:val="0"/>
          <w:divBdr>
            <w:top w:val="none" w:sz="0" w:space="0" w:color="auto"/>
            <w:left w:val="none" w:sz="0" w:space="0" w:color="auto"/>
            <w:bottom w:val="none" w:sz="0" w:space="0" w:color="auto"/>
            <w:right w:val="none" w:sz="0" w:space="0" w:color="auto"/>
          </w:divBdr>
          <w:divsChild>
            <w:div w:id="1747872565">
              <w:marLeft w:val="0"/>
              <w:marRight w:val="0"/>
              <w:marTop w:val="0"/>
              <w:marBottom w:val="0"/>
              <w:divBdr>
                <w:top w:val="none" w:sz="0" w:space="0" w:color="auto"/>
                <w:left w:val="none" w:sz="0" w:space="0" w:color="auto"/>
                <w:bottom w:val="none" w:sz="0" w:space="0" w:color="auto"/>
                <w:right w:val="none" w:sz="0" w:space="0" w:color="auto"/>
              </w:divBdr>
              <w:divsChild>
                <w:div w:id="140341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670448183">
      <w:bodyDiv w:val="1"/>
      <w:marLeft w:val="0"/>
      <w:marRight w:val="0"/>
      <w:marTop w:val="0"/>
      <w:marBottom w:val="0"/>
      <w:divBdr>
        <w:top w:val="none" w:sz="0" w:space="0" w:color="auto"/>
        <w:left w:val="none" w:sz="0" w:space="0" w:color="auto"/>
        <w:bottom w:val="none" w:sz="0" w:space="0" w:color="auto"/>
        <w:right w:val="none" w:sz="0" w:space="0" w:color="auto"/>
      </w:divBdr>
      <w:divsChild>
        <w:div w:id="931663414">
          <w:marLeft w:val="0"/>
          <w:marRight w:val="0"/>
          <w:marTop w:val="0"/>
          <w:marBottom w:val="0"/>
          <w:divBdr>
            <w:top w:val="none" w:sz="0" w:space="0" w:color="auto"/>
            <w:left w:val="none" w:sz="0" w:space="0" w:color="auto"/>
            <w:bottom w:val="none" w:sz="0" w:space="0" w:color="auto"/>
            <w:right w:val="none" w:sz="0" w:space="0" w:color="auto"/>
          </w:divBdr>
        </w:div>
        <w:div w:id="601687142">
          <w:marLeft w:val="0"/>
          <w:marRight w:val="0"/>
          <w:marTop w:val="0"/>
          <w:marBottom w:val="0"/>
          <w:divBdr>
            <w:top w:val="none" w:sz="0" w:space="0" w:color="auto"/>
            <w:left w:val="none" w:sz="0" w:space="0" w:color="auto"/>
            <w:bottom w:val="none" w:sz="0" w:space="0" w:color="auto"/>
            <w:right w:val="none" w:sz="0" w:space="0" w:color="auto"/>
          </w:divBdr>
          <w:divsChild>
            <w:div w:id="867912146">
              <w:marLeft w:val="0"/>
              <w:marRight w:val="0"/>
              <w:marTop w:val="0"/>
              <w:marBottom w:val="0"/>
              <w:divBdr>
                <w:top w:val="none" w:sz="0" w:space="0" w:color="auto"/>
                <w:left w:val="none" w:sz="0" w:space="0" w:color="auto"/>
                <w:bottom w:val="none" w:sz="0" w:space="0" w:color="auto"/>
                <w:right w:val="none" w:sz="0" w:space="0" w:color="auto"/>
              </w:divBdr>
            </w:div>
          </w:divsChild>
        </w:div>
        <w:div w:id="1252278485">
          <w:marLeft w:val="0"/>
          <w:marRight w:val="0"/>
          <w:marTop w:val="0"/>
          <w:marBottom w:val="0"/>
          <w:divBdr>
            <w:top w:val="none" w:sz="0" w:space="0" w:color="auto"/>
            <w:left w:val="none" w:sz="0" w:space="0" w:color="auto"/>
            <w:bottom w:val="none" w:sz="0" w:space="0" w:color="auto"/>
            <w:right w:val="none" w:sz="0" w:space="0" w:color="auto"/>
          </w:divBdr>
        </w:div>
        <w:div w:id="1689453934">
          <w:marLeft w:val="0"/>
          <w:marRight w:val="0"/>
          <w:marTop w:val="0"/>
          <w:marBottom w:val="0"/>
          <w:divBdr>
            <w:top w:val="none" w:sz="0" w:space="0" w:color="auto"/>
            <w:left w:val="none" w:sz="0" w:space="0" w:color="auto"/>
            <w:bottom w:val="none" w:sz="0" w:space="0" w:color="auto"/>
            <w:right w:val="none" w:sz="0" w:space="0" w:color="auto"/>
          </w:divBdr>
          <w:divsChild>
            <w:div w:id="1390760902">
              <w:marLeft w:val="0"/>
              <w:marRight w:val="0"/>
              <w:marTop w:val="0"/>
              <w:marBottom w:val="0"/>
              <w:divBdr>
                <w:top w:val="none" w:sz="0" w:space="0" w:color="auto"/>
                <w:left w:val="none" w:sz="0" w:space="0" w:color="auto"/>
                <w:bottom w:val="none" w:sz="0" w:space="0" w:color="auto"/>
                <w:right w:val="none" w:sz="0" w:space="0" w:color="auto"/>
              </w:divBdr>
            </w:div>
          </w:divsChild>
        </w:div>
        <w:div w:id="1373382212">
          <w:marLeft w:val="0"/>
          <w:marRight w:val="0"/>
          <w:marTop w:val="0"/>
          <w:marBottom w:val="0"/>
          <w:divBdr>
            <w:top w:val="none" w:sz="0" w:space="0" w:color="auto"/>
            <w:left w:val="none" w:sz="0" w:space="0" w:color="auto"/>
            <w:bottom w:val="none" w:sz="0" w:space="0" w:color="auto"/>
            <w:right w:val="none" w:sz="0" w:space="0" w:color="auto"/>
          </w:divBdr>
        </w:div>
        <w:div w:id="1965773353">
          <w:marLeft w:val="0"/>
          <w:marRight w:val="0"/>
          <w:marTop w:val="0"/>
          <w:marBottom w:val="0"/>
          <w:divBdr>
            <w:top w:val="none" w:sz="0" w:space="0" w:color="auto"/>
            <w:left w:val="none" w:sz="0" w:space="0" w:color="auto"/>
            <w:bottom w:val="none" w:sz="0" w:space="0" w:color="auto"/>
            <w:right w:val="none" w:sz="0" w:space="0" w:color="auto"/>
          </w:divBdr>
          <w:divsChild>
            <w:div w:id="196823221">
              <w:marLeft w:val="0"/>
              <w:marRight w:val="0"/>
              <w:marTop w:val="0"/>
              <w:marBottom w:val="0"/>
              <w:divBdr>
                <w:top w:val="none" w:sz="0" w:space="0" w:color="auto"/>
                <w:left w:val="none" w:sz="0" w:space="0" w:color="auto"/>
                <w:bottom w:val="none" w:sz="0" w:space="0" w:color="auto"/>
                <w:right w:val="none" w:sz="0" w:space="0" w:color="auto"/>
              </w:divBdr>
            </w:div>
          </w:divsChild>
        </w:div>
        <w:div w:id="7605526">
          <w:marLeft w:val="0"/>
          <w:marRight w:val="0"/>
          <w:marTop w:val="0"/>
          <w:marBottom w:val="0"/>
          <w:divBdr>
            <w:top w:val="none" w:sz="0" w:space="0" w:color="auto"/>
            <w:left w:val="none" w:sz="0" w:space="0" w:color="auto"/>
            <w:bottom w:val="none" w:sz="0" w:space="0" w:color="auto"/>
            <w:right w:val="none" w:sz="0" w:space="0" w:color="auto"/>
          </w:divBdr>
        </w:div>
        <w:div w:id="761146983">
          <w:marLeft w:val="0"/>
          <w:marRight w:val="0"/>
          <w:marTop w:val="0"/>
          <w:marBottom w:val="0"/>
          <w:divBdr>
            <w:top w:val="none" w:sz="0" w:space="0" w:color="auto"/>
            <w:left w:val="none" w:sz="0" w:space="0" w:color="auto"/>
            <w:bottom w:val="none" w:sz="0" w:space="0" w:color="auto"/>
            <w:right w:val="none" w:sz="0" w:space="0" w:color="auto"/>
          </w:divBdr>
          <w:divsChild>
            <w:div w:id="419444958">
              <w:marLeft w:val="0"/>
              <w:marRight w:val="0"/>
              <w:marTop w:val="0"/>
              <w:marBottom w:val="0"/>
              <w:divBdr>
                <w:top w:val="none" w:sz="0" w:space="0" w:color="auto"/>
                <w:left w:val="none" w:sz="0" w:space="0" w:color="auto"/>
                <w:bottom w:val="none" w:sz="0" w:space="0" w:color="auto"/>
                <w:right w:val="none" w:sz="0" w:space="0" w:color="auto"/>
              </w:divBdr>
            </w:div>
          </w:divsChild>
        </w:div>
        <w:div w:id="794759232">
          <w:marLeft w:val="0"/>
          <w:marRight w:val="0"/>
          <w:marTop w:val="0"/>
          <w:marBottom w:val="0"/>
          <w:divBdr>
            <w:top w:val="none" w:sz="0" w:space="0" w:color="auto"/>
            <w:left w:val="none" w:sz="0" w:space="0" w:color="auto"/>
            <w:bottom w:val="none" w:sz="0" w:space="0" w:color="auto"/>
            <w:right w:val="none" w:sz="0" w:space="0" w:color="auto"/>
          </w:divBdr>
        </w:div>
        <w:div w:id="1480686315">
          <w:marLeft w:val="0"/>
          <w:marRight w:val="0"/>
          <w:marTop w:val="0"/>
          <w:marBottom w:val="0"/>
          <w:divBdr>
            <w:top w:val="none" w:sz="0" w:space="0" w:color="auto"/>
            <w:left w:val="none" w:sz="0" w:space="0" w:color="auto"/>
            <w:bottom w:val="none" w:sz="0" w:space="0" w:color="auto"/>
            <w:right w:val="none" w:sz="0" w:space="0" w:color="auto"/>
          </w:divBdr>
          <w:divsChild>
            <w:div w:id="2088723155">
              <w:marLeft w:val="0"/>
              <w:marRight w:val="0"/>
              <w:marTop w:val="0"/>
              <w:marBottom w:val="0"/>
              <w:divBdr>
                <w:top w:val="none" w:sz="0" w:space="0" w:color="auto"/>
                <w:left w:val="none" w:sz="0" w:space="0" w:color="auto"/>
                <w:bottom w:val="none" w:sz="0" w:space="0" w:color="auto"/>
                <w:right w:val="none" w:sz="0" w:space="0" w:color="auto"/>
              </w:divBdr>
            </w:div>
          </w:divsChild>
        </w:div>
        <w:div w:id="885991201">
          <w:marLeft w:val="0"/>
          <w:marRight w:val="0"/>
          <w:marTop w:val="0"/>
          <w:marBottom w:val="0"/>
          <w:divBdr>
            <w:top w:val="none" w:sz="0" w:space="0" w:color="auto"/>
            <w:left w:val="none" w:sz="0" w:space="0" w:color="auto"/>
            <w:bottom w:val="none" w:sz="0" w:space="0" w:color="auto"/>
            <w:right w:val="none" w:sz="0" w:space="0" w:color="auto"/>
          </w:divBdr>
        </w:div>
        <w:div w:id="775977008">
          <w:marLeft w:val="0"/>
          <w:marRight w:val="0"/>
          <w:marTop w:val="0"/>
          <w:marBottom w:val="0"/>
          <w:divBdr>
            <w:top w:val="none" w:sz="0" w:space="0" w:color="auto"/>
            <w:left w:val="none" w:sz="0" w:space="0" w:color="auto"/>
            <w:bottom w:val="none" w:sz="0" w:space="0" w:color="auto"/>
            <w:right w:val="none" w:sz="0" w:space="0" w:color="auto"/>
          </w:divBdr>
          <w:divsChild>
            <w:div w:id="775170823">
              <w:marLeft w:val="0"/>
              <w:marRight w:val="0"/>
              <w:marTop w:val="0"/>
              <w:marBottom w:val="0"/>
              <w:divBdr>
                <w:top w:val="none" w:sz="0" w:space="0" w:color="auto"/>
                <w:left w:val="none" w:sz="0" w:space="0" w:color="auto"/>
                <w:bottom w:val="none" w:sz="0" w:space="0" w:color="auto"/>
                <w:right w:val="none" w:sz="0" w:space="0" w:color="auto"/>
              </w:divBdr>
            </w:div>
          </w:divsChild>
        </w:div>
        <w:div w:id="1959948562">
          <w:marLeft w:val="0"/>
          <w:marRight w:val="0"/>
          <w:marTop w:val="0"/>
          <w:marBottom w:val="0"/>
          <w:divBdr>
            <w:top w:val="none" w:sz="0" w:space="0" w:color="auto"/>
            <w:left w:val="none" w:sz="0" w:space="0" w:color="auto"/>
            <w:bottom w:val="none" w:sz="0" w:space="0" w:color="auto"/>
            <w:right w:val="none" w:sz="0" w:space="0" w:color="auto"/>
          </w:divBdr>
        </w:div>
        <w:div w:id="2055033059">
          <w:marLeft w:val="0"/>
          <w:marRight w:val="0"/>
          <w:marTop w:val="0"/>
          <w:marBottom w:val="0"/>
          <w:divBdr>
            <w:top w:val="none" w:sz="0" w:space="0" w:color="auto"/>
            <w:left w:val="none" w:sz="0" w:space="0" w:color="auto"/>
            <w:bottom w:val="none" w:sz="0" w:space="0" w:color="auto"/>
            <w:right w:val="none" w:sz="0" w:space="0" w:color="auto"/>
          </w:divBdr>
          <w:divsChild>
            <w:div w:id="1844199952">
              <w:marLeft w:val="0"/>
              <w:marRight w:val="0"/>
              <w:marTop w:val="0"/>
              <w:marBottom w:val="0"/>
              <w:divBdr>
                <w:top w:val="none" w:sz="0" w:space="0" w:color="auto"/>
                <w:left w:val="none" w:sz="0" w:space="0" w:color="auto"/>
                <w:bottom w:val="none" w:sz="0" w:space="0" w:color="auto"/>
                <w:right w:val="none" w:sz="0" w:space="0" w:color="auto"/>
              </w:divBdr>
            </w:div>
          </w:divsChild>
        </w:div>
        <w:div w:id="2034377831">
          <w:marLeft w:val="0"/>
          <w:marRight w:val="0"/>
          <w:marTop w:val="300"/>
          <w:marBottom w:val="0"/>
          <w:divBdr>
            <w:top w:val="none" w:sz="0" w:space="0" w:color="auto"/>
            <w:left w:val="none" w:sz="0" w:space="0" w:color="auto"/>
            <w:bottom w:val="none" w:sz="0" w:space="0" w:color="auto"/>
            <w:right w:val="none" w:sz="0" w:space="0" w:color="auto"/>
          </w:divBdr>
          <w:divsChild>
            <w:div w:id="156579670">
              <w:marLeft w:val="0"/>
              <w:marRight w:val="0"/>
              <w:marTop w:val="0"/>
              <w:marBottom w:val="0"/>
              <w:divBdr>
                <w:top w:val="none" w:sz="0" w:space="0" w:color="auto"/>
                <w:left w:val="none" w:sz="0" w:space="0" w:color="auto"/>
                <w:bottom w:val="none" w:sz="0" w:space="0" w:color="auto"/>
                <w:right w:val="none" w:sz="0" w:space="0" w:color="auto"/>
              </w:divBdr>
              <w:divsChild>
                <w:div w:id="79051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723833">
          <w:marLeft w:val="0"/>
          <w:marRight w:val="0"/>
          <w:marTop w:val="300"/>
          <w:marBottom w:val="0"/>
          <w:divBdr>
            <w:top w:val="none" w:sz="0" w:space="0" w:color="auto"/>
            <w:left w:val="none" w:sz="0" w:space="0" w:color="auto"/>
            <w:bottom w:val="none" w:sz="0" w:space="0" w:color="auto"/>
            <w:right w:val="none" w:sz="0" w:space="0" w:color="auto"/>
          </w:divBdr>
          <w:divsChild>
            <w:div w:id="38434458">
              <w:marLeft w:val="0"/>
              <w:marRight w:val="0"/>
              <w:marTop w:val="0"/>
              <w:marBottom w:val="0"/>
              <w:divBdr>
                <w:top w:val="none" w:sz="0" w:space="0" w:color="auto"/>
                <w:left w:val="none" w:sz="0" w:space="0" w:color="auto"/>
                <w:bottom w:val="none" w:sz="0" w:space="0" w:color="auto"/>
                <w:right w:val="none" w:sz="0" w:space="0" w:color="auto"/>
              </w:divBdr>
              <w:divsChild>
                <w:div w:id="17034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67167">
          <w:marLeft w:val="0"/>
          <w:marRight w:val="0"/>
          <w:marTop w:val="300"/>
          <w:marBottom w:val="0"/>
          <w:divBdr>
            <w:top w:val="none" w:sz="0" w:space="0" w:color="auto"/>
            <w:left w:val="none" w:sz="0" w:space="0" w:color="auto"/>
            <w:bottom w:val="none" w:sz="0" w:space="0" w:color="auto"/>
            <w:right w:val="none" w:sz="0" w:space="0" w:color="auto"/>
          </w:divBdr>
          <w:divsChild>
            <w:div w:id="1906722773">
              <w:marLeft w:val="0"/>
              <w:marRight w:val="0"/>
              <w:marTop w:val="0"/>
              <w:marBottom w:val="0"/>
              <w:divBdr>
                <w:top w:val="none" w:sz="0" w:space="0" w:color="auto"/>
                <w:left w:val="none" w:sz="0" w:space="0" w:color="auto"/>
                <w:bottom w:val="none" w:sz="0" w:space="0" w:color="auto"/>
                <w:right w:val="none" w:sz="0" w:space="0" w:color="auto"/>
              </w:divBdr>
              <w:divsChild>
                <w:div w:id="973565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932295">
      <w:bodyDiv w:val="1"/>
      <w:marLeft w:val="0"/>
      <w:marRight w:val="0"/>
      <w:marTop w:val="0"/>
      <w:marBottom w:val="0"/>
      <w:divBdr>
        <w:top w:val="none" w:sz="0" w:space="0" w:color="auto"/>
        <w:left w:val="none" w:sz="0" w:space="0" w:color="auto"/>
        <w:bottom w:val="none" w:sz="0" w:space="0" w:color="auto"/>
        <w:right w:val="none" w:sz="0" w:space="0" w:color="auto"/>
      </w:divBdr>
      <w:divsChild>
        <w:div w:id="1011756748">
          <w:marLeft w:val="0"/>
          <w:marRight w:val="0"/>
          <w:marTop w:val="0"/>
          <w:marBottom w:val="0"/>
          <w:divBdr>
            <w:top w:val="none" w:sz="0" w:space="0" w:color="auto"/>
            <w:left w:val="none" w:sz="0" w:space="0" w:color="auto"/>
            <w:bottom w:val="none" w:sz="0" w:space="0" w:color="auto"/>
            <w:right w:val="none" w:sz="0" w:space="0" w:color="auto"/>
          </w:divBdr>
        </w:div>
        <w:div w:id="763647571">
          <w:marLeft w:val="0"/>
          <w:marRight w:val="0"/>
          <w:marTop w:val="0"/>
          <w:marBottom w:val="0"/>
          <w:divBdr>
            <w:top w:val="none" w:sz="0" w:space="0" w:color="auto"/>
            <w:left w:val="none" w:sz="0" w:space="0" w:color="auto"/>
            <w:bottom w:val="none" w:sz="0" w:space="0" w:color="auto"/>
            <w:right w:val="none" w:sz="0" w:space="0" w:color="auto"/>
          </w:divBdr>
          <w:divsChild>
            <w:div w:id="1453670279">
              <w:marLeft w:val="0"/>
              <w:marRight w:val="0"/>
              <w:marTop w:val="0"/>
              <w:marBottom w:val="0"/>
              <w:divBdr>
                <w:top w:val="none" w:sz="0" w:space="0" w:color="auto"/>
                <w:left w:val="none" w:sz="0" w:space="0" w:color="auto"/>
                <w:bottom w:val="none" w:sz="0" w:space="0" w:color="auto"/>
                <w:right w:val="none" w:sz="0" w:space="0" w:color="auto"/>
              </w:divBdr>
            </w:div>
          </w:divsChild>
        </w:div>
        <w:div w:id="1246649016">
          <w:marLeft w:val="0"/>
          <w:marRight w:val="0"/>
          <w:marTop w:val="0"/>
          <w:marBottom w:val="0"/>
          <w:divBdr>
            <w:top w:val="none" w:sz="0" w:space="0" w:color="auto"/>
            <w:left w:val="none" w:sz="0" w:space="0" w:color="auto"/>
            <w:bottom w:val="none" w:sz="0" w:space="0" w:color="auto"/>
            <w:right w:val="none" w:sz="0" w:space="0" w:color="auto"/>
          </w:divBdr>
        </w:div>
        <w:div w:id="2103524454">
          <w:marLeft w:val="0"/>
          <w:marRight w:val="0"/>
          <w:marTop w:val="0"/>
          <w:marBottom w:val="0"/>
          <w:divBdr>
            <w:top w:val="none" w:sz="0" w:space="0" w:color="auto"/>
            <w:left w:val="none" w:sz="0" w:space="0" w:color="auto"/>
            <w:bottom w:val="none" w:sz="0" w:space="0" w:color="auto"/>
            <w:right w:val="none" w:sz="0" w:space="0" w:color="auto"/>
          </w:divBdr>
          <w:divsChild>
            <w:div w:id="1829319313">
              <w:marLeft w:val="0"/>
              <w:marRight w:val="0"/>
              <w:marTop w:val="0"/>
              <w:marBottom w:val="0"/>
              <w:divBdr>
                <w:top w:val="none" w:sz="0" w:space="0" w:color="auto"/>
                <w:left w:val="none" w:sz="0" w:space="0" w:color="auto"/>
                <w:bottom w:val="none" w:sz="0" w:space="0" w:color="auto"/>
                <w:right w:val="none" w:sz="0" w:space="0" w:color="auto"/>
              </w:divBdr>
            </w:div>
          </w:divsChild>
        </w:div>
        <w:div w:id="688993425">
          <w:marLeft w:val="0"/>
          <w:marRight w:val="0"/>
          <w:marTop w:val="0"/>
          <w:marBottom w:val="0"/>
          <w:divBdr>
            <w:top w:val="none" w:sz="0" w:space="0" w:color="auto"/>
            <w:left w:val="none" w:sz="0" w:space="0" w:color="auto"/>
            <w:bottom w:val="none" w:sz="0" w:space="0" w:color="auto"/>
            <w:right w:val="none" w:sz="0" w:space="0" w:color="auto"/>
          </w:divBdr>
        </w:div>
        <w:div w:id="681587894">
          <w:marLeft w:val="0"/>
          <w:marRight w:val="0"/>
          <w:marTop w:val="0"/>
          <w:marBottom w:val="0"/>
          <w:divBdr>
            <w:top w:val="none" w:sz="0" w:space="0" w:color="auto"/>
            <w:left w:val="none" w:sz="0" w:space="0" w:color="auto"/>
            <w:bottom w:val="none" w:sz="0" w:space="0" w:color="auto"/>
            <w:right w:val="none" w:sz="0" w:space="0" w:color="auto"/>
          </w:divBdr>
          <w:divsChild>
            <w:div w:id="673386204">
              <w:marLeft w:val="0"/>
              <w:marRight w:val="0"/>
              <w:marTop w:val="0"/>
              <w:marBottom w:val="0"/>
              <w:divBdr>
                <w:top w:val="none" w:sz="0" w:space="0" w:color="auto"/>
                <w:left w:val="none" w:sz="0" w:space="0" w:color="auto"/>
                <w:bottom w:val="none" w:sz="0" w:space="0" w:color="auto"/>
                <w:right w:val="none" w:sz="0" w:space="0" w:color="auto"/>
              </w:divBdr>
            </w:div>
          </w:divsChild>
        </w:div>
        <w:div w:id="1268269310">
          <w:marLeft w:val="0"/>
          <w:marRight w:val="0"/>
          <w:marTop w:val="0"/>
          <w:marBottom w:val="0"/>
          <w:divBdr>
            <w:top w:val="none" w:sz="0" w:space="0" w:color="auto"/>
            <w:left w:val="none" w:sz="0" w:space="0" w:color="auto"/>
            <w:bottom w:val="none" w:sz="0" w:space="0" w:color="auto"/>
            <w:right w:val="none" w:sz="0" w:space="0" w:color="auto"/>
          </w:divBdr>
        </w:div>
        <w:div w:id="157573181">
          <w:marLeft w:val="0"/>
          <w:marRight w:val="0"/>
          <w:marTop w:val="0"/>
          <w:marBottom w:val="0"/>
          <w:divBdr>
            <w:top w:val="none" w:sz="0" w:space="0" w:color="auto"/>
            <w:left w:val="none" w:sz="0" w:space="0" w:color="auto"/>
            <w:bottom w:val="none" w:sz="0" w:space="0" w:color="auto"/>
            <w:right w:val="none" w:sz="0" w:space="0" w:color="auto"/>
          </w:divBdr>
          <w:divsChild>
            <w:div w:id="1590380883">
              <w:marLeft w:val="0"/>
              <w:marRight w:val="0"/>
              <w:marTop w:val="0"/>
              <w:marBottom w:val="0"/>
              <w:divBdr>
                <w:top w:val="none" w:sz="0" w:space="0" w:color="auto"/>
                <w:left w:val="none" w:sz="0" w:space="0" w:color="auto"/>
                <w:bottom w:val="none" w:sz="0" w:space="0" w:color="auto"/>
                <w:right w:val="none" w:sz="0" w:space="0" w:color="auto"/>
              </w:divBdr>
            </w:div>
          </w:divsChild>
        </w:div>
        <w:div w:id="411047162">
          <w:marLeft w:val="0"/>
          <w:marRight w:val="0"/>
          <w:marTop w:val="0"/>
          <w:marBottom w:val="0"/>
          <w:divBdr>
            <w:top w:val="none" w:sz="0" w:space="0" w:color="auto"/>
            <w:left w:val="none" w:sz="0" w:space="0" w:color="auto"/>
            <w:bottom w:val="none" w:sz="0" w:space="0" w:color="auto"/>
            <w:right w:val="none" w:sz="0" w:space="0" w:color="auto"/>
          </w:divBdr>
        </w:div>
        <w:div w:id="1261448981">
          <w:marLeft w:val="0"/>
          <w:marRight w:val="0"/>
          <w:marTop w:val="0"/>
          <w:marBottom w:val="0"/>
          <w:divBdr>
            <w:top w:val="none" w:sz="0" w:space="0" w:color="auto"/>
            <w:left w:val="none" w:sz="0" w:space="0" w:color="auto"/>
            <w:bottom w:val="none" w:sz="0" w:space="0" w:color="auto"/>
            <w:right w:val="none" w:sz="0" w:space="0" w:color="auto"/>
          </w:divBdr>
          <w:divsChild>
            <w:div w:id="1439906789">
              <w:marLeft w:val="0"/>
              <w:marRight w:val="0"/>
              <w:marTop w:val="0"/>
              <w:marBottom w:val="0"/>
              <w:divBdr>
                <w:top w:val="none" w:sz="0" w:space="0" w:color="auto"/>
                <w:left w:val="none" w:sz="0" w:space="0" w:color="auto"/>
                <w:bottom w:val="none" w:sz="0" w:space="0" w:color="auto"/>
                <w:right w:val="none" w:sz="0" w:space="0" w:color="auto"/>
              </w:divBdr>
            </w:div>
          </w:divsChild>
        </w:div>
        <w:div w:id="1630546562">
          <w:marLeft w:val="0"/>
          <w:marRight w:val="0"/>
          <w:marTop w:val="0"/>
          <w:marBottom w:val="0"/>
          <w:divBdr>
            <w:top w:val="none" w:sz="0" w:space="0" w:color="auto"/>
            <w:left w:val="none" w:sz="0" w:space="0" w:color="auto"/>
            <w:bottom w:val="none" w:sz="0" w:space="0" w:color="auto"/>
            <w:right w:val="none" w:sz="0" w:space="0" w:color="auto"/>
          </w:divBdr>
        </w:div>
        <w:div w:id="928583038">
          <w:marLeft w:val="0"/>
          <w:marRight w:val="0"/>
          <w:marTop w:val="0"/>
          <w:marBottom w:val="0"/>
          <w:divBdr>
            <w:top w:val="none" w:sz="0" w:space="0" w:color="auto"/>
            <w:left w:val="none" w:sz="0" w:space="0" w:color="auto"/>
            <w:bottom w:val="none" w:sz="0" w:space="0" w:color="auto"/>
            <w:right w:val="none" w:sz="0" w:space="0" w:color="auto"/>
          </w:divBdr>
          <w:divsChild>
            <w:div w:id="1407336614">
              <w:marLeft w:val="0"/>
              <w:marRight w:val="0"/>
              <w:marTop w:val="0"/>
              <w:marBottom w:val="0"/>
              <w:divBdr>
                <w:top w:val="none" w:sz="0" w:space="0" w:color="auto"/>
                <w:left w:val="none" w:sz="0" w:space="0" w:color="auto"/>
                <w:bottom w:val="none" w:sz="0" w:space="0" w:color="auto"/>
                <w:right w:val="none" w:sz="0" w:space="0" w:color="auto"/>
              </w:divBdr>
            </w:div>
          </w:divsChild>
        </w:div>
        <w:div w:id="738556187">
          <w:marLeft w:val="0"/>
          <w:marRight w:val="0"/>
          <w:marTop w:val="0"/>
          <w:marBottom w:val="0"/>
          <w:divBdr>
            <w:top w:val="none" w:sz="0" w:space="0" w:color="auto"/>
            <w:left w:val="none" w:sz="0" w:space="0" w:color="auto"/>
            <w:bottom w:val="none" w:sz="0" w:space="0" w:color="auto"/>
            <w:right w:val="none" w:sz="0" w:space="0" w:color="auto"/>
          </w:divBdr>
        </w:div>
        <w:div w:id="1673295437">
          <w:marLeft w:val="0"/>
          <w:marRight w:val="0"/>
          <w:marTop w:val="0"/>
          <w:marBottom w:val="0"/>
          <w:divBdr>
            <w:top w:val="none" w:sz="0" w:space="0" w:color="auto"/>
            <w:left w:val="none" w:sz="0" w:space="0" w:color="auto"/>
            <w:bottom w:val="none" w:sz="0" w:space="0" w:color="auto"/>
            <w:right w:val="none" w:sz="0" w:space="0" w:color="auto"/>
          </w:divBdr>
          <w:divsChild>
            <w:div w:id="995496603">
              <w:marLeft w:val="0"/>
              <w:marRight w:val="0"/>
              <w:marTop w:val="0"/>
              <w:marBottom w:val="0"/>
              <w:divBdr>
                <w:top w:val="none" w:sz="0" w:space="0" w:color="auto"/>
                <w:left w:val="none" w:sz="0" w:space="0" w:color="auto"/>
                <w:bottom w:val="none" w:sz="0" w:space="0" w:color="auto"/>
                <w:right w:val="none" w:sz="0" w:space="0" w:color="auto"/>
              </w:divBdr>
            </w:div>
          </w:divsChild>
        </w:div>
        <w:div w:id="345058051">
          <w:marLeft w:val="0"/>
          <w:marRight w:val="0"/>
          <w:marTop w:val="300"/>
          <w:marBottom w:val="0"/>
          <w:divBdr>
            <w:top w:val="none" w:sz="0" w:space="0" w:color="auto"/>
            <w:left w:val="none" w:sz="0" w:space="0" w:color="auto"/>
            <w:bottom w:val="none" w:sz="0" w:space="0" w:color="auto"/>
            <w:right w:val="none" w:sz="0" w:space="0" w:color="auto"/>
          </w:divBdr>
          <w:divsChild>
            <w:div w:id="432016292">
              <w:marLeft w:val="0"/>
              <w:marRight w:val="0"/>
              <w:marTop w:val="0"/>
              <w:marBottom w:val="0"/>
              <w:divBdr>
                <w:top w:val="none" w:sz="0" w:space="0" w:color="auto"/>
                <w:left w:val="none" w:sz="0" w:space="0" w:color="auto"/>
                <w:bottom w:val="none" w:sz="0" w:space="0" w:color="auto"/>
                <w:right w:val="none" w:sz="0" w:space="0" w:color="auto"/>
              </w:divBdr>
              <w:divsChild>
                <w:div w:id="279648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3599">
          <w:marLeft w:val="0"/>
          <w:marRight w:val="0"/>
          <w:marTop w:val="300"/>
          <w:marBottom w:val="0"/>
          <w:divBdr>
            <w:top w:val="none" w:sz="0" w:space="0" w:color="auto"/>
            <w:left w:val="none" w:sz="0" w:space="0" w:color="auto"/>
            <w:bottom w:val="none" w:sz="0" w:space="0" w:color="auto"/>
            <w:right w:val="none" w:sz="0" w:space="0" w:color="auto"/>
          </w:divBdr>
          <w:divsChild>
            <w:div w:id="1853911497">
              <w:marLeft w:val="0"/>
              <w:marRight w:val="0"/>
              <w:marTop w:val="0"/>
              <w:marBottom w:val="0"/>
              <w:divBdr>
                <w:top w:val="none" w:sz="0" w:space="0" w:color="auto"/>
                <w:left w:val="none" w:sz="0" w:space="0" w:color="auto"/>
                <w:bottom w:val="none" w:sz="0" w:space="0" w:color="auto"/>
                <w:right w:val="none" w:sz="0" w:space="0" w:color="auto"/>
              </w:divBdr>
              <w:divsChild>
                <w:div w:id="88349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3429">
          <w:marLeft w:val="0"/>
          <w:marRight w:val="0"/>
          <w:marTop w:val="300"/>
          <w:marBottom w:val="0"/>
          <w:divBdr>
            <w:top w:val="none" w:sz="0" w:space="0" w:color="auto"/>
            <w:left w:val="none" w:sz="0" w:space="0" w:color="auto"/>
            <w:bottom w:val="none" w:sz="0" w:space="0" w:color="auto"/>
            <w:right w:val="none" w:sz="0" w:space="0" w:color="auto"/>
          </w:divBdr>
          <w:divsChild>
            <w:div w:id="334891755">
              <w:marLeft w:val="0"/>
              <w:marRight w:val="0"/>
              <w:marTop w:val="0"/>
              <w:marBottom w:val="0"/>
              <w:divBdr>
                <w:top w:val="none" w:sz="0" w:space="0" w:color="auto"/>
                <w:left w:val="none" w:sz="0" w:space="0" w:color="auto"/>
                <w:bottom w:val="none" w:sz="0" w:space="0" w:color="auto"/>
                <w:right w:val="none" w:sz="0" w:space="0" w:color="auto"/>
              </w:divBdr>
              <w:divsChild>
                <w:div w:id="9421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43842">
          <w:marLeft w:val="0"/>
          <w:marRight w:val="0"/>
          <w:marTop w:val="300"/>
          <w:marBottom w:val="0"/>
          <w:divBdr>
            <w:top w:val="none" w:sz="0" w:space="0" w:color="auto"/>
            <w:left w:val="none" w:sz="0" w:space="0" w:color="auto"/>
            <w:bottom w:val="none" w:sz="0" w:space="0" w:color="auto"/>
            <w:right w:val="none" w:sz="0" w:space="0" w:color="auto"/>
          </w:divBdr>
          <w:divsChild>
            <w:div w:id="716247654">
              <w:marLeft w:val="0"/>
              <w:marRight w:val="0"/>
              <w:marTop w:val="0"/>
              <w:marBottom w:val="0"/>
              <w:divBdr>
                <w:top w:val="none" w:sz="0" w:space="0" w:color="auto"/>
                <w:left w:val="none" w:sz="0" w:space="0" w:color="auto"/>
                <w:bottom w:val="none" w:sz="0" w:space="0" w:color="auto"/>
                <w:right w:val="none" w:sz="0" w:space="0" w:color="auto"/>
              </w:divBdr>
              <w:divsChild>
                <w:div w:id="64870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537305">
      <w:bodyDiv w:val="1"/>
      <w:marLeft w:val="0"/>
      <w:marRight w:val="0"/>
      <w:marTop w:val="0"/>
      <w:marBottom w:val="0"/>
      <w:divBdr>
        <w:top w:val="none" w:sz="0" w:space="0" w:color="auto"/>
        <w:left w:val="none" w:sz="0" w:space="0" w:color="auto"/>
        <w:bottom w:val="none" w:sz="0" w:space="0" w:color="auto"/>
        <w:right w:val="none" w:sz="0" w:space="0" w:color="auto"/>
      </w:divBdr>
      <w:divsChild>
        <w:div w:id="831721709">
          <w:marLeft w:val="0"/>
          <w:marRight w:val="0"/>
          <w:marTop w:val="0"/>
          <w:marBottom w:val="0"/>
          <w:divBdr>
            <w:top w:val="none" w:sz="0" w:space="0" w:color="auto"/>
            <w:left w:val="none" w:sz="0" w:space="0" w:color="auto"/>
            <w:bottom w:val="none" w:sz="0" w:space="0" w:color="auto"/>
            <w:right w:val="none" w:sz="0" w:space="0" w:color="auto"/>
          </w:divBdr>
        </w:div>
        <w:div w:id="967081889">
          <w:marLeft w:val="0"/>
          <w:marRight w:val="0"/>
          <w:marTop w:val="0"/>
          <w:marBottom w:val="0"/>
          <w:divBdr>
            <w:top w:val="none" w:sz="0" w:space="0" w:color="auto"/>
            <w:left w:val="none" w:sz="0" w:space="0" w:color="auto"/>
            <w:bottom w:val="none" w:sz="0" w:space="0" w:color="auto"/>
            <w:right w:val="none" w:sz="0" w:space="0" w:color="auto"/>
          </w:divBdr>
          <w:divsChild>
            <w:div w:id="1885831018">
              <w:marLeft w:val="0"/>
              <w:marRight w:val="0"/>
              <w:marTop w:val="0"/>
              <w:marBottom w:val="0"/>
              <w:divBdr>
                <w:top w:val="none" w:sz="0" w:space="0" w:color="auto"/>
                <w:left w:val="none" w:sz="0" w:space="0" w:color="auto"/>
                <w:bottom w:val="none" w:sz="0" w:space="0" w:color="auto"/>
                <w:right w:val="none" w:sz="0" w:space="0" w:color="auto"/>
              </w:divBdr>
            </w:div>
          </w:divsChild>
        </w:div>
        <w:div w:id="1899777934">
          <w:marLeft w:val="0"/>
          <w:marRight w:val="0"/>
          <w:marTop w:val="0"/>
          <w:marBottom w:val="0"/>
          <w:divBdr>
            <w:top w:val="none" w:sz="0" w:space="0" w:color="auto"/>
            <w:left w:val="none" w:sz="0" w:space="0" w:color="auto"/>
            <w:bottom w:val="none" w:sz="0" w:space="0" w:color="auto"/>
            <w:right w:val="none" w:sz="0" w:space="0" w:color="auto"/>
          </w:divBdr>
        </w:div>
        <w:div w:id="1078137939">
          <w:marLeft w:val="0"/>
          <w:marRight w:val="0"/>
          <w:marTop w:val="0"/>
          <w:marBottom w:val="0"/>
          <w:divBdr>
            <w:top w:val="none" w:sz="0" w:space="0" w:color="auto"/>
            <w:left w:val="none" w:sz="0" w:space="0" w:color="auto"/>
            <w:bottom w:val="none" w:sz="0" w:space="0" w:color="auto"/>
            <w:right w:val="none" w:sz="0" w:space="0" w:color="auto"/>
          </w:divBdr>
          <w:divsChild>
            <w:div w:id="361564662">
              <w:marLeft w:val="0"/>
              <w:marRight w:val="0"/>
              <w:marTop w:val="0"/>
              <w:marBottom w:val="0"/>
              <w:divBdr>
                <w:top w:val="none" w:sz="0" w:space="0" w:color="auto"/>
                <w:left w:val="none" w:sz="0" w:space="0" w:color="auto"/>
                <w:bottom w:val="none" w:sz="0" w:space="0" w:color="auto"/>
                <w:right w:val="none" w:sz="0" w:space="0" w:color="auto"/>
              </w:divBdr>
            </w:div>
          </w:divsChild>
        </w:div>
        <w:div w:id="831142940">
          <w:marLeft w:val="0"/>
          <w:marRight w:val="0"/>
          <w:marTop w:val="0"/>
          <w:marBottom w:val="0"/>
          <w:divBdr>
            <w:top w:val="none" w:sz="0" w:space="0" w:color="auto"/>
            <w:left w:val="none" w:sz="0" w:space="0" w:color="auto"/>
            <w:bottom w:val="none" w:sz="0" w:space="0" w:color="auto"/>
            <w:right w:val="none" w:sz="0" w:space="0" w:color="auto"/>
          </w:divBdr>
        </w:div>
        <w:div w:id="654264024">
          <w:marLeft w:val="0"/>
          <w:marRight w:val="0"/>
          <w:marTop w:val="0"/>
          <w:marBottom w:val="0"/>
          <w:divBdr>
            <w:top w:val="none" w:sz="0" w:space="0" w:color="auto"/>
            <w:left w:val="none" w:sz="0" w:space="0" w:color="auto"/>
            <w:bottom w:val="none" w:sz="0" w:space="0" w:color="auto"/>
            <w:right w:val="none" w:sz="0" w:space="0" w:color="auto"/>
          </w:divBdr>
          <w:divsChild>
            <w:div w:id="497186909">
              <w:marLeft w:val="0"/>
              <w:marRight w:val="0"/>
              <w:marTop w:val="0"/>
              <w:marBottom w:val="0"/>
              <w:divBdr>
                <w:top w:val="none" w:sz="0" w:space="0" w:color="auto"/>
                <w:left w:val="none" w:sz="0" w:space="0" w:color="auto"/>
                <w:bottom w:val="none" w:sz="0" w:space="0" w:color="auto"/>
                <w:right w:val="none" w:sz="0" w:space="0" w:color="auto"/>
              </w:divBdr>
            </w:div>
          </w:divsChild>
        </w:div>
        <w:div w:id="1843885659">
          <w:marLeft w:val="0"/>
          <w:marRight w:val="0"/>
          <w:marTop w:val="0"/>
          <w:marBottom w:val="0"/>
          <w:divBdr>
            <w:top w:val="none" w:sz="0" w:space="0" w:color="auto"/>
            <w:left w:val="none" w:sz="0" w:space="0" w:color="auto"/>
            <w:bottom w:val="none" w:sz="0" w:space="0" w:color="auto"/>
            <w:right w:val="none" w:sz="0" w:space="0" w:color="auto"/>
          </w:divBdr>
        </w:div>
        <w:div w:id="1738670198">
          <w:marLeft w:val="0"/>
          <w:marRight w:val="0"/>
          <w:marTop w:val="0"/>
          <w:marBottom w:val="0"/>
          <w:divBdr>
            <w:top w:val="none" w:sz="0" w:space="0" w:color="auto"/>
            <w:left w:val="none" w:sz="0" w:space="0" w:color="auto"/>
            <w:bottom w:val="none" w:sz="0" w:space="0" w:color="auto"/>
            <w:right w:val="none" w:sz="0" w:space="0" w:color="auto"/>
          </w:divBdr>
          <w:divsChild>
            <w:div w:id="680358055">
              <w:marLeft w:val="0"/>
              <w:marRight w:val="0"/>
              <w:marTop w:val="0"/>
              <w:marBottom w:val="0"/>
              <w:divBdr>
                <w:top w:val="none" w:sz="0" w:space="0" w:color="auto"/>
                <w:left w:val="none" w:sz="0" w:space="0" w:color="auto"/>
                <w:bottom w:val="none" w:sz="0" w:space="0" w:color="auto"/>
                <w:right w:val="none" w:sz="0" w:space="0" w:color="auto"/>
              </w:divBdr>
            </w:div>
          </w:divsChild>
        </w:div>
        <w:div w:id="1133597328">
          <w:marLeft w:val="0"/>
          <w:marRight w:val="0"/>
          <w:marTop w:val="0"/>
          <w:marBottom w:val="0"/>
          <w:divBdr>
            <w:top w:val="none" w:sz="0" w:space="0" w:color="auto"/>
            <w:left w:val="none" w:sz="0" w:space="0" w:color="auto"/>
            <w:bottom w:val="none" w:sz="0" w:space="0" w:color="auto"/>
            <w:right w:val="none" w:sz="0" w:space="0" w:color="auto"/>
          </w:divBdr>
        </w:div>
        <w:div w:id="1405377775">
          <w:marLeft w:val="0"/>
          <w:marRight w:val="0"/>
          <w:marTop w:val="0"/>
          <w:marBottom w:val="0"/>
          <w:divBdr>
            <w:top w:val="none" w:sz="0" w:space="0" w:color="auto"/>
            <w:left w:val="none" w:sz="0" w:space="0" w:color="auto"/>
            <w:bottom w:val="none" w:sz="0" w:space="0" w:color="auto"/>
            <w:right w:val="none" w:sz="0" w:space="0" w:color="auto"/>
          </w:divBdr>
          <w:divsChild>
            <w:div w:id="212936072">
              <w:marLeft w:val="0"/>
              <w:marRight w:val="0"/>
              <w:marTop w:val="0"/>
              <w:marBottom w:val="0"/>
              <w:divBdr>
                <w:top w:val="none" w:sz="0" w:space="0" w:color="auto"/>
                <w:left w:val="none" w:sz="0" w:space="0" w:color="auto"/>
                <w:bottom w:val="none" w:sz="0" w:space="0" w:color="auto"/>
                <w:right w:val="none" w:sz="0" w:space="0" w:color="auto"/>
              </w:divBdr>
            </w:div>
          </w:divsChild>
        </w:div>
        <w:div w:id="1666667487">
          <w:marLeft w:val="0"/>
          <w:marRight w:val="0"/>
          <w:marTop w:val="0"/>
          <w:marBottom w:val="0"/>
          <w:divBdr>
            <w:top w:val="none" w:sz="0" w:space="0" w:color="auto"/>
            <w:left w:val="none" w:sz="0" w:space="0" w:color="auto"/>
            <w:bottom w:val="none" w:sz="0" w:space="0" w:color="auto"/>
            <w:right w:val="none" w:sz="0" w:space="0" w:color="auto"/>
          </w:divBdr>
        </w:div>
        <w:div w:id="1120413700">
          <w:marLeft w:val="0"/>
          <w:marRight w:val="0"/>
          <w:marTop w:val="0"/>
          <w:marBottom w:val="0"/>
          <w:divBdr>
            <w:top w:val="none" w:sz="0" w:space="0" w:color="auto"/>
            <w:left w:val="none" w:sz="0" w:space="0" w:color="auto"/>
            <w:bottom w:val="none" w:sz="0" w:space="0" w:color="auto"/>
            <w:right w:val="none" w:sz="0" w:space="0" w:color="auto"/>
          </w:divBdr>
          <w:divsChild>
            <w:div w:id="1101873695">
              <w:marLeft w:val="0"/>
              <w:marRight w:val="0"/>
              <w:marTop w:val="0"/>
              <w:marBottom w:val="0"/>
              <w:divBdr>
                <w:top w:val="none" w:sz="0" w:space="0" w:color="auto"/>
                <w:left w:val="none" w:sz="0" w:space="0" w:color="auto"/>
                <w:bottom w:val="none" w:sz="0" w:space="0" w:color="auto"/>
                <w:right w:val="none" w:sz="0" w:space="0" w:color="auto"/>
              </w:divBdr>
            </w:div>
          </w:divsChild>
        </w:div>
        <w:div w:id="1157498557">
          <w:marLeft w:val="0"/>
          <w:marRight w:val="0"/>
          <w:marTop w:val="0"/>
          <w:marBottom w:val="0"/>
          <w:divBdr>
            <w:top w:val="none" w:sz="0" w:space="0" w:color="auto"/>
            <w:left w:val="none" w:sz="0" w:space="0" w:color="auto"/>
            <w:bottom w:val="none" w:sz="0" w:space="0" w:color="auto"/>
            <w:right w:val="none" w:sz="0" w:space="0" w:color="auto"/>
          </w:divBdr>
        </w:div>
        <w:div w:id="426460538">
          <w:marLeft w:val="0"/>
          <w:marRight w:val="0"/>
          <w:marTop w:val="0"/>
          <w:marBottom w:val="0"/>
          <w:divBdr>
            <w:top w:val="none" w:sz="0" w:space="0" w:color="auto"/>
            <w:left w:val="none" w:sz="0" w:space="0" w:color="auto"/>
            <w:bottom w:val="none" w:sz="0" w:space="0" w:color="auto"/>
            <w:right w:val="none" w:sz="0" w:space="0" w:color="auto"/>
          </w:divBdr>
          <w:divsChild>
            <w:div w:id="305166335">
              <w:marLeft w:val="0"/>
              <w:marRight w:val="0"/>
              <w:marTop w:val="0"/>
              <w:marBottom w:val="0"/>
              <w:divBdr>
                <w:top w:val="none" w:sz="0" w:space="0" w:color="auto"/>
                <w:left w:val="none" w:sz="0" w:space="0" w:color="auto"/>
                <w:bottom w:val="none" w:sz="0" w:space="0" w:color="auto"/>
                <w:right w:val="none" w:sz="0" w:space="0" w:color="auto"/>
              </w:divBdr>
            </w:div>
          </w:divsChild>
        </w:div>
        <w:div w:id="791824632">
          <w:marLeft w:val="0"/>
          <w:marRight w:val="0"/>
          <w:marTop w:val="300"/>
          <w:marBottom w:val="0"/>
          <w:divBdr>
            <w:top w:val="none" w:sz="0" w:space="0" w:color="auto"/>
            <w:left w:val="none" w:sz="0" w:space="0" w:color="auto"/>
            <w:bottom w:val="none" w:sz="0" w:space="0" w:color="auto"/>
            <w:right w:val="none" w:sz="0" w:space="0" w:color="auto"/>
          </w:divBdr>
          <w:divsChild>
            <w:div w:id="3285452">
              <w:marLeft w:val="0"/>
              <w:marRight w:val="0"/>
              <w:marTop w:val="0"/>
              <w:marBottom w:val="0"/>
              <w:divBdr>
                <w:top w:val="none" w:sz="0" w:space="0" w:color="auto"/>
                <w:left w:val="none" w:sz="0" w:space="0" w:color="auto"/>
                <w:bottom w:val="none" w:sz="0" w:space="0" w:color="auto"/>
                <w:right w:val="none" w:sz="0" w:space="0" w:color="auto"/>
              </w:divBdr>
              <w:divsChild>
                <w:div w:id="1971326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775799">
          <w:marLeft w:val="0"/>
          <w:marRight w:val="0"/>
          <w:marTop w:val="300"/>
          <w:marBottom w:val="0"/>
          <w:divBdr>
            <w:top w:val="none" w:sz="0" w:space="0" w:color="auto"/>
            <w:left w:val="none" w:sz="0" w:space="0" w:color="auto"/>
            <w:bottom w:val="none" w:sz="0" w:space="0" w:color="auto"/>
            <w:right w:val="none" w:sz="0" w:space="0" w:color="auto"/>
          </w:divBdr>
          <w:divsChild>
            <w:div w:id="1866407245">
              <w:marLeft w:val="0"/>
              <w:marRight w:val="0"/>
              <w:marTop w:val="0"/>
              <w:marBottom w:val="0"/>
              <w:divBdr>
                <w:top w:val="none" w:sz="0" w:space="0" w:color="auto"/>
                <w:left w:val="none" w:sz="0" w:space="0" w:color="auto"/>
                <w:bottom w:val="none" w:sz="0" w:space="0" w:color="auto"/>
                <w:right w:val="none" w:sz="0" w:space="0" w:color="auto"/>
              </w:divBdr>
              <w:divsChild>
                <w:div w:id="187446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969330">
          <w:marLeft w:val="0"/>
          <w:marRight w:val="0"/>
          <w:marTop w:val="300"/>
          <w:marBottom w:val="0"/>
          <w:divBdr>
            <w:top w:val="none" w:sz="0" w:space="0" w:color="auto"/>
            <w:left w:val="none" w:sz="0" w:space="0" w:color="auto"/>
            <w:bottom w:val="none" w:sz="0" w:space="0" w:color="auto"/>
            <w:right w:val="none" w:sz="0" w:space="0" w:color="auto"/>
          </w:divBdr>
          <w:divsChild>
            <w:div w:id="551313918">
              <w:marLeft w:val="0"/>
              <w:marRight w:val="0"/>
              <w:marTop w:val="0"/>
              <w:marBottom w:val="0"/>
              <w:divBdr>
                <w:top w:val="none" w:sz="0" w:space="0" w:color="auto"/>
                <w:left w:val="none" w:sz="0" w:space="0" w:color="auto"/>
                <w:bottom w:val="none" w:sz="0" w:space="0" w:color="auto"/>
                <w:right w:val="none" w:sz="0" w:space="0" w:color="auto"/>
              </w:divBdr>
              <w:divsChild>
                <w:div w:id="2945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785">
          <w:marLeft w:val="0"/>
          <w:marRight w:val="0"/>
          <w:marTop w:val="300"/>
          <w:marBottom w:val="0"/>
          <w:divBdr>
            <w:top w:val="none" w:sz="0" w:space="0" w:color="auto"/>
            <w:left w:val="none" w:sz="0" w:space="0" w:color="auto"/>
            <w:bottom w:val="none" w:sz="0" w:space="0" w:color="auto"/>
            <w:right w:val="none" w:sz="0" w:space="0" w:color="auto"/>
          </w:divBdr>
          <w:divsChild>
            <w:div w:id="2141531924">
              <w:marLeft w:val="0"/>
              <w:marRight w:val="0"/>
              <w:marTop w:val="0"/>
              <w:marBottom w:val="0"/>
              <w:divBdr>
                <w:top w:val="none" w:sz="0" w:space="0" w:color="auto"/>
                <w:left w:val="none" w:sz="0" w:space="0" w:color="auto"/>
                <w:bottom w:val="none" w:sz="0" w:space="0" w:color="auto"/>
                <w:right w:val="none" w:sz="0" w:space="0" w:color="auto"/>
              </w:divBdr>
              <w:divsChild>
                <w:div w:id="17094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421718">
      <w:bodyDiv w:val="1"/>
      <w:marLeft w:val="0"/>
      <w:marRight w:val="0"/>
      <w:marTop w:val="0"/>
      <w:marBottom w:val="0"/>
      <w:divBdr>
        <w:top w:val="none" w:sz="0" w:space="0" w:color="auto"/>
        <w:left w:val="none" w:sz="0" w:space="0" w:color="auto"/>
        <w:bottom w:val="none" w:sz="0" w:space="0" w:color="auto"/>
        <w:right w:val="none" w:sz="0" w:space="0" w:color="auto"/>
      </w:divBdr>
      <w:divsChild>
        <w:div w:id="1794519850">
          <w:marLeft w:val="0"/>
          <w:marRight w:val="0"/>
          <w:marTop w:val="0"/>
          <w:marBottom w:val="0"/>
          <w:divBdr>
            <w:top w:val="none" w:sz="0" w:space="0" w:color="auto"/>
            <w:left w:val="none" w:sz="0" w:space="0" w:color="auto"/>
            <w:bottom w:val="none" w:sz="0" w:space="0" w:color="auto"/>
            <w:right w:val="none" w:sz="0" w:space="0" w:color="auto"/>
          </w:divBdr>
        </w:div>
      </w:divsChild>
    </w:div>
    <w:div w:id="1756630595">
      <w:bodyDiv w:val="1"/>
      <w:marLeft w:val="0"/>
      <w:marRight w:val="0"/>
      <w:marTop w:val="0"/>
      <w:marBottom w:val="0"/>
      <w:divBdr>
        <w:top w:val="none" w:sz="0" w:space="0" w:color="auto"/>
        <w:left w:val="none" w:sz="0" w:space="0" w:color="auto"/>
        <w:bottom w:val="none" w:sz="0" w:space="0" w:color="auto"/>
        <w:right w:val="none" w:sz="0" w:space="0" w:color="auto"/>
      </w:divBdr>
      <w:divsChild>
        <w:div w:id="150755904">
          <w:marLeft w:val="0"/>
          <w:marRight w:val="0"/>
          <w:marTop w:val="0"/>
          <w:marBottom w:val="0"/>
          <w:divBdr>
            <w:top w:val="none" w:sz="0" w:space="0" w:color="auto"/>
            <w:left w:val="none" w:sz="0" w:space="0" w:color="auto"/>
            <w:bottom w:val="none" w:sz="0" w:space="0" w:color="auto"/>
            <w:right w:val="none" w:sz="0" w:space="0" w:color="auto"/>
          </w:divBdr>
        </w:div>
        <w:div w:id="468981597">
          <w:marLeft w:val="0"/>
          <w:marRight w:val="0"/>
          <w:marTop w:val="0"/>
          <w:marBottom w:val="0"/>
          <w:divBdr>
            <w:top w:val="none" w:sz="0" w:space="0" w:color="auto"/>
            <w:left w:val="none" w:sz="0" w:space="0" w:color="auto"/>
            <w:bottom w:val="none" w:sz="0" w:space="0" w:color="auto"/>
            <w:right w:val="none" w:sz="0" w:space="0" w:color="auto"/>
          </w:divBdr>
          <w:divsChild>
            <w:div w:id="1961566688">
              <w:marLeft w:val="0"/>
              <w:marRight w:val="0"/>
              <w:marTop w:val="0"/>
              <w:marBottom w:val="0"/>
              <w:divBdr>
                <w:top w:val="none" w:sz="0" w:space="0" w:color="auto"/>
                <w:left w:val="none" w:sz="0" w:space="0" w:color="auto"/>
                <w:bottom w:val="none" w:sz="0" w:space="0" w:color="auto"/>
                <w:right w:val="none" w:sz="0" w:space="0" w:color="auto"/>
              </w:divBdr>
            </w:div>
          </w:divsChild>
        </w:div>
        <w:div w:id="1245644742">
          <w:marLeft w:val="0"/>
          <w:marRight w:val="0"/>
          <w:marTop w:val="0"/>
          <w:marBottom w:val="0"/>
          <w:divBdr>
            <w:top w:val="none" w:sz="0" w:space="0" w:color="auto"/>
            <w:left w:val="none" w:sz="0" w:space="0" w:color="auto"/>
            <w:bottom w:val="none" w:sz="0" w:space="0" w:color="auto"/>
            <w:right w:val="none" w:sz="0" w:space="0" w:color="auto"/>
          </w:divBdr>
        </w:div>
        <w:div w:id="485979147">
          <w:marLeft w:val="0"/>
          <w:marRight w:val="0"/>
          <w:marTop w:val="0"/>
          <w:marBottom w:val="0"/>
          <w:divBdr>
            <w:top w:val="none" w:sz="0" w:space="0" w:color="auto"/>
            <w:left w:val="none" w:sz="0" w:space="0" w:color="auto"/>
            <w:bottom w:val="none" w:sz="0" w:space="0" w:color="auto"/>
            <w:right w:val="none" w:sz="0" w:space="0" w:color="auto"/>
          </w:divBdr>
          <w:divsChild>
            <w:div w:id="1314487752">
              <w:marLeft w:val="0"/>
              <w:marRight w:val="0"/>
              <w:marTop w:val="0"/>
              <w:marBottom w:val="0"/>
              <w:divBdr>
                <w:top w:val="none" w:sz="0" w:space="0" w:color="auto"/>
                <w:left w:val="none" w:sz="0" w:space="0" w:color="auto"/>
                <w:bottom w:val="none" w:sz="0" w:space="0" w:color="auto"/>
                <w:right w:val="none" w:sz="0" w:space="0" w:color="auto"/>
              </w:divBdr>
            </w:div>
          </w:divsChild>
        </w:div>
        <w:div w:id="22365271">
          <w:marLeft w:val="0"/>
          <w:marRight w:val="0"/>
          <w:marTop w:val="0"/>
          <w:marBottom w:val="0"/>
          <w:divBdr>
            <w:top w:val="none" w:sz="0" w:space="0" w:color="auto"/>
            <w:left w:val="none" w:sz="0" w:space="0" w:color="auto"/>
            <w:bottom w:val="none" w:sz="0" w:space="0" w:color="auto"/>
            <w:right w:val="none" w:sz="0" w:space="0" w:color="auto"/>
          </w:divBdr>
        </w:div>
        <w:div w:id="1628507857">
          <w:marLeft w:val="0"/>
          <w:marRight w:val="0"/>
          <w:marTop w:val="0"/>
          <w:marBottom w:val="0"/>
          <w:divBdr>
            <w:top w:val="none" w:sz="0" w:space="0" w:color="auto"/>
            <w:left w:val="none" w:sz="0" w:space="0" w:color="auto"/>
            <w:bottom w:val="none" w:sz="0" w:space="0" w:color="auto"/>
            <w:right w:val="none" w:sz="0" w:space="0" w:color="auto"/>
          </w:divBdr>
          <w:divsChild>
            <w:div w:id="1720592312">
              <w:marLeft w:val="0"/>
              <w:marRight w:val="0"/>
              <w:marTop w:val="0"/>
              <w:marBottom w:val="0"/>
              <w:divBdr>
                <w:top w:val="none" w:sz="0" w:space="0" w:color="auto"/>
                <w:left w:val="none" w:sz="0" w:space="0" w:color="auto"/>
                <w:bottom w:val="none" w:sz="0" w:space="0" w:color="auto"/>
                <w:right w:val="none" w:sz="0" w:space="0" w:color="auto"/>
              </w:divBdr>
            </w:div>
          </w:divsChild>
        </w:div>
        <w:div w:id="1659727606">
          <w:marLeft w:val="0"/>
          <w:marRight w:val="0"/>
          <w:marTop w:val="0"/>
          <w:marBottom w:val="0"/>
          <w:divBdr>
            <w:top w:val="none" w:sz="0" w:space="0" w:color="auto"/>
            <w:left w:val="none" w:sz="0" w:space="0" w:color="auto"/>
            <w:bottom w:val="none" w:sz="0" w:space="0" w:color="auto"/>
            <w:right w:val="none" w:sz="0" w:space="0" w:color="auto"/>
          </w:divBdr>
        </w:div>
        <w:div w:id="403989007">
          <w:marLeft w:val="0"/>
          <w:marRight w:val="0"/>
          <w:marTop w:val="0"/>
          <w:marBottom w:val="0"/>
          <w:divBdr>
            <w:top w:val="none" w:sz="0" w:space="0" w:color="auto"/>
            <w:left w:val="none" w:sz="0" w:space="0" w:color="auto"/>
            <w:bottom w:val="none" w:sz="0" w:space="0" w:color="auto"/>
            <w:right w:val="none" w:sz="0" w:space="0" w:color="auto"/>
          </w:divBdr>
          <w:divsChild>
            <w:div w:id="1841769212">
              <w:marLeft w:val="0"/>
              <w:marRight w:val="0"/>
              <w:marTop w:val="0"/>
              <w:marBottom w:val="0"/>
              <w:divBdr>
                <w:top w:val="none" w:sz="0" w:space="0" w:color="auto"/>
                <w:left w:val="none" w:sz="0" w:space="0" w:color="auto"/>
                <w:bottom w:val="none" w:sz="0" w:space="0" w:color="auto"/>
                <w:right w:val="none" w:sz="0" w:space="0" w:color="auto"/>
              </w:divBdr>
            </w:div>
          </w:divsChild>
        </w:div>
        <w:div w:id="1986928829">
          <w:marLeft w:val="0"/>
          <w:marRight w:val="0"/>
          <w:marTop w:val="0"/>
          <w:marBottom w:val="0"/>
          <w:divBdr>
            <w:top w:val="none" w:sz="0" w:space="0" w:color="auto"/>
            <w:left w:val="none" w:sz="0" w:space="0" w:color="auto"/>
            <w:bottom w:val="none" w:sz="0" w:space="0" w:color="auto"/>
            <w:right w:val="none" w:sz="0" w:space="0" w:color="auto"/>
          </w:divBdr>
        </w:div>
        <w:div w:id="1959798418">
          <w:marLeft w:val="0"/>
          <w:marRight w:val="0"/>
          <w:marTop w:val="0"/>
          <w:marBottom w:val="0"/>
          <w:divBdr>
            <w:top w:val="none" w:sz="0" w:space="0" w:color="auto"/>
            <w:left w:val="none" w:sz="0" w:space="0" w:color="auto"/>
            <w:bottom w:val="none" w:sz="0" w:space="0" w:color="auto"/>
            <w:right w:val="none" w:sz="0" w:space="0" w:color="auto"/>
          </w:divBdr>
          <w:divsChild>
            <w:div w:id="2058166034">
              <w:marLeft w:val="0"/>
              <w:marRight w:val="0"/>
              <w:marTop w:val="0"/>
              <w:marBottom w:val="0"/>
              <w:divBdr>
                <w:top w:val="none" w:sz="0" w:space="0" w:color="auto"/>
                <w:left w:val="none" w:sz="0" w:space="0" w:color="auto"/>
                <w:bottom w:val="none" w:sz="0" w:space="0" w:color="auto"/>
                <w:right w:val="none" w:sz="0" w:space="0" w:color="auto"/>
              </w:divBdr>
            </w:div>
          </w:divsChild>
        </w:div>
        <w:div w:id="1222407216">
          <w:marLeft w:val="0"/>
          <w:marRight w:val="0"/>
          <w:marTop w:val="0"/>
          <w:marBottom w:val="0"/>
          <w:divBdr>
            <w:top w:val="none" w:sz="0" w:space="0" w:color="auto"/>
            <w:left w:val="none" w:sz="0" w:space="0" w:color="auto"/>
            <w:bottom w:val="none" w:sz="0" w:space="0" w:color="auto"/>
            <w:right w:val="none" w:sz="0" w:space="0" w:color="auto"/>
          </w:divBdr>
        </w:div>
        <w:div w:id="1252473891">
          <w:marLeft w:val="0"/>
          <w:marRight w:val="0"/>
          <w:marTop w:val="0"/>
          <w:marBottom w:val="0"/>
          <w:divBdr>
            <w:top w:val="none" w:sz="0" w:space="0" w:color="auto"/>
            <w:left w:val="none" w:sz="0" w:space="0" w:color="auto"/>
            <w:bottom w:val="none" w:sz="0" w:space="0" w:color="auto"/>
            <w:right w:val="none" w:sz="0" w:space="0" w:color="auto"/>
          </w:divBdr>
          <w:divsChild>
            <w:div w:id="207762251">
              <w:marLeft w:val="0"/>
              <w:marRight w:val="0"/>
              <w:marTop w:val="0"/>
              <w:marBottom w:val="0"/>
              <w:divBdr>
                <w:top w:val="none" w:sz="0" w:space="0" w:color="auto"/>
                <w:left w:val="none" w:sz="0" w:space="0" w:color="auto"/>
                <w:bottom w:val="none" w:sz="0" w:space="0" w:color="auto"/>
                <w:right w:val="none" w:sz="0" w:space="0" w:color="auto"/>
              </w:divBdr>
            </w:div>
          </w:divsChild>
        </w:div>
        <w:div w:id="527329112">
          <w:marLeft w:val="0"/>
          <w:marRight w:val="0"/>
          <w:marTop w:val="0"/>
          <w:marBottom w:val="0"/>
          <w:divBdr>
            <w:top w:val="none" w:sz="0" w:space="0" w:color="auto"/>
            <w:left w:val="none" w:sz="0" w:space="0" w:color="auto"/>
            <w:bottom w:val="none" w:sz="0" w:space="0" w:color="auto"/>
            <w:right w:val="none" w:sz="0" w:space="0" w:color="auto"/>
          </w:divBdr>
        </w:div>
        <w:div w:id="236327834">
          <w:marLeft w:val="0"/>
          <w:marRight w:val="0"/>
          <w:marTop w:val="0"/>
          <w:marBottom w:val="0"/>
          <w:divBdr>
            <w:top w:val="none" w:sz="0" w:space="0" w:color="auto"/>
            <w:left w:val="none" w:sz="0" w:space="0" w:color="auto"/>
            <w:bottom w:val="none" w:sz="0" w:space="0" w:color="auto"/>
            <w:right w:val="none" w:sz="0" w:space="0" w:color="auto"/>
          </w:divBdr>
          <w:divsChild>
            <w:div w:id="1036544618">
              <w:marLeft w:val="0"/>
              <w:marRight w:val="0"/>
              <w:marTop w:val="0"/>
              <w:marBottom w:val="0"/>
              <w:divBdr>
                <w:top w:val="none" w:sz="0" w:space="0" w:color="auto"/>
                <w:left w:val="none" w:sz="0" w:space="0" w:color="auto"/>
                <w:bottom w:val="none" w:sz="0" w:space="0" w:color="auto"/>
                <w:right w:val="none" w:sz="0" w:space="0" w:color="auto"/>
              </w:divBdr>
            </w:div>
          </w:divsChild>
        </w:div>
        <w:div w:id="1571843689">
          <w:marLeft w:val="0"/>
          <w:marRight w:val="0"/>
          <w:marTop w:val="300"/>
          <w:marBottom w:val="0"/>
          <w:divBdr>
            <w:top w:val="none" w:sz="0" w:space="0" w:color="auto"/>
            <w:left w:val="none" w:sz="0" w:space="0" w:color="auto"/>
            <w:bottom w:val="none" w:sz="0" w:space="0" w:color="auto"/>
            <w:right w:val="none" w:sz="0" w:space="0" w:color="auto"/>
          </w:divBdr>
          <w:divsChild>
            <w:div w:id="1964191423">
              <w:marLeft w:val="0"/>
              <w:marRight w:val="0"/>
              <w:marTop w:val="0"/>
              <w:marBottom w:val="0"/>
              <w:divBdr>
                <w:top w:val="none" w:sz="0" w:space="0" w:color="auto"/>
                <w:left w:val="none" w:sz="0" w:space="0" w:color="auto"/>
                <w:bottom w:val="none" w:sz="0" w:space="0" w:color="auto"/>
                <w:right w:val="none" w:sz="0" w:space="0" w:color="auto"/>
              </w:divBdr>
              <w:divsChild>
                <w:div w:id="2057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18127">
          <w:marLeft w:val="0"/>
          <w:marRight w:val="0"/>
          <w:marTop w:val="300"/>
          <w:marBottom w:val="0"/>
          <w:divBdr>
            <w:top w:val="none" w:sz="0" w:space="0" w:color="auto"/>
            <w:left w:val="none" w:sz="0" w:space="0" w:color="auto"/>
            <w:bottom w:val="none" w:sz="0" w:space="0" w:color="auto"/>
            <w:right w:val="none" w:sz="0" w:space="0" w:color="auto"/>
          </w:divBdr>
          <w:divsChild>
            <w:div w:id="1706754113">
              <w:marLeft w:val="0"/>
              <w:marRight w:val="0"/>
              <w:marTop w:val="0"/>
              <w:marBottom w:val="0"/>
              <w:divBdr>
                <w:top w:val="none" w:sz="0" w:space="0" w:color="auto"/>
                <w:left w:val="none" w:sz="0" w:space="0" w:color="auto"/>
                <w:bottom w:val="none" w:sz="0" w:space="0" w:color="auto"/>
                <w:right w:val="none" w:sz="0" w:space="0" w:color="auto"/>
              </w:divBdr>
              <w:divsChild>
                <w:div w:id="176602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41823">
          <w:marLeft w:val="0"/>
          <w:marRight w:val="0"/>
          <w:marTop w:val="300"/>
          <w:marBottom w:val="0"/>
          <w:divBdr>
            <w:top w:val="none" w:sz="0" w:space="0" w:color="auto"/>
            <w:left w:val="none" w:sz="0" w:space="0" w:color="auto"/>
            <w:bottom w:val="none" w:sz="0" w:space="0" w:color="auto"/>
            <w:right w:val="none" w:sz="0" w:space="0" w:color="auto"/>
          </w:divBdr>
          <w:divsChild>
            <w:div w:id="414519717">
              <w:marLeft w:val="0"/>
              <w:marRight w:val="0"/>
              <w:marTop w:val="0"/>
              <w:marBottom w:val="0"/>
              <w:divBdr>
                <w:top w:val="none" w:sz="0" w:space="0" w:color="auto"/>
                <w:left w:val="none" w:sz="0" w:space="0" w:color="auto"/>
                <w:bottom w:val="none" w:sz="0" w:space="0" w:color="auto"/>
                <w:right w:val="none" w:sz="0" w:space="0" w:color="auto"/>
              </w:divBdr>
              <w:divsChild>
                <w:div w:id="147301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642342">
          <w:marLeft w:val="0"/>
          <w:marRight w:val="0"/>
          <w:marTop w:val="300"/>
          <w:marBottom w:val="0"/>
          <w:divBdr>
            <w:top w:val="none" w:sz="0" w:space="0" w:color="auto"/>
            <w:left w:val="none" w:sz="0" w:space="0" w:color="auto"/>
            <w:bottom w:val="none" w:sz="0" w:space="0" w:color="auto"/>
            <w:right w:val="none" w:sz="0" w:space="0" w:color="auto"/>
          </w:divBdr>
          <w:divsChild>
            <w:div w:id="1838810608">
              <w:marLeft w:val="0"/>
              <w:marRight w:val="0"/>
              <w:marTop w:val="0"/>
              <w:marBottom w:val="0"/>
              <w:divBdr>
                <w:top w:val="none" w:sz="0" w:space="0" w:color="auto"/>
                <w:left w:val="none" w:sz="0" w:space="0" w:color="auto"/>
                <w:bottom w:val="none" w:sz="0" w:space="0" w:color="auto"/>
                <w:right w:val="none" w:sz="0" w:space="0" w:color="auto"/>
              </w:divBdr>
              <w:divsChild>
                <w:div w:id="51708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977372">
      <w:bodyDiv w:val="1"/>
      <w:marLeft w:val="0"/>
      <w:marRight w:val="0"/>
      <w:marTop w:val="0"/>
      <w:marBottom w:val="0"/>
      <w:divBdr>
        <w:top w:val="none" w:sz="0" w:space="0" w:color="auto"/>
        <w:left w:val="none" w:sz="0" w:space="0" w:color="auto"/>
        <w:bottom w:val="none" w:sz="0" w:space="0" w:color="auto"/>
        <w:right w:val="none" w:sz="0" w:space="0" w:color="auto"/>
      </w:divBdr>
      <w:divsChild>
        <w:div w:id="525487634">
          <w:marLeft w:val="0"/>
          <w:marRight w:val="0"/>
          <w:marTop w:val="300"/>
          <w:marBottom w:val="0"/>
          <w:divBdr>
            <w:top w:val="none" w:sz="0" w:space="0" w:color="auto"/>
            <w:left w:val="none" w:sz="0" w:space="0" w:color="auto"/>
            <w:bottom w:val="none" w:sz="0" w:space="0" w:color="auto"/>
            <w:right w:val="none" w:sz="0" w:space="0" w:color="auto"/>
          </w:divBdr>
          <w:divsChild>
            <w:div w:id="836655825">
              <w:marLeft w:val="0"/>
              <w:marRight w:val="0"/>
              <w:marTop w:val="0"/>
              <w:marBottom w:val="0"/>
              <w:divBdr>
                <w:top w:val="none" w:sz="0" w:space="0" w:color="auto"/>
                <w:left w:val="none" w:sz="0" w:space="0" w:color="auto"/>
                <w:bottom w:val="none" w:sz="0" w:space="0" w:color="auto"/>
                <w:right w:val="none" w:sz="0" w:space="0" w:color="auto"/>
              </w:divBdr>
              <w:divsChild>
                <w:div w:id="22953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324160">
          <w:marLeft w:val="0"/>
          <w:marRight w:val="0"/>
          <w:marTop w:val="300"/>
          <w:marBottom w:val="0"/>
          <w:divBdr>
            <w:top w:val="none" w:sz="0" w:space="0" w:color="auto"/>
            <w:left w:val="none" w:sz="0" w:space="0" w:color="auto"/>
            <w:bottom w:val="none" w:sz="0" w:space="0" w:color="auto"/>
            <w:right w:val="none" w:sz="0" w:space="0" w:color="auto"/>
          </w:divBdr>
          <w:divsChild>
            <w:div w:id="966665938">
              <w:marLeft w:val="0"/>
              <w:marRight w:val="0"/>
              <w:marTop w:val="0"/>
              <w:marBottom w:val="0"/>
              <w:divBdr>
                <w:top w:val="none" w:sz="0" w:space="0" w:color="auto"/>
                <w:left w:val="none" w:sz="0" w:space="0" w:color="auto"/>
                <w:bottom w:val="none" w:sz="0" w:space="0" w:color="auto"/>
                <w:right w:val="none" w:sz="0" w:space="0" w:color="auto"/>
              </w:divBdr>
              <w:divsChild>
                <w:div w:id="68092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5097">
          <w:marLeft w:val="0"/>
          <w:marRight w:val="0"/>
          <w:marTop w:val="300"/>
          <w:marBottom w:val="0"/>
          <w:divBdr>
            <w:top w:val="none" w:sz="0" w:space="0" w:color="auto"/>
            <w:left w:val="none" w:sz="0" w:space="0" w:color="auto"/>
            <w:bottom w:val="none" w:sz="0" w:space="0" w:color="auto"/>
            <w:right w:val="none" w:sz="0" w:space="0" w:color="auto"/>
          </w:divBdr>
          <w:divsChild>
            <w:div w:id="2134861280">
              <w:marLeft w:val="0"/>
              <w:marRight w:val="0"/>
              <w:marTop w:val="0"/>
              <w:marBottom w:val="0"/>
              <w:divBdr>
                <w:top w:val="none" w:sz="0" w:space="0" w:color="auto"/>
                <w:left w:val="none" w:sz="0" w:space="0" w:color="auto"/>
                <w:bottom w:val="none" w:sz="0" w:space="0" w:color="auto"/>
                <w:right w:val="none" w:sz="0" w:space="0" w:color="auto"/>
              </w:divBdr>
              <w:divsChild>
                <w:div w:id="57602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325272">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20224237">
      <w:bodyDiv w:val="1"/>
      <w:marLeft w:val="0"/>
      <w:marRight w:val="0"/>
      <w:marTop w:val="0"/>
      <w:marBottom w:val="0"/>
      <w:divBdr>
        <w:top w:val="none" w:sz="0" w:space="0" w:color="auto"/>
        <w:left w:val="none" w:sz="0" w:space="0" w:color="auto"/>
        <w:bottom w:val="none" w:sz="0" w:space="0" w:color="auto"/>
        <w:right w:val="none" w:sz="0" w:space="0" w:color="auto"/>
      </w:divBdr>
      <w:divsChild>
        <w:div w:id="248463758">
          <w:marLeft w:val="0"/>
          <w:marRight w:val="0"/>
          <w:marTop w:val="0"/>
          <w:marBottom w:val="0"/>
          <w:divBdr>
            <w:top w:val="none" w:sz="0" w:space="0" w:color="auto"/>
            <w:left w:val="none" w:sz="0" w:space="0" w:color="auto"/>
            <w:bottom w:val="none" w:sz="0" w:space="0" w:color="auto"/>
            <w:right w:val="none" w:sz="0" w:space="0" w:color="auto"/>
          </w:divBdr>
        </w:div>
        <w:div w:id="519272129">
          <w:marLeft w:val="0"/>
          <w:marRight w:val="0"/>
          <w:marTop w:val="0"/>
          <w:marBottom w:val="0"/>
          <w:divBdr>
            <w:top w:val="none" w:sz="0" w:space="0" w:color="auto"/>
            <w:left w:val="none" w:sz="0" w:space="0" w:color="auto"/>
            <w:bottom w:val="none" w:sz="0" w:space="0" w:color="auto"/>
            <w:right w:val="none" w:sz="0" w:space="0" w:color="auto"/>
          </w:divBdr>
          <w:divsChild>
            <w:div w:id="260141325">
              <w:marLeft w:val="0"/>
              <w:marRight w:val="0"/>
              <w:marTop w:val="0"/>
              <w:marBottom w:val="0"/>
              <w:divBdr>
                <w:top w:val="none" w:sz="0" w:space="0" w:color="auto"/>
                <w:left w:val="none" w:sz="0" w:space="0" w:color="auto"/>
                <w:bottom w:val="none" w:sz="0" w:space="0" w:color="auto"/>
                <w:right w:val="none" w:sz="0" w:space="0" w:color="auto"/>
              </w:divBdr>
            </w:div>
          </w:divsChild>
        </w:div>
        <w:div w:id="119152789">
          <w:marLeft w:val="0"/>
          <w:marRight w:val="0"/>
          <w:marTop w:val="0"/>
          <w:marBottom w:val="0"/>
          <w:divBdr>
            <w:top w:val="none" w:sz="0" w:space="0" w:color="auto"/>
            <w:left w:val="none" w:sz="0" w:space="0" w:color="auto"/>
            <w:bottom w:val="none" w:sz="0" w:space="0" w:color="auto"/>
            <w:right w:val="none" w:sz="0" w:space="0" w:color="auto"/>
          </w:divBdr>
        </w:div>
        <w:div w:id="1217664095">
          <w:marLeft w:val="0"/>
          <w:marRight w:val="0"/>
          <w:marTop w:val="0"/>
          <w:marBottom w:val="0"/>
          <w:divBdr>
            <w:top w:val="none" w:sz="0" w:space="0" w:color="auto"/>
            <w:left w:val="none" w:sz="0" w:space="0" w:color="auto"/>
            <w:bottom w:val="none" w:sz="0" w:space="0" w:color="auto"/>
            <w:right w:val="none" w:sz="0" w:space="0" w:color="auto"/>
          </w:divBdr>
          <w:divsChild>
            <w:div w:id="153301117">
              <w:marLeft w:val="0"/>
              <w:marRight w:val="0"/>
              <w:marTop w:val="0"/>
              <w:marBottom w:val="0"/>
              <w:divBdr>
                <w:top w:val="none" w:sz="0" w:space="0" w:color="auto"/>
                <w:left w:val="none" w:sz="0" w:space="0" w:color="auto"/>
                <w:bottom w:val="none" w:sz="0" w:space="0" w:color="auto"/>
                <w:right w:val="none" w:sz="0" w:space="0" w:color="auto"/>
              </w:divBdr>
            </w:div>
          </w:divsChild>
        </w:div>
        <w:div w:id="75519524">
          <w:marLeft w:val="0"/>
          <w:marRight w:val="0"/>
          <w:marTop w:val="0"/>
          <w:marBottom w:val="0"/>
          <w:divBdr>
            <w:top w:val="none" w:sz="0" w:space="0" w:color="auto"/>
            <w:left w:val="none" w:sz="0" w:space="0" w:color="auto"/>
            <w:bottom w:val="none" w:sz="0" w:space="0" w:color="auto"/>
            <w:right w:val="none" w:sz="0" w:space="0" w:color="auto"/>
          </w:divBdr>
        </w:div>
        <w:div w:id="422528076">
          <w:marLeft w:val="0"/>
          <w:marRight w:val="0"/>
          <w:marTop w:val="0"/>
          <w:marBottom w:val="0"/>
          <w:divBdr>
            <w:top w:val="none" w:sz="0" w:space="0" w:color="auto"/>
            <w:left w:val="none" w:sz="0" w:space="0" w:color="auto"/>
            <w:bottom w:val="none" w:sz="0" w:space="0" w:color="auto"/>
            <w:right w:val="none" w:sz="0" w:space="0" w:color="auto"/>
          </w:divBdr>
          <w:divsChild>
            <w:div w:id="1304777694">
              <w:marLeft w:val="0"/>
              <w:marRight w:val="0"/>
              <w:marTop w:val="0"/>
              <w:marBottom w:val="0"/>
              <w:divBdr>
                <w:top w:val="none" w:sz="0" w:space="0" w:color="auto"/>
                <w:left w:val="none" w:sz="0" w:space="0" w:color="auto"/>
                <w:bottom w:val="none" w:sz="0" w:space="0" w:color="auto"/>
                <w:right w:val="none" w:sz="0" w:space="0" w:color="auto"/>
              </w:divBdr>
            </w:div>
          </w:divsChild>
        </w:div>
        <w:div w:id="795483859">
          <w:marLeft w:val="0"/>
          <w:marRight w:val="0"/>
          <w:marTop w:val="0"/>
          <w:marBottom w:val="0"/>
          <w:divBdr>
            <w:top w:val="none" w:sz="0" w:space="0" w:color="auto"/>
            <w:left w:val="none" w:sz="0" w:space="0" w:color="auto"/>
            <w:bottom w:val="none" w:sz="0" w:space="0" w:color="auto"/>
            <w:right w:val="none" w:sz="0" w:space="0" w:color="auto"/>
          </w:divBdr>
        </w:div>
        <w:div w:id="458259839">
          <w:marLeft w:val="0"/>
          <w:marRight w:val="0"/>
          <w:marTop w:val="0"/>
          <w:marBottom w:val="0"/>
          <w:divBdr>
            <w:top w:val="none" w:sz="0" w:space="0" w:color="auto"/>
            <w:left w:val="none" w:sz="0" w:space="0" w:color="auto"/>
            <w:bottom w:val="none" w:sz="0" w:space="0" w:color="auto"/>
            <w:right w:val="none" w:sz="0" w:space="0" w:color="auto"/>
          </w:divBdr>
          <w:divsChild>
            <w:div w:id="627204831">
              <w:marLeft w:val="0"/>
              <w:marRight w:val="0"/>
              <w:marTop w:val="0"/>
              <w:marBottom w:val="0"/>
              <w:divBdr>
                <w:top w:val="none" w:sz="0" w:space="0" w:color="auto"/>
                <w:left w:val="none" w:sz="0" w:space="0" w:color="auto"/>
                <w:bottom w:val="none" w:sz="0" w:space="0" w:color="auto"/>
                <w:right w:val="none" w:sz="0" w:space="0" w:color="auto"/>
              </w:divBdr>
            </w:div>
          </w:divsChild>
        </w:div>
        <w:div w:id="713579759">
          <w:marLeft w:val="0"/>
          <w:marRight w:val="0"/>
          <w:marTop w:val="0"/>
          <w:marBottom w:val="0"/>
          <w:divBdr>
            <w:top w:val="none" w:sz="0" w:space="0" w:color="auto"/>
            <w:left w:val="none" w:sz="0" w:space="0" w:color="auto"/>
            <w:bottom w:val="none" w:sz="0" w:space="0" w:color="auto"/>
            <w:right w:val="none" w:sz="0" w:space="0" w:color="auto"/>
          </w:divBdr>
        </w:div>
        <w:div w:id="1762989167">
          <w:marLeft w:val="0"/>
          <w:marRight w:val="0"/>
          <w:marTop w:val="0"/>
          <w:marBottom w:val="0"/>
          <w:divBdr>
            <w:top w:val="none" w:sz="0" w:space="0" w:color="auto"/>
            <w:left w:val="none" w:sz="0" w:space="0" w:color="auto"/>
            <w:bottom w:val="none" w:sz="0" w:space="0" w:color="auto"/>
            <w:right w:val="none" w:sz="0" w:space="0" w:color="auto"/>
          </w:divBdr>
          <w:divsChild>
            <w:div w:id="1368523575">
              <w:marLeft w:val="0"/>
              <w:marRight w:val="0"/>
              <w:marTop w:val="0"/>
              <w:marBottom w:val="0"/>
              <w:divBdr>
                <w:top w:val="none" w:sz="0" w:space="0" w:color="auto"/>
                <w:left w:val="none" w:sz="0" w:space="0" w:color="auto"/>
                <w:bottom w:val="none" w:sz="0" w:space="0" w:color="auto"/>
                <w:right w:val="none" w:sz="0" w:space="0" w:color="auto"/>
              </w:divBdr>
            </w:div>
          </w:divsChild>
        </w:div>
        <w:div w:id="1803696218">
          <w:marLeft w:val="0"/>
          <w:marRight w:val="0"/>
          <w:marTop w:val="0"/>
          <w:marBottom w:val="0"/>
          <w:divBdr>
            <w:top w:val="none" w:sz="0" w:space="0" w:color="auto"/>
            <w:left w:val="none" w:sz="0" w:space="0" w:color="auto"/>
            <w:bottom w:val="none" w:sz="0" w:space="0" w:color="auto"/>
            <w:right w:val="none" w:sz="0" w:space="0" w:color="auto"/>
          </w:divBdr>
        </w:div>
        <w:div w:id="663240394">
          <w:marLeft w:val="0"/>
          <w:marRight w:val="0"/>
          <w:marTop w:val="0"/>
          <w:marBottom w:val="0"/>
          <w:divBdr>
            <w:top w:val="none" w:sz="0" w:space="0" w:color="auto"/>
            <w:left w:val="none" w:sz="0" w:space="0" w:color="auto"/>
            <w:bottom w:val="none" w:sz="0" w:space="0" w:color="auto"/>
            <w:right w:val="none" w:sz="0" w:space="0" w:color="auto"/>
          </w:divBdr>
          <w:divsChild>
            <w:div w:id="1531719160">
              <w:marLeft w:val="0"/>
              <w:marRight w:val="0"/>
              <w:marTop w:val="0"/>
              <w:marBottom w:val="0"/>
              <w:divBdr>
                <w:top w:val="none" w:sz="0" w:space="0" w:color="auto"/>
                <w:left w:val="none" w:sz="0" w:space="0" w:color="auto"/>
                <w:bottom w:val="none" w:sz="0" w:space="0" w:color="auto"/>
                <w:right w:val="none" w:sz="0" w:space="0" w:color="auto"/>
              </w:divBdr>
            </w:div>
          </w:divsChild>
        </w:div>
        <w:div w:id="1877042873">
          <w:marLeft w:val="0"/>
          <w:marRight w:val="0"/>
          <w:marTop w:val="0"/>
          <w:marBottom w:val="0"/>
          <w:divBdr>
            <w:top w:val="none" w:sz="0" w:space="0" w:color="auto"/>
            <w:left w:val="none" w:sz="0" w:space="0" w:color="auto"/>
            <w:bottom w:val="none" w:sz="0" w:space="0" w:color="auto"/>
            <w:right w:val="none" w:sz="0" w:space="0" w:color="auto"/>
          </w:divBdr>
        </w:div>
        <w:div w:id="1829861082">
          <w:marLeft w:val="0"/>
          <w:marRight w:val="0"/>
          <w:marTop w:val="0"/>
          <w:marBottom w:val="0"/>
          <w:divBdr>
            <w:top w:val="none" w:sz="0" w:space="0" w:color="auto"/>
            <w:left w:val="none" w:sz="0" w:space="0" w:color="auto"/>
            <w:bottom w:val="none" w:sz="0" w:space="0" w:color="auto"/>
            <w:right w:val="none" w:sz="0" w:space="0" w:color="auto"/>
          </w:divBdr>
          <w:divsChild>
            <w:div w:id="1799494634">
              <w:marLeft w:val="0"/>
              <w:marRight w:val="0"/>
              <w:marTop w:val="0"/>
              <w:marBottom w:val="0"/>
              <w:divBdr>
                <w:top w:val="none" w:sz="0" w:space="0" w:color="auto"/>
                <w:left w:val="none" w:sz="0" w:space="0" w:color="auto"/>
                <w:bottom w:val="none" w:sz="0" w:space="0" w:color="auto"/>
                <w:right w:val="none" w:sz="0" w:space="0" w:color="auto"/>
              </w:divBdr>
            </w:div>
          </w:divsChild>
        </w:div>
        <w:div w:id="549918944">
          <w:marLeft w:val="0"/>
          <w:marRight w:val="0"/>
          <w:marTop w:val="300"/>
          <w:marBottom w:val="0"/>
          <w:divBdr>
            <w:top w:val="none" w:sz="0" w:space="0" w:color="auto"/>
            <w:left w:val="none" w:sz="0" w:space="0" w:color="auto"/>
            <w:bottom w:val="none" w:sz="0" w:space="0" w:color="auto"/>
            <w:right w:val="none" w:sz="0" w:space="0" w:color="auto"/>
          </w:divBdr>
          <w:divsChild>
            <w:div w:id="1886718998">
              <w:marLeft w:val="0"/>
              <w:marRight w:val="0"/>
              <w:marTop w:val="0"/>
              <w:marBottom w:val="0"/>
              <w:divBdr>
                <w:top w:val="none" w:sz="0" w:space="0" w:color="auto"/>
                <w:left w:val="none" w:sz="0" w:space="0" w:color="auto"/>
                <w:bottom w:val="none" w:sz="0" w:space="0" w:color="auto"/>
                <w:right w:val="none" w:sz="0" w:space="0" w:color="auto"/>
              </w:divBdr>
              <w:divsChild>
                <w:div w:id="1039548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15024">
          <w:marLeft w:val="0"/>
          <w:marRight w:val="0"/>
          <w:marTop w:val="300"/>
          <w:marBottom w:val="0"/>
          <w:divBdr>
            <w:top w:val="none" w:sz="0" w:space="0" w:color="auto"/>
            <w:left w:val="none" w:sz="0" w:space="0" w:color="auto"/>
            <w:bottom w:val="none" w:sz="0" w:space="0" w:color="auto"/>
            <w:right w:val="none" w:sz="0" w:space="0" w:color="auto"/>
          </w:divBdr>
          <w:divsChild>
            <w:div w:id="1864172422">
              <w:marLeft w:val="0"/>
              <w:marRight w:val="0"/>
              <w:marTop w:val="0"/>
              <w:marBottom w:val="0"/>
              <w:divBdr>
                <w:top w:val="none" w:sz="0" w:space="0" w:color="auto"/>
                <w:left w:val="none" w:sz="0" w:space="0" w:color="auto"/>
                <w:bottom w:val="none" w:sz="0" w:space="0" w:color="auto"/>
                <w:right w:val="none" w:sz="0" w:space="0" w:color="auto"/>
              </w:divBdr>
              <w:divsChild>
                <w:div w:id="154004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50290">
          <w:marLeft w:val="0"/>
          <w:marRight w:val="0"/>
          <w:marTop w:val="300"/>
          <w:marBottom w:val="0"/>
          <w:divBdr>
            <w:top w:val="none" w:sz="0" w:space="0" w:color="auto"/>
            <w:left w:val="none" w:sz="0" w:space="0" w:color="auto"/>
            <w:bottom w:val="none" w:sz="0" w:space="0" w:color="auto"/>
            <w:right w:val="none" w:sz="0" w:space="0" w:color="auto"/>
          </w:divBdr>
          <w:divsChild>
            <w:div w:id="449740412">
              <w:marLeft w:val="0"/>
              <w:marRight w:val="0"/>
              <w:marTop w:val="0"/>
              <w:marBottom w:val="0"/>
              <w:divBdr>
                <w:top w:val="none" w:sz="0" w:space="0" w:color="auto"/>
                <w:left w:val="none" w:sz="0" w:space="0" w:color="auto"/>
                <w:bottom w:val="none" w:sz="0" w:space="0" w:color="auto"/>
                <w:right w:val="none" w:sz="0" w:space="0" w:color="auto"/>
              </w:divBdr>
              <w:divsChild>
                <w:div w:id="11653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358128">
          <w:marLeft w:val="0"/>
          <w:marRight w:val="0"/>
          <w:marTop w:val="300"/>
          <w:marBottom w:val="0"/>
          <w:divBdr>
            <w:top w:val="none" w:sz="0" w:space="0" w:color="auto"/>
            <w:left w:val="none" w:sz="0" w:space="0" w:color="auto"/>
            <w:bottom w:val="none" w:sz="0" w:space="0" w:color="auto"/>
            <w:right w:val="none" w:sz="0" w:space="0" w:color="auto"/>
          </w:divBdr>
          <w:divsChild>
            <w:div w:id="491719179">
              <w:marLeft w:val="0"/>
              <w:marRight w:val="0"/>
              <w:marTop w:val="0"/>
              <w:marBottom w:val="0"/>
              <w:divBdr>
                <w:top w:val="none" w:sz="0" w:space="0" w:color="auto"/>
                <w:left w:val="none" w:sz="0" w:space="0" w:color="auto"/>
                <w:bottom w:val="none" w:sz="0" w:space="0" w:color="auto"/>
                <w:right w:val="none" w:sz="0" w:space="0" w:color="auto"/>
              </w:divBdr>
              <w:divsChild>
                <w:div w:id="12304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526394">
      <w:bodyDiv w:val="1"/>
      <w:marLeft w:val="0"/>
      <w:marRight w:val="0"/>
      <w:marTop w:val="0"/>
      <w:marBottom w:val="0"/>
      <w:divBdr>
        <w:top w:val="none" w:sz="0" w:space="0" w:color="auto"/>
        <w:left w:val="none" w:sz="0" w:space="0" w:color="auto"/>
        <w:bottom w:val="none" w:sz="0" w:space="0" w:color="auto"/>
        <w:right w:val="none" w:sz="0" w:space="0" w:color="auto"/>
      </w:divBdr>
      <w:divsChild>
        <w:div w:id="1936011548">
          <w:marLeft w:val="0"/>
          <w:marRight w:val="0"/>
          <w:marTop w:val="0"/>
          <w:marBottom w:val="0"/>
          <w:divBdr>
            <w:top w:val="none" w:sz="0" w:space="0" w:color="auto"/>
            <w:left w:val="none" w:sz="0" w:space="0" w:color="auto"/>
            <w:bottom w:val="none" w:sz="0" w:space="0" w:color="auto"/>
            <w:right w:val="none" w:sz="0" w:space="0" w:color="auto"/>
          </w:divBdr>
        </w:div>
        <w:div w:id="1284965373">
          <w:marLeft w:val="0"/>
          <w:marRight w:val="0"/>
          <w:marTop w:val="0"/>
          <w:marBottom w:val="0"/>
          <w:divBdr>
            <w:top w:val="none" w:sz="0" w:space="0" w:color="auto"/>
            <w:left w:val="none" w:sz="0" w:space="0" w:color="auto"/>
            <w:bottom w:val="none" w:sz="0" w:space="0" w:color="auto"/>
            <w:right w:val="none" w:sz="0" w:space="0" w:color="auto"/>
          </w:divBdr>
          <w:divsChild>
            <w:div w:id="597756157">
              <w:marLeft w:val="0"/>
              <w:marRight w:val="0"/>
              <w:marTop w:val="0"/>
              <w:marBottom w:val="0"/>
              <w:divBdr>
                <w:top w:val="none" w:sz="0" w:space="0" w:color="auto"/>
                <w:left w:val="none" w:sz="0" w:space="0" w:color="auto"/>
                <w:bottom w:val="none" w:sz="0" w:space="0" w:color="auto"/>
                <w:right w:val="none" w:sz="0" w:space="0" w:color="auto"/>
              </w:divBdr>
            </w:div>
          </w:divsChild>
        </w:div>
        <w:div w:id="116921036">
          <w:marLeft w:val="0"/>
          <w:marRight w:val="0"/>
          <w:marTop w:val="0"/>
          <w:marBottom w:val="0"/>
          <w:divBdr>
            <w:top w:val="none" w:sz="0" w:space="0" w:color="auto"/>
            <w:left w:val="none" w:sz="0" w:space="0" w:color="auto"/>
            <w:bottom w:val="none" w:sz="0" w:space="0" w:color="auto"/>
            <w:right w:val="none" w:sz="0" w:space="0" w:color="auto"/>
          </w:divBdr>
        </w:div>
        <w:div w:id="1999267962">
          <w:marLeft w:val="0"/>
          <w:marRight w:val="0"/>
          <w:marTop w:val="0"/>
          <w:marBottom w:val="0"/>
          <w:divBdr>
            <w:top w:val="none" w:sz="0" w:space="0" w:color="auto"/>
            <w:left w:val="none" w:sz="0" w:space="0" w:color="auto"/>
            <w:bottom w:val="none" w:sz="0" w:space="0" w:color="auto"/>
            <w:right w:val="none" w:sz="0" w:space="0" w:color="auto"/>
          </w:divBdr>
          <w:divsChild>
            <w:div w:id="885292818">
              <w:marLeft w:val="0"/>
              <w:marRight w:val="0"/>
              <w:marTop w:val="0"/>
              <w:marBottom w:val="0"/>
              <w:divBdr>
                <w:top w:val="none" w:sz="0" w:space="0" w:color="auto"/>
                <w:left w:val="none" w:sz="0" w:space="0" w:color="auto"/>
                <w:bottom w:val="none" w:sz="0" w:space="0" w:color="auto"/>
                <w:right w:val="none" w:sz="0" w:space="0" w:color="auto"/>
              </w:divBdr>
            </w:div>
          </w:divsChild>
        </w:div>
        <w:div w:id="927815272">
          <w:marLeft w:val="0"/>
          <w:marRight w:val="0"/>
          <w:marTop w:val="0"/>
          <w:marBottom w:val="0"/>
          <w:divBdr>
            <w:top w:val="none" w:sz="0" w:space="0" w:color="auto"/>
            <w:left w:val="none" w:sz="0" w:space="0" w:color="auto"/>
            <w:bottom w:val="none" w:sz="0" w:space="0" w:color="auto"/>
            <w:right w:val="none" w:sz="0" w:space="0" w:color="auto"/>
          </w:divBdr>
        </w:div>
        <w:div w:id="1032536392">
          <w:marLeft w:val="0"/>
          <w:marRight w:val="0"/>
          <w:marTop w:val="0"/>
          <w:marBottom w:val="0"/>
          <w:divBdr>
            <w:top w:val="none" w:sz="0" w:space="0" w:color="auto"/>
            <w:left w:val="none" w:sz="0" w:space="0" w:color="auto"/>
            <w:bottom w:val="none" w:sz="0" w:space="0" w:color="auto"/>
            <w:right w:val="none" w:sz="0" w:space="0" w:color="auto"/>
          </w:divBdr>
          <w:divsChild>
            <w:div w:id="1683390087">
              <w:marLeft w:val="0"/>
              <w:marRight w:val="0"/>
              <w:marTop w:val="0"/>
              <w:marBottom w:val="0"/>
              <w:divBdr>
                <w:top w:val="none" w:sz="0" w:space="0" w:color="auto"/>
                <w:left w:val="none" w:sz="0" w:space="0" w:color="auto"/>
                <w:bottom w:val="none" w:sz="0" w:space="0" w:color="auto"/>
                <w:right w:val="none" w:sz="0" w:space="0" w:color="auto"/>
              </w:divBdr>
            </w:div>
          </w:divsChild>
        </w:div>
        <w:div w:id="251017470">
          <w:marLeft w:val="0"/>
          <w:marRight w:val="0"/>
          <w:marTop w:val="0"/>
          <w:marBottom w:val="0"/>
          <w:divBdr>
            <w:top w:val="none" w:sz="0" w:space="0" w:color="auto"/>
            <w:left w:val="none" w:sz="0" w:space="0" w:color="auto"/>
            <w:bottom w:val="none" w:sz="0" w:space="0" w:color="auto"/>
            <w:right w:val="none" w:sz="0" w:space="0" w:color="auto"/>
          </w:divBdr>
        </w:div>
        <w:div w:id="1858151411">
          <w:marLeft w:val="0"/>
          <w:marRight w:val="0"/>
          <w:marTop w:val="0"/>
          <w:marBottom w:val="0"/>
          <w:divBdr>
            <w:top w:val="none" w:sz="0" w:space="0" w:color="auto"/>
            <w:left w:val="none" w:sz="0" w:space="0" w:color="auto"/>
            <w:bottom w:val="none" w:sz="0" w:space="0" w:color="auto"/>
            <w:right w:val="none" w:sz="0" w:space="0" w:color="auto"/>
          </w:divBdr>
          <w:divsChild>
            <w:div w:id="2008702061">
              <w:marLeft w:val="0"/>
              <w:marRight w:val="0"/>
              <w:marTop w:val="0"/>
              <w:marBottom w:val="0"/>
              <w:divBdr>
                <w:top w:val="none" w:sz="0" w:space="0" w:color="auto"/>
                <w:left w:val="none" w:sz="0" w:space="0" w:color="auto"/>
                <w:bottom w:val="none" w:sz="0" w:space="0" w:color="auto"/>
                <w:right w:val="none" w:sz="0" w:space="0" w:color="auto"/>
              </w:divBdr>
            </w:div>
          </w:divsChild>
        </w:div>
        <w:div w:id="773750460">
          <w:marLeft w:val="0"/>
          <w:marRight w:val="0"/>
          <w:marTop w:val="0"/>
          <w:marBottom w:val="0"/>
          <w:divBdr>
            <w:top w:val="none" w:sz="0" w:space="0" w:color="auto"/>
            <w:left w:val="none" w:sz="0" w:space="0" w:color="auto"/>
            <w:bottom w:val="none" w:sz="0" w:space="0" w:color="auto"/>
            <w:right w:val="none" w:sz="0" w:space="0" w:color="auto"/>
          </w:divBdr>
        </w:div>
        <w:div w:id="800004907">
          <w:marLeft w:val="0"/>
          <w:marRight w:val="0"/>
          <w:marTop w:val="0"/>
          <w:marBottom w:val="0"/>
          <w:divBdr>
            <w:top w:val="none" w:sz="0" w:space="0" w:color="auto"/>
            <w:left w:val="none" w:sz="0" w:space="0" w:color="auto"/>
            <w:bottom w:val="none" w:sz="0" w:space="0" w:color="auto"/>
            <w:right w:val="none" w:sz="0" w:space="0" w:color="auto"/>
          </w:divBdr>
          <w:divsChild>
            <w:div w:id="339115441">
              <w:marLeft w:val="0"/>
              <w:marRight w:val="0"/>
              <w:marTop w:val="0"/>
              <w:marBottom w:val="0"/>
              <w:divBdr>
                <w:top w:val="none" w:sz="0" w:space="0" w:color="auto"/>
                <w:left w:val="none" w:sz="0" w:space="0" w:color="auto"/>
                <w:bottom w:val="none" w:sz="0" w:space="0" w:color="auto"/>
                <w:right w:val="none" w:sz="0" w:space="0" w:color="auto"/>
              </w:divBdr>
            </w:div>
          </w:divsChild>
        </w:div>
        <w:div w:id="1107888999">
          <w:marLeft w:val="0"/>
          <w:marRight w:val="0"/>
          <w:marTop w:val="0"/>
          <w:marBottom w:val="0"/>
          <w:divBdr>
            <w:top w:val="none" w:sz="0" w:space="0" w:color="auto"/>
            <w:left w:val="none" w:sz="0" w:space="0" w:color="auto"/>
            <w:bottom w:val="none" w:sz="0" w:space="0" w:color="auto"/>
            <w:right w:val="none" w:sz="0" w:space="0" w:color="auto"/>
          </w:divBdr>
        </w:div>
        <w:div w:id="1135634793">
          <w:marLeft w:val="0"/>
          <w:marRight w:val="0"/>
          <w:marTop w:val="0"/>
          <w:marBottom w:val="0"/>
          <w:divBdr>
            <w:top w:val="none" w:sz="0" w:space="0" w:color="auto"/>
            <w:left w:val="none" w:sz="0" w:space="0" w:color="auto"/>
            <w:bottom w:val="none" w:sz="0" w:space="0" w:color="auto"/>
            <w:right w:val="none" w:sz="0" w:space="0" w:color="auto"/>
          </w:divBdr>
          <w:divsChild>
            <w:div w:id="1750733387">
              <w:marLeft w:val="0"/>
              <w:marRight w:val="0"/>
              <w:marTop w:val="0"/>
              <w:marBottom w:val="0"/>
              <w:divBdr>
                <w:top w:val="none" w:sz="0" w:space="0" w:color="auto"/>
                <w:left w:val="none" w:sz="0" w:space="0" w:color="auto"/>
                <w:bottom w:val="none" w:sz="0" w:space="0" w:color="auto"/>
                <w:right w:val="none" w:sz="0" w:space="0" w:color="auto"/>
              </w:divBdr>
            </w:div>
          </w:divsChild>
        </w:div>
        <w:div w:id="2137286281">
          <w:marLeft w:val="0"/>
          <w:marRight w:val="0"/>
          <w:marTop w:val="0"/>
          <w:marBottom w:val="0"/>
          <w:divBdr>
            <w:top w:val="none" w:sz="0" w:space="0" w:color="auto"/>
            <w:left w:val="none" w:sz="0" w:space="0" w:color="auto"/>
            <w:bottom w:val="none" w:sz="0" w:space="0" w:color="auto"/>
            <w:right w:val="none" w:sz="0" w:space="0" w:color="auto"/>
          </w:divBdr>
        </w:div>
        <w:div w:id="108159562">
          <w:marLeft w:val="0"/>
          <w:marRight w:val="0"/>
          <w:marTop w:val="0"/>
          <w:marBottom w:val="0"/>
          <w:divBdr>
            <w:top w:val="none" w:sz="0" w:space="0" w:color="auto"/>
            <w:left w:val="none" w:sz="0" w:space="0" w:color="auto"/>
            <w:bottom w:val="none" w:sz="0" w:space="0" w:color="auto"/>
            <w:right w:val="none" w:sz="0" w:space="0" w:color="auto"/>
          </w:divBdr>
          <w:divsChild>
            <w:div w:id="907231480">
              <w:marLeft w:val="0"/>
              <w:marRight w:val="0"/>
              <w:marTop w:val="0"/>
              <w:marBottom w:val="0"/>
              <w:divBdr>
                <w:top w:val="none" w:sz="0" w:space="0" w:color="auto"/>
                <w:left w:val="none" w:sz="0" w:space="0" w:color="auto"/>
                <w:bottom w:val="none" w:sz="0" w:space="0" w:color="auto"/>
                <w:right w:val="none" w:sz="0" w:space="0" w:color="auto"/>
              </w:divBdr>
            </w:div>
          </w:divsChild>
        </w:div>
        <w:div w:id="1172380541">
          <w:marLeft w:val="0"/>
          <w:marRight w:val="0"/>
          <w:marTop w:val="300"/>
          <w:marBottom w:val="0"/>
          <w:divBdr>
            <w:top w:val="none" w:sz="0" w:space="0" w:color="auto"/>
            <w:left w:val="none" w:sz="0" w:space="0" w:color="auto"/>
            <w:bottom w:val="none" w:sz="0" w:space="0" w:color="auto"/>
            <w:right w:val="none" w:sz="0" w:space="0" w:color="auto"/>
          </w:divBdr>
          <w:divsChild>
            <w:div w:id="979043877">
              <w:marLeft w:val="0"/>
              <w:marRight w:val="0"/>
              <w:marTop w:val="0"/>
              <w:marBottom w:val="0"/>
              <w:divBdr>
                <w:top w:val="none" w:sz="0" w:space="0" w:color="auto"/>
                <w:left w:val="none" w:sz="0" w:space="0" w:color="auto"/>
                <w:bottom w:val="none" w:sz="0" w:space="0" w:color="auto"/>
                <w:right w:val="none" w:sz="0" w:space="0" w:color="auto"/>
              </w:divBdr>
              <w:divsChild>
                <w:div w:id="155342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91151">
          <w:marLeft w:val="0"/>
          <w:marRight w:val="0"/>
          <w:marTop w:val="300"/>
          <w:marBottom w:val="0"/>
          <w:divBdr>
            <w:top w:val="none" w:sz="0" w:space="0" w:color="auto"/>
            <w:left w:val="none" w:sz="0" w:space="0" w:color="auto"/>
            <w:bottom w:val="none" w:sz="0" w:space="0" w:color="auto"/>
            <w:right w:val="none" w:sz="0" w:space="0" w:color="auto"/>
          </w:divBdr>
          <w:divsChild>
            <w:div w:id="1318724489">
              <w:marLeft w:val="0"/>
              <w:marRight w:val="0"/>
              <w:marTop w:val="0"/>
              <w:marBottom w:val="0"/>
              <w:divBdr>
                <w:top w:val="none" w:sz="0" w:space="0" w:color="auto"/>
                <w:left w:val="none" w:sz="0" w:space="0" w:color="auto"/>
                <w:bottom w:val="none" w:sz="0" w:space="0" w:color="auto"/>
                <w:right w:val="none" w:sz="0" w:space="0" w:color="auto"/>
              </w:divBdr>
              <w:divsChild>
                <w:div w:id="66409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2390">
          <w:marLeft w:val="0"/>
          <w:marRight w:val="0"/>
          <w:marTop w:val="300"/>
          <w:marBottom w:val="0"/>
          <w:divBdr>
            <w:top w:val="none" w:sz="0" w:space="0" w:color="auto"/>
            <w:left w:val="none" w:sz="0" w:space="0" w:color="auto"/>
            <w:bottom w:val="none" w:sz="0" w:space="0" w:color="auto"/>
            <w:right w:val="none" w:sz="0" w:space="0" w:color="auto"/>
          </w:divBdr>
          <w:divsChild>
            <w:div w:id="1377655038">
              <w:marLeft w:val="0"/>
              <w:marRight w:val="0"/>
              <w:marTop w:val="0"/>
              <w:marBottom w:val="0"/>
              <w:divBdr>
                <w:top w:val="none" w:sz="0" w:space="0" w:color="auto"/>
                <w:left w:val="none" w:sz="0" w:space="0" w:color="auto"/>
                <w:bottom w:val="none" w:sz="0" w:space="0" w:color="auto"/>
                <w:right w:val="none" w:sz="0" w:space="0" w:color="auto"/>
              </w:divBdr>
              <w:divsChild>
                <w:div w:id="18268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808947">
          <w:marLeft w:val="0"/>
          <w:marRight w:val="0"/>
          <w:marTop w:val="300"/>
          <w:marBottom w:val="0"/>
          <w:divBdr>
            <w:top w:val="none" w:sz="0" w:space="0" w:color="auto"/>
            <w:left w:val="none" w:sz="0" w:space="0" w:color="auto"/>
            <w:bottom w:val="none" w:sz="0" w:space="0" w:color="auto"/>
            <w:right w:val="none" w:sz="0" w:space="0" w:color="auto"/>
          </w:divBdr>
          <w:divsChild>
            <w:div w:id="595796753">
              <w:marLeft w:val="0"/>
              <w:marRight w:val="0"/>
              <w:marTop w:val="0"/>
              <w:marBottom w:val="0"/>
              <w:divBdr>
                <w:top w:val="none" w:sz="0" w:space="0" w:color="auto"/>
                <w:left w:val="none" w:sz="0" w:space="0" w:color="auto"/>
                <w:bottom w:val="none" w:sz="0" w:space="0" w:color="auto"/>
                <w:right w:val="none" w:sz="0" w:space="0" w:color="auto"/>
              </w:divBdr>
              <w:divsChild>
                <w:div w:id="2282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0141521">
      <w:bodyDiv w:val="1"/>
      <w:marLeft w:val="0"/>
      <w:marRight w:val="0"/>
      <w:marTop w:val="0"/>
      <w:marBottom w:val="0"/>
      <w:divBdr>
        <w:top w:val="none" w:sz="0" w:space="0" w:color="auto"/>
        <w:left w:val="none" w:sz="0" w:space="0" w:color="auto"/>
        <w:bottom w:val="none" w:sz="0" w:space="0" w:color="auto"/>
        <w:right w:val="none" w:sz="0" w:space="0" w:color="auto"/>
      </w:divBdr>
      <w:divsChild>
        <w:div w:id="942424546">
          <w:marLeft w:val="0"/>
          <w:marRight w:val="0"/>
          <w:marTop w:val="300"/>
          <w:marBottom w:val="0"/>
          <w:divBdr>
            <w:top w:val="none" w:sz="0" w:space="0" w:color="auto"/>
            <w:left w:val="none" w:sz="0" w:space="0" w:color="auto"/>
            <w:bottom w:val="none" w:sz="0" w:space="0" w:color="auto"/>
            <w:right w:val="none" w:sz="0" w:space="0" w:color="auto"/>
          </w:divBdr>
          <w:divsChild>
            <w:div w:id="2114011932">
              <w:marLeft w:val="0"/>
              <w:marRight w:val="0"/>
              <w:marTop w:val="0"/>
              <w:marBottom w:val="0"/>
              <w:divBdr>
                <w:top w:val="none" w:sz="0" w:space="0" w:color="auto"/>
                <w:left w:val="none" w:sz="0" w:space="0" w:color="auto"/>
                <w:bottom w:val="none" w:sz="0" w:space="0" w:color="auto"/>
                <w:right w:val="none" w:sz="0" w:space="0" w:color="auto"/>
              </w:divBdr>
              <w:divsChild>
                <w:div w:id="9380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098303">
          <w:marLeft w:val="0"/>
          <w:marRight w:val="0"/>
          <w:marTop w:val="300"/>
          <w:marBottom w:val="0"/>
          <w:divBdr>
            <w:top w:val="none" w:sz="0" w:space="0" w:color="auto"/>
            <w:left w:val="none" w:sz="0" w:space="0" w:color="auto"/>
            <w:bottom w:val="none" w:sz="0" w:space="0" w:color="auto"/>
            <w:right w:val="none" w:sz="0" w:space="0" w:color="auto"/>
          </w:divBdr>
          <w:divsChild>
            <w:div w:id="599414022">
              <w:marLeft w:val="0"/>
              <w:marRight w:val="0"/>
              <w:marTop w:val="0"/>
              <w:marBottom w:val="0"/>
              <w:divBdr>
                <w:top w:val="none" w:sz="0" w:space="0" w:color="auto"/>
                <w:left w:val="none" w:sz="0" w:space="0" w:color="auto"/>
                <w:bottom w:val="none" w:sz="0" w:space="0" w:color="auto"/>
                <w:right w:val="none" w:sz="0" w:space="0" w:color="auto"/>
              </w:divBdr>
              <w:divsChild>
                <w:div w:id="3633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21017">
          <w:marLeft w:val="0"/>
          <w:marRight w:val="0"/>
          <w:marTop w:val="300"/>
          <w:marBottom w:val="0"/>
          <w:divBdr>
            <w:top w:val="none" w:sz="0" w:space="0" w:color="auto"/>
            <w:left w:val="none" w:sz="0" w:space="0" w:color="auto"/>
            <w:bottom w:val="none" w:sz="0" w:space="0" w:color="auto"/>
            <w:right w:val="none" w:sz="0" w:space="0" w:color="auto"/>
          </w:divBdr>
          <w:divsChild>
            <w:div w:id="42994782">
              <w:marLeft w:val="0"/>
              <w:marRight w:val="0"/>
              <w:marTop w:val="0"/>
              <w:marBottom w:val="0"/>
              <w:divBdr>
                <w:top w:val="none" w:sz="0" w:space="0" w:color="auto"/>
                <w:left w:val="none" w:sz="0" w:space="0" w:color="auto"/>
                <w:bottom w:val="none" w:sz="0" w:space="0" w:color="auto"/>
                <w:right w:val="none" w:sz="0" w:space="0" w:color="auto"/>
              </w:divBdr>
              <w:divsChild>
                <w:div w:id="1824927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17000">
          <w:marLeft w:val="0"/>
          <w:marRight w:val="0"/>
          <w:marTop w:val="300"/>
          <w:marBottom w:val="0"/>
          <w:divBdr>
            <w:top w:val="none" w:sz="0" w:space="0" w:color="auto"/>
            <w:left w:val="none" w:sz="0" w:space="0" w:color="auto"/>
            <w:bottom w:val="none" w:sz="0" w:space="0" w:color="auto"/>
            <w:right w:val="none" w:sz="0" w:space="0" w:color="auto"/>
          </w:divBdr>
          <w:divsChild>
            <w:div w:id="213003976">
              <w:marLeft w:val="0"/>
              <w:marRight w:val="0"/>
              <w:marTop w:val="0"/>
              <w:marBottom w:val="0"/>
              <w:divBdr>
                <w:top w:val="none" w:sz="0" w:space="0" w:color="auto"/>
                <w:left w:val="none" w:sz="0" w:space="0" w:color="auto"/>
                <w:bottom w:val="none" w:sz="0" w:space="0" w:color="auto"/>
                <w:right w:val="none" w:sz="0" w:space="0" w:color="auto"/>
              </w:divBdr>
              <w:divsChild>
                <w:div w:id="165479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11698336">
      <w:bodyDiv w:val="1"/>
      <w:marLeft w:val="0"/>
      <w:marRight w:val="0"/>
      <w:marTop w:val="0"/>
      <w:marBottom w:val="0"/>
      <w:divBdr>
        <w:top w:val="none" w:sz="0" w:space="0" w:color="auto"/>
        <w:left w:val="none" w:sz="0" w:space="0" w:color="auto"/>
        <w:bottom w:val="none" w:sz="0" w:space="0" w:color="auto"/>
        <w:right w:val="none" w:sz="0" w:space="0" w:color="auto"/>
      </w:divBdr>
      <w:divsChild>
        <w:div w:id="1571501528">
          <w:marLeft w:val="0"/>
          <w:marRight w:val="0"/>
          <w:marTop w:val="0"/>
          <w:marBottom w:val="0"/>
          <w:divBdr>
            <w:top w:val="none" w:sz="0" w:space="0" w:color="auto"/>
            <w:left w:val="none" w:sz="0" w:space="0" w:color="auto"/>
            <w:bottom w:val="none" w:sz="0" w:space="0" w:color="auto"/>
            <w:right w:val="none" w:sz="0" w:space="0" w:color="auto"/>
          </w:divBdr>
        </w:div>
        <w:div w:id="1652521406">
          <w:marLeft w:val="0"/>
          <w:marRight w:val="0"/>
          <w:marTop w:val="0"/>
          <w:marBottom w:val="0"/>
          <w:divBdr>
            <w:top w:val="none" w:sz="0" w:space="0" w:color="auto"/>
            <w:left w:val="none" w:sz="0" w:space="0" w:color="auto"/>
            <w:bottom w:val="none" w:sz="0" w:space="0" w:color="auto"/>
            <w:right w:val="none" w:sz="0" w:space="0" w:color="auto"/>
          </w:divBdr>
          <w:divsChild>
            <w:div w:id="1027833263">
              <w:marLeft w:val="0"/>
              <w:marRight w:val="0"/>
              <w:marTop w:val="0"/>
              <w:marBottom w:val="0"/>
              <w:divBdr>
                <w:top w:val="none" w:sz="0" w:space="0" w:color="auto"/>
                <w:left w:val="none" w:sz="0" w:space="0" w:color="auto"/>
                <w:bottom w:val="none" w:sz="0" w:space="0" w:color="auto"/>
                <w:right w:val="none" w:sz="0" w:space="0" w:color="auto"/>
              </w:divBdr>
            </w:div>
          </w:divsChild>
        </w:div>
        <w:div w:id="212474349">
          <w:marLeft w:val="0"/>
          <w:marRight w:val="0"/>
          <w:marTop w:val="0"/>
          <w:marBottom w:val="0"/>
          <w:divBdr>
            <w:top w:val="none" w:sz="0" w:space="0" w:color="auto"/>
            <w:left w:val="none" w:sz="0" w:space="0" w:color="auto"/>
            <w:bottom w:val="none" w:sz="0" w:space="0" w:color="auto"/>
            <w:right w:val="none" w:sz="0" w:space="0" w:color="auto"/>
          </w:divBdr>
        </w:div>
        <w:div w:id="1247038517">
          <w:marLeft w:val="0"/>
          <w:marRight w:val="0"/>
          <w:marTop w:val="0"/>
          <w:marBottom w:val="0"/>
          <w:divBdr>
            <w:top w:val="none" w:sz="0" w:space="0" w:color="auto"/>
            <w:left w:val="none" w:sz="0" w:space="0" w:color="auto"/>
            <w:bottom w:val="none" w:sz="0" w:space="0" w:color="auto"/>
            <w:right w:val="none" w:sz="0" w:space="0" w:color="auto"/>
          </w:divBdr>
          <w:divsChild>
            <w:div w:id="1002854952">
              <w:marLeft w:val="0"/>
              <w:marRight w:val="0"/>
              <w:marTop w:val="0"/>
              <w:marBottom w:val="0"/>
              <w:divBdr>
                <w:top w:val="none" w:sz="0" w:space="0" w:color="auto"/>
                <w:left w:val="none" w:sz="0" w:space="0" w:color="auto"/>
                <w:bottom w:val="none" w:sz="0" w:space="0" w:color="auto"/>
                <w:right w:val="none" w:sz="0" w:space="0" w:color="auto"/>
              </w:divBdr>
            </w:div>
          </w:divsChild>
        </w:div>
        <w:div w:id="665937798">
          <w:marLeft w:val="0"/>
          <w:marRight w:val="0"/>
          <w:marTop w:val="0"/>
          <w:marBottom w:val="0"/>
          <w:divBdr>
            <w:top w:val="none" w:sz="0" w:space="0" w:color="auto"/>
            <w:left w:val="none" w:sz="0" w:space="0" w:color="auto"/>
            <w:bottom w:val="none" w:sz="0" w:space="0" w:color="auto"/>
            <w:right w:val="none" w:sz="0" w:space="0" w:color="auto"/>
          </w:divBdr>
        </w:div>
        <w:div w:id="44182187">
          <w:marLeft w:val="0"/>
          <w:marRight w:val="0"/>
          <w:marTop w:val="0"/>
          <w:marBottom w:val="0"/>
          <w:divBdr>
            <w:top w:val="none" w:sz="0" w:space="0" w:color="auto"/>
            <w:left w:val="none" w:sz="0" w:space="0" w:color="auto"/>
            <w:bottom w:val="none" w:sz="0" w:space="0" w:color="auto"/>
            <w:right w:val="none" w:sz="0" w:space="0" w:color="auto"/>
          </w:divBdr>
          <w:divsChild>
            <w:div w:id="446311997">
              <w:marLeft w:val="0"/>
              <w:marRight w:val="0"/>
              <w:marTop w:val="0"/>
              <w:marBottom w:val="0"/>
              <w:divBdr>
                <w:top w:val="none" w:sz="0" w:space="0" w:color="auto"/>
                <w:left w:val="none" w:sz="0" w:space="0" w:color="auto"/>
                <w:bottom w:val="none" w:sz="0" w:space="0" w:color="auto"/>
                <w:right w:val="none" w:sz="0" w:space="0" w:color="auto"/>
              </w:divBdr>
            </w:div>
          </w:divsChild>
        </w:div>
        <w:div w:id="1812748288">
          <w:marLeft w:val="0"/>
          <w:marRight w:val="0"/>
          <w:marTop w:val="0"/>
          <w:marBottom w:val="0"/>
          <w:divBdr>
            <w:top w:val="none" w:sz="0" w:space="0" w:color="auto"/>
            <w:left w:val="none" w:sz="0" w:space="0" w:color="auto"/>
            <w:bottom w:val="none" w:sz="0" w:space="0" w:color="auto"/>
            <w:right w:val="none" w:sz="0" w:space="0" w:color="auto"/>
          </w:divBdr>
        </w:div>
        <w:div w:id="1172991910">
          <w:marLeft w:val="0"/>
          <w:marRight w:val="0"/>
          <w:marTop w:val="0"/>
          <w:marBottom w:val="0"/>
          <w:divBdr>
            <w:top w:val="none" w:sz="0" w:space="0" w:color="auto"/>
            <w:left w:val="none" w:sz="0" w:space="0" w:color="auto"/>
            <w:bottom w:val="none" w:sz="0" w:space="0" w:color="auto"/>
            <w:right w:val="none" w:sz="0" w:space="0" w:color="auto"/>
          </w:divBdr>
          <w:divsChild>
            <w:div w:id="303655949">
              <w:marLeft w:val="0"/>
              <w:marRight w:val="0"/>
              <w:marTop w:val="0"/>
              <w:marBottom w:val="0"/>
              <w:divBdr>
                <w:top w:val="none" w:sz="0" w:space="0" w:color="auto"/>
                <w:left w:val="none" w:sz="0" w:space="0" w:color="auto"/>
                <w:bottom w:val="none" w:sz="0" w:space="0" w:color="auto"/>
                <w:right w:val="none" w:sz="0" w:space="0" w:color="auto"/>
              </w:divBdr>
            </w:div>
          </w:divsChild>
        </w:div>
        <w:div w:id="1874688532">
          <w:marLeft w:val="0"/>
          <w:marRight w:val="0"/>
          <w:marTop w:val="0"/>
          <w:marBottom w:val="0"/>
          <w:divBdr>
            <w:top w:val="none" w:sz="0" w:space="0" w:color="auto"/>
            <w:left w:val="none" w:sz="0" w:space="0" w:color="auto"/>
            <w:bottom w:val="none" w:sz="0" w:space="0" w:color="auto"/>
            <w:right w:val="none" w:sz="0" w:space="0" w:color="auto"/>
          </w:divBdr>
        </w:div>
        <w:div w:id="1623730603">
          <w:marLeft w:val="0"/>
          <w:marRight w:val="0"/>
          <w:marTop w:val="0"/>
          <w:marBottom w:val="0"/>
          <w:divBdr>
            <w:top w:val="none" w:sz="0" w:space="0" w:color="auto"/>
            <w:left w:val="none" w:sz="0" w:space="0" w:color="auto"/>
            <w:bottom w:val="none" w:sz="0" w:space="0" w:color="auto"/>
            <w:right w:val="none" w:sz="0" w:space="0" w:color="auto"/>
          </w:divBdr>
          <w:divsChild>
            <w:div w:id="1849977432">
              <w:marLeft w:val="0"/>
              <w:marRight w:val="0"/>
              <w:marTop w:val="0"/>
              <w:marBottom w:val="0"/>
              <w:divBdr>
                <w:top w:val="none" w:sz="0" w:space="0" w:color="auto"/>
                <w:left w:val="none" w:sz="0" w:space="0" w:color="auto"/>
                <w:bottom w:val="none" w:sz="0" w:space="0" w:color="auto"/>
                <w:right w:val="none" w:sz="0" w:space="0" w:color="auto"/>
              </w:divBdr>
            </w:div>
          </w:divsChild>
        </w:div>
        <w:div w:id="137456349">
          <w:marLeft w:val="0"/>
          <w:marRight w:val="0"/>
          <w:marTop w:val="0"/>
          <w:marBottom w:val="0"/>
          <w:divBdr>
            <w:top w:val="none" w:sz="0" w:space="0" w:color="auto"/>
            <w:left w:val="none" w:sz="0" w:space="0" w:color="auto"/>
            <w:bottom w:val="none" w:sz="0" w:space="0" w:color="auto"/>
            <w:right w:val="none" w:sz="0" w:space="0" w:color="auto"/>
          </w:divBdr>
        </w:div>
        <w:div w:id="1457403968">
          <w:marLeft w:val="0"/>
          <w:marRight w:val="0"/>
          <w:marTop w:val="0"/>
          <w:marBottom w:val="0"/>
          <w:divBdr>
            <w:top w:val="none" w:sz="0" w:space="0" w:color="auto"/>
            <w:left w:val="none" w:sz="0" w:space="0" w:color="auto"/>
            <w:bottom w:val="none" w:sz="0" w:space="0" w:color="auto"/>
            <w:right w:val="none" w:sz="0" w:space="0" w:color="auto"/>
          </w:divBdr>
          <w:divsChild>
            <w:div w:id="1335034969">
              <w:marLeft w:val="0"/>
              <w:marRight w:val="0"/>
              <w:marTop w:val="0"/>
              <w:marBottom w:val="0"/>
              <w:divBdr>
                <w:top w:val="none" w:sz="0" w:space="0" w:color="auto"/>
                <w:left w:val="none" w:sz="0" w:space="0" w:color="auto"/>
                <w:bottom w:val="none" w:sz="0" w:space="0" w:color="auto"/>
                <w:right w:val="none" w:sz="0" w:space="0" w:color="auto"/>
              </w:divBdr>
            </w:div>
          </w:divsChild>
        </w:div>
        <w:div w:id="71120117">
          <w:marLeft w:val="0"/>
          <w:marRight w:val="0"/>
          <w:marTop w:val="0"/>
          <w:marBottom w:val="0"/>
          <w:divBdr>
            <w:top w:val="none" w:sz="0" w:space="0" w:color="auto"/>
            <w:left w:val="none" w:sz="0" w:space="0" w:color="auto"/>
            <w:bottom w:val="none" w:sz="0" w:space="0" w:color="auto"/>
            <w:right w:val="none" w:sz="0" w:space="0" w:color="auto"/>
          </w:divBdr>
        </w:div>
        <w:div w:id="1522427255">
          <w:marLeft w:val="0"/>
          <w:marRight w:val="0"/>
          <w:marTop w:val="0"/>
          <w:marBottom w:val="0"/>
          <w:divBdr>
            <w:top w:val="none" w:sz="0" w:space="0" w:color="auto"/>
            <w:left w:val="none" w:sz="0" w:space="0" w:color="auto"/>
            <w:bottom w:val="none" w:sz="0" w:space="0" w:color="auto"/>
            <w:right w:val="none" w:sz="0" w:space="0" w:color="auto"/>
          </w:divBdr>
          <w:divsChild>
            <w:div w:id="684214620">
              <w:marLeft w:val="0"/>
              <w:marRight w:val="0"/>
              <w:marTop w:val="0"/>
              <w:marBottom w:val="0"/>
              <w:divBdr>
                <w:top w:val="none" w:sz="0" w:space="0" w:color="auto"/>
                <w:left w:val="none" w:sz="0" w:space="0" w:color="auto"/>
                <w:bottom w:val="none" w:sz="0" w:space="0" w:color="auto"/>
                <w:right w:val="none" w:sz="0" w:space="0" w:color="auto"/>
              </w:divBdr>
            </w:div>
          </w:divsChild>
        </w:div>
        <w:div w:id="1447042660">
          <w:marLeft w:val="0"/>
          <w:marRight w:val="0"/>
          <w:marTop w:val="300"/>
          <w:marBottom w:val="0"/>
          <w:divBdr>
            <w:top w:val="none" w:sz="0" w:space="0" w:color="auto"/>
            <w:left w:val="none" w:sz="0" w:space="0" w:color="auto"/>
            <w:bottom w:val="none" w:sz="0" w:space="0" w:color="auto"/>
            <w:right w:val="none" w:sz="0" w:space="0" w:color="auto"/>
          </w:divBdr>
          <w:divsChild>
            <w:div w:id="70392676">
              <w:marLeft w:val="0"/>
              <w:marRight w:val="0"/>
              <w:marTop w:val="0"/>
              <w:marBottom w:val="0"/>
              <w:divBdr>
                <w:top w:val="none" w:sz="0" w:space="0" w:color="auto"/>
                <w:left w:val="none" w:sz="0" w:space="0" w:color="auto"/>
                <w:bottom w:val="none" w:sz="0" w:space="0" w:color="auto"/>
                <w:right w:val="none" w:sz="0" w:space="0" w:color="auto"/>
              </w:divBdr>
              <w:divsChild>
                <w:div w:id="4321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0967">
          <w:marLeft w:val="0"/>
          <w:marRight w:val="0"/>
          <w:marTop w:val="300"/>
          <w:marBottom w:val="0"/>
          <w:divBdr>
            <w:top w:val="none" w:sz="0" w:space="0" w:color="auto"/>
            <w:left w:val="none" w:sz="0" w:space="0" w:color="auto"/>
            <w:bottom w:val="none" w:sz="0" w:space="0" w:color="auto"/>
            <w:right w:val="none" w:sz="0" w:space="0" w:color="auto"/>
          </w:divBdr>
          <w:divsChild>
            <w:div w:id="1813136973">
              <w:marLeft w:val="0"/>
              <w:marRight w:val="0"/>
              <w:marTop w:val="0"/>
              <w:marBottom w:val="0"/>
              <w:divBdr>
                <w:top w:val="none" w:sz="0" w:space="0" w:color="auto"/>
                <w:left w:val="none" w:sz="0" w:space="0" w:color="auto"/>
                <w:bottom w:val="none" w:sz="0" w:space="0" w:color="auto"/>
                <w:right w:val="none" w:sz="0" w:space="0" w:color="auto"/>
              </w:divBdr>
              <w:divsChild>
                <w:div w:id="165232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94748">
          <w:marLeft w:val="0"/>
          <w:marRight w:val="0"/>
          <w:marTop w:val="300"/>
          <w:marBottom w:val="0"/>
          <w:divBdr>
            <w:top w:val="none" w:sz="0" w:space="0" w:color="auto"/>
            <w:left w:val="none" w:sz="0" w:space="0" w:color="auto"/>
            <w:bottom w:val="none" w:sz="0" w:space="0" w:color="auto"/>
            <w:right w:val="none" w:sz="0" w:space="0" w:color="auto"/>
          </w:divBdr>
          <w:divsChild>
            <w:div w:id="1627544258">
              <w:marLeft w:val="0"/>
              <w:marRight w:val="0"/>
              <w:marTop w:val="0"/>
              <w:marBottom w:val="0"/>
              <w:divBdr>
                <w:top w:val="none" w:sz="0" w:space="0" w:color="auto"/>
                <w:left w:val="none" w:sz="0" w:space="0" w:color="auto"/>
                <w:bottom w:val="none" w:sz="0" w:space="0" w:color="auto"/>
                <w:right w:val="none" w:sz="0" w:space="0" w:color="auto"/>
              </w:divBdr>
              <w:divsChild>
                <w:div w:id="108024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144186">
          <w:marLeft w:val="0"/>
          <w:marRight w:val="0"/>
          <w:marTop w:val="300"/>
          <w:marBottom w:val="0"/>
          <w:divBdr>
            <w:top w:val="none" w:sz="0" w:space="0" w:color="auto"/>
            <w:left w:val="none" w:sz="0" w:space="0" w:color="auto"/>
            <w:bottom w:val="none" w:sz="0" w:space="0" w:color="auto"/>
            <w:right w:val="none" w:sz="0" w:space="0" w:color="auto"/>
          </w:divBdr>
          <w:divsChild>
            <w:div w:id="803229177">
              <w:marLeft w:val="0"/>
              <w:marRight w:val="0"/>
              <w:marTop w:val="0"/>
              <w:marBottom w:val="0"/>
              <w:divBdr>
                <w:top w:val="none" w:sz="0" w:space="0" w:color="auto"/>
                <w:left w:val="none" w:sz="0" w:space="0" w:color="auto"/>
                <w:bottom w:val="none" w:sz="0" w:space="0" w:color="auto"/>
                <w:right w:val="none" w:sz="0" w:space="0" w:color="auto"/>
              </w:divBdr>
              <w:divsChild>
                <w:div w:id="41860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209930">
      <w:bodyDiv w:val="1"/>
      <w:marLeft w:val="0"/>
      <w:marRight w:val="0"/>
      <w:marTop w:val="0"/>
      <w:marBottom w:val="0"/>
      <w:divBdr>
        <w:top w:val="none" w:sz="0" w:space="0" w:color="auto"/>
        <w:left w:val="none" w:sz="0" w:space="0" w:color="auto"/>
        <w:bottom w:val="none" w:sz="0" w:space="0" w:color="auto"/>
        <w:right w:val="none" w:sz="0" w:space="0" w:color="auto"/>
      </w:divBdr>
      <w:divsChild>
        <w:div w:id="2059427364">
          <w:marLeft w:val="0"/>
          <w:marRight w:val="0"/>
          <w:marTop w:val="0"/>
          <w:marBottom w:val="0"/>
          <w:divBdr>
            <w:top w:val="none" w:sz="0" w:space="0" w:color="auto"/>
            <w:left w:val="none" w:sz="0" w:space="0" w:color="auto"/>
            <w:bottom w:val="none" w:sz="0" w:space="0" w:color="auto"/>
            <w:right w:val="none" w:sz="0" w:space="0" w:color="auto"/>
          </w:divBdr>
        </w:div>
        <w:div w:id="614210661">
          <w:marLeft w:val="0"/>
          <w:marRight w:val="0"/>
          <w:marTop w:val="0"/>
          <w:marBottom w:val="0"/>
          <w:divBdr>
            <w:top w:val="none" w:sz="0" w:space="0" w:color="auto"/>
            <w:left w:val="none" w:sz="0" w:space="0" w:color="auto"/>
            <w:bottom w:val="none" w:sz="0" w:space="0" w:color="auto"/>
            <w:right w:val="none" w:sz="0" w:space="0" w:color="auto"/>
          </w:divBdr>
          <w:divsChild>
            <w:div w:id="778452604">
              <w:marLeft w:val="0"/>
              <w:marRight w:val="0"/>
              <w:marTop w:val="0"/>
              <w:marBottom w:val="0"/>
              <w:divBdr>
                <w:top w:val="none" w:sz="0" w:space="0" w:color="auto"/>
                <w:left w:val="none" w:sz="0" w:space="0" w:color="auto"/>
                <w:bottom w:val="none" w:sz="0" w:space="0" w:color="auto"/>
                <w:right w:val="none" w:sz="0" w:space="0" w:color="auto"/>
              </w:divBdr>
            </w:div>
          </w:divsChild>
        </w:div>
        <w:div w:id="1499731551">
          <w:marLeft w:val="0"/>
          <w:marRight w:val="0"/>
          <w:marTop w:val="0"/>
          <w:marBottom w:val="0"/>
          <w:divBdr>
            <w:top w:val="none" w:sz="0" w:space="0" w:color="auto"/>
            <w:left w:val="none" w:sz="0" w:space="0" w:color="auto"/>
            <w:bottom w:val="none" w:sz="0" w:space="0" w:color="auto"/>
            <w:right w:val="none" w:sz="0" w:space="0" w:color="auto"/>
          </w:divBdr>
        </w:div>
        <w:div w:id="1383023787">
          <w:marLeft w:val="0"/>
          <w:marRight w:val="0"/>
          <w:marTop w:val="0"/>
          <w:marBottom w:val="0"/>
          <w:divBdr>
            <w:top w:val="none" w:sz="0" w:space="0" w:color="auto"/>
            <w:left w:val="none" w:sz="0" w:space="0" w:color="auto"/>
            <w:bottom w:val="none" w:sz="0" w:space="0" w:color="auto"/>
            <w:right w:val="none" w:sz="0" w:space="0" w:color="auto"/>
          </w:divBdr>
          <w:divsChild>
            <w:div w:id="1268122623">
              <w:marLeft w:val="0"/>
              <w:marRight w:val="0"/>
              <w:marTop w:val="0"/>
              <w:marBottom w:val="0"/>
              <w:divBdr>
                <w:top w:val="none" w:sz="0" w:space="0" w:color="auto"/>
                <w:left w:val="none" w:sz="0" w:space="0" w:color="auto"/>
                <w:bottom w:val="none" w:sz="0" w:space="0" w:color="auto"/>
                <w:right w:val="none" w:sz="0" w:space="0" w:color="auto"/>
              </w:divBdr>
            </w:div>
          </w:divsChild>
        </w:div>
        <w:div w:id="2090690862">
          <w:marLeft w:val="0"/>
          <w:marRight w:val="0"/>
          <w:marTop w:val="0"/>
          <w:marBottom w:val="0"/>
          <w:divBdr>
            <w:top w:val="none" w:sz="0" w:space="0" w:color="auto"/>
            <w:left w:val="none" w:sz="0" w:space="0" w:color="auto"/>
            <w:bottom w:val="none" w:sz="0" w:space="0" w:color="auto"/>
            <w:right w:val="none" w:sz="0" w:space="0" w:color="auto"/>
          </w:divBdr>
        </w:div>
        <w:div w:id="569968471">
          <w:marLeft w:val="0"/>
          <w:marRight w:val="0"/>
          <w:marTop w:val="0"/>
          <w:marBottom w:val="0"/>
          <w:divBdr>
            <w:top w:val="none" w:sz="0" w:space="0" w:color="auto"/>
            <w:left w:val="none" w:sz="0" w:space="0" w:color="auto"/>
            <w:bottom w:val="none" w:sz="0" w:space="0" w:color="auto"/>
            <w:right w:val="none" w:sz="0" w:space="0" w:color="auto"/>
          </w:divBdr>
          <w:divsChild>
            <w:div w:id="651713567">
              <w:marLeft w:val="0"/>
              <w:marRight w:val="0"/>
              <w:marTop w:val="0"/>
              <w:marBottom w:val="0"/>
              <w:divBdr>
                <w:top w:val="none" w:sz="0" w:space="0" w:color="auto"/>
                <w:left w:val="none" w:sz="0" w:space="0" w:color="auto"/>
                <w:bottom w:val="none" w:sz="0" w:space="0" w:color="auto"/>
                <w:right w:val="none" w:sz="0" w:space="0" w:color="auto"/>
              </w:divBdr>
            </w:div>
          </w:divsChild>
        </w:div>
        <w:div w:id="596989473">
          <w:marLeft w:val="0"/>
          <w:marRight w:val="0"/>
          <w:marTop w:val="0"/>
          <w:marBottom w:val="0"/>
          <w:divBdr>
            <w:top w:val="none" w:sz="0" w:space="0" w:color="auto"/>
            <w:left w:val="none" w:sz="0" w:space="0" w:color="auto"/>
            <w:bottom w:val="none" w:sz="0" w:space="0" w:color="auto"/>
            <w:right w:val="none" w:sz="0" w:space="0" w:color="auto"/>
          </w:divBdr>
        </w:div>
        <w:div w:id="1681733385">
          <w:marLeft w:val="0"/>
          <w:marRight w:val="0"/>
          <w:marTop w:val="0"/>
          <w:marBottom w:val="0"/>
          <w:divBdr>
            <w:top w:val="none" w:sz="0" w:space="0" w:color="auto"/>
            <w:left w:val="none" w:sz="0" w:space="0" w:color="auto"/>
            <w:bottom w:val="none" w:sz="0" w:space="0" w:color="auto"/>
            <w:right w:val="none" w:sz="0" w:space="0" w:color="auto"/>
          </w:divBdr>
          <w:divsChild>
            <w:div w:id="1263492152">
              <w:marLeft w:val="0"/>
              <w:marRight w:val="0"/>
              <w:marTop w:val="0"/>
              <w:marBottom w:val="0"/>
              <w:divBdr>
                <w:top w:val="none" w:sz="0" w:space="0" w:color="auto"/>
                <w:left w:val="none" w:sz="0" w:space="0" w:color="auto"/>
                <w:bottom w:val="none" w:sz="0" w:space="0" w:color="auto"/>
                <w:right w:val="none" w:sz="0" w:space="0" w:color="auto"/>
              </w:divBdr>
            </w:div>
          </w:divsChild>
        </w:div>
        <w:div w:id="1883396336">
          <w:marLeft w:val="0"/>
          <w:marRight w:val="0"/>
          <w:marTop w:val="0"/>
          <w:marBottom w:val="0"/>
          <w:divBdr>
            <w:top w:val="none" w:sz="0" w:space="0" w:color="auto"/>
            <w:left w:val="none" w:sz="0" w:space="0" w:color="auto"/>
            <w:bottom w:val="none" w:sz="0" w:space="0" w:color="auto"/>
            <w:right w:val="none" w:sz="0" w:space="0" w:color="auto"/>
          </w:divBdr>
        </w:div>
        <w:div w:id="1695308608">
          <w:marLeft w:val="0"/>
          <w:marRight w:val="0"/>
          <w:marTop w:val="0"/>
          <w:marBottom w:val="0"/>
          <w:divBdr>
            <w:top w:val="none" w:sz="0" w:space="0" w:color="auto"/>
            <w:left w:val="none" w:sz="0" w:space="0" w:color="auto"/>
            <w:bottom w:val="none" w:sz="0" w:space="0" w:color="auto"/>
            <w:right w:val="none" w:sz="0" w:space="0" w:color="auto"/>
          </w:divBdr>
          <w:divsChild>
            <w:div w:id="325206003">
              <w:marLeft w:val="0"/>
              <w:marRight w:val="0"/>
              <w:marTop w:val="0"/>
              <w:marBottom w:val="0"/>
              <w:divBdr>
                <w:top w:val="none" w:sz="0" w:space="0" w:color="auto"/>
                <w:left w:val="none" w:sz="0" w:space="0" w:color="auto"/>
                <w:bottom w:val="none" w:sz="0" w:space="0" w:color="auto"/>
                <w:right w:val="none" w:sz="0" w:space="0" w:color="auto"/>
              </w:divBdr>
            </w:div>
          </w:divsChild>
        </w:div>
        <w:div w:id="1540699051">
          <w:marLeft w:val="0"/>
          <w:marRight w:val="0"/>
          <w:marTop w:val="0"/>
          <w:marBottom w:val="0"/>
          <w:divBdr>
            <w:top w:val="none" w:sz="0" w:space="0" w:color="auto"/>
            <w:left w:val="none" w:sz="0" w:space="0" w:color="auto"/>
            <w:bottom w:val="none" w:sz="0" w:space="0" w:color="auto"/>
            <w:right w:val="none" w:sz="0" w:space="0" w:color="auto"/>
          </w:divBdr>
        </w:div>
        <w:div w:id="911309777">
          <w:marLeft w:val="0"/>
          <w:marRight w:val="0"/>
          <w:marTop w:val="0"/>
          <w:marBottom w:val="0"/>
          <w:divBdr>
            <w:top w:val="none" w:sz="0" w:space="0" w:color="auto"/>
            <w:left w:val="none" w:sz="0" w:space="0" w:color="auto"/>
            <w:bottom w:val="none" w:sz="0" w:space="0" w:color="auto"/>
            <w:right w:val="none" w:sz="0" w:space="0" w:color="auto"/>
          </w:divBdr>
          <w:divsChild>
            <w:div w:id="1298218016">
              <w:marLeft w:val="0"/>
              <w:marRight w:val="0"/>
              <w:marTop w:val="0"/>
              <w:marBottom w:val="0"/>
              <w:divBdr>
                <w:top w:val="none" w:sz="0" w:space="0" w:color="auto"/>
                <w:left w:val="none" w:sz="0" w:space="0" w:color="auto"/>
                <w:bottom w:val="none" w:sz="0" w:space="0" w:color="auto"/>
                <w:right w:val="none" w:sz="0" w:space="0" w:color="auto"/>
              </w:divBdr>
            </w:div>
          </w:divsChild>
        </w:div>
        <w:div w:id="517741908">
          <w:marLeft w:val="0"/>
          <w:marRight w:val="0"/>
          <w:marTop w:val="0"/>
          <w:marBottom w:val="0"/>
          <w:divBdr>
            <w:top w:val="none" w:sz="0" w:space="0" w:color="auto"/>
            <w:left w:val="none" w:sz="0" w:space="0" w:color="auto"/>
            <w:bottom w:val="none" w:sz="0" w:space="0" w:color="auto"/>
            <w:right w:val="none" w:sz="0" w:space="0" w:color="auto"/>
          </w:divBdr>
        </w:div>
        <w:div w:id="383526140">
          <w:marLeft w:val="0"/>
          <w:marRight w:val="0"/>
          <w:marTop w:val="0"/>
          <w:marBottom w:val="0"/>
          <w:divBdr>
            <w:top w:val="none" w:sz="0" w:space="0" w:color="auto"/>
            <w:left w:val="none" w:sz="0" w:space="0" w:color="auto"/>
            <w:bottom w:val="none" w:sz="0" w:space="0" w:color="auto"/>
            <w:right w:val="none" w:sz="0" w:space="0" w:color="auto"/>
          </w:divBdr>
          <w:divsChild>
            <w:div w:id="624116534">
              <w:marLeft w:val="0"/>
              <w:marRight w:val="0"/>
              <w:marTop w:val="0"/>
              <w:marBottom w:val="0"/>
              <w:divBdr>
                <w:top w:val="none" w:sz="0" w:space="0" w:color="auto"/>
                <w:left w:val="none" w:sz="0" w:space="0" w:color="auto"/>
                <w:bottom w:val="none" w:sz="0" w:space="0" w:color="auto"/>
                <w:right w:val="none" w:sz="0" w:space="0" w:color="auto"/>
              </w:divBdr>
            </w:div>
          </w:divsChild>
        </w:div>
        <w:div w:id="1023483778">
          <w:marLeft w:val="0"/>
          <w:marRight w:val="0"/>
          <w:marTop w:val="300"/>
          <w:marBottom w:val="0"/>
          <w:divBdr>
            <w:top w:val="none" w:sz="0" w:space="0" w:color="auto"/>
            <w:left w:val="none" w:sz="0" w:space="0" w:color="auto"/>
            <w:bottom w:val="none" w:sz="0" w:space="0" w:color="auto"/>
            <w:right w:val="none" w:sz="0" w:space="0" w:color="auto"/>
          </w:divBdr>
          <w:divsChild>
            <w:div w:id="826440200">
              <w:marLeft w:val="0"/>
              <w:marRight w:val="0"/>
              <w:marTop w:val="0"/>
              <w:marBottom w:val="0"/>
              <w:divBdr>
                <w:top w:val="none" w:sz="0" w:space="0" w:color="auto"/>
                <w:left w:val="none" w:sz="0" w:space="0" w:color="auto"/>
                <w:bottom w:val="none" w:sz="0" w:space="0" w:color="auto"/>
                <w:right w:val="none" w:sz="0" w:space="0" w:color="auto"/>
              </w:divBdr>
              <w:divsChild>
                <w:div w:id="201996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478919">
          <w:marLeft w:val="0"/>
          <w:marRight w:val="0"/>
          <w:marTop w:val="300"/>
          <w:marBottom w:val="0"/>
          <w:divBdr>
            <w:top w:val="none" w:sz="0" w:space="0" w:color="auto"/>
            <w:left w:val="none" w:sz="0" w:space="0" w:color="auto"/>
            <w:bottom w:val="none" w:sz="0" w:space="0" w:color="auto"/>
            <w:right w:val="none" w:sz="0" w:space="0" w:color="auto"/>
          </w:divBdr>
          <w:divsChild>
            <w:div w:id="670379423">
              <w:marLeft w:val="0"/>
              <w:marRight w:val="0"/>
              <w:marTop w:val="0"/>
              <w:marBottom w:val="0"/>
              <w:divBdr>
                <w:top w:val="none" w:sz="0" w:space="0" w:color="auto"/>
                <w:left w:val="none" w:sz="0" w:space="0" w:color="auto"/>
                <w:bottom w:val="none" w:sz="0" w:space="0" w:color="auto"/>
                <w:right w:val="none" w:sz="0" w:space="0" w:color="auto"/>
              </w:divBdr>
              <w:divsChild>
                <w:div w:id="148054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03539">
          <w:marLeft w:val="0"/>
          <w:marRight w:val="0"/>
          <w:marTop w:val="300"/>
          <w:marBottom w:val="0"/>
          <w:divBdr>
            <w:top w:val="none" w:sz="0" w:space="0" w:color="auto"/>
            <w:left w:val="none" w:sz="0" w:space="0" w:color="auto"/>
            <w:bottom w:val="none" w:sz="0" w:space="0" w:color="auto"/>
            <w:right w:val="none" w:sz="0" w:space="0" w:color="auto"/>
          </w:divBdr>
          <w:divsChild>
            <w:div w:id="603853298">
              <w:marLeft w:val="0"/>
              <w:marRight w:val="0"/>
              <w:marTop w:val="0"/>
              <w:marBottom w:val="0"/>
              <w:divBdr>
                <w:top w:val="none" w:sz="0" w:space="0" w:color="auto"/>
                <w:left w:val="none" w:sz="0" w:space="0" w:color="auto"/>
                <w:bottom w:val="none" w:sz="0" w:space="0" w:color="auto"/>
                <w:right w:val="none" w:sz="0" w:space="0" w:color="auto"/>
              </w:divBdr>
              <w:divsChild>
                <w:div w:id="38806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44085">
          <w:marLeft w:val="0"/>
          <w:marRight w:val="0"/>
          <w:marTop w:val="300"/>
          <w:marBottom w:val="0"/>
          <w:divBdr>
            <w:top w:val="none" w:sz="0" w:space="0" w:color="auto"/>
            <w:left w:val="none" w:sz="0" w:space="0" w:color="auto"/>
            <w:bottom w:val="none" w:sz="0" w:space="0" w:color="auto"/>
            <w:right w:val="none" w:sz="0" w:space="0" w:color="auto"/>
          </w:divBdr>
          <w:divsChild>
            <w:div w:id="690766225">
              <w:marLeft w:val="0"/>
              <w:marRight w:val="0"/>
              <w:marTop w:val="0"/>
              <w:marBottom w:val="0"/>
              <w:divBdr>
                <w:top w:val="none" w:sz="0" w:space="0" w:color="auto"/>
                <w:left w:val="none" w:sz="0" w:space="0" w:color="auto"/>
                <w:bottom w:val="none" w:sz="0" w:space="0" w:color="auto"/>
                <w:right w:val="none" w:sz="0" w:space="0" w:color="auto"/>
              </w:divBdr>
              <w:divsChild>
                <w:div w:id="1728726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691539">
      <w:bodyDiv w:val="1"/>
      <w:marLeft w:val="0"/>
      <w:marRight w:val="0"/>
      <w:marTop w:val="0"/>
      <w:marBottom w:val="0"/>
      <w:divBdr>
        <w:top w:val="none" w:sz="0" w:space="0" w:color="auto"/>
        <w:left w:val="none" w:sz="0" w:space="0" w:color="auto"/>
        <w:bottom w:val="none" w:sz="0" w:space="0" w:color="auto"/>
        <w:right w:val="none" w:sz="0" w:space="0" w:color="auto"/>
      </w:divBdr>
      <w:divsChild>
        <w:div w:id="477381042">
          <w:marLeft w:val="0"/>
          <w:marRight w:val="0"/>
          <w:marTop w:val="0"/>
          <w:marBottom w:val="0"/>
          <w:divBdr>
            <w:top w:val="none" w:sz="0" w:space="0" w:color="auto"/>
            <w:left w:val="none" w:sz="0" w:space="0" w:color="auto"/>
            <w:bottom w:val="none" w:sz="0" w:space="0" w:color="auto"/>
            <w:right w:val="none" w:sz="0" w:space="0" w:color="auto"/>
          </w:divBdr>
        </w:div>
        <w:div w:id="1852986912">
          <w:marLeft w:val="0"/>
          <w:marRight w:val="0"/>
          <w:marTop w:val="0"/>
          <w:marBottom w:val="0"/>
          <w:divBdr>
            <w:top w:val="none" w:sz="0" w:space="0" w:color="auto"/>
            <w:left w:val="none" w:sz="0" w:space="0" w:color="auto"/>
            <w:bottom w:val="none" w:sz="0" w:space="0" w:color="auto"/>
            <w:right w:val="none" w:sz="0" w:space="0" w:color="auto"/>
          </w:divBdr>
          <w:divsChild>
            <w:div w:id="1827473708">
              <w:marLeft w:val="0"/>
              <w:marRight w:val="0"/>
              <w:marTop w:val="0"/>
              <w:marBottom w:val="0"/>
              <w:divBdr>
                <w:top w:val="none" w:sz="0" w:space="0" w:color="auto"/>
                <w:left w:val="none" w:sz="0" w:space="0" w:color="auto"/>
                <w:bottom w:val="none" w:sz="0" w:space="0" w:color="auto"/>
                <w:right w:val="none" w:sz="0" w:space="0" w:color="auto"/>
              </w:divBdr>
            </w:div>
          </w:divsChild>
        </w:div>
        <w:div w:id="478305933">
          <w:marLeft w:val="0"/>
          <w:marRight w:val="0"/>
          <w:marTop w:val="0"/>
          <w:marBottom w:val="0"/>
          <w:divBdr>
            <w:top w:val="none" w:sz="0" w:space="0" w:color="auto"/>
            <w:left w:val="none" w:sz="0" w:space="0" w:color="auto"/>
            <w:bottom w:val="none" w:sz="0" w:space="0" w:color="auto"/>
            <w:right w:val="none" w:sz="0" w:space="0" w:color="auto"/>
          </w:divBdr>
        </w:div>
        <w:div w:id="1315910252">
          <w:marLeft w:val="0"/>
          <w:marRight w:val="0"/>
          <w:marTop w:val="0"/>
          <w:marBottom w:val="0"/>
          <w:divBdr>
            <w:top w:val="none" w:sz="0" w:space="0" w:color="auto"/>
            <w:left w:val="none" w:sz="0" w:space="0" w:color="auto"/>
            <w:bottom w:val="none" w:sz="0" w:space="0" w:color="auto"/>
            <w:right w:val="none" w:sz="0" w:space="0" w:color="auto"/>
          </w:divBdr>
          <w:divsChild>
            <w:div w:id="1582446438">
              <w:marLeft w:val="0"/>
              <w:marRight w:val="0"/>
              <w:marTop w:val="0"/>
              <w:marBottom w:val="0"/>
              <w:divBdr>
                <w:top w:val="none" w:sz="0" w:space="0" w:color="auto"/>
                <w:left w:val="none" w:sz="0" w:space="0" w:color="auto"/>
                <w:bottom w:val="none" w:sz="0" w:space="0" w:color="auto"/>
                <w:right w:val="none" w:sz="0" w:space="0" w:color="auto"/>
              </w:divBdr>
            </w:div>
          </w:divsChild>
        </w:div>
        <w:div w:id="1799030914">
          <w:marLeft w:val="0"/>
          <w:marRight w:val="0"/>
          <w:marTop w:val="0"/>
          <w:marBottom w:val="0"/>
          <w:divBdr>
            <w:top w:val="none" w:sz="0" w:space="0" w:color="auto"/>
            <w:left w:val="none" w:sz="0" w:space="0" w:color="auto"/>
            <w:bottom w:val="none" w:sz="0" w:space="0" w:color="auto"/>
            <w:right w:val="none" w:sz="0" w:space="0" w:color="auto"/>
          </w:divBdr>
        </w:div>
        <w:div w:id="1856335414">
          <w:marLeft w:val="0"/>
          <w:marRight w:val="0"/>
          <w:marTop w:val="0"/>
          <w:marBottom w:val="0"/>
          <w:divBdr>
            <w:top w:val="none" w:sz="0" w:space="0" w:color="auto"/>
            <w:left w:val="none" w:sz="0" w:space="0" w:color="auto"/>
            <w:bottom w:val="none" w:sz="0" w:space="0" w:color="auto"/>
            <w:right w:val="none" w:sz="0" w:space="0" w:color="auto"/>
          </w:divBdr>
          <w:divsChild>
            <w:div w:id="1954089377">
              <w:marLeft w:val="0"/>
              <w:marRight w:val="0"/>
              <w:marTop w:val="0"/>
              <w:marBottom w:val="0"/>
              <w:divBdr>
                <w:top w:val="none" w:sz="0" w:space="0" w:color="auto"/>
                <w:left w:val="none" w:sz="0" w:space="0" w:color="auto"/>
                <w:bottom w:val="none" w:sz="0" w:space="0" w:color="auto"/>
                <w:right w:val="none" w:sz="0" w:space="0" w:color="auto"/>
              </w:divBdr>
            </w:div>
          </w:divsChild>
        </w:div>
        <w:div w:id="1205368045">
          <w:marLeft w:val="0"/>
          <w:marRight w:val="0"/>
          <w:marTop w:val="0"/>
          <w:marBottom w:val="0"/>
          <w:divBdr>
            <w:top w:val="none" w:sz="0" w:space="0" w:color="auto"/>
            <w:left w:val="none" w:sz="0" w:space="0" w:color="auto"/>
            <w:bottom w:val="none" w:sz="0" w:space="0" w:color="auto"/>
            <w:right w:val="none" w:sz="0" w:space="0" w:color="auto"/>
          </w:divBdr>
        </w:div>
        <w:div w:id="1461849709">
          <w:marLeft w:val="0"/>
          <w:marRight w:val="0"/>
          <w:marTop w:val="0"/>
          <w:marBottom w:val="0"/>
          <w:divBdr>
            <w:top w:val="none" w:sz="0" w:space="0" w:color="auto"/>
            <w:left w:val="none" w:sz="0" w:space="0" w:color="auto"/>
            <w:bottom w:val="none" w:sz="0" w:space="0" w:color="auto"/>
            <w:right w:val="none" w:sz="0" w:space="0" w:color="auto"/>
          </w:divBdr>
          <w:divsChild>
            <w:div w:id="1619943329">
              <w:marLeft w:val="0"/>
              <w:marRight w:val="0"/>
              <w:marTop w:val="0"/>
              <w:marBottom w:val="0"/>
              <w:divBdr>
                <w:top w:val="none" w:sz="0" w:space="0" w:color="auto"/>
                <w:left w:val="none" w:sz="0" w:space="0" w:color="auto"/>
                <w:bottom w:val="none" w:sz="0" w:space="0" w:color="auto"/>
                <w:right w:val="none" w:sz="0" w:space="0" w:color="auto"/>
              </w:divBdr>
            </w:div>
          </w:divsChild>
        </w:div>
        <w:div w:id="105663472">
          <w:marLeft w:val="0"/>
          <w:marRight w:val="0"/>
          <w:marTop w:val="0"/>
          <w:marBottom w:val="0"/>
          <w:divBdr>
            <w:top w:val="none" w:sz="0" w:space="0" w:color="auto"/>
            <w:left w:val="none" w:sz="0" w:space="0" w:color="auto"/>
            <w:bottom w:val="none" w:sz="0" w:space="0" w:color="auto"/>
            <w:right w:val="none" w:sz="0" w:space="0" w:color="auto"/>
          </w:divBdr>
        </w:div>
        <w:div w:id="1488016681">
          <w:marLeft w:val="0"/>
          <w:marRight w:val="0"/>
          <w:marTop w:val="0"/>
          <w:marBottom w:val="0"/>
          <w:divBdr>
            <w:top w:val="none" w:sz="0" w:space="0" w:color="auto"/>
            <w:left w:val="none" w:sz="0" w:space="0" w:color="auto"/>
            <w:bottom w:val="none" w:sz="0" w:space="0" w:color="auto"/>
            <w:right w:val="none" w:sz="0" w:space="0" w:color="auto"/>
          </w:divBdr>
          <w:divsChild>
            <w:div w:id="1633360757">
              <w:marLeft w:val="0"/>
              <w:marRight w:val="0"/>
              <w:marTop w:val="0"/>
              <w:marBottom w:val="0"/>
              <w:divBdr>
                <w:top w:val="none" w:sz="0" w:space="0" w:color="auto"/>
                <w:left w:val="none" w:sz="0" w:space="0" w:color="auto"/>
                <w:bottom w:val="none" w:sz="0" w:space="0" w:color="auto"/>
                <w:right w:val="none" w:sz="0" w:space="0" w:color="auto"/>
              </w:divBdr>
            </w:div>
          </w:divsChild>
        </w:div>
        <w:div w:id="624778867">
          <w:marLeft w:val="0"/>
          <w:marRight w:val="0"/>
          <w:marTop w:val="0"/>
          <w:marBottom w:val="0"/>
          <w:divBdr>
            <w:top w:val="none" w:sz="0" w:space="0" w:color="auto"/>
            <w:left w:val="none" w:sz="0" w:space="0" w:color="auto"/>
            <w:bottom w:val="none" w:sz="0" w:space="0" w:color="auto"/>
            <w:right w:val="none" w:sz="0" w:space="0" w:color="auto"/>
          </w:divBdr>
        </w:div>
        <w:div w:id="1691226290">
          <w:marLeft w:val="0"/>
          <w:marRight w:val="0"/>
          <w:marTop w:val="0"/>
          <w:marBottom w:val="0"/>
          <w:divBdr>
            <w:top w:val="none" w:sz="0" w:space="0" w:color="auto"/>
            <w:left w:val="none" w:sz="0" w:space="0" w:color="auto"/>
            <w:bottom w:val="none" w:sz="0" w:space="0" w:color="auto"/>
            <w:right w:val="none" w:sz="0" w:space="0" w:color="auto"/>
          </w:divBdr>
          <w:divsChild>
            <w:div w:id="1958219796">
              <w:marLeft w:val="0"/>
              <w:marRight w:val="0"/>
              <w:marTop w:val="0"/>
              <w:marBottom w:val="0"/>
              <w:divBdr>
                <w:top w:val="none" w:sz="0" w:space="0" w:color="auto"/>
                <w:left w:val="none" w:sz="0" w:space="0" w:color="auto"/>
                <w:bottom w:val="none" w:sz="0" w:space="0" w:color="auto"/>
                <w:right w:val="none" w:sz="0" w:space="0" w:color="auto"/>
              </w:divBdr>
            </w:div>
          </w:divsChild>
        </w:div>
        <w:div w:id="67390472">
          <w:marLeft w:val="0"/>
          <w:marRight w:val="0"/>
          <w:marTop w:val="0"/>
          <w:marBottom w:val="0"/>
          <w:divBdr>
            <w:top w:val="none" w:sz="0" w:space="0" w:color="auto"/>
            <w:left w:val="none" w:sz="0" w:space="0" w:color="auto"/>
            <w:bottom w:val="none" w:sz="0" w:space="0" w:color="auto"/>
            <w:right w:val="none" w:sz="0" w:space="0" w:color="auto"/>
          </w:divBdr>
        </w:div>
        <w:div w:id="1833640323">
          <w:marLeft w:val="0"/>
          <w:marRight w:val="0"/>
          <w:marTop w:val="0"/>
          <w:marBottom w:val="0"/>
          <w:divBdr>
            <w:top w:val="none" w:sz="0" w:space="0" w:color="auto"/>
            <w:left w:val="none" w:sz="0" w:space="0" w:color="auto"/>
            <w:bottom w:val="none" w:sz="0" w:space="0" w:color="auto"/>
            <w:right w:val="none" w:sz="0" w:space="0" w:color="auto"/>
          </w:divBdr>
          <w:divsChild>
            <w:div w:id="2072850208">
              <w:marLeft w:val="0"/>
              <w:marRight w:val="0"/>
              <w:marTop w:val="0"/>
              <w:marBottom w:val="0"/>
              <w:divBdr>
                <w:top w:val="none" w:sz="0" w:space="0" w:color="auto"/>
                <w:left w:val="none" w:sz="0" w:space="0" w:color="auto"/>
                <w:bottom w:val="none" w:sz="0" w:space="0" w:color="auto"/>
                <w:right w:val="none" w:sz="0" w:space="0" w:color="auto"/>
              </w:divBdr>
            </w:div>
          </w:divsChild>
        </w:div>
        <w:div w:id="330185030">
          <w:marLeft w:val="0"/>
          <w:marRight w:val="0"/>
          <w:marTop w:val="300"/>
          <w:marBottom w:val="0"/>
          <w:divBdr>
            <w:top w:val="none" w:sz="0" w:space="0" w:color="auto"/>
            <w:left w:val="none" w:sz="0" w:space="0" w:color="auto"/>
            <w:bottom w:val="none" w:sz="0" w:space="0" w:color="auto"/>
            <w:right w:val="none" w:sz="0" w:space="0" w:color="auto"/>
          </w:divBdr>
          <w:divsChild>
            <w:div w:id="1391611706">
              <w:marLeft w:val="0"/>
              <w:marRight w:val="0"/>
              <w:marTop w:val="0"/>
              <w:marBottom w:val="0"/>
              <w:divBdr>
                <w:top w:val="none" w:sz="0" w:space="0" w:color="auto"/>
                <w:left w:val="none" w:sz="0" w:space="0" w:color="auto"/>
                <w:bottom w:val="none" w:sz="0" w:space="0" w:color="auto"/>
                <w:right w:val="none" w:sz="0" w:space="0" w:color="auto"/>
              </w:divBdr>
              <w:divsChild>
                <w:div w:id="54795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5583">
          <w:marLeft w:val="0"/>
          <w:marRight w:val="0"/>
          <w:marTop w:val="300"/>
          <w:marBottom w:val="0"/>
          <w:divBdr>
            <w:top w:val="none" w:sz="0" w:space="0" w:color="auto"/>
            <w:left w:val="none" w:sz="0" w:space="0" w:color="auto"/>
            <w:bottom w:val="none" w:sz="0" w:space="0" w:color="auto"/>
            <w:right w:val="none" w:sz="0" w:space="0" w:color="auto"/>
          </w:divBdr>
          <w:divsChild>
            <w:div w:id="2072539392">
              <w:marLeft w:val="0"/>
              <w:marRight w:val="0"/>
              <w:marTop w:val="0"/>
              <w:marBottom w:val="0"/>
              <w:divBdr>
                <w:top w:val="none" w:sz="0" w:space="0" w:color="auto"/>
                <w:left w:val="none" w:sz="0" w:space="0" w:color="auto"/>
                <w:bottom w:val="none" w:sz="0" w:space="0" w:color="auto"/>
                <w:right w:val="none" w:sz="0" w:space="0" w:color="auto"/>
              </w:divBdr>
              <w:divsChild>
                <w:div w:id="10291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79373">
          <w:marLeft w:val="0"/>
          <w:marRight w:val="0"/>
          <w:marTop w:val="300"/>
          <w:marBottom w:val="0"/>
          <w:divBdr>
            <w:top w:val="none" w:sz="0" w:space="0" w:color="auto"/>
            <w:left w:val="none" w:sz="0" w:space="0" w:color="auto"/>
            <w:bottom w:val="none" w:sz="0" w:space="0" w:color="auto"/>
            <w:right w:val="none" w:sz="0" w:space="0" w:color="auto"/>
          </w:divBdr>
          <w:divsChild>
            <w:div w:id="106627793">
              <w:marLeft w:val="0"/>
              <w:marRight w:val="0"/>
              <w:marTop w:val="0"/>
              <w:marBottom w:val="0"/>
              <w:divBdr>
                <w:top w:val="none" w:sz="0" w:space="0" w:color="auto"/>
                <w:left w:val="none" w:sz="0" w:space="0" w:color="auto"/>
                <w:bottom w:val="none" w:sz="0" w:space="0" w:color="auto"/>
                <w:right w:val="none" w:sz="0" w:space="0" w:color="auto"/>
              </w:divBdr>
              <w:divsChild>
                <w:div w:id="65846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 w:id="2031494110">
      <w:bodyDiv w:val="1"/>
      <w:marLeft w:val="0"/>
      <w:marRight w:val="0"/>
      <w:marTop w:val="0"/>
      <w:marBottom w:val="0"/>
      <w:divBdr>
        <w:top w:val="none" w:sz="0" w:space="0" w:color="auto"/>
        <w:left w:val="none" w:sz="0" w:space="0" w:color="auto"/>
        <w:bottom w:val="none" w:sz="0" w:space="0" w:color="auto"/>
        <w:right w:val="none" w:sz="0" w:space="0" w:color="auto"/>
      </w:divBdr>
    </w:div>
    <w:div w:id="2032796055">
      <w:bodyDiv w:val="1"/>
      <w:marLeft w:val="0"/>
      <w:marRight w:val="0"/>
      <w:marTop w:val="0"/>
      <w:marBottom w:val="0"/>
      <w:divBdr>
        <w:top w:val="none" w:sz="0" w:space="0" w:color="auto"/>
        <w:left w:val="none" w:sz="0" w:space="0" w:color="auto"/>
        <w:bottom w:val="none" w:sz="0" w:space="0" w:color="auto"/>
        <w:right w:val="none" w:sz="0" w:space="0" w:color="auto"/>
      </w:divBdr>
      <w:divsChild>
        <w:div w:id="1696153556">
          <w:marLeft w:val="0"/>
          <w:marRight w:val="0"/>
          <w:marTop w:val="300"/>
          <w:marBottom w:val="0"/>
          <w:divBdr>
            <w:top w:val="none" w:sz="0" w:space="0" w:color="auto"/>
            <w:left w:val="none" w:sz="0" w:space="0" w:color="auto"/>
            <w:bottom w:val="none" w:sz="0" w:space="0" w:color="auto"/>
            <w:right w:val="none" w:sz="0" w:space="0" w:color="auto"/>
          </w:divBdr>
          <w:divsChild>
            <w:div w:id="1876774370">
              <w:marLeft w:val="0"/>
              <w:marRight w:val="0"/>
              <w:marTop w:val="0"/>
              <w:marBottom w:val="0"/>
              <w:divBdr>
                <w:top w:val="none" w:sz="0" w:space="0" w:color="auto"/>
                <w:left w:val="none" w:sz="0" w:space="0" w:color="auto"/>
                <w:bottom w:val="none" w:sz="0" w:space="0" w:color="auto"/>
                <w:right w:val="none" w:sz="0" w:space="0" w:color="auto"/>
              </w:divBdr>
              <w:divsChild>
                <w:div w:id="104005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2891">
          <w:marLeft w:val="0"/>
          <w:marRight w:val="0"/>
          <w:marTop w:val="300"/>
          <w:marBottom w:val="0"/>
          <w:divBdr>
            <w:top w:val="none" w:sz="0" w:space="0" w:color="auto"/>
            <w:left w:val="none" w:sz="0" w:space="0" w:color="auto"/>
            <w:bottom w:val="none" w:sz="0" w:space="0" w:color="auto"/>
            <w:right w:val="none" w:sz="0" w:space="0" w:color="auto"/>
          </w:divBdr>
          <w:divsChild>
            <w:div w:id="1394430266">
              <w:marLeft w:val="0"/>
              <w:marRight w:val="0"/>
              <w:marTop w:val="0"/>
              <w:marBottom w:val="0"/>
              <w:divBdr>
                <w:top w:val="none" w:sz="0" w:space="0" w:color="auto"/>
                <w:left w:val="none" w:sz="0" w:space="0" w:color="auto"/>
                <w:bottom w:val="none" w:sz="0" w:space="0" w:color="auto"/>
                <w:right w:val="none" w:sz="0" w:space="0" w:color="auto"/>
              </w:divBdr>
              <w:divsChild>
                <w:div w:id="1136992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111032">
          <w:marLeft w:val="0"/>
          <w:marRight w:val="0"/>
          <w:marTop w:val="300"/>
          <w:marBottom w:val="0"/>
          <w:divBdr>
            <w:top w:val="none" w:sz="0" w:space="0" w:color="auto"/>
            <w:left w:val="none" w:sz="0" w:space="0" w:color="auto"/>
            <w:bottom w:val="none" w:sz="0" w:space="0" w:color="auto"/>
            <w:right w:val="none" w:sz="0" w:space="0" w:color="auto"/>
          </w:divBdr>
          <w:divsChild>
            <w:div w:id="484471721">
              <w:marLeft w:val="0"/>
              <w:marRight w:val="0"/>
              <w:marTop w:val="0"/>
              <w:marBottom w:val="0"/>
              <w:divBdr>
                <w:top w:val="none" w:sz="0" w:space="0" w:color="auto"/>
                <w:left w:val="none" w:sz="0" w:space="0" w:color="auto"/>
                <w:bottom w:val="none" w:sz="0" w:space="0" w:color="auto"/>
                <w:right w:val="none" w:sz="0" w:space="0" w:color="auto"/>
              </w:divBdr>
              <w:divsChild>
                <w:div w:id="126846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4877">
          <w:marLeft w:val="0"/>
          <w:marRight w:val="0"/>
          <w:marTop w:val="300"/>
          <w:marBottom w:val="0"/>
          <w:divBdr>
            <w:top w:val="none" w:sz="0" w:space="0" w:color="auto"/>
            <w:left w:val="none" w:sz="0" w:space="0" w:color="auto"/>
            <w:bottom w:val="none" w:sz="0" w:space="0" w:color="auto"/>
            <w:right w:val="none" w:sz="0" w:space="0" w:color="auto"/>
          </w:divBdr>
          <w:divsChild>
            <w:div w:id="108594381">
              <w:marLeft w:val="0"/>
              <w:marRight w:val="0"/>
              <w:marTop w:val="0"/>
              <w:marBottom w:val="0"/>
              <w:divBdr>
                <w:top w:val="none" w:sz="0" w:space="0" w:color="auto"/>
                <w:left w:val="none" w:sz="0" w:space="0" w:color="auto"/>
                <w:bottom w:val="none" w:sz="0" w:space="0" w:color="auto"/>
                <w:right w:val="none" w:sz="0" w:space="0" w:color="auto"/>
              </w:divBdr>
              <w:divsChild>
                <w:div w:id="14241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257501">
      <w:bodyDiv w:val="1"/>
      <w:marLeft w:val="0"/>
      <w:marRight w:val="0"/>
      <w:marTop w:val="0"/>
      <w:marBottom w:val="0"/>
      <w:divBdr>
        <w:top w:val="none" w:sz="0" w:space="0" w:color="auto"/>
        <w:left w:val="none" w:sz="0" w:space="0" w:color="auto"/>
        <w:bottom w:val="none" w:sz="0" w:space="0" w:color="auto"/>
        <w:right w:val="none" w:sz="0" w:space="0" w:color="auto"/>
      </w:divBdr>
    </w:div>
    <w:div w:id="2050179402">
      <w:bodyDiv w:val="1"/>
      <w:marLeft w:val="0"/>
      <w:marRight w:val="0"/>
      <w:marTop w:val="0"/>
      <w:marBottom w:val="0"/>
      <w:divBdr>
        <w:top w:val="none" w:sz="0" w:space="0" w:color="auto"/>
        <w:left w:val="none" w:sz="0" w:space="0" w:color="auto"/>
        <w:bottom w:val="none" w:sz="0" w:space="0" w:color="auto"/>
        <w:right w:val="none" w:sz="0" w:space="0" w:color="auto"/>
      </w:divBdr>
      <w:divsChild>
        <w:div w:id="1044914630">
          <w:marLeft w:val="0"/>
          <w:marRight w:val="0"/>
          <w:marTop w:val="300"/>
          <w:marBottom w:val="0"/>
          <w:divBdr>
            <w:top w:val="none" w:sz="0" w:space="0" w:color="auto"/>
            <w:left w:val="none" w:sz="0" w:space="0" w:color="auto"/>
            <w:bottom w:val="none" w:sz="0" w:space="0" w:color="auto"/>
            <w:right w:val="none" w:sz="0" w:space="0" w:color="auto"/>
          </w:divBdr>
          <w:divsChild>
            <w:div w:id="507911258">
              <w:marLeft w:val="0"/>
              <w:marRight w:val="0"/>
              <w:marTop w:val="0"/>
              <w:marBottom w:val="0"/>
              <w:divBdr>
                <w:top w:val="none" w:sz="0" w:space="0" w:color="auto"/>
                <w:left w:val="none" w:sz="0" w:space="0" w:color="auto"/>
                <w:bottom w:val="none" w:sz="0" w:space="0" w:color="auto"/>
                <w:right w:val="none" w:sz="0" w:space="0" w:color="auto"/>
              </w:divBdr>
              <w:divsChild>
                <w:div w:id="1663460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58108">
          <w:marLeft w:val="0"/>
          <w:marRight w:val="0"/>
          <w:marTop w:val="300"/>
          <w:marBottom w:val="0"/>
          <w:divBdr>
            <w:top w:val="none" w:sz="0" w:space="0" w:color="auto"/>
            <w:left w:val="none" w:sz="0" w:space="0" w:color="auto"/>
            <w:bottom w:val="none" w:sz="0" w:space="0" w:color="auto"/>
            <w:right w:val="none" w:sz="0" w:space="0" w:color="auto"/>
          </w:divBdr>
          <w:divsChild>
            <w:div w:id="279146482">
              <w:marLeft w:val="0"/>
              <w:marRight w:val="0"/>
              <w:marTop w:val="0"/>
              <w:marBottom w:val="0"/>
              <w:divBdr>
                <w:top w:val="none" w:sz="0" w:space="0" w:color="auto"/>
                <w:left w:val="none" w:sz="0" w:space="0" w:color="auto"/>
                <w:bottom w:val="none" w:sz="0" w:space="0" w:color="auto"/>
                <w:right w:val="none" w:sz="0" w:space="0" w:color="auto"/>
              </w:divBdr>
              <w:divsChild>
                <w:div w:id="94765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017190">
          <w:marLeft w:val="0"/>
          <w:marRight w:val="0"/>
          <w:marTop w:val="300"/>
          <w:marBottom w:val="0"/>
          <w:divBdr>
            <w:top w:val="none" w:sz="0" w:space="0" w:color="auto"/>
            <w:left w:val="none" w:sz="0" w:space="0" w:color="auto"/>
            <w:bottom w:val="none" w:sz="0" w:space="0" w:color="auto"/>
            <w:right w:val="none" w:sz="0" w:space="0" w:color="auto"/>
          </w:divBdr>
          <w:divsChild>
            <w:div w:id="799880492">
              <w:marLeft w:val="0"/>
              <w:marRight w:val="0"/>
              <w:marTop w:val="0"/>
              <w:marBottom w:val="0"/>
              <w:divBdr>
                <w:top w:val="none" w:sz="0" w:space="0" w:color="auto"/>
                <w:left w:val="none" w:sz="0" w:space="0" w:color="auto"/>
                <w:bottom w:val="none" w:sz="0" w:space="0" w:color="auto"/>
                <w:right w:val="none" w:sz="0" w:space="0" w:color="auto"/>
              </w:divBdr>
              <w:divsChild>
                <w:div w:id="155268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142">
          <w:marLeft w:val="0"/>
          <w:marRight w:val="0"/>
          <w:marTop w:val="300"/>
          <w:marBottom w:val="0"/>
          <w:divBdr>
            <w:top w:val="none" w:sz="0" w:space="0" w:color="auto"/>
            <w:left w:val="none" w:sz="0" w:space="0" w:color="auto"/>
            <w:bottom w:val="none" w:sz="0" w:space="0" w:color="auto"/>
            <w:right w:val="none" w:sz="0" w:space="0" w:color="auto"/>
          </w:divBdr>
          <w:divsChild>
            <w:div w:id="1273243041">
              <w:marLeft w:val="0"/>
              <w:marRight w:val="0"/>
              <w:marTop w:val="0"/>
              <w:marBottom w:val="0"/>
              <w:divBdr>
                <w:top w:val="none" w:sz="0" w:space="0" w:color="auto"/>
                <w:left w:val="none" w:sz="0" w:space="0" w:color="auto"/>
                <w:bottom w:val="none" w:sz="0" w:space="0" w:color="auto"/>
                <w:right w:val="none" w:sz="0" w:space="0" w:color="auto"/>
              </w:divBdr>
              <w:divsChild>
                <w:div w:id="57725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94371">
      <w:bodyDiv w:val="1"/>
      <w:marLeft w:val="0"/>
      <w:marRight w:val="0"/>
      <w:marTop w:val="0"/>
      <w:marBottom w:val="0"/>
      <w:divBdr>
        <w:top w:val="none" w:sz="0" w:space="0" w:color="auto"/>
        <w:left w:val="none" w:sz="0" w:space="0" w:color="auto"/>
        <w:bottom w:val="none" w:sz="0" w:space="0" w:color="auto"/>
        <w:right w:val="none" w:sz="0" w:space="0" w:color="auto"/>
      </w:divBdr>
      <w:divsChild>
        <w:div w:id="1258251253">
          <w:marLeft w:val="0"/>
          <w:marRight w:val="0"/>
          <w:marTop w:val="0"/>
          <w:marBottom w:val="0"/>
          <w:divBdr>
            <w:top w:val="none" w:sz="0" w:space="0" w:color="auto"/>
            <w:left w:val="none" w:sz="0" w:space="0" w:color="auto"/>
            <w:bottom w:val="none" w:sz="0" w:space="0" w:color="auto"/>
            <w:right w:val="none" w:sz="0" w:space="0" w:color="auto"/>
          </w:divBdr>
        </w:div>
        <w:div w:id="1342925681">
          <w:marLeft w:val="0"/>
          <w:marRight w:val="0"/>
          <w:marTop w:val="0"/>
          <w:marBottom w:val="0"/>
          <w:divBdr>
            <w:top w:val="none" w:sz="0" w:space="0" w:color="auto"/>
            <w:left w:val="none" w:sz="0" w:space="0" w:color="auto"/>
            <w:bottom w:val="none" w:sz="0" w:space="0" w:color="auto"/>
            <w:right w:val="none" w:sz="0" w:space="0" w:color="auto"/>
          </w:divBdr>
          <w:divsChild>
            <w:div w:id="1328512528">
              <w:marLeft w:val="0"/>
              <w:marRight w:val="0"/>
              <w:marTop w:val="0"/>
              <w:marBottom w:val="0"/>
              <w:divBdr>
                <w:top w:val="none" w:sz="0" w:space="0" w:color="auto"/>
                <w:left w:val="none" w:sz="0" w:space="0" w:color="auto"/>
                <w:bottom w:val="none" w:sz="0" w:space="0" w:color="auto"/>
                <w:right w:val="none" w:sz="0" w:space="0" w:color="auto"/>
              </w:divBdr>
            </w:div>
          </w:divsChild>
        </w:div>
        <w:div w:id="2060545924">
          <w:marLeft w:val="0"/>
          <w:marRight w:val="0"/>
          <w:marTop w:val="0"/>
          <w:marBottom w:val="0"/>
          <w:divBdr>
            <w:top w:val="none" w:sz="0" w:space="0" w:color="auto"/>
            <w:left w:val="none" w:sz="0" w:space="0" w:color="auto"/>
            <w:bottom w:val="none" w:sz="0" w:space="0" w:color="auto"/>
            <w:right w:val="none" w:sz="0" w:space="0" w:color="auto"/>
          </w:divBdr>
        </w:div>
        <w:div w:id="863860757">
          <w:marLeft w:val="0"/>
          <w:marRight w:val="0"/>
          <w:marTop w:val="0"/>
          <w:marBottom w:val="0"/>
          <w:divBdr>
            <w:top w:val="none" w:sz="0" w:space="0" w:color="auto"/>
            <w:left w:val="none" w:sz="0" w:space="0" w:color="auto"/>
            <w:bottom w:val="none" w:sz="0" w:space="0" w:color="auto"/>
            <w:right w:val="none" w:sz="0" w:space="0" w:color="auto"/>
          </w:divBdr>
          <w:divsChild>
            <w:div w:id="1334525741">
              <w:marLeft w:val="0"/>
              <w:marRight w:val="0"/>
              <w:marTop w:val="0"/>
              <w:marBottom w:val="0"/>
              <w:divBdr>
                <w:top w:val="none" w:sz="0" w:space="0" w:color="auto"/>
                <w:left w:val="none" w:sz="0" w:space="0" w:color="auto"/>
                <w:bottom w:val="none" w:sz="0" w:space="0" w:color="auto"/>
                <w:right w:val="none" w:sz="0" w:space="0" w:color="auto"/>
              </w:divBdr>
            </w:div>
          </w:divsChild>
        </w:div>
        <w:div w:id="1832330026">
          <w:marLeft w:val="0"/>
          <w:marRight w:val="0"/>
          <w:marTop w:val="0"/>
          <w:marBottom w:val="0"/>
          <w:divBdr>
            <w:top w:val="none" w:sz="0" w:space="0" w:color="auto"/>
            <w:left w:val="none" w:sz="0" w:space="0" w:color="auto"/>
            <w:bottom w:val="none" w:sz="0" w:space="0" w:color="auto"/>
            <w:right w:val="none" w:sz="0" w:space="0" w:color="auto"/>
          </w:divBdr>
        </w:div>
        <w:div w:id="220749761">
          <w:marLeft w:val="0"/>
          <w:marRight w:val="0"/>
          <w:marTop w:val="0"/>
          <w:marBottom w:val="0"/>
          <w:divBdr>
            <w:top w:val="none" w:sz="0" w:space="0" w:color="auto"/>
            <w:left w:val="none" w:sz="0" w:space="0" w:color="auto"/>
            <w:bottom w:val="none" w:sz="0" w:space="0" w:color="auto"/>
            <w:right w:val="none" w:sz="0" w:space="0" w:color="auto"/>
          </w:divBdr>
          <w:divsChild>
            <w:div w:id="311522292">
              <w:marLeft w:val="0"/>
              <w:marRight w:val="0"/>
              <w:marTop w:val="0"/>
              <w:marBottom w:val="0"/>
              <w:divBdr>
                <w:top w:val="none" w:sz="0" w:space="0" w:color="auto"/>
                <w:left w:val="none" w:sz="0" w:space="0" w:color="auto"/>
                <w:bottom w:val="none" w:sz="0" w:space="0" w:color="auto"/>
                <w:right w:val="none" w:sz="0" w:space="0" w:color="auto"/>
              </w:divBdr>
            </w:div>
          </w:divsChild>
        </w:div>
        <w:div w:id="590242833">
          <w:marLeft w:val="0"/>
          <w:marRight w:val="0"/>
          <w:marTop w:val="0"/>
          <w:marBottom w:val="0"/>
          <w:divBdr>
            <w:top w:val="none" w:sz="0" w:space="0" w:color="auto"/>
            <w:left w:val="none" w:sz="0" w:space="0" w:color="auto"/>
            <w:bottom w:val="none" w:sz="0" w:space="0" w:color="auto"/>
            <w:right w:val="none" w:sz="0" w:space="0" w:color="auto"/>
          </w:divBdr>
        </w:div>
        <w:div w:id="886913546">
          <w:marLeft w:val="0"/>
          <w:marRight w:val="0"/>
          <w:marTop w:val="0"/>
          <w:marBottom w:val="0"/>
          <w:divBdr>
            <w:top w:val="none" w:sz="0" w:space="0" w:color="auto"/>
            <w:left w:val="none" w:sz="0" w:space="0" w:color="auto"/>
            <w:bottom w:val="none" w:sz="0" w:space="0" w:color="auto"/>
            <w:right w:val="none" w:sz="0" w:space="0" w:color="auto"/>
          </w:divBdr>
          <w:divsChild>
            <w:div w:id="354622337">
              <w:marLeft w:val="0"/>
              <w:marRight w:val="0"/>
              <w:marTop w:val="0"/>
              <w:marBottom w:val="0"/>
              <w:divBdr>
                <w:top w:val="none" w:sz="0" w:space="0" w:color="auto"/>
                <w:left w:val="none" w:sz="0" w:space="0" w:color="auto"/>
                <w:bottom w:val="none" w:sz="0" w:space="0" w:color="auto"/>
                <w:right w:val="none" w:sz="0" w:space="0" w:color="auto"/>
              </w:divBdr>
            </w:div>
          </w:divsChild>
        </w:div>
        <w:div w:id="867061637">
          <w:marLeft w:val="0"/>
          <w:marRight w:val="0"/>
          <w:marTop w:val="0"/>
          <w:marBottom w:val="0"/>
          <w:divBdr>
            <w:top w:val="none" w:sz="0" w:space="0" w:color="auto"/>
            <w:left w:val="none" w:sz="0" w:space="0" w:color="auto"/>
            <w:bottom w:val="none" w:sz="0" w:space="0" w:color="auto"/>
            <w:right w:val="none" w:sz="0" w:space="0" w:color="auto"/>
          </w:divBdr>
        </w:div>
        <w:div w:id="2020738649">
          <w:marLeft w:val="0"/>
          <w:marRight w:val="0"/>
          <w:marTop w:val="0"/>
          <w:marBottom w:val="0"/>
          <w:divBdr>
            <w:top w:val="none" w:sz="0" w:space="0" w:color="auto"/>
            <w:left w:val="none" w:sz="0" w:space="0" w:color="auto"/>
            <w:bottom w:val="none" w:sz="0" w:space="0" w:color="auto"/>
            <w:right w:val="none" w:sz="0" w:space="0" w:color="auto"/>
          </w:divBdr>
          <w:divsChild>
            <w:div w:id="883366800">
              <w:marLeft w:val="0"/>
              <w:marRight w:val="0"/>
              <w:marTop w:val="0"/>
              <w:marBottom w:val="0"/>
              <w:divBdr>
                <w:top w:val="none" w:sz="0" w:space="0" w:color="auto"/>
                <w:left w:val="none" w:sz="0" w:space="0" w:color="auto"/>
                <w:bottom w:val="none" w:sz="0" w:space="0" w:color="auto"/>
                <w:right w:val="none" w:sz="0" w:space="0" w:color="auto"/>
              </w:divBdr>
            </w:div>
          </w:divsChild>
        </w:div>
        <w:div w:id="421342249">
          <w:marLeft w:val="0"/>
          <w:marRight w:val="0"/>
          <w:marTop w:val="0"/>
          <w:marBottom w:val="0"/>
          <w:divBdr>
            <w:top w:val="none" w:sz="0" w:space="0" w:color="auto"/>
            <w:left w:val="none" w:sz="0" w:space="0" w:color="auto"/>
            <w:bottom w:val="none" w:sz="0" w:space="0" w:color="auto"/>
            <w:right w:val="none" w:sz="0" w:space="0" w:color="auto"/>
          </w:divBdr>
        </w:div>
        <w:div w:id="215360396">
          <w:marLeft w:val="0"/>
          <w:marRight w:val="0"/>
          <w:marTop w:val="0"/>
          <w:marBottom w:val="0"/>
          <w:divBdr>
            <w:top w:val="none" w:sz="0" w:space="0" w:color="auto"/>
            <w:left w:val="none" w:sz="0" w:space="0" w:color="auto"/>
            <w:bottom w:val="none" w:sz="0" w:space="0" w:color="auto"/>
            <w:right w:val="none" w:sz="0" w:space="0" w:color="auto"/>
          </w:divBdr>
          <w:divsChild>
            <w:div w:id="995887158">
              <w:marLeft w:val="0"/>
              <w:marRight w:val="0"/>
              <w:marTop w:val="0"/>
              <w:marBottom w:val="0"/>
              <w:divBdr>
                <w:top w:val="none" w:sz="0" w:space="0" w:color="auto"/>
                <w:left w:val="none" w:sz="0" w:space="0" w:color="auto"/>
                <w:bottom w:val="none" w:sz="0" w:space="0" w:color="auto"/>
                <w:right w:val="none" w:sz="0" w:space="0" w:color="auto"/>
              </w:divBdr>
            </w:div>
          </w:divsChild>
        </w:div>
        <w:div w:id="909734018">
          <w:marLeft w:val="0"/>
          <w:marRight w:val="0"/>
          <w:marTop w:val="0"/>
          <w:marBottom w:val="0"/>
          <w:divBdr>
            <w:top w:val="none" w:sz="0" w:space="0" w:color="auto"/>
            <w:left w:val="none" w:sz="0" w:space="0" w:color="auto"/>
            <w:bottom w:val="none" w:sz="0" w:space="0" w:color="auto"/>
            <w:right w:val="none" w:sz="0" w:space="0" w:color="auto"/>
          </w:divBdr>
        </w:div>
        <w:div w:id="29458164">
          <w:marLeft w:val="0"/>
          <w:marRight w:val="0"/>
          <w:marTop w:val="0"/>
          <w:marBottom w:val="0"/>
          <w:divBdr>
            <w:top w:val="none" w:sz="0" w:space="0" w:color="auto"/>
            <w:left w:val="none" w:sz="0" w:space="0" w:color="auto"/>
            <w:bottom w:val="none" w:sz="0" w:space="0" w:color="auto"/>
            <w:right w:val="none" w:sz="0" w:space="0" w:color="auto"/>
          </w:divBdr>
          <w:divsChild>
            <w:div w:id="1295060816">
              <w:marLeft w:val="0"/>
              <w:marRight w:val="0"/>
              <w:marTop w:val="0"/>
              <w:marBottom w:val="0"/>
              <w:divBdr>
                <w:top w:val="none" w:sz="0" w:space="0" w:color="auto"/>
                <w:left w:val="none" w:sz="0" w:space="0" w:color="auto"/>
                <w:bottom w:val="none" w:sz="0" w:space="0" w:color="auto"/>
                <w:right w:val="none" w:sz="0" w:space="0" w:color="auto"/>
              </w:divBdr>
            </w:div>
          </w:divsChild>
        </w:div>
        <w:div w:id="1170022441">
          <w:marLeft w:val="0"/>
          <w:marRight w:val="0"/>
          <w:marTop w:val="300"/>
          <w:marBottom w:val="0"/>
          <w:divBdr>
            <w:top w:val="none" w:sz="0" w:space="0" w:color="auto"/>
            <w:left w:val="none" w:sz="0" w:space="0" w:color="auto"/>
            <w:bottom w:val="none" w:sz="0" w:space="0" w:color="auto"/>
            <w:right w:val="none" w:sz="0" w:space="0" w:color="auto"/>
          </w:divBdr>
          <w:divsChild>
            <w:div w:id="1149592388">
              <w:marLeft w:val="0"/>
              <w:marRight w:val="0"/>
              <w:marTop w:val="0"/>
              <w:marBottom w:val="0"/>
              <w:divBdr>
                <w:top w:val="none" w:sz="0" w:space="0" w:color="auto"/>
                <w:left w:val="none" w:sz="0" w:space="0" w:color="auto"/>
                <w:bottom w:val="none" w:sz="0" w:space="0" w:color="auto"/>
                <w:right w:val="none" w:sz="0" w:space="0" w:color="auto"/>
              </w:divBdr>
              <w:divsChild>
                <w:div w:id="25378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53361">
          <w:marLeft w:val="0"/>
          <w:marRight w:val="0"/>
          <w:marTop w:val="300"/>
          <w:marBottom w:val="0"/>
          <w:divBdr>
            <w:top w:val="none" w:sz="0" w:space="0" w:color="auto"/>
            <w:left w:val="none" w:sz="0" w:space="0" w:color="auto"/>
            <w:bottom w:val="none" w:sz="0" w:space="0" w:color="auto"/>
            <w:right w:val="none" w:sz="0" w:space="0" w:color="auto"/>
          </w:divBdr>
          <w:divsChild>
            <w:div w:id="473564626">
              <w:marLeft w:val="0"/>
              <w:marRight w:val="0"/>
              <w:marTop w:val="0"/>
              <w:marBottom w:val="0"/>
              <w:divBdr>
                <w:top w:val="none" w:sz="0" w:space="0" w:color="auto"/>
                <w:left w:val="none" w:sz="0" w:space="0" w:color="auto"/>
                <w:bottom w:val="none" w:sz="0" w:space="0" w:color="auto"/>
                <w:right w:val="none" w:sz="0" w:space="0" w:color="auto"/>
              </w:divBdr>
              <w:divsChild>
                <w:div w:id="165630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3626">
          <w:marLeft w:val="0"/>
          <w:marRight w:val="0"/>
          <w:marTop w:val="300"/>
          <w:marBottom w:val="0"/>
          <w:divBdr>
            <w:top w:val="none" w:sz="0" w:space="0" w:color="auto"/>
            <w:left w:val="none" w:sz="0" w:space="0" w:color="auto"/>
            <w:bottom w:val="none" w:sz="0" w:space="0" w:color="auto"/>
            <w:right w:val="none" w:sz="0" w:space="0" w:color="auto"/>
          </w:divBdr>
          <w:divsChild>
            <w:div w:id="1747993751">
              <w:marLeft w:val="0"/>
              <w:marRight w:val="0"/>
              <w:marTop w:val="0"/>
              <w:marBottom w:val="0"/>
              <w:divBdr>
                <w:top w:val="none" w:sz="0" w:space="0" w:color="auto"/>
                <w:left w:val="none" w:sz="0" w:space="0" w:color="auto"/>
                <w:bottom w:val="none" w:sz="0" w:space="0" w:color="auto"/>
                <w:right w:val="none" w:sz="0" w:space="0" w:color="auto"/>
              </w:divBdr>
              <w:divsChild>
                <w:div w:id="199387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546495">
      <w:bodyDiv w:val="1"/>
      <w:marLeft w:val="0"/>
      <w:marRight w:val="0"/>
      <w:marTop w:val="0"/>
      <w:marBottom w:val="0"/>
      <w:divBdr>
        <w:top w:val="none" w:sz="0" w:space="0" w:color="auto"/>
        <w:left w:val="none" w:sz="0" w:space="0" w:color="auto"/>
        <w:bottom w:val="none" w:sz="0" w:space="0" w:color="auto"/>
        <w:right w:val="none" w:sz="0" w:space="0" w:color="auto"/>
      </w:divBdr>
      <w:divsChild>
        <w:div w:id="1370106951">
          <w:marLeft w:val="0"/>
          <w:marRight w:val="0"/>
          <w:marTop w:val="0"/>
          <w:marBottom w:val="0"/>
          <w:divBdr>
            <w:top w:val="none" w:sz="0" w:space="0" w:color="auto"/>
            <w:left w:val="none" w:sz="0" w:space="0" w:color="auto"/>
            <w:bottom w:val="none" w:sz="0" w:space="0" w:color="auto"/>
            <w:right w:val="none" w:sz="0" w:space="0" w:color="auto"/>
          </w:divBdr>
        </w:div>
        <w:div w:id="1949895431">
          <w:marLeft w:val="0"/>
          <w:marRight w:val="0"/>
          <w:marTop w:val="0"/>
          <w:marBottom w:val="0"/>
          <w:divBdr>
            <w:top w:val="none" w:sz="0" w:space="0" w:color="auto"/>
            <w:left w:val="none" w:sz="0" w:space="0" w:color="auto"/>
            <w:bottom w:val="none" w:sz="0" w:space="0" w:color="auto"/>
            <w:right w:val="none" w:sz="0" w:space="0" w:color="auto"/>
          </w:divBdr>
          <w:divsChild>
            <w:div w:id="615336301">
              <w:marLeft w:val="0"/>
              <w:marRight w:val="0"/>
              <w:marTop w:val="0"/>
              <w:marBottom w:val="0"/>
              <w:divBdr>
                <w:top w:val="none" w:sz="0" w:space="0" w:color="auto"/>
                <w:left w:val="none" w:sz="0" w:space="0" w:color="auto"/>
                <w:bottom w:val="none" w:sz="0" w:space="0" w:color="auto"/>
                <w:right w:val="none" w:sz="0" w:space="0" w:color="auto"/>
              </w:divBdr>
            </w:div>
          </w:divsChild>
        </w:div>
        <w:div w:id="512109469">
          <w:marLeft w:val="0"/>
          <w:marRight w:val="0"/>
          <w:marTop w:val="0"/>
          <w:marBottom w:val="0"/>
          <w:divBdr>
            <w:top w:val="none" w:sz="0" w:space="0" w:color="auto"/>
            <w:left w:val="none" w:sz="0" w:space="0" w:color="auto"/>
            <w:bottom w:val="none" w:sz="0" w:space="0" w:color="auto"/>
            <w:right w:val="none" w:sz="0" w:space="0" w:color="auto"/>
          </w:divBdr>
        </w:div>
        <w:div w:id="1004429677">
          <w:marLeft w:val="0"/>
          <w:marRight w:val="0"/>
          <w:marTop w:val="0"/>
          <w:marBottom w:val="0"/>
          <w:divBdr>
            <w:top w:val="none" w:sz="0" w:space="0" w:color="auto"/>
            <w:left w:val="none" w:sz="0" w:space="0" w:color="auto"/>
            <w:bottom w:val="none" w:sz="0" w:space="0" w:color="auto"/>
            <w:right w:val="none" w:sz="0" w:space="0" w:color="auto"/>
          </w:divBdr>
          <w:divsChild>
            <w:div w:id="1275096954">
              <w:marLeft w:val="0"/>
              <w:marRight w:val="0"/>
              <w:marTop w:val="0"/>
              <w:marBottom w:val="0"/>
              <w:divBdr>
                <w:top w:val="none" w:sz="0" w:space="0" w:color="auto"/>
                <w:left w:val="none" w:sz="0" w:space="0" w:color="auto"/>
                <w:bottom w:val="none" w:sz="0" w:space="0" w:color="auto"/>
                <w:right w:val="none" w:sz="0" w:space="0" w:color="auto"/>
              </w:divBdr>
            </w:div>
          </w:divsChild>
        </w:div>
        <w:div w:id="1116678497">
          <w:marLeft w:val="0"/>
          <w:marRight w:val="0"/>
          <w:marTop w:val="0"/>
          <w:marBottom w:val="0"/>
          <w:divBdr>
            <w:top w:val="none" w:sz="0" w:space="0" w:color="auto"/>
            <w:left w:val="none" w:sz="0" w:space="0" w:color="auto"/>
            <w:bottom w:val="none" w:sz="0" w:space="0" w:color="auto"/>
            <w:right w:val="none" w:sz="0" w:space="0" w:color="auto"/>
          </w:divBdr>
        </w:div>
        <w:div w:id="1301500757">
          <w:marLeft w:val="0"/>
          <w:marRight w:val="0"/>
          <w:marTop w:val="0"/>
          <w:marBottom w:val="0"/>
          <w:divBdr>
            <w:top w:val="none" w:sz="0" w:space="0" w:color="auto"/>
            <w:left w:val="none" w:sz="0" w:space="0" w:color="auto"/>
            <w:bottom w:val="none" w:sz="0" w:space="0" w:color="auto"/>
            <w:right w:val="none" w:sz="0" w:space="0" w:color="auto"/>
          </w:divBdr>
          <w:divsChild>
            <w:div w:id="161161684">
              <w:marLeft w:val="0"/>
              <w:marRight w:val="0"/>
              <w:marTop w:val="0"/>
              <w:marBottom w:val="0"/>
              <w:divBdr>
                <w:top w:val="none" w:sz="0" w:space="0" w:color="auto"/>
                <w:left w:val="none" w:sz="0" w:space="0" w:color="auto"/>
                <w:bottom w:val="none" w:sz="0" w:space="0" w:color="auto"/>
                <w:right w:val="none" w:sz="0" w:space="0" w:color="auto"/>
              </w:divBdr>
            </w:div>
          </w:divsChild>
        </w:div>
        <w:div w:id="156580588">
          <w:marLeft w:val="0"/>
          <w:marRight w:val="0"/>
          <w:marTop w:val="0"/>
          <w:marBottom w:val="0"/>
          <w:divBdr>
            <w:top w:val="none" w:sz="0" w:space="0" w:color="auto"/>
            <w:left w:val="none" w:sz="0" w:space="0" w:color="auto"/>
            <w:bottom w:val="none" w:sz="0" w:space="0" w:color="auto"/>
            <w:right w:val="none" w:sz="0" w:space="0" w:color="auto"/>
          </w:divBdr>
        </w:div>
        <w:div w:id="900596778">
          <w:marLeft w:val="0"/>
          <w:marRight w:val="0"/>
          <w:marTop w:val="0"/>
          <w:marBottom w:val="0"/>
          <w:divBdr>
            <w:top w:val="none" w:sz="0" w:space="0" w:color="auto"/>
            <w:left w:val="none" w:sz="0" w:space="0" w:color="auto"/>
            <w:bottom w:val="none" w:sz="0" w:space="0" w:color="auto"/>
            <w:right w:val="none" w:sz="0" w:space="0" w:color="auto"/>
          </w:divBdr>
          <w:divsChild>
            <w:div w:id="2047103066">
              <w:marLeft w:val="0"/>
              <w:marRight w:val="0"/>
              <w:marTop w:val="0"/>
              <w:marBottom w:val="0"/>
              <w:divBdr>
                <w:top w:val="none" w:sz="0" w:space="0" w:color="auto"/>
                <w:left w:val="none" w:sz="0" w:space="0" w:color="auto"/>
                <w:bottom w:val="none" w:sz="0" w:space="0" w:color="auto"/>
                <w:right w:val="none" w:sz="0" w:space="0" w:color="auto"/>
              </w:divBdr>
            </w:div>
          </w:divsChild>
        </w:div>
        <w:div w:id="901912578">
          <w:marLeft w:val="0"/>
          <w:marRight w:val="0"/>
          <w:marTop w:val="0"/>
          <w:marBottom w:val="0"/>
          <w:divBdr>
            <w:top w:val="none" w:sz="0" w:space="0" w:color="auto"/>
            <w:left w:val="none" w:sz="0" w:space="0" w:color="auto"/>
            <w:bottom w:val="none" w:sz="0" w:space="0" w:color="auto"/>
            <w:right w:val="none" w:sz="0" w:space="0" w:color="auto"/>
          </w:divBdr>
        </w:div>
        <w:div w:id="982975722">
          <w:marLeft w:val="0"/>
          <w:marRight w:val="0"/>
          <w:marTop w:val="0"/>
          <w:marBottom w:val="0"/>
          <w:divBdr>
            <w:top w:val="none" w:sz="0" w:space="0" w:color="auto"/>
            <w:left w:val="none" w:sz="0" w:space="0" w:color="auto"/>
            <w:bottom w:val="none" w:sz="0" w:space="0" w:color="auto"/>
            <w:right w:val="none" w:sz="0" w:space="0" w:color="auto"/>
          </w:divBdr>
          <w:divsChild>
            <w:div w:id="298145823">
              <w:marLeft w:val="0"/>
              <w:marRight w:val="0"/>
              <w:marTop w:val="0"/>
              <w:marBottom w:val="0"/>
              <w:divBdr>
                <w:top w:val="none" w:sz="0" w:space="0" w:color="auto"/>
                <w:left w:val="none" w:sz="0" w:space="0" w:color="auto"/>
                <w:bottom w:val="none" w:sz="0" w:space="0" w:color="auto"/>
                <w:right w:val="none" w:sz="0" w:space="0" w:color="auto"/>
              </w:divBdr>
            </w:div>
          </w:divsChild>
        </w:div>
        <w:div w:id="2127192239">
          <w:marLeft w:val="0"/>
          <w:marRight w:val="0"/>
          <w:marTop w:val="0"/>
          <w:marBottom w:val="0"/>
          <w:divBdr>
            <w:top w:val="none" w:sz="0" w:space="0" w:color="auto"/>
            <w:left w:val="none" w:sz="0" w:space="0" w:color="auto"/>
            <w:bottom w:val="none" w:sz="0" w:space="0" w:color="auto"/>
            <w:right w:val="none" w:sz="0" w:space="0" w:color="auto"/>
          </w:divBdr>
        </w:div>
        <w:div w:id="1375083090">
          <w:marLeft w:val="0"/>
          <w:marRight w:val="0"/>
          <w:marTop w:val="0"/>
          <w:marBottom w:val="0"/>
          <w:divBdr>
            <w:top w:val="none" w:sz="0" w:space="0" w:color="auto"/>
            <w:left w:val="none" w:sz="0" w:space="0" w:color="auto"/>
            <w:bottom w:val="none" w:sz="0" w:space="0" w:color="auto"/>
            <w:right w:val="none" w:sz="0" w:space="0" w:color="auto"/>
          </w:divBdr>
          <w:divsChild>
            <w:div w:id="1072235292">
              <w:marLeft w:val="0"/>
              <w:marRight w:val="0"/>
              <w:marTop w:val="0"/>
              <w:marBottom w:val="0"/>
              <w:divBdr>
                <w:top w:val="none" w:sz="0" w:space="0" w:color="auto"/>
                <w:left w:val="none" w:sz="0" w:space="0" w:color="auto"/>
                <w:bottom w:val="none" w:sz="0" w:space="0" w:color="auto"/>
                <w:right w:val="none" w:sz="0" w:space="0" w:color="auto"/>
              </w:divBdr>
            </w:div>
          </w:divsChild>
        </w:div>
        <w:div w:id="1142118546">
          <w:marLeft w:val="0"/>
          <w:marRight w:val="0"/>
          <w:marTop w:val="0"/>
          <w:marBottom w:val="0"/>
          <w:divBdr>
            <w:top w:val="none" w:sz="0" w:space="0" w:color="auto"/>
            <w:left w:val="none" w:sz="0" w:space="0" w:color="auto"/>
            <w:bottom w:val="none" w:sz="0" w:space="0" w:color="auto"/>
            <w:right w:val="none" w:sz="0" w:space="0" w:color="auto"/>
          </w:divBdr>
        </w:div>
        <w:div w:id="1591112815">
          <w:marLeft w:val="0"/>
          <w:marRight w:val="0"/>
          <w:marTop w:val="0"/>
          <w:marBottom w:val="0"/>
          <w:divBdr>
            <w:top w:val="none" w:sz="0" w:space="0" w:color="auto"/>
            <w:left w:val="none" w:sz="0" w:space="0" w:color="auto"/>
            <w:bottom w:val="none" w:sz="0" w:space="0" w:color="auto"/>
            <w:right w:val="none" w:sz="0" w:space="0" w:color="auto"/>
          </w:divBdr>
          <w:divsChild>
            <w:div w:id="1775202041">
              <w:marLeft w:val="0"/>
              <w:marRight w:val="0"/>
              <w:marTop w:val="0"/>
              <w:marBottom w:val="0"/>
              <w:divBdr>
                <w:top w:val="none" w:sz="0" w:space="0" w:color="auto"/>
                <w:left w:val="none" w:sz="0" w:space="0" w:color="auto"/>
                <w:bottom w:val="none" w:sz="0" w:space="0" w:color="auto"/>
                <w:right w:val="none" w:sz="0" w:space="0" w:color="auto"/>
              </w:divBdr>
            </w:div>
          </w:divsChild>
        </w:div>
        <w:div w:id="591739132">
          <w:marLeft w:val="0"/>
          <w:marRight w:val="0"/>
          <w:marTop w:val="300"/>
          <w:marBottom w:val="0"/>
          <w:divBdr>
            <w:top w:val="none" w:sz="0" w:space="0" w:color="auto"/>
            <w:left w:val="none" w:sz="0" w:space="0" w:color="auto"/>
            <w:bottom w:val="none" w:sz="0" w:space="0" w:color="auto"/>
            <w:right w:val="none" w:sz="0" w:space="0" w:color="auto"/>
          </w:divBdr>
          <w:divsChild>
            <w:div w:id="1057125288">
              <w:marLeft w:val="0"/>
              <w:marRight w:val="0"/>
              <w:marTop w:val="0"/>
              <w:marBottom w:val="0"/>
              <w:divBdr>
                <w:top w:val="none" w:sz="0" w:space="0" w:color="auto"/>
                <w:left w:val="none" w:sz="0" w:space="0" w:color="auto"/>
                <w:bottom w:val="none" w:sz="0" w:space="0" w:color="auto"/>
                <w:right w:val="none" w:sz="0" w:space="0" w:color="auto"/>
              </w:divBdr>
              <w:divsChild>
                <w:div w:id="4678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30032">
          <w:marLeft w:val="0"/>
          <w:marRight w:val="0"/>
          <w:marTop w:val="300"/>
          <w:marBottom w:val="0"/>
          <w:divBdr>
            <w:top w:val="none" w:sz="0" w:space="0" w:color="auto"/>
            <w:left w:val="none" w:sz="0" w:space="0" w:color="auto"/>
            <w:bottom w:val="none" w:sz="0" w:space="0" w:color="auto"/>
            <w:right w:val="none" w:sz="0" w:space="0" w:color="auto"/>
          </w:divBdr>
          <w:divsChild>
            <w:div w:id="754205722">
              <w:marLeft w:val="0"/>
              <w:marRight w:val="0"/>
              <w:marTop w:val="0"/>
              <w:marBottom w:val="0"/>
              <w:divBdr>
                <w:top w:val="none" w:sz="0" w:space="0" w:color="auto"/>
                <w:left w:val="none" w:sz="0" w:space="0" w:color="auto"/>
                <w:bottom w:val="none" w:sz="0" w:space="0" w:color="auto"/>
                <w:right w:val="none" w:sz="0" w:space="0" w:color="auto"/>
              </w:divBdr>
              <w:divsChild>
                <w:div w:id="8067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024">
          <w:marLeft w:val="0"/>
          <w:marRight w:val="0"/>
          <w:marTop w:val="300"/>
          <w:marBottom w:val="0"/>
          <w:divBdr>
            <w:top w:val="none" w:sz="0" w:space="0" w:color="auto"/>
            <w:left w:val="none" w:sz="0" w:space="0" w:color="auto"/>
            <w:bottom w:val="none" w:sz="0" w:space="0" w:color="auto"/>
            <w:right w:val="none" w:sz="0" w:space="0" w:color="auto"/>
          </w:divBdr>
          <w:divsChild>
            <w:div w:id="943267406">
              <w:marLeft w:val="0"/>
              <w:marRight w:val="0"/>
              <w:marTop w:val="0"/>
              <w:marBottom w:val="0"/>
              <w:divBdr>
                <w:top w:val="none" w:sz="0" w:space="0" w:color="auto"/>
                <w:left w:val="none" w:sz="0" w:space="0" w:color="auto"/>
                <w:bottom w:val="none" w:sz="0" w:space="0" w:color="auto"/>
                <w:right w:val="none" w:sz="0" w:space="0" w:color="auto"/>
              </w:divBdr>
              <w:divsChild>
                <w:div w:id="2053840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360">
          <w:marLeft w:val="0"/>
          <w:marRight w:val="0"/>
          <w:marTop w:val="300"/>
          <w:marBottom w:val="0"/>
          <w:divBdr>
            <w:top w:val="none" w:sz="0" w:space="0" w:color="auto"/>
            <w:left w:val="none" w:sz="0" w:space="0" w:color="auto"/>
            <w:bottom w:val="none" w:sz="0" w:space="0" w:color="auto"/>
            <w:right w:val="none" w:sz="0" w:space="0" w:color="auto"/>
          </w:divBdr>
          <w:divsChild>
            <w:div w:id="1588923274">
              <w:marLeft w:val="0"/>
              <w:marRight w:val="0"/>
              <w:marTop w:val="0"/>
              <w:marBottom w:val="0"/>
              <w:divBdr>
                <w:top w:val="none" w:sz="0" w:space="0" w:color="auto"/>
                <w:left w:val="none" w:sz="0" w:space="0" w:color="auto"/>
                <w:bottom w:val="none" w:sz="0" w:space="0" w:color="auto"/>
                <w:right w:val="none" w:sz="0" w:space="0" w:color="auto"/>
              </w:divBdr>
              <w:divsChild>
                <w:div w:id="80978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047800">
      <w:bodyDiv w:val="1"/>
      <w:marLeft w:val="0"/>
      <w:marRight w:val="0"/>
      <w:marTop w:val="0"/>
      <w:marBottom w:val="0"/>
      <w:divBdr>
        <w:top w:val="none" w:sz="0" w:space="0" w:color="auto"/>
        <w:left w:val="none" w:sz="0" w:space="0" w:color="auto"/>
        <w:bottom w:val="none" w:sz="0" w:space="0" w:color="auto"/>
        <w:right w:val="none" w:sz="0" w:space="0" w:color="auto"/>
      </w:divBdr>
      <w:divsChild>
        <w:div w:id="2101099436">
          <w:marLeft w:val="0"/>
          <w:marRight w:val="0"/>
          <w:marTop w:val="300"/>
          <w:marBottom w:val="0"/>
          <w:divBdr>
            <w:top w:val="none" w:sz="0" w:space="0" w:color="auto"/>
            <w:left w:val="none" w:sz="0" w:space="0" w:color="auto"/>
            <w:bottom w:val="none" w:sz="0" w:space="0" w:color="auto"/>
            <w:right w:val="none" w:sz="0" w:space="0" w:color="auto"/>
          </w:divBdr>
          <w:divsChild>
            <w:div w:id="1947930311">
              <w:marLeft w:val="0"/>
              <w:marRight w:val="0"/>
              <w:marTop w:val="0"/>
              <w:marBottom w:val="0"/>
              <w:divBdr>
                <w:top w:val="none" w:sz="0" w:space="0" w:color="auto"/>
                <w:left w:val="none" w:sz="0" w:space="0" w:color="auto"/>
                <w:bottom w:val="none" w:sz="0" w:space="0" w:color="auto"/>
                <w:right w:val="none" w:sz="0" w:space="0" w:color="auto"/>
              </w:divBdr>
              <w:divsChild>
                <w:div w:id="32355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428359">
          <w:marLeft w:val="0"/>
          <w:marRight w:val="0"/>
          <w:marTop w:val="300"/>
          <w:marBottom w:val="0"/>
          <w:divBdr>
            <w:top w:val="none" w:sz="0" w:space="0" w:color="auto"/>
            <w:left w:val="none" w:sz="0" w:space="0" w:color="auto"/>
            <w:bottom w:val="none" w:sz="0" w:space="0" w:color="auto"/>
            <w:right w:val="none" w:sz="0" w:space="0" w:color="auto"/>
          </w:divBdr>
          <w:divsChild>
            <w:div w:id="986937534">
              <w:marLeft w:val="0"/>
              <w:marRight w:val="0"/>
              <w:marTop w:val="0"/>
              <w:marBottom w:val="0"/>
              <w:divBdr>
                <w:top w:val="none" w:sz="0" w:space="0" w:color="auto"/>
                <w:left w:val="none" w:sz="0" w:space="0" w:color="auto"/>
                <w:bottom w:val="none" w:sz="0" w:space="0" w:color="auto"/>
                <w:right w:val="none" w:sz="0" w:space="0" w:color="auto"/>
              </w:divBdr>
              <w:divsChild>
                <w:div w:id="10087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38368">
          <w:marLeft w:val="0"/>
          <w:marRight w:val="0"/>
          <w:marTop w:val="300"/>
          <w:marBottom w:val="0"/>
          <w:divBdr>
            <w:top w:val="none" w:sz="0" w:space="0" w:color="auto"/>
            <w:left w:val="none" w:sz="0" w:space="0" w:color="auto"/>
            <w:bottom w:val="none" w:sz="0" w:space="0" w:color="auto"/>
            <w:right w:val="none" w:sz="0" w:space="0" w:color="auto"/>
          </w:divBdr>
          <w:divsChild>
            <w:div w:id="1208223244">
              <w:marLeft w:val="0"/>
              <w:marRight w:val="0"/>
              <w:marTop w:val="0"/>
              <w:marBottom w:val="0"/>
              <w:divBdr>
                <w:top w:val="none" w:sz="0" w:space="0" w:color="auto"/>
                <w:left w:val="none" w:sz="0" w:space="0" w:color="auto"/>
                <w:bottom w:val="none" w:sz="0" w:space="0" w:color="auto"/>
                <w:right w:val="none" w:sz="0" w:space="0" w:color="auto"/>
              </w:divBdr>
              <w:divsChild>
                <w:div w:id="162302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840087">
          <w:marLeft w:val="0"/>
          <w:marRight w:val="0"/>
          <w:marTop w:val="300"/>
          <w:marBottom w:val="0"/>
          <w:divBdr>
            <w:top w:val="none" w:sz="0" w:space="0" w:color="auto"/>
            <w:left w:val="none" w:sz="0" w:space="0" w:color="auto"/>
            <w:bottom w:val="none" w:sz="0" w:space="0" w:color="auto"/>
            <w:right w:val="none" w:sz="0" w:space="0" w:color="auto"/>
          </w:divBdr>
          <w:divsChild>
            <w:div w:id="1818381499">
              <w:marLeft w:val="0"/>
              <w:marRight w:val="0"/>
              <w:marTop w:val="0"/>
              <w:marBottom w:val="0"/>
              <w:divBdr>
                <w:top w:val="none" w:sz="0" w:space="0" w:color="auto"/>
                <w:left w:val="none" w:sz="0" w:space="0" w:color="auto"/>
                <w:bottom w:val="none" w:sz="0" w:space="0" w:color="auto"/>
                <w:right w:val="none" w:sz="0" w:space="0" w:color="auto"/>
              </w:divBdr>
              <w:divsChild>
                <w:div w:id="2506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javascript:AL_get(this,%20'jour',%20'Ital%20Heart%20J%20Suppl.');" TargetMode="External"/><Relationship Id="rId18" Type="http://schemas.openxmlformats.org/officeDocument/2006/relationships/hyperlink" Target="http://www.ncbi.nlm.nih.gov/sites/entrez?Db=pubmed&amp;Cmd=Search&amp;Term=%22Davidson%20KW%22%5BAuthor%5D&amp;itool=EntrezSystem2.PEntrez.Pubmed.Pubmed_ResultsPanel.Pubmed_RVAbstract" TargetMode="External"/><Relationship Id="rId26" Type="http://schemas.openxmlformats.org/officeDocument/2006/relationships/hyperlink" Target="http://www.ncbi.nlm.nih.gov/sites/entrez?Db=pubmed&amp;Cmd=Search&amp;Term=%22Pilipenko%20PI%22%5BAuthor%5D&amp;itool=EntrezSystem2.PEntrez.Pubmed.Pubmed_ResultsPanel.Pubmed_RVAbstract" TargetMode="External"/><Relationship Id="rId39" Type="http://schemas.openxmlformats.org/officeDocument/2006/relationships/theme" Target="theme/theme1.xml"/><Relationship Id="rId21" Type="http://schemas.openxmlformats.org/officeDocument/2006/relationships/hyperlink" Target="http://www.ncbi.nlm.nih.gov/sites/entrez?Db=pubmed&amp;Cmd=Search&amp;Term=%22Jordan%20J%22%5BAuthor%5D&amp;itool=EntrezSystem2.PEntrez.Pubmed.Pubmed_ResultsPanel.Pubmed_RVAbstract" TargetMode="External"/><Relationship Id="rId34" Type="http://schemas.openxmlformats.org/officeDocument/2006/relationships/hyperlink" Target="http://www.ncbi.nlm.nih.gov/sites/entrez?Db=pubmed&amp;Cmd=Search&amp;Term=%22Larson%20M%22%5BAuthor%5D&amp;itool=EntrezSystem2.PEntrez.Pubmed.Pubmed_ResultsPanel.Pubmed_RVAbstract" TargetMode="External"/><Relationship Id="rId7" Type="http://schemas.openxmlformats.org/officeDocument/2006/relationships/endnotes" Target="endnotes.xml"/><Relationship Id="rId12" Type="http://schemas.openxmlformats.org/officeDocument/2006/relationships/hyperlink" Target="http://www.ncbi.nlm.nih.gov/sites/entrez?Db=pubmed&amp;Cmd=Search&amp;Term=%22Pignalberi%20C%22%5BAuthor%5D&amp;itool=EntrezSystem2.PEntrez.Pubmed.Pubmed_ResultsPanel.Pubmed_RVAbstract" TargetMode="External"/><Relationship Id="rId17" Type="http://schemas.openxmlformats.org/officeDocument/2006/relationships/hyperlink" Target="http://www.ncbi.nlm.nih.gov/sites/entrez?Db=pubmed&amp;Cmd=Search&amp;Term=%22Blumenthal%20JA%22%5BAuthor%5D&amp;itool=EntrezSystem2.PEntrez.Pubmed.Pubmed_ResultsPanel.Pubmed_RVAbstract" TargetMode="External"/><Relationship Id="rId25" Type="http://schemas.openxmlformats.org/officeDocument/2006/relationships/hyperlink" Target="http://www.ncbi.nlm.nih.gov/sites/entrez?Db=pubmed&amp;Cmd=Search&amp;Term=%22Gagulin%20IV%22%5BAuthor%5D&amp;itool=EntrezSystem2.PEntrez.Pubmed.Pubmed_ResultsPanel.Pubmed_RVAbstract" TargetMode="External"/><Relationship Id="rId33" Type="http://schemas.openxmlformats.org/officeDocument/2006/relationships/hyperlink" Target="http://www.ncbi.nlm.nih.gov/sites/entrez?Db=pubmed&amp;Cmd=Search&amp;Term=%22Smith%20TB%22%5BAuthor%5D&amp;itool=EntrezSystem2.PEntrez.Pubmed.Pubmed_ResultsPanel.Pubmed_RVAbstrac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sites/entrez?Db=pubmed&amp;Cmd=Search&amp;Term=%22Rozanski%20A%22%5BAuthor%5D&amp;itool=EntrezSystem2.PEntrez.Pubmed.Pubmed_ResultsPanel.Pubmed_RVAbstract" TargetMode="External"/><Relationship Id="rId20" Type="http://schemas.openxmlformats.org/officeDocument/2006/relationships/hyperlink" Target="http://www.ncbi.nlm.nih.gov/sites/entrez?Db=pubmed&amp;Cmd=Search&amp;Term=%22Albus%20C%22%5BAuthor%5D&amp;itool=EntrezSystem2.PEntrez.Pubmed.Pubmed_ResultsPanel.Pubmed_RVAbstract" TargetMode="External"/><Relationship Id="rId29" Type="http://schemas.openxmlformats.org/officeDocument/2006/relationships/hyperlink" Target="http://www.ncbi.nlm.nih.gov/sites/entrez?Db=pubmed&amp;Cmd=Search&amp;Term=%22Spezzaferri%20R%22%5BAuthor%5D&amp;itool=EntrezSystem2.PEntrez.Pubmed.Pubmed_ResultsPanel.Pubmed_RVAbstr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sites/entrez?Db=pubmed&amp;Cmd=Search&amp;Term=%22Tsutsui%20T%22%5BAuthor%5D&amp;itool=EntrezSystem2.PEntrez.Pubmed.Pubmed_ResultsPanel.Pubmed_RVAbstract" TargetMode="External"/><Relationship Id="rId24" Type="http://schemas.openxmlformats.org/officeDocument/2006/relationships/hyperlink" Target="http://www.ncbi.nlm.nih.gov/sites/entrez?Db=pubmed&amp;Cmd=Search&amp;Term=%22Gromova%20EA%22%5BAuthor%5D&amp;itool=EntrezSystem2.PEntrez.Pubmed.Pubmed_ResultsPanel.Pubmed_RVAbstract" TargetMode="External"/><Relationship Id="rId32" Type="http://schemas.openxmlformats.org/officeDocument/2006/relationships/hyperlink" Target="http://www.ncbi.nlm.nih.gov/sites/entrez?Db=pubmed&amp;Cmd=Search&amp;Term=%22Steffen%20PR%22%5BAuthor%5D&amp;itool=EntrezSystem2.PEntrez.Pubmed.Pubmed_ResultsPanel.Pubmed_RVAbstract"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javascript:AL_get(this,%20'jour',%20'Curr%20Atheroscler%20Rep.');" TargetMode="External"/><Relationship Id="rId23" Type="http://schemas.openxmlformats.org/officeDocument/2006/relationships/hyperlink" Target="http://www.ncbi.nlm.nih.gov/sites/entrez?Db=pubmed&amp;Cmd=Search&amp;Term=%22Gafarov%20VV%22%5BAuthor%5D&amp;itool=EntrezSystem2.PEntrez.Pubmed.Pubmed_ResultsPanel.Pubmed_RVAbstract" TargetMode="External"/><Relationship Id="rId28" Type="http://schemas.openxmlformats.org/officeDocument/2006/relationships/hyperlink" Target="http://www.ncbi.nlm.nih.gov/sites/entrez?Db=pubmed&amp;Cmd=Search&amp;Term=%22Valentini%20M%22%5BAuthor%5D&amp;itool=EntrezSystem2.PEntrez.Pubmed.Pubmed_ResultsPanel.Pubmed_RVAbstract" TargetMode="External"/><Relationship Id="rId36" Type="http://schemas.openxmlformats.org/officeDocument/2006/relationships/hyperlink" Target="http://www.mydisser.com/search.html" TargetMode="External"/><Relationship Id="rId10" Type="http://schemas.openxmlformats.org/officeDocument/2006/relationships/hyperlink" Target="http://www.ncbi.nlm.nih.gov/sites/entrez?Db=pubmed&amp;Cmd=Search&amp;Term=%22Horie%20S%22%5BAuthor%5D&amp;itool=EntrezSystem2.PEntrez.Pubmed.Pubmed_ResultsPanel.Pubmed_RVAbstract" TargetMode="External"/><Relationship Id="rId19" Type="http://schemas.openxmlformats.org/officeDocument/2006/relationships/hyperlink" Target="javascript:AL_get(this,%20'jour',%20'J%20Am%20Coll%20Cardiol.');" TargetMode="External"/><Relationship Id="rId31" Type="http://schemas.openxmlformats.org/officeDocument/2006/relationships/hyperlink" Target="javascript:AL_get(this,%20'jour',%20'Ital%20Heart%20J%20Sup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cbi.nlm.nih.gov/sites/entrez?Db=pubmed&amp;Cmd=Search&amp;Term=%22Das%20S%22%5BAuthor%5D&amp;itool=EntrezSystem2.PEntrez.Pubmed.Pubmed_ResultsPanel.Pubmed_RVAbstract" TargetMode="External"/><Relationship Id="rId22" Type="http://schemas.openxmlformats.org/officeDocument/2006/relationships/hyperlink" Target="http://www.ncbi.nlm.nih.gov/sites/entrez?Db=pubmed&amp;Cmd=Search&amp;Term=%22Herrmann-Lingen%20C%22%5BAuthor%5D&amp;itool=EntrezSystem2.PEntrez.Pubmed.Pubmed_ResultsPanel.Pubmed_RVAbstract" TargetMode="External"/><Relationship Id="rId27" Type="http://schemas.openxmlformats.org/officeDocument/2006/relationships/hyperlink" Target="javascript:AL_get(this,%20'jour',%20'Zh%20Nevrol%20Psikhiatr%20Im%20S%20S%20Korsakova.');" TargetMode="External"/><Relationship Id="rId30" Type="http://schemas.openxmlformats.org/officeDocument/2006/relationships/hyperlink" Target="http://www.ncbi.nlm.nih.gov/sites/entrez?Db=pubmed&amp;Cmd=Search&amp;Term=%22Brambilla%20G%22%5BAuthor%5D&amp;itool=EntrezSystem2.PEntrez.Pubmed.Pubmed_ResultsPanel.Pubmed_RVAbstract" TargetMode="External"/><Relationship Id="rId35" Type="http://schemas.openxmlformats.org/officeDocument/2006/relationships/hyperlink" Target="http://www.ncbi.nlm.nih.gov/sites/entrez?Db=pubmed&amp;Cmd=Search&amp;Term=%22Alboni%20M%22%5BAuthor%5D&amp;itool=EntrezSystem2.PEntrez.Pubmed.Pubmed_ResultsPanel.Pubmed_RVAbstract" TargetMode="External"/><Relationship Id="rId8" Type="http://schemas.openxmlformats.org/officeDocument/2006/relationships/hyperlink" Target="http://www.mydisser.com/search.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27D2E-8314-4210-94FD-2D154F46B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6453</TotalTime>
  <Pages>66</Pages>
  <Words>17012</Words>
  <Characters>96971</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113756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1092</cp:revision>
  <cp:lastPrinted>2009-02-06T08:36:00Z</cp:lastPrinted>
  <dcterms:created xsi:type="dcterms:W3CDTF">2015-03-22T11:10:00Z</dcterms:created>
  <dcterms:modified xsi:type="dcterms:W3CDTF">2015-05-18T08:42:00Z</dcterms:modified>
</cp:coreProperties>
</file>