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42EFE" w:rsidRDefault="001D3DEF" w:rsidP="00A42EFE">
      <w:pPr>
        <w:widowControl w:val="0"/>
        <w:tabs>
          <w:tab w:val="left" w:pos="0"/>
          <w:tab w:val="left" w:pos="9070"/>
        </w:tabs>
        <w:ind w:right="-144"/>
        <w:jc w:val="center"/>
        <w:rPr>
          <w:b/>
          <w:lang w:val="uk-UA"/>
        </w:rPr>
      </w:pPr>
      <w:r>
        <w:rPr>
          <w:color w:val="FF0000"/>
        </w:rPr>
        <w:t xml:space="preserve">Для заказа доставки данной работы воспользуйтесь поиском на сайте по ссылке:  </w:t>
      </w:r>
      <w:hyperlink r:id="rId9" w:history="1">
        <w:r>
          <w:rPr>
            <w:rStyle w:val="af9"/>
            <w:color w:val="0070C0"/>
          </w:rPr>
          <w:t>http://www.mydisser.com/search.html</w:t>
        </w:r>
      </w:hyperlink>
      <w:r w:rsidR="00A42EFE" w:rsidRPr="00A42EFE">
        <w:rPr>
          <w:b/>
          <w:lang w:val="uk-UA"/>
        </w:rPr>
        <w:t xml:space="preserve"> </w:t>
      </w:r>
    </w:p>
    <w:p w:rsidR="00E4149B" w:rsidRDefault="00E4149B" w:rsidP="00A42EFE">
      <w:pPr>
        <w:widowControl w:val="0"/>
        <w:tabs>
          <w:tab w:val="left" w:pos="0"/>
          <w:tab w:val="left" w:pos="9070"/>
        </w:tabs>
        <w:ind w:right="-144"/>
        <w:jc w:val="center"/>
        <w:rPr>
          <w:b/>
          <w:lang w:val="uk-UA"/>
        </w:rPr>
      </w:pPr>
    </w:p>
    <w:p w:rsidR="00334A60" w:rsidRDefault="00334A60" w:rsidP="00334A60">
      <w:pPr>
        <w:rPr>
          <w:b/>
        </w:rPr>
      </w:pPr>
      <w:bookmarkStart w:id="0" w:name="_PictureBullets"/>
      <w:bookmarkEnd w:id="0"/>
    </w:p>
    <w:p w:rsidR="00F85ACE" w:rsidRDefault="00F85ACE" w:rsidP="00F85ACE">
      <w:pPr>
        <w:pStyle w:val="afffffffe"/>
        <w:spacing w:line="360" w:lineRule="auto"/>
        <w:ind w:left="0" w:firstLine="0"/>
        <w:jc w:val="center"/>
        <w:rPr>
          <w:sz w:val="28"/>
          <w:lang w:val="uk-UA"/>
        </w:rPr>
      </w:pPr>
    </w:p>
    <w:p w:rsidR="00F85ACE" w:rsidRDefault="00F85ACE" w:rsidP="00F85ACE">
      <w:pPr>
        <w:pStyle w:val="afffffffe"/>
        <w:spacing w:line="360" w:lineRule="auto"/>
        <w:ind w:left="0" w:firstLine="0"/>
        <w:jc w:val="center"/>
        <w:rPr>
          <w:sz w:val="28"/>
          <w:lang w:val="uk-UA"/>
        </w:rPr>
      </w:pPr>
      <w:r>
        <w:rPr>
          <w:sz w:val="28"/>
          <w:lang w:val="uk-UA"/>
        </w:rPr>
        <w:t>ІНСТИТУТ ЕКСПЕРИМЕНТАЛЬНОЇ І КЛІНІЧНОЇ ВЕТЕРИНАРНОЇ МЕДИЦИНИ</w:t>
      </w:r>
    </w:p>
    <w:p w:rsidR="00F85ACE" w:rsidRDefault="00F85ACE" w:rsidP="00F85ACE">
      <w:pPr>
        <w:pStyle w:val="afffffffe"/>
        <w:spacing w:line="360" w:lineRule="auto"/>
        <w:ind w:firstLine="709"/>
        <w:jc w:val="center"/>
        <w:rPr>
          <w:sz w:val="28"/>
          <w:lang w:val="uk-UA"/>
        </w:rPr>
      </w:pPr>
    </w:p>
    <w:p w:rsidR="00F85ACE" w:rsidRDefault="00F85ACE" w:rsidP="00F85ACE">
      <w:pPr>
        <w:pStyle w:val="afffffffe"/>
        <w:spacing w:line="360" w:lineRule="auto"/>
        <w:ind w:firstLine="709"/>
        <w:jc w:val="center"/>
        <w:rPr>
          <w:sz w:val="28"/>
          <w:lang w:val="uk-UA"/>
        </w:rPr>
      </w:pPr>
    </w:p>
    <w:p w:rsidR="00F85ACE" w:rsidRDefault="00F85ACE" w:rsidP="00F85ACE">
      <w:pPr>
        <w:pStyle w:val="afffffffe"/>
        <w:spacing w:line="360" w:lineRule="auto"/>
        <w:ind w:left="5760" w:firstLine="77"/>
        <w:rPr>
          <w:sz w:val="28"/>
          <w:lang w:val="uk-UA"/>
        </w:rPr>
      </w:pPr>
      <w:r>
        <w:rPr>
          <w:sz w:val="28"/>
          <w:lang w:val="uk-UA"/>
        </w:rPr>
        <w:t>На правах рукопису</w:t>
      </w:r>
    </w:p>
    <w:p w:rsidR="00F85ACE" w:rsidRDefault="00F85ACE" w:rsidP="00F85ACE">
      <w:pPr>
        <w:pStyle w:val="afffffffe"/>
        <w:spacing w:line="360" w:lineRule="auto"/>
        <w:ind w:firstLine="709"/>
        <w:jc w:val="center"/>
        <w:rPr>
          <w:sz w:val="28"/>
          <w:lang w:val="uk-UA"/>
        </w:rPr>
      </w:pPr>
    </w:p>
    <w:p w:rsidR="00F85ACE" w:rsidRDefault="00F85ACE" w:rsidP="00F85ACE">
      <w:pPr>
        <w:pStyle w:val="afffffffe"/>
        <w:spacing w:line="360" w:lineRule="auto"/>
        <w:ind w:firstLine="709"/>
        <w:jc w:val="center"/>
        <w:rPr>
          <w:sz w:val="28"/>
          <w:lang w:val="uk-UA"/>
        </w:rPr>
      </w:pPr>
    </w:p>
    <w:p w:rsidR="00F85ACE" w:rsidRDefault="00F85ACE" w:rsidP="00F85ACE">
      <w:pPr>
        <w:pStyle w:val="afffffffe"/>
        <w:spacing w:line="360" w:lineRule="auto"/>
        <w:ind w:firstLine="709"/>
        <w:jc w:val="center"/>
        <w:rPr>
          <w:sz w:val="28"/>
          <w:lang w:val="uk-UA"/>
        </w:rPr>
      </w:pPr>
    </w:p>
    <w:p w:rsidR="00F85ACE" w:rsidRDefault="00F85ACE" w:rsidP="00F85ACE">
      <w:pPr>
        <w:pStyle w:val="afffffffe"/>
        <w:spacing w:line="360" w:lineRule="auto"/>
        <w:ind w:left="0" w:firstLine="0"/>
        <w:jc w:val="center"/>
        <w:rPr>
          <w:sz w:val="28"/>
          <w:lang w:val="uk-UA"/>
        </w:rPr>
      </w:pPr>
      <w:r>
        <w:rPr>
          <w:sz w:val="28"/>
          <w:lang w:val="uk-UA"/>
        </w:rPr>
        <w:t>КЕЛЕБЕРДА МИКОЛА  ІВАНОВИЧ</w:t>
      </w:r>
    </w:p>
    <w:p w:rsidR="00F85ACE" w:rsidRDefault="00F85ACE" w:rsidP="00F85ACE">
      <w:pPr>
        <w:pStyle w:val="afffffffe"/>
        <w:spacing w:line="360" w:lineRule="auto"/>
        <w:ind w:left="0" w:firstLine="0"/>
        <w:jc w:val="center"/>
        <w:rPr>
          <w:sz w:val="28"/>
          <w:lang w:val="uk-UA"/>
        </w:rPr>
      </w:pPr>
      <w:r>
        <w:rPr>
          <w:sz w:val="28"/>
          <w:lang w:val="uk-UA"/>
        </w:rPr>
        <w:t>УДК 619:616-092:612.0171-008.64:616-097.3:636.5</w:t>
      </w:r>
    </w:p>
    <w:p w:rsidR="00F85ACE" w:rsidRDefault="00F85ACE" w:rsidP="00F85ACE">
      <w:pPr>
        <w:pStyle w:val="afffffffe"/>
        <w:spacing w:line="360" w:lineRule="auto"/>
        <w:ind w:left="0" w:firstLine="0"/>
        <w:jc w:val="center"/>
        <w:rPr>
          <w:sz w:val="28"/>
          <w:lang w:val="uk-UA"/>
        </w:rPr>
      </w:pPr>
    </w:p>
    <w:p w:rsidR="00F85ACE" w:rsidRPr="00F75194" w:rsidRDefault="00F85ACE" w:rsidP="00F85ACE">
      <w:pPr>
        <w:pStyle w:val="afffffffe"/>
        <w:spacing w:line="360" w:lineRule="auto"/>
        <w:ind w:left="0" w:firstLine="0"/>
        <w:jc w:val="center"/>
        <w:rPr>
          <w:b/>
          <w:sz w:val="28"/>
          <w:lang w:val="uk-UA"/>
        </w:rPr>
      </w:pPr>
      <w:bookmarkStart w:id="1" w:name="_GoBack"/>
      <w:r>
        <w:rPr>
          <w:b/>
          <w:sz w:val="28"/>
          <w:szCs w:val="28"/>
          <w:lang w:val="uk-UA"/>
        </w:rPr>
        <w:t xml:space="preserve">КОРЕКЦІЯ </w:t>
      </w:r>
      <w:r w:rsidRPr="00AA4C6B">
        <w:rPr>
          <w:b/>
          <w:sz w:val="28"/>
          <w:szCs w:val="28"/>
          <w:lang w:val="uk-UA"/>
        </w:rPr>
        <w:t>ІМУНІТЕТУ ПОХІДНИ</w:t>
      </w:r>
      <w:r>
        <w:rPr>
          <w:b/>
          <w:sz w:val="28"/>
          <w:szCs w:val="28"/>
          <w:lang w:val="uk-UA"/>
        </w:rPr>
        <w:t>МИ</w:t>
      </w:r>
      <w:r w:rsidRPr="00AA4C6B">
        <w:rPr>
          <w:b/>
          <w:sz w:val="28"/>
          <w:szCs w:val="28"/>
          <w:lang w:val="uk-UA"/>
        </w:rPr>
        <w:t xml:space="preserve"> ІМІДАЗОЛУ ПРИ ВАКЦИНАЦІЇ ПТИЦІ</w:t>
      </w:r>
      <w:r>
        <w:rPr>
          <w:b/>
          <w:sz w:val="28"/>
          <w:szCs w:val="28"/>
          <w:lang w:val="uk-UA"/>
        </w:rPr>
        <w:t xml:space="preserve"> </w:t>
      </w:r>
      <w:r w:rsidRPr="00F75194">
        <w:rPr>
          <w:b/>
          <w:sz w:val="28"/>
          <w:lang w:val="uk-UA"/>
        </w:rPr>
        <w:t>ПРОТИ ІНФЕКЦІЙНОЇ БУРСАЛЬНОЇ ТА Н</w:t>
      </w:r>
      <w:r>
        <w:rPr>
          <w:b/>
          <w:sz w:val="28"/>
          <w:lang w:val="uk-UA"/>
        </w:rPr>
        <w:t>’</w:t>
      </w:r>
      <w:r w:rsidRPr="00F75194">
        <w:rPr>
          <w:b/>
          <w:sz w:val="28"/>
          <w:lang w:val="uk-UA"/>
        </w:rPr>
        <w:t>ЮКАСЛСЬКОЇ ХВОРОБ</w:t>
      </w:r>
    </w:p>
    <w:bookmarkEnd w:id="1"/>
    <w:p w:rsidR="00F85ACE" w:rsidRDefault="00F85ACE" w:rsidP="00F9262A">
      <w:pPr>
        <w:pStyle w:val="afffffffe"/>
        <w:numPr>
          <w:ilvl w:val="2"/>
          <w:numId w:val="60"/>
        </w:numPr>
        <w:tabs>
          <w:tab w:val="clear" w:pos="644"/>
        </w:tabs>
        <w:suppressAutoHyphens w:val="0"/>
        <w:spacing w:before="0" w:after="0" w:line="360" w:lineRule="auto"/>
        <w:jc w:val="center"/>
        <w:rPr>
          <w:sz w:val="28"/>
          <w:lang w:val="uk-UA"/>
        </w:rPr>
      </w:pPr>
      <w:r>
        <w:rPr>
          <w:sz w:val="28"/>
          <w:lang w:val="uk-UA"/>
        </w:rPr>
        <w:t>ветеринарна мікробіологія та вірусологія</w:t>
      </w:r>
    </w:p>
    <w:p w:rsidR="00F85ACE" w:rsidRDefault="00F85ACE" w:rsidP="00F85ACE">
      <w:pPr>
        <w:pStyle w:val="afffffffe"/>
        <w:spacing w:line="360" w:lineRule="auto"/>
        <w:jc w:val="center"/>
        <w:rPr>
          <w:sz w:val="28"/>
          <w:lang w:val="uk-UA"/>
        </w:rPr>
      </w:pPr>
    </w:p>
    <w:p w:rsidR="00F85ACE" w:rsidRDefault="00F85ACE" w:rsidP="00F85ACE">
      <w:pPr>
        <w:pStyle w:val="afffffffe"/>
        <w:spacing w:line="360" w:lineRule="auto"/>
        <w:ind w:left="0" w:firstLine="0"/>
        <w:jc w:val="center"/>
        <w:rPr>
          <w:spacing w:val="30"/>
          <w:sz w:val="28"/>
          <w:lang w:val="uk-UA"/>
        </w:rPr>
      </w:pPr>
      <w:r>
        <w:rPr>
          <w:spacing w:val="30"/>
          <w:sz w:val="28"/>
          <w:lang w:val="uk-UA"/>
        </w:rPr>
        <w:t>Д И С Е Р Т А Ц І Я</w:t>
      </w:r>
    </w:p>
    <w:p w:rsidR="00F85ACE" w:rsidRDefault="00F85ACE" w:rsidP="00F85ACE">
      <w:pPr>
        <w:pStyle w:val="afffffffe"/>
        <w:spacing w:line="360" w:lineRule="auto"/>
        <w:ind w:left="0" w:firstLine="0"/>
        <w:jc w:val="center"/>
        <w:rPr>
          <w:sz w:val="28"/>
          <w:lang w:val="uk-UA"/>
        </w:rPr>
      </w:pPr>
      <w:r>
        <w:rPr>
          <w:sz w:val="28"/>
          <w:lang w:val="uk-UA"/>
        </w:rPr>
        <w:t>На здобуття вченого ступеня кандидата ветеринарних наук</w:t>
      </w:r>
    </w:p>
    <w:p w:rsidR="00F85ACE" w:rsidRDefault="00F85ACE" w:rsidP="00F85ACE">
      <w:pPr>
        <w:pStyle w:val="afffffffe"/>
        <w:spacing w:line="360" w:lineRule="auto"/>
        <w:ind w:firstLine="709"/>
        <w:jc w:val="center"/>
        <w:rPr>
          <w:sz w:val="28"/>
          <w:lang w:val="uk-UA"/>
        </w:rPr>
      </w:pPr>
    </w:p>
    <w:p w:rsidR="00F85ACE" w:rsidRDefault="00F85ACE" w:rsidP="00F85ACE">
      <w:pPr>
        <w:pStyle w:val="afffffffe"/>
        <w:spacing w:line="360" w:lineRule="auto"/>
        <w:ind w:firstLine="709"/>
        <w:jc w:val="center"/>
        <w:rPr>
          <w:sz w:val="28"/>
          <w:lang w:val="uk-UA"/>
        </w:rPr>
      </w:pPr>
    </w:p>
    <w:p w:rsidR="00F85ACE" w:rsidRDefault="00F85ACE" w:rsidP="00F85ACE">
      <w:pPr>
        <w:pStyle w:val="afffffffe"/>
        <w:spacing w:line="360" w:lineRule="auto"/>
        <w:ind w:left="5040" w:firstLine="0"/>
        <w:rPr>
          <w:sz w:val="28"/>
          <w:lang w:val="uk-UA"/>
        </w:rPr>
      </w:pPr>
      <w:r>
        <w:rPr>
          <w:sz w:val="28"/>
          <w:lang w:val="uk-UA"/>
        </w:rPr>
        <w:t>Науковий керівник</w:t>
      </w:r>
    </w:p>
    <w:p w:rsidR="00F85ACE" w:rsidRDefault="00F85ACE" w:rsidP="00F85ACE">
      <w:pPr>
        <w:pStyle w:val="afffffffe"/>
        <w:spacing w:line="360" w:lineRule="auto"/>
        <w:ind w:left="5040" w:firstLine="0"/>
        <w:rPr>
          <w:sz w:val="28"/>
          <w:lang w:val="uk-UA"/>
        </w:rPr>
      </w:pPr>
      <w:r>
        <w:rPr>
          <w:sz w:val="28"/>
          <w:lang w:val="uk-UA"/>
        </w:rPr>
        <w:t>Доктор ветеринарних наук, професор, академік УААН</w:t>
      </w:r>
    </w:p>
    <w:p w:rsidR="00F85ACE" w:rsidRDefault="00F85ACE" w:rsidP="00F85ACE">
      <w:pPr>
        <w:pStyle w:val="afffffffe"/>
        <w:spacing w:line="360" w:lineRule="auto"/>
        <w:ind w:left="5040" w:firstLine="0"/>
        <w:rPr>
          <w:sz w:val="28"/>
          <w:lang w:val="uk-UA"/>
        </w:rPr>
      </w:pPr>
      <w:r>
        <w:rPr>
          <w:sz w:val="28"/>
          <w:lang w:val="uk-UA"/>
        </w:rPr>
        <w:t>Красніков Г.А.</w:t>
      </w:r>
    </w:p>
    <w:p w:rsidR="00F85ACE" w:rsidRDefault="00F85ACE" w:rsidP="00F85ACE">
      <w:pPr>
        <w:pStyle w:val="afffffffe"/>
        <w:spacing w:line="360" w:lineRule="auto"/>
        <w:ind w:left="5040" w:firstLine="0"/>
        <w:rPr>
          <w:sz w:val="28"/>
          <w:lang w:val="uk-UA"/>
        </w:rPr>
      </w:pPr>
    </w:p>
    <w:p w:rsidR="00F85ACE" w:rsidRDefault="00F85ACE" w:rsidP="00F85ACE">
      <w:pPr>
        <w:pStyle w:val="afffffffe"/>
        <w:spacing w:line="360" w:lineRule="auto"/>
        <w:ind w:left="5040" w:firstLine="0"/>
        <w:rPr>
          <w:sz w:val="28"/>
          <w:lang w:val="uk-UA"/>
        </w:rPr>
      </w:pPr>
    </w:p>
    <w:p w:rsidR="00F85ACE" w:rsidRDefault="00F85ACE" w:rsidP="00F85ACE">
      <w:pPr>
        <w:pStyle w:val="afffffffe"/>
        <w:spacing w:line="360" w:lineRule="auto"/>
        <w:ind w:left="0" w:firstLine="0"/>
        <w:jc w:val="center"/>
        <w:rPr>
          <w:sz w:val="28"/>
          <w:lang w:val="uk-UA"/>
        </w:rPr>
      </w:pPr>
      <w:r>
        <w:rPr>
          <w:sz w:val="28"/>
          <w:lang w:val="uk-UA"/>
        </w:rPr>
        <w:t>Харків – 2004</w:t>
      </w:r>
    </w:p>
    <w:p w:rsidR="00F85ACE" w:rsidRDefault="00F85ACE" w:rsidP="00F85ACE">
      <w:pPr>
        <w:pStyle w:val="afffffffe"/>
        <w:spacing w:line="360" w:lineRule="auto"/>
        <w:ind w:left="0" w:firstLine="0"/>
        <w:jc w:val="center"/>
        <w:rPr>
          <w:sz w:val="28"/>
          <w:lang w:val="uk-UA"/>
        </w:rPr>
      </w:pPr>
      <w:r>
        <w:rPr>
          <w:sz w:val="28"/>
          <w:lang w:val="uk-UA"/>
        </w:rPr>
        <w:br w:type="page"/>
      </w:r>
      <w:r>
        <w:rPr>
          <w:sz w:val="28"/>
          <w:lang w:val="uk-UA"/>
        </w:rPr>
        <w:lastRenderedPageBreak/>
        <w:t>ЗМІСТ</w:t>
      </w:r>
    </w:p>
    <w:p w:rsidR="00F85ACE" w:rsidRDefault="00F85ACE" w:rsidP="00F85ACE">
      <w:pPr>
        <w:pStyle w:val="afffffffe"/>
        <w:spacing w:line="360" w:lineRule="auto"/>
        <w:ind w:left="0" w:firstLine="0"/>
        <w:rPr>
          <w:sz w:val="28"/>
          <w:lang w:val="uk-UA"/>
        </w:rPr>
      </w:pPr>
      <w:r>
        <w:rPr>
          <w:sz w:val="28"/>
          <w:lang w:val="uk-UA"/>
        </w:rPr>
        <w:t>ВСТУП.................................................................................................................4</w:t>
      </w:r>
    </w:p>
    <w:p w:rsidR="00F85ACE" w:rsidRDefault="00F85ACE" w:rsidP="00F85ACE">
      <w:pPr>
        <w:pStyle w:val="afffffffe"/>
        <w:spacing w:line="360" w:lineRule="auto"/>
        <w:ind w:left="0" w:firstLine="0"/>
        <w:rPr>
          <w:sz w:val="28"/>
          <w:lang w:val="uk-UA"/>
        </w:rPr>
      </w:pPr>
      <w:r>
        <w:rPr>
          <w:sz w:val="28"/>
          <w:lang w:val="uk-UA"/>
        </w:rPr>
        <w:t>РОЗДІЛ 1. ОГЛЯД ЛІТЕРАТУРИ....................................................................11</w:t>
      </w:r>
    </w:p>
    <w:p w:rsidR="00F85ACE" w:rsidRDefault="00F85ACE" w:rsidP="00F85ACE">
      <w:pPr>
        <w:pStyle w:val="afffffffe"/>
        <w:spacing w:line="360" w:lineRule="auto"/>
        <w:ind w:left="0" w:firstLine="0"/>
        <w:rPr>
          <w:sz w:val="28"/>
          <w:lang w:val="uk-UA"/>
        </w:rPr>
      </w:pPr>
      <w:r>
        <w:rPr>
          <w:sz w:val="28"/>
          <w:lang w:val="uk-UA"/>
        </w:rPr>
        <w:t>1.1. Імунодефіцити у сільськогосподарських тварин.....................................11</w:t>
      </w:r>
    </w:p>
    <w:p w:rsidR="00F85ACE" w:rsidRDefault="00F85ACE" w:rsidP="00F85ACE">
      <w:pPr>
        <w:pStyle w:val="afffffffe"/>
        <w:tabs>
          <w:tab w:val="left" w:pos="8760"/>
        </w:tabs>
        <w:spacing w:line="360" w:lineRule="auto"/>
        <w:ind w:left="0" w:firstLine="0"/>
        <w:rPr>
          <w:sz w:val="28"/>
          <w:lang w:val="uk-UA"/>
        </w:rPr>
      </w:pPr>
      <w:r>
        <w:rPr>
          <w:sz w:val="28"/>
          <w:lang w:val="uk-UA"/>
        </w:rPr>
        <w:t>1.2. Імуностимулятори і їх значення у ветеринарній медицині.....................22</w:t>
      </w:r>
    </w:p>
    <w:p w:rsidR="00F85ACE" w:rsidRDefault="00F85ACE" w:rsidP="00F85ACE">
      <w:pPr>
        <w:pStyle w:val="afffffffe"/>
        <w:tabs>
          <w:tab w:val="left" w:pos="8760"/>
        </w:tabs>
        <w:spacing w:line="360" w:lineRule="auto"/>
        <w:ind w:left="0" w:firstLine="0"/>
        <w:rPr>
          <w:sz w:val="28"/>
          <w:lang w:val="uk-UA"/>
        </w:rPr>
      </w:pPr>
      <w:r>
        <w:rPr>
          <w:sz w:val="28"/>
          <w:lang w:val="uk-UA"/>
        </w:rPr>
        <w:t>1.2.1. Характеристика дії похідних імідазолу………………………………..24</w:t>
      </w:r>
    </w:p>
    <w:p w:rsidR="00F85ACE" w:rsidRDefault="00F85ACE" w:rsidP="00F85ACE">
      <w:pPr>
        <w:pStyle w:val="afffffffe"/>
        <w:tabs>
          <w:tab w:val="left" w:pos="8760"/>
        </w:tabs>
        <w:spacing w:line="360" w:lineRule="auto"/>
        <w:ind w:left="0" w:firstLine="0"/>
        <w:rPr>
          <w:sz w:val="28"/>
          <w:lang w:val="uk-UA"/>
        </w:rPr>
      </w:pPr>
      <w:r>
        <w:rPr>
          <w:sz w:val="28"/>
          <w:lang w:val="uk-UA"/>
        </w:rPr>
        <w:t>1.2.2. Характеристика дії вітаміну Е………………………………………….29</w:t>
      </w:r>
    </w:p>
    <w:p w:rsidR="00F85ACE" w:rsidRDefault="00F85ACE" w:rsidP="00F85ACE">
      <w:pPr>
        <w:pStyle w:val="afffffffe"/>
        <w:spacing w:line="360" w:lineRule="auto"/>
        <w:ind w:left="0" w:firstLine="0"/>
        <w:rPr>
          <w:sz w:val="28"/>
          <w:lang w:val="uk-UA"/>
        </w:rPr>
      </w:pPr>
      <w:r>
        <w:rPr>
          <w:sz w:val="28"/>
          <w:lang w:val="uk-UA"/>
        </w:rPr>
        <w:t>1.3. Застосування імуностимуляторів у ветеринарній медицині та при щепленні птиці....................................................................................................30</w:t>
      </w:r>
    </w:p>
    <w:p w:rsidR="00F85ACE" w:rsidRDefault="00F85ACE" w:rsidP="00F85ACE">
      <w:pPr>
        <w:pStyle w:val="afffffffd"/>
        <w:spacing w:line="360" w:lineRule="auto"/>
        <w:rPr>
          <w:lang w:val="uk-UA"/>
        </w:rPr>
      </w:pPr>
      <w:r>
        <w:rPr>
          <w:lang w:val="uk-UA"/>
        </w:rPr>
        <w:t>1.4. Гістологічна будова органів імунітету курей…………………………...34</w:t>
      </w:r>
    </w:p>
    <w:p w:rsidR="00F85ACE" w:rsidRDefault="00F85ACE" w:rsidP="00F85ACE">
      <w:pPr>
        <w:pStyle w:val="afffffffe"/>
        <w:tabs>
          <w:tab w:val="left" w:pos="8520"/>
        </w:tabs>
        <w:spacing w:line="360" w:lineRule="auto"/>
        <w:ind w:left="0" w:firstLine="0"/>
        <w:rPr>
          <w:sz w:val="28"/>
          <w:lang w:val="uk-UA"/>
        </w:rPr>
      </w:pPr>
      <w:r>
        <w:rPr>
          <w:sz w:val="28"/>
          <w:lang w:val="uk-UA"/>
        </w:rPr>
        <w:t>1.4.1. Гістологія і морфогенез фабрицієвої бурси...........................................35</w:t>
      </w:r>
    </w:p>
    <w:p w:rsidR="00F85ACE" w:rsidRDefault="00F85ACE" w:rsidP="00F85ACE">
      <w:pPr>
        <w:pStyle w:val="afffffffe"/>
        <w:tabs>
          <w:tab w:val="left" w:pos="9360"/>
        </w:tabs>
        <w:spacing w:line="360" w:lineRule="auto"/>
        <w:ind w:left="0" w:firstLine="0"/>
        <w:rPr>
          <w:sz w:val="28"/>
          <w:lang w:val="uk-UA"/>
        </w:rPr>
      </w:pPr>
      <w:r>
        <w:rPr>
          <w:sz w:val="28"/>
          <w:lang w:val="uk-UA"/>
        </w:rPr>
        <w:t>1.4.2. Гістологія і морфогенез</w:t>
      </w:r>
      <w:r w:rsidRPr="00725787">
        <w:rPr>
          <w:sz w:val="28"/>
          <w:lang w:val="uk-UA"/>
        </w:rPr>
        <w:t xml:space="preserve"> </w:t>
      </w:r>
      <w:r>
        <w:rPr>
          <w:sz w:val="28"/>
          <w:lang w:val="uk-UA"/>
        </w:rPr>
        <w:t>тимусу….………………………………….…40</w:t>
      </w:r>
    </w:p>
    <w:p w:rsidR="00F85ACE" w:rsidRDefault="00F85ACE" w:rsidP="00F85ACE">
      <w:pPr>
        <w:pStyle w:val="afffffffe"/>
        <w:tabs>
          <w:tab w:val="left" w:pos="8760"/>
        </w:tabs>
        <w:spacing w:line="360" w:lineRule="auto"/>
        <w:ind w:left="0" w:firstLine="0"/>
        <w:rPr>
          <w:sz w:val="28"/>
          <w:lang w:val="uk-UA"/>
        </w:rPr>
      </w:pPr>
      <w:r>
        <w:rPr>
          <w:sz w:val="28"/>
          <w:lang w:val="uk-UA"/>
        </w:rPr>
        <w:t>1.4.3.</w:t>
      </w:r>
      <w:r w:rsidRPr="00725787">
        <w:rPr>
          <w:sz w:val="28"/>
          <w:lang w:val="uk-UA"/>
        </w:rPr>
        <w:t xml:space="preserve"> </w:t>
      </w:r>
      <w:r>
        <w:rPr>
          <w:sz w:val="28"/>
          <w:lang w:val="uk-UA"/>
        </w:rPr>
        <w:t>Гістологія і морфогенез селезінки..........................................................45</w:t>
      </w:r>
    </w:p>
    <w:p w:rsidR="00F85ACE" w:rsidRDefault="00F85ACE" w:rsidP="00F85ACE">
      <w:pPr>
        <w:pStyle w:val="afffffffe"/>
        <w:spacing w:line="360" w:lineRule="auto"/>
        <w:ind w:left="0" w:firstLine="0"/>
        <w:rPr>
          <w:sz w:val="28"/>
          <w:lang w:val="uk-UA"/>
        </w:rPr>
      </w:pPr>
      <w:r>
        <w:rPr>
          <w:sz w:val="28"/>
          <w:lang w:val="uk-UA"/>
        </w:rPr>
        <w:t>РОЗДІЛ 2. ВЛАСНІ ДОСЛІДЖЕННЯ</w:t>
      </w:r>
    </w:p>
    <w:p w:rsidR="00F85ACE" w:rsidRDefault="00F85ACE" w:rsidP="00F85ACE">
      <w:pPr>
        <w:pStyle w:val="afffffffe"/>
        <w:spacing w:line="360" w:lineRule="auto"/>
        <w:ind w:left="0" w:right="175" w:firstLine="0"/>
        <w:rPr>
          <w:sz w:val="28"/>
          <w:lang w:val="uk-UA"/>
        </w:rPr>
      </w:pPr>
      <w:r>
        <w:rPr>
          <w:sz w:val="28"/>
          <w:lang w:val="uk-UA"/>
        </w:rPr>
        <w:t>2.1. МАТЕРІАЛИ І МЕТОДИ............................................................................50</w:t>
      </w:r>
    </w:p>
    <w:p w:rsidR="00F85ACE" w:rsidRDefault="00F85ACE" w:rsidP="00F85ACE">
      <w:pPr>
        <w:pStyle w:val="afffffffd"/>
        <w:tabs>
          <w:tab w:val="left" w:pos="9360"/>
        </w:tabs>
        <w:spacing w:line="360" w:lineRule="auto"/>
        <w:jc w:val="both"/>
        <w:rPr>
          <w:lang w:val="uk-UA"/>
        </w:rPr>
      </w:pPr>
      <w:r>
        <w:rPr>
          <w:lang w:val="uk-UA"/>
        </w:rPr>
        <w:t>2.2. РЕЗУЛЬТАТИ ДОСЛІДЖЕНЬ…...............................................................54</w:t>
      </w:r>
    </w:p>
    <w:p w:rsidR="00F85ACE" w:rsidRDefault="00F85ACE" w:rsidP="00F85ACE">
      <w:pPr>
        <w:pStyle w:val="afffffffd"/>
        <w:tabs>
          <w:tab w:val="left" w:pos="9360"/>
        </w:tabs>
        <w:spacing w:line="360" w:lineRule="auto"/>
        <w:ind w:right="-5"/>
        <w:rPr>
          <w:sz w:val="30"/>
          <w:szCs w:val="30"/>
          <w:lang w:val="uk-UA"/>
        </w:rPr>
      </w:pPr>
      <w:r>
        <w:rPr>
          <w:lang w:val="uk-UA"/>
        </w:rPr>
        <w:t>2.2.1.</w:t>
      </w:r>
      <w:r w:rsidRPr="002648E9">
        <w:rPr>
          <w:b/>
          <w:sz w:val="30"/>
          <w:szCs w:val="30"/>
          <w:lang w:val="uk-UA"/>
        </w:rPr>
        <w:t xml:space="preserve"> </w:t>
      </w:r>
      <w:r w:rsidRPr="002648E9">
        <w:rPr>
          <w:sz w:val="30"/>
          <w:szCs w:val="30"/>
          <w:lang w:val="uk-UA"/>
        </w:rPr>
        <w:t xml:space="preserve">Вивчення імуносупресивної дії живих </w:t>
      </w:r>
    </w:p>
    <w:p w:rsidR="00F85ACE" w:rsidRDefault="00F85ACE" w:rsidP="00F85ACE">
      <w:pPr>
        <w:pStyle w:val="afffffffd"/>
        <w:tabs>
          <w:tab w:val="left" w:pos="9360"/>
        </w:tabs>
        <w:spacing w:line="360" w:lineRule="auto"/>
        <w:ind w:right="-5"/>
        <w:rPr>
          <w:lang w:val="uk-UA"/>
        </w:rPr>
      </w:pPr>
      <w:r w:rsidRPr="002648E9">
        <w:rPr>
          <w:sz w:val="30"/>
          <w:szCs w:val="30"/>
          <w:lang w:val="uk-UA"/>
        </w:rPr>
        <w:t>вакцин із штамів БГ та 228 Е вірусу інфекційної бурсальної хвороби</w:t>
      </w:r>
      <w:r>
        <w:rPr>
          <w:sz w:val="30"/>
          <w:szCs w:val="30"/>
          <w:lang w:val="uk-UA"/>
        </w:rPr>
        <w:t>..................................................</w:t>
      </w:r>
      <w:r>
        <w:rPr>
          <w:lang w:val="uk-UA"/>
        </w:rPr>
        <w:t>………............……………….……54</w:t>
      </w:r>
    </w:p>
    <w:p w:rsidR="00F85ACE" w:rsidRDefault="00F85ACE" w:rsidP="00F85ACE">
      <w:pPr>
        <w:pStyle w:val="afffffffd"/>
        <w:tabs>
          <w:tab w:val="left" w:pos="9120"/>
        </w:tabs>
        <w:spacing w:line="360" w:lineRule="auto"/>
        <w:jc w:val="both"/>
        <w:rPr>
          <w:lang w:val="uk-UA"/>
        </w:rPr>
      </w:pPr>
      <w:r>
        <w:rPr>
          <w:lang w:val="uk-UA"/>
        </w:rPr>
        <w:t xml:space="preserve">2.2.2 Вивчення стану імунітету після застосування стимуляторів </w:t>
      </w:r>
    </w:p>
    <w:p w:rsidR="00F85ACE" w:rsidRDefault="00F85ACE" w:rsidP="00F85ACE">
      <w:pPr>
        <w:pStyle w:val="afffffffd"/>
        <w:tabs>
          <w:tab w:val="left" w:pos="9120"/>
        </w:tabs>
        <w:spacing w:line="360" w:lineRule="auto"/>
        <w:jc w:val="both"/>
        <w:rPr>
          <w:lang w:val="uk-UA"/>
        </w:rPr>
      </w:pPr>
      <w:r>
        <w:rPr>
          <w:lang w:val="uk-UA"/>
        </w:rPr>
        <w:t>птиці щепленій вакциною БГ із слабоатенуйованого штаму</w:t>
      </w:r>
    </w:p>
    <w:p w:rsidR="00F85ACE" w:rsidRDefault="00F85ACE" w:rsidP="00F85ACE">
      <w:pPr>
        <w:pStyle w:val="afffffffd"/>
        <w:tabs>
          <w:tab w:val="left" w:pos="9120"/>
        </w:tabs>
        <w:spacing w:line="360" w:lineRule="auto"/>
        <w:jc w:val="both"/>
        <w:rPr>
          <w:lang w:val="uk-UA"/>
        </w:rPr>
      </w:pPr>
      <w:r>
        <w:rPr>
          <w:lang w:val="uk-UA"/>
        </w:rPr>
        <w:t xml:space="preserve"> вірусу інфекційної бурсальної хвороби...........................................................65</w:t>
      </w:r>
    </w:p>
    <w:p w:rsidR="00F85ACE" w:rsidRDefault="00F85ACE" w:rsidP="00F85ACE">
      <w:pPr>
        <w:pStyle w:val="afffffffd"/>
        <w:spacing w:line="360" w:lineRule="auto"/>
        <w:jc w:val="both"/>
        <w:rPr>
          <w:lang w:val="uk-UA"/>
        </w:rPr>
      </w:pPr>
      <w:r>
        <w:rPr>
          <w:lang w:val="uk-UA"/>
        </w:rPr>
        <w:t>2.2.3. Відпрацювання ефективних схем застосування</w:t>
      </w:r>
    </w:p>
    <w:p w:rsidR="00F85ACE" w:rsidRDefault="00F85ACE" w:rsidP="00F85ACE">
      <w:pPr>
        <w:pStyle w:val="afffffffd"/>
        <w:spacing w:line="360" w:lineRule="auto"/>
        <w:jc w:val="both"/>
        <w:rPr>
          <w:lang w:val="uk-UA"/>
        </w:rPr>
      </w:pPr>
      <w:r>
        <w:rPr>
          <w:lang w:val="uk-UA"/>
        </w:rPr>
        <w:t xml:space="preserve"> імуностимулятора ФІАНТ-2 при щепленні птиці проти н’юкаслської </w:t>
      </w:r>
    </w:p>
    <w:p w:rsidR="00F85ACE" w:rsidRDefault="00F85ACE" w:rsidP="00F85ACE">
      <w:pPr>
        <w:pStyle w:val="afffffffd"/>
        <w:spacing w:line="360" w:lineRule="auto"/>
        <w:jc w:val="both"/>
        <w:rPr>
          <w:lang w:val="uk-UA"/>
        </w:rPr>
      </w:pPr>
      <w:r>
        <w:rPr>
          <w:lang w:val="uk-UA"/>
        </w:rPr>
        <w:t>та інфекційної бурсальної хвороб.....................................................................96</w:t>
      </w:r>
    </w:p>
    <w:p w:rsidR="00F85ACE" w:rsidRDefault="00F85ACE" w:rsidP="00F85ACE">
      <w:pPr>
        <w:pStyle w:val="afffffffd"/>
        <w:spacing w:line="360" w:lineRule="auto"/>
        <w:jc w:val="both"/>
        <w:rPr>
          <w:lang w:val="uk-UA"/>
        </w:rPr>
      </w:pPr>
      <w:r>
        <w:rPr>
          <w:lang w:val="uk-UA"/>
        </w:rPr>
        <w:t>2.2.4. Вивчення імуностимулюючої дії ФІАНТ-2 в залежності</w:t>
      </w:r>
      <w:r w:rsidRPr="006A3FBF">
        <w:rPr>
          <w:lang w:val="uk-UA"/>
        </w:rPr>
        <w:t xml:space="preserve"> </w:t>
      </w:r>
      <w:r>
        <w:rPr>
          <w:lang w:val="uk-UA"/>
        </w:rPr>
        <w:t>від віку</w:t>
      </w:r>
    </w:p>
    <w:p w:rsidR="00F85ACE" w:rsidRDefault="00F85ACE" w:rsidP="00F85ACE">
      <w:pPr>
        <w:pStyle w:val="afffffffd"/>
        <w:spacing w:line="360" w:lineRule="auto"/>
        <w:jc w:val="both"/>
        <w:rPr>
          <w:lang w:val="uk-UA"/>
        </w:rPr>
      </w:pPr>
      <w:r>
        <w:rPr>
          <w:lang w:val="uk-UA"/>
        </w:rPr>
        <w:lastRenderedPageBreak/>
        <w:t xml:space="preserve"> вакцинованих курчат………………………………………...........................109</w:t>
      </w:r>
    </w:p>
    <w:p w:rsidR="00F85ACE" w:rsidRDefault="00F85ACE" w:rsidP="00F85ACE">
      <w:pPr>
        <w:pStyle w:val="afffffffd"/>
        <w:spacing w:line="360" w:lineRule="auto"/>
        <w:jc w:val="both"/>
        <w:rPr>
          <w:lang w:val="uk-UA"/>
        </w:rPr>
      </w:pPr>
      <w:r>
        <w:rPr>
          <w:lang w:val="uk-UA"/>
        </w:rPr>
        <w:t>2.2.5. Вивчення стимулюючої дії левамізолу при застосуванні його</w:t>
      </w:r>
    </w:p>
    <w:p w:rsidR="00F85ACE" w:rsidRDefault="00F85ACE" w:rsidP="00F85ACE">
      <w:pPr>
        <w:pStyle w:val="afffffffd"/>
        <w:spacing w:line="360" w:lineRule="auto"/>
        <w:jc w:val="both"/>
        <w:rPr>
          <w:lang w:val="uk-UA"/>
        </w:rPr>
      </w:pPr>
      <w:r>
        <w:rPr>
          <w:lang w:val="uk-UA"/>
        </w:rPr>
        <w:t xml:space="preserve"> вакцинованим курчатам за різними схемами………………………........…118</w:t>
      </w:r>
    </w:p>
    <w:p w:rsidR="00F85ACE" w:rsidRDefault="00F85ACE" w:rsidP="00F85ACE">
      <w:pPr>
        <w:pStyle w:val="afffffffd"/>
        <w:tabs>
          <w:tab w:val="left" w:pos="9180"/>
        </w:tabs>
        <w:spacing w:line="360" w:lineRule="auto"/>
        <w:jc w:val="both"/>
        <w:rPr>
          <w:lang w:val="uk-UA"/>
        </w:rPr>
      </w:pPr>
      <w:r>
        <w:rPr>
          <w:lang w:val="uk-UA"/>
        </w:rPr>
        <w:t>РОЗДІЛ 3. ОБГОВОРЕННЯ РЕЗУЛЬТАТІВ ДОСЛІДЖЕНЬ.......................130</w:t>
      </w:r>
    </w:p>
    <w:p w:rsidR="00F85ACE" w:rsidRDefault="00F85ACE" w:rsidP="00F85ACE">
      <w:pPr>
        <w:pStyle w:val="afffffffe"/>
        <w:tabs>
          <w:tab w:val="left" w:pos="9355"/>
        </w:tabs>
        <w:spacing w:line="360" w:lineRule="auto"/>
        <w:ind w:left="0" w:firstLine="0"/>
        <w:rPr>
          <w:sz w:val="28"/>
          <w:lang w:val="uk-UA"/>
        </w:rPr>
      </w:pPr>
      <w:r>
        <w:rPr>
          <w:sz w:val="28"/>
          <w:lang w:val="uk-UA"/>
        </w:rPr>
        <w:t>ВИСНОВКИ........................................................................................................148</w:t>
      </w:r>
    </w:p>
    <w:p w:rsidR="00F85ACE" w:rsidRDefault="00F85ACE" w:rsidP="00F85ACE">
      <w:pPr>
        <w:pStyle w:val="afffffffe"/>
        <w:spacing w:line="360" w:lineRule="auto"/>
        <w:ind w:left="0" w:firstLine="0"/>
        <w:rPr>
          <w:sz w:val="28"/>
          <w:lang w:val="uk-UA"/>
        </w:rPr>
      </w:pPr>
      <w:r>
        <w:rPr>
          <w:sz w:val="28"/>
          <w:lang w:val="uk-UA"/>
        </w:rPr>
        <w:t>СПИСОК ВИКОРИСТАНИХ ДЖЕРЕЛ..........................................................151</w:t>
      </w:r>
    </w:p>
    <w:p w:rsidR="00F85ACE" w:rsidRDefault="00F85ACE" w:rsidP="00F85ACE">
      <w:pPr>
        <w:pStyle w:val="afffffffe"/>
        <w:tabs>
          <w:tab w:val="left" w:pos="8640"/>
        </w:tabs>
        <w:spacing w:line="360" w:lineRule="auto"/>
        <w:ind w:left="0" w:firstLine="0"/>
        <w:rPr>
          <w:sz w:val="28"/>
          <w:lang w:val="uk-UA"/>
        </w:rPr>
      </w:pPr>
      <w:r>
        <w:rPr>
          <w:sz w:val="28"/>
          <w:lang w:val="uk-UA"/>
        </w:rPr>
        <w:t>ДОДАТКИ...........................................................................................................182</w:t>
      </w:r>
    </w:p>
    <w:p w:rsidR="00F85ACE" w:rsidRPr="0012431D" w:rsidRDefault="00F85ACE" w:rsidP="00F85ACE">
      <w:pPr>
        <w:pStyle w:val="affffffff4"/>
        <w:jc w:val="center"/>
        <w:rPr>
          <w:szCs w:val="28"/>
          <w:lang w:val="uk-UA"/>
        </w:rPr>
      </w:pPr>
      <w:r>
        <w:rPr>
          <w:lang w:val="uk-UA"/>
        </w:rPr>
        <w:br w:type="page"/>
      </w:r>
      <w:r w:rsidRPr="0012431D">
        <w:rPr>
          <w:szCs w:val="28"/>
          <w:lang w:val="uk-UA"/>
        </w:rPr>
        <w:lastRenderedPageBreak/>
        <w:t xml:space="preserve"> ВСТУП</w:t>
      </w:r>
    </w:p>
    <w:p w:rsidR="00F85ACE" w:rsidRPr="0012431D" w:rsidRDefault="00F85ACE" w:rsidP="00F85ACE">
      <w:pPr>
        <w:pStyle w:val="affffffff4"/>
        <w:jc w:val="center"/>
        <w:rPr>
          <w:szCs w:val="28"/>
          <w:lang w:val="uk-UA"/>
        </w:rPr>
      </w:pPr>
    </w:p>
    <w:p w:rsidR="00F85ACE" w:rsidRDefault="00F85ACE" w:rsidP="00F85ACE">
      <w:pPr>
        <w:pStyle w:val="affffffff4"/>
        <w:spacing w:line="360" w:lineRule="auto"/>
        <w:rPr>
          <w:szCs w:val="28"/>
          <w:lang w:val="uk-UA"/>
        </w:rPr>
      </w:pPr>
      <w:r w:rsidRPr="009D3D38">
        <w:rPr>
          <w:b/>
          <w:szCs w:val="28"/>
          <w:lang w:val="uk-UA"/>
        </w:rPr>
        <w:t>Актуальність теми</w:t>
      </w:r>
      <w:r w:rsidRPr="0012431D">
        <w:rPr>
          <w:szCs w:val="28"/>
          <w:lang w:val="uk-UA"/>
        </w:rPr>
        <w:t>.</w:t>
      </w:r>
    </w:p>
    <w:p w:rsidR="00F85ACE" w:rsidRPr="00910899" w:rsidRDefault="00F85ACE" w:rsidP="00F85ACE">
      <w:pPr>
        <w:pStyle w:val="afffffffe"/>
        <w:spacing w:line="360" w:lineRule="auto"/>
        <w:ind w:left="0" w:firstLine="720"/>
        <w:rPr>
          <w:b/>
          <w:sz w:val="28"/>
          <w:szCs w:val="28"/>
          <w:lang w:val="uk-UA"/>
        </w:rPr>
      </w:pPr>
      <w:r w:rsidRPr="00910899">
        <w:rPr>
          <w:sz w:val="28"/>
          <w:szCs w:val="28"/>
          <w:lang w:val="uk-UA"/>
        </w:rPr>
        <w:t>Розвиток основ сучасної імунології і встановлення складних кооперативних взаємодій між різними спеціалізованими клітинами імунної системи зумовили створення нових галузей цієї науки. Швидко і плідно розвивається та її частина, яка займається вивченням зниження активності органів імунітету, зокрема тих її станів, які одержали назву імуносупресій або імунодефіцитів [38, 140, 190]. Імунодефіцити досить поширені і у тваринництві. Проведені в минулі роки дослідження та повідомлення наукової літератури вказують на велике економічне і епізоотологічне значення факторів, що пригнічують функцію імунітету. Актуальним, у зв'язку з цим, є удосконалення методів діагностики імунодефіцитів, розробка схем і засобів корекції імунітету із застосуванням нових, порівняно дешевих імуностимуляторів, особливо при використанні вірусних вакцин, які спричиняють імуносупресивну дію.</w:t>
      </w:r>
    </w:p>
    <w:p w:rsidR="00F85ACE" w:rsidRPr="00910899" w:rsidRDefault="00F85ACE" w:rsidP="00F85ACE">
      <w:pPr>
        <w:pStyle w:val="affffffff4"/>
        <w:spacing w:line="360" w:lineRule="auto"/>
        <w:rPr>
          <w:szCs w:val="28"/>
          <w:lang w:val="uk-UA"/>
        </w:rPr>
      </w:pPr>
      <w:r w:rsidRPr="00910899">
        <w:rPr>
          <w:szCs w:val="28"/>
          <w:lang w:val="uk-UA"/>
        </w:rPr>
        <w:t xml:space="preserve">Про ефективність використання імуностимуляторів при вакцинації птиці повідомляють багато авторів [8, 35, 48, 88, 89, 121, 133, 150 125, 126, 135, 136, 182], однак, як вибір самих стимуляторів, так і схем їх застосування ще не одержали достатнього наукового обґрунтування. </w:t>
      </w:r>
    </w:p>
    <w:p w:rsidR="00F85ACE" w:rsidRPr="00910899" w:rsidRDefault="00F85ACE" w:rsidP="00F85ACE">
      <w:pPr>
        <w:pStyle w:val="affffffff4"/>
        <w:spacing w:line="360" w:lineRule="auto"/>
        <w:rPr>
          <w:szCs w:val="28"/>
        </w:rPr>
      </w:pPr>
      <w:r w:rsidRPr="00910899">
        <w:rPr>
          <w:szCs w:val="28"/>
          <w:lang w:val="uk-UA"/>
        </w:rPr>
        <w:t xml:space="preserve">Недостатність імунної відповіді часто виникає при імунодефіцитах. В практиці наукових досліджень щодо діагностики імунодефіцитних станів частіше застосовують імунологічні методи, засновані на вивченні клітин і факторів крові, які з багатьох причин реалізуються лише частково і не дають повного уявлення про стан імунітету. У цьому плані великі можливості криються у комплексному застосуванні серологічних і гістоморфологічних методів досліджень. Найчастіше в діагностиці імунодефіцитних станів при вакцинаціях та імуностимуляції птиці користуються тільки одним із вищезазначених методів, що не завжди дозволяє отримати позитивний результат. У доступній літературі ми знайшли лише дані И.А. Кривутенко (1980), Г.А. Краснікова і Н.Г. Колоусової (1991) та И.Н. Громова (2000) про </w:t>
      </w:r>
      <w:r w:rsidRPr="00910899">
        <w:rPr>
          <w:szCs w:val="28"/>
          <w:lang w:val="uk-UA"/>
        </w:rPr>
        <w:lastRenderedPageBreak/>
        <w:t xml:space="preserve">використання гістологічного методу для оцінки активності імуностимуляторів. </w:t>
      </w:r>
      <w:r w:rsidRPr="00910899">
        <w:rPr>
          <w:szCs w:val="28"/>
        </w:rPr>
        <w:t>Даних щодо відпрацювання схем їх ефективного застосування при вакцинації за допомогою серологічних та гістологічних досліджень у доступних нам джерелах не було виявлено. У зв'язку з цим доцільним було застосувати і перевірити розроблені в ІЕКВМ критерії оцінки стану імунітету при дії супресивних і стимулюючих факторів у курчат, зокрема, при щепленні вірус-вакциною 2 ІЕКВМ із штаму УМ-93, вакцинами із слабо-атенуйованих штамів БГ і 228 Е вірусу інфекційної бурсальної хвороби та вакцини із штаму Ла-Сота проти н’юкаслської хвороби і на їх тлі розробити схеми ефективного застосування похідних імідазолу (левамізолу і його аналога ФІАНТ-2, синтезованого в Україні).</w:t>
      </w:r>
    </w:p>
    <w:p w:rsidR="00F85ACE" w:rsidRPr="00910899" w:rsidRDefault="00F85ACE" w:rsidP="00F85ACE">
      <w:pPr>
        <w:pStyle w:val="afffffffe"/>
        <w:spacing w:line="360" w:lineRule="auto"/>
        <w:ind w:left="0" w:firstLine="720"/>
        <w:rPr>
          <w:sz w:val="28"/>
          <w:szCs w:val="28"/>
          <w:lang w:val="uk-UA"/>
        </w:rPr>
      </w:pPr>
      <w:r w:rsidRPr="00910899">
        <w:rPr>
          <w:b/>
          <w:sz w:val="28"/>
          <w:szCs w:val="28"/>
          <w:lang w:val="uk-UA"/>
        </w:rPr>
        <w:t xml:space="preserve">Зв’язок роботи з науковими програмами, планами, темами. </w:t>
      </w:r>
      <w:r w:rsidRPr="00910899">
        <w:rPr>
          <w:sz w:val="28"/>
          <w:szCs w:val="28"/>
          <w:lang w:val="uk-UA"/>
        </w:rPr>
        <w:t>Дисертаційна робота виконувалась згідно тематичних планів ІЕКВМ, затверджених Українською академією аграрних наук: „Вивчити механізм формування функції імунітету і розробити методи інтегральної оцінки його стану та направленої корекції” 1998-2000 рр. (№ держреєстрації 0197</w:t>
      </w:r>
      <w:r w:rsidRPr="00910899">
        <w:rPr>
          <w:sz w:val="28"/>
          <w:szCs w:val="28"/>
          <w:lang w:val="en-US"/>
        </w:rPr>
        <w:t>U</w:t>
      </w:r>
      <w:r w:rsidRPr="00910899">
        <w:rPr>
          <w:sz w:val="28"/>
          <w:szCs w:val="28"/>
          <w:lang w:val="uk-UA"/>
        </w:rPr>
        <w:t>000754); „Дослідити механізми формування клітинного і гуморального імунітету з метою удосконалення методів діагностики, профілактики і лікування заразних хвороб тварин” 2001-2002 рр. (№ держреєстрації 0101</w:t>
      </w:r>
      <w:r w:rsidRPr="00910899">
        <w:rPr>
          <w:sz w:val="28"/>
          <w:szCs w:val="28"/>
          <w:lang w:val="en-US"/>
        </w:rPr>
        <w:t>U</w:t>
      </w:r>
      <w:r w:rsidRPr="00910899">
        <w:rPr>
          <w:sz w:val="28"/>
          <w:szCs w:val="28"/>
          <w:lang w:val="uk-UA"/>
        </w:rPr>
        <w:t>001611).</w:t>
      </w:r>
    </w:p>
    <w:p w:rsidR="00F85ACE" w:rsidRPr="00910899" w:rsidRDefault="00F85ACE" w:rsidP="00F85ACE">
      <w:pPr>
        <w:pStyle w:val="afffffffe"/>
        <w:spacing w:line="360" w:lineRule="auto"/>
        <w:ind w:left="0" w:firstLine="720"/>
        <w:rPr>
          <w:sz w:val="28"/>
          <w:szCs w:val="28"/>
          <w:lang w:val="uk-UA"/>
        </w:rPr>
      </w:pPr>
      <w:r w:rsidRPr="00910899">
        <w:rPr>
          <w:b/>
          <w:sz w:val="28"/>
          <w:szCs w:val="28"/>
          <w:lang w:val="uk-UA"/>
        </w:rPr>
        <w:t xml:space="preserve">Мета і задачі дослідження. </w:t>
      </w:r>
      <w:r w:rsidRPr="00910899">
        <w:rPr>
          <w:sz w:val="28"/>
          <w:szCs w:val="28"/>
          <w:lang w:val="uk-UA"/>
        </w:rPr>
        <w:t xml:space="preserve">Метою наших досліджень була розробка схем корекції імунітету похідними імідазолу (левамізол і ФІАНТ-2) і визначення ефективності їх застосування  при вакцинаціях проти н’юкаслської та інфекційної бурсальної хвороб з використанням методів серологічного і гістоморфологічного аналізу. </w:t>
      </w:r>
    </w:p>
    <w:p w:rsidR="00F85ACE" w:rsidRPr="00910899" w:rsidRDefault="00F85ACE" w:rsidP="00F85ACE">
      <w:pPr>
        <w:pStyle w:val="afffffffe"/>
        <w:spacing w:line="360" w:lineRule="auto"/>
        <w:ind w:left="0" w:firstLine="720"/>
        <w:rPr>
          <w:sz w:val="28"/>
          <w:szCs w:val="28"/>
          <w:lang w:val="uk-UA"/>
        </w:rPr>
      </w:pPr>
      <w:r w:rsidRPr="00910899">
        <w:rPr>
          <w:sz w:val="28"/>
          <w:szCs w:val="28"/>
          <w:lang w:val="uk-UA"/>
        </w:rPr>
        <w:t>Для досягнення цієї мети були поставлені такі задачі:</w:t>
      </w:r>
    </w:p>
    <w:p w:rsidR="00F85ACE" w:rsidRPr="00910899" w:rsidRDefault="00F85ACE" w:rsidP="00F9262A">
      <w:pPr>
        <w:pStyle w:val="afffffffe"/>
        <w:numPr>
          <w:ilvl w:val="0"/>
          <w:numId w:val="58"/>
        </w:numPr>
        <w:tabs>
          <w:tab w:val="clear" w:pos="644"/>
          <w:tab w:val="clear" w:pos="1440"/>
          <w:tab w:val="num" w:pos="180"/>
        </w:tabs>
        <w:suppressAutoHyphens w:val="0"/>
        <w:spacing w:before="0" w:after="0" w:line="360" w:lineRule="auto"/>
        <w:ind w:left="180" w:hanging="180"/>
        <w:jc w:val="both"/>
        <w:rPr>
          <w:sz w:val="28"/>
          <w:szCs w:val="28"/>
          <w:lang w:val="uk-UA"/>
        </w:rPr>
      </w:pPr>
      <w:r w:rsidRPr="00910899">
        <w:rPr>
          <w:sz w:val="28"/>
          <w:szCs w:val="28"/>
          <w:lang w:val="uk-UA"/>
        </w:rPr>
        <w:t>Визначити ефективність застосування серологічного методу виявлення антитіл в комплексі з гістологічними дослідженнями при вивченні імунодефіцитних станів, обумовлених застосуванням вакцин із слабоатенуйованих вірусних штамів та при розробці ефективних схем імуностимуляції у птиці;</w:t>
      </w:r>
    </w:p>
    <w:p w:rsidR="00F85ACE" w:rsidRPr="00910899" w:rsidRDefault="00F85ACE" w:rsidP="00F9262A">
      <w:pPr>
        <w:pStyle w:val="afffffffe"/>
        <w:numPr>
          <w:ilvl w:val="0"/>
          <w:numId w:val="58"/>
        </w:numPr>
        <w:tabs>
          <w:tab w:val="clear" w:pos="644"/>
          <w:tab w:val="clear" w:pos="1440"/>
          <w:tab w:val="num" w:pos="180"/>
        </w:tabs>
        <w:suppressAutoHyphens w:val="0"/>
        <w:spacing w:before="0" w:after="0" w:line="360" w:lineRule="auto"/>
        <w:ind w:left="180" w:hanging="180"/>
        <w:jc w:val="both"/>
        <w:rPr>
          <w:sz w:val="28"/>
          <w:szCs w:val="28"/>
          <w:lang w:val="uk-UA"/>
        </w:rPr>
      </w:pPr>
      <w:r w:rsidRPr="00910899">
        <w:rPr>
          <w:sz w:val="28"/>
          <w:szCs w:val="28"/>
          <w:lang w:val="uk-UA"/>
        </w:rPr>
        <w:lastRenderedPageBreak/>
        <w:t>Вивчити гістоморфологічні зміни фабрицієвої бурси при застосуванні вакцин із слабоатенуйованих штамів БГ та 228 Е вірусу інфекційної бурсальної хвороби;</w:t>
      </w:r>
    </w:p>
    <w:p w:rsidR="00F85ACE" w:rsidRPr="00910899" w:rsidRDefault="00F85ACE" w:rsidP="00F9262A">
      <w:pPr>
        <w:pStyle w:val="afffffffe"/>
        <w:numPr>
          <w:ilvl w:val="0"/>
          <w:numId w:val="58"/>
        </w:numPr>
        <w:tabs>
          <w:tab w:val="clear" w:pos="644"/>
          <w:tab w:val="clear" w:pos="1440"/>
          <w:tab w:val="num" w:pos="180"/>
        </w:tabs>
        <w:suppressAutoHyphens w:val="0"/>
        <w:spacing w:before="0" w:after="0" w:line="360" w:lineRule="auto"/>
        <w:ind w:left="180" w:hanging="180"/>
        <w:jc w:val="both"/>
        <w:rPr>
          <w:sz w:val="28"/>
          <w:szCs w:val="28"/>
          <w:lang w:val="uk-UA"/>
        </w:rPr>
      </w:pPr>
      <w:r w:rsidRPr="00910899">
        <w:rPr>
          <w:sz w:val="28"/>
          <w:szCs w:val="28"/>
          <w:lang w:val="uk-UA"/>
        </w:rPr>
        <w:t>Порівняти схеми імуностимуляції левамізолом та ФІАНТ-2, застосованих окремо або з добавками аеросилу і вітаміну Е, при імунізації курчат вакциною із слабоатенуйованого штаму БГ вірусу інфекційної бурсальної хвороби;</w:t>
      </w:r>
    </w:p>
    <w:p w:rsidR="00F85ACE" w:rsidRPr="00910899" w:rsidRDefault="00F85ACE" w:rsidP="00F9262A">
      <w:pPr>
        <w:pStyle w:val="afffffffe"/>
        <w:numPr>
          <w:ilvl w:val="0"/>
          <w:numId w:val="58"/>
        </w:numPr>
        <w:tabs>
          <w:tab w:val="clear" w:pos="644"/>
          <w:tab w:val="clear" w:pos="1440"/>
          <w:tab w:val="num" w:pos="180"/>
        </w:tabs>
        <w:suppressAutoHyphens w:val="0"/>
        <w:spacing w:before="0" w:after="0" w:line="360" w:lineRule="auto"/>
        <w:ind w:left="180" w:hanging="180"/>
        <w:jc w:val="both"/>
        <w:rPr>
          <w:sz w:val="28"/>
          <w:szCs w:val="28"/>
          <w:lang w:val="uk-UA"/>
        </w:rPr>
      </w:pPr>
      <w:r w:rsidRPr="00910899">
        <w:rPr>
          <w:sz w:val="28"/>
          <w:szCs w:val="28"/>
          <w:lang w:val="uk-UA"/>
        </w:rPr>
        <w:t>Провести вивчення одно- і двоциклічного методу застосування ФІАНТ-2 при щепленні курчат проти інфекційної бурсальної хвороби (шт.УМ-93) та н’юкаслської хвороби (шт. Ла-Сота);</w:t>
      </w:r>
    </w:p>
    <w:p w:rsidR="00F85ACE" w:rsidRPr="00910899" w:rsidRDefault="00F85ACE" w:rsidP="00F9262A">
      <w:pPr>
        <w:pStyle w:val="afffffffe"/>
        <w:numPr>
          <w:ilvl w:val="0"/>
          <w:numId w:val="58"/>
        </w:numPr>
        <w:tabs>
          <w:tab w:val="clear" w:pos="644"/>
          <w:tab w:val="clear" w:pos="1440"/>
          <w:tab w:val="num" w:pos="180"/>
        </w:tabs>
        <w:suppressAutoHyphens w:val="0"/>
        <w:spacing w:before="0" w:after="0" w:line="360" w:lineRule="auto"/>
        <w:ind w:left="180" w:hanging="180"/>
        <w:jc w:val="both"/>
        <w:rPr>
          <w:sz w:val="28"/>
          <w:szCs w:val="28"/>
          <w:lang w:val="uk-UA"/>
        </w:rPr>
      </w:pPr>
      <w:r w:rsidRPr="00910899">
        <w:rPr>
          <w:sz w:val="28"/>
          <w:szCs w:val="28"/>
          <w:lang w:val="uk-UA"/>
        </w:rPr>
        <w:t>Дослідити стимулюючу дію ФІАНТ-2 при вакцинації проти н’юкаслської  хвороби  курчат 15-ти і 25-ти добового віку;</w:t>
      </w:r>
    </w:p>
    <w:p w:rsidR="00F85ACE" w:rsidRPr="00910899" w:rsidRDefault="00F85ACE" w:rsidP="00F9262A">
      <w:pPr>
        <w:pStyle w:val="afffffffe"/>
        <w:numPr>
          <w:ilvl w:val="0"/>
          <w:numId w:val="58"/>
        </w:numPr>
        <w:tabs>
          <w:tab w:val="clear" w:pos="644"/>
          <w:tab w:val="clear" w:pos="1440"/>
          <w:tab w:val="num" w:pos="180"/>
        </w:tabs>
        <w:suppressAutoHyphens w:val="0"/>
        <w:spacing w:before="0" w:after="0" w:line="360" w:lineRule="auto"/>
        <w:ind w:left="180" w:hanging="180"/>
        <w:jc w:val="both"/>
        <w:rPr>
          <w:sz w:val="28"/>
          <w:szCs w:val="28"/>
          <w:lang w:val="uk-UA"/>
        </w:rPr>
      </w:pPr>
      <w:r w:rsidRPr="00910899">
        <w:rPr>
          <w:sz w:val="28"/>
          <w:szCs w:val="28"/>
          <w:lang w:val="uk-UA"/>
        </w:rPr>
        <w:t>Відпрацювати кратність і тривалість введення левамізолу курчатам при щепленні їх проти н’юкаслської хвороби (шт. Ла-Сота);</w:t>
      </w:r>
    </w:p>
    <w:p w:rsidR="00F85ACE" w:rsidRPr="00910899" w:rsidRDefault="00F85ACE" w:rsidP="00F85ACE">
      <w:pPr>
        <w:pStyle w:val="afffffffe"/>
        <w:spacing w:line="360" w:lineRule="auto"/>
        <w:ind w:left="0" w:firstLine="720"/>
        <w:rPr>
          <w:color w:val="000000"/>
          <w:sz w:val="28"/>
          <w:szCs w:val="28"/>
          <w:lang w:val="uk-UA"/>
        </w:rPr>
      </w:pPr>
      <w:r w:rsidRPr="00910899">
        <w:rPr>
          <w:b/>
          <w:color w:val="000000"/>
          <w:sz w:val="28"/>
          <w:szCs w:val="28"/>
          <w:lang w:val="uk-UA"/>
        </w:rPr>
        <w:t>Об’єкт дослідження</w:t>
      </w:r>
      <w:r w:rsidRPr="00910899">
        <w:rPr>
          <w:color w:val="000000"/>
          <w:sz w:val="28"/>
          <w:szCs w:val="28"/>
          <w:lang w:val="uk-UA"/>
        </w:rPr>
        <w:t>. Імунодефіцити у птиці та посилення післявакцинального імунітету шляхом застосування імуностимуляторів.</w:t>
      </w:r>
    </w:p>
    <w:p w:rsidR="00F85ACE" w:rsidRPr="00910899" w:rsidRDefault="00F85ACE" w:rsidP="00F85ACE">
      <w:pPr>
        <w:pStyle w:val="afffffffe"/>
        <w:spacing w:line="360" w:lineRule="auto"/>
        <w:ind w:left="0" w:firstLine="720"/>
        <w:rPr>
          <w:color w:val="000000"/>
          <w:sz w:val="28"/>
          <w:szCs w:val="28"/>
          <w:lang w:val="uk-UA"/>
        </w:rPr>
      </w:pPr>
      <w:r w:rsidRPr="00910899">
        <w:rPr>
          <w:b/>
          <w:color w:val="000000"/>
          <w:sz w:val="28"/>
          <w:szCs w:val="28"/>
          <w:lang w:val="uk-UA"/>
        </w:rPr>
        <w:t>Предмет дослідження</w:t>
      </w:r>
      <w:r w:rsidRPr="00910899">
        <w:rPr>
          <w:color w:val="000000"/>
          <w:sz w:val="28"/>
          <w:szCs w:val="28"/>
          <w:lang w:val="uk-UA"/>
        </w:rPr>
        <w:t>. Серологічні та гістологічні методи дослідженння при вивченні імунітету курчат після вакцинацій проти інфекційної бурсальної та н’юкаслської хвороб, а також відпрацювання ефективних схем застосування стимуляторів імідазолового ряду (левамізолу та ФІАНТ-2).</w:t>
      </w:r>
    </w:p>
    <w:p w:rsidR="00F85ACE" w:rsidRPr="00910899" w:rsidRDefault="00F85ACE" w:rsidP="00F85ACE">
      <w:pPr>
        <w:pStyle w:val="afffffffe"/>
        <w:spacing w:line="360" w:lineRule="auto"/>
        <w:ind w:left="0" w:firstLine="720"/>
        <w:rPr>
          <w:color w:val="000000"/>
          <w:sz w:val="28"/>
          <w:szCs w:val="28"/>
          <w:lang w:val="uk-UA"/>
        </w:rPr>
      </w:pPr>
      <w:r w:rsidRPr="00910899">
        <w:rPr>
          <w:b/>
          <w:color w:val="000000"/>
          <w:sz w:val="28"/>
          <w:szCs w:val="28"/>
          <w:lang w:val="uk-UA"/>
        </w:rPr>
        <w:t>Методи дослідження.</w:t>
      </w:r>
      <w:r w:rsidRPr="00910899">
        <w:rPr>
          <w:color w:val="000000"/>
          <w:sz w:val="28"/>
          <w:szCs w:val="28"/>
          <w:lang w:val="uk-UA"/>
        </w:rPr>
        <w:t xml:space="preserve"> Робота виконана з використанням серологічних, імуногістохімічних, морфометричних, біохімічних та статистичних методів досліджень. </w:t>
      </w:r>
    </w:p>
    <w:p w:rsidR="00F85ACE" w:rsidRPr="00910899" w:rsidRDefault="00F85ACE" w:rsidP="00F85ACE">
      <w:pPr>
        <w:pStyle w:val="afffffffe"/>
        <w:spacing w:line="360" w:lineRule="auto"/>
        <w:ind w:left="0" w:firstLine="720"/>
        <w:rPr>
          <w:sz w:val="28"/>
          <w:szCs w:val="28"/>
          <w:lang w:val="uk-UA"/>
        </w:rPr>
      </w:pPr>
      <w:r w:rsidRPr="00910899">
        <w:rPr>
          <w:b/>
          <w:sz w:val="28"/>
          <w:szCs w:val="28"/>
          <w:lang w:val="uk-UA"/>
        </w:rPr>
        <w:t>Наукова новизна одержаних результатів.</w:t>
      </w:r>
      <w:r w:rsidRPr="00910899">
        <w:rPr>
          <w:sz w:val="28"/>
          <w:szCs w:val="28"/>
          <w:lang w:val="uk-UA"/>
        </w:rPr>
        <w:t xml:space="preserve"> Наукова новизна роботи полягає в отриманні нових даних щодо застосування комплексу серологічних і гістоморфологічних досліджень при вивченні імунітету після щеплень та його корекції, зокрема, при вакцинації проти інфекційної бурсальної і н’юкаслської хвороб та показана доцільність одночасного застосування гістохімічних досліджень (метод Браше) при ідентифікації різних форм імунокомпетентних клітин та оцінці імунних структур, стану їх функціональної і гермінативної активності. Встановлена імуносупресивна дія вакцин, широке застосування яких </w:t>
      </w:r>
      <w:r w:rsidRPr="00910899">
        <w:rPr>
          <w:sz w:val="28"/>
          <w:szCs w:val="28"/>
          <w:lang w:val="uk-UA"/>
        </w:rPr>
        <w:lastRenderedPageBreak/>
        <w:t>призводить до розвитку поствакцинальних імунодефіцитів, особливо після щеплення вакцинами із штамів БГ і 228 Е проти інфекційної бурсальної хвороби. Визначена імуностимулююча активність нового препарату ФІАНТ-2, який застосовували окремо або з вітаміном Е. Вперше вивчено особливості імуностимулюючої дії ФІАНТ-2 на формування імунітету у курчат різного віку після щеплення вірусними вакцинами.</w:t>
      </w:r>
    </w:p>
    <w:p w:rsidR="00F85ACE" w:rsidRPr="00910899" w:rsidRDefault="00F85ACE" w:rsidP="00F85ACE">
      <w:pPr>
        <w:pStyle w:val="afffffffe"/>
        <w:spacing w:line="360" w:lineRule="auto"/>
        <w:ind w:left="0" w:firstLine="720"/>
        <w:rPr>
          <w:sz w:val="28"/>
          <w:szCs w:val="28"/>
          <w:lang w:val="uk-UA"/>
        </w:rPr>
      </w:pPr>
      <w:r w:rsidRPr="00910899">
        <w:rPr>
          <w:sz w:val="28"/>
          <w:szCs w:val="28"/>
          <w:lang w:val="uk-UA"/>
        </w:rPr>
        <w:t xml:space="preserve">Запропоновано спосіб стимуляції імунітету шляхом застосування ФІАНТ-2 з інтервалами різної тривалості (двоциклічний метод) [деклараційний патент № 46377 А Україна МКІ 7 А61К31/425. Спосіб застосування імуностимулятора для модуляції імунітету при вакцинації сільськогосподарської птиці]. </w:t>
      </w:r>
    </w:p>
    <w:p w:rsidR="00F85ACE" w:rsidRPr="00910899" w:rsidRDefault="00F85ACE" w:rsidP="00F85ACE">
      <w:pPr>
        <w:pStyle w:val="afffffffe"/>
        <w:spacing w:line="360" w:lineRule="auto"/>
        <w:ind w:left="0" w:firstLine="720"/>
        <w:rPr>
          <w:sz w:val="28"/>
          <w:szCs w:val="28"/>
          <w:lang w:val="uk-UA"/>
        </w:rPr>
      </w:pPr>
      <w:r w:rsidRPr="00910899">
        <w:rPr>
          <w:b/>
          <w:sz w:val="28"/>
          <w:szCs w:val="28"/>
          <w:lang w:val="uk-UA"/>
        </w:rPr>
        <w:t>Практичне значення одержаних результатів</w:t>
      </w:r>
      <w:r w:rsidRPr="00910899">
        <w:rPr>
          <w:sz w:val="28"/>
          <w:szCs w:val="28"/>
          <w:lang w:val="uk-UA"/>
        </w:rPr>
        <w:t>. При визначенні рівня поствакцинального імунітету птиці пропонується проводити одночасну комплексну оцінку показників серологічних досліджень з гістоморфометричним вивченням основних структур тимуса, селезінки і фабрицієвої бурси згідно рекомендованих критеріїв норми, посилення і послаблення морфофункціонального стану.</w:t>
      </w:r>
    </w:p>
    <w:p w:rsidR="00F85ACE" w:rsidRPr="00910899" w:rsidRDefault="00F85ACE" w:rsidP="00F85ACE">
      <w:pPr>
        <w:pStyle w:val="afffffffe"/>
        <w:spacing w:line="360" w:lineRule="auto"/>
        <w:ind w:left="0" w:firstLine="720"/>
        <w:rPr>
          <w:sz w:val="28"/>
          <w:szCs w:val="28"/>
          <w:lang w:val="uk-UA"/>
        </w:rPr>
      </w:pPr>
      <w:r w:rsidRPr="00910899">
        <w:rPr>
          <w:sz w:val="28"/>
          <w:szCs w:val="28"/>
          <w:lang w:val="uk-UA"/>
        </w:rPr>
        <w:t>Рекомендується з метою посилення імунної відповіді після щеплення проти інфекційної бурсальної та н’юкаслської хвороб застосовувати левамізол або ФІАНТ-2 за одноциклічною та двоциклічною схемами. Для зменшення патологічних змін фабрицієвої бурси при застосуванні вакцини БГ із слабоатенуйованого вірусу інфекційної бурсальної хвороби доцільно використовувати стимулятор з вітаміном Е.</w:t>
      </w:r>
    </w:p>
    <w:p w:rsidR="00F85ACE" w:rsidRDefault="00F85ACE" w:rsidP="00F85ACE">
      <w:pPr>
        <w:spacing w:line="360" w:lineRule="auto"/>
        <w:ind w:firstLine="720"/>
        <w:rPr>
          <w:bCs/>
          <w:caps/>
          <w:sz w:val="28"/>
          <w:szCs w:val="28"/>
          <w:lang w:val="uk-UA"/>
        </w:rPr>
      </w:pPr>
      <w:r w:rsidRPr="00910899">
        <w:rPr>
          <w:sz w:val="28"/>
          <w:szCs w:val="28"/>
          <w:lang w:val="uk-UA"/>
        </w:rPr>
        <w:t xml:space="preserve">На підставі виконаних досліджень розроблено </w:t>
      </w:r>
      <w:r w:rsidRPr="00910899">
        <w:rPr>
          <w:bCs/>
          <w:caps/>
          <w:sz w:val="28"/>
          <w:szCs w:val="28"/>
          <w:lang w:val="uk-UA"/>
        </w:rPr>
        <w:t>„</w:t>
      </w:r>
      <w:r w:rsidRPr="00910899">
        <w:rPr>
          <w:bCs/>
          <w:sz w:val="28"/>
          <w:szCs w:val="28"/>
          <w:lang w:val="uk-UA"/>
        </w:rPr>
        <w:t>Рекомендації</w:t>
      </w:r>
      <w:r w:rsidRPr="00910899">
        <w:rPr>
          <w:caps/>
          <w:sz w:val="28"/>
          <w:szCs w:val="28"/>
          <w:lang w:val="uk-UA"/>
        </w:rPr>
        <w:t xml:space="preserve"> </w:t>
      </w:r>
      <w:r w:rsidRPr="00910899">
        <w:rPr>
          <w:bCs/>
          <w:sz w:val="28"/>
          <w:szCs w:val="28"/>
          <w:lang w:val="uk-UA"/>
        </w:rPr>
        <w:t>щодо патоморфологічної діагностики імунодефіцитів птиці, їх корекції та стимуляції післявакцинального імунітету похідними імідазолу</w:t>
      </w:r>
      <w:r w:rsidRPr="00910899">
        <w:rPr>
          <w:bCs/>
          <w:caps/>
          <w:sz w:val="28"/>
          <w:szCs w:val="28"/>
          <w:lang w:val="uk-UA"/>
        </w:rPr>
        <w:t>”.</w:t>
      </w:r>
    </w:p>
    <w:p w:rsidR="00F85ACE" w:rsidRDefault="00F85ACE" w:rsidP="00F85ACE">
      <w:pPr>
        <w:spacing w:line="360" w:lineRule="auto"/>
        <w:ind w:firstLine="720"/>
        <w:rPr>
          <w:b/>
          <w:bCs/>
          <w:sz w:val="28"/>
          <w:szCs w:val="28"/>
          <w:lang w:val="uk-UA"/>
        </w:rPr>
      </w:pPr>
      <w:r w:rsidRPr="009D3D38">
        <w:rPr>
          <w:b/>
          <w:bCs/>
          <w:sz w:val="28"/>
          <w:szCs w:val="28"/>
          <w:lang w:val="uk-UA"/>
        </w:rPr>
        <w:t>Основні положення, що виносяться на захист</w:t>
      </w:r>
    </w:p>
    <w:p w:rsidR="00F85ACE" w:rsidRPr="003E5890" w:rsidRDefault="00F85ACE" w:rsidP="00F9262A">
      <w:pPr>
        <w:numPr>
          <w:ilvl w:val="0"/>
          <w:numId w:val="59"/>
        </w:numPr>
        <w:tabs>
          <w:tab w:val="clear" w:pos="360"/>
          <w:tab w:val="num" w:pos="540"/>
        </w:tabs>
        <w:suppressAutoHyphens w:val="0"/>
        <w:spacing w:line="360" w:lineRule="auto"/>
        <w:ind w:left="540" w:hanging="540"/>
        <w:jc w:val="both"/>
        <w:rPr>
          <w:bCs/>
          <w:caps/>
          <w:sz w:val="28"/>
          <w:szCs w:val="28"/>
          <w:lang w:val="uk-UA"/>
        </w:rPr>
      </w:pPr>
      <w:r>
        <w:rPr>
          <w:bCs/>
          <w:sz w:val="28"/>
          <w:szCs w:val="28"/>
          <w:lang w:val="uk-UA"/>
        </w:rPr>
        <w:t>Серологічні дослідження в комплексі з</w:t>
      </w:r>
      <w:r w:rsidRPr="002550CE">
        <w:rPr>
          <w:bCs/>
          <w:sz w:val="28"/>
          <w:szCs w:val="28"/>
          <w:lang w:val="uk-UA"/>
        </w:rPr>
        <w:t xml:space="preserve"> </w:t>
      </w:r>
      <w:r>
        <w:rPr>
          <w:bCs/>
          <w:sz w:val="28"/>
          <w:szCs w:val="28"/>
          <w:lang w:val="uk-UA"/>
        </w:rPr>
        <w:t>г</w:t>
      </w:r>
      <w:r w:rsidRPr="003E5890">
        <w:rPr>
          <w:bCs/>
          <w:sz w:val="28"/>
          <w:szCs w:val="28"/>
          <w:lang w:val="uk-UA"/>
        </w:rPr>
        <w:t>істоморфологічн</w:t>
      </w:r>
      <w:r>
        <w:rPr>
          <w:bCs/>
          <w:sz w:val="28"/>
          <w:szCs w:val="28"/>
          <w:lang w:val="uk-UA"/>
        </w:rPr>
        <w:t xml:space="preserve">им вивченням </w:t>
      </w:r>
      <w:r w:rsidRPr="003E5890">
        <w:rPr>
          <w:bCs/>
          <w:sz w:val="28"/>
          <w:szCs w:val="28"/>
          <w:lang w:val="uk-UA"/>
        </w:rPr>
        <w:t>основних органів імунітету курей</w:t>
      </w:r>
      <w:r>
        <w:rPr>
          <w:bCs/>
          <w:sz w:val="28"/>
          <w:szCs w:val="28"/>
          <w:lang w:val="uk-UA"/>
        </w:rPr>
        <w:t xml:space="preserve"> (</w:t>
      </w:r>
      <w:r w:rsidRPr="003E5890">
        <w:rPr>
          <w:bCs/>
          <w:sz w:val="28"/>
          <w:szCs w:val="28"/>
          <w:lang w:val="uk-UA"/>
        </w:rPr>
        <w:t>фабрицієвої бурси, селезінки і тимусу</w:t>
      </w:r>
      <w:r w:rsidRPr="00DA38C3">
        <w:rPr>
          <w:bCs/>
          <w:sz w:val="28"/>
          <w:szCs w:val="28"/>
          <w:lang w:val="uk-UA"/>
        </w:rPr>
        <w:t>)</w:t>
      </w:r>
      <w:r w:rsidRPr="003E5890">
        <w:rPr>
          <w:bCs/>
          <w:sz w:val="28"/>
          <w:szCs w:val="28"/>
          <w:lang w:val="uk-UA"/>
        </w:rPr>
        <w:t xml:space="preserve"> дозволяють оцінювати стан імунітету птиці та</w:t>
      </w:r>
      <w:r>
        <w:rPr>
          <w:bCs/>
          <w:sz w:val="28"/>
          <w:szCs w:val="28"/>
          <w:lang w:val="uk-UA"/>
        </w:rPr>
        <w:t xml:space="preserve"> ступінь</w:t>
      </w:r>
      <w:r w:rsidRPr="003E5890">
        <w:rPr>
          <w:bCs/>
          <w:sz w:val="28"/>
          <w:szCs w:val="28"/>
          <w:lang w:val="uk-UA"/>
        </w:rPr>
        <w:t xml:space="preserve"> імуносупресивн</w:t>
      </w:r>
      <w:r>
        <w:rPr>
          <w:bCs/>
          <w:sz w:val="28"/>
          <w:szCs w:val="28"/>
          <w:lang w:val="uk-UA"/>
        </w:rPr>
        <w:t>ої дії</w:t>
      </w:r>
      <w:r w:rsidRPr="003E5890">
        <w:rPr>
          <w:bCs/>
          <w:sz w:val="28"/>
          <w:szCs w:val="28"/>
          <w:lang w:val="uk-UA"/>
        </w:rPr>
        <w:t xml:space="preserve"> вакцин</w:t>
      </w:r>
      <w:r>
        <w:rPr>
          <w:bCs/>
          <w:sz w:val="28"/>
          <w:szCs w:val="28"/>
          <w:lang w:val="uk-UA"/>
        </w:rPr>
        <w:t xml:space="preserve">. </w:t>
      </w:r>
    </w:p>
    <w:p w:rsidR="00F85ACE" w:rsidRPr="003E5890" w:rsidRDefault="00F85ACE" w:rsidP="00F9262A">
      <w:pPr>
        <w:numPr>
          <w:ilvl w:val="0"/>
          <w:numId w:val="59"/>
        </w:numPr>
        <w:tabs>
          <w:tab w:val="clear" w:pos="360"/>
          <w:tab w:val="num" w:pos="540"/>
        </w:tabs>
        <w:suppressAutoHyphens w:val="0"/>
        <w:spacing w:line="360" w:lineRule="auto"/>
        <w:ind w:left="540" w:hanging="540"/>
        <w:jc w:val="both"/>
        <w:rPr>
          <w:bCs/>
          <w:caps/>
          <w:sz w:val="28"/>
          <w:szCs w:val="28"/>
          <w:lang w:val="uk-UA"/>
        </w:rPr>
      </w:pPr>
      <w:r>
        <w:rPr>
          <w:bCs/>
          <w:sz w:val="28"/>
          <w:szCs w:val="28"/>
          <w:lang w:val="uk-UA"/>
        </w:rPr>
        <w:lastRenderedPageBreak/>
        <w:t>Значне поширення імуносупресивних станів у курчат раннього віку висуває необхідність здійснення серомоніторингу до н’юкаслської і інфекційної бурсальної хвороб, гістологічного контролю імунокомпетентних органів при підозрі на імунодефіцит і застосування засобів імунокорекції.</w:t>
      </w:r>
    </w:p>
    <w:p w:rsidR="00F85ACE" w:rsidRPr="003E5890" w:rsidRDefault="00F85ACE" w:rsidP="00F9262A">
      <w:pPr>
        <w:numPr>
          <w:ilvl w:val="0"/>
          <w:numId w:val="59"/>
        </w:numPr>
        <w:tabs>
          <w:tab w:val="clear" w:pos="360"/>
          <w:tab w:val="num" w:pos="540"/>
        </w:tabs>
        <w:suppressAutoHyphens w:val="0"/>
        <w:spacing w:line="360" w:lineRule="auto"/>
        <w:ind w:left="540" w:hanging="540"/>
        <w:jc w:val="both"/>
        <w:rPr>
          <w:bCs/>
          <w:caps/>
          <w:sz w:val="28"/>
          <w:szCs w:val="28"/>
          <w:lang w:val="uk-UA"/>
        </w:rPr>
      </w:pPr>
      <w:r>
        <w:rPr>
          <w:bCs/>
          <w:sz w:val="28"/>
          <w:szCs w:val="28"/>
          <w:lang w:val="uk-UA"/>
        </w:rPr>
        <w:t>Атенуйовані вакцини, зокрема вакцина БГ і 228 Е зумовлюють важкі незворотні зміни фабрицієвої бурси, близькі до тих, які спостерігаються при інфекційній бурсальній хворобі, що треба враховувати при їх щепленні.</w:t>
      </w:r>
    </w:p>
    <w:p w:rsidR="00F85ACE" w:rsidRPr="00947AA3" w:rsidRDefault="00F85ACE" w:rsidP="00F9262A">
      <w:pPr>
        <w:numPr>
          <w:ilvl w:val="0"/>
          <w:numId w:val="59"/>
        </w:numPr>
        <w:tabs>
          <w:tab w:val="clear" w:pos="360"/>
          <w:tab w:val="num" w:pos="540"/>
        </w:tabs>
        <w:suppressAutoHyphens w:val="0"/>
        <w:spacing w:line="360" w:lineRule="auto"/>
        <w:ind w:left="540" w:hanging="540"/>
        <w:jc w:val="both"/>
        <w:rPr>
          <w:bCs/>
          <w:caps/>
          <w:sz w:val="28"/>
          <w:szCs w:val="28"/>
          <w:lang w:val="uk-UA"/>
        </w:rPr>
      </w:pPr>
      <w:r>
        <w:rPr>
          <w:bCs/>
          <w:sz w:val="28"/>
          <w:szCs w:val="28"/>
          <w:lang w:val="uk-UA"/>
        </w:rPr>
        <w:t>Новий імуностимулятор імідазолового ряду ФІАНТ-2 нешкідливий, не поступається за своєю активністю перед левамізолом і діє як імуностимулятор при вакцинації птиці проти н’юкаслської хвороби.</w:t>
      </w:r>
    </w:p>
    <w:p w:rsidR="00F85ACE" w:rsidRPr="00947AA3" w:rsidRDefault="00F85ACE" w:rsidP="00F9262A">
      <w:pPr>
        <w:numPr>
          <w:ilvl w:val="0"/>
          <w:numId w:val="59"/>
        </w:numPr>
        <w:tabs>
          <w:tab w:val="clear" w:pos="360"/>
          <w:tab w:val="num" w:pos="540"/>
        </w:tabs>
        <w:suppressAutoHyphens w:val="0"/>
        <w:spacing w:line="360" w:lineRule="auto"/>
        <w:ind w:left="540" w:hanging="540"/>
        <w:jc w:val="both"/>
        <w:rPr>
          <w:bCs/>
          <w:caps/>
          <w:sz w:val="28"/>
          <w:szCs w:val="28"/>
          <w:lang w:val="uk-UA"/>
        </w:rPr>
      </w:pPr>
      <w:r>
        <w:rPr>
          <w:bCs/>
          <w:sz w:val="28"/>
          <w:szCs w:val="28"/>
          <w:lang w:val="uk-UA"/>
        </w:rPr>
        <w:t xml:space="preserve">Застосування імуностимуляторів ФІАНТ-2 і левамізолу самостійно, або в суміші з вітаміном Е та аеросилом при вакцинації курчат проти хвороби Гамборо слабоатенуйованими вакцинами послаблює вираженість патологоанатомічних змін фабрицієвої бурси і підвищує рівень специфічних антитіл на 14 добу після щеплення на 0,2-0,8 </w:t>
      </w:r>
      <w:r>
        <w:rPr>
          <w:bCs/>
          <w:sz w:val="28"/>
          <w:szCs w:val="28"/>
          <w:lang w:val="en-US"/>
        </w:rPr>
        <w:t>log</w:t>
      </w:r>
      <w:r w:rsidRPr="00090D6C">
        <w:rPr>
          <w:bCs/>
          <w:sz w:val="28"/>
          <w:szCs w:val="28"/>
          <w:vertAlign w:val="subscript"/>
          <w:lang w:val="uk-UA"/>
        </w:rPr>
        <w:t>2</w:t>
      </w:r>
      <w:r>
        <w:rPr>
          <w:bCs/>
          <w:sz w:val="28"/>
          <w:szCs w:val="28"/>
          <w:lang w:val="uk-UA"/>
        </w:rPr>
        <w:t>.</w:t>
      </w:r>
    </w:p>
    <w:p w:rsidR="00F85ACE" w:rsidRDefault="00F85ACE" w:rsidP="00F9262A">
      <w:pPr>
        <w:numPr>
          <w:ilvl w:val="0"/>
          <w:numId w:val="59"/>
        </w:numPr>
        <w:tabs>
          <w:tab w:val="clear" w:pos="360"/>
          <w:tab w:val="num" w:pos="540"/>
        </w:tabs>
        <w:suppressAutoHyphens w:val="0"/>
        <w:spacing w:line="360" w:lineRule="auto"/>
        <w:ind w:left="540" w:hanging="540"/>
        <w:jc w:val="both"/>
        <w:rPr>
          <w:sz w:val="28"/>
          <w:szCs w:val="28"/>
          <w:lang w:val="uk-UA"/>
        </w:rPr>
      </w:pPr>
      <w:r w:rsidRPr="002C6B56">
        <w:rPr>
          <w:sz w:val="28"/>
          <w:szCs w:val="28"/>
          <w:lang w:val="uk-UA"/>
        </w:rPr>
        <w:t xml:space="preserve">Більш виражену корегуючу дію чинять імуностимулятори ФІАНТ-2 </w:t>
      </w:r>
      <w:r>
        <w:rPr>
          <w:sz w:val="28"/>
          <w:szCs w:val="28"/>
          <w:lang w:val="uk-UA"/>
        </w:rPr>
        <w:t>і</w:t>
      </w:r>
      <w:r w:rsidRPr="002C6B56">
        <w:rPr>
          <w:sz w:val="28"/>
          <w:szCs w:val="28"/>
          <w:lang w:val="uk-UA"/>
        </w:rPr>
        <w:t xml:space="preserve"> левамізол при</w:t>
      </w:r>
      <w:r>
        <w:rPr>
          <w:sz w:val="28"/>
          <w:szCs w:val="28"/>
          <w:lang w:val="uk-UA"/>
        </w:rPr>
        <w:t xml:space="preserve"> одночасному щепленні проти н’юкаслської хвороби вакциною Ла-Сота та інфекційної бурсальної хвороби вірус- вакциною 2 ІЕКВМ (УМ-93)</w:t>
      </w:r>
      <w:r w:rsidRPr="002C6B56">
        <w:rPr>
          <w:sz w:val="28"/>
          <w:szCs w:val="28"/>
          <w:lang w:val="uk-UA"/>
        </w:rPr>
        <w:t xml:space="preserve"> з інтервалами різної тривалості за запропонованою двоциклічною схемою, де цикл із двох – чотирьох введень через одну добу після вакцинації повторюється через сім діб, тобто на висоті розвитку імунної відповіді.</w:t>
      </w:r>
    </w:p>
    <w:p w:rsidR="00F85ACE" w:rsidRDefault="00F85ACE" w:rsidP="00F9262A">
      <w:pPr>
        <w:numPr>
          <w:ilvl w:val="0"/>
          <w:numId w:val="59"/>
        </w:numPr>
        <w:tabs>
          <w:tab w:val="clear" w:pos="360"/>
          <w:tab w:val="num" w:pos="540"/>
        </w:tabs>
        <w:suppressAutoHyphens w:val="0"/>
        <w:spacing w:line="360" w:lineRule="auto"/>
        <w:ind w:left="540" w:hanging="540"/>
        <w:jc w:val="both"/>
        <w:rPr>
          <w:sz w:val="28"/>
          <w:szCs w:val="28"/>
          <w:lang w:val="uk-UA"/>
        </w:rPr>
      </w:pPr>
      <w:r w:rsidRPr="002C6B56">
        <w:rPr>
          <w:sz w:val="28"/>
          <w:szCs w:val="28"/>
          <w:lang w:val="uk-UA"/>
        </w:rPr>
        <w:t>Вира</w:t>
      </w:r>
      <w:r>
        <w:rPr>
          <w:sz w:val="28"/>
          <w:szCs w:val="28"/>
          <w:lang w:val="uk-UA"/>
        </w:rPr>
        <w:t>же</w:t>
      </w:r>
      <w:r w:rsidRPr="002C6B56">
        <w:rPr>
          <w:sz w:val="28"/>
          <w:szCs w:val="28"/>
          <w:lang w:val="uk-UA"/>
        </w:rPr>
        <w:t xml:space="preserve">ність імунної реакцій </w:t>
      </w:r>
      <w:r>
        <w:rPr>
          <w:sz w:val="28"/>
          <w:szCs w:val="28"/>
          <w:lang w:val="uk-UA"/>
        </w:rPr>
        <w:t xml:space="preserve">при щепленні проти н’юкаслської хвороби </w:t>
      </w:r>
      <w:r w:rsidRPr="002C6B56">
        <w:rPr>
          <w:sz w:val="28"/>
          <w:szCs w:val="28"/>
          <w:lang w:val="uk-UA"/>
        </w:rPr>
        <w:t>залежить від віку птиці. Кращій ефект дає застосування імуностимуляторів курчатам старшого віку (старше 25 діб), імунні органи яких досягли більшо</w:t>
      </w:r>
      <w:r>
        <w:rPr>
          <w:sz w:val="28"/>
          <w:szCs w:val="28"/>
          <w:lang w:val="uk-UA"/>
        </w:rPr>
        <w:t>го</w:t>
      </w:r>
      <w:r w:rsidRPr="002C6B56">
        <w:rPr>
          <w:sz w:val="28"/>
          <w:szCs w:val="28"/>
          <w:lang w:val="uk-UA"/>
        </w:rPr>
        <w:t xml:space="preserve"> морфологічно</w:t>
      </w:r>
      <w:r>
        <w:rPr>
          <w:sz w:val="28"/>
          <w:szCs w:val="28"/>
          <w:lang w:val="uk-UA"/>
        </w:rPr>
        <w:t>го</w:t>
      </w:r>
      <w:r w:rsidRPr="002C6B56">
        <w:rPr>
          <w:sz w:val="28"/>
          <w:szCs w:val="28"/>
          <w:lang w:val="uk-UA"/>
        </w:rPr>
        <w:t xml:space="preserve"> </w:t>
      </w:r>
      <w:r>
        <w:rPr>
          <w:sz w:val="28"/>
          <w:szCs w:val="28"/>
          <w:lang w:val="uk-UA"/>
        </w:rPr>
        <w:t>розвитку</w:t>
      </w:r>
      <w:r w:rsidRPr="002C6B56">
        <w:rPr>
          <w:sz w:val="28"/>
          <w:szCs w:val="28"/>
          <w:lang w:val="uk-UA"/>
        </w:rPr>
        <w:t>.</w:t>
      </w:r>
    </w:p>
    <w:p w:rsidR="00F85ACE" w:rsidRPr="00910899" w:rsidRDefault="00F85ACE" w:rsidP="00F85ACE">
      <w:pPr>
        <w:spacing w:line="360" w:lineRule="auto"/>
        <w:ind w:firstLine="720"/>
        <w:rPr>
          <w:sz w:val="28"/>
          <w:szCs w:val="28"/>
          <w:lang w:val="uk-UA"/>
        </w:rPr>
      </w:pPr>
      <w:r w:rsidRPr="00910899">
        <w:rPr>
          <w:b/>
          <w:bCs/>
          <w:sz w:val="28"/>
          <w:szCs w:val="28"/>
          <w:lang w:val="uk-UA"/>
        </w:rPr>
        <w:t xml:space="preserve">Особистий внесок здобувача. </w:t>
      </w:r>
      <w:r w:rsidRPr="00910899">
        <w:rPr>
          <w:bCs/>
          <w:sz w:val="28"/>
          <w:szCs w:val="28"/>
          <w:lang w:val="uk-UA"/>
        </w:rPr>
        <w:t xml:space="preserve">Автор дисертації особисто приймав участь в розробці схем і напрямків експериментів, організації та проведенні науково-господарських дослідів. Самостійно виконав весь обсяг </w:t>
      </w:r>
      <w:r w:rsidRPr="00910899">
        <w:rPr>
          <w:bCs/>
          <w:sz w:val="28"/>
          <w:szCs w:val="28"/>
          <w:lang w:val="uk-UA"/>
        </w:rPr>
        <w:lastRenderedPageBreak/>
        <w:t xml:space="preserve">експериментальних досліджень, узагальнив первинні дані, які статистично обробив і проаналізував. </w:t>
      </w:r>
    </w:p>
    <w:p w:rsidR="00F85ACE" w:rsidRPr="00910899" w:rsidRDefault="00F85ACE" w:rsidP="00F85ACE">
      <w:pPr>
        <w:pStyle w:val="afffffffe"/>
        <w:spacing w:line="360" w:lineRule="auto"/>
        <w:ind w:left="0" w:firstLine="720"/>
        <w:rPr>
          <w:sz w:val="28"/>
          <w:szCs w:val="28"/>
          <w:lang w:val="uk-UA"/>
        </w:rPr>
      </w:pPr>
      <w:r w:rsidRPr="00910899">
        <w:rPr>
          <w:b/>
          <w:sz w:val="28"/>
          <w:szCs w:val="28"/>
          <w:lang w:val="uk-UA"/>
        </w:rPr>
        <w:t xml:space="preserve">Апробація результатів дисертації. </w:t>
      </w:r>
      <w:r w:rsidRPr="00910899">
        <w:rPr>
          <w:sz w:val="28"/>
          <w:szCs w:val="28"/>
          <w:lang w:val="uk-UA"/>
        </w:rPr>
        <w:t xml:space="preserve">Результати були представлені, обговорені і схвалені на річних наукових конференціях ІЕКВМ УААН, звітних сесіях вченої ради ІЕКВМ УААН у 1998-2002 роках; першій міжвузівській науковій конференції молодих вчених і аспірантів „Інфекційна патологія молодняку сільськогосподарських тварин і птиці” (9-10 червня 1999 р. САУ м. Суми); конференції молодих вчених та спеціалістів ІЕКВМ ”Стан та перспективи розвитку ветеринарної науки” (6-7 жовтня 1999 р. ІЕКВМ м. Харків); Міжнародній науково-практичній конференції „Ветеринарна медицина на порозі ХХІ століття” (15-16 листопада 2000 р. ІЕКВМ м. Харків); </w:t>
      </w:r>
      <w:r w:rsidRPr="00910899">
        <w:rPr>
          <w:sz w:val="28"/>
          <w:szCs w:val="28"/>
          <w:lang w:val="en-US"/>
        </w:rPr>
        <w:t>V</w:t>
      </w:r>
      <w:r w:rsidRPr="00910899">
        <w:rPr>
          <w:sz w:val="28"/>
          <w:szCs w:val="28"/>
          <w:lang w:val="uk-UA"/>
        </w:rPr>
        <w:t>-му з’їзді паразитоценологів України „Проблеми зооінженерії та ветеринарної медицини” (5-6 квітня 2001р., ХЗВІ і ХДМУ м. Харків); Міжнародній науково-практичній конференції „Актуальні проблеми ветеринарної медицини в умовах сучасного ведення тваринництва” (26 травня-2 червня 2003 р., ІЕКВМ м. Феодосія).</w:t>
      </w:r>
    </w:p>
    <w:p w:rsidR="00F85ACE" w:rsidRPr="00910899" w:rsidRDefault="00F85ACE" w:rsidP="00F85ACE">
      <w:pPr>
        <w:pStyle w:val="affffffff4"/>
        <w:spacing w:line="360" w:lineRule="auto"/>
        <w:rPr>
          <w:bCs/>
          <w:szCs w:val="28"/>
        </w:rPr>
      </w:pPr>
      <w:r w:rsidRPr="00910899">
        <w:rPr>
          <w:b/>
          <w:szCs w:val="28"/>
        </w:rPr>
        <w:t xml:space="preserve">Публікації. </w:t>
      </w:r>
      <w:r w:rsidRPr="00910899">
        <w:rPr>
          <w:szCs w:val="28"/>
        </w:rPr>
        <w:t>Основний зміст дисертації викладено у 16 друкованих працях, з них 13 статей опубліковано у фахових виданнях. У співавторстві опубліковані ме</w:t>
      </w:r>
      <w:r w:rsidRPr="00910899">
        <w:rPr>
          <w:bCs/>
          <w:szCs w:val="28"/>
        </w:rPr>
        <w:t>тодичні рекомендації</w:t>
      </w:r>
      <w:r w:rsidRPr="00910899">
        <w:rPr>
          <w:caps/>
          <w:szCs w:val="28"/>
        </w:rPr>
        <w:t xml:space="preserve"> </w:t>
      </w:r>
      <w:r w:rsidRPr="00910899">
        <w:rPr>
          <w:bCs/>
          <w:szCs w:val="28"/>
        </w:rPr>
        <w:t xml:space="preserve">та деклараційний патент </w:t>
      </w:r>
      <w:r w:rsidRPr="00910899">
        <w:rPr>
          <w:szCs w:val="28"/>
        </w:rPr>
        <w:t xml:space="preserve">на винахід. </w:t>
      </w:r>
    </w:p>
    <w:p w:rsidR="00F85ACE" w:rsidRPr="00910899" w:rsidRDefault="00F85ACE" w:rsidP="00F85ACE">
      <w:pPr>
        <w:pStyle w:val="affffffff4"/>
        <w:spacing w:line="360" w:lineRule="auto"/>
        <w:rPr>
          <w:szCs w:val="28"/>
        </w:rPr>
      </w:pPr>
      <w:r w:rsidRPr="00910899">
        <w:rPr>
          <w:b/>
          <w:szCs w:val="28"/>
        </w:rPr>
        <w:t xml:space="preserve">Структура та обсяг дисертації. </w:t>
      </w:r>
      <w:r w:rsidRPr="00910899">
        <w:rPr>
          <w:szCs w:val="28"/>
        </w:rPr>
        <w:t xml:space="preserve">Дисертація викладена на 149 сторінках комп’ютерного тексту, ілюстрована 15 таблицями і 18 рисунками. Робота складається із вступу, огляду літератури, матеріалів та методів досліджень, власних досліджень, аналізу і узагальнення результатів власних досліджень, висновків і пропозицій виробництву та списку джерел літератури, який містить 301 найменування, в тому числі 103 іноземних. </w:t>
      </w:r>
    </w:p>
    <w:p w:rsidR="00F85ACE" w:rsidRPr="00453D48" w:rsidRDefault="00F85ACE" w:rsidP="00F85ACE">
      <w:pPr>
        <w:pStyle w:val="afffffffe"/>
        <w:spacing w:line="360" w:lineRule="auto"/>
        <w:ind w:left="0" w:firstLine="720"/>
        <w:rPr>
          <w:sz w:val="28"/>
          <w:szCs w:val="28"/>
          <w:lang w:val="uk-UA"/>
        </w:rPr>
      </w:pPr>
    </w:p>
    <w:p w:rsidR="00F85ACE" w:rsidRPr="00D840A2" w:rsidRDefault="00F85ACE" w:rsidP="00F85ACE">
      <w:pPr>
        <w:spacing w:line="360" w:lineRule="auto"/>
        <w:jc w:val="center"/>
        <w:rPr>
          <w:sz w:val="28"/>
          <w:szCs w:val="28"/>
          <w:lang w:val="uk-UA"/>
        </w:rPr>
      </w:pPr>
      <w:r>
        <w:rPr>
          <w:lang w:val="uk-UA"/>
        </w:rPr>
        <w:br w:type="page"/>
      </w:r>
      <w:r w:rsidRPr="00D840A2">
        <w:rPr>
          <w:sz w:val="28"/>
          <w:szCs w:val="28"/>
          <w:lang w:val="uk-UA"/>
        </w:rPr>
        <w:lastRenderedPageBreak/>
        <w:t>ВИСНОВКИ</w:t>
      </w:r>
    </w:p>
    <w:p w:rsidR="00F85ACE" w:rsidRPr="009845B3" w:rsidRDefault="00F85ACE" w:rsidP="00F9262A">
      <w:pPr>
        <w:pStyle w:val="afffffffd"/>
        <w:numPr>
          <w:ilvl w:val="0"/>
          <w:numId w:val="62"/>
        </w:numPr>
        <w:tabs>
          <w:tab w:val="clear" w:pos="720"/>
          <w:tab w:val="num" w:pos="360"/>
        </w:tabs>
        <w:suppressAutoHyphens w:val="0"/>
        <w:spacing w:line="360" w:lineRule="auto"/>
        <w:ind w:left="360" w:right="-6"/>
        <w:jc w:val="both"/>
        <w:rPr>
          <w:szCs w:val="28"/>
          <w:lang w:val="uk-UA"/>
        </w:rPr>
      </w:pPr>
      <w:r w:rsidRPr="009845B3">
        <w:rPr>
          <w:szCs w:val="28"/>
          <w:lang w:val="uk-UA"/>
        </w:rPr>
        <w:t>Вивчена імуносупресивна дія живих вакцин із штамів БГ та 228 Е вірусу інфекційної бурсальної хвороби. Запропоновані схеми корекції імунітету похідними імідазолу (левамізол і ФІАНТ-2) при вакцинаціях птиці проти н’юкаслської та інфекційної бурсальної хвороб. Розроблено комплекс серологічних, морфометричних  та імуногістохімічних досліджень, що дозволяє оцінювати гуморальний і клітинний стан імунітету птиці при застосуванні вакцин з імуносупресивною дією і контролювати ефективність корегуючої дії імуностимуляторів.</w:t>
      </w:r>
    </w:p>
    <w:p w:rsidR="00F85ACE" w:rsidRPr="009845B3" w:rsidRDefault="00F85ACE" w:rsidP="00F9262A">
      <w:pPr>
        <w:pStyle w:val="afffffffd"/>
        <w:numPr>
          <w:ilvl w:val="0"/>
          <w:numId w:val="62"/>
        </w:numPr>
        <w:tabs>
          <w:tab w:val="clear" w:pos="720"/>
          <w:tab w:val="num" w:pos="360"/>
        </w:tabs>
        <w:suppressAutoHyphens w:val="0"/>
        <w:spacing w:line="360" w:lineRule="auto"/>
        <w:ind w:left="360" w:right="-6"/>
        <w:jc w:val="both"/>
        <w:rPr>
          <w:szCs w:val="28"/>
          <w:lang w:val="uk-UA"/>
        </w:rPr>
      </w:pPr>
      <w:r w:rsidRPr="009845B3">
        <w:rPr>
          <w:szCs w:val="28"/>
          <w:lang w:val="uk-UA"/>
        </w:rPr>
        <w:t>Однією із головних причин послаблення функції імунокомпетентних органів є їх ураження імуносупресивними вірусами та вакцинами, виготовленими на їх основі. Після щеплення курей вакцинами БГ та 228 Е із слабоатенуйованих вірусів інфекційної бурсальної хвороби в фабрицієвій бурсі розвиваються зміни характерні для цього захворювання, які приводять до руйнування фолікулів та атрофії органу, що зумовлює тяжкий імунодефіцитний стан.</w:t>
      </w:r>
    </w:p>
    <w:p w:rsidR="00F85ACE" w:rsidRPr="009845B3" w:rsidRDefault="00F85ACE" w:rsidP="00F9262A">
      <w:pPr>
        <w:pStyle w:val="afffffffd"/>
        <w:numPr>
          <w:ilvl w:val="0"/>
          <w:numId w:val="62"/>
        </w:numPr>
        <w:tabs>
          <w:tab w:val="clear" w:pos="720"/>
          <w:tab w:val="num" w:pos="360"/>
        </w:tabs>
        <w:suppressAutoHyphens w:val="0"/>
        <w:spacing w:line="360" w:lineRule="auto"/>
        <w:ind w:left="360" w:right="-6"/>
        <w:jc w:val="both"/>
        <w:rPr>
          <w:szCs w:val="28"/>
          <w:lang w:val="uk-UA"/>
        </w:rPr>
      </w:pPr>
      <w:r w:rsidRPr="009845B3">
        <w:rPr>
          <w:szCs w:val="28"/>
          <w:lang w:val="uk-UA"/>
        </w:rPr>
        <w:t xml:space="preserve">Левамізол в дозі 4 мг/кг живої ваги та ФІАНТ-2 - 1 мг/кг живої ваги, при застосуванні їх за рекомендованими схемами, стимулюють стан гуморального імунітету курчат після щеплення проти інфекційної бурсальної хвороби вакциною із штаму БГ. Застосування цих препаратів чотири рази підряд самостійно, або в комплексі з вітаміном Е сприяє підвищенню титру антитіл на 0,6-0,8 </w:t>
      </w:r>
      <w:r w:rsidRPr="009845B3">
        <w:rPr>
          <w:szCs w:val="28"/>
          <w:lang w:val="en-US"/>
        </w:rPr>
        <w:t>log</w:t>
      </w:r>
      <w:r w:rsidRPr="009845B3">
        <w:rPr>
          <w:szCs w:val="28"/>
          <w:vertAlign w:val="subscript"/>
          <w:lang w:val="uk-UA"/>
        </w:rPr>
        <w:t>2</w:t>
      </w:r>
      <w:r w:rsidRPr="009845B3">
        <w:rPr>
          <w:szCs w:val="28"/>
          <w:lang w:val="uk-UA"/>
        </w:rPr>
        <w:t xml:space="preserve"> порівняно з групою контролю. </w:t>
      </w:r>
    </w:p>
    <w:p w:rsidR="00F85ACE" w:rsidRPr="009845B3" w:rsidRDefault="00F85ACE" w:rsidP="00F9262A">
      <w:pPr>
        <w:pStyle w:val="afffffffd"/>
        <w:numPr>
          <w:ilvl w:val="0"/>
          <w:numId w:val="62"/>
        </w:numPr>
        <w:tabs>
          <w:tab w:val="clear" w:pos="720"/>
          <w:tab w:val="num" w:pos="360"/>
        </w:tabs>
        <w:suppressAutoHyphens w:val="0"/>
        <w:spacing w:line="360" w:lineRule="auto"/>
        <w:ind w:left="360" w:right="-6"/>
        <w:jc w:val="both"/>
        <w:rPr>
          <w:szCs w:val="28"/>
          <w:lang w:val="uk-UA"/>
        </w:rPr>
      </w:pPr>
      <w:r w:rsidRPr="009845B3">
        <w:rPr>
          <w:szCs w:val="28"/>
          <w:lang w:val="uk-UA"/>
        </w:rPr>
        <w:t>За даними серологічних та гістологічних досліджень препарат ФІАНТ-2, похідний імідазолу, в дозі 1 мг/кг живої маси проявляє виражену імуностимулюючу дію і не поступається за ефективністю левамізолу, застосованому в дозі 2,5-4 мг/кг.</w:t>
      </w:r>
    </w:p>
    <w:p w:rsidR="00F85ACE" w:rsidRPr="009845B3" w:rsidRDefault="00F85ACE" w:rsidP="00F9262A">
      <w:pPr>
        <w:pStyle w:val="afffffffd"/>
        <w:numPr>
          <w:ilvl w:val="0"/>
          <w:numId w:val="62"/>
        </w:numPr>
        <w:tabs>
          <w:tab w:val="clear" w:pos="720"/>
          <w:tab w:val="num" w:pos="360"/>
        </w:tabs>
        <w:suppressAutoHyphens w:val="0"/>
        <w:spacing w:line="360" w:lineRule="auto"/>
        <w:ind w:left="360" w:right="-6"/>
        <w:jc w:val="both"/>
        <w:rPr>
          <w:szCs w:val="28"/>
          <w:lang w:val="uk-UA"/>
        </w:rPr>
      </w:pPr>
      <w:r w:rsidRPr="009845B3">
        <w:rPr>
          <w:szCs w:val="28"/>
          <w:lang w:val="uk-UA"/>
        </w:rPr>
        <w:t>Застосування вітаміну Е та аеросилу разом з імуностимуляторами (левамізолом і ФІАНТ-2) не посилює морфофункціональну активність імунокомпетентних органів після щеплення вакциною БГ, але зменшує ступінь вираженості патологічних змін, зумовлених дією вакцини.</w:t>
      </w:r>
    </w:p>
    <w:p w:rsidR="00F85ACE" w:rsidRPr="009845B3" w:rsidRDefault="00F85ACE" w:rsidP="00F9262A">
      <w:pPr>
        <w:pStyle w:val="afffffffd"/>
        <w:numPr>
          <w:ilvl w:val="0"/>
          <w:numId w:val="62"/>
        </w:numPr>
        <w:tabs>
          <w:tab w:val="clear" w:pos="720"/>
          <w:tab w:val="num" w:pos="360"/>
        </w:tabs>
        <w:suppressAutoHyphens w:val="0"/>
        <w:spacing w:line="360" w:lineRule="auto"/>
        <w:ind w:left="360" w:right="-6"/>
        <w:jc w:val="both"/>
        <w:rPr>
          <w:szCs w:val="28"/>
          <w:lang w:val="uk-UA"/>
        </w:rPr>
      </w:pPr>
      <w:r w:rsidRPr="009845B3">
        <w:rPr>
          <w:szCs w:val="28"/>
          <w:lang w:val="uk-UA"/>
        </w:rPr>
        <w:lastRenderedPageBreak/>
        <w:t>Ефект імуностимулюючої дії при щепленні птиці проти н’юкаслської хвороби (вакциною із штаму Ла-Сота) та інфекційної бурсальної хвороби (вірус-вакциною 2 ІЕКВМ із штаму УМ-93) досягається при дворазовому призначенні ФІАНТ-2 з наступної доби після щеплення. Прояви імуностимуляції розвиваються швидше при введенні препарату один раз на добу протягом чотирьох діб. Більш стійкий і тривалий ефект забезпечує застосування двоциклічної схеми, яка передбачає дво- або чотириразове введення імуностимулятора підряд кожну добу, з перервою сім-вісім діб.</w:t>
      </w:r>
    </w:p>
    <w:p w:rsidR="00F85ACE" w:rsidRPr="009845B3" w:rsidRDefault="00F85ACE" w:rsidP="00F9262A">
      <w:pPr>
        <w:pStyle w:val="afffffffd"/>
        <w:numPr>
          <w:ilvl w:val="0"/>
          <w:numId w:val="62"/>
        </w:numPr>
        <w:tabs>
          <w:tab w:val="clear" w:pos="720"/>
          <w:tab w:val="num" w:pos="360"/>
        </w:tabs>
        <w:suppressAutoHyphens w:val="0"/>
        <w:spacing w:line="360" w:lineRule="auto"/>
        <w:ind w:left="360" w:right="-6"/>
        <w:jc w:val="both"/>
        <w:rPr>
          <w:szCs w:val="28"/>
          <w:lang w:val="uk-UA"/>
        </w:rPr>
      </w:pPr>
      <w:r w:rsidRPr="009845B3">
        <w:rPr>
          <w:szCs w:val="28"/>
          <w:lang w:val="uk-UA"/>
        </w:rPr>
        <w:t xml:space="preserve">Чіткі прояви імуностимулюючої дії препарату зумовлює застосування ФІАНТ-2 за двоциклічною схемою при одночасній вакцинації птиці проти інфекційної бурсальної та н’юкаслської хвороби. Найбільше імуностимуляція проявляється на 21 добу після щеплення. Титр специфічних антитіл при цьому зростає на 1,3 </w:t>
      </w:r>
      <w:r w:rsidRPr="009845B3">
        <w:rPr>
          <w:szCs w:val="28"/>
          <w:lang w:val="en-US"/>
        </w:rPr>
        <w:t>log</w:t>
      </w:r>
      <w:r w:rsidRPr="009845B3">
        <w:rPr>
          <w:szCs w:val="28"/>
          <w:vertAlign w:val="subscript"/>
          <w:lang w:val="uk-UA"/>
        </w:rPr>
        <w:t>2</w:t>
      </w:r>
      <w:r w:rsidRPr="009845B3">
        <w:rPr>
          <w:szCs w:val="28"/>
          <w:lang w:val="uk-UA"/>
        </w:rPr>
        <w:t xml:space="preserve"> як при вакцинації проти н’юкаслської хвороби, так і інфекційної бурсальної хвороби у порівнянні з групою, якій не задають імуностимулятор. Одноциклічні схеми імуностимуляції ФІАНТ-2 сприяють збільшенню титрів антитіл на 0,3-1 </w:t>
      </w:r>
      <w:r w:rsidRPr="009845B3">
        <w:rPr>
          <w:szCs w:val="28"/>
          <w:lang w:val="en-US"/>
        </w:rPr>
        <w:t>log</w:t>
      </w:r>
      <w:r w:rsidRPr="009845B3">
        <w:rPr>
          <w:szCs w:val="28"/>
          <w:vertAlign w:val="subscript"/>
          <w:lang w:val="uk-UA"/>
        </w:rPr>
        <w:t>2.</w:t>
      </w:r>
      <w:r w:rsidRPr="009845B3">
        <w:rPr>
          <w:szCs w:val="28"/>
          <w:lang w:val="uk-UA"/>
        </w:rPr>
        <w:t xml:space="preserve"> </w:t>
      </w:r>
    </w:p>
    <w:p w:rsidR="00F85ACE" w:rsidRPr="009845B3" w:rsidRDefault="00F85ACE" w:rsidP="00F9262A">
      <w:pPr>
        <w:pStyle w:val="afffffffd"/>
        <w:numPr>
          <w:ilvl w:val="0"/>
          <w:numId w:val="62"/>
        </w:numPr>
        <w:tabs>
          <w:tab w:val="clear" w:pos="720"/>
          <w:tab w:val="num" w:pos="360"/>
        </w:tabs>
        <w:suppressAutoHyphens w:val="0"/>
        <w:spacing w:line="360" w:lineRule="auto"/>
        <w:ind w:left="360" w:right="-6"/>
        <w:jc w:val="both"/>
        <w:rPr>
          <w:szCs w:val="28"/>
          <w:lang w:val="uk-UA"/>
        </w:rPr>
      </w:pPr>
      <w:r w:rsidRPr="009845B3">
        <w:rPr>
          <w:szCs w:val="28"/>
          <w:lang w:val="uk-UA"/>
        </w:rPr>
        <w:t>Ефективність дії імуностимуляторів при щепленні проти н’юкаслської хвороби залежить від віку курчат. Кращий ефект імуностимуляції дає застосування ФІАНТ-2 курчатам старшого віку після щеплення в 25-ти добовому віці, коли імунні органи досягають більш вираженої морфологічної завершеності в порівнянні з курчатами, яким вводять вакцини і використовують імуностимулятор  у 15-ти добовому віці. Рівень групового імунітету на 14 добу після щеплення проти н’юкаслської хвороби складає 100 % у птиці обох вікових груп, але титр антитіл вище у птиці, яку щеплюють в віці 25 діб.</w:t>
      </w:r>
    </w:p>
    <w:p w:rsidR="00F85ACE" w:rsidRPr="009845B3" w:rsidRDefault="00F85ACE" w:rsidP="00F9262A">
      <w:pPr>
        <w:pStyle w:val="afffffffd"/>
        <w:numPr>
          <w:ilvl w:val="0"/>
          <w:numId w:val="62"/>
        </w:numPr>
        <w:tabs>
          <w:tab w:val="clear" w:pos="720"/>
          <w:tab w:val="num" w:pos="360"/>
        </w:tabs>
        <w:suppressAutoHyphens w:val="0"/>
        <w:spacing w:line="360" w:lineRule="auto"/>
        <w:ind w:left="360" w:right="-6"/>
        <w:jc w:val="both"/>
        <w:rPr>
          <w:szCs w:val="28"/>
          <w:lang w:val="uk-UA"/>
        </w:rPr>
      </w:pPr>
      <w:r w:rsidRPr="009845B3">
        <w:rPr>
          <w:szCs w:val="28"/>
          <w:lang w:val="uk-UA"/>
        </w:rPr>
        <w:t xml:space="preserve">Двоциклічна схема імуностимуляції ефективна як при застосуванні левамізолу, так і ФІАНТ-2. Найвищий ефект приросту маси та стимуляції морфометричних показників імунокомпетентних органів дає ця схема при щепленні проти н’юкаслської хвороби. </w:t>
      </w:r>
    </w:p>
    <w:p w:rsidR="00F85ACE" w:rsidRPr="002F1CA8" w:rsidRDefault="00F85ACE" w:rsidP="00F85ACE">
      <w:pPr>
        <w:ind w:left="284"/>
        <w:jc w:val="center"/>
        <w:rPr>
          <w:bCs/>
          <w:sz w:val="28"/>
          <w:szCs w:val="28"/>
          <w:lang w:val="uk-UA"/>
        </w:rPr>
      </w:pPr>
      <w:r>
        <w:rPr>
          <w:b/>
          <w:bCs/>
          <w:sz w:val="28"/>
          <w:szCs w:val="28"/>
          <w:lang w:val="uk-UA"/>
        </w:rPr>
        <w:br w:type="page"/>
      </w:r>
      <w:r w:rsidRPr="00870B72">
        <w:rPr>
          <w:b/>
          <w:bCs/>
          <w:sz w:val="28"/>
          <w:szCs w:val="28"/>
          <w:lang w:val="uk-UA"/>
        </w:rPr>
        <w:lastRenderedPageBreak/>
        <w:t xml:space="preserve"> </w:t>
      </w:r>
      <w:r w:rsidRPr="002F1CA8">
        <w:rPr>
          <w:bCs/>
          <w:sz w:val="28"/>
          <w:szCs w:val="28"/>
        </w:rPr>
        <w:t xml:space="preserve">СПИСОК </w:t>
      </w:r>
      <w:r w:rsidRPr="002F1CA8">
        <w:rPr>
          <w:bCs/>
          <w:sz w:val="28"/>
          <w:szCs w:val="28"/>
          <w:lang w:val="uk-UA"/>
        </w:rPr>
        <w:t>ВИКОРИСТАНИХ ДЖЕРЕЛ</w:t>
      </w:r>
    </w:p>
    <w:p w:rsidR="00F85ACE" w:rsidRPr="00D3704B" w:rsidRDefault="00F85ACE" w:rsidP="00F85ACE">
      <w:pPr>
        <w:tabs>
          <w:tab w:val="left" w:pos="709"/>
        </w:tabs>
        <w:ind w:hanging="643"/>
        <w:rPr>
          <w:sz w:val="28"/>
          <w:szCs w:val="28"/>
        </w:rPr>
      </w:pPr>
    </w:p>
    <w:p w:rsidR="00F85ACE" w:rsidRPr="00406332" w:rsidRDefault="00F85ACE" w:rsidP="00F9262A">
      <w:pPr>
        <w:widowControl w:val="0"/>
        <w:numPr>
          <w:ilvl w:val="0"/>
          <w:numId w:val="61"/>
        </w:numPr>
        <w:tabs>
          <w:tab w:val="clear" w:pos="720"/>
          <w:tab w:val="num" w:pos="360"/>
        </w:tabs>
        <w:suppressAutoHyphens w:val="0"/>
        <w:autoSpaceDE w:val="0"/>
        <w:autoSpaceDN w:val="0"/>
        <w:adjustRightInd w:val="0"/>
        <w:spacing w:line="360" w:lineRule="auto"/>
        <w:jc w:val="both"/>
        <w:rPr>
          <w:sz w:val="28"/>
          <w:szCs w:val="28"/>
          <w:lang w:val="uk-UA"/>
        </w:rPr>
      </w:pPr>
      <w:r w:rsidRPr="00406332">
        <w:rPr>
          <w:sz w:val="28"/>
          <w:szCs w:val="28"/>
        </w:rPr>
        <w:t>Актуальные задачи клинической иммунологии и иммунокоррекции / Ю.М. Лопухин, Р.В. Петров, Л.В. Ковальчук и др.– М., 1985.– С.6–12</w:t>
      </w:r>
      <w:r w:rsidRPr="00406332">
        <w:rPr>
          <w:sz w:val="28"/>
          <w:szCs w:val="28"/>
          <w:lang w:val="uk-UA"/>
        </w:rPr>
        <w:t>.</w:t>
      </w:r>
    </w:p>
    <w:p w:rsidR="00F85ACE" w:rsidRPr="00406332" w:rsidRDefault="00F85ACE" w:rsidP="00F9262A">
      <w:pPr>
        <w:widowControl w:val="0"/>
        <w:numPr>
          <w:ilvl w:val="0"/>
          <w:numId w:val="61"/>
        </w:numPr>
        <w:suppressAutoHyphens w:val="0"/>
        <w:autoSpaceDE w:val="0"/>
        <w:autoSpaceDN w:val="0"/>
        <w:adjustRightInd w:val="0"/>
        <w:spacing w:line="360" w:lineRule="auto"/>
        <w:jc w:val="both"/>
        <w:rPr>
          <w:sz w:val="28"/>
          <w:szCs w:val="28"/>
        </w:rPr>
      </w:pPr>
      <w:r w:rsidRPr="00406332">
        <w:rPr>
          <w:sz w:val="28"/>
          <w:szCs w:val="28"/>
        </w:rPr>
        <w:t xml:space="preserve">Александровская О.В., Радостина Т.Н., Козлов Н.А. Цитология, гистология и эмбриология: Учебник. – М.: Агропромиздат, 1987. –С.279–284. </w:t>
      </w:r>
    </w:p>
    <w:p w:rsidR="00F85ACE" w:rsidRPr="00406332" w:rsidRDefault="00F85ACE" w:rsidP="00F9262A">
      <w:pPr>
        <w:widowControl w:val="0"/>
        <w:numPr>
          <w:ilvl w:val="0"/>
          <w:numId w:val="61"/>
        </w:numPr>
        <w:suppressAutoHyphens w:val="0"/>
        <w:autoSpaceDE w:val="0"/>
        <w:autoSpaceDN w:val="0"/>
        <w:adjustRightInd w:val="0"/>
        <w:spacing w:line="360" w:lineRule="auto"/>
        <w:jc w:val="both"/>
        <w:rPr>
          <w:color w:val="000000"/>
          <w:sz w:val="28"/>
          <w:szCs w:val="28"/>
        </w:rPr>
      </w:pPr>
      <w:r w:rsidRPr="00406332">
        <w:rPr>
          <w:color w:val="000000"/>
          <w:sz w:val="28"/>
          <w:szCs w:val="28"/>
        </w:rPr>
        <w:t>Алиев А.С., Кудрявцев Ф.С., Джавадов Э.Д. Диагностика инфекционного бурсита кур // Ветеринария.– 1990.– № 5. – С. 31–33.</w:t>
      </w:r>
    </w:p>
    <w:p w:rsidR="00F85ACE" w:rsidRPr="00406332" w:rsidRDefault="00F85ACE" w:rsidP="00F9262A">
      <w:pPr>
        <w:widowControl w:val="0"/>
        <w:numPr>
          <w:ilvl w:val="0"/>
          <w:numId w:val="61"/>
        </w:numPr>
        <w:suppressAutoHyphens w:val="0"/>
        <w:autoSpaceDE w:val="0"/>
        <w:autoSpaceDN w:val="0"/>
        <w:adjustRightInd w:val="0"/>
        <w:spacing w:line="360" w:lineRule="auto"/>
        <w:jc w:val="both"/>
        <w:rPr>
          <w:sz w:val="28"/>
          <w:szCs w:val="28"/>
        </w:rPr>
      </w:pPr>
      <w:r w:rsidRPr="00406332">
        <w:rPr>
          <w:sz w:val="28"/>
          <w:szCs w:val="28"/>
        </w:rPr>
        <w:t>Анатомия домашних животных / И.В. Хрусталева, Н.В. Михайлов, Я.И. Шнейберг и др.– М.: Колос, 1994. – С.10; С. 624; С. 668, С. 669.</w:t>
      </w:r>
    </w:p>
    <w:p w:rsidR="00F85ACE" w:rsidRPr="00406332" w:rsidRDefault="00F85ACE" w:rsidP="00F9262A">
      <w:pPr>
        <w:widowControl w:val="0"/>
        <w:numPr>
          <w:ilvl w:val="0"/>
          <w:numId w:val="61"/>
        </w:numPr>
        <w:suppressAutoHyphens w:val="0"/>
        <w:autoSpaceDE w:val="0"/>
        <w:autoSpaceDN w:val="0"/>
        <w:adjustRightInd w:val="0"/>
        <w:spacing w:line="360" w:lineRule="auto"/>
        <w:jc w:val="both"/>
        <w:rPr>
          <w:sz w:val="28"/>
          <w:szCs w:val="28"/>
        </w:rPr>
      </w:pPr>
      <w:r w:rsidRPr="00406332">
        <w:rPr>
          <w:sz w:val="28"/>
          <w:szCs w:val="28"/>
        </w:rPr>
        <w:t>Андреева Н.Л</w:t>
      </w:r>
      <w:r w:rsidRPr="00406332">
        <w:rPr>
          <w:bCs/>
          <w:sz w:val="28"/>
          <w:szCs w:val="28"/>
        </w:rPr>
        <w:t>.,</w:t>
      </w:r>
      <w:r w:rsidRPr="00406332">
        <w:rPr>
          <w:sz w:val="28"/>
          <w:szCs w:val="28"/>
        </w:rPr>
        <w:t xml:space="preserve"> Соколов В.Д. Иммунобиохимические изменения в организме бройлеров при стимуляции продуктивности // Ветеринария.– 1987.– № 7.– С. 61–62.</w:t>
      </w:r>
    </w:p>
    <w:p w:rsidR="00F85ACE" w:rsidRPr="00406332" w:rsidRDefault="00F85ACE" w:rsidP="00F9262A">
      <w:pPr>
        <w:pStyle w:val="afffffffd"/>
        <w:numPr>
          <w:ilvl w:val="0"/>
          <w:numId w:val="61"/>
        </w:numPr>
        <w:suppressAutoHyphens w:val="0"/>
        <w:spacing w:after="0" w:line="360" w:lineRule="auto"/>
        <w:jc w:val="both"/>
        <w:rPr>
          <w:szCs w:val="28"/>
          <w:lang w:val="uk-UA"/>
        </w:rPr>
      </w:pPr>
      <w:r w:rsidRPr="00406332">
        <w:rPr>
          <w:szCs w:val="28"/>
          <w:lang w:val="uk-UA"/>
        </w:rPr>
        <w:t>Апатенко В.М. Змішані вірусні інфекції сільськогосподарських тварин.– К., 1978.– С. 51–83.</w:t>
      </w:r>
    </w:p>
    <w:p w:rsidR="00F85ACE" w:rsidRPr="00406332" w:rsidRDefault="00F85ACE" w:rsidP="00F9262A">
      <w:pPr>
        <w:widowControl w:val="0"/>
        <w:numPr>
          <w:ilvl w:val="0"/>
          <w:numId w:val="61"/>
        </w:numPr>
        <w:suppressAutoHyphens w:val="0"/>
        <w:autoSpaceDE w:val="0"/>
        <w:autoSpaceDN w:val="0"/>
        <w:adjustRightInd w:val="0"/>
        <w:spacing w:line="360" w:lineRule="auto"/>
        <w:jc w:val="both"/>
        <w:rPr>
          <w:sz w:val="28"/>
          <w:szCs w:val="28"/>
        </w:rPr>
      </w:pPr>
      <w:r w:rsidRPr="00406332">
        <w:rPr>
          <w:sz w:val="28"/>
          <w:szCs w:val="28"/>
        </w:rPr>
        <w:t>Апатенко В.М. Иммунодефициты у животных // Ветеринария.–1992.–№ 5.– С.23–30.</w:t>
      </w:r>
    </w:p>
    <w:p w:rsidR="00F85ACE" w:rsidRPr="00406332" w:rsidRDefault="00F85ACE" w:rsidP="00F9262A">
      <w:pPr>
        <w:widowControl w:val="0"/>
        <w:numPr>
          <w:ilvl w:val="0"/>
          <w:numId w:val="61"/>
        </w:numPr>
        <w:suppressAutoHyphens w:val="0"/>
        <w:autoSpaceDE w:val="0"/>
        <w:autoSpaceDN w:val="0"/>
        <w:adjustRightInd w:val="0"/>
        <w:spacing w:line="360" w:lineRule="auto"/>
        <w:jc w:val="both"/>
        <w:rPr>
          <w:sz w:val="28"/>
          <w:szCs w:val="28"/>
        </w:rPr>
      </w:pPr>
      <w:r w:rsidRPr="00406332">
        <w:rPr>
          <w:sz w:val="28"/>
          <w:szCs w:val="28"/>
        </w:rPr>
        <w:t>Апатенко В.М., Альфахури Имад. Иммуноморфологические показатели фитостимуляции // Диагностика профилактика и меры борьбы с особо опасными, экзотическими и зооантропозоонозными болезнями животных: Сб. статей Междунар. науч.-практ. конф., 15-16 августа 2000 г. /ВНИИВВиМ. – Покров, 2000. – С. 102-103.</w:t>
      </w:r>
    </w:p>
    <w:p w:rsidR="00F85ACE" w:rsidRPr="00406332" w:rsidRDefault="00F85ACE" w:rsidP="00F9262A">
      <w:pPr>
        <w:widowControl w:val="0"/>
        <w:numPr>
          <w:ilvl w:val="0"/>
          <w:numId w:val="61"/>
        </w:numPr>
        <w:suppressAutoHyphens w:val="0"/>
        <w:autoSpaceDE w:val="0"/>
        <w:autoSpaceDN w:val="0"/>
        <w:adjustRightInd w:val="0"/>
        <w:spacing w:line="360" w:lineRule="auto"/>
        <w:jc w:val="both"/>
        <w:rPr>
          <w:sz w:val="28"/>
          <w:szCs w:val="28"/>
        </w:rPr>
      </w:pPr>
      <w:r w:rsidRPr="00406332">
        <w:rPr>
          <w:sz w:val="28"/>
          <w:szCs w:val="28"/>
        </w:rPr>
        <w:t>Апатенко В.М., Ливощенко М.Г. Влияние вирусно-бактериальной инфекции на иммунокомпетентную систему птиц //Болезни птиц при интенсивных методах ведения отрасли: Меж</w:t>
      </w:r>
      <w:r w:rsidRPr="00406332">
        <w:rPr>
          <w:sz w:val="28"/>
          <w:szCs w:val="28"/>
          <w:lang w:val="uk-UA"/>
        </w:rPr>
        <w:t>в</w:t>
      </w:r>
      <w:r w:rsidRPr="00406332">
        <w:rPr>
          <w:sz w:val="28"/>
          <w:szCs w:val="28"/>
        </w:rPr>
        <w:t>уз. сб. науч. тр. – Х., 1988.– С.42–48.</w:t>
      </w:r>
    </w:p>
    <w:p w:rsidR="00F85ACE" w:rsidRPr="00406332" w:rsidRDefault="00F85ACE" w:rsidP="00F9262A">
      <w:pPr>
        <w:widowControl w:val="0"/>
        <w:numPr>
          <w:ilvl w:val="0"/>
          <w:numId w:val="61"/>
        </w:numPr>
        <w:suppressAutoHyphens w:val="0"/>
        <w:autoSpaceDE w:val="0"/>
        <w:autoSpaceDN w:val="0"/>
        <w:adjustRightInd w:val="0"/>
        <w:spacing w:line="360" w:lineRule="auto"/>
        <w:jc w:val="both"/>
        <w:rPr>
          <w:sz w:val="28"/>
          <w:szCs w:val="28"/>
        </w:rPr>
      </w:pPr>
      <w:r w:rsidRPr="00406332">
        <w:rPr>
          <w:sz w:val="28"/>
          <w:szCs w:val="28"/>
        </w:rPr>
        <w:t>Апатенко В.М., Ливощенко М.Г. Иммунодефицит и пластичность иммунокомпетентной системы птиц //Проблемы патоморфологической диагностики болезней в промышленном животноводстве: Межвуз. зб. науч. тр.– Вильнюс, 1986. – С. 81–84.</w:t>
      </w:r>
    </w:p>
    <w:p w:rsidR="00F85ACE" w:rsidRPr="00406332" w:rsidRDefault="00F85ACE" w:rsidP="00F9262A">
      <w:pPr>
        <w:widowControl w:val="0"/>
        <w:numPr>
          <w:ilvl w:val="0"/>
          <w:numId w:val="61"/>
        </w:numPr>
        <w:suppressAutoHyphens w:val="0"/>
        <w:autoSpaceDE w:val="0"/>
        <w:autoSpaceDN w:val="0"/>
        <w:adjustRightInd w:val="0"/>
        <w:spacing w:line="360" w:lineRule="auto"/>
        <w:jc w:val="both"/>
        <w:rPr>
          <w:sz w:val="28"/>
          <w:szCs w:val="28"/>
        </w:rPr>
      </w:pPr>
      <w:r w:rsidRPr="00406332">
        <w:rPr>
          <w:sz w:val="28"/>
          <w:szCs w:val="28"/>
        </w:rPr>
        <w:lastRenderedPageBreak/>
        <w:t>Апатенко В.М., Ливощенко М.Г., Пономаренко В.Я. Иммунокомпетентная система птиц при ассоциативной инфекции // Актуальные вопросы патологоанатомической диагностики болезней животных: Материалы VII Всесоюз. конф. по пат. анатомии.–</w:t>
      </w:r>
      <w:r w:rsidRPr="00406332">
        <w:rPr>
          <w:sz w:val="28"/>
          <w:szCs w:val="28"/>
          <w:lang w:val="uk-UA"/>
        </w:rPr>
        <w:t xml:space="preserve"> </w:t>
      </w:r>
      <w:r w:rsidRPr="00406332">
        <w:rPr>
          <w:sz w:val="28"/>
          <w:szCs w:val="28"/>
        </w:rPr>
        <w:t>Л., 1982. – С.200–202.</w:t>
      </w:r>
    </w:p>
    <w:p w:rsidR="00F85ACE" w:rsidRPr="00406332" w:rsidRDefault="00F85ACE" w:rsidP="00F9262A">
      <w:pPr>
        <w:widowControl w:val="0"/>
        <w:numPr>
          <w:ilvl w:val="0"/>
          <w:numId w:val="61"/>
        </w:numPr>
        <w:suppressAutoHyphens w:val="0"/>
        <w:autoSpaceDE w:val="0"/>
        <w:autoSpaceDN w:val="0"/>
        <w:adjustRightInd w:val="0"/>
        <w:spacing w:line="360" w:lineRule="auto"/>
        <w:jc w:val="both"/>
        <w:rPr>
          <w:sz w:val="28"/>
          <w:szCs w:val="28"/>
        </w:rPr>
      </w:pPr>
      <w:r w:rsidRPr="00406332">
        <w:rPr>
          <w:bCs/>
          <w:sz w:val="28"/>
          <w:szCs w:val="28"/>
        </w:rPr>
        <w:t>Апатенко В.М., Ливощенко М.Г., Турицина Е.Г. Патоморфологи</w:t>
      </w:r>
      <w:r w:rsidRPr="00406332">
        <w:rPr>
          <w:sz w:val="28"/>
          <w:szCs w:val="28"/>
        </w:rPr>
        <w:t>ческая диагностика иммунодефицита птиц.– Х.: Облполиграфиздат, 1988.– С.1–2.</w:t>
      </w:r>
    </w:p>
    <w:p w:rsidR="00F85ACE" w:rsidRPr="00406332" w:rsidRDefault="00F85ACE" w:rsidP="00F9262A">
      <w:pPr>
        <w:widowControl w:val="0"/>
        <w:numPr>
          <w:ilvl w:val="0"/>
          <w:numId w:val="61"/>
        </w:numPr>
        <w:suppressAutoHyphens w:val="0"/>
        <w:autoSpaceDE w:val="0"/>
        <w:autoSpaceDN w:val="0"/>
        <w:adjustRightInd w:val="0"/>
        <w:spacing w:line="360" w:lineRule="auto"/>
        <w:jc w:val="both"/>
        <w:rPr>
          <w:sz w:val="28"/>
          <w:szCs w:val="28"/>
          <w:lang w:val="uk-UA"/>
        </w:rPr>
      </w:pPr>
      <w:r w:rsidRPr="00406332">
        <w:rPr>
          <w:sz w:val="28"/>
          <w:szCs w:val="28"/>
        </w:rPr>
        <w:t>Апатенко В.М., Турицина Е.Г., Ливощенко М.Г. Методическое указание по патоморфологической диагностике иммунодефицитов птиц. – Х.: ХЗВИ, 1988.–12 с.</w:t>
      </w:r>
    </w:p>
    <w:p w:rsidR="00F85ACE" w:rsidRPr="00406332" w:rsidRDefault="00F85ACE" w:rsidP="00F9262A">
      <w:pPr>
        <w:widowControl w:val="0"/>
        <w:numPr>
          <w:ilvl w:val="0"/>
          <w:numId w:val="61"/>
        </w:numPr>
        <w:suppressAutoHyphens w:val="0"/>
        <w:autoSpaceDE w:val="0"/>
        <w:autoSpaceDN w:val="0"/>
        <w:adjustRightInd w:val="0"/>
        <w:spacing w:line="360" w:lineRule="auto"/>
        <w:jc w:val="both"/>
        <w:rPr>
          <w:sz w:val="28"/>
          <w:szCs w:val="28"/>
        </w:rPr>
      </w:pPr>
      <w:r w:rsidRPr="00406332">
        <w:rPr>
          <w:sz w:val="28"/>
          <w:szCs w:val="28"/>
        </w:rPr>
        <w:t>Афанасьев Ю.И., Боронихина Т.В. Витамин</w:t>
      </w:r>
      <w:r w:rsidRPr="00406332">
        <w:rPr>
          <w:b/>
          <w:bCs/>
          <w:sz w:val="28"/>
          <w:szCs w:val="28"/>
        </w:rPr>
        <w:t xml:space="preserve"> </w:t>
      </w:r>
      <w:r w:rsidRPr="00406332">
        <w:rPr>
          <w:bCs/>
          <w:sz w:val="28"/>
          <w:szCs w:val="28"/>
        </w:rPr>
        <w:t>Е:</w:t>
      </w:r>
      <w:r w:rsidRPr="00406332">
        <w:rPr>
          <w:sz w:val="28"/>
          <w:szCs w:val="28"/>
        </w:rPr>
        <w:t xml:space="preserve"> значение и роль в организме // Успехи соврем. биологии.– 1987.– Т. 104, вып. 3(6).– С. 401–411.</w:t>
      </w:r>
    </w:p>
    <w:p w:rsidR="00F85ACE" w:rsidRPr="00406332" w:rsidRDefault="00F85ACE" w:rsidP="00F9262A">
      <w:pPr>
        <w:widowControl w:val="0"/>
        <w:numPr>
          <w:ilvl w:val="0"/>
          <w:numId w:val="61"/>
        </w:numPr>
        <w:suppressAutoHyphens w:val="0"/>
        <w:autoSpaceDE w:val="0"/>
        <w:autoSpaceDN w:val="0"/>
        <w:adjustRightInd w:val="0"/>
        <w:spacing w:line="360" w:lineRule="auto"/>
        <w:jc w:val="both"/>
        <w:rPr>
          <w:sz w:val="28"/>
          <w:szCs w:val="28"/>
        </w:rPr>
      </w:pPr>
      <w:r w:rsidRPr="00406332">
        <w:rPr>
          <w:color w:val="000000"/>
          <w:sz w:val="28"/>
          <w:szCs w:val="28"/>
        </w:rPr>
        <w:t xml:space="preserve">Бабкин В.Ф., Ольховик Л.А., Колоусова Н.Г. Применение метилурацила для стимуляции иммунитета при вакцинации </w:t>
      </w:r>
      <w:r w:rsidRPr="00406332">
        <w:rPr>
          <w:bCs/>
          <w:color w:val="000000"/>
          <w:sz w:val="28"/>
          <w:szCs w:val="28"/>
        </w:rPr>
        <w:t>птицы</w:t>
      </w:r>
      <w:r w:rsidRPr="00406332">
        <w:rPr>
          <w:color w:val="000000"/>
          <w:sz w:val="28"/>
          <w:szCs w:val="28"/>
        </w:rPr>
        <w:t xml:space="preserve"> против ньюкаслской болезни /</w:t>
      </w:r>
      <w:r w:rsidRPr="00406332">
        <w:rPr>
          <w:color w:val="000000"/>
          <w:sz w:val="28"/>
          <w:szCs w:val="28"/>
          <w:lang w:val="uk-UA"/>
        </w:rPr>
        <w:t>/</w:t>
      </w:r>
      <w:r w:rsidRPr="00406332">
        <w:rPr>
          <w:color w:val="000000"/>
          <w:sz w:val="28"/>
          <w:szCs w:val="28"/>
        </w:rPr>
        <w:t xml:space="preserve"> Вет. медицина: </w:t>
      </w:r>
      <w:r w:rsidRPr="00406332">
        <w:rPr>
          <w:color w:val="000000"/>
          <w:sz w:val="28"/>
          <w:szCs w:val="28"/>
          <w:lang w:val="uk-UA"/>
        </w:rPr>
        <w:t>Міжвід</w:t>
      </w:r>
      <w:r w:rsidRPr="00406332">
        <w:rPr>
          <w:color w:val="000000"/>
          <w:sz w:val="28"/>
          <w:szCs w:val="28"/>
        </w:rPr>
        <w:t>.</w:t>
      </w:r>
      <w:r w:rsidRPr="00406332">
        <w:rPr>
          <w:color w:val="000000"/>
          <w:sz w:val="28"/>
          <w:szCs w:val="28"/>
          <w:lang w:val="uk-UA"/>
        </w:rPr>
        <w:t xml:space="preserve"> темат. наук. зб.</w:t>
      </w:r>
      <w:r w:rsidRPr="00406332">
        <w:rPr>
          <w:color w:val="000000"/>
          <w:sz w:val="28"/>
          <w:szCs w:val="28"/>
        </w:rPr>
        <w:t xml:space="preserve">– </w:t>
      </w:r>
      <w:r w:rsidRPr="00406332">
        <w:rPr>
          <w:color w:val="000000"/>
          <w:sz w:val="28"/>
          <w:szCs w:val="28"/>
          <w:lang w:val="uk-UA"/>
        </w:rPr>
        <w:t xml:space="preserve">Х., </w:t>
      </w:r>
      <w:r w:rsidRPr="00406332">
        <w:rPr>
          <w:color w:val="000000"/>
          <w:sz w:val="28"/>
          <w:szCs w:val="28"/>
        </w:rPr>
        <w:t>1998.– В</w:t>
      </w:r>
      <w:r w:rsidRPr="00406332">
        <w:rPr>
          <w:color w:val="000000"/>
          <w:sz w:val="28"/>
          <w:szCs w:val="28"/>
          <w:lang w:val="uk-UA"/>
        </w:rPr>
        <w:t>и</w:t>
      </w:r>
      <w:r w:rsidRPr="00406332">
        <w:rPr>
          <w:color w:val="000000"/>
          <w:sz w:val="28"/>
          <w:szCs w:val="28"/>
        </w:rPr>
        <w:t>п.74– С. 82–91 .</w:t>
      </w:r>
      <w:r w:rsidRPr="00406332">
        <w:rPr>
          <w:color w:val="000000"/>
          <w:sz w:val="28"/>
          <w:szCs w:val="28"/>
          <w:lang w:val="uk-UA"/>
        </w:rPr>
        <w:t xml:space="preserve"> </w:t>
      </w:r>
    </w:p>
    <w:p w:rsidR="00F85ACE" w:rsidRPr="00406332" w:rsidRDefault="00F85ACE" w:rsidP="00F9262A">
      <w:pPr>
        <w:widowControl w:val="0"/>
        <w:numPr>
          <w:ilvl w:val="0"/>
          <w:numId w:val="61"/>
        </w:numPr>
        <w:suppressAutoHyphens w:val="0"/>
        <w:autoSpaceDE w:val="0"/>
        <w:autoSpaceDN w:val="0"/>
        <w:adjustRightInd w:val="0"/>
        <w:spacing w:line="360" w:lineRule="auto"/>
        <w:jc w:val="both"/>
        <w:rPr>
          <w:sz w:val="28"/>
          <w:szCs w:val="28"/>
          <w:lang w:val="uk-UA"/>
        </w:rPr>
      </w:pPr>
      <w:r w:rsidRPr="00406332">
        <w:rPr>
          <w:sz w:val="28"/>
          <w:szCs w:val="28"/>
        </w:rPr>
        <w:t>Бакулин В.А., Кудрявцев Ф.С., Радчук Л.А. Патоморфология инфекционного бурсита // Ветеринария. –</w:t>
      </w:r>
      <w:r w:rsidRPr="00406332">
        <w:rPr>
          <w:sz w:val="28"/>
          <w:szCs w:val="28"/>
          <w:lang w:val="uk-UA"/>
        </w:rPr>
        <w:t xml:space="preserve"> </w:t>
      </w:r>
      <w:r w:rsidRPr="00406332">
        <w:rPr>
          <w:sz w:val="28"/>
          <w:szCs w:val="28"/>
        </w:rPr>
        <w:t>1982.–</w:t>
      </w:r>
      <w:r w:rsidRPr="00406332">
        <w:rPr>
          <w:sz w:val="28"/>
          <w:szCs w:val="28"/>
          <w:lang w:val="uk-UA"/>
        </w:rPr>
        <w:t xml:space="preserve"> </w:t>
      </w:r>
      <w:r w:rsidRPr="00406332">
        <w:rPr>
          <w:sz w:val="28"/>
          <w:szCs w:val="28"/>
        </w:rPr>
        <w:t>№ 3. – С. 37–39.</w:t>
      </w:r>
    </w:p>
    <w:p w:rsidR="00F85ACE" w:rsidRPr="00406332" w:rsidRDefault="00F85ACE" w:rsidP="00F9262A">
      <w:pPr>
        <w:widowControl w:val="0"/>
        <w:numPr>
          <w:ilvl w:val="0"/>
          <w:numId w:val="61"/>
        </w:numPr>
        <w:suppressAutoHyphens w:val="0"/>
        <w:autoSpaceDE w:val="0"/>
        <w:autoSpaceDN w:val="0"/>
        <w:adjustRightInd w:val="0"/>
        <w:spacing w:line="360" w:lineRule="auto"/>
        <w:jc w:val="both"/>
        <w:rPr>
          <w:sz w:val="28"/>
          <w:szCs w:val="28"/>
        </w:rPr>
      </w:pPr>
      <w:r w:rsidRPr="00406332">
        <w:rPr>
          <w:sz w:val="28"/>
          <w:szCs w:val="28"/>
        </w:rPr>
        <w:t>Битюцкий В.С., Герасименко В.Г. Структурно-функциональное состояние органов, систем и резистентность организма цыплят-бройлеров при добавке в рацион цинка и цеолита //Функциональная морфология, болезни плодов и новорожденных животных: Межвуз. сб. науч. тр. /Мордовский ун-т. – Саранск, 1993.– С. 15–18.</w:t>
      </w:r>
    </w:p>
    <w:p w:rsidR="00F85ACE" w:rsidRPr="00406332" w:rsidRDefault="00F85ACE" w:rsidP="00F9262A">
      <w:pPr>
        <w:widowControl w:val="0"/>
        <w:numPr>
          <w:ilvl w:val="0"/>
          <w:numId w:val="61"/>
        </w:numPr>
        <w:suppressAutoHyphens w:val="0"/>
        <w:autoSpaceDE w:val="0"/>
        <w:autoSpaceDN w:val="0"/>
        <w:adjustRightInd w:val="0"/>
        <w:spacing w:line="360" w:lineRule="auto"/>
        <w:jc w:val="both"/>
        <w:rPr>
          <w:sz w:val="28"/>
          <w:szCs w:val="28"/>
        </w:rPr>
      </w:pPr>
      <w:r w:rsidRPr="00406332">
        <w:rPr>
          <w:color w:val="000000"/>
          <w:sz w:val="28"/>
          <w:szCs w:val="28"/>
        </w:rPr>
        <w:t>Бойков Ю.</w:t>
      </w:r>
      <w:r w:rsidRPr="00406332">
        <w:rPr>
          <w:color w:val="000000"/>
          <w:sz w:val="28"/>
          <w:szCs w:val="28"/>
          <w:lang w:val="uk-UA"/>
        </w:rPr>
        <w:t>,</w:t>
      </w:r>
      <w:r w:rsidRPr="00406332">
        <w:rPr>
          <w:color w:val="000000"/>
          <w:sz w:val="28"/>
          <w:szCs w:val="28"/>
        </w:rPr>
        <w:t xml:space="preserve"> Мухленов А., Егоров И., Авдонин Б. Мидивет повышает сохранность цыплят-бройлеров [Применение </w:t>
      </w:r>
      <w:r w:rsidRPr="00406332">
        <w:rPr>
          <w:bCs/>
          <w:color w:val="000000"/>
          <w:sz w:val="28"/>
          <w:szCs w:val="28"/>
        </w:rPr>
        <w:t>иммуностимулятора</w:t>
      </w:r>
      <w:r w:rsidRPr="00406332">
        <w:rPr>
          <w:color w:val="000000"/>
          <w:sz w:val="28"/>
          <w:szCs w:val="28"/>
        </w:rPr>
        <w:t xml:space="preserve"> на фоне вакцинации </w:t>
      </w:r>
      <w:r w:rsidRPr="00406332">
        <w:rPr>
          <w:bCs/>
          <w:color w:val="000000"/>
          <w:sz w:val="28"/>
          <w:szCs w:val="28"/>
        </w:rPr>
        <w:t>птиц</w:t>
      </w:r>
      <w:r w:rsidRPr="00406332">
        <w:rPr>
          <w:color w:val="000000"/>
          <w:sz w:val="28"/>
          <w:szCs w:val="28"/>
        </w:rPr>
        <w:t xml:space="preserve"> против болезни Ньюкасла]</w:t>
      </w:r>
      <w:r w:rsidRPr="00406332">
        <w:rPr>
          <w:color w:val="000000"/>
          <w:sz w:val="28"/>
          <w:szCs w:val="28"/>
          <w:lang w:val="uk-UA"/>
        </w:rPr>
        <w:t xml:space="preserve"> //</w:t>
      </w:r>
      <w:r w:rsidRPr="00406332">
        <w:rPr>
          <w:color w:val="000000"/>
          <w:sz w:val="28"/>
          <w:szCs w:val="28"/>
        </w:rPr>
        <w:t xml:space="preserve"> Птицеводство.– 2000.– № 2.– С. 35–36.</w:t>
      </w:r>
    </w:p>
    <w:p w:rsidR="00F85ACE" w:rsidRPr="00406332" w:rsidRDefault="00F85ACE" w:rsidP="00F9262A">
      <w:pPr>
        <w:widowControl w:val="0"/>
        <w:numPr>
          <w:ilvl w:val="0"/>
          <w:numId w:val="61"/>
        </w:numPr>
        <w:suppressAutoHyphens w:val="0"/>
        <w:autoSpaceDE w:val="0"/>
        <w:autoSpaceDN w:val="0"/>
        <w:adjustRightInd w:val="0"/>
        <w:spacing w:line="360" w:lineRule="auto"/>
        <w:jc w:val="both"/>
        <w:rPr>
          <w:color w:val="000000"/>
          <w:sz w:val="28"/>
          <w:szCs w:val="28"/>
        </w:rPr>
      </w:pPr>
      <w:r w:rsidRPr="00406332">
        <w:rPr>
          <w:color w:val="000000"/>
          <w:sz w:val="28"/>
          <w:szCs w:val="28"/>
        </w:rPr>
        <w:t>Болотников И.А. Инфекционная бурсальная болезнь // Иммунопрофилактика инфекционных болезней птиц</w:t>
      </w:r>
      <w:r w:rsidRPr="00406332">
        <w:rPr>
          <w:color w:val="000000"/>
          <w:sz w:val="28"/>
          <w:szCs w:val="28"/>
          <w:lang w:val="uk-UA"/>
        </w:rPr>
        <w:t>.</w:t>
      </w:r>
      <w:r w:rsidRPr="00406332">
        <w:rPr>
          <w:color w:val="000000"/>
          <w:sz w:val="28"/>
          <w:szCs w:val="28"/>
        </w:rPr>
        <w:t>– М.,1982. – С.</w:t>
      </w:r>
      <w:r w:rsidRPr="00406332">
        <w:rPr>
          <w:color w:val="000000"/>
          <w:sz w:val="28"/>
          <w:szCs w:val="28"/>
          <w:lang w:val="uk-UA"/>
        </w:rPr>
        <w:t> </w:t>
      </w:r>
      <w:r w:rsidRPr="00406332">
        <w:rPr>
          <w:color w:val="000000"/>
          <w:sz w:val="28"/>
          <w:szCs w:val="28"/>
        </w:rPr>
        <w:t>46–</w:t>
      </w:r>
      <w:r w:rsidRPr="00406332">
        <w:rPr>
          <w:color w:val="000000"/>
          <w:sz w:val="28"/>
          <w:szCs w:val="28"/>
        </w:rPr>
        <w:lastRenderedPageBreak/>
        <w:t>51.</w:t>
      </w:r>
    </w:p>
    <w:p w:rsidR="00F85ACE" w:rsidRPr="00406332" w:rsidRDefault="00F85ACE" w:rsidP="00F9262A">
      <w:pPr>
        <w:widowControl w:val="0"/>
        <w:numPr>
          <w:ilvl w:val="0"/>
          <w:numId w:val="61"/>
        </w:numPr>
        <w:suppressAutoHyphens w:val="0"/>
        <w:autoSpaceDE w:val="0"/>
        <w:autoSpaceDN w:val="0"/>
        <w:adjustRightInd w:val="0"/>
        <w:spacing w:line="360" w:lineRule="auto"/>
        <w:jc w:val="both"/>
        <w:rPr>
          <w:sz w:val="28"/>
          <w:szCs w:val="28"/>
        </w:rPr>
      </w:pPr>
      <w:r w:rsidRPr="00406332">
        <w:rPr>
          <w:sz w:val="28"/>
          <w:szCs w:val="28"/>
        </w:rPr>
        <w:t>Болотников И.А. Словарь иммунологических терминов.– 2-е изд.–М.: Росагропромиадат, 1991.– С.57–71.</w:t>
      </w:r>
    </w:p>
    <w:p w:rsidR="00F85ACE" w:rsidRPr="00406332" w:rsidRDefault="00F85ACE" w:rsidP="00F9262A">
      <w:pPr>
        <w:widowControl w:val="0"/>
        <w:numPr>
          <w:ilvl w:val="0"/>
          <w:numId w:val="61"/>
        </w:numPr>
        <w:suppressAutoHyphens w:val="0"/>
        <w:autoSpaceDE w:val="0"/>
        <w:autoSpaceDN w:val="0"/>
        <w:adjustRightInd w:val="0"/>
        <w:spacing w:line="360" w:lineRule="auto"/>
        <w:jc w:val="both"/>
        <w:rPr>
          <w:sz w:val="28"/>
          <w:szCs w:val="28"/>
        </w:rPr>
      </w:pPr>
      <w:r w:rsidRPr="00406332">
        <w:rPr>
          <w:sz w:val="28"/>
          <w:szCs w:val="28"/>
        </w:rPr>
        <w:t>Болотников И.А., Конопатов Ю.В. Физико-билогические основы иммунитета сельскохозяйственных птиц.– Л.: Наука, 1987. – 164 с.</w:t>
      </w:r>
    </w:p>
    <w:p w:rsidR="00F85ACE" w:rsidRPr="00406332" w:rsidRDefault="00F85ACE" w:rsidP="00F9262A">
      <w:pPr>
        <w:widowControl w:val="0"/>
        <w:numPr>
          <w:ilvl w:val="0"/>
          <w:numId w:val="61"/>
        </w:numPr>
        <w:suppressAutoHyphens w:val="0"/>
        <w:autoSpaceDE w:val="0"/>
        <w:autoSpaceDN w:val="0"/>
        <w:adjustRightInd w:val="0"/>
        <w:spacing w:line="360" w:lineRule="auto"/>
        <w:jc w:val="both"/>
        <w:rPr>
          <w:sz w:val="28"/>
          <w:szCs w:val="28"/>
        </w:rPr>
      </w:pPr>
      <w:r w:rsidRPr="00406332">
        <w:rPr>
          <w:sz w:val="28"/>
          <w:szCs w:val="28"/>
        </w:rPr>
        <w:t>Болотников Н.А., Олейник Е.К., Такшеев С.А. Тимусные клетки-няньки у птиц // Докл. ВАСХНИЛ. –1984.– № 3. – С.37–38.</w:t>
      </w:r>
    </w:p>
    <w:p w:rsidR="00F85ACE" w:rsidRPr="00406332" w:rsidRDefault="00F85ACE" w:rsidP="00F9262A">
      <w:pPr>
        <w:widowControl w:val="0"/>
        <w:numPr>
          <w:ilvl w:val="0"/>
          <w:numId w:val="61"/>
        </w:numPr>
        <w:suppressAutoHyphens w:val="0"/>
        <w:autoSpaceDE w:val="0"/>
        <w:autoSpaceDN w:val="0"/>
        <w:adjustRightInd w:val="0"/>
        <w:spacing w:line="360" w:lineRule="auto"/>
        <w:jc w:val="both"/>
        <w:rPr>
          <w:sz w:val="28"/>
          <w:szCs w:val="28"/>
        </w:rPr>
      </w:pPr>
      <w:r w:rsidRPr="00406332">
        <w:rPr>
          <w:sz w:val="28"/>
          <w:szCs w:val="28"/>
        </w:rPr>
        <w:t xml:space="preserve">Большая медицинская энциклопедия.– М.: </w:t>
      </w:r>
      <w:r w:rsidRPr="00406332">
        <w:rPr>
          <w:sz w:val="28"/>
          <w:szCs w:val="28"/>
          <w:lang w:val="uk-UA"/>
        </w:rPr>
        <w:t xml:space="preserve">Сов. энциклопедия, </w:t>
      </w:r>
      <w:r w:rsidRPr="00406332">
        <w:rPr>
          <w:sz w:val="28"/>
          <w:szCs w:val="28"/>
        </w:rPr>
        <w:t>1978. – Т. 9.– С. 143–152.</w:t>
      </w:r>
    </w:p>
    <w:p w:rsidR="00F85ACE" w:rsidRPr="00406332" w:rsidRDefault="00F85ACE" w:rsidP="00F9262A">
      <w:pPr>
        <w:widowControl w:val="0"/>
        <w:numPr>
          <w:ilvl w:val="0"/>
          <w:numId w:val="61"/>
        </w:numPr>
        <w:suppressAutoHyphens w:val="0"/>
        <w:autoSpaceDE w:val="0"/>
        <w:autoSpaceDN w:val="0"/>
        <w:adjustRightInd w:val="0"/>
        <w:spacing w:line="360" w:lineRule="auto"/>
        <w:jc w:val="both"/>
        <w:rPr>
          <w:sz w:val="28"/>
          <w:szCs w:val="28"/>
        </w:rPr>
      </w:pPr>
      <w:r w:rsidRPr="00406332">
        <w:rPr>
          <w:sz w:val="28"/>
          <w:szCs w:val="28"/>
        </w:rPr>
        <w:t>Борисова А.М. Сравнительная оценка эффективности и механизм действия различных иммуностимулирующих препаратов при вторичных иммунодефицитах //Механизмы иммуностимуляции: Тез. сообщ. – К., 1985. – С. 35–36.</w:t>
      </w:r>
    </w:p>
    <w:p w:rsidR="00F85ACE" w:rsidRPr="00406332" w:rsidRDefault="00F85ACE" w:rsidP="00F9262A">
      <w:pPr>
        <w:widowControl w:val="0"/>
        <w:numPr>
          <w:ilvl w:val="0"/>
          <w:numId w:val="61"/>
        </w:numPr>
        <w:suppressAutoHyphens w:val="0"/>
        <w:autoSpaceDE w:val="0"/>
        <w:autoSpaceDN w:val="0"/>
        <w:adjustRightInd w:val="0"/>
        <w:spacing w:line="360" w:lineRule="auto"/>
        <w:jc w:val="both"/>
        <w:rPr>
          <w:sz w:val="28"/>
          <w:szCs w:val="28"/>
        </w:rPr>
      </w:pPr>
      <w:r w:rsidRPr="00406332">
        <w:rPr>
          <w:bCs/>
          <w:sz w:val="28"/>
          <w:szCs w:val="28"/>
        </w:rPr>
        <w:t>Бузлама В.</w:t>
      </w:r>
      <w:r w:rsidRPr="00406332">
        <w:rPr>
          <w:sz w:val="28"/>
          <w:szCs w:val="28"/>
        </w:rPr>
        <w:t>С., Тауритис А.</w:t>
      </w:r>
      <w:r w:rsidRPr="00406332">
        <w:rPr>
          <w:bCs/>
          <w:sz w:val="28"/>
          <w:szCs w:val="28"/>
        </w:rPr>
        <w:t>К,</w:t>
      </w:r>
      <w:r w:rsidRPr="00406332">
        <w:rPr>
          <w:sz w:val="28"/>
          <w:szCs w:val="28"/>
        </w:rPr>
        <w:t xml:space="preserve"> Рецкий</w:t>
      </w:r>
      <w:r w:rsidRPr="00406332">
        <w:rPr>
          <w:bCs/>
          <w:sz w:val="28"/>
          <w:szCs w:val="28"/>
        </w:rPr>
        <w:t xml:space="preserve"> М.И. Механизм </w:t>
      </w:r>
      <w:r w:rsidRPr="00406332">
        <w:rPr>
          <w:sz w:val="28"/>
          <w:szCs w:val="28"/>
        </w:rPr>
        <w:t>развития и профилактики стресса у поросят при отъеме // Ветеринария.– 1989.– № 7.– С. 57–61.</w:t>
      </w:r>
    </w:p>
    <w:p w:rsidR="00F85ACE" w:rsidRPr="00406332" w:rsidRDefault="00F85ACE" w:rsidP="00F9262A">
      <w:pPr>
        <w:widowControl w:val="0"/>
        <w:numPr>
          <w:ilvl w:val="0"/>
          <w:numId w:val="61"/>
        </w:numPr>
        <w:suppressAutoHyphens w:val="0"/>
        <w:autoSpaceDE w:val="0"/>
        <w:autoSpaceDN w:val="0"/>
        <w:adjustRightInd w:val="0"/>
        <w:spacing w:line="360" w:lineRule="auto"/>
        <w:jc w:val="both"/>
        <w:rPr>
          <w:sz w:val="28"/>
          <w:szCs w:val="28"/>
        </w:rPr>
      </w:pPr>
      <w:r w:rsidRPr="00406332">
        <w:rPr>
          <w:sz w:val="28"/>
          <w:szCs w:val="28"/>
        </w:rPr>
        <w:t>Бунчук Н.В., Насонова В.А., Сигидин Я.А. Контролируемое (двойное слепое) испытание левамизола при ревматоидном артрите //Терапевтический архив.– 1980.– № 6. – С. 93–98.</w:t>
      </w:r>
    </w:p>
    <w:p w:rsidR="00F85ACE" w:rsidRPr="00406332" w:rsidRDefault="00F85ACE" w:rsidP="00F9262A">
      <w:pPr>
        <w:widowControl w:val="0"/>
        <w:numPr>
          <w:ilvl w:val="0"/>
          <w:numId w:val="61"/>
        </w:numPr>
        <w:suppressAutoHyphens w:val="0"/>
        <w:autoSpaceDE w:val="0"/>
        <w:autoSpaceDN w:val="0"/>
        <w:adjustRightInd w:val="0"/>
        <w:spacing w:line="360" w:lineRule="auto"/>
        <w:jc w:val="both"/>
        <w:rPr>
          <w:sz w:val="28"/>
          <w:szCs w:val="28"/>
        </w:rPr>
      </w:pPr>
      <w:r w:rsidRPr="00406332">
        <w:rPr>
          <w:sz w:val="28"/>
          <w:szCs w:val="28"/>
        </w:rPr>
        <w:t>Бурба Л.Г., Валихов А.Ф., Дун Е.А. Лейкозы и злокачественные опухоли животных /Под ред. В.П.Шишкова, Л.Г. Бурбы.– М.: Колос, 1977.– С.331–347.</w:t>
      </w:r>
    </w:p>
    <w:p w:rsidR="00F85ACE" w:rsidRPr="00406332" w:rsidRDefault="00F85ACE" w:rsidP="00F9262A">
      <w:pPr>
        <w:widowControl w:val="0"/>
        <w:numPr>
          <w:ilvl w:val="0"/>
          <w:numId w:val="61"/>
        </w:numPr>
        <w:suppressAutoHyphens w:val="0"/>
        <w:autoSpaceDE w:val="0"/>
        <w:autoSpaceDN w:val="0"/>
        <w:adjustRightInd w:val="0"/>
        <w:spacing w:line="360" w:lineRule="auto"/>
        <w:jc w:val="both"/>
        <w:rPr>
          <w:sz w:val="28"/>
          <w:szCs w:val="28"/>
        </w:rPr>
      </w:pPr>
      <w:r w:rsidRPr="00406332">
        <w:rPr>
          <w:sz w:val="28"/>
          <w:szCs w:val="28"/>
        </w:rPr>
        <w:t>Бутенко Г.М., Войтенко В.П. Система иммунитета, старения и возрастной патологии // Генетические и иммунологические механизмы возрастной патологии. – К.: Здоров’</w:t>
      </w:r>
      <w:r w:rsidRPr="00406332">
        <w:rPr>
          <w:sz w:val="28"/>
          <w:szCs w:val="28"/>
          <w:lang w:val="uk-UA"/>
        </w:rPr>
        <w:t>я</w:t>
      </w:r>
      <w:r w:rsidRPr="00406332">
        <w:rPr>
          <w:sz w:val="28"/>
          <w:szCs w:val="28"/>
        </w:rPr>
        <w:t>, 1983. – С.74–120.</w:t>
      </w:r>
    </w:p>
    <w:p w:rsidR="00F85ACE" w:rsidRPr="00406332" w:rsidRDefault="00F85ACE" w:rsidP="00F9262A">
      <w:pPr>
        <w:widowControl w:val="0"/>
        <w:numPr>
          <w:ilvl w:val="0"/>
          <w:numId w:val="61"/>
        </w:numPr>
        <w:suppressAutoHyphens w:val="0"/>
        <w:autoSpaceDE w:val="0"/>
        <w:autoSpaceDN w:val="0"/>
        <w:adjustRightInd w:val="0"/>
        <w:spacing w:line="360" w:lineRule="auto"/>
        <w:jc w:val="both"/>
        <w:rPr>
          <w:sz w:val="28"/>
          <w:szCs w:val="28"/>
        </w:rPr>
      </w:pPr>
      <w:r w:rsidRPr="00406332">
        <w:rPr>
          <w:sz w:val="28"/>
          <w:szCs w:val="28"/>
        </w:rPr>
        <w:t>Буянов А.А. Иммунодефициты у животных при промышленной технологии // Диагностика, патогенез, патоморфология и профилактика болезней сельскохозяйственных животных: Материалы всерос. науч.-метод. конф. по патологической анатомии сельскохозяйственных животных. – Воронеж, 1993.– С. 6.</w:t>
      </w:r>
    </w:p>
    <w:p w:rsidR="00F85ACE" w:rsidRPr="00406332" w:rsidRDefault="00F85ACE" w:rsidP="00F9262A">
      <w:pPr>
        <w:widowControl w:val="0"/>
        <w:numPr>
          <w:ilvl w:val="0"/>
          <w:numId w:val="61"/>
        </w:numPr>
        <w:suppressAutoHyphens w:val="0"/>
        <w:autoSpaceDE w:val="0"/>
        <w:autoSpaceDN w:val="0"/>
        <w:adjustRightInd w:val="0"/>
        <w:spacing w:line="360" w:lineRule="auto"/>
        <w:jc w:val="both"/>
        <w:rPr>
          <w:sz w:val="28"/>
          <w:szCs w:val="28"/>
        </w:rPr>
      </w:pPr>
      <w:r w:rsidRPr="00406332">
        <w:rPr>
          <w:sz w:val="28"/>
          <w:szCs w:val="28"/>
        </w:rPr>
        <w:t xml:space="preserve">Ващенков В.М., Успенский В.М., Семенов В.В. Обоснование применения </w:t>
      </w:r>
      <w:r w:rsidRPr="00406332">
        <w:rPr>
          <w:sz w:val="28"/>
          <w:szCs w:val="28"/>
        </w:rPr>
        <w:lastRenderedPageBreak/>
        <w:t xml:space="preserve">декариса при лечении больных с неблагоприятным течением язвенной болезни двенадцатиперстной кишки // Сов. медицина. – 1982. – № 12. – С. 75–80. </w:t>
      </w:r>
    </w:p>
    <w:p w:rsidR="00F85ACE" w:rsidRPr="00406332" w:rsidRDefault="00F85ACE" w:rsidP="00F9262A">
      <w:pPr>
        <w:pStyle w:val="aff1"/>
        <w:numPr>
          <w:ilvl w:val="0"/>
          <w:numId w:val="61"/>
        </w:numPr>
        <w:spacing w:line="360" w:lineRule="auto"/>
        <w:jc w:val="both"/>
        <w:rPr>
          <w:rFonts w:ascii="Times New Roman" w:hAnsi="Times New Roman"/>
          <w:sz w:val="28"/>
          <w:szCs w:val="28"/>
          <w:lang w:val="uk-UA"/>
        </w:rPr>
      </w:pPr>
      <w:r w:rsidRPr="00406332">
        <w:rPr>
          <w:rFonts w:ascii="Times New Roman" w:hAnsi="Times New Roman"/>
          <w:color w:val="000000"/>
          <w:sz w:val="28"/>
          <w:szCs w:val="28"/>
        </w:rPr>
        <w:t>Вивчення</w:t>
      </w:r>
      <w:r w:rsidRPr="00406332">
        <w:rPr>
          <w:rFonts w:ascii="Times New Roman" w:hAnsi="Times New Roman"/>
          <w:color w:val="000000"/>
          <w:sz w:val="28"/>
          <w:szCs w:val="28"/>
          <w:lang w:val="uk-UA"/>
        </w:rPr>
        <w:t xml:space="preserve"> імуностимулючої дії похідного імідазолу ФІАНТ-2 при застосуванні на курчатах вірус-вакцин / Герман В.В., Красніков Г.А.,  Герман І.В. та ін. // </w:t>
      </w:r>
      <w:r w:rsidRPr="00406332">
        <w:rPr>
          <w:rFonts w:ascii="Times New Roman" w:hAnsi="Times New Roman"/>
          <w:sz w:val="28"/>
          <w:szCs w:val="28"/>
          <w:lang w:val="uk-UA"/>
        </w:rPr>
        <w:t>Вет. медицина: Мiжвiд. темат. наук. зб. - Х., 2001.- Вып. 79., т. 1.– С.78–83.</w:t>
      </w:r>
    </w:p>
    <w:p w:rsidR="00F85ACE" w:rsidRPr="00406332" w:rsidRDefault="00F85ACE" w:rsidP="00F9262A">
      <w:pPr>
        <w:widowControl w:val="0"/>
        <w:numPr>
          <w:ilvl w:val="0"/>
          <w:numId w:val="61"/>
        </w:numPr>
        <w:suppressAutoHyphens w:val="0"/>
        <w:autoSpaceDE w:val="0"/>
        <w:autoSpaceDN w:val="0"/>
        <w:adjustRightInd w:val="0"/>
        <w:spacing w:line="360" w:lineRule="auto"/>
        <w:jc w:val="both"/>
        <w:rPr>
          <w:sz w:val="28"/>
          <w:szCs w:val="28"/>
          <w:lang w:val="uk-UA"/>
        </w:rPr>
      </w:pPr>
      <w:r w:rsidRPr="00406332">
        <w:rPr>
          <w:sz w:val="28"/>
          <w:szCs w:val="28"/>
          <w:lang w:val="uk-UA"/>
        </w:rPr>
        <w:t>Вивчення імуностимулюючої дії похідного імідазолу – ФІАНТ-2 при застосуванні на курчатах вірус-вакцин / В.В. Герман, Г.А. Красніков, І.В. Герман та ін. // Вет. медицина: Міжвід. темат. наук. зб.– Х., 2001.– Вип. 79 (І). – С.78–83.</w:t>
      </w:r>
    </w:p>
    <w:p w:rsidR="00F85ACE" w:rsidRPr="00406332" w:rsidRDefault="00F85ACE" w:rsidP="00F9262A">
      <w:pPr>
        <w:pStyle w:val="aff1"/>
        <w:numPr>
          <w:ilvl w:val="0"/>
          <w:numId w:val="61"/>
        </w:numPr>
        <w:spacing w:line="360" w:lineRule="auto"/>
        <w:jc w:val="both"/>
        <w:rPr>
          <w:rFonts w:ascii="Times New Roman" w:hAnsi="Times New Roman"/>
          <w:sz w:val="28"/>
          <w:szCs w:val="28"/>
          <w:lang w:val="uk-UA"/>
        </w:rPr>
      </w:pPr>
      <w:r w:rsidRPr="00406332">
        <w:rPr>
          <w:rFonts w:ascii="Times New Roman" w:hAnsi="Times New Roman"/>
          <w:sz w:val="28"/>
          <w:szCs w:val="28"/>
          <w:lang w:val="uk-UA"/>
        </w:rPr>
        <w:t>Вивчення патогенної дiї вакцин БГ та 228 Е проти інфекційної бурсальної хвороби на фабрицiєву бурсу /Г. Краснiков, В. Герман, М. Келеберда, О. Дубров// Вет. медицина України.–1999.– № 9.– С.12–13.</w:t>
      </w:r>
    </w:p>
    <w:p w:rsidR="00F85ACE" w:rsidRPr="00406332" w:rsidRDefault="00F85ACE" w:rsidP="00F9262A">
      <w:pPr>
        <w:widowControl w:val="0"/>
        <w:numPr>
          <w:ilvl w:val="0"/>
          <w:numId w:val="61"/>
        </w:numPr>
        <w:suppressAutoHyphens w:val="0"/>
        <w:autoSpaceDE w:val="0"/>
        <w:autoSpaceDN w:val="0"/>
        <w:adjustRightInd w:val="0"/>
        <w:spacing w:line="360" w:lineRule="auto"/>
        <w:jc w:val="both"/>
        <w:rPr>
          <w:sz w:val="28"/>
          <w:szCs w:val="28"/>
        </w:rPr>
      </w:pPr>
      <w:r w:rsidRPr="00406332">
        <w:rPr>
          <w:sz w:val="28"/>
          <w:szCs w:val="28"/>
        </w:rPr>
        <w:t>Влияние иммуностимулятора калия орората на морфологические показатели иммунитета у цыплят при ассоциативной иммунизации протии инфекционного бронхита и ньюкаслской болезни / М.С. Жаков, Б.Я. Бирман, В.Н. Гришин, Д.С. Голубев // Актуальные проблемы патологии с.-х. животных: Материалы междунар. науч.-практ. конф., Минск 5–6 окт. 2000 г. – Минск, 2000. – С. 95–98.</w:t>
      </w:r>
    </w:p>
    <w:p w:rsidR="00F85ACE" w:rsidRPr="00406332" w:rsidRDefault="00F85ACE" w:rsidP="00F9262A">
      <w:pPr>
        <w:widowControl w:val="0"/>
        <w:numPr>
          <w:ilvl w:val="0"/>
          <w:numId w:val="61"/>
        </w:numPr>
        <w:suppressAutoHyphens w:val="0"/>
        <w:autoSpaceDE w:val="0"/>
        <w:autoSpaceDN w:val="0"/>
        <w:adjustRightInd w:val="0"/>
        <w:spacing w:line="360" w:lineRule="auto"/>
        <w:jc w:val="both"/>
        <w:rPr>
          <w:sz w:val="28"/>
          <w:szCs w:val="28"/>
        </w:rPr>
      </w:pPr>
      <w:r w:rsidRPr="00406332">
        <w:rPr>
          <w:sz w:val="28"/>
          <w:szCs w:val="28"/>
        </w:rPr>
        <w:t>Влияние иммуностимулятора тимогена на иммуноморфологические  ибиохимические реакции в тимусе утят / М.С. Жаков, В.И. Гидранович, Д.С. Голубев, И.М. Луппова // Проблемы патологии, санитарии и бесплодия в животноводстве: Материалы Междунар. науч.-практ. конф., г. Минск, 10</w:t>
      </w:r>
      <w:r w:rsidRPr="00406332">
        <w:rPr>
          <w:sz w:val="28"/>
          <w:szCs w:val="28"/>
          <w:lang w:val="uk-UA"/>
        </w:rPr>
        <w:t>–1</w:t>
      </w:r>
      <w:r w:rsidRPr="00406332">
        <w:rPr>
          <w:sz w:val="28"/>
          <w:szCs w:val="28"/>
        </w:rPr>
        <w:t>1 дек. 1998 г. – Минск, 1999. – С. 121–122.</w:t>
      </w:r>
    </w:p>
    <w:p w:rsidR="00F85ACE" w:rsidRPr="00406332" w:rsidRDefault="00F85ACE" w:rsidP="00F9262A">
      <w:pPr>
        <w:widowControl w:val="0"/>
        <w:numPr>
          <w:ilvl w:val="0"/>
          <w:numId w:val="61"/>
        </w:numPr>
        <w:suppressAutoHyphens w:val="0"/>
        <w:autoSpaceDE w:val="0"/>
        <w:autoSpaceDN w:val="0"/>
        <w:adjustRightInd w:val="0"/>
        <w:spacing w:line="360" w:lineRule="auto"/>
        <w:jc w:val="both"/>
        <w:rPr>
          <w:sz w:val="28"/>
          <w:szCs w:val="28"/>
        </w:rPr>
      </w:pPr>
      <w:r w:rsidRPr="00406332">
        <w:rPr>
          <w:sz w:val="28"/>
          <w:szCs w:val="28"/>
        </w:rPr>
        <w:t>Влияние левамизола на иммунологические показатели у больных хроническим гломерулонефритом</w:t>
      </w:r>
      <w:r w:rsidRPr="00406332">
        <w:rPr>
          <w:sz w:val="28"/>
          <w:szCs w:val="28"/>
          <w:lang w:val="uk-UA"/>
        </w:rPr>
        <w:t xml:space="preserve"> / </w:t>
      </w:r>
      <w:r w:rsidRPr="00406332">
        <w:rPr>
          <w:sz w:val="28"/>
          <w:szCs w:val="28"/>
        </w:rPr>
        <w:t>Н.Б.</w:t>
      </w:r>
      <w:r w:rsidRPr="00406332">
        <w:rPr>
          <w:sz w:val="28"/>
          <w:szCs w:val="28"/>
          <w:lang w:val="uk-UA"/>
        </w:rPr>
        <w:t xml:space="preserve"> </w:t>
      </w:r>
      <w:r w:rsidRPr="00406332">
        <w:rPr>
          <w:sz w:val="28"/>
          <w:szCs w:val="28"/>
        </w:rPr>
        <w:t>Гордовская, Е.М.</w:t>
      </w:r>
      <w:r w:rsidRPr="00406332">
        <w:rPr>
          <w:sz w:val="28"/>
          <w:szCs w:val="28"/>
          <w:lang w:val="uk-UA"/>
        </w:rPr>
        <w:t xml:space="preserve"> </w:t>
      </w:r>
      <w:r w:rsidRPr="00406332">
        <w:rPr>
          <w:sz w:val="28"/>
          <w:szCs w:val="28"/>
        </w:rPr>
        <w:t>Шилон, Н.С. Савицкий и др. // Тер</w:t>
      </w:r>
      <w:r w:rsidRPr="00406332">
        <w:rPr>
          <w:sz w:val="28"/>
          <w:szCs w:val="28"/>
          <w:lang w:val="uk-UA"/>
        </w:rPr>
        <w:t>апевт</w:t>
      </w:r>
      <w:r w:rsidRPr="00406332">
        <w:rPr>
          <w:sz w:val="28"/>
          <w:szCs w:val="28"/>
        </w:rPr>
        <w:t>. арх</w:t>
      </w:r>
      <w:r w:rsidRPr="00406332">
        <w:rPr>
          <w:sz w:val="28"/>
          <w:szCs w:val="28"/>
          <w:lang w:val="uk-UA"/>
        </w:rPr>
        <w:t>ив</w:t>
      </w:r>
      <w:r w:rsidRPr="00406332">
        <w:rPr>
          <w:sz w:val="28"/>
          <w:szCs w:val="28"/>
        </w:rPr>
        <w:t>.</w:t>
      </w:r>
      <w:r w:rsidRPr="00406332">
        <w:rPr>
          <w:sz w:val="28"/>
          <w:szCs w:val="28"/>
          <w:lang w:val="uk-UA"/>
        </w:rPr>
        <w:t xml:space="preserve">– </w:t>
      </w:r>
      <w:r w:rsidRPr="00406332">
        <w:rPr>
          <w:sz w:val="28"/>
          <w:szCs w:val="28"/>
        </w:rPr>
        <w:t>1980.</w:t>
      </w:r>
      <w:r w:rsidRPr="00406332">
        <w:rPr>
          <w:sz w:val="28"/>
          <w:szCs w:val="28"/>
          <w:lang w:val="uk-UA"/>
        </w:rPr>
        <w:t>–</w:t>
      </w:r>
      <w:r w:rsidRPr="00406332">
        <w:rPr>
          <w:sz w:val="28"/>
          <w:szCs w:val="28"/>
        </w:rPr>
        <w:t xml:space="preserve"> №</w:t>
      </w:r>
      <w:r w:rsidRPr="00406332">
        <w:rPr>
          <w:sz w:val="28"/>
          <w:szCs w:val="28"/>
          <w:lang w:val="uk-UA"/>
        </w:rPr>
        <w:t xml:space="preserve"> </w:t>
      </w:r>
      <w:r w:rsidRPr="00406332">
        <w:rPr>
          <w:sz w:val="28"/>
          <w:szCs w:val="28"/>
        </w:rPr>
        <w:t>4. – С. 28</w:t>
      </w:r>
      <w:r w:rsidRPr="00406332">
        <w:rPr>
          <w:sz w:val="28"/>
          <w:szCs w:val="28"/>
          <w:lang w:val="uk-UA"/>
        </w:rPr>
        <w:t>–</w:t>
      </w:r>
      <w:r w:rsidRPr="00406332">
        <w:rPr>
          <w:sz w:val="28"/>
          <w:szCs w:val="28"/>
        </w:rPr>
        <w:t>31.</w:t>
      </w:r>
    </w:p>
    <w:p w:rsidR="00F85ACE" w:rsidRPr="00406332" w:rsidRDefault="00F85ACE" w:rsidP="00F9262A">
      <w:pPr>
        <w:widowControl w:val="0"/>
        <w:numPr>
          <w:ilvl w:val="0"/>
          <w:numId w:val="61"/>
        </w:numPr>
        <w:suppressAutoHyphens w:val="0"/>
        <w:autoSpaceDE w:val="0"/>
        <w:autoSpaceDN w:val="0"/>
        <w:adjustRightInd w:val="0"/>
        <w:spacing w:line="360" w:lineRule="auto"/>
        <w:jc w:val="both"/>
        <w:rPr>
          <w:sz w:val="28"/>
          <w:szCs w:val="28"/>
        </w:rPr>
      </w:pPr>
      <w:r w:rsidRPr="00406332">
        <w:rPr>
          <w:sz w:val="28"/>
          <w:szCs w:val="28"/>
        </w:rPr>
        <w:t xml:space="preserve">Влияние натрия тиосульфата на иммуноморфогенез у ремонтного </w:t>
      </w:r>
      <w:r w:rsidRPr="00406332">
        <w:rPr>
          <w:sz w:val="28"/>
          <w:szCs w:val="28"/>
        </w:rPr>
        <w:lastRenderedPageBreak/>
        <w:t>молодняка кур, вакцинированных против инфекционной бурсальной болезни /В.С. Прудников, И.М. Громов, Б.Я. Бирман, С.А. Большаков // Актуальные проблемы патологии с.-х. животных: Материалы междунар. науч.-практ. конф., Минск 5-6 окт. 2000 г. – Минск, 2000. – С.175–178.</w:t>
      </w:r>
    </w:p>
    <w:p w:rsidR="00F85ACE" w:rsidRPr="00406332" w:rsidRDefault="00F85ACE" w:rsidP="00F9262A">
      <w:pPr>
        <w:widowControl w:val="0"/>
        <w:numPr>
          <w:ilvl w:val="0"/>
          <w:numId w:val="61"/>
        </w:numPr>
        <w:suppressAutoHyphens w:val="0"/>
        <w:autoSpaceDE w:val="0"/>
        <w:autoSpaceDN w:val="0"/>
        <w:adjustRightInd w:val="0"/>
        <w:spacing w:line="360" w:lineRule="auto"/>
        <w:jc w:val="both"/>
        <w:rPr>
          <w:sz w:val="28"/>
          <w:szCs w:val="28"/>
        </w:rPr>
      </w:pPr>
      <w:r w:rsidRPr="00406332">
        <w:rPr>
          <w:sz w:val="28"/>
          <w:szCs w:val="28"/>
        </w:rPr>
        <w:t>Воргалик М.В., Ковальчук Л.В. Вторичные иммунодефицитные состояния. Иммунные заболевания системы крови</w:t>
      </w:r>
      <w:r w:rsidRPr="00406332">
        <w:rPr>
          <w:sz w:val="28"/>
          <w:szCs w:val="28"/>
          <w:lang w:val="uk-UA"/>
        </w:rPr>
        <w:t>:</w:t>
      </w:r>
      <w:r w:rsidRPr="00406332">
        <w:rPr>
          <w:sz w:val="28"/>
          <w:szCs w:val="28"/>
        </w:rPr>
        <w:t xml:space="preserve"> Учебно-методическое пособие.–</w:t>
      </w:r>
      <w:r w:rsidRPr="00406332">
        <w:rPr>
          <w:sz w:val="28"/>
          <w:szCs w:val="28"/>
          <w:lang w:val="uk-UA"/>
        </w:rPr>
        <w:t xml:space="preserve"> </w:t>
      </w:r>
      <w:r w:rsidRPr="00406332">
        <w:rPr>
          <w:sz w:val="28"/>
          <w:szCs w:val="28"/>
        </w:rPr>
        <w:t xml:space="preserve">Горький, ГМИ им. Кирова, 1986. </w:t>
      </w:r>
      <w:r w:rsidRPr="00406332">
        <w:rPr>
          <w:sz w:val="28"/>
          <w:szCs w:val="28"/>
          <w:lang w:val="uk-UA"/>
        </w:rPr>
        <w:t xml:space="preserve">– </w:t>
      </w:r>
      <w:r w:rsidRPr="00406332">
        <w:rPr>
          <w:sz w:val="28"/>
          <w:szCs w:val="28"/>
        </w:rPr>
        <w:t>86 с.</w:t>
      </w:r>
    </w:p>
    <w:p w:rsidR="00F85ACE" w:rsidRPr="00406332" w:rsidRDefault="00F85ACE" w:rsidP="00F9262A">
      <w:pPr>
        <w:widowControl w:val="0"/>
        <w:numPr>
          <w:ilvl w:val="0"/>
          <w:numId w:val="61"/>
        </w:numPr>
        <w:suppressAutoHyphens w:val="0"/>
        <w:autoSpaceDE w:val="0"/>
        <w:autoSpaceDN w:val="0"/>
        <w:adjustRightInd w:val="0"/>
        <w:spacing w:line="360" w:lineRule="auto"/>
        <w:jc w:val="both"/>
        <w:rPr>
          <w:sz w:val="28"/>
          <w:szCs w:val="28"/>
        </w:rPr>
      </w:pPr>
      <w:r w:rsidRPr="00406332">
        <w:rPr>
          <w:sz w:val="28"/>
          <w:szCs w:val="28"/>
        </w:rPr>
        <w:t>Вракин В.Ф., Сидорова М.В. Анатомия и гистология домашней птицы.</w:t>
      </w:r>
      <w:r w:rsidRPr="00406332">
        <w:rPr>
          <w:sz w:val="28"/>
          <w:szCs w:val="28"/>
          <w:lang w:val="uk-UA"/>
        </w:rPr>
        <w:t xml:space="preserve">– </w:t>
      </w:r>
      <w:r w:rsidRPr="00406332">
        <w:rPr>
          <w:sz w:val="28"/>
          <w:szCs w:val="28"/>
        </w:rPr>
        <w:t>М.: К</w:t>
      </w:r>
      <w:r w:rsidRPr="00406332">
        <w:rPr>
          <w:sz w:val="28"/>
          <w:szCs w:val="28"/>
          <w:lang w:val="uk-UA"/>
        </w:rPr>
        <w:t>олос</w:t>
      </w:r>
      <w:r w:rsidRPr="00406332">
        <w:rPr>
          <w:sz w:val="28"/>
          <w:szCs w:val="28"/>
        </w:rPr>
        <w:t>, 1984.</w:t>
      </w:r>
      <w:r w:rsidRPr="00406332">
        <w:rPr>
          <w:sz w:val="28"/>
          <w:szCs w:val="28"/>
          <w:lang w:val="uk-UA"/>
        </w:rPr>
        <w:t xml:space="preserve">– </w:t>
      </w:r>
      <w:r w:rsidRPr="00406332">
        <w:rPr>
          <w:sz w:val="28"/>
          <w:szCs w:val="28"/>
        </w:rPr>
        <w:t>С.217</w:t>
      </w:r>
      <w:r w:rsidRPr="00406332">
        <w:rPr>
          <w:sz w:val="28"/>
          <w:szCs w:val="28"/>
          <w:lang w:val="uk-UA"/>
        </w:rPr>
        <w:t>–</w:t>
      </w:r>
      <w:r w:rsidRPr="00406332">
        <w:rPr>
          <w:sz w:val="28"/>
          <w:szCs w:val="28"/>
        </w:rPr>
        <w:t>223.</w:t>
      </w:r>
    </w:p>
    <w:p w:rsidR="00F85ACE" w:rsidRPr="00406332" w:rsidRDefault="00F85ACE" w:rsidP="00F9262A">
      <w:pPr>
        <w:widowControl w:val="0"/>
        <w:numPr>
          <w:ilvl w:val="0"/>
          <w:numId w:val="61"/>
        </w:numPr>
        <w:suppressAutoHyphens w:val="0"/>
        <w:autoSpaceDE w:val="0"/>
        <w:autoSpaceDN w:val="0"/>
        <w:adjustRightInd w:val="0"/>
        <w:spacing w:line="360" w:lineRule="auto"/>
        <w:jc w:val="both"/>
        <w:rPr>
          <w:sz w:val="28"/>
          <w:szCs w:val="28"/>
        </w:rPr>
      </w:pPr>
      <w:r w:rsidRPr="00406332">
        <w:rPr>
          <w:sz w:val="28"/>
          <w:szCs w:val="28"/>
        </w:rPr>
        <w:t>Гадид-Огды Г.А., Зайратьянц О.В., Берщанская А.М. Метаплазия и дисплазия эпителия вилочковой железы //Архив патологии.</w:t>
      </w:r>
      <w:r w:rsidRPr="00406332">
        <w:rPr>
          <w:sz w:val="28"/>
          <w:szCs w:val="28"/>
          <w:lang w:val="uk-UA"/>
        </w:rPr>
        <w:t>–</w:t>
      </w:r>
      <w:r w:rsidRPr="00406332">
        <w:rPr>
          <w:sz w:val="28"/>
          <w:szCs w:val="28"/>
        </w:rPr>
        <w:t>1996.</w:t>
      </w:r>
      <w:r w:rsidRPr="00406332">
        <w:rPr>
          <w:sz w:val="28"/>
          <w:szCs w:val="28"/>
          <w:lang w:val="uk-UA"/>
        </w:rPr>
        <w:t>–</w:t>
      </w:r>
      <w:r w:rsidRPr="00406332">
        <w:rPr>
          <w:sz w:val="28"/>
          <w:szCs w:val="28"/>
        </w:rPr>
        <w:t>В</w:t>
      </w:r>
      <w:r w:rsidRPr="00406332">
        <w:rPr>
          <w:sz w:val="28"/>
          <w:szCs w:val="28"/>
          <w:lang w:val="uk-UA"/>
        </w:rPr>
        <w:t>ып</w:t>
      </w:r>
      <w:r w:rsidRPr="00406332">
        <w:rPr>
          <w:sz w:val="28"/>
          <w:szCs w:val="28"/>
        </w:rPr>
        <w:t>. 4.– С.18–21.</w:t>
      </w:r>
    </w:p>
    <w:p w:rsidR="00F85ACE" w:rsidRPr="00406332" w:rsidRDefault="00F85ACE" w:rsidP="00F9262A">
      <w:pPr>
        <w:widowControl w:val="0"/>
        <w:numPr>
          <w:ilvl w:val="0"/>
          <w:numId w:val="61"/>
        </w:numPr>
        <w:suppressAutoHyphens w:val="0"/>
        <w:autoSpaceDE w:val="0"/>
        <w:autoSpaceDN w:val="0"/>
        <w:adjustRightInd w:val="0"/>
        <w:spacing w:line="360" w:lineRule="auto"/>
        <w:jc w:val="both"/>
        <w:rPr>
          <w:sz w:val="28"/>
          <w:szCs w:val="28"/>
        </w:rPr>
      </w:pPr>
      <w:r w:rsidRPr="00406332">
        <w:rPr>
          <w:sz w:val="28"/>
          <w:szCs w:val="28"/>
        </w:rPr>
        <w:t>Герберт У. Дж. Ветеринарная иммунология /Пер. с англ. В.Г. Богаутдинова.– М.; Колос 1974.– С.7–9.</w:t>
      </w:r>
    </w:p>
    <w:p w:rsidR="00F85ACE" w:rsidRPr="00406332" w:rsidRDefault="00F85ACE" w:rsidP="00F9262A">
      <w:pPr>
        <w:widowControl w:val="0"/>
        <w:numPr>
          <w:ilvl w:val="0"/>
          <w:numId w:val="61"/>
        </w:numPr>
        <w:suppressAutoHyphens w:val="0"/>
        <w:autoSpaceDE w:val="0"/>
        <w:autoSpaceDN w:val="0"/>
        <w:adjustRightInd w:val="0"/>
        <w:spacing w:line="360" w:lineRule="auto"/>
        <w:jc w:val="both"/>
        <w:rPr>
          <w:sz w:val="28"/>
          <w:szCs w:val="28"/>
        </w:rPr>
      </w:pPr>
      <w:r w:rsidRPr="00406332">
        <w:rPr>
          <w:sz w:val="28"/>
          <w:szCs w:val="28"/>
        </w:rPr>
        <w:t>Гистологические исследование фабрициевой бурсы при болезни Гамборо / Г.А. Красников, В.В. Герман, И. Берхане и др. //Ветеринария.</w:t>
      </w:r>
      <w:r w:rsidRPr="00406332">
        <w:rPr>
          <w:sz w:val="28"/>
          <w:szCs w:val="28"/>
          <w:lang w:val="uk-UA"/>
        </w:rPr>
        <w:t>–</w:t>
      </w:r>
      <w:r w:rsidRPr="00406332">
        <w:rPr>
          <w:sz w:val="28"/>
          <w:szCs w:val="28"/>
        </w:rPr>
        <w:t>1996.</w:t>
      </w:r>
      <w:r w:rsidRPr="00406332">
        <w:rPr>
          <w:sz w:val="28"/>
          <w:szCs w:val="28"/>
          <w:lang w:val="uk-UA"/>
        </w:rPr>
        <w:t xml:space="preserve">– </w:t>
      </w:r>
      <w:r w:rsidRPr="00406332">
        <w:rPr>
          <w:sz w:val="28"/>
          <w:szCs w:val="28"/>
        </w:rPr>
        <w:t>№ 2.</w:t>
      </w:r>
      <w:r w:rsidRPr="00406332">
        <w:rPr>
          <w:sz w:val="28"/>
          <w:szCs w:val="28"/>
          <w:lang w:val="uk-UA"/>
        </w:rPr>
        <w:t xml:space="preserve">– </w:t>
      </w:r>
      <w:r w:rsidRPr="00406332">
        <w:rPr>
          <w:sz w:val="28"/>
          <w:szCs w:val="28"/>
        </w:rPr>
        <w:t>С.21</w:t>
      </w:r>
      <w:r w:rsidRPr="00406332">
        <w:rPr>
          <w:sz w:val="28"/>
          <w:szCs w:val="28"/>
          <w:lang w:val="uk-UA"/>
        </w:rPr>
        <w:t>–</w:t>
      </w:r>
      <w:r w:rsidRPr="00406332">
        <w:rPr>
          <w:sz w:val="28"/>
          <w:szCs w:val="28"/>
        </w:rPr>
        <w:t>25.</w:t>
      </w:r>
    </w:p>
    <w:p w:rsidR="00F85ACE" w:rsidRPr="00406332" w:rsidRDefault="00F85ACE" w:rsidP="00F9262A">
      <w:pPr>
        <w:widowControl w:val="0"/>
        <w:numPr>
          <w:ilvl w:val="0"/>
          <w:numId w:val="61"/>
        </w:numPr>
        <w:suppressAutoHyphens w:val="0"/>
        <w:autoSpaceDE w:val="0"/>
        <w:autoSpaceDN w:val="0"/>
        <w:adjustRightInd w:val="0"/>
        <w:spacing w:line="360" w:lineRule="auto"/>
        <w:jc w:val="both"/>
        <w:rPr>
          <w:sz w:val="28"/>
          <w:szCs w:val="28"/>
        </w:rPr>
      </w:pPr>
      <w:r w:rsidRPr="00406332">
        <w:rPr>
          <w:sz w:val="28"/>
          <w:szCs w:val="28"/>
        </w:rPr>
        <w:t>Гладков Б.А. Некоторые морфологические и возрастные особенности иммунной системы кур // Диагностика, профилактика, болезней в промышленном животноводстве: Межвуз. сб. науч. тр. /Саратовский ун</w:t>
      </w:r>
      <w:r w:rsidRPr="00406332">
        <w:rPr>
          <w:sz w:val="28"/>
          <w:szCs w:val="28"/>
          <w:lang w:val="uk-UA"/>
        </w:rPr>
        <w:t>-</w:t>
      </w:r>
      <w:r w:rsidRPr="00406332">
        <w:rPr>
          <w:sz w:val="28"/>
          <w:szCs w:val="28"/>
        </w:rPr>
        <w:t>т. – Саратов, 1990.– С.132.</w:t>
      </w:r>
    </w:p>
    <w:p w:rsidR="00F85ACE" w:rsidRPr="00406332" w:rsidRDefault="00F85ACE" w:rsidP="00F9262A">
      <w:pPr>
        <w:widowControl w:val="0"/>
        <w:numPr>
          <w:ilvl w:val="0"/>
          <w:numId w:val="61"/>
        </w:numPr>
        <w:suppressAutoHyphens w:val="0"/>
        <w:autoSpaceDE w:val="0"/>
        <w:autoSpaceDN w:val="0"/>
        <w:adjustRightInd w:val="0"/>
        <w:spacing w:line="360" w:lineRule="auto"/>
        <w:jc w:val="both"/>
        <w:rPr>
          <w:sz w:val="28"/>
          <w:szCs w:val="28"/>
        </w:rPr>
      </w:pPr>
      <w:r w:rsidRPr="00406332">
        <w:rPr>
          <w:sz w:val="28"/>
          <w:szCs w:val="28"/>
        </w:rPr>
        <w:t>Горецкая Т.И., Калацкая Л.С., Шорникова Л.Л. Резистентность птиц при вакцинации в промышленном производстве // Комплексная система ветмероприятий в птицеводстве – резерв повышения эффективности производства</w:t>
      </w:r>
      <w:r w:rsidRPr="00406332">
        <w:rPr>
          <w:sz w:val="28"/>
          <w:szCs w:val="28"/>
          <w:lang w:val="uk-UA"/>
        </w:rPr>
        <w:t xml:space="preserve">: </w:t>
      </w:r>
      <w:r w:rsidRPr="00406332">
        <w:rPr>
          <w:sz w:val="28"/>
          <w:szCs w:val="28"/>
        </w:rPr>
        <w:t>Всесоюз. науч.</w:t>
      </w:r>
      <w:r w:rsidRPr="00406332">
        <w:rPr>
          <w:sz w:val="28"/>
          <w:szCs w:val="28"/>
          <w:lang w:val="uk-UA"/>
        </w:rPr>
        <w:t>-</w:t>
      </w:r>
      <w:r w:rsidRPr="00406332">
        <w:rPr>
          <w:sz w:val="28"/>
          <w:szCs w:val="28"/>
        </w:rPr>
        <w:t>произв</w:t>
      </w:r>
      <w:r w:rsidRPr="00406332">
        <w:rPr>
          <w:sz w:val="28"/>
          <w:szCs w:val="28"/>
          <w:lang w:val="uk-UA"/>
        </w:rPr>
        <w:t>од</w:t>
      </w:r>
      <w:r w:rsidRPr="00406332">
        <w:rPr>
          <w:sz w:val="28"/>
          <w:szCs w:val="28"/>
        </w:rPr>
        <w:t>. конф.</w:t>
      </w:r>
      <w:r w:rsidRPr="00406332">
        <w:rPr>
          <w:sz w:val="28"/>
          <w:szCs w:val="28"/>
          <w:lang w:val="uk-UA"/>
        </w:rPr>
        <w:t xml:space="preserve">– </w:t>
      </w:r>
      <w:r w:rsidRPr="00406332">
        <w:rPr>
          <w:sz w:val="28"/>
          <w:szCs w:val="28"/>
        </w:rPr>
        <w:t>Л., 1989.</w:t>
      </w:r>
      <w:r w:rsidRPr="00406332">
        <w:rPr>
          <w:sz w:val="28"/>
          <w:szCs w:val="28"/>
          <w:lang w:val="uk-UA"/>
        </w:rPr>
        <w:t>–</w:t>
      </w:r>
      <w:r w:rsidRPr="00406332">
        <w:rPr>
          <w:sz w:val="28"/>
          <w:szCs w:val="28"/>
        </w:rPr>
        <w:t xml:space="preserve"> С. 93</w:t>
      </w:r>
      <w:r w:rsidRPr="00406332">
        <w:rPr>
          <w:sz w:val="28"/>
          <w:szCs w:val="28"/>
          <w:lang w:val="uk-UA"/>
        </w:rPr>
        <w:t>–</w:t>
      </w:r>
      <w:r w:rsidRPr="00406332">
        <w:rPr>
          <w:sz w:val="28"/>
          <w:szCs w:val="28"/>
        </w:rPr>
        <w:t>95.</w:t>
      </w:r>
    </w:p>
    <w:p w:rsidR="00F85ACE" w:rsidRPr="00406332" w:rsidRDefault="00F85ACE" w:rsidP="00F9262A">
      <w:pPr>
        <w:widowControl w:val="0"/>
        <w:numPr>
          <w:ilvl w:val="0"/>
          <w:numId w:val="61"/>
        </w:numPr>
        <w:suppressAutoHyphens w:val="0"/>
        <w:autoSpaceDE w:val="0"/>
        <w:autoSpaceDN w:val="0"/>
        <w:adjustRightInd w:val="0"/>
        <w:spacing w:line="360" w:lineRule="auto"/>
        <w:jc w:val="both"/>
        <w:rPr>
          <w:sz w:val="28"/>
          <w:szCs w:val="28"/>
        </w:rPr>
      </w:pPr>
      <w:r w:rsidRPr="00406332">
        <w:rPr>
          <w:sz w:val="28"/>
          <w:szCs w:val="28"/>
        </w:rPr>
        <w:t>Горишина Е.Н., Чага О.Ю. Сравнительная гистология тканей внутренней среды с основами иммунологии.–</w:t>
      </w:r>
      <w:r w:rsidRPr="00406332">
        <w:rPr>
          <w:sz w:val="28"/>
          <w:szCs w:val="28"/>
          <w:lang w:val="uk-UA"/>
        </w:rPr>
        <w:t xml:space="preserve"> </w:t>
      </w:r>
      <w:r w:rsidRPr="00406332">
        <w:rPr>
          <w:sz w:val="28"/>
          <w:szCs w:val="28"/>
        </w:rPr>
        <w:t>Л</w:t>
      </w:r>
      <w:r w:rsidRPr="00406332">
        <w:rPr>
          <w:sz w:val="28"/>
          <w:szCs w:val="28"/>
          <w:lang w:val="uk-UA"/>
        </w:rPr>
        <w:t>.</w:t>
      </w:r>
      <w:r w:rsidRPr="00406332">
        <w:rPr>
          <w:sz w:val="28"/>
          <w:szCs w:val="28"/>
        </w:rPr>
        <w:t>: Изд-во Ленингр</w:t>
      </w:r>
      <w:r w:rsidRPr="00406332">
        <w:rPr>
          <w:sz w:val="28"/>
          <w:szCs w:val="28"/>
          <w:lang w:val="uk-UA"/>
        </w:rPr>
        <w:t>.</w:t>
      </w:r>
      <w:r w:rsidRPr="00406332">
        <w:rPr>
          <w:sz w:val="28"/>
          <w:szCs w:val="28"/>
        </w:rPr>
        <w:t xml:space="preserve"> ун-та, 1990. </w:t>
      </w:r>
      <w:r w:rsidRPr="00406332">
        <w:rPr>
          <w:sz w:val="28"/>
          <w:szCs w:val="28"/>
          <w:lang w:val="uk-UA"/>
        </w:rPr>
        <w:t xml:space="preserve">– </w:t>
      </w:r>
      <w:r w:rsidRPr="00406332">
        <w:rPr>
          <w:sz w:val="28"/>
          <w:szCs w:val="28"/>
        </w:rPr>
        <w:t>318 с.</w:t>
      </w:r>
    </w:p>
    <w:p w:rsidR="00F85ACE" w:rsidRPr="00406332" w:rsidRDefault="00F85ACE" w:rsidP="00F9262A">
      <w:pPr>
        <w:widowControl w:val="0"/>
        <w:numPr>
          <w:ilvl w:val="0"/>
          <w:numId w:val="61"/>
        </w:numPr>
        <w:suppressAutoHyphens w:val="0"/>
        <w:autoSpaceDE w:val="0"/>
        <w:autoSpaceDN w:val="0"/>
        <w:adjustRightInd w:val="0"/>
        <w:spacing w:line="360" w:lineRule="auto"/>
        <w:jc w:val="both"/>
        <w:rPr>
          <w:sz w:val="28"/>
          <w:szCs w:val="28"/>
        </w:rPr>
      </w:pPr>
      <w:r w:rsidRPr="00406332">
        <w:rPr>
          <w:sz w:val="28"/>
          <w:szCs w:val="28"/>
          <w:lang w:val="uk-UA"/>
        </w:rPr>
        <w:t>Гречкосій Н.В.</w:t>
      </w:r>
      <w:r w:rsidRPr="00406332">
        <w:rPr>
          <w:bCs/>
          <w:sz w:val="28"/>
          <w:szCs w:val="28"/>
          <w:lang w:val="uk-UA"/>
        </w:rPr>
        <w:t xml:space="preserve"> Постнатальний період онтогенезу тимуса курей кросу "Ломан Браун"</w:t>
      </w:r>
      <w:r w:rsidRPr="00406332">
        <w:rPr>
          <w:sz w:val="28"/>
          <w:szCs w:val="28"/>
          <w:lang w:val="uk-UA"/>
        </w:rPr>
        <w:t>: Дис... канд. вет. наук: 16.00.02 / Національний аграрний ун-т.– К., 1999. – 145 с.</w:t>
      </w:r>
    </w:p>
    <w:p w:rsidR="00F85ACE" w:rsidRPr="00406332" w:rsidRDefault="00F85ACE" w:rsidP="00F9262A">
      <w:pPr>
        <w:widowControl w:val="0"/>
        <w:numPr>
          <w:ilvl w:val="0"/>
          <w:numId w:val="61"/>
        </w:numPr>
        <w:suppressAutoHyphens w:val="0"/>
        <w:autoSpaceDE w:val="0"/>
        <w:autoSpaceDN w:val="0"/>
        <w:adjustRightInd w:val="0"/>
        <w:spacing w:line="360" w:lineRule="auto"/>
        <w:jc w:val="both"/>
        <w:rPr>
          <w:sz w:val="28"/>
          <w:szCs w:val="28"/>
          <w:lang w:val="uk-UA"/>
        </w:rPr>
      </w:pPr>
      <w:r w:rsidRPr="00406332">
        <w:rPr>
          <w:sz w:val="28"/>
          <w:szCs w:val="28"/>
          <w:lang w:val="uk-UA"/>
        </w:rPr>
        <w:t xml:space="preserve">Гриневич Ю.А., Чеботарев В.Ф. </w:t>
      </w:r>
      <w:r w:rsidRPr="00406332">
        <w:rPr>
          <w:sz w:val="28"/>
          <w:szCs w:val="28"/>
        </w:rPr>
        <w:t>Иммунобиология гормонов тимуса</w:t>
      </w:r>
      <w:r w:rsidRPr="00406332">
        <w:rPr>
          <w:sz w:val="28"/>
          <w:szCs w:val="28"/>
          <w:lang w:val="uk-UA"/>
        </w:rPr>
        <w:t xml:space="preserve">. –К.: </w:t>
      </w:r>
      <w:r w:rsidRPr="00406332">
        <w:rPr>
          <w:sz w:val="28"/>
          <w:szCs w:val="28"/>
          <w:lang w:val="uk-UA"/>
        </w:rPr>
        <w:lastRenderedPageBreak/>
        <w:t>Здоров’я, 1989.–152 с.</w:t>
      </w:r>
    </w:p>
    <w:p w:rsidR="00F85ACE" w:rsidRPr="00406332" w:rsidRDefault="00F85ACE" w:rsidP="00F9262A">
      <w:pPr>
        <w:widowControl w:val="0"/>
        <w:numPr>
          <w:ilvl w:val="0"/>
          <w:numId w:val="61"/>
        </w:numPr>
        <w:suppressAutoHyphens w:val="0"/>
        <w:autoSpaceDE w:val="0"/>
        <w:autoSpaceDN w:val="0"/>
        <w:adjustRightInd w:val="0"/>
        <w:spacing w:line="360" w:lineRule="auto"/>
        <w:jc w:val="both"/>
        <w:rPr>
          <w:sz w:val="28"/>
          <w:szCs w:val="28"/>
        </w:rPr>
      </w:pPr>
      <w:r w:rsidRPr="00406332">
        <w:rPr>
          <w:sz w:val="28"/>
          <w:szCs w:val="28"/>
        </w:rPr>
        <w:t>Громов И.Н. Иммуноморфогенез у цыплят вакцинированных против болезни Гамборо и влияние на него иммуностимуляторов</w:t>
      </w:r>
      <w:r w:rsidRPr="00406332">
        <w:rPr>
          <w:sz w:val="28"/>
          <w:szCs w:val="28"/>
          <w:lang w:val="uk-UA"/>
        </w:rPr>
        <w:t>:</w:t>
      </w:r>
      <w:r w:rsidRPr="00406332">
        <w:rPr>
          <w:sz w:val="28"/>
          <w:szCs w:val="28"/>
        </w:rPr>
        <w:t xml:space="preserve"> Автореф.</w:t>
      </w:r>
      <w:r w:rsidRPr="00406332">
        <w:rPr>
          <w:sz w:val="28"/>
          <w:szCs w:val="28"/>
          <w:lang w:val="uk-UA"/>
        </w:rPr>
        <w:t xml:space="preserve"> дис</w:t>
      </w:r>
      <w:r w:rsidRPr="00406332">
        <w:rPr>
          <w:sz w:val="28"/>
          <w:szCs w:val="28"/>
        </w:rPr>
        <w:t>… канд. вет. наук</w:t>
      </w:r>
      <w:r w:rsidRPr="00406332">
        <w:rPr>
          <w:sz w:val="28"/>
          <w:szCs w:val="28"/>
          <w:lang w:val="uk-UA"/>
        </w:rPr>
        <w:t>:</w:t>
      </w:r>
      <w:r>
        <w:rPr>
          <w:sz w:val="28"/>
          <w:szCs w:val="28"/>
          <w:lang w:val="uk-UA"/>
        </w:rPr>
        <w:t xml:space="preserve"> </w:t>
      </w:r>
      <w:r w:rsidRPr="00406332">
        <w:rPr>
          <w:sz w:val="28"/>
          <w:szCs w:val="28"/>
        </w:rPr>
        <w:t>16.00.02. – Витебск</w:t>
      </w:r>
      <w:r w:rsidRPr="00406332">
        <w:rPr>
          <w:sz w:val="28"/>
          <w:szCs w:val="28"/>
          <w:lang w:val="uk-UA"/>
        </w:rPr>
        <w:t xml:space="preserve">, </w:t>
      </w:r>
      <w:r w:rsidRPr="00406332">
        <w:rPr>
          <w:sz w:val="28"/>
          <w:szCs w:val="28"/>
        </w:rPr>
        <w:t>2000.</w:t>
      </w:r>
      <w:r w:rsidRPr="00406332">
        <w:rPr>
          <w:sz w:val="28"/>
          <w:szCs w:val="28"/>
          <w:lang w:val="uk-UA"/>
        </w:rPr>
        <w:t>–</w:t>
      </w:r>
      <w:r w:rsidRPr="00406332">
        <w:rPr>
          <w:sz w:val="28"/>
          <w:szCs w:val="28"/>
        </w:rPr>
        <w:t>18 с.</w:t>
      </w:r>
    </w:p>
    <w:p w:rsidR="00F85ACE" w:rsidRPr="00406332" w:rsidRDefault="00F85ACE" w:rsidP="00F9262A">
      <w:pPr>
        <w:widowControl w:val="0"/>
        <w:numPr>
          <w:ilvl w:val="0"/>
          <w:numId w:val="61"/>
        </w:numPr>
        <w:suppressAutoHyphens w:val="0"/>
        <w:autoSpaceDE w:val="0"/>
        <w:autoSpaceDN w:val="0"/>
        <w:adjustRightInd w:val="0"/>
        <w:spacing w:line="360" w:lineRule="auto"/>
        <w:jc w:val="both"/>
        <w:rPr>
          <w:sz w:val="28"/>
          <w:szCs w:val="28"/>
        </w:rPr>
      </w:pPr>
      <w:r w:rsidRPr="00406332">
        <w:rPr>
          <w:sz w:val="28"/>
          <w:szCs w:val="28"/>
        </w:rPr>
        <w:t>Гунчак А.В. Влияние аэрозольной витаминизации на иммунологические показатели и витаминное обеспечение цыплят в поствакцинальный период</w:t>
      </w:r>
      <w:r w:rsidRPr="00406332">
        <w:rPr>
          <w:sz w:val="28"/>
          <w:szCs w:val="28"/>
          <w:lang w:val="uk-UA"/>
        </w:rPr>
        <w:t>:</w:t>
      </w:r>
      <w:r w:rsidRPr="00406332">
        <w:rPr>
          <w:sz w:val="28"/>
          <w:szCs w:val="28"/>
        </w:rPr>
        <w:t xml:space="preserve"> Дис… канд. био</w:t>
      </w:r>
      <w:r w:rsidRPr="00406332">
        <w:rPr>
          <w:sz w:val="28"/>
          <w:szCs w:val="28"/>
          <w:lang w:val="uk-UA"/>
        </w:rPr>
        <w:t>л</w:t>
      </w:r>
      <w:r w:rsidRPr="00406332">
        <w:rPr>
          <w:sz w:val="28"/>
          <w:szCs w:val="28"/>
        </w:rPr>
        <w:t>. наук</w:t>
      </w:r>
      <w:r w:rsidRPr="00406332">
        <w:rPr>
          <w:sz w:val="28"/>
          <w:szCs w:val="28"/>
          <w:lang w:val="uk-UA"/>
        </w:rPr>
        <w:t>:</w:t>
      </w:r>
      <w:r w:rsidRPr="00406332">
        <w:rPr>
          <w:sz w:val="28"/>
          <w:szCs w:val="28"/>
        </w:rPr>
        <w:t>03.00.04. – Львов</w:t>
      </w:r>
      <w:r w:rsidRPr="00406332">
        <w:rPr>
          <w:sz w:val="28"/>
          <w:szCs w:val="28"/>
          <w:lang w:val="uk-UA"/>
        </w:rPr>
        <w:t xml:space="preserve">, </w:t>
      </w:r>
      <w:r w:rsidRPr="00406332">
        <w:rPr>
          <w:sz w:val="28"/>
          <w:szCs w:val="28"/>
        </w:rPr>
        <w:t>1992.</w:t>
      </w:r>
      <w:r w:rsidRPr="00406332">
        <w:rPr>
          <w:sz w:val="28"/>
          <w:szCs w:val="28"/>
          <w:lang w:val="uk-UA"/>
        </w:rPr>
        <w:t xml:space="preserve">– </w:t>
      </w:r>
      <w:r w:rsidRPr="00406332">
        <w:rPr>
          <w:sz w:val="28"/>
          <w:szCs w:val="28"/>
        </w:rPr>
        <w:t xml:space="preserve">158 с. </w:t>
      </w:r>
    </w:p>
    <w:p w:rsidR="00F85ACE" w:rsidRPr="00406332" w:rsidRDefault="00F85ACE" w:rsidP="00F9262A">
      <w:pPr>
        <w:widowControl w:val="0"/>
        <w:numPr>
          <w:ilvl w:val="0"/>
          <w:numId w:val="61"/>
        </w:numPr>
        <w:suppressAutoHyphens w:val="0"/>
        <w:autoSpaceDE w:val="0"/>
        <w:autoSpaceDN w:val="0"/>
        <w:adjustRightInd w:val="0"/>
        <w:spacing w:line="360" w:lineRule="auto"/>
        <w:jc w:val="both"/>
        <w:rPr>
          <w:sz w:val="28"/>
          <w:szCs w:val="28"/>
        </w:rPr>
      </w:pPr>
      <w:r w:rsidRPr="00406332">
        <w:rPr>
          <w:sz w:val="28"/>
          <w:szCs w:val="28"/>
        </w:rPr>
        <w:t>Гусева Е.В., Сатина Т.А. Вирусные болезни птиц: Обзор литературы.– Владимир, 1999. – 45</w:t>
      </w:r>
      <w:r w:rsidRPr="00406332">
        <w:rPr>
          <w:sz w:val="28"/>
          <w:szCs w:val="28"/>
          <w:lang w:val="uk-UA"/>
        </w:rPr>
        <w:t xml:space="preserve"> </w:t>
      </w:r>
      <w:r w:rsidRPr="00406332">
        <w:rPr>
          <w:sz w:val="28"/>
          <w:szCs w:val="28"/>
        </w:rPr>
        <w:t>с.</w:t>
      </w:r>
    </w:p>
    <w:p w:rsidR="00F85ACE" w:rsidRPr="00406332" w:rsidRDefault="00F85ACE" w:rsidP="00F9262A">
      <w:pPr>
        <w:widowControl w:val="0"/>
        <w:numPr>
          <w:ilvl w:val="0"/>
          <w:numId w:val="61"/>
        </w:numPr>
        <w:suppressAutoHyphens w:val="0"/>
        <w:autoSpaceDE w:val="0"/>
        <w:autoSpaceDN w:val="0"/>
        <w:adjustRightInd w:val="0"/>
        <w:spacing w:line="360" w:lineRule="auto"/>
        <w:jc w:val="both"/>
        <w:rPr>
          <w:sz w:val="28"/>
          <w:szCs w:val="28"/>
        </w:rPr>
      </w:pPr>
      <w:r w:rsidRPr="00406332">
        <w:rPr>
          <w:sz w:val="28"/>
          <w:szCs w:val="28"/>
        </w:rPr>
        <w:t>Гюллинг Э.В., Самбур М.</w:t>
      </w:r>
      <w:r w:rsidRPr="00406332">
        <w:rPr>
          <w:bCs/>
          <w:sz w:val="28"/>
          <w:szCs w:val="28"/>
        </w:rPr>
        <w:t>Б.,</w:t>
      </w:r>
      <w:r w:rsidRPr="00406332">
        <w:rPr>
          <w:sz w:val="28"/>
          <w:szCs w:val="28"/>
        </w:rPr>
        <w:t xml:space="preserve"> Дюговская Л.А.</w:t>
      </w:r>
      <w:r w:rsidRPr="00406332">
        <w:rPr>
          <w:b/>
          <w:bCs/>
          <w:sz w:val="28"/>
          <w:szCs w:val="28"/>
        </w:rPr>
        <w:t xml:space="preserve"> </w:t>
      </w:r>
      <w:r w:rsidRPr="00406332">
        <w:rPr>
          <w:bCs/>
          <w:sz w:val="28"/>
          <w:szCs w:val="28"/>
        </w:rPr>
        <w:t>О ти</w:t>
      </w:r>
      <w:r w:rsidRPr="00406332">
        <w:rPr>
          <w:sz w:val="28"/>
          <w:szCs w:val="28"/>
        </w:rPr>
        <w:t>мусзависимости стрессорных изменений имммуногенеза</w:t>
      </w:r>
      <w:r w:rsidRPr="00406332">
        <w:rPr>
          <w:sz w:val="28"/>
          <w:szCs w:val="28"/>
          <w:lang w:val="uk-UA"/>
        </w:rPr>
        <w:t xml:space="preserve"> </w:t>
      </w:r>
      <w:r w:rsidRPr="00406332">
        <w:rPr>
          <w:sz w:val="28"/>
          <w:szCs w:val="28"/>
        </w:rPr>
        <w:t>//Стресс и иммунитет (психонейроиммунология)</w:t>
      </w:r>
      <w:r w:rsidRPr="00406332">
        <w:rPr>
          <w:sz w:val="28"/>
          <w:szCs w:val="28"/>
          <w:lang w:val="uk-UA"/>
        </w:rPr>
        <w:t>:</w:t>
      </w:r>
      <w:r w:rsidRPr="00406332">
        <w:rPr>
          <w:sz w:val="28"/>
          <w:szCs w:val="28"/>
        </w:rPr>
        <w:t xml:space="preserve"> Тез. докл.</w:t>
      </w:r>
      <w:r w:rsidRPr="00406332">
        <w:rPr>
          <w:b/>
          <w:bCs/>
          <w:sz w:val="28"/>
          <w:szCs w:val="28"/>
        </w:rPr>
        <w:t xml:space="preserve"> </w:t>
      </w:r>
      <w:r w:rsidRPr="00406332">
        <w:rPr>
          <w:bCs/>
          <w:sz w:val="28"/>
          <w:szCs w:val="28"/>
        </w:rPr>
        <w:t>Все</w:t>
      </w:r>
      <w:r w:rsidRPr="00406332">
        <w:rPr>
          <w:bCs/>
          <w:sz w:val="28"/>
          <w:szCs w:val="28"/>
          <w:lang w:val="uk-UA"/>
        </w:rPr>
        <w:t>союз</w:t>
      </w:r>
      <w:r w:rsidRPr="00406332">
        <w:rPr>
          <w:bCs/>
          <w:sz w:val="28"/>
          <w:szCs w:val="28"/>
        </w:rPr>
        <w:t>. к</w:t>
      </w:r>
      <w:r w:rsidRPr="00406332">
        <w:rPr>
          <w:sz w:val="28"/>
          <w:szCs w:val="28"/>
        </w:rPr>
        <w:t>онф.</w:t>
      </w:r>
      <w:r w:rsidRPr="00406332">
        <w:rPr>
          <w:sz w:val="28"/>
          <w:szCs w:val="28"/>
          <w:lang w:val="uk-UA"/>
        </w:rPr>
        <w:t xml:space="preserve">, </w:t>
      </w:r>
      <w:r w:rsidRPr="00406332">
        <w:rPr>
          <w:sz w:val="28"/>
          <w:szCs w:val="28"/>
        </w:rPr>
        <w:t>Ростов-на-Дону, 31 авг.-1 сент</w:t>
      </w:r>
      <w:r w:rsidRPr="00406332">
        <w:rPr>
          <w:sz w:val="28"/>
          <w:szCs w:val="28"/>
          <w:lang w:val="uk-UA"/>
        </w:rPr>
        <w:t>.</w:t>
      </w:r>
      <w:r w:rsidRPr="00406332">
        <w:rPr>
          <w:sz w:val="28"/>
          <w:szCs w:val="28"/>
        </w:rPr>
        <w:t xml:space="preserve"> 1989 г.</w:t>
      </w:r>
      <w:r w:rsidRPr="00406332">
        <w:rPr>
          <w:sz w:val="28"/>
          <w:szCs w:val="28"/>
          <w:lang w:val="uk-UA"/>
        </w:rPr>
        <w:t xml:space="preserve">– </w:t>
      </w:r>
      <w:r w:rsidRPr="00406332">
        <w:rPr>
          <w:sz w:val="28"/>
          <w:szCs w:val="28"/>
        </w:rPr>
        <w:t>Л.</w:t>
      </w:r>
      <w:r w:rsidRPr="00406332">
        <w:rPr>
          <w:sz w:val="28"/>
          <w:szCs w:val="28"/>
          <w:lang w:val="uk-UA"/>
        </w:rPr>
        <w:t>,</w:t>
      </w:r>
      <w:r w:rsidRPr="00406332">
        <w:rPr>
          <w:sz w:val="28"/>
          <w:szCs w:val="28"/>
        </w:rPr>
        <w:t xml:space="preserve"> 1989.</w:t>
      </w:r>
      <w:r w:rsidRPr="00406332">
        <w:rPr>
          <w:sz w:val="28"/>
          <w:szCs w:val="28"/>
          <w:lang w:val="uk-UA"/>
        </w:rPr>
        <w:t>–</w:t>
      </w:r>
      <w:r w:rsidRPr="00406332">
        <w:rPr>
          <w:sz w:val="28"/>
          <w:szCs w:val="28"/>
        </w:rPr>
        <w:t xml:space="preserve"> С. 14</w:t>
      </w:r>
      <w:r w:rsidRPr="00406332">
        <w:rPr>
          <w:sz w:val="28"/>
          <w:szCs w:val="28"/>
          <w:lang w:val="uk-UA"/>
        </w:rPr>
        <w:t>–</w:t>
      </w:r>
      <w:r w:rsidRPr="00406332">
        <w:rPr>
          <w:sz w:val="28"/>
          <w:szCs w:val="28"/>
        </w:rPr>
        <w:t>15.</w:t>
      </w:r>
    </w:p>
    <w:p w:rsidR="00F85ACE" w:rsidRPr="00406332" w:rsidRDefault="00F85ACE" w:rsidP="00F9262A">
      <w:pPr>
        <w:widowControl w:val="0"/>
        <w:numPr>
          <w:ilvl w:val="0"/>
          <w:numId w:val="61"/>
        </w:numPr>
        <w:suppressAutoHyphens w:val="0"/>
        <w:autoSpaceDE w:val="0"/>
        <w:autoSpaceDN w:val="0"/>
        <w:adjustRightInd w:val="0"/>
        <w:spacing w:line="360" w:lineRule="auto"/>
        <w:jc w:val="both"/>
        <w:rPr>
          <w:sz w:val="28"/>
          <w:szCs w:val="28"/>
        </w:rPr>
      </w:pPr>
      <w:r w:rsidRPr="00406332">
        <w:rPr>
          <w:sz w:val="28"/>
          <w:szCs w:val="28"/>
        </w:rPr>
        <w:t xml:space="preserve">Девришов Д.А. Разработка и изучение свойств иммуномодуляторов и биологических препаратов для профилактики и лечения болезней молодняка сельскохозяйственных животных. Автореф. </w:t>
      </w:r>
      <w:r w:rsidRPr="00406332">
        <w:rPr>
          <w:sz w:val="28"/>
          <w:szCs w:val="28"/>
          <w:lang w:val="uk-UA"/>
        </w:rPr>
        <w:t>дис</w:t>
      </w:r>
      <w:r w:rsidRPr="00406332">
        <w:rPr>
          <w:sz w:val="28"/>
          <w:szCs w:val="28"/>
        </w:rPr>
        <w:t>… д</w:t>
      </w:r>
      <w:r w:rsidRPr="00406332">
        <w:rPr>
          <w:sz w:val="28"/>
          <w:szCs w:val="28"/>
          <w:lang w:val="uk-UA"/>
        </w:rPr>
        <w:t>-ра</w:t>
      </w:r>
      <w:r w:rsidRPr="00406332">
        <w:rPr>
          <w:sz w:val="28"/>
          <w:szCs w:val="28"/>
        </w:rPr>
        <w:t xml:space="preserve"> биол. наук</w:t>
      </w:r>
      <w:r w:rsidRPr="00406332">
        <w:rPr>
          <w:sz w:val="28"/>
          <w:szCs w:val="28"/>
          <w:lang w:val="uk-UA"/>
        </w:rPr>
        <w:t>:</w:t>
      </w:r>
      <w:r w:rsidRPr="00406332">
        <w:rPr>
          <w:sz w:val="28"/>
          <w:szCs w:val="28"/>
        </w:rPr>
        <w:t xml:space="preserve"> 03.00.23. и 16.00.03. –</w:t>
      </w:r>
      <w:r w:rsidRPr="00406332">
        <w:rPr>
          <w:sz w:val="28"/>
          <w:szCs w:val="28"/>
          <w:lang w:val="uk-UA"/>
        </w:rPr>
        <w:t xml:space="preserve"> </w:t>
      </w:r>
      <w:r w:rsidRPr="00406332">
        <w:rPr>
          <w:sz w:val="28"/>
          <w:szCs w:val="28"/>
        </w:rPr>
        <w:t>М.</w:t>
      </w:r>
      <w:r w:rsidRPr="00406332">
        <w:rPr>
          <w:sz w:val="28"/>
          <w:szCs w:val="28"/>
          <w:lang w:val="uk-UA"/>
        </w:rPr>
        <w:t xml:space="preserve">, </w:t>
      </w:r>
      <w:r w:rsidRPr="00406332">
        <w:rPr>
          <w:sz w:val="28"/>
          <w:szCs w:val="28"/>
        </w:rPr>
        <w:t>2000.</w:t>
      </w:r>
      <w:r w:rsidRPr="00406332">
        <w:rPr>
          <w:sz w:val="28"/>
          <w:szCs w:val="28"/>
          <w:lang w:val="uk-UA"/>
        </w:rPr>
        <w:t xml:space="preserve">– </w:t>
      </w:r>
      <w:r w:rsidRPr="00406332">
        <w:rPr>
          <w:sz w:val="28"/>
          <w:szCs w:val="28"/>
        </w:rPr>
        <w:t>49 с.</w:t>
      </w:r>
    </w:p>
    <w:p w:rsidR="00F85ACE" w:rsidRPr="00406332" w:rsidRDefault="00F85ACE" w:rsidP="00F9262A">
      <w:pPr>
        <w:widowControl w:val="0"/>
        <w:numPr>
          <w:ilvl w:val="0"/>
          <w:numId w:val="61"/>
        </w:numPr>
        <w:suppressAutoHyphens w:val="0"/>
        <w:autoSpaceDE w:val="0"/>
        <w:autoSpaceDN w:val="0"/>
        <w:adjustRightInd w:val="0"/>
        <w:spacing w:line="360" w:lineRule="auto"/>
        <w:jc w:val="both"/>
        <w:rPr>
          <w:sz w:val="28"/>
          <w:szCs w:val="28"/>
        </w:rPr>
      </w:pPr>
      <w:r w:rsidRPr="00406332">
        <w:rPr>
          <w:sz w:val="28"/>
          <w:szCs w:val="28"/>
        </w:rPr>
        <w:t xml:space="preserve">Дранник Г.Н., Гриневич Ю.А., Дизик Г.М. Иммунотропные препараты. –К: </w:t>
      </w:r>
      <w:r w:rsidRPr="00406332">
        <w:rPr>
          <w:sz w:val="28"/>
          <w:szCs w:val="28"/>
          <w:lang w:val="uk-UA"/>
        </w:rPr>
        <w:t>Здоров</w:t>
      </w:r>
      <w:r w:rsidRPr="00406332">
        <w:rPr>
          <w:sz w:val="28"/>
          <w:szCs w:val="28"/>
        </w:rPr>
        <w:t>`</w:t>
      </w:r>
      <w:r w:rsidRPr="00406332">
        <w:rPr>
          <w:sz w:val="28"/>
          <w:szCs w:val="28"/>
          <w:lang w:val="uk-UA"/>
        </w:rPr>
        <w:t>я</w:t>
      </w:r>
      <w:r w:rsidRPr="00406332">
        <w:rPr>
          <w:sz w:val="28"/>
          <w:szCs w:val="28"/>
        </w:rPr>
        <w:t xml:space="preserve">, 1994. </w:t>
      </w:r>
      <w:r w:rsidRPr="00406332">
        <w:rPr>
          <w:sz w:val="28"/>
          <w:szCs w:val="28"/>
          <w:lang w:val="uk-UA"/>
        </w:rPr>
        <w:t>–</w:t>
      </w:r>
      <w:r w:rsidRPr="00406332">
        <w:rPr>
          <w:sz w:val="28"/>
          <w:szCs w:val="28"/>
        </w:rPr>
        <w:t>284</w:t>
      </w:r>
      <w:r w:rsidRPr="00406332">
        <w:rPr>
          <w:sz w:val="28"/>
          <w:szCs w:val="28"/>
          <w:lang w:val="uk-UA"/>
        </w:rPr>
        <w:t xml:space="preserve"> </w:t>
      </w:r>
      <w:r w:rsidRPr="00406332">
        <w:rPr>
          <w:sz w:val="28"/>
          <w:szCs w:val="28"/>
        </w:rPr>
        <w:t>с.</w:t>
      </w:r>
    </w:p>
    <w:p w:rsidR="00F85ACE" w:rsidRPr="00406332" w:rsidRDefault="00F85ACE" w:rsidP="00F9262A">
      <w:pPr>
        <w:widowControl w:val="0"/>
        <w:numPr>
          <w:ilvl w:val="0"/>
          <w:numId w:val="61"/>
        </w:numPr>
        <w:suppressAutoHyphens w:val="0"/>
        <w:autoSpaceDE w:val="0"/>
        <w:autoSpaceDN w:val="0"/>
        <w:adjustRightInd w:val="0"/>
        <w:spacing w:line="360" w:lineRule="auto"/>
        <w:jc w:val="both"/>
        <w:rPr>
          <w:color w:val="000000"/>
          <w:sz w:val="28"/>
          <w:szCs w:val="28"/>
          <w:lang w:val="uk-UA"/>
        </w:rPr>
      </w:pPr>
      <w:r w:rsidRPr="00406332">
        <w:rPr>
          <w:color w:val="000000"/>
          <w:sz w:val="28"/>
          <w:szCs w:val="28"/>
        </w:rPr>
        <w:t>Дьяконова Е.В., Крылов Н.П. Влияние способа вакцинации кур против ньюкаслской болезни и применение антистрессовых препаратов на формирование гуморального иммунитета // Сб. науч. тр. МВА. –М., 1980. –Т.</w:t>
      </w:r>
      <w:r w:rsidRPr="00406332">
        <w:rPr>
          <w:color w:val="000000"/>
          <w:sz w:val="28"/>
          <w:szCs w:val="28"/>
          <w:lang w:val="uk-UA"/>
        </w:rPr>
        <w:t xml:space="preserve"> </w:t>
      </w:r>
      <w:r w:rsidRPr="00406332">
        <w:rPr>
          <w:color w:val="000000"/>
          <w:sz w:val="28"/>
          <w:szCs w:val="28"/>
        </w:rPr>
        <w:t>2. –</w:t>
      </w:r>
      <w:r w:rsidRPr="00406332">
        <w:rPr>
          <w:color w:val="000000"/>
          <w:sz w:val="28"/>
          <w:szCs w:val="28"/>
          <w:lang w:val="uk-UA"/>
        </w:rPr>
        <w:t xml:space="preserve"> </w:t>
      </w:r>
      <w:r w:rsidRPr="00406332">
        <w:rPr>
          <w:color w:val="000000"/>
          <w:sz w:val="28"/>
          <w:szCs w:val="28"/>
        </w:rPr>
        <w:t>С. 35</w:t>
      </w:r>
      <w:r w:rsidRPr="00406332">
        <w:rPr>
          <w:color w:val="000000"/>
          <w:sz w:val="28"/>
          <w:szCs w:val="28"/>
          <w:lang w:val="uk-UA"/>
        </w:rPr>
        <w:t>–</w:t>
      </w:r>
      <w:r w:rsidRPr="00406332">
        <w:rPr>
          <w:color w:val="000000"/>
          <w:sz w:val="28"/>
          <w:szCs w:val="28"/>
        </w:rPr>
        <w:t>40.</w:t>
      </w:r>
    </w:p>
    <w:p w:rsidR="00F85ACE" w:rsidRPr="00406332" w:rsidRDefault="00F85ACE" w:rsidP="00F9262A">
      <w:pPr>
        <w:widowControl w:val="0"/>
        <w:numPr>
          <w:ilvl w:val="0"/>
          <w:numId w:val="61"/>
        </w:numPr>
        <w:suppressAutoHyphens w:val="0"/>
        <w:autoSpaceDE w:val="0"/>
        <w:autoSpaceDN w:val="0"/>
        <w:adjustRightInd w:val="0"/>
        <w:spacing w:line="360" w:lineRule="auto"/>
        <w:jc w:val="both"/>
        <w:rPr>
          <w:sz w:val="28"/>
          <w:szCs w:val="28"/>
        </w:rPr>
      </w:pPr>
      <w:r w:rsidRPr="00406332">
        <w:rPr>
          <w:sz w:val="28"/>
          <w:szCs w:val="28"/>
        </w:rPr>
        <w:t xml:space="preserve">Емельянов Б.А. Механизм развития вторичных иммунодефицитов при вирусных инфекциях в условиях стресса. Экспериментальное обоснование, иммунокоррекция и профилактика: Автореф. </w:t>
      </w:r>
      <w:r w:rsidRPr="00406332">
        <w:rPr>
          <w:sz w:val="28"/>
          <w:szCs w:val="28"/>
          <w:lang w:val="uk-UA"/>
        </w:rPr>
        <w:t>д</w:t>
      </w:r>
      <w:r w:rsidRPr="00406332">
        <w:rPr>
          <w:sz w:val="28"/>
          <w:szCs w:val="28"/>
        </w:rPr>
        <w:t>ис. ... д-ра мед. наук: 03.00.06. – М., 1991.</w:t>
      </w:r>
      <w:r w:rsidRPr="00406332">
        <w:rPr>
          <w:sz w:val="28"/>
          <w:szCs w:val="28"/>
          <w:lang w:val="uk-UA"/>
        </w:rPr>
        <w:t xml:space="preserve">– </w:t>
      </w:r>
      <w:r w:rsidRPr="00406332">
        <w:rPr>
          <w:sz w:val="28"/>
          <w:szCs w:val="28"/>
        </w:rPr>
        <w:t>50</w:t>
      </w:r>
      <w:r w:rsidRPr="00406332">
        <w:rPr>
          <w:sz w:val="28"/>
          <w:szCs w:val="28"/>
          <w:lang w:val="uk-UA"/>
        </w:rPr>
        <w:t xml:space="preserve"> </w:t>
      </w:r>
      <w:r w:rsidRPr="00406332">
        <w:rPr>
          <w:sz w:val="28"/>
          <w:szCs w:val="28"/>
        </w:rPr>
        <w:t>с.</w:t>
      </w:r>
    </w:p>
    <w:p w:rsidR="00F85ACE" w:rsidRPr="00406332" w:rsidRDefault="00F85ACE" w:rsidP="00F9262A">
      <w:pPr>
        <w:widowControl w:val="0"/>
        <w:numPr>
          <w:ilvl w:val="0"/>
          <w:numId w:val="61"/>
        </w:numPr>
        <w:suppressAutoHyphens w:val="0"/>
        <w:autoSpaceDE w:val="0"/>
        <w:autoSpaceDN w:val="0"/>
        <w:adjustRightInd w:val="0"/>
        <w:spacing w:line="360" w:lineRule="auto"/>
        <w:jc w:val="both"/>
        <w:rPr>
          <w:color w:val="000000"/>
          <w:sz w:val="28"/>
          <w:szCs w:val="28"/>
        </w:rPr>
      </w:pPr>
      <w:r w:rsidRPr="00406332">
        <w:rPr>
          <w:color w:val="000000"/>
          <w:sz w:val="28"/>
          <w:szCs w:val="28"/>
        </w:rPr>
        <w:t>Жаков М.С</w:t>
      </w:r>
      <w:r w:rsidRPr="00406332">
        <w:rPr>
          <w:color w:val="000000"/>
          <w:sz w:val="28"/>
          <w:szCs w:val="28"/>
          <w:lang w:val="uk-UA"/>
        </w:rPr>
        <w:t>.</w:t>
      </w:r>
      <w:r w:rsidRPr="00406332">
        <w:rPr>
          <w:color w:val="000000"/>
          <w:sz w:val="28"/>
          <w:szCs w:val="28"/>
        </w:rPr>
        <w:t xml:space="preserve">; Грушин В.Н. Влияние апистимулина на серологические показатели крови у кур при вакцинации их против болезни Гамборо живой вирус-вакциной БелНИИЭВ </w:t>
      </w:r>
      <w:r w:rsidRPr="00406332">
        <w:rPr>
          <w:color w:val="000000"/>
          <w:sz w:val="28"/>
          <w:szCs w:val="28"/>
          <w:lang w:val="uk-UA"/>
        </w:rPr>
        <w:t xml:space="preserve">// </w:t>
      </w:r>
      <w:r w:rsidRPr="00406332">
        <w:rPr>
          <w:color w:val="000000"/>
          <w:sz w:val="28"/>
          <w:szCs w:val="28"/>
        </w:rPr>
        <w:t>Учен.</w:t>
      </w:r>
      <w:r w:rsidRPr="00406332">
        <w:rPr>
          <w:color w:val="000000"/>
          <w:sz w:val="28"/>
          <w:szCs w:val="28"/>
          <w:lang w:val="uk-UA"/>
        </w:rPr>
        <w:t xml:space="preserve"> </w:t>
      </w:r>
      <w:r w:rsidRPr="00406332">
        <w:rPr>
          <w:color w:val="000000"/>
          <w:sz w:val="28"/>
          <w:szCs w:val="28"/>
        </w:rPr>
        <w:t>зап.</w:t>
      </w:r>
      <w:r w:rsidRPr="00406332">
        <w:rPr>
          <w:color w:val="000000"/>
          <w:sz w:val="28"/>
          <w:szCs w:val="28"/>
          <w:lang w:val="uk-UA"/>
        </w:rPr>
        <w:t xml:space="preserve"> </w:t>
      </w:r>
      <w:r w:rsidRPr="00406332">
        <w:rPr>
          <w:color w:val="000000"/>
          <w:sz w:val="28"/>
          <w:szCs w:val="28"/>
        </w:rPr>
        <w:t>Витеб.</w:t>
      </w:r>
      <w:r w:rsidRPr="00406332">
        <w:rPr>
          <w:color w:val="000000"/>
          <w:sz w:val="28"/>
          <w:szCs w:val="28"/>
          <w:lang w:val="uk-UA"/>
        </w:rPr>
        <w:t xml:space="preserve"> г</w:t>
      </w:r>
      <w:r w:rsidRPr="00406332">
        <w:rPr>
          <w:color w:val="000000"/>
          <w:sz w:val="28"/>
          <w:szCs w:val="28"/>
        </w:rPr>
        <w:t>ос.</w:t>
      </w:r>
      <w:r w:rsidRPr="00406332">
        <w:rPr>
          <w:color w:val="000000"/>
          <w:sz w:val="28"/>
          <w:szCs w:val="28"/>
          <w:lang w:val="uk-UA"/>
        </w:rPr>
        <w:t xml:space="preserve"> </w:t>
      </w:r>
      <w:r w:rsidRPr="00406332">
        <w:rPr>
          <w:color w:val="000000"/>
          <w:sz w:val="28"/>
          <w:szCs w:val="28"/>
        </w:rPr>
        <w:t>акад.</w:t>
      </w:r>
      <w:r w:rsidRPr="00406332">
        <w:rPr>
          <w:color w:val="000000"/>
          <w:sz w:val="28"/>
          <w:szCs w:val="28"/>
          <w:lang w:val="uk-UA"/>
        </w:rPr>
        <w:t xml:space="preserve"> </w:t>
      </w:r>
      <w:r w:rsidRPr="00406332">
        <w:rPr>
          <w:color w:val="000000"/>
          <w:sz w:val="28"/>
          <w:szCs w:val="28"/>
        </w:rPr>
        <w:t>вет.</w:t>
      </w:r>
      <w:r w:rsidRPr="00406332">
        <w:rPr>
          <w:color w:val="000000"/>
          <w:sz w:val="28"/>
          <w:szCs w:val="28"/>
          <w:lang w:val="uk-UA"/>
        </w:rPr>
        <w:t xml:space="preserve"> </w:t>
      </w:r>
      <w:r w:rsidRPr="00406332">
        <w:rPr>
          <w:color w:val="000000"/>
          <w:sz w:val="28"/>
          <w:szCs w:val="28"/>
        </w:rPr>
        <w:t>медицины</w:t>
      </w:r>
      <w:r w:rsidRPr="00406332">
        <w:rPr>
          <w:color w:val="000000"/>
          <w:sz w:val="28"/>
          <w:szCs w:val="28"/>
          <w:lang w:val="uk-UA"/>
        </w:rPr>
        <w:t>.– Витебск,</w:t>
      </w:r>
      <w:r w:rsidRPr="00406332">
        <w:rPr>
          <w:color w:val="000000"/>
          <w:sz w:val="28"/>
          <w:szCs w:val="28"/>
        </w:rPr>
        <w:t>1999</w:t>
      </w:r>
      <w:r w:rsidRPr="00406332">
        <w:rPr>
          <w:color w:val="000000"/>
          <w:sz w:val="28"/>
          <w:szCs w:val="28"/>
          <w:lang w:val="uk-UA"/>
        </w:rPr>
        <w:t>.–</w:t>
      </w:r>
      <w:r w:rsidRPr="00406332">
        <w:rPr>
          <w:color w:val="000000"/>
          <w:sz w:val="28"/>
          <w:szCs w:val="28"/>
        </w:rPr>
        <w:t xml:space="preserve"> Т.35</w:t>
      </w:r>
      <w:r w:rsidRPr="00406332">
        <w:rPr>
          <w:color w:val="000000"/>
          <w:sz w:val="28"/>
          <w:szCs w:val="28"/>
          <w:lang w:val="uk-UA"/>
        </w:rPr>
        <w:t>.–</w:t>
      </w:r>
      <w:r w:rsidRPr="00406332">
        <w:rPr>
          <w:color w:val="000000"/>
          <w:sz w:val="28"/>
          <w:szCs w:val="28"/>
        </w:rPr>
        <w:t xml:space="preserve"> С. 46</w:t>
      </w:r>
      <w:r w:rsidRPr="00406332">
        <w:rPr>
          <w:color w:val="000000"/>
          <w:sz w:val="28"/>
          <w:szCs w:val="28"/>
          <w:lang w:val="uk-UA"/>
        </w:rPr>
        <w:t>–</w:t>
      </w:r>
      <w:r w:rsidRPr="00406332">
        <w:rPr>
          <w:color w:val="000000"/>
          <w:sz w:val="28"/>
          <w:szCs w:val="28"/>
        </w:rPr>
        <w:t>47</w:t>
      </w:r>
    </w:p>
    <w:p w:rsidR="00F85ACE" w:rsidRPr="00406332" w:rsidRDefault="00F85ACE" w:rsidP="00F9262A">
      <w:pPr>
        <w:widowControl w:val="0"/>
        <w:numPr>
          <w:ilvl w:val="0"/>
          <w:numId w:val="61"/>
        </w:numPr>
        <w:suppressAutoHyphens w:val="0"/>
        <w:autoSpaceDE w:val="0"/>
        <w:autoSpaceDN w:val="0"/>
        <w:adjustRightInd w:val="0"/>
        <w:spacing w:line="360" w:lineRule="auto"/>
        <w:jc w:val="both"/>
        <w:rPr>
          <w:sz w:val="28"/>
          <w:szCs w:val="28"/>
        </w:rPr>
      </w:pPr>
      <w:r w:rsidRPr="00406332">
        <w:rPr>
          <w:sz w:val="28"/>
          <w:szCs w:val="28"/>
        </w:rPr>
        <w:lastRenderedPageBreak/>
        <w:t>Задарновская Г.Ф. Гистологическое строение тимуса у кур русской белой породы // Совершенствование пород с.-х. животных: Сб. науч. тр. / Ставропольский с.-х. ин-т. –М., 1979.</w:t>
      </w:r>
      <w:r w:rsidRPr="00406332">
        <w:rPr>
          <w:sz w:val="28"/>
          <w:szCs w:val="28"/>
          <w:lang w:val="uk-UA"/>
        </w:rPr>
        <w:t>– Т</w:t>
      </w:r>
      <w:r w:rsidRPr="00406332">
        <w:rPr>
          <w:sz w:val="28"/>
          <w:szCs w:val="28"/>
        </w:rPr>
        <w:t>4., вып. 42.</w:t>
      </w:r>
      <w:r w:rsidRPr="00406332">
        <w:rPr>
          <w:sz w:val="28"/>
          <w:szCs w:val="28"/>
          <w:lang w:val="uk-UA"/>
        </w:rPr>
        <w:t>–</w:t>
      </w:r>
      <w:r w:rsidRPr="00406332">
        <w:rPr>
          <w:sz w:val="28"/>
          <w:szCs w:val="28"/>
        </w:rPr>
        <w:t xml:space="preserve"> С.64</w:t>
      </w:r>
      <w:r w:rsidRPr="00406332">
        <w:rPr>
          <w:sz w:val="28"/>
          <w:szCs w:val="28"/>
          <w:lang w:val="uk-UA"/>
        </w:rPr>
        <w:t>–</w:t>
      </w:r>
      <w:r w:rsidRPr="00406332">
        <w:rPr>
          <w:sz w:val="28"/>
          <w:szCs w:val="28"/>
        </w:rPr>
        <w:t>66.</w:t>
      </w:r>
    </w:p>
    <w:p w:rsidR="00F85ACE" w:rsidRPr="00406332" w:rsidRDefault="00F85ACE" w:rsidP="00F9262A">
      <w:pPr>
        <w:widowControl w:val="0"/>
        <w:numPr>
          <w:ilvl w:val="0"/>
          <w:numId w:val="61"/>
        </w:numPr>
        <w:suppressAutoHyphens w:val="0"/>
        <w:autoSpaceDE w:val="0"/>
        <w:autoSpaceDN w:val="0"/>
        <w:adjustRightInd w:val="0"/>
        <w:spacing w:line="360" w:lineRule="auto"/>
        <w:jc w:val="both"/>
        <w:rPr>
          <w:sz w:val="28"/>
          <w:szCs w:val="28"/>
        </w:rPr>
      </w:pPr>
      <w:r w:rsidRPr="00406332">
        <w:rPr>
          <w:sz w:val="28"/>
          <w:szCs w:val="28"/>
        </w:rPr>
        <w:t xml:space="preserve">Заратьянц О.В. Гиперплазия тимуса: классификация, вопросы пато- и морфогенеза, место в патологии человека //Архив </w:t>
      </w:r>
      <w:r w:rsidRPr="00406332">
        <w:rPr>
          <w:sz w:val="28"/>
          <w:szCs w:val="28"/>
          <w:lang w:val="uk-UA"/>
        </w:rPr>
        <w:t>п</w:t>
      </w:r>
      <w:r w:rsidRPr="00406332">
        <w:rPr>
          <w:sz w:val="28"/>
          <w:szCs w:val="28"/>
        </w:rPr>
        <w:t>атологии.</w:t>
      </w:r>
      <w:r w:rsidRPr="00406332">
        <w:rPr>
          <w:sz w:val="28"/>
          <w:szCs w:val="28"/>
          <w:lang w:val="uk-UA"/>
        </w:rPr>
        <w:t>–</w:t>
      </w:r>
      <w:r w:rsidRPr="00406332">
        <w:rPr>
          <w:sz w:val="28"/>
          <w:szCs w:val="28"/>
        </w:rPr>
        <w:t>1991.</w:t>
      </w:r>
      <w:r w:rsidRPr="00406332">
        <w:rPr>
          <w:sz w:val="28"/>
          <w:szCs w:val="28"/>
          <w:lang w:val="uk-UA"/>
        </w:rPr>
        <w:t>–</w:t>
      </w:r>
      <w:r w:rsidRPr="00406332">
        <w:rPr>
          <w:sz w:val="28"/>
          <w:szCs w:val="28"/>
        </w:rPr>
        <w:t xml:space="preserve"> </w:t>
      </w:r>
      <w:r w:rsidRPr="00406332">
        <w:rPr>
          <w:sz w:val="28"/>
          <w:szCs w:val="28"/>
          <w:lang w:val="uk-UA"/>
        </w:rPr>
        <w:t xml:space="preserve">№ </w:t>
      </w:r>
      <w:r w:rsidRPr="00406332">
        <w:rPr>
          <w:sz w:val="28"/>
          <w:szCs w:val="28"/>
        </w:rPr>
        <w:t>10.</w:t>
      </w:r>
      <w:r w:rsidRPr="00406332">
        <w:rPr>
          <w:sz w:val="28"/>
          <w:szCs w:val="28"/>
          <w:lang w:val="uk-UA"/>
        </w:rPr>
        <w:t xml:space="preserve">– </w:t>
      </w:r>
      <w:r w:rsidRPr="00406332">
        <w:rPr>
          <w:sz w:val="28"/>
          <w:szCs w:val="28"/>
        </w:rPr>
        <w:t>С. 3</w:t>
      </w:r>
      <w:r w:rsidRPr="00406332">
        <w:rPr>
          <w:sz w:val="28"/>
          <w:szCs w:val="28"/>
          <w:lang w:val="uk-UA"/>
        </w:rPr>
        <w:t>–</w:t>
      </w:r>
      <w:r w:rsidRPr="00406332">
        <w:rPr>
          <w:sz w:val="28"/>
          <w:szCs w:val="28"/>
        </w:rPr>
        <w:t>11.</w:t>
      </w:r>
    </w:p>
    <w:p w:rsidR="00F85ACE" w:rsidRPr="00406332" w:rsidRDefault="00F85ACE" w:rsidP="00F9262A">
      <w:pPr>
        <w:widowControl w:val="0"/>
        <w:numPr>
          <w:ilvl w:val="0"/>
          <w:numId w:val="61"/>
        </w:numPr>
        <w:suppressAutoHyphens w:val="0"/>
        <w:autoSpaceDE w:val="0"/>
        <w:autoSpaceDN w:val="0"/>
        <w:adjustRightInd w:val="0"/>
        <w:spacing w:line="360" w:lineRule="auto"/>
        <w:jc w:val="both"/>
        <w:rPr>
          <w:sz w:val="28"/>
          <w:szCs w:val="28"/>
        </w:rPr>
      </w:pPr>
      <w:r w:rsidRPr="00406332">
        <w:rPr>
          <w:sz w:val="28"/>
          <w:szCs w:val="28"/>
        </w:rPr>
        <w:t>Земсков А.М., Караулов А.В. Комбинированная иммунокоррекция.–М.: Наука, 1994. – 260</w:t>
      </w:r>
      <w:r w:rsidRPr="00406332">
        <w:rPr>
          <w:sz w:val="28"/>
          <w:szCs w:val="28"/>
          <w:lang w:val="uk-UA"/>
        </w:rPr>
        <w:t xml:space="preserve"> с</w:t>
      </w:r>
      <w:r w:rsidRPr="00406332">
        <w:rPr>
          <w:sz w:val="28"/>
          <w:szCs w:val="28"/>
        </w:rPr>
        <w:t xml:space="preserve">. </w:t>
      </w:r>
    </w:p>
    <w:p w:rsidR="00F85ACE" w:rsidRPr="00406332" w:rsidRDefault="00F85ACE" w:rsidP="00F9262A">
      <w:pPr>
        <w:widowControl w:val="0"/>
        <w:numPr>
          <w:ilvl w:val="0"/>
          <w:numId w:val="61"/>
        </w:numPr>
        <w:suppressAutoHyphens w:val="0"/>
        <w:autoSpaceDE w:val="0"/>
        <w:autoSpaceDN w:val="0"/>
        <w:adjustRightInd w:val="0"/>
        <w:spacing w:line="360" w:lineRule="auto"/>
        <w:jc w:val="both"/>
        <w:rPr>
          <w:sz w:val="28"/>
          <w:szCs w:val="28"/>
          <w:lang w:val="uk-UA"/>
        </w:rPr>
      </w:pPr>
      <w:r w:rsidRPr="00406332">
        <w:rPr>
          <w:sz w:val="28"/>
          <w:szCs w:val="28"/>
        </w:rPr>
        <w:t>Ибрагимов А.А. Патоморфогенез колисептицемии птиц и общий адаптационный синдром // Ветеринария.</w:t>
      </w:r>
      <w:r w:rsidRPr="00406332">
        <w:rPr>
          <w:sz w:val="28"/>
          <w:szCs w:val="28"/>
          <w:lang w:val="uk-UA"/>
        </w:rPr>
        <w:t xml:space="preserve">– </w:t>
      </w:r>
      <w:r w:rsidRPr="00406332">
        <w:rPr>
          <w:sz w:val="28"/>
          <w:szCs w:val="28"/>
        </w:rPr>
        <w:t>1978.</w:t>
      </w:r>
      <w:r w:rsidRPr="00406332">
        <w:rPr>
          <w:sz w:val="28"/>
          <w:szCs w:val="28"/>
          <w:lang w:val="uk-UA"/>
        </w:rPr>
        <w:t xml:space="preserve">– </w:t>
      </w:r>
      <w:r w:rsidRPr="00406332">
        <w:rPr>
          <w:sz w:val="28"/>
          <w:szCs w:val="28"/>
        </w:rPr>
        <w:t>№ 1.–</w:t>
      </w:r>
      <w:r w:rsidRPr="00406332">
        <w:rPr>
          <w:sz w:val="28"/>
          <w:szCs w:val="28"/>
          <w:lang w:val="uk-UA"/>
        </w:rPr>
        <w:t xml:space="preserve"> </w:t>
      </w:r>
      <w:r w:rsidRPr="00406332">
        <w:rPr>
          <w:sz w:val="28"/>
          <w:szCs w:val="28"/>
        </w:rPr>
        <w:t>С. 60</w:t>
      </w:r>
      <w:r w:rsidRPr="00406332">
        <w:rPr>
          <w:sz w:val="28"/>
          <w:szCs w:val="28"/>
          <w:lang w:val="uk-UA"/>
        </w:rPr>
        <w:t>–</w:t>
      </w:r>
      <w:r w:rsidRPr="00406332">
        <w:rPr>
          <w:sz w:val="28"/>
          <w:szCs w:val="28"/>
        </w:rPr>
        <w:t>64.</w:t>
      </w:r>
    </w:p>
    <w:p w:rsidR="00F85ACE" w:rsidRPr="00406332" w:rsidRDefault="00F85ACE" w:rsidP="00F9262A">
      <w:pPr>
        <w:widowControl w:val="0"/>
        <w:numPr>
          <w:ilvl w:val="0"/>
          <w:numId w:val="61"/>
        </w:numPr>
        <w:suppressAutoHyphens w:val="0"/>
        <w:autoSpaceDE w:val="0"/>
        <w:autoSpaceDN w:val="0"/>
        <w:adjustRightInd w:val="0"/>
        <w:spacing w:line="360" w:lineRule="auto"/>
        <w:jc w:val="both"/>
        <w:rPr>
          <w:sz w:val="28"/>
          <w:szCs w:val="28"/>
        </w:rPr>
      </w:pPr>
      <w:r w:rsidRPr="00406332">
        <w:rPr>
          <w:sz w:val="28"/>
          <w:szCs w:val="28"/>
        </w:rPr>
        <w:t>Ибрагимов А.А. Патоморфология фабрициевой сумки у птиц // Ветеринария.</w:t>
      </w:r>
      <w:r w:rsidRPr="00406332">
        <w:rPr>
          <w:sz w:val="28"/>
          <w:szCs w:val="28"/>
          <w:lang w:val="uk-UA"/>
        </w:rPr>
        <w:t xml:space="preserve">– </w:t>
      </w:r>
      <w:r w:rsidRPr="00406332">
        <w:rPr>
          <w:sz w:val="28"/>
          <w:szCs w:val="28"/>
        </w:rPr>
        <w:t>1976.</w:t>
      </w:r>
      <w:r w:rsidRPr="00406332">
        <w:rPr>
          <w:sz w:val="28"/>
          <w:szCs w:val="28"/>
          <w:lang w:val="uk-UA"/>
        </w:rPr>
        <w:t xml:space="preserve">– </w:t>
      </w:r>
      <w:r w:rsidRPr="00406332">
        <w:rPr>
          <w:sz w:val="28"/>
          <w:szCs w:val="28"/>
        </w:rPr>
        <w:t>№ 5.</w:t>
      </w:r>
      <w:r w:rsidRPr="00406332">
        <w:rPr>
          <w:sz w:val="28"/>
          <w:szCs w:val="28"/>
          <w:lang w:val="uk-UA"/>
        </w:rPr>
        <w:t xml:space="preserve">– </w:t>
      </w:r>
      <w:r w:rsidRPr="00406332">
        <w:rPr>
          <w:sz w:val="28"/>
          <w:szCs w:val="28"/>
        </w:rPr>
        <w:t>С. 55</w:t>
      </w:r>
      <w:r w:rsidRPr="00406332">
        <w:rPr>
          <w:sz w:val="28"/>
          <w:szCs w:val="28"/>
          <w:lang w:val="uk-UA"/>
        </w:rPr>
        <w:t>–</w:t>
      </w:r>
      <w:r w:rsidRPr="00406332">
        <w:rPr>
          <w:sz w:val="28"/>
          <w:szCs w:val="28"/>
        </w:rPr>
        <w:t xml:space="preserve">58. </w:t>
      </w:r>
    </w:p>
    <w:p w:rsidR="00F85ACE" w:rsidRPr="00406332" w:rsidRDefault="00F85ACE" w:rsidP="00F9262A">
      <w:pPr>
        <w:widowControl w:val="0"/>
        <w:numPr>
          <w:ilvl w:val="0"/>
          <w:numId w:val="61"/>
        </w:numPr>
        <w:suppressAutoHyphens w:val="0"/>
        <w:autoSpaceDE w:val="0"/>
        <w:autoSpaceDN w:val="0"/>
        <w:adjustRightInd w:val="0"/>
        <w:spacing w:line="360" w:lineRule="auto"/>
        <w:jc w:val="both"/>
        <w:rPr>
          <w:sz w:val="28"/>
          <w:szCs w:val="28"/>
        </w:rPr>
      </w:pPr>
      <w:r w:rsidRPr="00406332">
        <w:rPr>
          <w:sz w:val="28"/>
          <w:szCs w:val="28"/>
        </w:rPr>
        <w:t>Ибрагимов А.А., Ибрагимов В.А. Гистоморфология стрессовой реакции у птиц //Диагностика, патоморфология, патогенез и профилактика болезней в промышленном животноводстве: Межвуз. сб. науч. тр. /Саратовский ун-т.</w:t>
      </w:r>
      <w:r w:rsidRPr="00406332">
        <w:rPr>
          <w:sz w:val="28"/>
          <w:szCs w:val="28"/>
          <w:lang w:val="uk-UA"/>
        </w:rPr>
        <w:t xml:space="preserve">– </w:t>
      </w:r>
      <w:r w:rsidRPr="00406332">
        <w:rPr>
          <w:sz w:val="28"/>
          <w:szCs w:val="28"/>
        </w:rPr>
        <w:t>Саратов, 1990.</w:t>
      </w:r>
      <w:r w:rsidRPr="00406332">
        <w:rPr>
          <w:sz w:val="28"/>
          <w:szCs w:val="28"/>
          <w:lang w:val="uk-UA"/>
        </w:rPr>
        <w:t>–</w:t>
      </w:r>
      <w:r w:rsidRPr="00406332">
        <w:rPr>
          <w:sz w:val="28"/>
          <w:szCs w:val="28"/>
        </w:rPr>
        <w:t xml:space="preserve"> </w:t>
      </w:r>
      <w:r w:rsidRPr="00406332">
        <w:rPr>
          <w:sz w:val="28"/>
          <w:szCs w:val="28"/>
          <w:lang w:val="uk-UA"/>
        </w:rPr>
        <w:t>Ч</w:t>
      </w:r>
      <w:r w:rsidRPr="00406332">
        <w:rPr>
          <w:sz w:val="28"/>
          <w:szCs w:val="28"/>
        </w:rPr>
        <w:t>. II.–</w:t>
      </w:r>
      <w:r w:rsidRPr="00406332">
        <w:rPr>
          <w:sz w:val="28"/>
          <w:szCs w:val="28"/>
          <w:lang w:val="uk-UA"/>
        </w:rPr>
        <w:t xml:space="preserve"> </w:t>
      </w:r>
      <w:r w:rsidRPr="00406332">
        <w:rPr>
          <w:sz w:val="28"/>
          <w:szCs w:val="28"/>
        </w:rPr>
        <w:t>С. 129</w:t>
      </w:r>
      <w:r w:rsidRPr="00406332">
        <w:rPr>
          <w:sz w:val="28"/>
          <w:szCs w:val="28"/>
          <w:lang w:val="uk-UA"/>
        </w:rPr>
        <w:t>–</w:t>
      </w:r>
      <w:r w:rsidRPr="00406332">
        <w:rPr>
          <w:sz w:val="28"/>
          <w:szCs w:val="28"/>
        </w:rPr>
        <w:t xml:space="preserve">132. </w:t>
      </w:r>
    </w:p>
    <w:p w:rsidR="00F85ACE" w:rsidRPr="00406332" w:rsidRDefault="00F85ACE" w:rsidP="00F9262A">
      <w:pPr>
        <w:widowControl w:val="0"/>
        <w:numPr>
          <w:ilvl w:val="0"/>
          <w:numId w:val="61"/>
        </w:numPr>
        <w:suppressAutoHyphens w:val="0"/>
        <w:autoSpaceDE w:val="0"/>
        <w:autoSpaceDN w:val="0"/>
        <w:adjustRightInd w:val="0"/>
        <w:spacing w:line="360" w:lineRule="auto"/>
        <w:jc w:val="both"/>
        <w:rPr>
          <w:sz w:val="28"/>
          <w:szCs w:val="28"/>
        </w:rPr>
      </w:pPr>
      <w:r w:rsidRPr="00406332">
        <w:rPr>
          <w:sz w:val="28"/>
          <w:szCs w:val="28"/>
        </w:rPr>
        <w:t>Иванов И.Ф., Ковальский П.А. Цитология, гистология, эмбриология.</w:t>
      </w:r>
      <w:r w:rsidRPr="00406332">
        <w:rPr>
          <w:sz w:val="28"/>
          <w:szCs w:val="28"/>
          <w:lang w:val="uk-UA"/>
        </w:rPr>
        <w:t>–</w:t>
      </w:r>
      <w:r w:rsidRPr="00406332">
        <w:rPr>
          <w:iCs/>
          <w:sz w:val="28"/>
          <w:szCs w:val="28"/>
        </w:rPr>
        <w:t>М.:</w:t>
      </w:r>
      <w:r w:rsidRPr="00406332">
        <w:rPr>
          <w:sz w:val="28"/>
          <w:szCs w:val="28"/>
        </w:rPr>
        <w:t xml:space="preserve"> Колос, 1978.</w:t>
      </w:r>
      <w:r w:rsidRPr="00406332">
        <w:rPr>
          <w:sz w:val="28"/>
          <w:szCs w:val="28"/>
          <w:lang w:val="uk-UA"/>
        </w:rPr>
        <w:t xml:space="preserve">– </w:t>
      </w:r>
      <w:r w:rsidRPr="00406332">
        <w:rPr>
          <w:sz w:val="28"/>
          <w:szCs w:val="28"/>
        </w:rPr>
        <w:t>С.318</w:t>
      </w:r>
      <w:r w:rsidRPr="00406332">
        <w:rPr>
          <w:sz w:val="28"/>
          <w:szCs w:val="28"/>
          <w:lang w:val="uk-UA"/>
        </w:rPr>
        <w:t>–</w:t>
      </w:r>
      <w:r w:rsidRPr="00406332">
        <w:rPr>
          <w:sz w:val="28"/>
          <w:szCs w:val="28"/>
        </w:rPr>
        <w:t>328.</w:t>
      </w:r>
    </w:p>
    <w:p w:rsidR="00F85ACE" w:rsidRPr="00406332" w:rsidRDefault="00F85ACE" w:rsidP="00F9262A">
      <w:pPr>
        <w:widowControl w:val="0"/>
        <w:numPr>
          <w:ilvl w:val="0"/>
          <w:numId w:val="61"/>
        </w:numPr>
        <w:suppressAutoHyphens w:val="0"/>
        <w:autoSpaceDE w:val="0"/>
        <w:autoSpaceDN w:val="0"/>
        <w:adjustRightInd w:val="0"/>
        <w:spacing w:line="360" w:lineRule="auto"/>
        <w:jc w:val="both"/>
        <w:rPr>
          <w:color w:val="000000"/>
          <w:sz w:val="28"/>
          <w:szCs w:val="28"/>
        </w:rPr>
      </w:pPr>
      <w:r w:rsidRPr="00406332">
        <w:rPr>
          <w:sz w:val="28"/>
          <w:szCs w:val="28"/>
          <w:lang w:val="uk-UA"/>
        </w:rPr>
        <w:t>Ивановская Т.Е., Цинзерлинг А.В. Патологическая анатомия.– М. Медицина, 1976.– С. 64–79.</w:t>
      </w:r>
    </w:p>
    <w:p w:rsidR="00F85ACE" w:rsidRPr="00406332" w:rsidRDefault="00F85ACE" w:rsidP="00F9262A">
      <w:pPr>
        <w:widowControl w:val="0"/>
        <w:numPr>
          <w:ilvl w:val="0"/>
          <w:numId w:val="61"/>
        </w:numPr>
        <w:suppressAutoHyphens w:val="0"/>
        <w:autoSpaceDE w:val="0"/>
        <w:autoSpaceDN w:val="0"/>
        <w:adjustRightInd w:val="0"/>
        <w:spacing w:line="360" w:lineRule="auto"/>
        <w:jc w:val="both"/>
        <w:rPr>
          <w:sz w:val="28"/>
          <w:szCs w:val="28"/>
        </w:rPr>
      </w:pPr>
      <w:r w:rsidRPr="00406332">
        <w:rPr>
          <w:sz w:val="28"/>
          <w:szCs w:val="28"/>
        </w:rPr>
        <w:t>Изменение активности циркулирующего тимического фактора и некоторых показателей естественной резистентности при развитии лимфолейкоза крупного рогатого скота / Е.А. Лебедев, В.А. Кузнецов, А.</w:t>
      </w:r>
      <w:r w:rsidRPr="00406332">
        <w:rPr>
          <w:bCs/>
          <w:sz w:val="28"/>
          <w:szCs w:val="28"/>
        </w:rPr>
        <w:t xml:space="preserve">В. </w:t>
      </w:r>
      <w:r w:rsidRPr="00406332">
        <w:rPr>
          <w:sz w:val="28"/>
          <w:szCs w:val="28"/>
        </w:rPr>
        <w:t>Алещенко</w:t>
      </w:r>
      <w:r w:rsidRPr="00406332">
        <w:rPr>
          <w:bCs/>
          <w:sz w:val="28"/>
          <w:szCs w:val="28"/>
        </w:rPr>
        <w:t>,</w:t>
      </w:r>
      <w:r w:rsidRPr="00406332">
        <w:rPr>
          <w:sz w:val="28"/>
          <w:szCs w:val="28"/>
        </w:rPr>
        <w:t xml:space="preserve"> Л.П. Семенова // Проблемы лейкоза и инфекционных заболеваний</w:t>
      </w:r>
      <w:r w:rsidRPr="00406332">
        <w:rPr>
          <w:b/>
          <w:bCs/>
          <w:sz w:val="28"/>
          <w:szCs w:val="28"/>
        </w:rPr>
        <w:t xml:space="preserve"> </w:t>
      </w:r>
      <w:r w:rsidRPr="00406332">
        <w:rPr>
          <w:bCs/>
          <w:sz w:val="28"/>
          <w:szCs w:val="28"/>
        </w:rPr>
        <w:t>с.-х.</w:t>
      </w:r>
      <w:r w:rsidRPr="00406332">
        <w:rPr>
          <w:sz w:val="28"/>
          <w:szCs w:val="28"/>
        </w:rPr>
        <w:t xml:space="preserve"> животных.– М., 1988.– С. 13–17.</w:t>
      </w:r>
    </w:p>
    <w:p w:rsidR="00F85ACE" w:rsidRPr="00406332" w:rsidRDefault="00F85ACE" w:rsidP="00F9262A">
      <w:pPr>
        <w:widowControl w:val="0"/>
        <w:numPr>
          <w:ilvl w:val="0"/>
          <w:numId w:val="61"/>
        </w:numPr>
        <w:suppressAutoHyphens w:val="0"/>
        <w:autoSpaceDE w:val="0"/>
        <w:autoSpaceDN w:val="0"/>
        <w:adjustRightInd w:val="0"/>
        <w:spacing w:line="360" w:lineRule="auto"/>
        <w:jc w:val="both"/>
        <w:rPr>
          <w:sz w:val="28"/>
          <w:szCs w:val="28"/>
        </w:rPr>
      </w:pPr>
      <w:r w:rsidRPr="00406332">
        <w:rPr>
          <w:sz w:val="28"/>
          <w:szCs w:val="28"/>
        </w:rPr>
        <w:t>Иммунология. /Под ред. У. Пола.</w:t>
      </w:r>
      <w:r w:rsidRPr="00406332">
        <w:rPr>
          <w:sz w:val="28"/>
          <w:szCs w:val="28"/>
          <w:lang w:val="uk-UA"/>
        </w:rPr>
        <w:t>–</w:t>
      </w:r>
      <w:r w:rsidRPr="00406332">
        <w:rPr>
          <w:sz w:val="28"/>
          <w:szCs w:val="28"/>
        </w:rPr>
        <w:t xml:space="preserve"> М.: Мир</w:t>
      </w:r>
      <w:r w:rsidRPr="00406332">
        <w:rPr>
          <w:sz w:val="28"/>
          <w:szCs w:val="28"/>
          <w:lang w:val="uk-UA"/>
        </w:rPr>
        <w:t>,</w:t>
      </w:r>
      <w:r w:rsidRPr="00406332">
        <w:rPr>
          <w:sz w:val="28"/>
          <w:szCs w:val="28"/>
        </w:rPr>
        <w:t xml:space="preserve"> 1987.</w:t>
      </w:r>
      <w:r w:rsidRPr="00406332">
        <w:rPr>
          <w:sz w:val="28"/>
          <w:szCs w:val="28"/>
          <w:lang w:val="uk-UA"/>
        </w:rPr>
        <w:t>–</w:t>
      </w:r>
      <w:r w:rsidRPr="00406332">
        <w:rPr>
          <w:sz w:val="28"/>
          <w:szCs w:val="28"/>
        </w:rPr>
        <w:t xml:space="preserve"> Т. 1.</w:t>
      </w:r>
      <w:r w:rsidRPr="00406332">
        <w:rPr>
          <w:sz w:val="28"/>
          <w:szCs w:val="28"/>
          <w:lang w:val="uk-UA"/>
        </w:rPr>
        <w:t>–</w:t>
      </w:r>
      <w:r w:rsidRPr="00406332">
        <w:rPr>
          <w:sz w:val="28"/>
          <w:szCs w:val="28"/>
        </w:rPr>
        <w:t xml:space="preserve"> 476 с.</w:t>
      </w:r>
    </w:p>
    <w:p w:rsidR="00F85ACE" w:rsidRPr="00406332" w:rsidRDefault="00F85ACE" w:rsidP="00F9262A">
      <w:pPr>
        <w:widowControl w:val="0"/>
        <w:numPr>
          <w:ilvl w:val="0"/>
          <w:numId w:val="61"/>
        </w:numPr>
        <w:suppressAutoHyphens w:val="0"/>
        <w:autoSpaceDE w:val="0"/>
        <w:autoSpaceDN w:val="0"/>
        <w:adjustRightInd w:val="0"/>
        <w:spacing w:line="360" w:lineRule="auto"/>
        <w:jc w:val="both"/>
        <w:rPr>
          <w:sz w:val="28"/>
          <w:szCs w:val="28"/>
        </w:rPr>
      </w:pPr>
      <w:r w:rsidRPr="00406332">
        <w:rPr>
          <w:sz w:val="28"/>
          <w:szCs w:val="28"/>
        </w:rPr>
        <w:t xml:space="preserve">Иммунофармакологические подходы к оценке иммуностимуляторов / Р.В. Петров, Р.М. Хаитов, А.Н. Чередеев и др. // Иммуностимуляторы: Сб. тр. /Центральный НИИ вакцин и сывороток. – М., 1987.– С. 3–25. </w:t>
      </w:r>
    </w:p>
    <w:p w:rsidR="00F85ACE" w:rsidRPr="00406332" w:rsidRDefault="00F85ACE" w:rsidP="00F9262A">
      <w:pPr>
        <w:widowControl w:val="0"/>
        <w:numPr>
          <w:ilvl w:val="0"/>
          <w:numId w:val="61"/>
        </w:numPr>
        <w:suppressAutoHyphens w:val="0"/>
        <w:autoSpaceDE w:val="0"/>
        <w:autoSpaceDN w:val="0"/>
        <w:adjustRightInd w:val="0"/>
        <w:spacing w:line="360" w:lineRule="auto"/>
        <w:jc w:val="both"/>
        <w:rPr>
          <w:sz w:val="28"/>
          <w:szCs w:val="28"/>
        </w:rPr>
      </w:pPr>
      <w:r w:rsidRPr="00406332">
        <w:rPr>
          <w:sz w:val="28"/>
          <w:szCs w:val="28"/>
        </w:rPr>
        <w:t>Инфекционная бурсальная болезнь (болезнь Гамборо)/ В.В. Герман, Г.А. Красников, И. Берхане, Бибин В.: Экспресс-информация.– Х., 1994.– 13 с.</w:t>
      </w:r>
    </w:p>
    <w:p w:rsidR="00F85ACE" w:rsidRPr="00406332" w:rsidRDefault="00F85ACE" w:rsidP="00F9262A">
      <w:pPr>
        <w:widowControl w:val="0"/>
        <w:numPr>
          <w:ilvl w:val="0"/>
          <w:numId w:val="61"/>
        </w:numPr>
        <w:suppressAutoHyphens w:val="0"/>
        <w:autoSpaceDE w:val="0"/>
        <w:autoSpaceDN w:val="0"/>
        <w:adjustRightInd w:val="0"/>
        <w:spacing w:line="360" w:lineRule="auto"/>
        <w:jc w:val="both"/>
        <w:rPr>
          <w:sz w:val="28"/>
          <w:szCs w:val="28"/>
          <w:lang w:val="uk-UA"/>
        </w:rPr>
      </w:pPr>
      <w:r w:rsidRPr="00406332">
        <w:rPr>
          <w:sz w:val="28"/>
          <w:szCs w:val="28"/>
        </w:rPr>
        <w:lastRenderedPageBreak/>
        <w:t>Использование декариса (левамизола) в лечении некоторых дерматологических заболеваний / И.И. Кольгуненко, С.М. Рачков, М.М. Мухина и др. // Вестн. дерматологии.– 1981.– № 2.– С.59–61.</w:t>
      </w:r>
    </w:p>
    <w:p w:rsidR="00F85ACE" w:rsidRPr="00406332" w:rsidRDefault="00F85ACE" w:rsidP="00F9262A">
      <w:pPr>
        <w:widowControl w:val="0"/>
        <w:numPr>
          <w:ilvl w:val="0"/>
          <w:numId w:val="61"/>
        </w:numPr>
        <w:suppressAutoHyphens w:val="0"/>
        <w:autoSpaceDE w:val="0"/>
        <w:autoSpaceDN w:val="0"/>
        <w:adjustRightInd w:val="0"/>
        <w:spacing w:line="360" w:lineRule="auto"/>
        <w:jc w:val="both"/>
        <w:rPr>
          <w:sz w:val="28"/>
          <w:szCs w:val="28"/>
        </w:rPr>
      </w:pPr>
      <w:r w:rsidRPr="00406332">
        <w:rPr>
          <w:sz w:val="28"/>
          <w:szCs w:val="28"/>
        </w:rPr>
        <w:t xml:space="preserve">Карпуть И.М. Иммунология и иммунопаталогия болезней молодняка.– Минск: Ураджай, 1993.– 287 с. </w:t>
      </w:r>
    </w:p>
    <w:p w:rsidR="00F85ACE" w:rsidRPr="00406332" w:rsidRDefault="00F85ACE" w:rsidP="00F9262A">
      <w:pPr>
        <w:widowControl w:val="0"/>
        <w:numPr>
          <w:ilvl w:val="0"/>
          <w:numId w:val="61"/>
        </w:numPr>
        <w:suppressAutoHyphens w:val="0"/>
        <w:autoSpaceDE w:val="0"/>
        <w:autoSpaceDN w:val="0"/>
        <w:adjustRightInd w:val="0"/>
        <w:spacing w:line="360" w:lineRule="auto"/>
        <w:jc w:val="both"/>
        <w:rPr>
          <w:sz w:val="28"/>
          <w:szCs w:val="28"/>
        </w:rPr>
      </w:pPr>
      <w:r w:rsidRPr="00406332">
        <w:rPr>
          <w:sz w:val="28"/>
          <w:szCs w:val="28"/>
        </w:rPr>
        <w:t xml:space="preserve">Карпуть И.М. Оценка иммуностимуляции //Вет. и зооинженер. пробл. в животноводстве и науч.-метод. обеспечение учеб. процесса. –Минск, 1997. – С. 95–98. </w:t>
      </w:r>
    </w:p>
    <w:p w:rsidR="00F85ACE" w:rsidRPr="00406332" w:rsidRDefault="00F85ACE" w:rsidP="00F9262A">
      <w:pPr>
        <w:widowControl w:val="0"/>
        <w:numPr>
          <w:ilvl w:val="0"/>
          <w:numId w:val="61"/>
        </w:numPr>
        <w:suppressAutoHyphens w:val="0"/>
        <w:autoSpaceDE w:val="0"/>
        <w:autoSpaceDN w:val="0"/>
        <w:adjustRightInd w:val="0"/>
        <w:spacing w:line="360" w:lineRule="auto"/>
        <w:jc w:val="both"/>
        <w:rPr>
          <w:sz w:val="28"/>
          <w:szCs w:val="28"/>
        </w:rPr>
      </w:pPr>
      <w:r w:rsidRPr="00406332">
        <w:rPr>
          <w:sz w:val="28"/>
          <w:szCs w:val="28"/>
        </w:rPr>
        <w:t>Карпуть И.М., Бабина М.Б. Возрастная иммунология и иммунопатология цыплят-бройлеров // Проблемы патологии, санитарии и бесплодия в животноводстве: Материалы междунар. науч.-практ. конф., г. Минск, 10-11 дек. 1998 г. – Минск, 1999. – С. 122–123.</w:t>
      </w:r>
    </w:p>
    <w:p w:rsidR="00F85ACE" w:rsidRPr="00406332" w:rsidRDefault="00F85ACE" w:rsidP="00F9262A">
      <w:pPr>
        <w:widowControl w:val="0"/>
        <w:numPr>
          <w:ilvl w:val="0"/>
          <w:numId w:val="61"/>
        </w:numPr>
        <w:suppressAutoHyphens w:val="0"/>
        <w:autoSpaceDE w:val="0"/>
        <w:autoSpaceDN w:val="0"/>
        <w:adjustRightInd w:val="0"/>
        <w:spacing w:line="360" w:lineRule="auto"/>
        <w:jc w:val="both"/>
        <w:rPr>
          <w:sz w:val="28"/>
          <w:szCs w:val="28"/>
        </w:rPr>
      </w:pPr>
      <w:r w:rsidRPr="00406332">
        <w:rPr>
          <w:sz w:val="28"/>
          <w:szCs w:val="28"/>
        </w:rPr>
        <w:t>Kaccич А.Ю. Иммунодефициты и их коррекция при желудочно-кишечных и респираторных заболеваниях телят. Автореф. дис… канд. вет. наук.– Х., 1986.– 20 с.</w:t>
      </w:r>
    </w:p>
    <w:p w:rsidR="00F85ACE" w:rsidRPr="00406332" w:rsidRDefault="00F85ACE" w:rsidP="00F9262A">
      <w:pPr>
        <w:widowControl w:val="0"/>
        <w:numPr>
          <w:ilvl w:val="0"/>
          <w:numId w:val="61"/>
        </w:numPr>
        <w:suppressAutoHyphens w:val="0"/>
        <w:autoSpaceDE w:val="0"/>
        <w:autoSpaceDN w:val="0"/>
        <w:adjustRightInd w:val="0"/>
        <w:spacing w:line="360" w:lineRule="auto"/>
        <w:jc w:val="both"/>
        <w:rPr>
          <w:sz w:val="28"/>
          <w:szCs w:val="28"/>
        </w:rPr>
      </w:pPr>
      <w:r w:rsidRPr="00406332">
        <w:rPr>
          <w:sz w:val="28"/>
          <w:szCs w:val="28"/>
        </w:rPr>
        <w:t xml:space="preserve">Квачев В. </w:t>
      </w:r>
      <w:r w:rsidRPr="00406332">
        <w:rPr>
          <w:sz w:val="28"/>
          <w:szCs w:val="28"/>
          <w:lang w:val="uk-UA"/>
        </w:rPr>
        <w:t>Імунний статус тварин: Проблеми, питання, визначення і оцінка // Вет. медицина України.–1996.– № 3.– С.20–21.</w:t>
      </w:r>
    </w:p>
    <w:p w:rsidR="00F85ACE" w:rsidRPr="00406332" w:rsidRDefault="00F85ACE" w:rsidP="00F9262A">
      <w:pPr>
        <w:widowControl w:val="0"/>
        <w:numPr>
          <w:ilvl w:val="0"/>
          <w:numId w:val="61"/>
        </w:numPr>
        <w:suppressAutoHyphens w:val="0"/>
        <w:autoSpaceDE w:val="0"/>
        <w:autoSpaceDN w:val="0"/>
        <w:adjustRightInd w:val="0"/>
        <w:spacing w:line="360" w:lineRule="auto"/>
        <w:jc w:val="both"/>
        <w:rPr>
          <w:sz w:val="28"/>
          <w:szCs w:val="28"/>
        </w:rPr>
      </w:pPr>
      <w:r w:rsidRPr="00406332">
        <w:rPr>
          <w:sz w:val="28"/>
          <w:szCs w:val="28"/>
        </w:rPr>
        <w:t xml:space="preserve">Квачев В.Г., Кассич А.Ю. Иммунодефицитные состояния и их коррекция у животных // С.-х. биология.– 1991.– № 2.– С. 105–114. </w:t>
      </w:r>
    </w:p>
    <w:p w:rsidR="00F85ACE" w:rsidRPr="00406332" w:rsidRDefault="00F85ACE" w:rsidP="00F9262A">
      <w:pPr>
        <w:pStyle w:val="aff1"/>
        <w:numPr>
          <w:ilvl w:val="0"/>
          <w:numId w:val="61"/>
        </w:numPr>
        <w:spacing w:line="360" w:lineRule="auto"/>
        <w:jc w:val="both"/>
        <w:rPr>
          <w:rFonts w:ascii="Times New Roman" w:hAnsi="Times New Roman"/>
          <w:sz w:val="28"/>
          <w:szCs w:val="28"/>
          <w:lang w:val="uk-UA"/>
        </w:rPr>
      </w:pPr>
      <w:r w:rsidRPr="00406332">
        <w:rPr>
          <w:rFonts w:ascii="Times New Roman" w:hAnsi="Times New Roman"/>
          <w:sz w:val="28"/>
          <w:szCs w:val="28"/>
          <w:lang w:val="uk-UA"/>
        </w:rPr>
        <w:t>Келеберда М.I. Гiстологiчна оцiнка iмуностимулюючої дії лiвомезолу, ФIАНТ та комбiнованих препаратiв при вакцинацiї проти iнфекцiйної бурсальної хвороби // Вiсн. Сумського ДАУ: Наук.-метод. журн.– 1999.– Вип.4.– С.99–101.</w:t>
      </w:r>
    </w:p>
    <w:p w:rsidR="00F85ACE" w:rsidRPr="00406332" w:rsidRDefault="00F85ACE" w:rsidP="00F9262A">
      <w:pPr>
        <w:pStyle w:val="aff1"/>
        <w:numPr>
          <w:ilvl w:val="0"/>
          <w:numId w:val="61"/>
        </w:numPr>
        <w:spacing w:line="360" w:lineRule="auto"/>
        <w:jc w:val="both"/>
        <w:rPr>
          <w:rFonts w:ascii="Times New Roman" w:hAnsi="Times New Roman"/>
          <w:sz w:val="28"/>
          <w:szCs w:val="28"/>
          <w:lang w:val="uk-UA"/>
        </w:rPr>
      </w:pPr>
      <w:r w:rsidRPr="00406332">
        <w:rPr>
          <w:rFonts w:ascii="Times New Roman" w:hAnsi="Times New Roman"/>
          <w:sz w:val="28"/>
          <w:szCs w:val="28"/>
          <w:lang w:val="uk-UA"/>
        </w:rPr>
        <w:t>Келеберда М.I., Романько М.Е., Долгая М.М. Імуномоделюючий вплив тимомiметичних препаратiв на реакцiю iмунокомпетентних органiв при вакцинацiї проти хвороби Гамборо у птахiв// Вет. медицина: Мiжвiд. темат. наук. зб.– Х., 1999.– Вип.76.– С.107–112.</w:t>
      </w:r>
    </w:p>
    <w:p w:rsidR="00F85ACE" w:rsidRPr="00406332" w:rsidRDefault="00F85ACE" w:rsidP="00F9262A">
      <w:pPr>
        <w:widowControl w:val="0"/>
        <w:numPr>
          <w:ilvl w:val="0"/>
          <w:numId w:val="61"/>
        </w:numPr>
        <w:suppressAutoHyphens w:val="0"/>
        <w:autoSpaceDE w:val="0"/>
        <w:autoSpaceDN w:val="0"/>
        <w:adjustRightInd w:val="0"/>
        <w:spacing w:line="360" w:lineRule="auto"/>
        <w:jc w:val="both"/>
        <w:rPr>
          <w:color w:val="000000"/>
          <w:sz w:val="28"/>
          <w:szCs w:val="28"/>
        </w:rPr>
      </w:pPr>
      <w:r w:rsidRPr="00406332">
        <w:rPr>
          <w:sz w:val="28"/>
          <w:szCs w:val="28"/>
        </w:rPr>
        <w:t>Кенисберг Я.Э. Влияние дибазола и метилурацила на иммунитет // Проблемы ветеринарной иммунологии. – М.: Агропромиздат, 1985. –С. 50</w:t>
      </w:r>
      <w:r w:rsidRPr="00406332">
        <w:rPr>
          <w:sz w:val="28"/>
          <w:szCs w:val="28"/>
          <w:lang w:val="uk-UA"/>
        </w:rPr>
        <w:t>–</w:t>
      </w:r>
      <w:r w:rsidRPr="00406332">
        <w:rPr>
          <w:sz w:val="28"/>
          <w:szCs w:val="28"/>
        </w:rPr>
        <w:t>52.</w:t>
      </w:r>
    </w:p>
    <w:p w:rsidR="00F85ACE" w:rsidRPr="00406332" w:rsidRDefault="00F85ACE" w:rsidP="00F9262A">
      <w:pPr>
        <w:widowControl w:val="0"/>
        <w:numPr>
          <w:ilvl w:val="0"/>
          <w:numId w:val="61"/>
        </w:numPr>
        <w:suppressAutoHyphens w:val="0"/>
        <w:autoSpaceDE w:val="0"/>
        <w:autoSpaceDN w:val="0"/>
        <w:adjustRightInd w:val="0"/>
        <w:spacing w:line="360" w:lineRule="auto"/>
        <w:jc w:val="both"/>
        <w:rPr>
          <w:sz w:val="28"/>
          <w:szCs w:val="28"/>
        </w:rPr>
      </w:pPr>
      <w:r w:rsidRPr="00406332">
        <w:rPr>
          <w:sz w:val="28"/>
          <w:szCs w:val="28"/>
          <w:lang w:val="uk-UA"/>
        </w:rPr>
        <w:lastRenderedPageBreak/>
        <w:t>Клименко О.М. Структурні особливості тимуса сільськогосподарської птиці // Вісн. Сумського ДАУ: Наук.-метод. журн.– 2000.– Вип. 5.– С. 65–68.</w:t>
      </w:r>
    </w:p>
    <w:p w:rsidR="00F85ACE" w:rsidRPr="00406332" w:rsidRDefault="00F85ACE" w:rsidP="00F9262A">
      <w:pPr>
        <w:widowControl w:val="0"/>
        <w:numPr>
          <w:ilvl w:val="0"/>
          <w:numId w:val="61"/>
        </w:numPr>
        <w:suppressAutoHyphens w:val="0"/>
        <w:autoSpaceDE w:val="0"/>
        <w:autoSpaceDN w:val="0"/>
        <w:adjustRightInd w:val="0"/>
        <w:spacing w:line="360" w:lineRule="auto"/>
        <w:jc w:val="both"/>
        <w:rPr>
          <w:sz w:val="28"/>
          <w:szCs w:val="28"/>
        </w:rPr>
      </w:pPr>
      <w:r w:rsidRPr="00406332">
        <w:rPr>
          <w:sz w:val="28"/>
          <w:szCs w:val="28"/>
        </w:rPr>
        <w:t xml:space="preserve">Ковалев И.Е. Левамизол как иммуностимулятор (обзор литературы)// Хим.-фарм. </w:t>
      </w:r>
      <w:r w:rsidRPr="00406332">
        <w:rPr>
          <w:sz w:val="28"/>
          <w:szCs w:val="28"/>
          <w:lang w:val="uk-UA"/>
        </w:rPr>
        <w:t>ж</w:t>
      </w:r>
      <w:r w:rsidRPr="00406332">
        <w:rPr>
          <w:sz w:val="28"/>
          <w:szCs w:val="28"/>
        </w:rPr>
        <w:t>урн.</w:t>
      </w:r>
      <w:r w:rsidRPr="00406332">
        <w:rPr>
          <w:sz w:val="28"/>
          <w:szCs w:val="28"/>
          <w:lang w:val="uk-UA"/>
        </w:rPr>
        <w:t>–</w:t>
      </w:r>
      <w:r w:rsidRPr="00406332">
        <w:rPr>
          <w:sz w:val="28"/>
          <w:szCs w:val="28"/>
        </w:rPr>
        <w:t>1980.</w:t>
      </w:r>
      <w:r w:rsidRPr="00406332">
        <w:rPr>
          <w:sz w:val="28"/>
          <w:szCs w:val="28"/>
          <w:lang w:val="uk-UA"/>
        </w:rPr>
        <w:t xml:space="preserve">– </w:t>
      </w:r>
      <w:r w:rsidRPr="00406332">
        <w:rPr>
          <w:sz w:val="28"/>
          <w:szCs w:val="28"/>
        </w:rPr>
        <w:t>№</w:t>
      </w:r>
      <w:r w:rsidRPr="00406332">
        <w:rPr>
          <w:sz w:val="28"/>
          <w:szCs w:val="28"/>
          <w:lang w:val="uk-UA"/>
        </w:rPr>
        <w:t xml:space="preserve"> </w:t>
      </w:r>
      <w:r w:rsidRPr="00406332">
        <w:rPr>
          <w:sz w:val="28"/>
          <w:szCs w:val="28"/>
        </w:rPr>
        <w:t>4. –С.115</w:t>
      </w:r>
      <w:r w:rsidRPr="00406332">
        <w:rPr>
          <w:sz w:val="28"/>
          <w:szCs w:val="28"/>
          <w:lang w:val="uk-UA"/>
        </w:rPr>
        <w:t>–</w:t>
      </w:r>
      <w:r w:rsidRPr="00406332">
        <w:rPr>
          <w:sz w:val="28"/>
          <w:szCs w:val="28"/>
        </w:rPr>
        <w:t>121.</w:t>
      </w:r>
    </w:p>
    <w:p w:rsidR="00F85ACE" w:rsidRPr="00406332" w:rsidRDefault="00F85ACE" w:rsidP="00F9262A">
      <w:pPr>
        <w:widowControl w:val="0"/>
        <w:numPr>
          <w:ilvl w:val="0"/>
          <w:numId w:val="61"/>
        </w:numPr>
        <w:suppressAutoHyphens w:val="0"/>
        <w:autoSpaceDE w:val="0"/>
        <w:autoSpaceDN w:val="0"/>
        <w:adjustRightInd w:val="0"/>
        <w:spacing w:line="360" w:lineRule="auto"/>
        <w:jc w:val="both"/>
        <w:rPr>
          <w:sz w:val="28"/>
          <w:szCs w:val="28"/>
          <w:lang w:val="uk-UA"/>
        </w:rPr>
      </w:pPr>
      <w:r w:rsidRPr="00406332">
        <w:rPr>
          <w:sz w:val="28"/>
          <w:szCs w:val="28"/>
        </w:rPr>
        <w:t>Козырь Н.Н. К анатомии вилочковой железы домашних птиц // Вопросы морфологии и реактивности организма в норме и в патологии</w:t>
      </w:r>
      <w:r w:rsidRPr="00406332">
        <w:rPr>
          <w:sz w:val="28"/>
          <w:szCs w:val="28"/>
          <w:lang w:val="uk-UA"/>
        </w:rPr>
        <w:t>:</w:t>
      </w:r>
      <w:r w:rsidRPr="00406332">
        <w:rPr>
          <w:sz w:val="28"/>
          <w:szCs w:val="28"/>
        </w:rPr>
        <w:t xml:space="preserve"> Материалы науч. конф. Винницкого мед. ин-та.– Одесса, 1967. –С.60.</w:t>
      </w:r>
    </w:p>
    <w:p w:rsidR="00F85ACE" w:rsidRPr="00406332" w:rsidRDefault="00F85ACE" w:rsidP="00F9262A">
      <w:pPr>
        <w:widowControl w:val="0"/>
        <w:numPr>
          <w:ilvl w:val="0"/>
          <w:numId w:val="61"/>
        </w:numPr>
        <w:suppressAutoHyphens w:val="0"/>
        <w:autoSpaceDE w:val="0"/>
        <w:autoSpaceDN w:val="0"/>
        <w:adjustRightInd w:val="0"/>
        <w:spacing w:line="360" w:lineRule="auto"/>
        <w:jc w:val="both"/>
        <w:rPr>
          <w:sz w:val="28"/>
          <w:szCs w:val="28"/>
        </w:rPr>
      </w:pPr>
      <w:r w:rsidRPr="00406332">
        <w:rPr>
          <w:sz w:val="28"/>
          <w:szCs w:val="28"/>
        </w:rPr>
        <w:t xml:space="preserve">Колоусова Н.Г. Состояние органов иммунитета при иммунодефицитах, иммунокоррекции и вакцинации цыплят. Дис. … канд. вет. наук: 16.00.02. /ИЭКВМ –Х., 1991.– 214 с. </w:t>
      </w:r>
    </w:p>
    <w:p w:rsidR="00F85ACE" w:rsidRPr="00406332" w:rsidRDefault="00F85ACE" w:rsidP="00F9262A">
      <w:pPr>
        <w:widowControl w:val="0"/>
        <w:numPr>
          <w:ilvl w:val="0"/>
          <w:numId w:val="61"/>
        </w:numPr>
        <w:suppressAutoHyphens w:val="0"/>
        <w:autoSpaceDE w:val="0"/>
        <w:autoSpaceDN w:val="0"/>
        <w:adjustRightInd w:val="0"/>
        <w:spacing w:line="360" w:lineRule="auto"/>
        <w:jc w:val="both"/>
        <w:rPr>
          <w:sz w:val="28"/>
          <w:szCs w:val="28"/>
          <w:lang w:val="uk-UA"/>
        </w:rPr>
      </w:pPr>
      <w:r w:rsidRPr="00406332">
        <w:rPr>
          <w:sz w:val="28"/>
          <w:szCs w:val="28"/>
        </w:rPr>
        <w:t>Кондрахин И.П., Лизогуб М.Л. Влияние меди и цинка на содержание иммунных белков в сыворотке крови новорожденных телят. // Ветеринария.–1997.– № 7. – С.34–36</w:t>
      </w:r>
      <w:r w:rsidRPr="00406332">
        <w:rPr>
          <w:sz w:val="28"/>
          <w:szCs w:val="28"/>
          <w:lang w:val="uk-UA"/>
        </w:rPr>
        <w:t>.</w:t>
      </w:r>
    </w:p>
    <w:p w:rsidR="00F85ACE" w:rsidRPr="00406332" w:rsidRDefault="00F85ACE" w:rsidP="00F9262A">
      <w:pPr>
        <w:widowControl w:val="0"/>
        <w:numPr>
          <w:ilvl w:val="0"/>
          <w:numId w:val="61"/>
        </w:numPr>
        <w:suppressAutoHyphens w:val="0"/>
        <w:autoSpaceDE w:val="0"/>
        <w:autoSpaceDN w:val="0"/>
        <w:adjustRightInd w:val="0"/>
        <w:spacing w:line="360" w:lineRule="auto"/>
        <w:jc w:val="both"/>
        <w:rPr>
          <w:sz w:val="28"/>
          <w:szCs w:val="28"/>
        </w:rPr>
      </w:pPr>
      <w:r w:rsidRPr="00406332">
        <w:rPr>
          <w:sz w:val="28"/>
          <w:szCs w:val="28"/>
        </w:rPr>
        <w:t>Конопля А.И., Грозд Г.А. Кедровская Н.Н. Использование лекарственных препаратов растительного происхождения в качестве иммуностимуляторов // Фармация.– 1998.– № 2. – С. 17–19.</w:t>
      </w:r>
    </w:p>
    <w:p w:rsidR="00F85ACE" w:rsidRPr="00406332" w:rsidRDefault="00F85ACE" w:rsidP="00F9262A">
      <w:pPr>
        <w:widowControl w:val="0"/>
        <w:numPr>
          <w:ilvl w:val="0"/>
          <w:numId w:val="61"/>
        </w:numPr>
        <w:suppressAutoHyphens w:val="0"/>
        <w:autoSpaceDE w:val="0"/>
        <w:autoSpaceDN w:val="0"/>
        <w:adjustRightInd w:val="0"/>
        <w:spacing w:line="360" w:lineRule="auto"/>
        <w:jc w:val="both"/>
        <w:rPr>
          <w:sz w:val="28"/>
          <w:szCs w:val="28"/>
        </w:rPr>
      </w:pPr>
      <w:r w:rsidRPr="00406332">
        <w:rPr>
          <w:sz w:val="28"/>
          <w:szCs w:val="28"/>
        </w:rPr>
        <w:t>Коробкова Р.В. Некоторые аспекты микроморфологии гистохимии фабрициевой сумки кур //Эколого-экспериментальные аспекты функциональной морфологии домашних птиц: Межвуз. сб. науч. тр. –Воронеж, 1989.– С. 142–147.</w:t>
      </w:r>
    </w:p>
    <w:p w:rsidR="00F85ACE" w:rsidRPr="00406332" w:rsidRDefault="00F85ACE" w:rsidP="00F9262A">
      <w:pPr>
        <w:widowControl w:val="0"/>
        <w:numPr>
          <w:ilvl w:val="0"/>
          <w:numId w:val="61"/>
        </w:numPr>
        <w:suppressAutoHyphens w:val="0"/>
        <w:autoSpaceDE w:val="0"/>
        <w:autoSpaceDN w:val="0"/>
        <w:adjustRightInd w:val="0"/>
        <w:spacing w:line="360" w:lineRule="auto"/>
        <w:jc w:val="both"/>
        <w:rPr>
          <w:sz w:val="28"/>
          <w:szCs w:val="28"/>
        </w:rPr>
      </w:pPr>
      <w:r w:rsidRPr="00406332">
        <w:rPr>
          <w:sz w:val="28"/>
          <w:szCs w:val="28"/>
        </w:rPr>
        <w:t>Коррекция нарушений иммуногенеза у цыплят с помощью антиоксидантного премикса / И.В. Насонов, Б.Я. Бирман, Н.В. Захарик, М.В. Светлова // Актуальные проблемы патологии с.-х. животных: Материалы междунар. науч.-практ. конф., Минск 5–6 окт. 2000 г. – Минск, 2000. – С. 524–525.</w:t>
      </w:r>
    </w:p>
    <w:p w:rsidR="00F85ACE" w:rsidRPr="00406332" w:rsidRDefault="00F85ACE" w:rsidP="00F9262A">
      <w:pPr>
        <w:pStyle w:val="aff1"/>
        <w:numPr>
          <w:ilvl w:val="0"/>
          <w:numId w:val="61"/>
        </w:numPr>
        <w:spacing w:line="360" w:lineRule="auto"/>
        <w:jc w:val="both"/>
        <w:rPr>
          <w:rFonts w:ascii="Times New Roman" w:hAnsi="Times New Roman"/>
          <w:sz w:val="28"/>
          <w:szCs w:val="28"/>
          <w:lang w:val="uk-UA"/>
        </w:rPr>
      </w:pPr>
      <w:r w:rsidRPr="00406332">
        <w:rPr>
          <w:rFonts w:ascii="Times New Roman" w:hAnsi="Times New Roman"/>
          <w:sz w:val="28"/>
          <w:szCs w:val="28"/>
          <w:lang w:val="uk-UA"/>
        </w:rPr>
        <w:t>Краснiков Г.А., Келеберда М.I. Експериментальнi обґрунтування схем застосування iмуностимуляторiв при вакцинацiї птицi // Вiсн. аграр. науки.– 2000.– № 11.– С.36–39.</w:t>
      </w:r>
    </w:p>
    <w:p w:rsidR="00F85ACE" w:rsidRPr="00406332" w:rsidRDefault="00F85ACE" w:rsidP="00F9262A">
      <w:pPr>
        <w:pStyle w:val="aff1"/>
        <w:numPr>
          <w:ilvl w:val="0"/>
          <w:numId w:val="61"/>
        </w:numPr>
        <w:spacing w:line="360" w:lineRule="auto"/>
        <w:jc w:val="both"/>
        <w:rPr>
          <w:rFonts w:ascii="Times New Roman" w:hAnsi="Times New Roman"/>
          <w:sz w:val="28"/>
          <w:szCs w:val="28"/>
          <w:lang w:val="uk-UA"/>
        </w:rPr>
      </w:pPr>
      <w:r w:rsidRPr="00406332">
        <w:rPr>
          <w:rFonts w:ascii="Times New Roman" w:hAnsi="Times New Roman"/>
          <w:sz w:val="28"/>
          <w:szCs w:val="28"/>
          <w:lang w:val="uk-UA"/>
        </w:rPr>
        <w:t xml:space="preserve">Красников Г.А., Герман В.В., Келеберда М.I. Опрацювання схем стимуляцiї iмунiтету пiсля щеплення птицi за гiстоморфометричними </w:t>
      </w:r>
      <w:r w:rsidRPr="00406332">
        <w:rPr>
          <w:rFonts w:ascii="Times New Roman" w:hAnsi="Times New Roman"/>
          <w:sz w:val="28"/>
          <w:szCs w:val="28"/>
          <w:lang w:val="uk-UA"/>
        </w:rPr>
        <w:lastRenderedPageBreak/>
        <w:t>критерiями // Вет. медицина: Мiжвiд. темат. наук. зб.– Х., 2000.- Вып.78, т. 1.– С.181–189.</w:t>
      </w:r>
    </w:p>
    <w:p w:rsidR="00F85ACE" w:rsidRPr="00406332" w:rsidRDefault="00F85ACE" w:rsidP="00F9262A">
      <w:pPr>
        <w:pStyle w:val="aff1"/>
        <w:numPr>
          <w:ilvl w:val="0"/>
          <w:numId w:val="61"/>
        </w:numPr>
        <w:spacing w:line="360" w:lineRule="auto"/>
        <w:jc w:val="both"/>
        <w:rPr>
          <w:rFonts w:ascii="Times New Roman" w:hAnsi="Times New Roman"/>
          <w:sz w:val="28"/>
          <w:szCs w:val="28"/>
          <w:lang w:val="uk-UA"/>
        </w:rPr>
      </w:pPr>
      <w:r w:rsidRPr="00406332">
        <w:rPr>
          <w:rFonts w:ascii="Times New Roman" w:hAnsi="Times New Roman"/>
          <w:sz w:val="28"/>
          <w:szCs w:val="28"/>
          <w:lang w:val="uk-UA"/>
        </w:rPr>
        <w:t>Красников Г.А., Герман В.В., Келеберда Н.И. Испытание различных схем применения производного имидазола – ФИАНТ-2 для стимуляции поствакцинального иммунитета у цыплят // Вет. медицина: Мiжвiд. темат. наук. зб.– Х., 2000.– Вип.77.– С.185–194.</w:t>
      </w:r>
    </w:p>
    <w:p w:rsidR="00F85ACE" w:rsidRPr="00406332" w:rsidRDefault="00F85ACE" w:rsidP="00F9262A">
      <w:pPr>
        <w:pStyle w:val="aff1"/>
        <w:numPr>
          <w:ilvl w:val="0"/>
          <w:numId w:val="61"/>
        </w:numPr>
        <w:spacing w:line="360" w:lineRule="auto"/>
        <w:jc w:val="both"/>
        <w:rPr>
          <w:rFonts w:ascii="Times New Roman" w:hAnsi="Times New Roman"/>
          <w:sz w:val="28"/>
          <w:szCs w:val="28"/>
          <w:lang w:val="uk-UA"/>
        </w:rPr>
      </w:pPr>
      <w:r w:rsidRPr="00406332">
        <w:rPr>
          <w:rFonts w:ascii="Times New Roman" w:hAnsi="Times New Roman"/>
          <w:sz w:val="28"/>
          <w:szCs w:val="28"/>
          <w:lang w:val="uk-UA"/>
        </w:rPr>
        <w:t>Красников Г.А., Келеберда Н.И. Некоторые морфофункциональные зависимости и гистоструктура центральных органов иммунитета у кур// Вет. медицина: Мiжвiд. темат. наук. зб.– Х., 2000.– Вип.77.–С.199–206.</w:t>
      </w:r>
    </w:p>
    <w:p w:rsidR="00F85ACE" w:rsidRPr="00406332" w:rsidRDefault="00F85ACE" w:rsidP="00F9262A">
      <w:pPr>
        <w:pStyle w:val="aff1"/>
        <w:numPr>
          <w:ilvl w:val="0"/>
          <w:numId w:val="61"/>
        </w:numPr>
        <w:spacing w:line="360" w:lineRule="auto"/>
        <w:jc w:val="both"/>
        <w:rPr>
          <w:rFonts w:ascii="Times New Roman" w:hAnsi="Times New Roman"/>
          <w:sz w:val="28"/>
          <w:szCs w:val="28"/>
          <w:lang w:val="uk-UA"/>
        </w:rPr>
      </w:pPr>
      <w:r w:rsidRPr="00406332">
        <w:rPr>
          <w:rFonts w:ascii="Times New Roman" w:hAnsi="Times New Roman"/>
          <w:sz w:val="28"/>
          <w:szCs w:val="28"/>
          <w:lang w:val="uk-UA"/>
        </w:rPr>
        <w:t xml:space="preserve">Красников Г.А., Келеберда Н.И. </w:t>
      </w:r>
      <w:r w:rsidRPr="00406332">
        <w:rPr>
          <w:rFonts w:ascii="Times New Roman" w:hAnsi="Times New Roman"/>
          <w:sz w:val="28"/>
          <w:szCs w:val="28"/>
        </w:rPr>
        <w:t xml:space="preserve">Некоторые особенности гистоморфологии селезенки у кур </w:t>
      </w:r>
      <w:r w:rsidRPr="00406332">
        <w:rPr>
          <w:rFonts w:ascii="Times New Roman" w:hAnsi="Times New Roman"/>
          <w:sz w:val="28"/>
          <w:szCs w:val="28"/>
          <w:lang w:val="uk-UA"/>
        </w:rPr>
        <w:t>// Наук. вiсн. НАУ.– К., 1999.- № 16.– С.109–111.</w:t>
      </w:r>
    </w:p>
    <w:p w:rsidR="00F85ACE" w:rsidRPr="00406332" w:rsidRDefault="00F85ACE" w:rsidP="00F9262A">
      <w:pPr>
        <w:pStyle w:val="aff1"/>
        <w:numPr>
          <w:ilvl w:val="0"/>
          <w:numId w:val="61"/>
        </w:numPr>
        <w:spacing w:line="360" w:lineRule="auto"/>
        <w:jc w:val="both"/>
        <w:rPr>
          <w:rFonts w:ascii="Times New Roman" w:hAnsi="Times New Roman"/>
          <w:sz w:val="28"/>
          <w:szCs w:val="28"/>
          <w:lang w:val="uk-UA"/>
        </w:rPr>
      </w:pPr>
      <w:r w:rsidRPr="00406332">
        <w:rPr>
          <w:rFonts w:ascii="Times New Roman" w:hAnsi="Times New Roman"/>
          <w:sz w:val="28"/>
          <w:szCs w:val="28"/>
          <w:lang w:val="uk-UA"/>
        </w:rPr>
        <w:t>Красников Г.А., Келеберда Н.И. Некоторые особенности строения фабрициевой бурсы у кур// Наук. вiсн. НАУ.– К.,1999.– № 16.– С.104–107.</w:t>
      </w:r>
    </w:p>
    <w:p w:rsidR="00F85ACE" w:rsidRPr="00406332" w:rsidRDefault="00F85ACE" w:rsidP="00F9262A">
      <w:pPr>
        <w:pStyle w:val="aff1"/>
        <w:numPr>
          <w:ilvl w:val="0"/>
          <w:numId w:val="61"/>
        </w:numPr>
        <w:spacing w:line="360" w:lineRule="auto"/>
        <w:jc w:val="both"/>
        <w:rPr>
          <w:rFonts w:ascii="Times New Roman" w:hAnsi="Times New Roman"/>
          <w:sz w:val="28"/>
          <w:szCs w:val="28"/>
          <w:lang w:val="uk-UA"/>
        </w:rPr>
      </w:pPr>
      <w:r w:rsidRPr="00406332">
        <w:rPr>
          <w:rFonts w:ascii="Times New Roman" w:hAnsi="Times New Roman"/>
          <w:sz w:val="28"/>
          <w:szCs w:val="28"/>
          <w:lang w:val="uk-UA"/>
        </w:rPr>
        <w:t>Красников Г.А., Келеберда Н.И. О возрастных особенностях фабрициевой бурсы у кур// Наук. вiсн. НАУ.– К.,1999.– № 16.– С.107–108.</w:t>
      </w:r>
    </w:p>
    <w:p w:rsidR="00F85ACE" w:rsidRPr="00406332" w:rsidRDefault="00F85ACE" w:rsidP="00F9262A">
      <w:pPr>
        <w:pStyle w:val="aff1"/>
        <w:numPr>
          <w:ilvl w:val="0"/>
          <w:numId w:val="61"/>
        </w:numPr>
        <w:spacing w:line="360" w:lineRule="auto"/>
        <w:jc w:val="both"/>
        <w:rPr>
          <w:rFonts w:ascii="Times New Roman" w:hAnsi="Times New Roman"/>
          <w:sz w:val="28"/>
          <w:szCs w:val="28"/>
          <w:lang w:val="uk-UA"/>
        </w:rPr>
      </w:pPr>
      <w:r w:rsidRPr="00406332">
        <w:rPr>
          <w:rFonts w:ascii="Times New Roman" w:hAnsi="Times New Roman"/>
          <w:sz w:val="28"/>
          <w:szCs w:val="28"/>
          <w:lang w:val="uk-UA"/>
        </w:rPr>
        <w:t>Красников Г.А., Келеберда Н.И., Маценко Е.В. Морфофункциональные проявления иммунодефицитов при вирусных болезнях птиц // Пробл. зооiнженерiї та вет. медицини: Зб. наук. праць: Матерiали 5-го з`їзду паразитоценологiв України, 5-6 квiт. 2001 р. / ХЗВI.– Х., 2001.– Вип 7: Вет. науки.– С.186–187.</w:t>
      </w:r>
    </w:p>
    <w:p w:rsidR="00F85ACE" w:rsidRPr="00406332" w:rsidRDefault="00F85ACE" w:rsidP="00F9262A">
      <w:pPr>
        <w:pStyle w:val="aff1"/>
        <w:numPr>
          <w:ilvl w:val="0"/>
          <w:numId w:val="61"/>
        </w:numPr>
        <w:spacing w:line="360" w:lineRule="auto"/>
        <w:jc w:val="both"/>
        <w:rPr>
          <w:rFonts w:ascii="Times New Roman" w:hAnsi="Times New Roman"/>
          <w:sz w:val="28"/>
          <w:szCs w:val="28"/>
          <w:lang w:val="uk-UA"/>
        </w:rPr>
      </w:pPr>
      <w:r w:rsidRPr="00406332">
        <w:rPr>
          <w:rFonts w:ascii="Times New Roman" w:hAnsi="Times New Roman"/>
          <w:sz w:val="28"/>
          <w:szCs w:val="28"/>
          <w:lang w:val="uk-UA"/>
        </w:rPr>
        <w:t xml:space="preserve">Красников Г.А., Маценко Е.В., Келеберда Н.И. Вирус-вирусные, вирус-бактериальные и вирус-протозойные сообщности у животных, обусловленные иммунодефицитами// Пробл. зооiнженерiї та вет. Медицини : Зб. наук. праць: Матерiали 5-го з`їзду паразитоценологiв України, 5-6 квiт. 2001 р. / ХЗВI.- Х., 2001.– Вип. 7: Вет. науки.– С. 110–111. </w:t>
      </w:r>
    </w:p>
    <w:p w:rsidR="00F85ACE" w:rsidRPr="00406332" w:rsidRDefault="00F85ACE" w:rsidP="00F9262A">
      <w:pPr>
        <w:pStyle w:val="aff1"/>
        <w:numPr>
          <w:ilvl w:val="0"/>
          <w:numId w:val="61"/>
        </w:numPr>
        <w:spacing w:line="360" w:lineRule="auto"/>
        <w:jc w:val="both"/>
        <w:rPr>
          <w:rFonts w:ascii="Times New Roman" w:hAnsi="Times New Roman"/>
          <w:sz w:val="28"/>
          <w:szCs w:val="28"/>
          <w:lang w:val="uk-UA"/>
        </w:rPr>
      </w:pPr>
      <w:r w:rsidRPr="00406332">
        <w:rPr>
          <w:rFonts w:ascii="Times New Roman" w:hAnsi="Times New Roman"/>
          <w:sz w:val="28"/>
          <w:szCs w:val="28"/>
          <w:lang w:val="uk-UA"/>
        </w:rPr>
        <w:lastRenderedPageBreak/>
        <w:t>Красников Г.А., Маценко Е.В., Келеберда Н.И. Некоторые морфометрические подходы к оценке статуса органов иммунитета у кур// Пробл. зооiнженерiї та вет. медицини: Зб. наук. праць: Матерiали 5-го з`їзду паразитоценологiв України, 5–6 квiт. 2001 р. / ХЗВI.– Х., 2001.– Вип. 7: Вет. науки .– С.189-191.</w:t>
      </w:r>
    </w:p>
    <w:p w:rsidR="00F85ACE" w:rsidRPr="00406332" w:rsidRDefault="00F85ACE" w:rsidP="00F9262A">
      <w:pPr>
        <w:pStyle w:val="aff1"/>
        <w:numPr>
          <w:ilvl w:val="0"/>
          <w:numId w:val="61"/>
        </w:numPr>
        <w:spacing w:line="360" w:lineRule="auto"/>
        <w:jc w:val="both"/>
        <w:rPr>
          <w:rFonts w:ascii="Times New Roman" w:hAnsi="Times New Roman"/>
          <w:sz w:val="28"/>
          <w:szCs w:val="28"/>
          <w:lang w:val="uk-UA"/>
        </w:rPr>
      </w:pPr>
      <w:r w:rsidRPr="00406332">
        <w:rPr>
          <w:rFonts w:ascii="Times New Roman" w:hAnsi="Times New Roman"/>
          <w:sz w:val="28"/>
          <w:szCs w:val="28"/>
          <w:lang w:val="uk-UA"/>
        </w:rPr>
        <w:t xml:space="preserve">Красников Г.А., Маценко Е.В., Келеберда Н.И. О морфофункциональной зависимости между фабрициевой бурсой и селезенкой у цыплят// Пробл. зооiнженерiї та вет. медицини: Зб. наук. праць/ ХЗВI.– Х., 2001.– Вип. 8(32), ч. 2.– С.141–143. </w:t>
      </w:r>
    </w:p>
    <w:p w:rsidR="00F85ACE" w:rsidRPr="00406332" w:rsidRDefault="00F85ACE" w:rsidP="00F9262A">
      <w:pPr>
        <w:widowControl w:val="0"/>
        <w:numPr>
          <w:ilvl w:val="0"/>
          <w:numId w:val="61"/>
        </w:numPr>
        <w:suppressAutoHyphens w:val="0"/>
        <w:autoSpaceDE w:val="0"/>
        <w:autoSpaceDN w:val="0"/>
        <w:adjustRightInd w:val="0"/>
        <w:spacing w:line="360" w:lineRule="auto"/>
        <w:jc w:val="both"/>
        <w:rPr>
          <w:sz w:val="28"/>
          <w:szCs w:val="28"/>
          <w:lang w:val="uk-UA"/>
        </w:rPr>
      </w:pPr>
      <w:r w:rsidRPr="00406332">
        <w:rPr>
          <w:sz w:val="28"/>
          <w:szCs w:val="28"/>
          <w:lang w:val="uk-UA"/>
        </w:rPr>
        <w:t xml:space="preserve">Красніков Г., Мельникова В. Значення гістологічних досліджень при вивченні патогенезу і в діагностиці інфекційної бурсальної хвороби птиці // Вет. медицина України.– 1996.– № 8. – С. 6–7. </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rPr>
      </w:pPr>
      <w:r w:rsidRPr="00406332">
        <w:rPr>
          <w:sz w:val="28"/>
          <w:szCs w:val="28"/>
        </w:rPr>
        <w:t>Красочко П.А., Машеро В.А. Сравнительная характеристика иммуностимуляторов природного происхождения // Актуальные проблемы патологии с.-х. животных: Материалы междунар. науч.-практ. конф., Минск 5-6 окт. 2000 г. – Минск, 2000. – С. 123–126.</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rPr>
      </w:pPr>
      <w:r w:rsidRPr="00406332">
        <w:rPr>
          <w:sz w:val="28"/>
          <w:szCs w:val="28"/>
        </w:rPr>
        <w:t>Криву</w:t>
      </w:r>
      <w:r w:rsidRPr="00406332">
        <w:rPr>
          <w:sz w:val="28"/>
          <w:szCs w:val="28"/>
          <w:lang w:val="uk-UA"/>
        </w:rPr>
        <w:t>т</w:t>
      </w:r>
      <w:r w:rsidRPr="00406332">
        <w:rPr>
          <w:sz w:val="28"/>
          <w:szCs w:val="28"/>
        </w:rPr>
        <w:t>енко А.И. Морфологическое изучение процессов стимуляции иммуногенеза при паратифозной вакцинации индеек // Патоморфология, патогенез и диагностика болезней с.-х. животных: Науч. тр. ВАСХНИЛ.– М.,1980. – С. 126–128.</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rPr>
      </w:pPr>
      <w:r w:rsidRPr="00406332">
        <w:rPr>
          <w:sz w:val="28"/>
          <w:szCs w:val="28"/>
        </w:rPr>
        <w:t>Криштофорова Б.В., Гаврилин П.Н., Кораблева Т.Р. Морфофункциональные особенности иммунной системы животных.– Симферополь, 1993.– 48 с.</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rPr>
      </w:pPr>
      <w:r w:rsidRPr="00406332">
        <w:rPr>
          <w:sz w:val="28"/>
          <w:szCs w:val="28"/>
        </w:rPr>
        <w:t xml:space="preserve">Крыжановский Г.Н. Стресс и иммунитет // Вестн. АМН </w:t>
      </w:r>
      <w:r w:rsidRPr="00406332">
        <w:rPr>
          <w:bCs/>
          <w:sz w:val="28"/>
          <w:szCs w:val="28"/>
        </w:rPr>
        <w:t>СССР.–</w:t>
      </w:r>
      <w:r w:rsidRPr="00406332">
        <w:rPr>
          <w:sz w:val="28"/>
          <w:szCs w:val="28"/>
        </w:rPr>
        <w:t xml:space="preserve"> 1985.– № 8.– С 3–12.</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color w:val="000000"/>
          <w:sz w:val="28"/>
          <w:szCs w:val="28"/>
        </w:rPr>
      </w:pPr>
      <w:r w:rsidRPr="00406332">
        <w:rPr>
          <w:color w:val="000000"/>
          <w:sz w:val="28"/>
          <w:szCs w:val="28"/>
        </w:rPr>
        <w:t>Кудрявцев Ф.С., Зеленская  Н.П. и др. Свойства инфекционного бурсита кур // Ветеринария.–1986.– № 5.– С.36–38.</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rPr>
      </w:pPr>
      <w:r w:rsidRPr="00406332">
        <w:rPr>
          <w:sz w:val="28"/>
          <w:szCs w:val="28"/>
        </w:rPr>
        <w:t>Куцак Р.С. Совершенствование регламента вакцинопрофилактики болезни Марека кур : Дис. … канд. вет. наук / ИЭКВМ. –Х., 2001. -127с.</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rPr>
      </w:pPr>
      <w:r w:rsidRPr="00406332">
        <w:rPr>
          <w:sz w:val="28"/>
          <w:szCs w:val="28"/>
        </w:rPr>
        <w:t xml:space="preserve">Лагуткин Н.А., Седых О.Г. Влияние некоторых факторов на иммунитет </w:t>
      </w:r>
      <w:r w:rsidRPr="00406332">
        <w:rPr>
          <w:sz w:val="28"/>
          <w:szCs w:val="28"/>
        </w:rPr>
        <w:lastRenderedPageBreak/>
        <w:t xml:space="preserve">(обзор) // Диагностика профилактика и меры борьбы с особо опасными, экзотическими и зооантропозоонозными болезнями животных: Сб. статей Междунар. науч.-практич. конф., 15-16 августа 2000 г. /ВНИИВВиМ. – Покров, 2000. – С. 103–104. </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rPr>
      </w:pPr>
      <w:r w:rsidRPr="00406332">
        <w:rPr>
          <w:sz w:val="28"/>
          <w:szCs w:val="28"/>
        </w:rPr>
        <w:t>Лазарева Д.Н., Алехин Е.К. Стимуляторы иммунитета.– М.: Медицина, 1985.– 256 с.</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rPr>
      </w:pPr>
      <w:r w:rsidRPr="00406332">
        <w:rPr>
          <w:sz w:val="28"/>
          <w:szCs w:val="28"/>
        </w:rPr>
        <w:t xml:space="preserve">Ломакин М. С. Иммунобиологический надзор.– М.: Медицина, 1990.– </w:t>
      </w:r>
      <w:r w:rsidRPr="00406332">
        <w:rPr>
          <w:iCs/>
          <w:sz w:val="28"/>
          <w:szCs w:val="28"/>
        </w:rPr>
        <w:t>256</w:t>
      </w:r>
      <w:r w:rsidRPr="00406332">
        <w:rPr>
          <w:sz w:val="28"/>
          <w:szCs w:val="28"/>
        </w:rPr>
        <w:t xml:space="preserve"> с.</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rPr>
      </w:pPr>
      <w:r w:rsidRPr="00406332">
        <w:rPr>
          <w:sz w:val="28"/>
          <w:szCs w:val="28"/>
        </w:rPr>
        <w:t xml:space="preserve">Лох В.А., Беляев А.М., Коровин Р.Н. Иммунодепрессивное действие вируса инфекционной бурсальной болезни // Ветеринария. – 1981. – № 8. –С.35. </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rPr>
      </w:pPr>
      <w:r w:rsidRPr="00406332">
        <w:rPr>
          <w:sz w:val="28"/>
          <w:szCs w:val="28"/>
        </w:rPr>
        <w:t>Лукашов И.И., Пилипенко М.Г., Смолянинов В.К., Морфологическая реакция вилочковой железы и селезенки цыплят, иммунизированных против болезни Н’юкасла (псевдочумы) // Докл. ВАСХНИЛ. – 1971.–№ 5. –С. 23–24.</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lang w:val="uk-UA"/>
        </w:rPr>
      </w:pPr>
      <w:r w:rsidRPr="00406332">
        <w:rPr>
          <w:sz w:val="28"/>
          <w:szCs w:val="28"/>
          <w:lang w:val="uk-UA"/>
        </w:rPr>
        <w:t>Мазуркевич Т.А.</w:t>
      </w:r>
      <w:r w:rsidRPr="00406332">
        <w:rPr>
          <w:b/>
          <w:bCs/>
          <w:sz w:val="28"/>
          <w:szCs w:val="28"/>
          <w:lang w:val="uk-UA"/>
        </w:rPr>
        <w:t xml:space="preserve"> </w:t>
      </w:r>
      <w:r w:rsidRPr="00406332">
        <w:rPr>
          <w:bCs/>
          <w:sz w:val="28"/>
          <w:szCs w:val="28"/>
          <w:lang w:val="uk-UA"/>
        </w:rPr>
        <w:t>Постнатальний період онтогенезу клоакальної сумки курей кросу "Ломан Браун"</w:t>
      </w:r>
      <w:r w:rsidRPr="00406332">
        <w:rPr>
          <w:sz w:val="28"/>
          <w:szCs w:val="28"/>
          <w:lang w:val="uk-UA"/>
        </w:rPr>
        <w:t>: Автореф. дис... канд. вет. наук: 16.00.02 / Білоцерківський держ. аграр. ун-т.– Біла Церква, 2000.– 18 с.</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rPr>
      </w:pPr>
      <w:r w:rsidRPr="00406332">
        <w:rPr>
          <w:sz w:val="28"/>
          <w:szCs w:val="28"/>
        </w:rPr>
        <w:t>Макаров В.В., Чевелев С.Ф. Иммунологическая депрессия при вирусных инфекциях // Ветеринария.–1983.– № 8.– С.25–27.</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color w:val="000000"/>
          <w:sz w:val="28"/>
          <w:szCs w:val="28"/>
        </w:rPr>
      </w:pPr>
      <w:r w:rsidRPr="00406332">
        <w:rPr>
          <w:bCs/>
          <w:color w:val="000000"/>
          <w:sz w:val="28"/>
          <w:szCs w:val="28"/>
        </w:rPr>
        <w:t>Машковский М.Д. Лекарственные средства.–Х., 1998.– Т.2.– С. 204–205.</w:t>
      </w:r>
      <w:r w:rsidRPr="00406332">
        <w:rPr>
          <w:color w:val="000000"/>
          <w:sz w:val="28"/>
          <w:szCs w:val="28"/>
        </w:rPr>
        <w:t xml:space="preserve"> </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rPr>
      </w:pPr>
      <w:r w:rsidRPr="00406332">
        <w:rPr>
          <w:sz w:val="28"/>
          <w:szCs w:val="28"/>
        </w:rPr>
        <w:t>Методические рекомендации по гистоморфологической оценке иммунокомпетентных органов цыплят в норме и при иммунодефицитах / Г.А. Красников, Н.Г. Колоусова. – Х., 1989.– 20 с.</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rPr>
      </w:pPr>
      <w:r w:rsidRPr="00406332">
        <w:rPr>
          <w:sz w:val="28"/>
          <w:szCs w:val="28"/>
        </w:rPr>
        <w:t>Методические рекомендации по диагностике и мерам борьбы с болезнью Марека и лейкоз саркомным комплексом кур/ Г.А. Красников, А.Т. Шиков, Н.В. Кленина и др. – Х., 1982. – 25 с.</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rPr>
      </w:pPr>
      <w:r w:rsidRPr="00406332">
        <w:rPr>
          <w:sz w:val="28"/>
          <w:szCs w:val="28"/>
        </w:rPr>
        <w:t xml:space="preserve">Методические рекомендации по технике вскрытия птиц и исследованию органов иммунной системы с использованием морфометрии / А.П. Стрельников, А.Н. Куриленко, А.В. Жаров и др.; МВА.– </w:t>
      </w:r>
      <w:r w:rsidRPr="00406332">
        <w:rPr>
          <w:bCs/>
          <w:sz w:val="28"/>
          <w:szCs w:val="28"/>
        </w:rPr>
        <w:t>М.:</w:t>
      </w:r>
      <w:r w:rsidRPr="00406332">
        <w:rPr>
          <w:sz w:val="28"/>
          <w:szCs w:val="28"/>
        </w:rPr>
        <w:t xml:space="preserve"> Изд-во МВА, 1985.– С. 3–13.</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rPr>
      </w:pPr>
      <w:r w:rsidRPr="00406332">
        <w:rPr>
          <w:color w:val="000000"/>
          <w:sz w:val="28"/>
          <w:szCs w:val="28"/>
        </w:rPr>
        <w:lastRenderedPageBreak/>
        <w:t xml:space="preserve">Мищиха В.Т., Покорная О.А. Болезни птиц / Под ред. В.П. Карпова.– М.: Агропромиздат, 1985.– С. 49–204. </w:t>
      </w:r>
    </w:p>
    <w:p w:rsidR="00F85ACE" w:rsidRPr="00406332" w:rsidRDefault="00F85ACE" w:rsidP="00F9262A">
      <w:pPr>
        <w:pStyle w:val="afffffffd"/>
        <w:numPr>
          <w:ilvl w:val="0"/>
          <w:numId w:val="61"/>
        </w:numPr>
        <w:suppressAutoHyphens w:val="0"/>
        <w:spacing w:after="0" w:line="360" w:lineRule="auto"/>
        <w:ind w:hanging="540"/>
        <w:jc w:val="both"/>
        <w:rPr>
          <w:szCs w:val="28"/>
          <w:lang w:val="uk-UA"/>
        </w:rPr>
      </w:pPr>
      <w:r w:rsidRPr="00406332">
        <w:rPr>
          <w:szCs w:val="28"/>
          <w:lang w:val="uk-UA"/>
        </w:rPr>
        <w:t>Монтіель. Значення імунної системи для промислового птахівництва // Ключова роль імунодефіцитів у промисловому птахівництві: причини і наслідки.– К., 1998.– С. 2–4.</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rPr>
      </w:pPr>
      <w:r w:rsidRPr="00406332">
        <w:rPr>
          <w:sz w:val="28"/>
          <w:szCs w:val="28"/>
        </w:rPr>
        <w:t>Морозов В. Г., Хавинсон В. X. Выделение из костного мозга, лимфоцитов и тимуса полипептидов, регулирующих процессы межклеточной кооперации в системе иммунитета // Докл. АН СССР.– 1981.– Т. 261, № 1. – С. 235–239.</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rPr>
      </w:pPr>
      <w:r w:rsidRPr="00406332">
        <w:rPr>
          <w:sz w:val="28"/>
          <w:szCs w:val="28"/>
        </w:rPr>
        <w:t>Морозов В. Г., Хавинсон В. X. Новый класс биологических регуляторов межклеточных систем – цитомедины //Успехи соврем. биологии.– 1983.– Т. 96, вып. 3 (6).– С. 339–352.</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rPr>
      </w:pPr>
      <w:r w:rsidRPr="00406332">
        <w:rPr>
          <w:sz w:val="28"/>
          <w:szCs w:val="28"/>
        </w:rPr>
        <w:t>Морфогенез центральных органов иммунной системы / Соколов В.И., Чумасов Е.И., Антонова В. А. и др.// Морфология.–1996.– Т. 109, № 2.– С. 91.</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rPr>
      </w:pPr>
      <w:r w:rsidRPr="00406332">
        <w:rPr>
          <w:sz w:val="28"/>
          <w:szCs w:val="28"/>
        </w:rPr>
        <w:t>Морфология иммунитета у цыплят вакцинированных против болезни Гамборо и инфекционного бронхита с применением иммуностимуляторов / М.С. Жаков, Б.Я. Бирман, В.Н. Гришин, Д.С. Голубев // Актуальные проблемы патологии с.-х. животных: Материалы междунар. науч.-практ. конф., Минск 5-6 окт. 2000 г. –Минск, 2000. – С. 88–91.</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rPr>
      </w:pPr>
      <w:r w:rsidRPr="00406332">
        <w:rPr>
          <w:sz w:val="28"/>
          <w:szCs w:val="28"/>
        </w:rPr>
        <w:t>Муллакаева Л.А.</w:t>
      </w:r>
      <w:r w:rsidRPr="00406332">
        <w:rPr>
          <w:sz w:val="28"/>
          <w:szCs w:val="28"/>
          <w:lang w:val="uk-UA"/>
        </w:rPr>
        <w:t xml:space="preserve"> </w:t>
      </w:r>
      <w:r w:rsidRPr="00406332">
        <w:rPr>
          <w:sz w:val="28"/>
          <w:szCs w:val="28"/>
        </w:rPr>
        <w:t xml:space="preserve">Состояние и пути повышения естественной резистентности кур в промышленном птицеводстве </w:t>
      </w:r>
      <w:r w:rsidRPr="00406332">
        <w:rPr>
          <w:sz w:val="28"/>
          <w:szCs w:val="28"/>
          <w:lang w:val="uk-UA"/>
        </w:rPr>
        <w:t>/Автореф. дис. ...</w:t>
      </w:r>
      <w:r w:rsidRPr="00406332">
        <w:rPr>
          <w:sz w:val="28"/>
          <w:szCs w:val="28"/>
        </w:rPr>
        <w:t xml:space="preserve"> канд. вет. наук:</w:t>
      </w:r>
      <w:r w:rsidRPr="00406332">
        <w:rPr>
          <w:sz w:val="28"/>
          <w:szCs w:val="28"/>
          <w:lang w:val="uk-UA"/>
        </w:rPr>
        <w:t xml:space="preserve"> </w:t>
      </w:r>
      <w:r w:rsidRPr="00406332">
        <w:rPr>
          <w:sz w:val="28"/>
          <w:szCs w:val="28"/>
        </w:rPr>
        <w:t xml:space="preserve">16.00.01, 16.00.02.– Казань, 1991.– 24 с. </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rPr>
      </w:pPr>
      <w:r w:rsidRPr="00406332">
        <w:rPr>
          <w:sz w:val="28"/>
          <w:szCs w:val="28"/>
        </w:rPr>
        <w:t>Неспецифическая иммуномодуляция левамизолом в профилактике и терапии гриппа</w:t>
      </w:r>
      <w:r w:rsidRPr="00406332">
        <w:rPr>
          <w:sz w:val="28"/>
          <w:szCs w:val="28"/>
          <w:lang w:val="uk-UA"/>
        </w:rPr>
        <w:t xml:space="preserve"> / </w:t>
      </w:r>
      <w:r w:rsidRPr="00406332">
        <w:rPr>
          <w:sz w:val="28"/>
          <w:szCs w:val="28"/>
        </w:rPr>
        <w:t>Э.В.</w:t>
      </w:r>
      <w:r w:rsidRPr="00406332">
        <w:rPr>
          <w:sz w:val="28"/>
          <w:szCs w:val="28"/>
          <w:lang w:val="uk-UA"/>
        </w:rPr>
        <w:t xml:space="preserve"> </w:t>
      </w:r>
      <w:r w:rsidRPr="00406332">
        <w:rPr>
          <w:sz w:val="28"/>
          <w:szCs w:val="28"/>
        </w:rPr>
        <w:t>Гюллинг, З.Д.</w:t>
      </w:r>
      <w:r w:rsidRPr="00406332">
        <w:rPr>
          <w:sz w:val="28"/>
          <w:szCs w:val="28"/>
          <w:lang w:val="uk-UA"/>
        </w:rPr>
        <w:t xml:space="preserve"> </w:t>
      </w:r>
      <w:r w:rsidRPr="00406332">
        <w:rPr>
          <w:sz w:val="28"/>
          <w:szCs w:val="28"/>
        </w:rPr>
        <w:t>Савцова, В.В.</w:t>
      </w:r>
      <w:r w:rsidRPr="00406332">
        <w:rPr>
          <w:sz w:val="28"/>
          <w:szCs w:val="28"/>
          <w:lang w:val="uk-UA"/>
        </w:rPr>
        <w:t xml:space="preserve"> </w:t>
      </w:r>
      <w:r w:rsidRPr="00406332">
        <w:rPr>
          <w:sz w:val="28"/>
          <w:szCs w:val="28"/>
        </w:rPr>
        <w:t xml:space="preserve">Павлишин и др. // Биохимия животных и человека. Механизм иммунокоррекции: </w:t>
      </w:r>
      <w:r w:rsidRPr="00406332">
        <w:rPr>
          <w:sz w:val="28"/>
          <w:szCs w:val="28"/>
          <w:lang w:val="uk-UA"/>
        </w:rPr>
        <w:t>С</w:t>
      </w:r>
      <w:r w:rsidRPr="00406332">
        <w:rPr>
          <w:sz w:val="28"/>
          <w:szCs w:val="28"/>
        </w:rPr>
        <w:t>б. науч. тр. –</w:t>
      </w:r>
      <w:r w:rsidRPr="00406332">
        <w:rPr>
          <w:sz w:val="28"/>
          <w:szCs w:val="28"/>
          <w:lang w:val="uk-UA"/>
        </w:rPr>
        <w:t xml:space="preserve"> </w:t>
      </w:r>
      <w:r w:rsidRPr="00406332">
        <w:rPr>
          <w:sz w:val="28"/>
          <w:szCs w:val="28"/>
        </w:rPr>
        <w:t>К., 1985. –Вып. 9. –</w:t>
      </w:r>
      <w:r w:rsidRPr="00406332">
        <w:rPr>
          <w:sz w:val="28"/>
          <w:szCs w:val="28"/>
          <w:lang w:val="uk-UA"/>
        </w:rPr>
        <w:t xml:space="preserve"> </w:t>
      </w:r>
      <w:r w:rsidRPr="00406332">
        <w:rPr>
          <w:sz w:val="28"/>
          <w:szCs w:val="28"/>
        </w:rPr>
        <w:t>С.38</w:t>
      </w:r>
      <w:r w:rsidRPr="00406332">
        <w:rPr>
          <w:sz w:val="28"/>
          <w:szCs w:val="28"/>
          <w:lang w:val="uk-UA"/>
        </w:rPr>
        <w:t>–</w:t>
      </w:r>
      <w:r w:rsidRPr="00406332">
        <w:rPr>
          <w:sz w:val="28"/>
          <w:szCs w:val="28"/>
        </w:rPr>
        <w:t>52.</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rPr>
      </w:pPr>
      <w:r w:rsidRPr="00406332">
        <w:rPr>
          <w:sz w:val="28"/>
          <w:szCs w:val="28"/>
        </w:rPr>
        <w:t>Никитенко А. М. Роль тимуса в формировании иммунологической реактивности организма (Обзор)// Сельскохоз. биология.– 1987.– № 10.– С. 115–119.</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rPr>
      </w:pPr>
      <w:r w:rsidRPr="00406332">
        <w:rPr>
          <w:sz w:val="28"/>
          <w:szCs w:val="28"/>
        </w:rPr>
        <w:lastRenderedPageBreak/>
        <w:t>Николаенко В. О. О повышении иммунной защиты у бройлеров против ньюкаслской болезни // Птицеводство.– 1987.– № 2.– С. 40.</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rPr>
      </w:pPr>
      <w:r w:rsidRPr="00406332">
        <w:rPr>
          <w:sz w:val="28"/>
          <w:szCs w:val="28"/>
        </w:rPr>
        <w:t xml:space="preserve">Николаенко В.П. Экстракт элеутерококка для профилактики стресса </w:t>
      </w:r>
      <w:r w:rsidRPr="00406332">
        <w:rPr>
          <w:smallCaps/>
          <w:sz w:val="28"/>
          <w:szCs w:val="28"/>
        </w:rPr>
        <w:t xml:space="preserve">у </w:t>
      </w:r>
      <w:r w:rsidRPr="00406332">
        <w:rPr>
          <w:sz w:val="28"/>
          <w:szCs w:val="28"/>
        </w:rPr>
        <w:t>цыплят при вакцинации // Ветеринария.– 1988.– № 1.– С. 56–57.</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rPr>
      </w:pPr>
      <w:r w:rsidRPr="00406332">
        <w:rPr>
          <w:color w:val="000000"/>
          <w:sz w:val="28"/>
          <w:szCs w:val="28"/>
        </w:rPr>
        <w:t xml:space="preserve">Ниязов Ф.А; Ахмедов Б.Н.; Ашуров С.А. Действие </w:t>
      </w:r>
      <w:r w:rsidRPr="00406332">
        <w:rPr>
          <w:bCs/>
          <w:color w:val="000000"/>
          <w:sz w:val="28"/>
          <w:szCs w:val="28"/>
        </w:rPr>
        <w:t>иммуностимулятора</w:t>
      </w:r>
      <w:r w:rsidRPr="00406332">
        <w:rPr>
          <w:color w:val="000000"/>
          <w:sz w:val="28"/>
          <w:szCs w:val="28"/>
        </w:rPr>
        <w:t xml:space="preserve"> ковилона на цыплят // Ветеринария– 2001.– № 9.– С. 22–23</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rPr>
      </w:pPr>
      <w:r w:rsidRPr="00406332">
        <w:rPr>
          <w:sz w:val="28"/>
          <w:szCs w:val="28"/>
        </w:rPr>
        <w:t xml:space="preserve">Новиков Б.В., Дмитренко В.В. Влияние вируса болезни Гамборо и В-активина на формирование иммунитета у цыплят против ньюкаслской болезни //Вопр. вет. вирусологии, микробиологии и эпизоотологии.– 1992.– Т. </w:t>
      </w:r>
      <w:r>
        <w:rPr>
          <w:sz w:val="28"/>
          <w:szCs w:val="28"/>
        </w:rPr>
        <w:t xml:space="preserve">1. </w:t>
      </w:r>
      <w:r w:rsidRPr="00406332">
        <w:rPr>
          <w:sz w:val="28"/>
          <w:szCs w:val="28"/>
        </w:rPr>
        <w:t xml:space="preserve">Ч 1б.– С. 166–167. </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rPr>
      </w:pPr>
      <w:r w:rsidRPr="00406332">
        <w:rPr>
          <w:sz w:val="28"/>
          <w:szCs w:val="28"/>
        </w:rPr>
        <w:t>Новых А.А. Тимус – ультраструктурная организация железы кур в норме и при вирусном онтогенезе.– Красноярск: Изд-во Красноярск. ун-та, 1988.– 144 с.</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rPr>
      </w:pPr>
      <w:r w:rsidRPr="00406332">
        <w:rPr>
          <w:sz w:val="28"/>
          <w:szCs w:val="28"/>
        </w:rPr>
        <w:t>Ноева Н.А., Никифоров В.Н., Лебедев К.А. Примененение левамизола (декариса) для лечения больных хроническим приобретенным токсоплазмозом //Сов. медицина.– 1981.– № 3.– С. 45–49.</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rPr>
      </w:pPr>
      <w:r w:rsidRPr="00406332">
        <w:rPr>
          <w:sz w:val="28"/>
          <w:szCs w:val="28"/>
        </w:rPr>
        <w:t>О стимуляции антителообразования при вакцинации против вирусной болезни птиц</w:t>
      </w:r>
      <w:r w:rsidRPr="00406332">
        <w:rPr>
          <w:sz w:val="28"/>
          <w:szCs w:val="28"/>
          <w:lang w:val="uk-UA"/>
        </w:rPr>
        <w:t xml:space="preserve"> / </w:t>
      </w:r>
      <w:r w:rsidRPr="00406332">
        <w:rPr>
          <w:sz w:val="28"/>
          <w:szCs w:val="28"/>
        </w:rPr>
        <w:t>Ж.И.</w:t>
      </w:r>
      <w:r w:rsidRPr="00406332">
        <w:rPr>
          <w:sz w:val="28"/>
          <w:szCs w:val="28"/>
          <w:lang w:val="uk-UA"/>
        </w:rPr>
        <w:t xml:space="preserve"> </w:t>
      </w:r>
      <w:r w:rsidRPr="00406332">
        <w:rPr>
          <w:sz w:val="28"/>
          <w:szCs w:val="28"/>
        </w:rPr>
        <w:t>Акопян, Р.А</w:t>
      </w:r>
      <w:r w:rsidRPr="00406332">
        <w:rPr>
          <w:sz w:val="28"/>
          <w:szCs w:val="28"/>
          <w:lang w:val="uk-UA"/>
        </w:rPr>
        <w:t>.</w:t>
      </w:r>
      <w:r w:rsidRPr="00406332">
        <w:rPr>
          <w:sz w:val="28"/>
          <w:szCs w:val="28"/>
        </w:rPr>
        <w:t xml:space="preserve"> 3ахарян, А.С</w:t>
      </w:r>
      <w:r w:rsidRPr="00406332">
        <w:rPr>
          <w:sz w:val="28"/>
          <w:szCs w:val="28"/>
          <w:lang w:val="uk-UA"/>
        </w:rPr>
        <w:t xml:space="preserve">. </w:t>
      </w:r>
      <w:r w:rsidRPr="00406332">
        <w:rPr>
          <w:sz w:val="28"/>
          <w:szCs w:val="28"/>
        </w:rPr>
        <w:t>Агабалян и др. //Докл. АН Арм.ССР.– 1985.– Т. 81, № 5.– С. 228–230.</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rPr>
      </w:pPr>
      <w:r w:rsidRPr="00406332">
        <w:rPr>
          <w:sz w:val="28"/>
          <w:szCs w:val="28"/>
        </w:rPr>
        <w:t>Околелова Т., Егоров И. Биохимические показатели обеспеченности птицы витаминами // Птицеводство.– 1978. – № 11. – С.15–17.</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rPr>
      </w:pPr>
      <w:r w:rsidRPr="00406332">
        <w:rPr>
          <w:sz w:val="28"/>
          <w:szCs w:val="28"/>
        </w:rPr>
        <w:t>Особенности иммуноморфогенеза  у цыплят при вакцинации против болезни Марека и Ньюкасла с применением иммуностимуляторов /М.С. Жаков, И.М. Луппова, С.П. Прибытько // Проблемы патологии, санитарии и бесплодия в животноводстве: Материалы Междунар. науч.-практ. конф., г. Минск, 10-11 дек. 1998 г. – Минск, 1999. – С. 119.</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rPr>
      </w:pPr>
      <w:r w:rsidRPr="00406332">
        <w:rPr>
          <w:sz w:val="28"/>
          <w:szCs w:val="28"/>
        </w:rPr>
        <w:t>Павлишин В.В., Савцов З.Д., Гюллинг Э.В. Стимуляция левамизолом иммунного ответа мышей на живую гриппозную вакцину/ Докл. АН УССР: Сер. 5.– 1983.– № 7. – С. 69–71.</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rPr>
      </w:pPr>
      <w:r w:rsidRPr="00406332">
        <w:rPr>
          <w:sz w:val="28"/>
          <w:szCs w:val="28"/>
        </w:rPr>
        <w:t xml:space="preserve">Паланский А.М. Повышение еффективности иммунопрофилактики ньюкаслской болезни кур с помощью иммуностимуляторов: Дис. … канд. </w:t>
      </w:r>
      <w:r w:rsidRPr="00406332">
        <w:rPr>
          <w:sz w:val="28"/>
          <w:szCs w:val="28"/>
        </w:rPr>
        <w:lastRenderedPageBreak/>
        <w:t xml:space="preserve">вет. наук: 16.00.03. – Белая Церковь, 1992.– 178 с. </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rPr>
      </w:pPr>
      <w:r w:rsidRPr="00406332">
        <w:rPr>
          <w:sz w:val="28"/>
          <w:szCs w:val="28"/>
        </w:rPr>
        <w:t>Паланский А.М., Герман В.В., Бусол В.А. Левамизол и нуклеинат натрия как стимуляторы клеточного и гуморального иммунитета цыплят-бройлеров // Комплексная система ветеринарных мероприятий в птицеводстве - резерв повышения эффективности производства: Тез. докл. Всесоюз. научно-практ. конф., Ленинград, сент. 1989 г.– Л., 1989.– С. 92–93.</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color w:val="000000"/>
          <w:sz w:val="28"/>
          <w:szCs w:val="28"/>
        </w:rPr>
      </w:pPr>
      <w:r w:rsidRPr="00406332">
        <w:rPr>
          <w:sz w:val="28"/>
          <w:szCs w:val="28"/>
          <w:lang w:val="uk-UA"/>
        </w:rPr>
        <w:t>Патогенетична терапія при запальних процесах у тварин. І.С. Панько, В.М. Власенко, В.І. Левченко. В.Й. Іздепський, М.В. Рублено. – К.: Урожай, 1994. – С. 152–161.</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color w:val="000000"/>
          <w:sz w:val="28"/>
          <w:szCs w:val="28"/>
        </w:rPr>
      </w:pPr>
      <w:r w:rsidRPr="00406332">
        <w:rPr>
          <w:color w:val="000000"/>
          <w:sz w:val="28"/>
          <w:szCs w:val="28"/>
        </w:rPr>
        <w:t>Патоморфология инфекционного бурсита кур / А.С. Брыкин, А.С. Алиев, В.В. Федоров и др. // Комплекс. система вет. мероприятий в птицеводстве - резерв повышения эффективности производства: Тез. докл. Всесоюз. науч.-произв. конф.– Л.,1989.– С. 44–46.</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rPr>
      </w:pPr>
      <w:r w:rsidRPr="00406332">
        <w:rPr>
          <w:sz w:val="28"/>
          <w:szCs w:val="28"/>
        </w:rPr>
        <w:t>Пахомова Г.А. Влияние левамизола на клинические, гематологические и иммунологические показатели интактных телят // Воспроизводство и болезни крупного рогатого скота / Сб. науч. труд.– Казань, 1983.– С. 12–14.</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rPr>
      </w:pPr>
      <w:r w:rsidRPr="00406332">
        <w:rPr>
          <w:sz w:val="28"/>
          <w:szCs w:val="28"/>
        </w:rPr>
        <w:t>Петров Р.В. Иммунология.– М.: Медицина, 1987.– 146 с.</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rPr>
      </w:pPr>
      <w:r w:rsidRPr="00406332">
        <w:rPr>
          <w:sz w:val="28"/>
          <w:szCs w:val="28"/>
        </w:rPr>
        <w:t>Петров Р.В., Хаитов Р.М., Кожинова Е.В. Иммунофармакологические требования к оценке модуляторов иммунной системы// Науч.-метод. аспекты биол. исследований новых лекарственных препаратов: Всесоюз. симпозиум по целенаправленному изысканию физиол. активных веществ, Рига, 7–11 янв. 1985 г.– Рига, 1987.– С. 272–286.</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rPr>
      </w:pPr>
      <w:r w:rsidRPr="00406332">
        <w:rPr>
          <w:sz w:val="28"/>
          <w:szCs w:val="28"/>
        </w:rPr>
        <w:t>Пешкус Ю.К. Коваляускас П.В. Тамошюнас В.И. Влияние левамизола на иммунный ответ при иммунизации // Механизмы иммуностимуляции: Тез. сообщений респ. конф.– К., 1985.– С. 184–185.</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rPr>
      </w:pPr>
      <w:r w:rsidRPr="00406332">
        <w:rPr>
          <w:sz w:val="28"/>
          <w:szCs w:val="28"/>
        </w:rPr>
        <w:t>Плецитий К.Д. Витамин А и его синтетические производные как стимуляторы против опухолевого иммунитета.// Вопр. онкологии.– 1988.– Т. 34, № 11.– C. 1283–1290.</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rPr>
      </w:pPr>
      <w:r w:rsidRPr="00406332">
        <w:rPr>
          <w:sz w:val="28"/>
          <w:szCs w:val="28"/>
        </w:rPr>
        <w:t xml:space="preserve">Плецитий К.Д. Витамины в иммунном ответе // Терапевт. архив.–1980.– </w:t>
      </w:r>
      <w:r w:rsidRPr="00406332">
        <w:rPr>
          <w:sz w:val="28"/>
          <w:szCs w:val="28"/>
        </w:rPr>
        <w:lastRenderedPageBreak/>
        <w:t>№ 2. – С.131–136.</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rPr>
      </w:pPr>
      <w:r w:rsidRPr="00406332">
        <w:rPr>
          <w:sz w:val="28"/>
          <w:szCs w:val="28"/>
        </w:rPr>
        <w:t>Плецитий К.Д., Давыдова Т.В., Фомина В.Г. Иммунологические нарушения при стрессе и методы их коррекции // Стресс и иммунитет (психонейроиммунология): Тез. докл. Всесоюз. конф., Ростов-на-Дону, 3l авг.–1 сент. 1989 г.– Л., 1989.– С. 37.</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rPr>
      </w:pPr>
      <w:r w:rsidRPr="00406332">
        <w:rPr>
          <w:sz w:val="28"/>
          <w:szCs w:val="28"/>
        </w:rPr>
        <w:t>Придыбайло Н.Д. Иммунодефициты у сельскохозяйственных животных и птиц, профилактика и лечение их иммуномодуляторами. Обзорная информация.– М. ВНИИТЭИагропром, 1991.–45 с.</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rPr>
      </w:pPr>
      <w:r w:rsidRPr="00406332">
        <w:rPr>
          <w:sz w:val="28"/>
          <w:szCs w:val="28"/>
        </w:rPr>
        <w:t>Придыбайло Н.Д., Шорников В.В., Хлопина А.Ф. Клеточный и гуморальный иммунитет при применении вирусвакцины с иммуномодуляторами //Комплекс противоэпизоот. и спец. мероприятий по борьбе с болезнями птиц.– Л. 1990.– С. 30–35.</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rPr>
      </w:pPr>
      <w:r w:rsidRPr="00406332">
        <w:rPr>
          <w:sz w:val="28"/>
          <w:szCs w:val="28"/>
        </w:rPr>
        <w:t xml:space="preserve">Применение иммуностимуляторов в ветеринарии / </w:t>
      </w:r>
      <w:r w:rsidRPr="00406332">
        <w:rPr>
          <w:bCs/>
          <w:sz w:val="28"/>
          <w:szCs w:val="28"/>
        </w:rPr>
        <w:t xml:space="preserve">Г.Ф. </w:t>
      </w:r>
      <w:r w:rsidRPr="00406332">
        <w:rPr>
          <w:sz w:val="28"/>
          <w:szCs w:val="28"/>
        </w:rPr>
        <w:t>Коромыслов</w:t>
      </w:r>
      <w:r w:rsidRPr="00406332">
        <w:rPr>
          <w:bCs/>
          <w:sz w:val="28"/>
          <w:szCs w:val="28"/>
        </w:rPr>
        <w:t xml:space="preserve">, </w:t>
      </w:r>
      <w:r w:rsidRPr="00406332">
        <w:rPr>
          <w:sz w:val="28"/>
          <w:szCs w:val="28"/>
        </w:rPr>
        <w:t xml:space="preserve">Д.Д. </w:t>
      </w:r>
      <w:r w:rsidRPr="00406332">
        <w:rPr>
          <w:bCs/>
          <w:sz w:val="28"/>
          <w:szCs w:val="28"/>
        </w:rPr>
        <w:t>Полоз</w:t>
      </w:r>
      <w:r w:rsidRPr="00406332">
        <w:rPr>
          <w:sz w:val="28"/>
          <w:szCs w:val="28"/>
        </w:rPr>
        <w:t>, Н.Н. Крюков и др. // Сб. науч. тр</w:t>
      </w:r>
      <w:r w:rsidRPr="00406332">
        <w:rPr>
          <w:smallCaps/>
          <w:sz w:val="28"/>
          <w:szCs w:val="28"/>
        </w:rPr>
        <w:t>. ВН</w:t>
      </w:r>
      <w:r w:rsidRPr="00406332">
        <w:rPr>
          <w:sz w:val="28"/>
          <w:szCs w:val="28"/>
        </w:rPr>
        <w:t>ИИ эксперим. ветеринирии.– М. 1985.– № 62.– С. 3–7.</w:t>
      </w:r>
    </w:p>
    <w:p w:rsidR="00F85ACE" w:rsidRPr="00406332" w:rsidRDefault="00F85ACE" w:rsidP="00F9262A">
      <w:pPr>
        <w:pStyle w:val="aff1"/>
        <w:numPr>
          <w:ilvl w:val="0"/>
          <w:numId w:val="61"/>
        </w:numPr>
        <w:spacing w:line="360" w:lineRule="auto"/>
        <w:ind w:hanging="540"/>
        <w:jc w:val="both"/>
        <w:rPr>
          <w:rFonts w:ascii="Times New Roman" w:hAnsi="Times New Roman"/>
          <w:sz w:val="28"/>
          <w:szCs w:val="28"/>
          <w:lang w:val="uk-UA"/>
        </w:rPr>
      </w:pPr>
      <w:r w:rsidRPr="00406332">
        <w:rPr>
          <w:rFonts w:ascii="Times New Roman" w:hAnsi="Times New Roman"/>
          <w:sz w:val="28"/>
          <w:szCs w:val="28"/>
          <w:lang w:val="uk-UA"/>
        </w:rPr>
        <w:t>Применение иммуностимуляторов для коррекции иммунодефицитных состояний, обусловленных действием микотоксинов и вирусов /Г.А. Красников, Н.Г.Колоусова, Е.В.Маценко, Н.И.Келеберда// Пробл. зооiнженерiї та вет. медицини: Зб. наук. праць: Матерiали 5-го з`їзду паразитоценологiв України, 5-6 квiт. 2001 р./ ХЗВI.- Х., 2001.- Вип. !!!: Вет. науки.– С.188–189.</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rPr>
      </w:pPr>
      <w:r w:rsidRPr="00406332">
        <w:rPr>
          <w:sz w:val="28"/>
          <w:szCs w:val="28"/>
        </w:rPr>
        <w:t xml:space="preserve">Применение иммуностимуляторов для усиления поствакцинального иммунитета у животных. Большакова Е.И., Прудников В.С. и др.// Актуальные проблемы патологии с.-х. животных: Материалы междунар. науч.-практ. конф., Минск 5–6 окт. 2000 г. – Минск, 2000.– С. 63–67. </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rPr>
      </w:pPr>
      <w:r w:rsidRPr="00406332">
        <w:rPr>
          <w:sz w:val="28"/>
          <w:szCs w:val="28"/>
        </w:rPr>
        <w:t>Применение левамизола у больных с хроническими неспецифическими заболеваниями легких / Е.И. Шмелев, Т.К. Бумагина, Ю.Г. Митерев и др.// Сов. медицина.– 1980.– 11.– С. 26–31.</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color w:val="000000"/>
          <w:sz w:val="28"/>
          <w:szCs w:val="28"/>
        </w:rPr>
      </w:pPr>
      <w:r w:rsidRPr="00406332">
        <w:rPr>
          <w:sz w:val="28"/>
          <w:szCs w:val="28"/>
        </w:rPr>
        <w:t xml:space="preserve">Применение растительных иммуностимуляторов для стимуляции иммунитета у птиц / В.Ф. Бабкин, В.А. Бусол, Г.А. Красников и др. // Эфирные масла и их использование в здравоохранении и народном </w:t>
      </w:r>
      <w:r w:rsidRPr="00406332">
        <w:rPr>
          <w:sz w:val="28"/>
          <w:szCs w:val="28"/>
        </w:rPr>
        <w:lastRenderedPageBreak/>
        <w:t xml:space="preserve">хозяйстве: Материалы конф.– Ялта, 1983. – С. 31–32. </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rPr>
      </w:pPr>
      <w:r w:rsidRPr="00406332">
        <w:rPr>
          <w:sz w:val="28"/>
          <w:szCs w:val="28"/>
        </w:rPr>
        <w:t>Прудников В.С. Патоморфология тимуса и бурсы у цыплят при некоторых заболеваниях //Вет. наука – производству.– Минск, 1988.– Вып. 26.– С. 195–197.</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rPr>
      </w:pPr>
      <w:r w:rsidRPr="00406332">
        <w:rPr>
          <w:sz w:val="28"/>
          <w:szCs w:val="28"/>
        </w:rPr>
        <w:t>Рекомендации по диагностике и профилактике иммунодефицитов и аутоиммунных заболеваний у животных. – Витебск, 1992. -77 с.</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rPr>
      </w:pPr>
      <w:r w:rsidRPr="00406332">
        <w:rPr>
          <w:sz w:val="28"/>
          <w:szCs w:val="28"/>
        </w:rPr>
        <w:t>Ройт А., Бростофф Дж. Иммунология. – М.: Мир, 2000.– 582 с.</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lang w:val="uk-UA"/>
        </w:rPr>
      </w:pPr>
      <w:r w:rsidRPr="00406332">
        <w:rPr>
          <w:sz w:val="28"/>
          <w:szCs w:val="28"/>
        </w:rPr>
        <w:t>Рольник В.В. Биология эмбрионального развития птиц. – Л.: Наука. Ленингр. отд-ние– 1968.– 424 с.</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rPr>
      </w:pPr>
      <w:r w:rsidRPr="00406332">
        <w:rPr>
          <w:sz w:val="28"/>
          <w:szCs w:val="28"/>
        </w:rPr>
        <w:t>Рягин С.Т., Паланский А.Н., Кошиль П.П. Применение левамизола и нуклеината натрия как стимуляторов поствакцинального иммунитета у цыплят-бройлеров // Информ. листок / Киевское отделение УкрНИТИ.– К., 1989.– № 89–0237.– 3 с.</w:t>
      </w:r>
    </w:p>
    <w:p w:rsidR="00F85ACE" w:rsidRPr="005E23BC" w:rsidRDefault="00F85ACE" w:rsidP="00F9262A">
      <w:pPr>
        <w:widowControl w:val="0"/>
        <w:numPr>
          <w:ilvl w:val="0"/>
          <w:numId w:val="61"/>
        </w:numPr>
        <w:suppressAutoHyphens w:val="0"/>
        <w:autoSpaceDE w:val="0"/>
        <w:autoSpaceDN w:val="0"/>
        <w:adjustRightInd w:val="0"/>
        <w:spacing w:line="360" w:lineRule="auto"/>
        <w:ind w:hanging="540"/>
        <w:jc w:val="both"/>
        <w:rPr>
          <w:color w:val="000000"/>
          <w:sz w:val="28"/>
          <w:szCs w:val="28"/>
        </w:rPr>
      </w:pPr>
      <w:r w:rsidRPr="00406332">
        <w:rPr>
          <w:sz w:val="28"/>
          <w:szCs w:val="28"/>
        </w:rPr>
        <w:t>Савина Н.Л., Хоптынская С. К. Нарушение функции тимуса и эндокринного контроля как одна из основ развития позднего пострадиационного иммунодефицита // Радиационная биология. Радиоэкология.– 1995.– Т. 35, вып.4.– С. 463–475.</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color w:val="FF0000"/>
          <w:sz w:val="28"/>
          <w:szCs w:val="28"/>
        </w:rPr>
      </w:pPr>
      <w:r w:rsidRPr="000F768D">
        <w:rPr>
          <w:bCs/>
          <w:color w:val="000000"/>
          <w:sz w:val="28"/>
          <w:szCs w:val="28"/>
        </w:rPr>
        <w:t>Селезнев</w:t>
      </w:r>
      <w:r w:rsidRPr="000F768D">
        <w:rPr>
          <w:color w:val="000000"/>
          <w:sz w:val="28"/>
          <w:szCs w:val="28"/>
        </w:rPr>
        <w:t xml:space="preserve"> С.Б. Постнатальный органогенез иммунной системы птиц и млекопитающих (эволюционно-морфологическое исследование): Автореф. дис...д-ра вет. наук</w:t>
      </w:r>
      <w:r>
        <w:rPr>
          <w:color w:val="000000"/>
          <w:sz w:val="28"/>
          <w:szCs w:val="28"/>
        </w:rPr>
        <w:t xml:space="preserve">: </w:t>
      </w:r>
      <w:r w:rsidRPr="00406332">
        <w:rPr>
          <w:sz w:val="28"/>
          <w:szCs w:val="28"/>
        </w:rPr>
        <w:t>16.00.02</w:t>
      </w:r>
      <w:r w:rsidRPr="000F768D">
        <w:rPr>
          <w:color w:val="000000"/>
          <w:sz w:val="28"/>
          <w:szCs w:val="28"/>
        </w:rPr>
        <w:t xml:space="preserve"> </w:t>
      </w:r>
      <w:r>
        <w:rPr>
          <w:color w:val="000000"/>
          <w:sz w:val="28"/>
          <w:szCs w:val="28"/>
        </w:rPr>
        <w:t xml:space="preserve">- </w:t>
      </w:r>
      <w:r w:rsidRPr="000F768D">
        <w:rPr>
          <w:color w:val="000000"/>
          <w:sz w:val="28"/>
          <w:szCs w:val="28"/>
        </w:rPr>
        <w:t>Иваново, 2000</w:t>
      </w:r>
      <w:r>
        <w:rPr>
          <w:color w:val="000000"/>
          <w:sz w:val="28"/>
          <w:szCs w:val="28"/>
        </w:rPr>
        <w:t>. - 2</w:t>
      </w:r>
      <w:r w:rsidRPr="000F768D">
        <w:rPr>
          <w:color w:val="000000"/>
          <w:sz w:val="28"/>
          <w:szCs w:val="28"/>
        </w:rPr>
        <w:t>7 с</w:t>
      </w:r>
      <w:r>
        <w:rPr>
          <w:color w:val="000000"/>
          <w:sz w:val="28"/>
          <w:szCs w:val="28"/>
        </w:rPr>
        <w:t>.</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rPr>
      </w:pPr>
      <w:r w:rsidRPr="00406332">
        <w:rPr>
          <w:sz w:val="28"/>
          <w:szCs w:val="28"/>
        </w:rPr>
        <w:t>Селезнев С.Б. Морфологические аспекты формирования органов иммунной системы птиц: Тез. докл. III конгресса междунар. ассоциации морфологов // Морфология.– 1996.– Т.109, № 2.– С. 98–89.</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rPr>
      </w:pPr>
      <w:r w:rsidRPr="00406332">
        <w:rPr>
          <w:sz w:val="28"/>
          <w:szCs w:val="28"/>
        </w:rPr>
        <w:t>Селянский В.М. Анатомия и физиология сельскохозяйственной птицы.– Изд. 3-е.– М.: Колос, 1980.– С.71–237.</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rPr>
      </w:pPr>
      <w:r w:rsidRPr="00406332">
        <w:rPr>
          <w:sz w:val="28"/>
          <w:szCs w:val="28"/>
        </w:rPr>
        <w:t>Соколов А.В. Теория и практика использования иммуномодуляторов в птицеводстве // Новые фарм. средства в ветеринарии.– СПб., 1996. –С. 76–77.</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rPr>
      </w:pPr>
      <w:r w:rsidRPr="00406332">
        <w:rPr>
          <w:sz w:val="28"/>
          <w:szCs w:val="28"/>
        </w:rPr>
        <w:t>Соколов В.Д., Андреева Н.Л. Фармакологически коррекция стресса // Ветеринария.– 1989.– № 5.– С. 61–64.</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rPr>
      </w:pPr>
      <w:r w:rsidRPr="00406332">
        <w:rPr>
          <w:sz w:val="28"/>
          <w:szCs w:val="28"/>
        </w:rPr>
        <w:t xml:space="preserve">Сосновская Т.А. Уровень белка и белковых фракций сыворотки крови </w:t>
      </w:r>
      <w:r w:rsidRPr="00406332">
        <w:rPr>
          <w:sz w:val="28"/>
          <w:szCs w:val="28"/>
        </w:rPr>
        <w:lastRenderedPageBreak/>
        <w:t>цыплят кросса "Беларусь-9", вакцинированных против ньюкаслской болезни под действием препарата ИС-100 (изамбена) //Учен. зап. Витеб. гос.</w:t>
      </w:r>
      <w:r w:rsidRPr="00406332">
        <w:rPr>
          <w:sz w:val="28"/>
          <w:szCs w:val="28"/>
          <w:lang w:val="uk-UA"/>
        </w:rPr>
        <w:t xml:space="preserve"> </w:t>
      </w:r>
      <w:r w:rsidRPr="00406332">
        <w:rPr>
          <w:sz w:val="28"/>
          <w:szCs w:val="28"/>
        </w:rPr>
        <w:t>акад.</w:t>
      </w:r>
      <w:r w:rsidRPr="00406332">
        <w:rPr>
          <w:sz w:val="28"/>
          <w:szCs w:val="28"/>
          <w:lang w:val="uk-UA"/>
        </w:rPr>
        <w:t xml:space="preserve"> </w:t>
      </w:r>
      <w:r w:rsidRPr="00406332">
        <w:rPr>
          <w:sz w:val="28"/>
          <w:szCs w:val="28"/>
        </w:rPr>
        <w:t>вет. медицины.– Витебск,1998.– Т. 34.– С. 79–81</w:t>
      </w:r>
      <w:r w:rsidRPr="00406332">
        <w:rPr>
          <w:sz w:val="28"/>
          <w:szCs w:val="28"/>
          <w:lang w:val="uk-UA"/>
        </w:rPr>
        <w:t>.</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lang w:val="uk-UA"/>
        </w:rPr>
      </w:pPr>
      <w:r w:rsidRPr="00406332">
        <w:rPr>
          <w:sz w:val="28"/>
          <w:szCs w:val="28"/>
        </w:rPr>
        <w:t>Стельников А.П. Патоморфология и иммуноморфологические реакции у кур при инфекционном бронхите, оспе, колибактериозе и пастереллезе: Автореф. дис. … д-ра. вет. наук.– М., 1987.– 32 с.</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rPr>
      </w:pPr>
      <w:r w:rsidRPr="00406332">
        <w:rPr>
          <w:sz w:val="28"/>
          <w:szCs w:val="28"/>
        </w:rPr>
        <w:t>Стрельников А. П. Морфология лимфоидного аппарата слепых кишок (кишечных тонсилл) у цыплят при инфекционном бронхите // Диагностика, патогенез, патоморфология и профилактика болезней сельскохозяйственных животных: Материалы всерос. науч.-метод. конф. по патологической анатомии сельскохозяйственных животных.– Воронеж, 1993.– С.45.</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rPr>
      </w:pPr>
      <w:r w:rsidRPr="00406332">
        <w:rPr>
          <w:sz w:val="28"/>
          <w:szCs w:val="28"/>
        </w:rPr>
        <w:t>Стрельников А.П. К вопросу изучения функциональной морфологии лимфоидной ткани у кур // Материалы Всерос. науч.- метод. конф. по патологической анатомии сельскохозяйственных животных.– Воронеж, 1993.– С. 44–45.</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rPr>
      </w:pPr>
      <w:r w:rsidRPr="00406332">
        <w:rPr>
          <w:sz w:val="28"/>
          <w:szCs w:val="28"/>
        </w:rPr>
        <w:t>Стрельников А.П. Тимус и его значение для организма птиц // Вопросы ветеринарной науки и практики.– М., 1975. – Т. 1, ч. 2.– С. 48–51.</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color w:val="000000"/>
          <w:sz w:val="28"/>
          <w:szCs w:val="28"/>
        </w:rPr>
      </w:pPr>
      <w:r w:rsidRPr="00406332">
        <w:rPr>
          <w:bCs/>
          <w:color w:val="000000"/>
          <w:sz w:val="28"/>
          <w:szCs w:val="28"/>
        </w:rPr>
        <w:t>Стрельников А.П.,</w:t>
      </w:r>
      <w:r w:rsidRPr="00406332">
        <w:rPr>
          <w:color w:val="000000"/>
          <w:sz w:val="28"/>
          <w:szCs w:val="28"/>
        </w:rPr>
        <w:t xml:space="preserve"> Самуйленко </w:t>
      </w:r>
      <w:r w:rsidRPr="00406332">
        <w:rPr>
          <w:bCs/>
          <w:color w:val="000000"/>
          <w:sz w:val="28"/>
          <w:szCs w:val="28"/>
        </w:rPr>
        <w:t>А.</w:t>
      </w:r>
      <w:r w:rsidRPr="00406332">
        <w:rPr>
          <w:color w:val="000000"/>
          <w:sz w:val="28"/>
          <w:szCs w:val="28"/>
        </w:rPr>
        <w:t xml:space="preserve">Я., </w:t>
      </w:r>
      <w:r w:rsidRPr="00406332">
        <w:rPr>
          <w:bCs/>
          <w:color w:val="000000"/>
          <w:sz w:val="28"/>
          <w:szCs w:val="28"/>
        </w:rPr>
        <w:t>Стрельников</w:t>
      </w:r>
      <w:r w:rsidRPr="00406332">
        <w:rPr>
          <w:color w:val="000000"/>
          <w:sz w:val="28"/>
          <w:szCs w:val="28"/>
        </w:rPr>
        <w:t xml:space="preserve"> В.</w:t>
      </w:r>
      <w:r w:rsidRPr="00406332">
        <w:rPr>
          <w:bCs/>
          <w:color w:val="000000"/>
          <w:sz w:val="28"/>
          <w:szCs w:val="28"/>
        </w:rPr>
        <w:t>А.</w:t>
      </w:r>
      <w:r w:rsidRPr="00406332">
        <w:rPr>
          <w:color w:val="000000"/>
          <w:sz w:val="28"/>
          <w:szCs w:val="28"/>
        </w:rPr>
        <w:t xml:space="preserve"> Лимфоидная ткань - орган иммунитета // Адаптация и регуляция физиологических процессов животных в хозяйствах с промышленной технологии.– 1985.– С. 79–81.</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rPr>
      </w:pPr>
      <w:r w:rsidRPr="00406332">
        <w:rPr>
          <w:sz w:val="28"/>
          <w:szCs w:val="28"/>
        </w:rPr>
        <w:t xml:space="preserve">Строение и функции селезенки / Е.С. Смирнова, О.Д. Ягмуров // Морфология.– 1993.– Вып. 5–6.– С. 142–160. </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rPr>
      </w:pPr>
      <w:r w:rsidRPr="00406332">
        <w:rPr>
          <w:sz w:val="28"/>
          <w:szCs w:val="28"/>
        </w:rPr>
        <w:t>Тамошюнас А.А. Цитоморфологические и структурные изменения фабрициевой сумки и тимуса у цыплят различного возраста // Метаболизм и ее регуляция биологически активными веществами /Вильнюский ин-т. биохимии АН Лит.ССР.– Вильнюс, 1978.– С.289–294.</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rPr>
      </w:pPr>
      <w:r w:rsidRPr="00406332">
        <w:rPr>
          <w:sz w:val="28"/>
          <w:szCs w:val="28"/>
        </w:rPr>
        <w:t xml:space="preserve">Толкач Н.Г. Влияние тилозиновых антибиотиков на иммнологическую резистентность организма цыплят // Актуальные проблемы патологии с.-х. животных: Материалы междунар. науч.-практ. конф., Минск 5–6 окт. </w:t>
      </w:r>
      <w:r w:rsidRPr="00406332">
        <w:rPr>
          <w:sz w:val="28"/>
          <w:szCs w:val="28"/>
        </w:rPr>
        <w:lastRenderedPageBreak/>
        <w:t>2000 г. – Минск, 2000. – С. 218–220.</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rPr>
      </w:pPr>
      <w:r w:rsidRPr="00406332">
        <w:rPr>
          <w:sz w:val="28"/>
          <w:szCs w:val="28"/>
        </w:rPr>
        <w:t>Трунов М.А. Действие и применение препарата ЯК-83 в птицеводстве: Автореф. дис… канд. вет. наук: 16.00.03. и 16.00.04.–Краснодар, 2000.– 15 с.</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rPr>
      </w:pPr>
      <w:r w:rsidRPr="00406332">
        <w:rPr>
          <w:sz w:val="28"/>
          <w:szCs w:val="28"/>
        </w:rPr>
        <w:t>Турицина Е.Г. Иммунодефициты и поствакцинальные осложнения у птиц в патоморфологическом аспекте: Рукопись депонированная во ВНИИТЭИагропром 11.04. 1988. !!!</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rPr>
      </w:pPr>
      <w:r w:rsidRPr="00406332">
        <w:rPr>
          <w:sz w:val="28"/>
          <w:szCs w:val="28"/>
        </w:rPr>
        <w:t>Турицина Е.Г. Иммуноморфология вирусно-бактериальной ассоциированной инфекции птиц и диагностика иммунодефицитов // Диагностика, патоморфология, патогенез и профилактика болезней в промышленном животноводстве: Межвуз. сб. науч. тр. / Саратов. ун-т.– Саратов, 1990.– Ч. 1.– С. 115–116.</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rPr>
      </w:pPr>
      <w:r w:rsidRPr="00406332">
        <w:rPr>
          <w:sz w:val="28"/>
          <w:szCs w:val="28"/>
        </w:rPr>
        <w:t xml:space="preserve">Уточненная классификация иммуномодуляторов и их использование в ветеринарии / В.Д. Соколов, Н.Л. Андреева, А.В. Соколов и др. // Новые фарм. средства в ветеринарии.– СПб., 1996. – С. 72–74. </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rPr>
      </w:pPr>
      <w:r w:rsidRPr="00406332">
        <w:rPr>
          <w:sz w:val="28"/>
          <w:szCs w:val="28"/>
        </w:rPr>
        <w:t>Ушаков В.Д. Особенности органопатологии и иммунокомпетентных органов цыплят в производственных и экспериментальных условиях / Дис. … канд. вет. наук:16.00.02. – Барнаул, 1998.– 170 с.</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rPr>
      </w:pPr>
      <w:r w:rsidRPr="00406332">
        <w:rPr>
          <w:sz w:val="28"/>
          <w:szCs w:val="28"/>
        </w:rPr>
        <w:t>Фаворская Ю.Н., Зайцева Л.Г., Шляхов Э.Н. О механизме действия левамизола на клетки моноцитарно-фагоцитарной системы // Бюл. эксперим. биологии и медицины.– 1980.– № 10.– С. 456–458.</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rPr>
      </w:pPr>
      <w:r w:rsidRPr="00406332">
        <w:rPr>
          <w:sz w:val="28"/>
          <w:szCs w:val="28"/>
        </w:rPr>
        <w:t>Фарбер Н.А. Клиническое применение левамизола- перспективы и предостережения //Терапевт. архив.– 1980.– №1.– С.95–100.</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rPr>
      </w:pPr>
      <w:r w:rsidRPr="00406332">
        <w:rPr>
          <w:sz w:val="28"/>
          <w:szCs w:val="28"/>
        </w:rPr>
        <w:t xml:space="preserve">Федоров Ю.Н., Верховский О.А. Иммунодефициты домашних животных. – М., 1996.– 94 с. </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rPr>
      </w:pPr>
      <w:r w:rsidRPr="00406332">
        <w:rPr>
          <w:sz w:val="28"/>
          <w:szCs w:val="28"/>
        </w:rPr>
        <w:t xml:space="preserve">Федоров Ю.Н., Верховский О.А., Костына М.А. Иммунодефициты у животных: характеристика, диагностика и коррекция // Состояние, проблемы и перспективы развития ветеринарной науки России: Сб. материалов науч. сессии РАСХН, г. Москва, 16-17 июня 1998 г. – М., 1999. – Т. 2. – С 138–141. </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lang w:val="uk-UA"/>
        </w:rPr>
      </w:pPr>
      <w:r w:rsidRPr="00406332">
        <w:rPr>
          <w:sz w:val="28"/>
          <w:szCs w:val="28"/>
        </w:rPr>
        <w:t xml:space="preserve">Фисенко С.П. Влияние иммунобиологического состояния организма на </w:t>
      </w:r>
      <w:r w:rsidRPr="00406332">
        <w:rPr>
          <w:sz w:val="28"/>
          <w:szCs w:val="28"/>
        </w:rPr>
        <w:lastRenderedPageBreak/>
        <w:t>формирование поствакцинального иммунитета при ИЛТ</w:t>
      </w:r>
      <w:r w:rsidRPr="00406332">
        <w:rPr>
          <w:sz w:val="28"/>
          <w:szCs w:val="28"/>
          <w:lang w:val="uk-UA"/>
        </w:rPr>
        <w:t xml:space="preserve">: Дис. ... канд. вет. наук. –Л., 1990.– 145 с. </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rPr>
      </w:pPr>
      <w:r w:rsidRPr="00406332">
        <w:rPr>
          <w:sz w:val="28"/>
          <w:szCs w:val="28"/>
        </w:rPr>
        <w:t>Фомина Н.М., Селезнев С.Б. Возрастная анатомия лимфоидных органов птиц и млекопитающих в сравнительном аспекте // Эколого-экспериментальные аспекты функциональной, породной и возрастной морфологии домашних птиц: Межвуз. сб. науч. тр.– Воронеж, 1989. – С.7–17.</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rPr>
      </w:pPr>
      <w:r w:rsidRPr="00406332">
        <w:rPr>
          <w:sz w:val="28"/>
          <w:szCs w:val="28"/>
        </w:rPr>
        <w:t>Хмельницкий О.К. Патологическая анатомия вторичного иммунодефицита // Архив патологии. – 1990.– Т. 52 (6). – С. 20–25.</w:t>
      </w:r>
    </w:p>
    <w:p w:rsidR="00F85ACE" w:rsidRPr="00406332" w:rsidRDefault="00F85ACE" w:rsidP="00F9262A">
      <w:pPr>
        <w:numPr>
          <w:ilvl w:val="0"/>
          <w:numId w:val="61"/>
        </w:numPr>
        <w:suppressAutoHyphens w:val="0"/>
        <w:autoSpaceDE w:val="0"/>
        <w:autoSpaceDN w:val="0"/>
        <w:spacing w:line="360" w:lineRule="auto"/>
        <w:ind w:hanging="540"/>
        <w:jc w:val="both"/>
        <w:rPr>
          <w:sz w:val="28"/>
          <w:szCs w:val="28"/>
        </w:rPr>
      </w:pPr>
      <w:r w:rsidRPr="00406332">
        <w:rPr>
          <w:sz w:val="28"/>
          <w:szCs w:val="28"/>
        </w:rPr>
        <w:t>Хомич В.Т., Литвин Т.А. (Мазуркевич) Топографія, макро- та мікроструктура клоакальної сумки курей //Вет. медицина України. – 1998.– № 9. – С.22–23.</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lang w:val="uk-UA"/>
        </w:rPr>
      </w:pPr>
      <w:r w:rsidRPr="00406332">
        <w:rPr>
          <w:sz w:val="28"/>
          <w:szCs w:val="28"/>
          <w:lang w:val="uk-UA"/>
        </w:rPr>
        <w:t xml:space="preserve">Хусар Ю.П. О дольчатом строении тимуса у птиц // Уч. зап. Тарт. ун-та.– 1987.– </w:t>
      </w:r>
      <w:r w:rsidRPr="00406332">
        <w:rPr>
          <w:sz w:val="28"/>
          <w:szCs w:val="28"/>
        </w:rPr>
        <w:t>№ 788. – С. 89–94.</w:t>
      </w:r>
      <w:r w:rsidRPr="00406332">
        <w:rPr>
          <w:sz w:val="28"/>
          <w:szCs w:val="28"/>
          <w:lang w:val="uk-UA"/>
        </w:rPr>
        <w:t xml:space="preserve"> </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rPr>
      </w:pPr>
      <w:r w:rsidRPr="00406332">
        <w:rPr>
          <w:sz w:val="28"/>
          <w:szCs w:val="28"/>
        </w:rPr>
        <w:t>Чебанова Л.П., Сухинин А.А. Влияние этимизола и нуклеината натрия на формирование поствакцинального иммунитета при инфекционном ларинготрахеите птиц // Современные средства и методы борьбы с заразными болезнями с.-х. птиц: Сб. науч. тр. – Л., 1987.– С. 45–47.</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rPr>
      </w:pPr>
      <w:r w:rsidRPr="00406332">
        <w:rPr>
          <w:sz w:val="28"/>
          <w:szCs w:val="28"/>
        </w:rPr>
        <w:t>Чумакова М.М. Некоторые аспекты механизма действия левамизола. // Терапевт. архив.– 1978.– Т. 1, № 9.– С. 146–153.</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rPr>
      </w:pPr>
      <w:r w:rsidRPr="00406332">
        <w:rPr>
          <w:sz w:val="28"/>
          <w:szCs w:val="28"/>
        </w:rPr>
        <w:t>Ширинский В.С., Жук Е.А. Проблемы иммуностимулирующей терапии // Иммунология.–1991.– № 3. – С. 7–10.</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rPr>
      </w:pPr>
      <w:r w:rsidRPr="00406332">
        <w:rPr>
          <w:sz w:val="28"/>
          <w:szCs w:val="28"/>
        </w:rPr>
        <w:t>Шнейберг Я.И. Морфофункциональная характеристика цыплят и кур по периодам и фазам постинкубационного онтогенеза // Эколого-экспериментальные аспекты функциональной и возрастной морфологии домашних птиц: Межвуз. сб. науч. тр.– Воронеж, 1988.– С. 109–117.</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rPr>
      </w:pPr>
      <w:r w:rsidRPr="00406332">
        <w:rPr>
          <w:sz w:val="28"/>
          <w:szCs w:val="28"/>
        </w:rPr>
        <w:t>Штагер Г.Н., Заволока Ан.А. Цитологические особенности различных опухолевых болезней кур. // Проблеми</w:t>
      </w:r>
      <w:r w:rsidRPr="00406332">
        <w:rPr>
          <w:sz w:val="28"/>
          <w:szCs w:val="28"/>
          <w:lang w:val="uk-UA"/>
        </w:rPr>
        <w:t xml:space="preserve"> зооінженерії та ветеринарної медицини: Зб. наук. праць) –Х., 1999.– Вип. 5(29), ч. 2. – С. 132–135.</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rPr>
      </w:pPr>
      <w:r w:rsidRPr="00406332">
        <w:rPr>
          <w:sz w:val="28"/>
          <w:szCs w:val="28"/>
        </w:rPr>
        <w:t>Этинген Л.Е., Сапин М.Р. Лимфатический узел: (Структура и функции).– М.: Медицина, 1978.– 271 с.</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rPr>
      </w:pPr>
      <w:r w:rsidRPr="00406332">
        <w:rPr>
          <w:sz w:val="28"/>
          <w:szCs w:val="28"/>
        </w:rPr>
        <w:lastRenderedPageBreak/>
        <w:t>Эффективность применения иммуномодулирующих препаратов для комплексного лечения бронхопневмонии / Г.</w:t>
      </w:r>
      <w:r w:rsidRPr="00406332">
        <w:rPr>
          <w:bCs/>
          <w:sz w:val="28"/>
          <w:szCs w:val="28"/>
        </w:rPr>
        <w:t xml:space="preserve">А. </w:t>
      </w:r>
      <w:r w:rsidRPr="00406332">
        <w:rPr>
          <w:sz w:val="28"/>
          <w:szCs w:val="28"/>
        </w:rPr>
        <w:t>Красников</w:t>
      </w:r>
      <w:r w:rsidRPr="00406332">
        <w:rPr>
          <w:bCs/>
          <w:sz w:val="28"/>
          <w:szCs w:val="28"/>
        </w:rPr>
        <w:t>,</w:t>
      </w:r>
      <w:r w:rsidRPr="00406332">
        <w:rPr>
          <w:sz w:val="28"/>
          <w:szCs w:val="28"/>
        </w:rPr>
        <w:t xml:space="preserve"> А.М. Цымбал, Н. В. Кленина и</w:t>
      </w:r>
      <w:r w:rsidRPr="00406332">
        <w:rPr>
          <w:b/>
          <w:bCs/>
          <w:sz w:val="28"/>
          <w:szCs w:val="28"/>
        </w:rPr>
        <w:t xml:space="preserve"> </w:t>
      </w:r>
      <w:r w:rsidRPr="00406332">
        <w:rPr>
          <w:bCs/>
          <w:sz w:val="28"/>
          <w:szCs w:val="28"/>
        </w:rPr>
        <w:t>др.</w:t>
      </w:r>
      <w:r w:rsidRPr="00406332">
        <w:rPr>
          <w:sz w:val="28"/>
          <w:szCs w:val="28"/>
        </w:rPr>
        <w:t xml:space="preserve"> //Ветеринария: Респ. межвед. темат. наук. сб.– К., 1987.– Вып. 62.– С. 6–11.</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rPr>
      </w:pPr>
      <w:r w:rsidRPr="00406332">
        <w:rPr>
          <w:color w:val="000000"/>
          <w:sz w:val="28"/>
          <w:szCs w:val="28"/>
        </w:rPr>
        <w:t xml:space="preserve">Эффективность применения иммуномодулирующих препаратов для комплексного лечения бронхопневмоний у телят / </w:t>
      </w:r>
      <w:r w:rsidRPr="00406332">
        <w:rPr>
          <w:bCs/>
          <w:color w:val="000000"/>
          <w:sz w:val="28"/>
          <w:szCs w:val="28"/>
        </w:rPr>
        <w:t>Г.А. Красников,</w:t>
      </w:r>
      <w:r w:rsidRPr="00406332">
        <w:rPr>
          <w:color w:val="000000"/>
          <w:sz w:val="28"/>
          <w:szCs w:val="28"/>
        </w:rPr>
        <w:t xml:space="preserve"> </w:t>
      </w:r>
      <w:r w:rsidRPr="00406332">
        <w:rPr>
          <w:bCs/>
          <w:color w:val="000000"/>
          <w:sz w:val="28"/>
          <w:szCs w:val="28"/>
        </w:rPr>
        <w:t>А.</w:t>
      </w:r>
      <w:r w:rsidRPr="00406332">
        <w:rPr>
          <w:color w:val="000000"/>
          <w:sz w:val="28"/>
          <w:szCs w:val="28"/>
        </w:rPr>
        <w:t xml:space="preserve">М. Цымбал, Н.В. Кленина и др. </w:t>
      </w:r>
      <w:r w:rsidRPr="00406332">
        <w:rPr>
          <w:color w:val="000000"/>
          <w:sz w:val="28"/>
          <w:szCs w:val="28"/>
          <w:lang w:val="uk-UA"/>
        </w:rPr>
        <w:t>//</w:t>
      </w:r>
      <w:r w:rsidRPr="00406332">
        <w:rPr>
          <w:color w:val="000000"/>
          <w:sz w:val="28"/>
          <w:szCs w:val="28"/>
        </w:rPr>
        <w:t xml:space="preserve"> Ветеринария: Респ. межвед. темат. наук. сб.– К., 1987.– Вып. 62.– С. 6.</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rPr>
      </w:pPr>
      <w:r w:rsidRPr="00406332">
        <w:rPr>
          <w:sz w:val="28"/>
          <w:szCs w:val="28"/>
        </w:rPr>
        <w:t>Эффекты декариса и его аналогов на различные функции иммунокомпетентных клеток при аллергической патологии/ Л.П. Бобкова, И.А. Петровская, А.Г. Запольская и др. //Механизмы иммуностимуляции: Тез. сообщений.– К., 1985.– С. 30–31.</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rPr>
      </w:pPr>
      <w:r w:rsidRPr="00406332">
        <w:rPr>
          <w:sz w:val="28"/>
          <w:szCs w:val="28"/>
        </w:rPr>
        <w:t>Яременко Р.М. Вплив вітаміну Е і селену на антиоксидантній статус організму курчат</w:t>
      </w:r>
      <w:r w:rsidRPr="00406332">
        <w:rPr>
          <w:sz w:val="28"/>
          <w:szCs w:val="28"/>
          <w:lang w:val="uk-UA"/>
        </w:rPr>
        <w:t xml:space="preserve"> // Наукові досягнення в галузі вет. медицини: Матеріали Міжнар. наун.-практ. конф. мол. Вчених, 1–2 квіт. 1997. –Х. – С.125–126.</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rPr>
      </w:pPr>
      <w:r w:rsidRPr="00406332">
        <w:rPr>
          <w:sz w:val="28"/>
          <w:szCs w:val="28"/>
        </w:rPr>
        <w:t>Ярилин А.А., Пинчук В.Г., Гриневич Ю.А. Структура тимуса и дефферецировка лимфоцитов.– К.: Наук. думка, 1991.– 248 с.</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rPr>
      </w:pPr>
      <w:r w:rsidRPr="00406332">
        <w:rPr>
          <w:sz w:val="28"/>
          <w:szCs w:val="28"/>
        </w:rPr>
        <w:t xml:space="preserve">Ангелов А., Арнаудов Х., Бояджиева Л. Влияние левамизола вчерху нивото на антихемаглутините, серумната сиалова каселена и лизоцима при аэрозольно ваксинирани срещу псевдочума пилета// </w:t>
      </w:r>
      <w:r w:rsidRPr="00406332">
        <w:rPr>
          <w:sz w:val="28"/>
          <w:szCs w:val="28"/>
          <w:lang w:val="uk-UA"/>
        </w:rPr>
        <w:t>В</w:t>
      </w:r>
      <w:r w:rsidRPr="00406332">
        <w:rPr>
          <w:sz w:val="28"/>
          <w:szCs w:val="28"/>
        </w:rPr>
        <w:t xml:space="preserve">ет. </w:t>
      </w:r>
      <w:r w:rsidRPr="00406332">
        <w:rPr>
          <w:sz w:val="28"/>
          <w:szCs w:val="28"/>
          <w:lang w:val="uk-UA"/>
        </w:rPr>
        <w:t>м</w:t>
      </w:r>
      <w:r w:rsidRPr="00406332">
        <w:rPr>
          <w:sz w:val="28"/>
          <w:szCs w:val="28"/>
        </w:rPr>
        <w:t xml:space="preserve">ед. </w:t>
      </w:r>
      <w:r w:rsidRPr="00406332">
        <w:rPr>
          <w:sz w:val="28"/>
          <w:szCs w:val="28"/>
          <w:lang w:val="uk-UA"/>
        </w:rPr>
        <w:t>н</w:t>
      </w:r>
      <w:r w:rsidRPr="00406332">
        <w:rPr>
          <w:sz w:val="28"/>
          <w:szCs w:val="28"/>
        </w:rPr>
        <w:t>ауки.</w:t>
      </w:r>
      <w:r w:rsidRPr="00406332">
        <w:rPr>
          <w:sz w:val="28"/>
          <w:szCs w:val="28"/>
          <w:lang w:val="uk-UA"/>
        </w:rPr>
        <w:t xml:space="preserve">– </w:t>
      </w:r>
      <w:r w:rsidRPr="00406332">
        <w:rPr>
          <w:sz w:val="28"/>
          <w:szCs w:val="28"/>
        </w:rPr>
        <w:t>1984.</w:t>
      </w:r>
      <w:r w:rsidRPr="00406332">
        <w:rPr>
          <w:sz w:val="28"/>
          <w:szCs w:val="28"/>
          <w:lang w:val="uk-UA"/>
        </w:rPr>
        <w:t xml:space="preserve">– Т. </w:t>
      </w:r>
      <w:r w:rsidRPr="00406332">
        <w:rPr>
          <w:sz w:val="28"/>
          <w:szCs w:val="28"/>
        </w:rPr>
        <w:t>21,</w:t>
      </w:r>
      <w:r w:rsidRPr="00406332">
        <w:rPr>
          <w:sz w:val="28"/>
          <w:szCs w:val="28"/>
          <w:lang w:val="uk-UA"/>
        </w:rPr>
        <w:t xml:space="preserve"> </w:t>
      </w:r>
      <w:r w:rsidRPr="00406332">
        <w:rPr>
          <w:sz w:val="28"/>
          <w:szCs w:val="28"/>
        </w:rPr>
        <w:t>№</w:t>
      </w:r>
      <w:r w:rsidRPr="00406332">
        <w:rPr>
          <w:sz w:val="28"/>
          <w:szCs w:val="28"/>
          <w:lang w:val="uk-UA"/>
        </w:rPr>
        <w:t xml:space="preserve"> </w:t>
      </w:r>
      <w:r w:rsidRPr="00406332">
        <w:rPr>
          <w:sz w:val="28"/>
          <w:szCs w:val="28"/>
        </w:rPr>
        <w:t>10. –</w:t>
      </w:r>
      <w:r w:rsidRPr="00406332">
        <w:rPr>
          <w:sz w:val="28"/>
          <w:szCs w:val="28"/>
          <w:lang w:val="uk-UA"/>
        </w:rPr>
        <w:t xml:space="preserve"> </w:t>
      </w:r>
      <w:r w:rsidRPr="00406332">
        <w:rPr>
          <w:sz w:val="28"/>
          <w:szCs w:val="28"/>
        </w:rPr>
        <w:t>С. 63</w:t>
      </w:r>
      <w:r w:rsidRPr="00406332">
        <w:rPr>
          <w:sz w:val="28"/>
          <w:szCs w:val="28"/>
          <w:lang w:val="uk-UA"/>
        </w:rPr>
        <w:t>–</w:t>
      </w:r>
      <w:r w:rsidRPr="00406332">
        <w:rPr>
          <w:sz w:val="28"/>
          <w:szCs w:val="28"/>
        </w:rPr>
        <w:t>66.</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rPr>
      </w:pPr>
      <w:r w:rsidRPr="00406332">
        <w:rPr>
          <w:sz w:val="28"/>
          <w:szCs w:val="28"/>
          <w:lang w:val="uk-UA"/>
        </w:rPr>
        <w:t xml:space="preserve">Влияние на левамизола вчерху сальмонелозата по пилетата / Бчердарев И., Константинов И., Савова- Бчердарева С. и др. // Вет. мед. науки.– 1984.– Т. 21, </w:t>
      </w:r>
      <w:r w:rsidRPr="00406332">
        <w:rPr>
          <w:sz w:val="28"/>
          <w:szCs w:val="28"/>
        </w:rPr>
        <w:t>№</w:t>
      </w:r>
      <w:r w:rsidRPr="00406332">
        <w:rPr>
          <w:sz w:val="28"/>
          <w:szCs w:val="28"/>
          <w:lang w:val="uk-UA"/>
        </w:rPr>
        <w:t xml:space="preserve"> </w:t>
      </w:r>
      <w:r w:rsidRPr="00406332">
        <w:rPr>
          <w:sz w:val="28"/>
          <w:szCs w:val="28"/>
        </w:rPr>
        <w:t>7</w:t>
      </w:r>
      <w:r w:rsidRPr="00406332">
        <w:rPr>
          <w:sz w:val="28"/>
          <w:szCs w:val="28"/>
          <w:lang w:val="uk-UA"/>
        </w:rPr>
        <w:t>. – С.113–118.</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color w:val="000000"/>
          <w:sz w:val="28"/>
          <w:szCs w:val="28"/>
        </w:rPr>
      </w:pPr>
      <w:r w:rsidRPr="00406332">
        <w:rPr>
          <w:color w:val="000000"/>
          <w:sz w:val="28"/>
          <w:szCs w:val="28"/>
        </w:rPr>
        <w:t xml:space="preserve">Николов Н. и др. Патоморфология на инфекцсозания  бурсита по пилета // </w:t>
      </w:r>
      <w:r w:rsidRPr="00406332">
        <w:rPr>
          <w:sz w:val="28"/>
          <w:szCs w:val="28"/>
          <w:lang w:val="uk-UA"/>
        </w:rPr>
        <w:t xml:space="preserve">Вет. мед. науки.– 1977.– Т. 14, </w:t>
      </w:r>
      <w:r w:rsidRPr="00406332">
        <w:rPr>
          <w:sz w:val="28"/>
          <w:szCs w:val="28"/>
        </w:rPr>
        <w:t>№ 5</w:t>
      </w:r>
      <w:r w:rsidRPr="00406332">
        <w:rPr>
          <w:sz w:val="28"/>
          <w:szCs w:val="28"/>
          <w:lang w:val="uk-UA"/>
        </w:rPr>
        <w:t>. – С.61–67.</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lang w:val="en-GB"/>
        </w:rPr>
      </w:pPr>
      <w:r w:rsidRPr="00406332">
        <w:rPr>
          <w:sz w:val="28"/>
          <w:szCs w:val="28"/>
          <w:lang w:val="uk-UA"/>
        </w:rPr>
        <w:t>Ченгев І. Опити за стимулиране на имунитета срещу псевдочума по птиците с левамизол // Вет. мед. науки. – 1981.– № 8. – С. 104–108.</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lang w:val="en-GB"/>
        </w:rPr>
      </w:pPr>
      <w:r w:rsidRPr="00406332">
        <w:rPr>
          <w:sz w:val="28"/>
          <w:szCs w:val="28"/>
          <w:lang w:val="en-GB"/>
        </w:rPr>
        <w:t xml:space="preserve">A single chicken anemia virus protein induces apoptosis / Noterbon M.H., Todd D., Verschueren C.A. </w:t>
      </w:r>
      <w:r w:rsidRPr="00406332">
        <w:rPr>
          <w:i/>
          <w:iCs/>
          <w:sz w:val="28"/>
          <w:szCs w:val="28"/>
          <w:lang w:val="en-GB"/>
        </w:rPr>
        <w:t xml:space="preserve">et. al. </w:t>
      </w:r>
      <w:r w:rsidRPr="00406332">
        <w:rPr>
          <w:sz w:val="28"/>
          <w:szCs w:val="28"/>
          <w:lang w:val="en-GB"/>
        </w:rPr>
        <w:t>// J.</w:t>
      </w:r>
      <w:r w:rsidRPr="00406332">
        <w:rPr>
          <w:sz w:val="28"/>
          <w:szCs w:val="28"/>
          <w:lang w:val="uk-UA"/>
        </w:rPr>
        <w:t xml:space="preserve"> </w:t>
      </w:r>
      <w:r w:rsidRPr="00406332">
        <w:rPr>
          <w:sz w:val="28"/>
          <w:szCs w:val="28"/>
          <w:lang w:val="en-GB"/>
        </w:rPr>
        <w:t xml:space="preserve">Virol.– V. 68, № 1.– </w:t>
      </w:r>
      <w:r w:rsidRPr="00406332">
        <w:rPr>
          <w:sz w:val="28"/>
          <w:szCs w:val="28"/>
        </w:rPr>
        <w:t>Р</w:t>
      </w:r>
      <w:r w:rsidRPr="00406332">
        <w:rPr>
          <w:sz w:val="28"/>
          <w:szCs w:val="28"/>
          <w:lang w:val="en-GB"/>
        </w:rPr>
        <w:t>. 346–351.</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lang w:val="en-GB"/>
        </w:rPr>
      </w:pPr>
      <w:r w:rsidRPr="00406332">
        <w:rPr>
          <w:sz w:val="28"/>
          <w:szCs w:val="28"/>
          <w:lang w:val="en-GB"/>
        </w:rPr>
        <w:t xml:space="preserve">Allan W.H., Farager J.T., </w:t>
      </w:r>
      <w:r w:rsidRPr="00406332">
        <w:rPr>
          <w:sz w:val="28"/>
          <w:szCs w:val="28"/>
          <w:lang w:val="uk-UA"/>
        </w:rPr>
        <w:t>С</w:t>
      </w:r>
      <w:r w:rsidRPr="00406332">
        <w:rPr>
          <w:sz w:val="28"/>
          <w:szCs w:val="28"/>
          <w:lang w:val="en-GB"/>
        </w:rPr>
        <w:t xml:space="preserve">ullen G.A. Immunosuppression by infection bursal </w:t>
      </w:r>
      <w:r w:rsidRPr="00406332">
        <w:rPr>
          <w:sz w:val="28"/>
          <w:szCs w:val="28"/>
          <w:lang w:val="en-GB"/>
        </w:rPr>
        <w:lastRenderedPageBreak/>
        <w:t>agent in chickens immunized against Newcastle disease // Vet. Rec.</w:t>
      </w:r>
      <w:r w:rsidRPr="00406332">
        <w:rPr>
          <w:sz w:val="28"/>
          <w:szCs w:val="28"/>
          <w:lang w:val="uk-UA"/>
        </w:rPr>
        <w:t xml:space="preserve">– </w:t>
      </w:r>
      <w:r w:rsidRPr="00406332">
        <w:rPr>
          <w:sz w:val="28"/>
          <w:szCs w:val="28"/>
          <w:lang w:val="en-GB"/>
        </w:rPr>
        <w:t>1972.</w:t>
      </w:r>
      <w:r w:rsidRPr="00406332">
        <w:rPr>
          <w:sz w:val="28"/>
          <w:szCs w:val="28"/>
          <w:lang w:val="uk-UA"/>
        </w:rPr>
        <w:t xml:space="preserve">– </w:t>
      </w:r>
      <w:r w:rsidRPr="00406332">
        <w:rPr>
          <w:sz w:val="28"/>
          <w:szCs w:val="28"/>
          <w:lang w:val="en-GB"/>
        </w:rPr>
        <w:t>Vol.</w:t>
      </w:r>
      <w:r w:rsidRPr="00406332">
        <w:rPr>
          <w:sz w:val="28"/>
          <w:szCs w:val="28"/>
          <w:lang w:val="uk-UA"/>
        </w:rPr>
        <w:t xml:space="preserve"> </w:t>
      </w:r>
      <w:r w:rsidRPr="00406332">
        <w:rPr>
          <w:sz w:val="28"/>
          <w:szCs w:val="28"/>
          <w:lang w:val="en-GB"/>
        </w:rPr>
        <w:t>90.</w:t>
      </w:r>
      <w:r w:rsidRPr="00406332">
        <w:rPr>
          <w:sz w:val="28"/>
          <w:szCs w:val="28"/>
          <w:lang w:val="uk-UA"/>
        </w:rPr>
        <w:t>–</w:t>
      </w:r>
      <w:r w:rsidRPr="00406332">
        <w:rPr>
          <w:sz w:val="28"/>
          <w:szCs w:val="28"/>
          <w:lang w:val="en-GB"/>
        </w:rPr>
        <w:t xml:space="preserve"> P. 511</w:t>
      </w:r>
      <w:r w:rsidRPr="00406332">
        <w:rPr>
          <w:sz w:val="28"/>
          <w:szCs w:val="28"/>
          <w:lang w:val="uk-UA"/>
        </w:rPr>
        <w:t>–</w:t>
      </w:r>
      <w:r w:rsidRPr="00406332">
        <w:rPr>
          <w:sz w:val="28"/>
          <w:szCs w:val="28"/>
          <w:lang w:val="en-GB"/>
        </w:rPr>
        <w:t>912.</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lang w:val="en-GB"/>
        </w:rPr>
      </w:pPr>
      <w:r w:rsidRPr="00406332">
        <w:rPr>
          <w:sz w:val="28"/>
          <w:szCs w:val="28"/>
          <w:lang w:val="en-GB"/>
        </w:rPr>
        <w:t>Anon. How it works – The spleen // Intern. Poultry Pract</w:t>
      </w:r>
      <w:r w:rsidRPr="00406332">
        <w:rPr>
          <w:sz w:val="28"/>
          <w:szCs w:val="28"/>
          <w:lang w:val="en-US"/>
        </w:rPr>
        <w:t>.</w:t>
      </w:r>
      <w:r w:rsidRPr="00406332">
        <w:rPr>
          <w:sz w:val="28"/>
          <w:szCs w:val="28"/>
          <w:lang w:val="uk-UA"/>
        </w:rPr>
        <w:t>–</w:t>
      </w:r>
      <w:r w:rsidRPr="00406332">
        <w:rPr>
          <w:sz w:val="28"/>
          <w:szCs w:val="28"/>
          <w:lang w:val="en-GB"/>
        </w:rPr>
        <w:t xml:space="preserve"> 1988.– T. 3, </w:t>
      </w:r>
      <w:r w:rsidRPr="00406332">
        <w:rPr>
          <w:sz w:val="28"/>
          <w:szCs w:val="28"/>
          <w:lang w:val="uk-UA"/>
        </w:rPr>
        <w:t>№</w:t>
      </w:r>
      <w:r w:rsidRPr="00406332">
        <w:rPr>
          <w:sz w:val="28"/>
          <w:szCs w:val="28"/>
          <w:lang w:val="en-US"/>
        </w:rPr>
        <w:t> </w:t>
      </w:r>
      <w:r w:rsidRPr="00406332">
        <w:rPr>
          <w:sz w:val="28"/>
          <w:szCs w:val="28"/>
          <w:lang w:val="en-GB"/>
        </w:rPr>
        <w:t>1–9. – P. 64–70.</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lang w:val="uk-UA"/>
        </w:rPr>
      </w:pPr>
      <w:r w:rsidRPr="00406332">
        <w:rPr>
          <w:sz w:val="28"/>
          <w:szCs w:val="28"/>
          <w:lang w:val="en-GB"/>
        </w:rPr>
        <w:t>Aschkenazy A. Differing effects of dietary protein deprivation on the production of rosette forming cells in the lymphodes and the spleens and on the levels of serum hemagglutinins in rata immunized to sheep red blood cells // Immunology.– 1973.</w:t>
      </w:r>
      <w:r w:rsidRPr="00406332">
        <w:rPr>
          <w:sz w:val="28"/>
          <w:szCs w:val="28"/>
          <w:lang w:val="en-US"/>
        </w:rPr>
        <w:t xml:space="preserve">– </w:t>
      </w:r>
      <w:r w:rsidRPr="00406332">
        <w:rPr>
          <w:sz w:val="28"/>
          <w:szCs w:val="28"/>
          <w:lang w:val="en-GB"/>
        </w:rPr>
        <w:t>Vol.</w:t>
      </w:r>
      <w:r w:rsidRPr="00406332">
        <w:rPr>
          <w:sz w:val="28"/>
          <w:szCs w:val="28"/>
          <w:lang w:val="uk-UA"/>
        </w:rPr>
        <w:t xml:space="preserve"> </w:t>
      </w:r>
      <w:r w:rsidRPr="00406332">
        <w:rPr>
          <w:sz w:val="28"/>
          <w:szCs w:val="28"/>
          <w:lang w:val="en-GB"/>
        </w:rPr>
        <w:t xml:space="preserve">24, </w:t>
      </w:r>
      <w:r w:rsidRPr="00406332">
        <w:rPr>
          <w:sz w:val="28"/>
          <w:szCs w:val="28"/>
          <w:lang w:val="uk-UA"/>
        </w:rPr>
        <w:t>№</w:t>
      </w:r>
      <w:r w:rsidRPr="00406332">
        <w:rPr>
          <w:sz w:val="28"/>
          <w:szCs w:val="28"/>
          <w:lang w:val="en-GB"/>
        </w:rPr>
        <w:t xml:space="preserve"> </w:t>
      </w:r>
      <w:r w:rsidRPr="00406332">
        <w:rPr>
          <w:sz w:val="28"/>
          <w:szCs w:val="28"/>
          <w:lang w:val="uk-UA"/>
        </w:rPr>
        <w:t>1</w:t>
      </w:r>
      <w:r w:rsidRPr="00406332">
        <w:rPr>
          <w:sz w:val="28"/>
          <w:szCs w:val="28"/>
          <w:lang w:val="en-GB"/>
        </w:rPr>
        <w:t>.– P.</w:t>
      </w:r>
      <w:r w:rsidRPr="00406332">
        <w:rPr>
          <w:sz w:val="28"/>
          <w:szCs w:val="28"/>
          <w:lang w:val="uk-UA"/>
        </w:rPr>
        <w:t>1</w:t>
      </w:r>
      <w:r w:rsidRPr="00406332">
        <w:rPr>
          <w:sz w:val="28"/>
          <w:szCs w:val="28"/>
          <w:lang w:val="en-GB"/>
        </w:rPr>
        <w:t>52–</w:t>
      </w:r>
      <w:r w:rsidRPr="00406332">
        <w:rPr>
          <w:sz w:val="28"/>
          <w:szCs w:val="28"/>
          <w:lang w:val="uk-UA"/>
        </w:rPr>
        <w:t>1</w:t>
      </w:r>
      <w:r w:rsidRPr="00406332">
        <w:rPr>
          <w:sz w:val="28"/>
          <w:szCs w:val="28"/>
          <w:lang w:val="en-GB"/>
        </w:rPr>
        <w:t>94.</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lang w:val="en-GB"/>
        </w:rPr>
      </w:pPr>
      <w:r w:rsidRPr="00406332">
        <w:rPr>
          <w:sz w:val="28"/>
          <w:szCs w:val="28"/>
          <w:lang w:val="en-GB"/>
        </w:rPr>
        <w:t xml:space="preserve">Babiuk L.A., Mistra V. Effect of levomisole in immune response to bovine herpes virus // Am. J. Veter. Res.– 1982. –Vol. 43, </w:t>
      </w:r>
      <w:r w:rsidRPr="00406332">
        <w:rPr>
          <w:sz w:val="28"/>
          <w:szCs w:val="28"/>
          <w:lang w:val="uk-UA"/>
        </w:rPr>
        <w:t>№</w:t>
      </w:r>
      <w:r w:rsidRPr="00406332">
        <w:rPr>
          <w:sz w:val="28"/>
          <w:szCs w:val="28"/>
          <w:lang w:val="en-GB"/>
        </w:rPr>
        <w:t xml:space="preserve"> 8. – P. 1349–1354.</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lang w:val="en-GB"/>
        </w:rPr>
      </w:pPr>
      <w:r w:rsidRPr="00406332">
        <w:rPr>
          <w:sz w:val="28"/>
          <w:szCs w:val="28"/>
          <w:lang w:val="en-GB"/>
        </w:rPr>
        <w:t xml:space="preserve">Baenkler H.W. Immunostimulation // Chirurgiche praxis.– 1988.– Bd. 39, </w:t>
      </w:r>
      <w:r w:rsidRPr="00406332">
        <w:rPr>
          <w:sz w:val="28"/>
          <w:szCs w:val="28"/>
          <w:lang w:val="uk-UA"/>
        </w:rPr>
        <w:t>№</w:t>
      </w:r>
      <w:r w:rsidRPr="00406332">
        <w:rPr>
          <w:sz w:val="28"/>
          <w:szCs w:val="28"/>
          <w:lang w:val="en-GB"/>
        </w:rPr>
        <w:t xml:space="preserve"> 2.– P. 311–318.</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color w:val="000000"/>
          <w:sz w:val="28"/>
          <w:szCs w:val="28"/>
          <w:lang w:val="en-GB"/>
        </w:rPr>
      </w:pPr>
      <w:r w:rsidRPr="00406332">
        <w:rPr>
          <w:sz w:val="28"/>
          <w:szCs w:val="28"/>
          <w:lang w:val="en-GB"/>
        </w:rPr>
        <w:t xml:space="preserve">Bastams M.A., Amer M.M. Effect of live Gumboro Disease virus on the immune response of chicken to Newcastle disease vaccination / Veterenary Bulletin.– 1986.– Vol. 56, </w:t>
      </w:r>
      <w:r w:rsidRPr="00406332">
        <w:rPr>
          <w:sz w:val="28"/>
          <w:szCs w:val="28"/>
          <w:lang w:val="uk-UA"/>
        </w:rPr>
        <w:t>№</w:t>
      </w:r>
      <w:r w:rsidRPr="00406332">
        <w:rPr>
          <w:sz w:val="28"/>
          <w:szCs w:val="28"/>
          <w:lang w:val="en-GB"/>
        </w:rPr>
        <w:t xml:space="preserve"> 11. – P. 994.</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lang w:val="en-GB"/>
        </w:rPr>
      </w:pPr>
      <w:r w:rsidRPr="00406332">
        <w:rPr>
          <w:sz w:val="28"/>
          <w:szCs w:val="28"/>
          <w:lang w:val="en-GB"/>
        </w:rPr>
        <w:t xml:space="preserve">Boulton S.L., Dick I.W., Hughes B.L. Effect of dietary aflatoxin and ammonia inactivated aflatoxin on Newcastle disease antibody titres in Layerbreedera // Avian Dis.– 1982.– Vol. 26, </w:t>
      </w:r>
      <w:r w:rsidRPr="00406332">
        <w:rPr>
          <w:sz w:val="28"/>
          <w:szCs w:val="28"/>
          <w:lang w:val="uk-UA"/>
        </w:rPr>
        <w:t>№ 1</w:t>
      </w:r>
      <w:r w:rsidRPr="00406332">
        <w:rPr>
          <w:sz w:val="28"/>
          <w:szCs w:val="28"/>
          <w:lang w:val="en-GB"/>
        </w:rPr>
        <w:t>.– P.1–6.</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lang w:val="en-GB"/>
        </w:rPr>
      </w:pPr>
      <w:r w:rsidRPr="00406332">
        <w:rPr>
          <w:sz w:val="28"/>
          <w:szCs w:val="28"/>
          <w:lang w:val="en-GB"/>
        </w:rPr>
        <w:t xml:space="preserve">Boxer L.A., Watanabe A.M., Rister M. Correlational of leucocyte functional in Chediak-Hidashi syndrome by ascorbate // N. Engl. I. Med. 1976. – Vol. 295. –P. 1041–1045. </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lang w:val="en-GB"/>
        </w:rPr>
      </w:pPr>
      <w:r w:rsidRPr="00406332">
        <w:rPr>
          <w:sz w:val="28"/>
          <w:szCs w:val="28"/>
          <w:lang w:val="en-GB"/>
        </w:rPr>
        <w:t>В1есhеa F. A means of disease prevention in stressed livestock// J. anim. Sc.– 1988.– Vol. 66, № 8.– P. 2084–2090.</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lang w:val="en-GB"/>
        </w:rPr>
      </w:pPr>
      <w:r w:rsidRPr="00406332">
        <w:rPr>
          <w:sz w:val="28"/>
          <w:szCs w:val="28"/>
          <w:lang w:val="en-GB"/>
        </w:rPr>
        <w:t>Вjоrn</w:t>
      </w:r>
      <w:r w:rsidRPr="00406332">
        <w:rPr>
          <w:b/>
          <w:bCs/>
          <w:sz w:val="28"/>
          <w:szCs w:val="28"/>
          <w:lang w:val="en-GB"/>
        </w:rPr>
        <w:t xml:space="preserve"> </w:t>
      </w:r>
      <w:r w:rsidRPr="00406332">
        <w:rPr>
          <w:bCs/>
          <w:sz w:val="28"/>
          <w:szCs w:val="28"/>
          <w:lang w:val="en-GB"/>
        </w:rPr>
        <w:t>G.</w:t>
      </w:r>
      <w:r w:rsidRPr="00406332">
        <w:rPr>
          <w:b/>
          <w:bCs/>
          <w:sz w:val="28"/>
          <w:szCs w:val="28"/>
          <w:lang w:val="en-GB"/>
        </w:rPr>
        <w:t>,</w:t>
      </w:r>
      <w:r w:rsidRPr="00406332">
        <w:rPr>
          <w:sz w:val="28"/>
          <w:szCs w:val="28"/>
          <w:lang w:val="en-GB"/>
        </w:rPr>
        <w:t xml:space="preserve"> Oddvar H. Effects of leucocyte extract, levamizole and sulphadimidme on natural coccidial infections (Eimeria Spp.) in young lambs// Acta vet. Scand.– 1987.– Vol. 28, № 1.– Р. 33–45.</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lang w:val="en-GB"/>
        </w:rPr>
      </w:pPr>
      <w:r w:rsidRPr="00406332">
        <w:rPr>
          <w:sz w:val="28"/>
          <w:szCs w:val="28"/>
          <w:lang w:val="en-GB"/>
        </w:rPr>
        <w:t>Саuсhy L. Immunosuppression et pathologie aviaire // L'Aviciiltеu.– 1983</w:t>
      </w:r>
      <w:r w:rsidRPr="00406332">
        <w:rPr>
          <w:i/>
          <w:iCs/>
          <w:sz w:val="28"/>
          <w:szCs w:val="28"/>
          <w:lang w:val="en-GB"/>
        </w:rPr>
        <w:t>.–</w:t>
      </w:r>
      <w:r w:rsidRPr="00406332">
        <w:rPr>
          <w:sz w:val="28"/>
          <w:szCs w:val="28"/>
          <w:lang w:val="en-GB"/>
        </w:rPr>
        <w:t xml:space="preserve"> № 433</w:t>
      </w:r>
      <w:r w:rsidRPr="00406332">
        <w:rPr>
          <w:i/>
          <w:iCs/>
          <w:sz w:val="28"/>
          <w:szCs w:val="28"/>
          <w:lang w:val="en-GB"/>
        </w:rPr>
        <w:t>.–</w:t>
      </w:r>
      <w:r w:rsidRPr="00406332">
        <w:rPr>
          <w:sz w:val="28"/>
          <w:szCs w:val="28"/>
          <w:lang w:val="en-GB"/>
        </w:rPr>
        <w:t xml:space="preserve"> Р. 65–68.</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bCs/>
          <w:sz w:val="28"/>
          <w:szCs w:val="28"/>
          <w:lang w:val="en-GB"/>
        </w:rPr>
      </w:pPr>
      <w:r w:rsidRPr="00406332">
        <w:rPr>
          <w:bCs/>
          <w:sz w:val="28"/>
          <w:szCs w:val="28"/>
          <w:lang w:val="en-GB"/>
        </w:rPr>
        <w:t xml:space="preserve">Calorie-protein deficiencies and the immune response of the chicken </w:t>
      </w:r>
      <w:r w:rsidRPr="00406332">
        <w:rPr>
          <w:sz w:val="28"/>
          <w:szCs w:val="28"/>
          <w:lang w:val="en-GB"/>
        </w:rPr>
        <w:t xml:space="preserve">2. Cell-mediated immunity / </w:t>
      </w:r>
      <w:r w:rsidRPr="00406332">
        <w:rPr>
          <w:bCs/>
          <w:sz w:val="28"/>
          <w:szCs w:val="28"/>
          <w:lang w:val="en-GB"/>
        </w:rPr>
        <w:t xml:space="preserve">B. </w:t>
      </w:r>
      <w:r w:rsidRPr="00406332">
        <w:rPr>
          <w:sz w:val="28"/>
          <w:szCs w:val="28"/>
          <w:lang w:val="en-GB"/>
        </w:rPr>
        <w:t>Glick</w:t>
      </w:r>
      <w:r w:rsidRPr="00406332">
        <w:rPr>
          <w:bCs/>
          <w:sz w:val="28"/>
          <w:szCs w:val="28"/>
          <w:lang w:val="en-GB"/>
        </w:rPr>
        <w:t>,</w:t>
      </w:r>
      <w:r w:rsidRPr="00406332">
        <w:rPr>
          <w:sz w:val="28"/>
          <w:szCs w:val="28"/>
          <w:lang w:val="en-GB"/>
        </w:rPr>
        <w:t xml:space="preserve"> R.L. Taylor,</w:t>
      </w:r>
      <w:r w:rsidRPr="00406332">
        <w:rPr>
          <w:bCs/>
          <w:sz w:val="28"/>
          <w:szCs w:val="28"/>
          <w:lang w:val="en-GB"/>
        </w:rPr>
        <w:t xml:space="preserve"> </w:t>
      </w:r>
      <w:r w:rsidRPr="00406332">
        <w:rPr>
          <w:sz w:val="28"/>
          <w:szCs w:val="28"/>
          <w:lang w:val="en-GB"/>
        </w:rPr>
        <w:t xml:space="preserve">D.E. </w:t>
      </w:r>
      <w:r w:rsidRPr="00406332">
        <w:rPr>
          <w:bCs/>
          <w:sz w:val="28"/>
          <w:szCs w:val="28"/>
          <w:lang w:val="en-GB"/>
        </w:rPr>
        <w:t>Martin</w:t>
      </w:r>
      <w:r w:rsidRPr="00406332">
        <w:rPr>
          <w:sz w:val="28"/>
          <w:szCs w:val="28"/>
          <w:lang w:val="en-GB"/>
        </w:rPr>
        <w:t xml:space="preserve"> </w:t>
      </w:r>
      <w:r w:rsidRPr="00406332">
        <w:rPr>
          <w:i/>
          <w:iCs/>
          <w:sz w:val="28"/>
          <w:szCs w:val="28"/>
          <w:lang w:val="en-GB"/>
        </w:rPr>
        <w:t>et</w:t>
      </w:r>
      <w:r w:rsidRPr="00406332">
        <w:rPr>
          <w:bCs/>
          <w:i/>
          <w:iCs/>
          <w:sz w:val="28"/>
          <w:szCs w:val="28"/>
          <w:lang w:val="en-GB"/>
        </w:rPr>
        <w:t xml:space="preserve"> al</w:t>
      </w:r>
      <w:r w:rsidRPr="00406332">
        <w:rPr>
          <w:bCs/>
          <w:sz w:val="28"/>
          <w:szCs w:val="28"/>
          <w:lang w:val="en-GB"/>
        </w:rPr>
        <w:t xml:space="preserve">. </w:t>
      </w:r>
      <w:r w:rsidRPr="00406332">
        <w:rPr>
          <w:sz w:val="28"/>
          <w:szCs w:val="28"/>
          <w:lang w:val="en-GB"/>
        </w:rPr>
        <w:t xml:space="preserve">// Poultry. Sci.– 1983.– Vol. 69, </w:t>
      </w:r>
      <w:r w:rsidRPr="00406332">
        <w:rPr>
          <w:sz w:val="28"/>
          <w:szCs w:val="28"/>
          <w:lang w:val="uk-UA"/>
        </w:rPr>
        <w:t>№</w:t>
      </w:r>
      <w:r w:rsidRPr="00406332">
        <w:rPr>
          <w:sz w:val="28"/>
          <w:szCs w:val="28"/>
          <w:lang w:val="en-GB"/>
        </w:rPr>
        <w:t xml:space="preserve"> 9.– </w:t>
      </w:r>
      <w:r w:rsidRPr="00406332">
        <w:rPr>
          <w:bCs/>
          <w:sz w:val="28"/>
          <w:szCs w:val="28"/>
          <w:lang w:val="en-GB"/>
        </w:rPr>
        <w:t>P. 1689–1893.</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lang w:val="uk-UA"/>
        </w:rPr>
      </w:pPr>
      <w:r w:rsidRPr="00406332">
        <w:rPr>
          <w:sz w:val="28"/>
          <w:szCs w:val="28"/>
          <w:lang w:val="en-GB"/>
        </w:rPr>
        <w:lastRenderedPageBreak/>
        <w:t xml:space="preserve">Cavallo J. Alimentazione e immunita // J. Batteriol. virol. ed immunolog.– 1986.– Vol. 79, </w:t>
      </w:r>
      <w:r w:rsidRPr="00406332">
        <w:rPr>
          <w:sz w:val="28"/>
          <w:szCs w:val="28"/>
          <w:lang w:val="uk-UA"/>
        </w:rPr>
        <w:t xml:space="preserve">№ </w:t>
      </w:r>
      <w:r w:rsidRPr="00406332">
        <w:rPr>
          <w:sz w:val="28"/>
          <w:szCs w:val="28"/>
          <w:lang w:val="en-GB"/>
        </w:rPr>
        <w:t>I.– P.</w:t>
      </w:r>
      <w:r w:rsidRPr="00406332">
        <w:rPr>
          <w:sz w:val="28"/>
          <w:szCs w:val="28"/>
          <w:lang w:val="uk-UA"/>
        </w:rPr>
        <w:t xml:space="preserve"> 1</w:t>
      </w:r>
      <w:r w:rsidRPr="00406332">
        <w:rPr>
          <w:sz w:val="28"/>
          <w:szCs w:val="28"/>
          <w:lang w:val="en-GB"/>
        </w:rPr>
        <w:t>69–</w:t>
      </w:r>
      <w:r w:rsidRPr="00406332">
        <w:rPr>
          <w:sz w:val="28"/>
          <w:szCs w:val="28"/>
          <w:lang w:val="uk-UA"/>
        </w:rPr>
        <w:t>1</w:t>
      </w:r>
      <w:r w:rsidRPr="00406332">
        <w:rPr>
          <w:sz w:val="28"/>
          <w:szCs w:val="28"/>
          <w:lang w:val="en-GB"/>
        </w:rPr>
        <w:t>80.</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lang w:val="en-GB"/>
        </w:rPr>
      </w:pPr>
      <w:r w:rsidRPr="00406332">
        <w:rPr>
          <w:sz w:val="28"/>
          <w:szCs w:val="28"/>
          <w:lang w:val="en-GB"/>
        </w:rPr>
        <w:t>Chang C.F., Hamilton P.B. Impaired phagocytosis by heterophils from chickens during aflatoxicosis // Toxicol. Appl. Pharmacol. – 1979</w:t>
      </w:r>
      <w:r w:rsidRPr="00406332">
        <w:rPr>
          <w:sz w:val="28"/>
          <w:szCs w:val="28"/>
          <w:lang w:val="en-US"/>
        </w:rPr>
        <w:t>.</w:t>
      </w:r>
      <w:r w:rsidRPr="00406332">
        <w:rPr>
          <w:sz w:val="28"/>
          <w:szCs w:val="28"/>
          <w:lang w:val="en-GB"/>
        </w:rPr>
        <w:t xml:space="preserve"> –Vol. 48. – P. 459–461.</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color w:val="000000"/>
          <w:sz w:val="28"/>
          <w:szCs w:val="28"/>
          <w:lang w:val="en-GB"/>
        </w:rPr>
      </w:pPr>
      <w:r w:rsidRPr="00406332">
        <w:rPr>
          <w:sz w:val="28"/>
          <w:szCs w:val="28"/>
          <w:lang w:val="en-GB"/>
        </w:rPr>
        <w:t>Cheville N. Studies on the pathogenesis of Gamboro disease in bursa of Fabricius, spleen and thymus of the chicken // Am. J. Pathol.–1967.– Vol.51, № 4.– P.527–551.</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color w:val="000000"/>
          <w:sz w:val="28"/>
          <w:szCs w:val="28"/>
          <w:lang w:val="en-GB"/>
        </w:rPr>
      </w:pPr>
      <w:r w:rsidRPr="00406332">
        <w:rPr>
          <w:sz w:val="28"/>
          <w:szCs w:val="28"/>
          <w:lang w:val="en-GB"/>
        </w:rPr>
        <w:t>Сhеw В.Р. Witamin A and 6-carotene on host defense// J.</w:t>
      </w:r>
      <w:r w:rsidRPr="00406332">
        <w:rPr>
          <w:bCs/>
          <w:sz w:val="28"/>
          <w:szCs w:val="28"/>
          <w:lang w:val="en-GB"/>
        </w:rPr>
        <w:t xml:space="preserve"> Dairy </w:t>
      </w:r>
      <w:r w:rsidRPr="00406332">
        <w:rPr>
          <w:sz w:val="28"/>
          <w:szCs w:val="28"/>
          <w:lang w:val="en-GB"/>
        </w:rPr>
        <w:t>Sc.– 1987.– Vol. 70, № 12.– P. 2732–2743.</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lang w:val="en-GB"/>
        </w:rPr>
      </w:pPr>
      <w:r w:rsidRPr="00406332">
        <w:rPr>
          <w:sz w:val="28"/>
          <w:szCs w:val="28"/>
          <w:lang w:val="en-GB"/>
        </w:rPr>
        <w:t xml:space="preserve">Choshal D., Chakraborty G. C., Bhattacharuja H. </w:t>
      </w:r>
      <w:r w:rsidRPr="00406332">
        <w:rPr>
          <w:sz w:val="28"/>
          <w:szCs w:val="28"/>
        </w:rPr>
        <w:t>М</w:t>
      </w:r>
      <w:r w:rsidRPr="00406332">
        <w:rPr>
          <w:sz w:val="28"/>
          <w:szCs w:val="28"/>
          <w:lang w:val="en-GB"/>
        </w:rPr>
        <w:t xml:space="preserve">. Water soluble vitamin deficiency and immunocompetence in chicks // Indian Vet. J.– 1986.– Vol. 63, </w:t>
      </w:r>
      <w:r w:rsidRPr="00406332">
        <w:rPr>
          <w:sz w:val="28"/>
          <w:szCs w:val="28"/>
          <w:lang w:val="uk-UA"/>
        </w:rPr>
        <w:t>№</w:t>
      </w:r>
      <w:r w:rsidRPr="00406332">
        <w:rPr>
          <w:sz w:val="28"/>
          <w:szCs w:val="28"/>
          <w:lang w:val="en-GB"/>
        </w:rPr>
        <w:t xml:space="preserve"> 6.– P. 455–459.</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lang w:val="en-US"/>
        </w:rPr>
      </w:pPr>
      <w:r w:rsidRPr="00406332">
        <w:rPr>
          <w:sz w:val="28"/>
          <w:szCs w:val="28"/>
          <w:lang w:val="en-GB"/>
        </w:rPr>
        <w:t>Cowin L.M., Gordon R.C. Vitamin E and immune regulation //Ann.</w:t>
      </w:r>
      <w:r w:rsidRPr="00406332">
        <w:rPr>
          <w:sz w:val="28"/>
          <w:szCs w:val="28"/>
          <w:lang w:val="en-US"/>
        </w:rPr>
        <w:t xml:space="preserve"> Acad. Sci.– 1982. – Vol. 393, </w:t>
      </w:r>
      <w:r w:rsidRPr="00406332">
        <w:rPr>
          <w:sz w:val="28"/>
          <w:szCs w:val="28"/>
          <w:lang w:val="uk-UA"/>
        </w:rPr>
        <w:t>№</w:t>
      </w:r>
      <w:r w:rsidRPr="00406332">
        <w:rPr>
          <w:sz w:val="28"/>
          <w:szCs w:val="28"/>
          <w:lang w:val="en-US"/>
        </w:rPr>
        <w:t>.1 – P. 437.</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lang w:val="en-GB"/>
        </w:rPr>
      </w:pPr>
      <w:r w:rsidRPr="00406332">
        <w:rPr>
          <w:sz w:val="28"/>
          <w:szCs w:val="28"/>
          <w:lang w:val="en-GB"/>
        </w:rPr>
        <w:t xml:space="preserve">Davis </w:t>
      </w:r>
      <w:r w:rsidRPr="00406332">
        <w:rPr>
          <w:sz w:val="28"/>
          <w:szCs w:val="28"/>
        </w:rPr>
        <w:t>С</w:t>
      </w:r>
      <w:r w:rsidRPr="00406332">
        <w:rPr>
          <w:sz w:val="28"/>
          <w:szCs w:val="28"/>
          <w:lang w:val="en-GB"/>
        </w:rPr>
        <w:t>.Y., S</w:t>
      </w:r>
      <w:r w:rsidRPr="00406332">
        <w:rPr>
          <w:sz w:val="28"/>
          <w:szCs w:val="28"/>
        </w:rPr>
        <w:t>е</w:t>
      </w:r>
      <w:r w:rsidRPr="00406332">
        <w:rPr>
          <w:sz w:val="28"/>
          <w:szCs w:val="28"/>
          <w:lang w:val="en-GB"/>
        </w:rPr>
        <w:t>ll J.L. Effect of all - trans retinol and retinoic acid Nutritive on the immune system</w:t>
      </w:r>
      <w:r w:rsidRPr="00406332">
        <w:rPr>
          <w:bCs/>
          <w:sz w:val="28"/>
          <w:szCs w:val="28"/>
          <w:lang w:val="en-GB"/>
        </w:rPr>
        <w:t xml:space="preserve"> of</w:t>
      </w:r>
      <w:r w:rsidRPr="00406332">
        <w:rPr>
          <w:sz w:val="28"/>
          <w:szCs w:val="28"/>
          <w:lang w:val="en-GB"/>
        </w:rPr>
        <w:t xml:space="preserve"> chicks // J. Nutr.–</w:t>
      </w:r>
      <w:r w:rsidRPr="00406332">
        <w:rPr>
          <w:bCs/>
          <w:sz w:val="28"/>
          <w:szCs w:val="28"/>
          <w:lang w:val="en-GB"/>
        </w:rPr>
        <w:t xml:space="preserve"> 1983.–</w:t>
      </w:r>
      <w:r w:rsidRPr="00406332">
        <w:rPr>
          <w:sz w:val="28"/>
          <w:szCs w:val="28"/>
          <w:lang w:val="en-GB"/>
        </w:rPr>
        <w:t xml:space="preserve"> Vol.</w:t>
      </w:r>
      <w:r w:rsidRPr="00406332">
        <w:rPr>
          <w:bCs/>
          <w:sz w:val="28"/>
          <w:szCs w:val="28"/>
          <w:lang w:val="en-GB"/>
        </w:rPr>
        <w:t xml:space="preserve"> 113.– P.</w:t>
      </w:r>
      <w:r w:rsidRPr="00406332">
        <w:rPr>
          <w:sz w:val="28"/>
          <w:szCs w:val="28"/>
          <w:lang w:val="en-GB"/>
        </w:rPr>
        <w:t xml:space="preserve"> 1914–1919.</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lang w:val="en-GB"/>
        </w:rPr>
      </w:pPr>
      <w:r w:rsidRPr="00406332">
        <w:rPr>
          <w:sz w:val="28"/>
          <w:szCs w:val="28"/>
          <w:lang w:val="en-GB"/>
        </w:rPr>
        <w:t>Deb</w:t>
      </w:r>
      <w:r w:rsidRPr="00406332">
        <w:rPr>
          <w:sz w:val="28"/>
          <w:szCs w:val="28"/>
        </w:rPr>
        <w:t>о</w:t>
      </w:r>
      <w:r w:rsidRPr="00406332">
        <w:rPr>
          <w:sz w:val="28"/>
          <w:szCs w:val="28"/>
          <w:lang w:val="en-GB"/>
        </w:rPr>
        <w:t>w</w:t>
      </w:r>
      <w:r w:rsidRPr="00406332">
        <w:rPr>
          <w:sz w:val="28"/>
          <w:szCs w:val="28"/>
        </w:rPr>
        <w:t>у</w:t>
      </w:r>
      <w:r w:rsidRPr="00406332">
        <w:rPr>
          <w:sz w:val="28"/>
          <w:szCs w:val="28"/>
          <w:lang w:val="en-GB"/>
        </w:rPr>
        <w:t xml:space="preserve"> J., Obminska-Domozadzka B. Wykorzystanic immunostymulujacych wlasciwosci lewamizolu w praktyce weterynarvjnej// Med. Weter.– 1987.– T. 43, </w:t>
      </w:r>
      <w:r w:rsidRPr="00406332">
        <w:rPr>
          <w:sz w:val="28"/>
          <w:szCs w:val="28"/>
          <w:lang w:val="uk-UA"/>
        </w:rPr>
        <w:t>№</w:t>
      </w:r>
      <w:r w:rsidRPr="00406332">
        <w:rPr>
          <w:sz w:val="28"/>
          <w:szCs w:val="28"/>
          <w:lang w:val="en-GB"/>
        </w:rPr>
        <w:t xml:space="preserve"> 6.– S. 367–360.</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lang w:val="en-GB"/>
        </w:rPr>
      </w:pPr>
      <w:r w:rsidRPr="00406332">
        <w:rPr>
          <w:sz w:val="28"/>
          <w:szCs w:val="28"/>
          <w:lang w:val="en-GB"/>
        </w:rPr>
        <w:t>Depression of vaccinal immunity to Marek's disease by infection with chicken anemia agent / Y. Otaki, T. Nun</w:t>
      </w:r>
      <w:r w:rsidRPr="00406332">
        <w:rPr>
          <w:sz w:val="28"/>
          <w:szCs w:val="28"/>
        </w:rPr>
        <w:t>о</w:t>
      </w:r>
      <w:r w:rsidRPr="00406332">
        <w:rPr>
          <w:sz w:val="28"/>
          <w:szCs w:val="28"/>
          <w:lang w:val="en-GB"/>
        </w:rPr>
        <w:t>ja, M. Tajima</w:t>
      </w:r>
      <w:r w:rsidRPr="00406332">
        <w:rPr>
          <w:i/>
          <w:iCs/>
          <w:sz w:val="28"/>
          <w:szCs w:val="28"/>
          <w:lang w:val="en-GB"/>
        </w:rPr>
        <w:t xml:space="preserve"> et al.</w:t>
      </w:r>
      <w:r w:rsidRPr="00406332">
        <w:rPr>
          <w:sz w:val="28"/>
          <w:szCs w:val="28"/>
          <w:lang w:val="en-GB"/>
        </w:rPr>
        <w:t xml:space="preserve"> // Avian Pathology.– 1988.– Vol. 17, </w:t>
      </w:r>
      <w:r w:rsidRPr="00406332">
        <w:rPr>
          <w:sz w:val="28"/>
          <w:szCs w:val="28"/>
          <w:lang w:val="uk-UA"/>
        </w:rPr>
        <w:t>№</w:t>
      </w:r>
      <w:r w:rsidRPr="00406332">
        <w:rPr>
          <w:sz w:val="28"/>
          <w:szCs w:val="28"/>
          <w:lang w:val="en-GB"/>
        </w:rPr>
        <w:t xml:space="preserve"> 2</w:t>
      </w:r>
      <w:r w:rsidRPr="00406332">
        <w:rPr>
          <w:i/>
          <w:iCs/>
          <w:sz w:val="28"/>
          <w:szCs w:val="28"/>
          <w:lang w:val="en-GB"/>
        </w:rPr>
        <w:t xml:space="preserve">.– </w:t>
      </w:r>
      <w:r w:rsidRPr="00406332">
        <w:rPr>
          <w:sz w:val="28"/>
          <w:szCs w:val="28"/>
          <w:lang w:val="en-GB"/>
        </w:rPr>
        <w:t xml:space="preserve"> P. 333–347.</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lang w:val="en-GB"/>
        </w:rPr>
      </w:pPr>
      <w:r w:rsidRPr="00406332">
        <w:rPr>
          <w:sz w:val="28"/>
          <w:szCs w:val="28"/>
          <w:lang w:val="en-GB"/>
        </w:rPr>
        <w:t>Derieux W. Immune response</w:t>
      </w:r>
      <w:r w:rsidRPr="00406332">
        <w:rPr>
          <w:b/>
          <w:bCs/>
          <w:sz w:val="28"/>
          <w:szCs w:val="28"/>
          <w:lang w:val="en-GB"/>
        </w:rPr>
        <w:t xml:space="preserve"> </w:t>
      </w:r>
      <w:r w:rsidRPr="00406332">
        <w:rPr>
          <w:bCs/>
          <w:sz w:val="28"/>
          <w:szCs w:val="28"/>
          <w:lang w:val="en-GB"/>
        </w:rPr>
        <w:t>of</w:t>
      </w:r>
      <w:r w:rsidRPr="00406332">
        <w:rPr>
          <w:sz w:val="28"/>
          <w:szCs w:val="28"/>
          <w:lang w:val="en-GB"/>
        </w:rPr>
        <w:t xml:space="preserve"> medicated turkeys vaccinated </w:t>
      </w:r>
      <w:r w:rsidRPr="00406332">
        <w:rPr>
          <w:bCs/>
          <w:sz w:val="28"/>
          <w:szCs w:val="28"/>
          <w:lang w:val="en-GB"/>
        </w:rPr>
        <w:t>with</w:t>
      </w:r>
      <w:r w:rsidRPr="00406332">
        <w:rPr>
          <w:sz w:val="28"/>
          <w:szCs w:val="28"/>
          <w:lang w:val="en-GB"/>
        </w:rPr>
        <w:t xml:space="preserve"> live pasteurella multocida // Am. J. Yet. Res.– 1977.–</w:t>
      </w:r>
      <w:r w:rsidRPr="00406332">
        <w:rPr>
          <w:bCs/>
          <w:sz w:val="28"/>
          <w:szCs w:val="28"/>
          <w:lang w:val="en-GB"/>
        </w:rPr>
        <w:t xml:space="preserve">Vol. 38, </w:t>
      </w:r>
      <w:r w:rsidRPr="00406332">
        <w:rPr>
          <w:sz w:val="28"/>
          <w:szCs w:val="28"/>
          <w:lang w:val="uk-UA"/>
        </w:rPr>
        <w:t>№</w:t>
      </w:r>
      <w:r w:rsidRPr="00406332">
        <w:rPr>
          <w:sz w:val="28"/>
          <w:szCs w:val="28"/>
          <w:lang w:val="en-US"/>
        </w:rPr>
        <w:t xml:space="preserve"> </w:t>
      </w:r>
      <w:r w:rsidRPr="00406332">
        <w:rPr>
          <w:sz w:val="28"/>
          <w:szCs w:val="28"/>
          <w:lang w:val="en-GB"/>
        </w:rPr>
        <w:t>4.– P.487–489.</w:t>
      </w:r>
    </w:p>
    <w:p w:rsidR="00F85ACE" w:rsidRPr="00406332" w:rsidRDefault="00F85ACE" w:rsidP="00F9262A">
      <w:pPr>
        <w:pStyle w:val="afffffffd"/>
        <w:numPr>
          <w:ilvl w:val="0"/>
          <w:numId w:val="61"/>
        </w:numPr>
        <w:suppressAutoHyphens w:val="0"/>
        <w:spacing w:after="0" w:line="360" w:lineRule="auto"/>
        <w:ind w:hanging="540"/>
        <w:jc w:val="both"/>
        <w:rPr>
          <w:szCs w:val="28"/>
          <w:lang w:val="uk-UA"/>
        </w:rPr>
      </w:pPr>
      <w:r w:rsidRPr="00406332">
        <w:rPr>
          <w:szCs w:val="28"/>
          <w:lang w:val="en-US"/>
        </w:rPr>
        <w:t>Dohms</w:t>
      </w:r>
      <w:r w:rsidRPr="00406332">
        <w:rPr>
          <w:szCs w:val="28"/>
          <w:lang w:val="uk-UA"/>
        </w:rPr>
        <w:t xml:space="preserve"> </w:t>
      </w:r>
      <w:r w:rsidRPr="00406332">
        <w:rPr>
          <w:szCs w:val="28"/>
          <w:lang w:val="en-US"/>
        </w:rPr>
        <w:t>J</w:t>
      </w:r>
      <w:r w:rsidRPr="00406332">
        <w:rPr>
          <w:szCs w:val="28"/>
          <w:lang w:val="uk-UA"/>
        </w:rPr>
        <w:t>.</w:t>
      </w:r>
      <w:r w:rsidRPr="00406332">
        <w:rPr>
          <w:szCs w:val="28"/>
          <w:lang w:val="en-US"/>
        </w:rPr>
        <w:t>E</w:t>
      </w:r>
      <w:r w:rsidRPr="00406332">
        <w:rPr>
          <w:szCs w:val="28"/>
          <w:lang w:val="uk-UA"/>
        </w:rPr>
        <w:t>.,</w:t>
      </w:r>
      <w:r w:rsidRPr="00406332">
        <w:rPr>
          <w:szCs w:val="28"/>
          <w:lang w:val="en-US"/>
        </w:rPr>
        <w:t xml:space="preserve"> Jaeger I.S. The effect of infections disease virus following infection of 3- week broiler chickens // Avian Dis.– 1988.– Vol. 32, </w:t>
      </w:r>
      <w:r w:rsidRPr="00406332">
        <w:rPr>
          <w:szCs w:val="28"/>
          <w:lang w:val="uk-UA"/>
        </w:rPr>
        <w:t xml:space="preserve">№ </w:t>
      </w:r>
      <w:r w:rsidRPr="00406332">
        <w:rPr>
          <w:szCs w:val="28"/>
          <w:lang w:val="en-US"/>
        </w:rPr>
        <w:t>4.– P. 632–640.</w:t>
      </w:r>
    </w:p>
    <w:p w:rsidR="00F85ACE" w:rsidRPr="00406332" w:rsidRDefault="00F85ACE" w:rsidP="00F9262A">
      <w:pPr>
        <w:pStyle w:val="afffffffd"/>
        <w:numPr>
          <w:ilvl w:val="0"/>
          <w:numId w:val="61"/>
        </w:numPr>
        <w:suppressAutoHyphens w:val="0"/>
        <w:spacing w:after="0" w:line="360" w:lineRule="auto"/>
        <w:ind w:hanging="540"/>
        <w:jc w:val="both"/>
        <w:rPr>
          <w:szCs w:val="28"/>
          <w:lang w:val="uk-UA"/>
        </w:rPr>
      </w:pPr>
      <w:r w:rsidRPr="00406332">
        <w:rPr>
          <w:szCs w:val="28"/>
          <w:lang w:val="en-US"/>
        </w:rPr>
        <w:t>Dohms</w:t>
      </w:r>
      <w:r w:rsidRPr="00406332">
        <w:rPr>
          <w:szCs w:val="28"/>
          <w:lang w:val="uk-UA"/>
        </w:rPr>
        <w:t xml:space="preserve"> </w:t>
      </w:r>
      <w:r w:rsidRPr="00406332">
        <w:rPr>
          <w:szCs w:val="28"/>
          <w:lang w:val="en-US"/>
        </w:rPr>
        <w:t>J</w:t>
      </w:r>
      <w:r w:rsidRPr="00406332">
        <w:rPr>
          <w:szCs w:val="28"/>
          <w:lang w:val="uk-UA"/>
        </w:rPr>
        <w:t>.</w:t>
      </w:r>
      <w:r w:rsidRPr="00406332">
        <w:rPr>
          <w:szCs w:val="28"/>
          <w:lang w:val="en-US"/>
        </w:rPr>
        <w:t>E</w:t>
      </w:r>
      <w:r w:rsidRPr="00406332">
        <w:rPr>
          <w:szCs w:val="28"/>
          <w:lang w:val="uk-UA"/>
        </w:rPr>
        <w:t xml:space="preserve">., </w:t>
      </w:r>
      <w:r w:rsidRPr="00406332">
        <w:rPr>
          <w:szCs w:val="28"/>
          <w:lang w:val="en-US"/>
        </w:rPr>
        <w:t>Saif</w:t>
      </w:r>
      <w:r w:rsidRPr="00406332">
        <w:rPr>
          <w:szCs w:val="28"/>
          <w:lang w:val="uk-UA"/>
        </w:rPr>
        <w:t xml:space="preserve"> </w:t>
      </w:r>
      <w:r w:rsidRPr="00406332">
        <w:rPr>
          <w:szCs w:val="28"/>
          <w:lang w:val="en-US"/>
        </w:rPr>
        <w:t>Y</w:t>
      </w:r>
      <w:r w:rsidRPr="00406332">
        <w:rPr>
          <w:szCs w:val="28"/>
          <w:lang w:val="uk-UA"/>
        </w:rPr>
        <w:t>.</w:t>
      </w:r>
      <w:r w:rsidRPr="00406332">
        <w:rPr>
          <w:szCs w:val="28"/>
          <w:lang w:val="en-US"/>
        </w:rPr>
        <w:t>M</w:t>
      </w:r>
      <w:r w:rsidRPr="00406332">
        <w:rPr>
          <w:szCs w:val="28"/>
          <w:lang w:val="uk-UA"/>
        </w:rPr>
        <w:t xml:space="preserve">. </w:t>
      </w:r>
      <w:r w:rsidRPr="00406332">
        <w:rPr>
          <w:szCs w:val="28"/>
          <w:lang w:val="en-US"/>
        </w:rPr>
        <w:t xml:space="preserve">Criteria for valuating immunosupression // Avian Diseases.– 1984.– Vol. 28, </w:t>
      </w:r>
      <w:r w:rsidRPr="00406332">
        <w:rPr>
          <w:szCs w:val="28"/>
          <w:lang w:val="uk-UA"/>
        </w:rPr>
        <w:t xml:space="preserve">№ </w:t>
      </w:r>
      <w:r w:rsidRPr="00406332">
        <w:rPr>
          <w:szCs w:val="28"/>
          <w:lang w:val="en-US"/>
        </w:rPr>
        <w:t>2</w:t>
      </w:r>
      <w:r w:rsidRPr="00406332">
        <w:rPr>
          <w:szCs w:val="28"/>
          <w:lang w:val="uk-UA"/>
        </w:rPr>
        <w:t>.</w:t>
      </w:r>
      <w:r w:rsidRPr="00406332">
        <w:rPr>
          <w:szCs w:val="28"/>
          <w:lang w:val="en-US"/>
        </w:rPr>
        <w:t>–</w:t>
      </w:r>
      <w:r w:rsidRPr="00406332">
        <w:rPr>
          <w:szCs w:val="28"/>
          <w:lang w:val="uk-UA"/>
        </w:rPr>
        <w:t xml:space="preserve"> </w:t>
      </w:r>
      <w:r w:rsidRPr="00406332">
        <w:rPr>
          <w:szCs w:val="28"/>
          <w:lang w:val="en-US"/>
        </w:rPr>
        <w:t>P.</w:t>
      </w:r>
      <w:r w:rsidRPr="00406332">
        <w:rPr>
          <w:szCs w:val="28"/>
          <w:lang w:val="uk-UA"/>
        </w:rPr>
        <w:t xml:space="preserve"> </w:t>
      </w:r>
      <w:r w:rsidRPr="00406332">
        <w:rPr>
          <w:szCs w:val="28"/>
          <w:lang w:val="en-US"/>
        </w:rPr>
        <w:t>305–310.</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lang w:val="en-GB"/>
        </w:rPr>
      </w:pPr>
      <w:r w:rsidRPr="00406332">
        <w:rPr>
          <w:sz w:val="28"/>
          <w:szCs w:val="28"/>
          <w:lang w:val="en-GB"/>
        </w:rPr>
        <w:t xml:space="preserve">Dr.G. Hari, Badu M.V. Sc. Effects of levamisole on poultry infected with </w:t>
      </w:r>
      <w:r w:rsidRPr="00406332">
        <w:rPr>
          <w:sz w:val="28"/>
          <w:szCs w:val="28"/>
          <w:lang w:val="en-GB"/>
        </w:rPr>
        <w:lastRenderedPageBreak/>
        <w:t xml:space="preserve">Mareks disease //Poultry Guide.– 1986. –Vol. 23, </w:t>
      </w:r>
      <w:r w:rsidRPr="00406332">
        <w:rPr>
          <w:sz w:val="28"/>
          <w:szCs w:val="28"/>
          <w:lang w:val="uk-UA"/>
        </w:rPr>
        <w:t>№</w:t>
      </w:r>
      <w:r w:rsidRPr="00406332">
        <w:rPr>
          <w:sz w:val="28"/>
          <w:szCs w:val="28"/>
          <w:lang w:val="en-GB"/>
        </w:rPr>
        <w:t xml:space="preserve"> 3. – P. 77–78.</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lang w:val="en-GB"/>
        </w:rPr>
      </w:pPr>
      <w:r w:rsidRPr="00406332">
        <w:rPr>
          <w:sz w:val="28"/>
          <w:szCs w:val="28"/>
          <w:lang w:val="en-GB"/>
        </w:rPr>
        <w:t>Dwivedi P., Burns R.B. Pathology of ochratoxicosis in young</w:t>
      </w:r>
      <w:r w:rsidRPr="00406332">
        <w:rPr>
          <w:smallCaps/>
          <w:sz w:val="28"/>
          <w:szCs w:val="28"/>
          <w:lang w:val="en-GB"/>
        </w:rPr>
        <w:t xml:space="preserve"> </w:t>
      </w:r>
      <w:r w:rsidRPr="00406332">
        <w:rPr>
          <w:sz w:val="28"/>
          <w:szCs w:val="28"/>
          <w:lang w:val="en-GB"/>
        </w:rPr>
        <w:t xml:space="preserve">broiler chicks // Res. Vet. Sci.– 1984.– Vol. 36, </w:t>
      </w:r>
      <w:r w:rsidRPr="00406332">
        <w:rPr>
          <w:sz w:val="28"/>
          <w:szCs w:val="28"/>
          <w:lang w:val="uk-UA"/>
        </w:rPr>
        <w:t>№</w:t>
      </w:r>
      <w:r w:rsidRPr="00406332">
        <w:rPr>
          <w:sz w:val="28"/>
          <w:szCs w:val="28"/>
          <w:lang w:val="en-GB"/>
        </w:rPr>
        <w:t xml:space="preserve"> I. – P. 92–103.</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lang w:val="en-GB"/>
        </w:rPr>
      </w:pPr>
      <w:r w:rsidRPr="00406332">
        <w:rPr>
          <w:sz w:val="28"/>
          <w:szCs w:val="28"/>
          <w:lang w:val="en-GB"/>
        </w:rPr>
        <w:t>Dysregulation of the immune system in obese strain chickens with Hashi-moto-like thyroiditis: in trinsic and extrinsic mechanisms / K. Schauenstein, R. Fassler, G. Kromer, G. Wick //Acta endocrinol. Suppl.</w:t>
      </w:r>
      <w:r w:rsidRPr="00406332">
        <w:rPr>
          <w:sz w:val="28"/>
          <w:szCs w:val="28"/>
          <w:lang w:val="en-US"/>
        </w:rPr>
        <w:t>–</w:t>
      </w:r>
      <w:r w:rsidRPr="00406332">
        <w:rPr>
          <w:sz w:val="28"/>
          <w:szCs w:val="28"/>
          <w:lang w:val="en-GB"/>
        </w:rPr>
        <w:t xml:space="preserve"> 1987.</w:t>
      </w:r>
      <w:r w:rsidRPr="00406332">
        <w:rPr>
          <w:sz w:val="28"/>
          <w:szCs w:val="28"/>
          <w:lang w:val="en-US"/>
        </w:rPr>
        <w:t>–</w:t>
      </w:r>
      <w:r w:rsidRPr="00406332">
        <w:rPr>
          <w:sz w:val="28"/>
          <w:szCs w:val="28"/>
          <w:lang w:val="en-GB"/>
        </w:rPr>
        <w:t xml:space="preserve"> </w:t>
      </w:r>
      <w:r w:rsidRPr="00406332">
        <w:rPr>
          <w:sz w:val="28"/>
          <w:szCs w:val="28"/>
          <w:lang w:val="uk-UA"/>
        </w:rPr>
        <w:t>№</w:t>
      </w:r>
      <w:r w:rsidRPr="00406332">
        <w:rPr>
          <w:sz w:val="28"/>
          <w:szCs w:val="28"/>
          <w:lang w:val="en-US"/>
        </w:rPr>
        <w:t> </w:t>
      </w:r>
      <w:r w:rsidRPr="00406332">
        <w:rPr>
          <w:sz w:val="28"/>
          <w:szCs w:val="28"/>
          <w:lang w:val="en-GB"/>
        </w:rPr>
        <w:t>281.</w:t>
      </w:r>
      <w:r w:rsidRPr="00406332">
        <w:rPr>
          <w:sz w:val="28"/>
          <w:szCs w:val="28"/>
          <w:lang w:val="en-US"/>
        </w:rPr>
        <w:t>–</w:t>
      </w:r>
      <w:r w:rsidRPr="00406332">
        <w:rPr>
          <w:sz w:val="28"/>
          <w:szCs w:val="28"/>
          <w:lang w:val="en-GB"/>
        </w:rPr>
        <w:t xml:space="preserve"> P. 107–110.</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lang w:val="en-GB"/>
        </w:rPr>
      </w:pPr>
      <w:r w:rsidRPr="00406332">
        <w:rPr>
          <w:sz w:val="28"/>
          <w:szCs w:val="28"/>
          <w:lang w:val="en-GB"/>
        </w:rPr>
        <w:t>Effect of antibiotics on antibody production in chickens. 3. Enhancement of the immune response by immunopotentiator in the antibiotic-induced immunosuppressed chickens / H. Tawa, H. Bamba, Y. Makin</w:t>
      </w:r>
      <w:r w:rsidRPr="00406332">
        <w:rPr>
          <w:sz w:val="28"/>
          <w:szCs w:val="28"/>
        </w:rPr>
        <w:t>о</w:t>
      </w:r>
      <w:r w:rsidRPr="00406332">
        <w:rPr>
          <w:sz w:val="28"/>
          <w:szCs w:val="28"/>
          <w:lang w:val="en-GB"/>
        </w:rPr>
        <w:t xml:space="preserve">, Y. Nakamura //Res. Bull. Aichi-Ken. Agr. </w:t>
      </w:r>
      <w:r w:rsidRPr="00406332">
        <w:rPr>
          <w:iCs/>
          <w:sz w:val="28"/>
          <w:szCs w:val="28"/>
          <w:lang w:val="en-GB"/>
        </w:rPr>
        <w:t>Res</w:t>
      </w:r>
      <w:r w:rsidRPr="00406332">
        <w:rPr>
          <w:i/>
          <w:iCs/>
          <w:sz w:val="28"/>
          <w:szCs w:val="28"/>
          <w:lang w:val="en-GB"/>
        </w:rPr>
        <w:t>.</w:t>
      </w:r>
      <w:r w:rsidRPr="00406332">
        <w:rPr>
          <w:sz w:val="28"/>
          <w:szCs w:val="28"/>
          <w:lang w:val="en-GB"/>
        </w:rPr>
        <w:t xml:space="preserve"> Center Neargute Aichi.– 1985.– Vol. 17.– P. 472–477.</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lang w:val="en-GB"/>
        </w:rPr>
      </w:pPr>
      <w:r w:rsidRPr="00406332">
        <w:rPr>
          <w:sz w:val="28"/>
          <w:szCs w:val="28"/>
          <w:lang w:val="en-GB"/>
        </w:rPr>
        <w:t>Effect of infectious bursal agent on the response of chickens to Newcastle disease and Marek's disease vaccination / J.J. Giambrone, C.S. Eidson, R.K. Page, O.T. Fletcher // Avian Disease.– 1976.– Vol. 20.– P. 534–544.</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lang w:val="en-GB"/>
        </w:rPr>
      </w:pPr>
      <w:r w:rsidRPr="00406332">
        <w:rPr>
          <w:sz w:val="28"/>
          <w:szCs w:val="28"/>
          <w:lang w:val="en-GB"/>
        </w:rPr>
        <w:t xml:space="preserve">Effect of levamisole on induced bovine viral diarrhea / G. Saperstein, S.B. Mohanty, D. Rochemann, E. Russek // J. Amer. vet. med. Assoc.– 1983. –Vol. 184, </w:t>
      </w:r>
      <w:r w:rsidRPr="00406332">
        <w:rPr>
          <w:sz w:val="28"/>
          <w:szCs w:val="28"/>
          <w:lang w:val="uk-UA"/>
        </w:rPr>
        <w:t>№</w:t>
      </w:r>
      <w:r w:rsidRPr="00406332">
        <w:rPr>
          <w:sz w:val="28"/>
          <w:szCs w:val="28"/>
          <w:lang w:val="en-GB"/>
        </w:rPr>
        <w:t xml:space="preserve"> 4.– P.425–427. </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lang w:val="en-GB"/>
        </w:rPr>
      </w:pPr>
      <w:r w:rsidRPr="00406332">
        <w:rPr>
          <w:sz w:val="28"/>
          <w:szCs w:val="28"/>
          <w:lang w:val="en-GB"/>
        </w:rPr>
        <w:t xml:space="preserve">Egberink H., Horzinek M.C. Animal immunodeficiency viruses // Vet. Microbiol.– 1992. – Vol. 33, </w:t>
      </w:r>
      <w:r w:rsidRPr="00406332">
        <w:rPr>
          <w:sz w:val="28"/>
          <w:szCs w:val="28"/>
          <w:lang w:val="uk-UA"/>
        </w:rPr>
        <w:t>№</w:t>
      </w:r>
      <w:r w:rsidRPr="00406332">
        <w:rPr>
          <w:sz w:val="28"/>
          <w:szCs w:val="28"/>
          <w:lang w:val="en-GB"/>
        </w:rPr>
        <w:t xml:space="preserve"> 14. – P. 311–331.</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lang w:val="en-GB"/>
        </w:rPr>
      </w:pPr>
      <w:r w:rsidRPr="00406332">
        <w:rPr>
          <w:sz w:val="28"/>
          <w:szCs w:val="28"/>
          <w:lang w:val="en-GB"/>
        </w:rPr>
        <w:t xml:space="preserve">Einflus arales levamisole gaben auf olie Infektionsabwehr der Kalbes / G. Steinbach, D. Bojidar, V. Costea </w:t>
      </w:r>
      <w:r w:rsidRPr="00406332">
        <w:rPr>
          <w:i/>
          <w:sz w:val="28"/>
          <w:szCs w:val="28"/>
          <w:lang w:val="en-GB"/>
        </w:rPr>
        <w:t>et al.</w:t>
      </w:r>
      <w:r w:rsidRPr="00406332">
        <w:rPr>
          <w:sz w:val="28"/>
          <w:szCs w:val="28"/>
          <w:lang w:val="en-GB"/>
        </w:rPr>
        <w:t xml:space="preserve"> // Arch. exper. veter. Med.–1985.– </w:t>
      </w:r>
      <w:r w:rsidRPr="00406332">
        <w:rPr>
          <w:sz w:val="28"/>
          <w:szCs w:val="28"/>
          <w:lang w:val="en-US"/>
        </w:rPr>
        <w:t xml:space="preserve">Vol. </w:t>
      </w:r>
      <w:r w:rsidRPr="00406332">
        <w:rPr>
          <w:sz w:val="28"/>
          <w:szCs w:val="28"/>
          <w:lang w:val="en-GB"/>
        </w:rPr>
        <w:t xml:space="preserve">39, </w:t>
      </w:r>
      <w:r w:rsidRPr="00406332">
        <w:rPr>
          <w:sz w:val="28"/>
          <w:szCs w:val="28"/>
          <w:lang w:val="uk-UA"/>
        </w:rPr>
        <w:t>№1</w:t>
      </w:r>
      <w:r w:rsidRPr="00406332">
        <w:rPr>
          <w:sz w:val="28"/>
          <w:szCs w:val="28"/>
          <w:lang w:val="en-GB"/>
        </w:rPr>
        <w:t>. – P. 70–84.</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lang w:val="en-GB"/>
        </w:rPr>
      </w:pPr>
      <w:r w:rsidRPr="00406332">
        <w:rPr>
          <w:sz w:val="28"/>
          <w:szCs w:val="28"/>
          <w:lang w:val="en-GB"/>
        </w:rPr>
        <w:t xml:space="preserve">Evaluation of immunity of young broiler chickens during simultaneous aflatoxicosis and ochratoxicosis / M. Campbell, J.D. May, W.E. Huff, J.A. Doerr // Poultry Sci.– 1983.– Vol.62, </w:t>
      </w:r>
      <w:r w:rsidRPr="00406332">
        <w:rPr>
          <w:sz w:val="28"/>
          <w:szCs w:val="28"/>
          <w:lang w:val="uk-UA"/>
        </w:rPr>
        <w:t xml:space="preserve">№ </w:t>
      </w:r>
      <w:r w:rsidRPr="00406332">
        <w:rPr>
          <w:sz w:val="28"/>
          <w:szCs w:val="28"/>
          <w:lang w:val="en-GB"/>
        </w:rPr>
        <w:t>II.– P.2138–2144.</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lang w:val="en-GB"/>
        </w:rPr>
      </w:pPr>
      <w:r w:rsidRPr="00406332">
        <w:rPr>
          <w:sz w:val="28"/>
          <w:szCs w:val="28"/>
          <w:lang w:val="en-GB"/>
        </w:rPr>
        <w:t>F</w:t>
      </w:r>
      <w:r w:rsidRPr="00406332">
        <w:rPr>
          <w:sz w:val="28"/>
          <w:szCs w:val="28"/>
          <w:lang w:val="uk-UA"/>
        </w:rPr>
        <w:t>а</w:t>
      </w:r>
      <w:r w:rsidRPr="00406332">
        <w:rPr>
          <w:sz w:val="28"/>
          <w:szCs w:val="28"/>
          <w:lang w:val="en-GB"/>
        </w:rPr>
        <w:t>dly A.M., Bacon L.D. Bursal and thimic lesions in chickens bearing progressive Raus sarcomas // Avian Disease.–1979.– Vol.23.– P.529–933.</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lang w:val="en-GB"/>
        </w:rPr>
      </w:pPr>
      <w:r w:rsidRPr="00406332">
        <w:rPr>
          <w:sz w:val="28"/>
          <w:szCs w:val="28"/>
          <w:lang w:val="en-GB"/>
        </w:rPr>
        <w:t>Fran</w:t>
      </w:r>
      <w:r w:rsidRPr="00406332">
        <w:rPr>
          <w:sz w:val="28"/>
          <w:szCs w:val="28"/>
        </w:rPr>
        <w:t>с</w:t>
      </w:r>
      <w:r w:rsidRPr="00406332">
        <w:rPr>
          <w:sz w:val="28"/>
          <w:szCs w:val="28"/>
          <w:lang w:val="en-GB"/>
        </w:rPr>
        <w:t>hini A., Bertuzzi S., Me1uzzi A. The influence of high doses of vitamin E on immune response of chicks</w:t>
      </w:r>
      <w:r w:rsidRPr="00406332">
        <w:rPr>
          <w:b/>
          <w:bCs/>
          <w:sz w:val="28"/>
          <w:szCs w:val="28"/>
          <w:lang w:val="en-GB"/>
        </w:rPr>
        <w:t xml:space="preserve"> </w:t>
      </w:r>
      <w:r w:rsidRPr="00406332">
        <w:rPr>
          <w:bCs/>
          <w:sz w:val="28"/>
          <w:szCs w:val="28"/>
          <w:lang w:val="en-GB"/>
        </w:rPr>
        <w:t>to</w:t>
      </w:r>
      <w:r w:rsidRPr="00406332">
        <w:rPr>
          <w:sz w:val="28"/>
          <w:szCs w:val="28"/>
          <w:lang w:val="en-GB"/>
        </w:rPr>
        <w:t xml:space="preserve"> inactivated oil adjuvant vaccine// Clin. Veter.</w:t>
      </w:r>
      <w:r w:rsidRPr="00406332">
        <w:rPr>
          <w:sz w:val="28"/>
          <w:szCs w:val="28"/>
          <w:lang w:val="en-US"/>
        </w:rPr>
        <w:t>–</w:t>
      </w:r>
      <w:r w:rsidRPr="00406332">
        <w:rPr>
          <w:sz w:val="28"/>
          <w:szCs w:val="28"/>
          <w:lang w:val="en-GB"/>
        </w:rPr>
        <w:t xml:space="preserve"> 1986.</w:t>
      </w:r>
      <w:r w:rsidRPr="00406332">
        <w:rPr>
          <w:sz w:val="28"/>
          <w:szCs w:val="28"/>
          <w:lang w:val="en-US"/>
        </w:rPr>
        <w:t>–</w:t>
      </w:r>
      <w:r w:rsidRPr="00406332">
        <w:rPr>
          <w:sz w:val="28"/>
          <w:szCs w:val="28"/>
          <w:lang w:val="en-GB"/>
        </w:rPr>
        <w:t xml:space="preserve"> Vol. 109, </w:t>
      </w:r>
      <w:r w:rsidRPr="00406332">
        <w:rPr>
          <w:sz w:val="28"/>
          <w:szCs w:val="28"/>
          <w:lang w:val="uk-UA"/>
        </w:rPr>
        <w:t>№</w:t>
      </w:r>
      <w:r w:rsidRPr="00406332">
        <w:rPr>
          <w:sz w:val="28"/>
          <w:szCs w:val="28"/>
          <w:lang w:val="en-GB"/>
        </w:rPr>
        <w:t xml:space="preserve"> 1.– P. 117–127.</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lang w:val="en-GB"/>
        </w:rPr>
      </w:pPr>
      <w:r w:rsidRPr="00406332">
        <w:rPr>
          <w:sz w:val="28"/>
          <w:szCs w:val="28"/>
          <w:lang w:val="en-GB"/>
        </w:rPr>
        <w:lastRenderedPageBreak/>
        <w:t>Frielnd M., Trainer D.O. Polychlorinated biphenil. Interaction with duchhepatitis virus // Science.– 1970.– Vol. 170. – P. 1314–1316.</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lang w:val="en-GB"/>
        </w:rPr>
      </w:pPr>
      <w:r w:rsidRPr="00406332">
        <w:rPr>
          <w:sz w:val="28"/>
          <w:szCs w:val="28"/>
          <w:lang w:val="en-GB"/>
        </w:rPr>
        <w:t xml:space="preserve">Giambrone J.J., Ewert D.L., Wyatt R.D. Effect of aflatoxin on the humoral and cell-mediated immune systems of the chicken // Am. J. Vet. Res.–1978.– Vol. 39, </w:t>
      </w:r>
      <w:r w:rsidRPr="00406332">
        <w:rPr>
          <w:sz w:val="28"/>
          <w:szCs w:val="28"/>
          <w:lang w:val="uk-UA"/>
        </w:rPr>
        <w:t>№</w:t>
      </w:r>
      <w:r w:rsidRPr="00406332">
        <w:rPr>
          <w:sz w:val="28"/>
          <w:szCs w:val="28"/>
          <w:lang w:val="en-GB"/>
        </w:rPr>
        <w:t xml:space="preserve"> 2.– P. 305–308.</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lang w:val="en-GB"/>
        </w:rPr>
      </w:pPr>
      <w:r w:rsidRPr="00406332">
        <w:rPr>
          <w:sz w:val="28"/>
          <w:szCs w:val="28"/>
          <w:lang w:val="en-GB"/>
        </w:rPr>
        <w:t>Glick B., Day E. Tompson D. Calorie-protein deficie</w:t>
      </w:r>
      <w:r w:rsidRPr="00406332">
        <w:rPr>
          <w:bCs/>
          <w:sz w:val="28"/>
          <w:szCs w:val="28"/>
          <w:lang w:val="en-GB"/>
        </w:rPr>
        <w:t xml:space="preserve">ncies and the immune response of the chickens. 1. Humoral immunity // Poultry Sci.– 1981.–Vol. 60,  </w:t>
      </w:r>
      <w:r w:rsidRPr="00406332">
        <w:rPr>
          <w:sz w:val="28"/>
          <w:szCs w:val="28"/>
          <w:lang w:val="uk-UA"/>
        </w:rPr>
        <w:t>№</w:t>
      </w:r>
      <w:r w:rsidRPr="00406332">
        <w:rPr>
          <w:sz w:val="28"/>
          <w:szCs w:val="28"/>
          <w:lang w:val="en-US"/>
        </w:rPr>
        <w:t xml:space="preserve"> </w:t>
      </w:r>
      <w:r w:rsidRPr="00406332">
        <w:rPr>
          <w:bCs/>
          <w:sz w:val="28"/>
          <w:szCs w:val="28"/>
          <w:lang w:val="en-GB"/>
        </w:rPr>
        <w:t>11. –</w:t>
      </w:r>
      <w:r w:rsidRPr="00406332">
        <w:rPr>
          <w:sz w:val="28"/>
          <w:szCs w:val="28"/>
          <w:lang w:val="en-GB"/>
        </w:rPr>
        <w:t xml:space="preserve"> P. 2494–2500.</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lang w:val="uk-UA"/>
        </w:rPr>
      </w:pPr>
      <w:r w:rsidRPr="00406332">
        <w:rPr>
          <w:sz w:val="28"/>
          <w:szCs w:val="28"/>
          <w:lang w:val="en-GB"/>
        </w:rPr>
        <w:t>Goldstein</w:t>
      </w:r>
      <w:r w:rsidRPr="00406332">
        <w:rPr>
          <w:sz w:val="28"/>
          <w:szCs w:val="28"/>
          <w:lang w:val="uk-UA"/>
        </w:rPr>
        <w:t xml:space="preserve"> </w:t>
      </w:r>
      <w:r w:rsidRPr="00406332">
        <w:rPr>
          <w:sz w:val="28"/>
          <w:szCs w:val="28"/>
          <w:lang w:val="en-GB"/>
        </w:rPr>
        <w:t>A</w:t>
      </w:r>
      <w:r w:rsidRPr="00406332">
        <w:rPr>
          <w:sz w:val="28"/>
          <w:szCs w:val="28"/>
          <w:lang w:val="uk-UA"/>
        </w:rPr>
        <w:t>.</w:t>
      </w:r>
      <w:r w:rsidRPr="00406332">
        <w:rPr>
          <w:sz w:val="28"/>
          <w:szCs w:val="28"/>
          <w:lang w:val="en-GB"/>
        </w:rPr>
        <w:t>L</w:t>
      </w:r>
      <w:r w:rsidRPr="00406332">
        <w:rPr>
          <w:sz w:val="28"/>
          <w:szCs w:val="28"/>
          <w:lang w:val="uk-UA"/>
        </w:rPr>
        <w:t xml:space="preserve">., </w:t>
      </w:r>
      <w:r w:rsidRPr="00406332">
        <w:rPr>
          <w:sz w:val="28"/>
          <w:szCs w:val="28"/>
          <w:lang w:val="en-GB"/>
        </w:rPr>
        <w:t>Low</w:t>
      </w:r>
      <w:r w:rsidRPr="00406332">
        <w:rPr>
          <w:sz w:val="28"/>
          <w:szCs w:val="28"/>
          <w:lang w:val="uk-UA"/>
        </w:rPr>
        <w:t xml:space="preserve"> </w:t>
      </w:r>
      <w:r w:rsidRPr="00406332">
        <w:rPr>
          <w:sz w:val="28"/>
          <w:szCs w:val="28"/>
          <w:lang w:val="en-GB"/>
        </w:rPr>
        <w:t>L.K., McAdoo M</w:t>
      </w:r>
      <w:r w:rsidRPr="00406332">
        <w:rPr>
          <w:sz w:val="28"/>
          <w:szCs w:val="28"/>
          <w:lang w:val="uk-UA"/>
        </w:rPr>
        <w:t>.</w:t>
      </w:r>
      <w:r w:rsidRPr="00406332">
        <w:rPr>
          <w:sz w:val="28"/>
          <w:szCs w:val="28"/>
          <w:lang w:val="en-GB"/>
        </w:rPr>
        <w:t xml:space="preserve"> Thimosin a: isolation and sequence analysis of an immunologically active polypeptide //</w:t>
      </w:r>
      <w:r w:rsidRPr="00406332">
        <w:rPr>
          <w:sz w:val="28"/>
          <w:szCs w:val="28"/>
          <w:lang w:val="uk-UA"/>
        </w:rPr>
        <w:t xml:space="preserve"> </w:t>
      </w:r>
      <w:r w:rsidRPr="00406332">
        <w:rPr>
          <w:sz w:val="28"/>
          <w:szCs w:val="28"/>
          <w:lang w:val="en-GB"/>
        </w:rPr>
        <w:t>Proc. Nat. Acad. Sci. USA.</w:t>
      </w:r>
      <w:r w:rsidRPr="00406332">
        <w:rPr>
          <w:sz w:val="28"/>
          <w:szCs w:val="28"/>
          <w:lang w:val="en-US"/>
        </w:rPr>
        <w:t xml:space="preserve">– </w:t>
      </w:r>
      <w:r w:rsidRPr="00406332">
        <w:rPr>
          <w:sz w:val="28"/>
          <w:szCs w:val="28"/>
          <w:lang w:val="en-GB"/>
        </w:rPr>
        <w:t>1</w:t>
      </w:r>
      <w:r w:rsidRPr="00406332">
        <w:rPr>
          <w:sz w:val="28"/>
          <w:szCs w:val="28"/>
          <w:lang w:val="uk-UA"/>
        </w:rPr>
        <w:t>977</w:t>
      </w:r>
      <w:r w:rsidRPr="00406332">
        <w:rPr>
          <w:sz w:val="28"/>
          <w:szCs w:val="28"/>
          <w:lang w:val="en-GB"/>
        </w:rPr>
        <w:t xml:space="preserve">.– Vol. 74, </w:t>
      </w:r>
      <w:r w:rsidRPr="00406332">
        <w:rPr>
          <w:sz w:val="28"/>
          <w:szCs w:val="28"/>
          <w:lang w:val="uk-UA"/>
        </w:rPr>
        <w:t>№</w:t>
      </w:r>
      <w:r w:rsidRPr="00406332">
        <w:rPr>
          <w:sz w:val="28"/>
          <w:szCs w:val="28"/>
          <w:lang w:val="en-US"/>
        </w:rPr>
        <w:t xml:space="preserve"> </w:t>
      </w:r>
      <w:r w:rsidRPr="00406332">
        <w:rPr>
          <w:sz w:val="28"/>
          <w:szCs w:val="28"/>
          <w:lang w:val="en-GB"/>
        </w:rPr>
        <w:t>2. – P. 725–729.</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lang w:val="en-GB"/>
        </w:rPr>
      </w:pPr>
      <w:r w:rsidRPr="00406332">
        <w:rPr>
          <w:sz w:val="28"/>
          <w:szCs w:val="28"/>
          <w:lang w:val="en-GB"/>
        </w:rPr>
        <w:t>G</w:t>
      </w:r>
      <w:r w:rsidRPr="00406332">
        <w:rPr>
          <w:sz w:val="28"/>
          <w:szCs w:val="28"/>
        </w:rPr>
        <w:t>о</w:t>
      </w:r>
      <w:r w:rsidRPr="00406332">
        <w:rPr>
          <w:sz w:val="28"/>
          <w:szCs w:val="28"/>
          <w:lang w:val="en-GB"/>
        </w:rPr>
        <w:t>1dstein G., Audh</w:t>
      </w:r>
      <w:r w:rsidRPr="00406332">
        <w:rPr>
          <w:sz w:val="28"/>
          <w:szCs w:val="28"/>
        </w:rPr>
        <w:t>уа</w:t>
      </w:r>
      <w:r w:rsidRPr="00406332">
        <w:rPr>
          <w:sz w:val="28"/>
          <w:szCs w:val="28"/>
          <w:lang w:val="en-GB"/>
        </w:rPr>
        <w:t xml:space="preserve"> </w:t>
      </w:r>
      <w:r w:rsidRPr="00406332">
        <w:rPr>
          <w:sz w:val="28"/>
          <w:szCs w:val="28"/>
        </w:rPr>
        <w:t>Т</w:t>
      </w:r>
      <w:r w:rsidRPr="00406332">
        <w:rPr>
          <w:sz w:val="28"/>
          <w:szCs w:val="28"/>
          <w:lang w:val="en-GB"/>
        </w:rPr>
        <w:t>.</w:t>
      </w:r>
      <w:r w:rsidRPr="00406332">
        <w:rPr>
          <w:sz w:val="28"/>
          <w:szCs w:val="28"/>
        </w:rPr>
        <w:t>К</w:t>
      </w:r>
      <w:r w:rsidRPr="00406332">
        <w:rPr>
          <w:sz w:val="28"/>
          <w:szCs w:val="28"/>
          <w:lang w:val="en-GB"/>
        </w:rPr>
        <w:t xml:space="preserve">. Bursin and thymopoietin// Avian immunology: </w:t>
      </w:r>
      <w:r w:rsidRPr="00406332">
        <w:rPr>
          <w:bCs/>
          <w:sz w:val="28"/>
          <w:szCs w:val="28"/>
          <w:lang w:val="en-GB"/>
        </w:rPr>
        <w:t>Basis</w:t>
      </w:r>
      <w:r w:rsidRPr="00406332">
        <w:rPr>
          <w:sz w:val="28"/>
          <w:szCs w:val="28"/>
          <w:lang w:val="en-GB"/>
        </w:rPr>
        <w:t xml:space="preserve"> and Practice </w:t>
      </w:r>
      <w:r w:rsidRPr="00406332">
        <w:rPr>
          <w:bCs/>
          <w:sz w:val="28"/>
          <w:szCs w:val="28"/>
          <w:lang w:val="en-GB"/>
        </w:rPr>
        <w:t>CRC</w:t>
      </w:r>
      <w:r w:rsidRPr="00406332">
        <w:rPr>
          <w:sz w:val="28"/>
          <w:szCs w:val="28"/>
          <w:lang w:val="en-GB"/>
        </w:rPr>
        <w:t xml:space="preserve"> Press. Inc.– 1987.– Vol. 1.– </w:t>
      </w:r>
      <w:r w:rsidRPr="00406332">
        <w:rPr>
          <w:sz w:val="28"/>
          <w:szCs w:val="28"/>
        </w:rPr>
        <w:t>Р</w:t>
      </w:r>
      <w:r w:rsidRPr="00406332">
        <w:rPr>
          <w:sz w:val="28"/>
          <w:szCs w:val="28"/>
          <w:lang w:val="en-GB"/>
        </w:rPr>
        <w:t>. 155–160.</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lang w:val="en-GB"/>
        </w:rPr>
      </w:pPr>
      <w:r w:rsidRPr="00406332">
        <w:rPr>
          <w:sz w:val="28"/>
          <w:szCs w:val="28"/>
          <w:lang w:val="en-GB"/>
        </w:rPr>
        <w:t xml:space="preserve">Gross R.L., Newberne R.M. Nutritionand immunological </w:t>
      </w:r>
      <w:r w:rsidRPr="00406332">
        <w:rPr>
          <w:bCs/>
          <w:sz w:val="28"/>
          <w:szCs w:val="28"/>
          <w:lang w:val="en-GB"/>
        </w:rPr>
        <w:t>function</w:t>
      </w:r>
      <w:r w:rsidRPr="00406332">
        <w:rPr>
          <w:sz w:val="28"/>
          <w:szCs w:val="28"/>
          <w:lang w:val="en-GB"/>
        </w:rPr>
        <w:t xml:space="preserve"> //</w:t>
      </w:r>
      <w:r w:rsidRPr="00406332">
        <w:rPr>
          <w:bCs/>
          <w:sz w:val="28"/>
          <w:szCs w:val="28"/>
          <w:lang w:val="en-GB"/>
        </w:rPr>
        <w:t xml:space="preserve"> Physiol</w:t>
      </w:r>
      <w:r w:rsidRPr="00406332">
        <w:rPr>
          <w:b/>
          <w:bCs/>
          <w:sz w:val="28"/>
          <w:szCs w:val="28"/>
          <w:lang w:val="en-GB"/>
        </w:rPr>
        <w:t>.</w:t>
      </w:r>
      <w:r w:rsidRPr="00406332">
        <w:rPr>
          <w:sz w:val="28"/>
          <w:szCs w:val="28"/>
          <w:lang w:val="en-GB"/>
        </w:rPr>
        <w:t xml:space="preserve"> Rav. – 1980. – Vol. 60, </w:t>
      </w:r>
      <w:r w:rsidRPr="00406332">
        <w:rPr>
          <w:sz w:val="28"/>
          <w:szCs w:val="28"/>
          <w:lang w:val="uk-UA"/>
        </w:rPr>
        <w:t>№</w:t>
      </w:r>
      <w:r w:rsidRPr="00406332">
        <w:rPr>
          <w:sz w:val="28"/>
          <w:szCs w:val="28"/>
          <w:lang w:val="en-GB"/>
        </w:rPr>
        <w:t xml:space="preserve"> 1. – P. 188–302.</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lang w:val="en-GB"/>
        </w:rPr>
      </w:pPr>
      <w:r w:rsidRPr="00406332">
        <w:rPr>
          <w:sz w:val="28"/>
          <w:szCs w:val="28"/>
          <w:lang w:val="en-GB"/>
        </w:rPr>
        <w:t xml:space="preserve"> Gross W.B. Effect of ascorbic acid on antibody response of stressed and unstressed chickens//Avian Dis.– 1988.– Vol. 32, </w:t>
      </w:r>
      <w:r w:rsidRPr="00406332">
        <w:rPr>
          <w:sz w:val="28"/>
          <w:szCs w:val="28"/>
          <w:lang w:val="uk-UA"/>
        </w:rPr>
        <w:t>№</w:t>
      </w:r>
      <w:r w:rsidRPr="00406332">
        <w:rPr>
          <w:sz w:val="28"/>
          <w:szCs w:val="28"/>
          <w:lang w:val="en-US"/>
        </w:rPr>
        <w:t xml:space="preserve"> </w:t>
      </w:r>
      <w:r w:rsidRPr="00406332">
        <w:rPr>
          <w:sz w:val="28"/>
          <w:szCs w:val="28"/>
          <w:lang w:val="en-GB"/>
        </w:rPr>
        <w:t>3.– P. 483– 485.</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lang w:val="en-GB"/>
        </w:rPr>
      </w:pPr>
      <w:r w:rsidRPr="00406332">
        <w:rPr>
          <w:sz w:val="28"/>
          <w:szCs w:val="28"/>
          <w:lang w:val="en-GB"/>
        </w:rPr>
        <w:t xml:space="preserve">Grоss W.B. Effect of ascorbic acid on the mortality of Leghorn-type chickens due to overheating // Avian Dis.– 1988.– Vol. 32, </w:t>
      </w:r>
      <w:r w:rsidRPr="00406332">
        <w:rPr>
          <w:sz w:val="28"/>
          <w:szCs w:val="28"/>
          <w:lang w:val="uk-UA"/>
        </w:rPr>
        <w:t>№</w:t>
      </w:r>
      <w:r w:rsidRPr="00406332">
        <w:rPr>
          <w:sz w:val="28"/>
          <w:szCs w:val="28"/>
          <w:lang w:val="en-GB"/>
        </w:rPr>
        <w:t xml:space="preserve"> 3.– P. 561–</w:t>
      </w:r>
      <w:r w:rsidRPr="00406332">
        <w:rPr>
          <w:bCs/>
          <w:sz w:val="28"/>
          <w:szCs w:val="28"/>
          <w:lang w:val="en-GB"/>
        </w:rPr>
        <w:t>562</w:t>
      </w:r>
      <w:r w:rsidRPr="00406332">
        <w:rPr>
          <w:b/>
          <w:bCs/>
          <w:sz w:val="28"/>
          <w:szCs w:val="28"/>
          <w:lang w:val="en-GB"/>
        </w:rPr>
        <w:t>.</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lang w:val="en-GB"/>
        </w:rPr>
      </w:pPr>
      <w:r w:rsidRPr="00406332">
        <w:rPr>
          <w:sz w:val="28"/>
          <w:szCs w:val="28"/>
          <w:lang w:val="en-GB"/>
        </w:rPr>
        <w:t>Gr</w:t>
      </w:r>
      <w:r w:rsidRPr="00406332">
        <w:rPr>
          <w:sz w:val="28"/>
          <w:szCs w:val="28"/>
        </w:rPr>
        <w:t>о</w:t>
      </w:r>
      <w:r w:rsidRPr="00406332">
        <w:rPr>
          <w:sz w:val="28"/>
          <w:szCs w:val="28"/>
          <w:lang w:val="en-GB"/>
        </w:rPr>
        <w:t>telues</w:t>
      </w:r>
      <w:r w:rsidRPr="00406332">
        <w:rPr>
          <w:sz w:val="28"/>
          <w:szCs w:val="28"/>
        </w:rPr>
        <w:t>с</w:t>
      </w:r>
      <w:r w:rsidRPr="00406332">
        <w:rPr>
          <w:sz w:val="28"/>
          <w:szCs w:val="28"/>
          <w:lang w:val="en-GB"/>
        </w:rPr>
        <w:t>hen D.</w:t>
      </w:r>
      <w:r w:rsidRPr="00406332">
        <w:rPr>
          <w:bCs/>
          <w:sz w:val="28"/>
          <w:szCs w:val="28"/>
          <w:lang w:val="en-GB"/>
        </w:rPr>
        <w:t>M.,</w:t>
      </w:r>
      <w:r w:rsidRPr="00406332">
        <w:rPr>
          <w:sz w:val="28"/>
          <w:szCs w:val="28"/>
          <w:lang w:val="en-GB"/>
        </w:rPr>
        <w:t xml:space="preserve"> Mortimer R.G. Bovine viral diarrhea virus infections in beef cattle: Clinical aspects and control // Agri-Pract.– 1988.– Vol. 9, </w:t>
      </w:r>
      <w:r w:rsidRPr="00406332">
        <w:rPr>
          <w:sz w:val="28"/>
          <w:szCs w:val="28"/>
          <w:lang w:val="uk-UA"/>
        </w:rPr>
        <w:t>№</w:t>
      </w:r>
      <w:r w:rsidRPr="00406332">
        <w:rPr>
          <w:sz w:val="28"/>
          <w:szCs w:val="28"/>
          <w:lang w:val="en-US"/>
        </w:rPr>
        <w:t> </w:t>
      </w:r>
      <w:r w:rsidRPr="00406332">
        <w:rPr>
          <w:sz w:val="28"/>
          <w:szCs w:val="28"/>
          <w:lang w:val="en-GB"/>
        </w:rPr>
        <w:t>6.– P. 23–27.</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lang w:val="uk-UA"/>
        </w:rPr>
      </w:pPr>
      <w:r w:rsidRPr="00406332">
        <w:rPr>
          <w:sz w:val="28"/>
          <w:szCs w:val="28"/>
          <w:lang w:val="en-GB"/>
        </w:rPr>
        <w:t xml:space="preserve">Hammond W.S. Origin of thymus in the chicken embryo // Journ. Morphol.– 1954. – Vol. 95, </w:t>
      </w:r>
      <w:r w:rsidRPr="00406332">
        <w:rPr>
          <w:sz w:val="28"/>
          <w:szCs w:val="28"/>
          <w:lang w:val="uk-UA"/>
        </w:rPr>
        <w:t>№</w:t>
      </w:r>
      <w:r w:rsidRPr="00406332">
        <w:rPr>
          <w:sz w:val="28"/>
          <w:szCs w:val="28"/>
          <w:lang w:val="en-US"/>
        </w:rPr>
        <w:t xml:space="preserve"> </w:t>
      </w:r>
      <w:r w:rsidRPr="00406332">
        <w:rPr>
          <w:sz w:val="28"/>
          <w:szCs w:val="28"/>
          <w:lang w:val="en-GB"/>
        </w:rPr>
        <w:t>3. – P. 501.</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lang w:val="en-GB"/>
        </w:rPr>
      </w:pPr>
      <w:r w:rsidRPr="00406332">
        <w:rPr>
          <w:bCs/>
          <w:sz w:val="28"/>
          <w:szCs w:val="28"/>
          <w:lang w:val="en-GB"/>
        </w:rPr>
        <w:t xml:space="preserve">Hamphill F.S., Kaeberle M.L., Buck W.B. Lead suppression </w:t>
      </w:r>
      <w:r w:rsidRPr="00406332">
        <w:rPr>
          <w:sz w:val="28"/>
          <w:szCs w:val="28"/>
          <w:lang w:val="en-GB"/>
        </w:rPr>
        <w:t>of mouse resis</w:t>
      </w:r>
      <w:r w:rsidRPr="00406332">
        <w:rPr>
          <w:bCs/>
          <w:sz w:val="28"/>
          <w:szCs w:val="28"/>
          <w:lang w:val="en-GB"/>
        </w:rPr>
        <w:t>tance</w:t>
      </w:r>
      <w:r w:rsidRPr="00406332">
        <w:rPr>
          <w:sz w:val="28"/>
          <w:szCs w:val="28"/>
          <w:lang w:val="en-GB"/>
        </w:rPr>
        <w:t xml:space="preserve"> to</w:t>
      </w:r>
      <w:r w:rsidRPr="00406332">
        <w:rPr>
          <w:bCs/>
          <w:sz w:val="28"/>
          <w:szCs w:val="28"/>
          <w:lang w:val="en-GB"/>
        </w:rPr>
        <w:t xml:space="preserve"> Salmonella typhimurium</w:t>
      </w:r>
      <w:r w:rsidRPr="00406332">
        <w:rPr>
          <w:sz w:val="28"/>
          <w:szCs w:val="28"/>
          <w:lang w:val="en-GB"/>
        </w:rPr>
        <w:t xml:space="preserve"> //</w:t>
      </w:r>
      <w:r w:rsidRPr="00406332">
        <w:rPr>
          <w:bCs/>
          <w:sz w:val="28"/>
          <w:szCs w:val="28"/>
          <w:lang w:val="en-GB"/>
        </w:rPr>
        <w:t xml:space="preserve"> Science.– 1971.– </w:t>
      </w:r>
      <w:r w:rsidRPr="00406332">
        <w:rPr>
          <w:sz w:val="28"/>
          <w:szCs w:val="28"/>
          <w:lang w:val="en-GB"/>
        </w:rPr>
        <w:t xml:space="preserve">Vol. 172.– </w:t>
      </w:r>
      <w:r w:rsidRPr="00406332">
        <w:rPr>
          <w:bCs/>
          <w:sz w:val="28"/>
          <w:szCs w:val="28"/>
          <w:lang w:val="en-GB"/>
        </w:rPr>
        <w:t>P. 1031–1032</w:t>
      </w:r>
      <w:r w:rsidRPr="00406332">
        <w:rPr>
          <w:b/>
          <w:bCs/>
          <w:sz w:val="28"/>
          <w:szCs w:val="28"/>
          <w:lang w:val="en-GB"/>
        </w:rPr>
        <w:t>.</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lang w:val="en-GB"/>
        </w:rPr>
      </w:pPr>
      <w:r w:rsidRPr="00406332">
        <w:rPr>
          <w:sz w:val="28"/>
          <w:szCs w:val="28"/>
          <w:lang w:val="en-GB"/>
        </w:rPr>
        <w:t xml:space="preserve">Hirai K., Kunihiro K., Shimakura S. Characterization of immunosuppression in chickens by infectious bursal disease virus // Avian disease.– 1979. – Vol. 23, </w:t>
      </w:r>
      <w:r w:rsidRPr="00406332">
        <w:rPr>
          <w:sz w:val="28"/>
          <w:szCs w:val="28"/>
          <w:lang w:val="uk-UA"/>
        </w:rPr>
        <w:t>№</w:t>
      </w:r>
      <w:r w:rsidRPr="00406332">
        <w:rPr>
          <w:sz w:val="28"/>
          <w:szCs w:val="28"/>
          <w:lang w:val="en-GB"/>
        </w:rPr>
        <w:t xml:space="preserve"> 4.– P. 950–965.</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lang w:val="en-GB"/>
        </w:rPr>
      </w:pPr>
      <w:r w:rsidRPr="00406332">
        <w:rPr>
          <w:sz w:val="28"/>
          <w:szCs w:val="28"/>
          <w:lang w:val="en-GB"/>
        </w:rPr>
        <w:t xml:space="preserve">Hoerr F.J., Carlton W.W., Yagen B. Mycotoxicosis produced in broiler </w:t>
      </w:r>
      <w:r w:rsidRPr="00406332">
        <w:rPr>
          <w:sz w:val="28"/>
          <w:szCs w:val="28"/>
          <w:lang w:val="en-GB"/>
        </w:rPr>
        <w:lastRenderedPageBreak/>
        <w:t>chickens by multiple doses of either T-2 toxin or diacetoxyscirpenol // Avian Pathol.– 1982. – Vol. 11.– P. 369–375.</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color w:val="000000"/>
          <w:sz w:val="28"/>
          <w:szCs w:val="28"/>
          <w:lang w:val="en-GB"/>
        </w:rPr>
      </w:pPr>
      <w:r w:rsidRPr="00406332">
        <w:rPr>
          <w:sz w:val="28"/>
          <w:szCs w:val="28"/>
          <w:lang w:val="en-GB"/>
        </w:rPr>
        <w:t xml:space="preserve">Hoffman R. Dorn P. Histological development of lesions in the bursa of Fabricius of chickens with inclusion body Hepatitis // Avian Disease.– 1978.– Vol. 22, </w:t>
      </w:r>
      <w:r w:rsidRPr="00406332">
        <w:rPr>
          <w:sz w:val="28"/>
          <w:szCs w:val="28"/>
          <w:lang w:val="uk-UA"/>
        </w:rPr>
        <w:t>№</w:t>
      </w:r>
      <w:r w:rsidRPr="00406332">
        <w:rPr>
          <w:sz w:val="28"/>
          <w:szCs w:val="28"/>
          <w:lang w:val="en-GB"/>
        </w:rPr>
        <w:t xml:space="preserve"> 2.– P. 266–272.</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lang w:val="en-GB"/>
        </w:rPr>
      </w:pPr>
      <w:r w:rsidRPr="00406332">
        <w:rPr>
          <w:sz w:val="28"/>
          <w:szCs w:val="28"/>
          <w:lang w:val="en-GB"/>
        </w:rPr>
        <w:t xml:space="preserve">Immunosuppression i animals / M.A. Muneer, J.O. Farah, Newman G.A., S.M. Goyal //Brit. Vet. J.– 1988.– Vol.144, </w:t>
      </w:r>
      <w:r w:rsidRPr="00406332">
        <w:rPr>
          <w:sz w:val="28"/>
          <w:szCs w:val="28"/>
          <w:lang w:val="uk-UA"/>
        </w:rPr>
        <w:t>№</w:t>
      </w:r>
      <w:r w:rsidRPr="00406332">
        <w:rPr>
          <w:sz w:val="28"/>
          <w:szCs w:val="28"/>
          <w:lang w:val="en-GB"/>
        </w:rPr>
        <w:t xml:space="preserve"> 3.– P.288–301.</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color w:val="000000"/>
          <w:sz w:val="28"/>
          <w:szCs w:val="28"/>
          <w:lang w:val="en-GB"/>
        </w:rPr>
      </w:pPr>
      <w:r w:rsidRPr="00406332">
        <w:rPr>
          <w:sz w:val="28"/>
          <w:szCs w:val="28"/>
          <w:lang w:val="en-GB"/>
        </w:rPr>
        <w:t xml:space="preserve">Immunosuppressive  effect of infectious bursal disease virus strains variable in virulence on chickens / K. Saijo, M. Higashihara, T. Yamagami, Y. Fujisaki // J. Japan Veter. Med. Assn.– 1989.– Vol. 42, </w:t>
      </w:r>
      <w:r w:rsidRPr="00406332">
        <w:rPr>
          <w:sz w:val="28"/>
          <w:szCs w:val="28"/>
          <w:lang w:val="uk-UA"/>
        </w:rPr>
        <w:t>№</w:t>
      </w:r>
      <w:r w:rsidRPr="00406332">
        <w:rPr>
          <w:sz w:val="28"/>
          <w:szCs w:val="28"/>
          <w:lang w:val="en-GB"/>
        </w:rPr>
        <w:t xml:space="preserve"> 1. – P. 58–63.</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lang w:val="en-GB"/>
        </w:rPr>
      </w:pPr>
      <w:r w:rsidRPr="00406332">
        <w:rPr>
          <w:sz w:val="28"/>
          <w:szCs w:val="28"/>
          <w:lang w:val="en-GB"/>
        </w:rPr>
        <w:t>In vitro evolution of B - lymphocyte function in turkeys infected with hemorrhagic enteritis virus / K.V. Jagaraya, D.A. Emery, B.L. Patel</w:t>
      </w:r>
      <w:r w:rsidRPr="00406332">
        <w:rPr>
          <w:i/>
          <w:iCs/>
          <w:sz w:val="28"/>
          <w:szCs w:val="28"/>
          <w:lang w:val="en-GB"/>
        </w:rPr>
        <w:t xml:space="preserve"> et al.</w:t>
      </w:r>
      <w:r w:rsidRPr="00406332">
        <w:rPr>
          <w:sz w:val="28"/>
          <w:szCs w:val="28"/>
          <w:lang w:val="en-GB"/>
        </w:rPr>
        <w:t xml:space="preserve"> // Am. J. Vet. Res. – 1982.– Vol. 43, </w:t>
      </w:r>
      <w:r w:rsidRPr="00406332">
        <w:rPr>
          <w:sz w:val="28"/>
          <w:szCs w:val="28"/>
          <w:lang w:val="uk-UA"/>
        </w:rPr>
        <w:t>№</w:t>
      </w:r>
      <w:r w:rsidRPr="00406332">
        <w:rPr>
          <w:sz w:val="28"/>
          <w:szCs w:val="28"/>
          <w:lang w:val="en-GB"/>
        </w:rPr>
        <w:t xml:space="preserve"> 3.– P. 502–504.</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lang w:val="en-GB"/>
        </w:rPr>
      </w:pPr>
      <w:r w:rsidRPr="00406332">
        <w:rPr>
          <w:sz w:val="28"/>
          <w:szCs w:val="28"/>
          <w:lang w:val="en-GB"/>
        </w:rPr>
        <w:t>Inhibitory effect of friend leukemia virus infection</w:t>
      </w:r>
      <w:r w:rsidRPr="00406332">
        <w:rPr>
          <w:bCs/>
          <w:sz w:val="28"/>
          <w:szCs w:val="28"/>
          <w:lang w:val="en-GB"/>
        </w:rPr>
        <w:t xml:space="preserve"> on</w:t>
      </w:r>
      <w:r w:rsidRPr="00406332">
        <w:rPr>
          <w:sz w:val="28"/>
          <w:szCs w:val="28"/>
          <w:lang w:val="en-GB"/>
        </w:rPr>
        <w:t xml:space="preserve"> the antibody formation to sheep erythrocytes in mice / T. 0daka, H. Yshii, K Jamaura </w:t>
      </w:r>
      <w:r w:rsidRPr="00406332">
        <w:rPr>
          <w:i/>
          <w:iCs/>
          <w:sz w:val="28"/>
          <w:szCs w:val="28"/>
          <w:lang w:val="en-GB"/>
        </w:rPr>
        <w:t>et al.</w:t>
      </w:r>
      <w:r w:rsidRPr="00406332">
        <w:rPr>
          <w:sz w:val="28"/>
          <w:szCs w:val="28"/>
          <w:lang w:val="en-GB"/>
        </w:rPr>
        <w:t xml:space="preserve"> // Jrn. J. Exp.</w:t>
      </w:r>
      <w:r w:rsidRPr="00406332">
        <w:rPr>
          <w:bCs/>
          <w:sz w:val="28"/>
          <w:szCs w:val="28"/>
          <w:lang w:val="en-GB"/>
        </w:rPr>
        <w:t xml:space="preserve"> Mad.– </w:t>
      </w:r>
      <w:r w:rsidRPr="00406332">
        <w:rPr>
          <w:sz w:val="28"/>
          <w:szCs w:val="28"/>
          <w:lang w:val="en-GB"/>
        </w:rPr>
        <w:t>1966.– Vol. 36.– P. 277–290.</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lang w:val="en-GB"/>
        </w:rPr>
      </w:pPr>
      <w:r w:rsidRPr="00406332">
        <w:rPr>
          <w:sz w:val="28"/>
          <w:szCs w:val="28"/>
          <w:lang w:val="en-GB"/>
        </w:rPr>
        <w:t xml:space="preserve">Interaction of aflotoxin with infectious bursal disease virus infection in young chickens / J.J. Giambrone, M. Partadiredja, C.S. Eidson </w:t>
      </w:r>
      <w:r w:rsidRPr="00406332">
        <w:rPr>
          <w:i/>
          <w:iCs/>
          <w:sz w:val="28"/>
          <w:szCs w:val="28"/>
          <w:lang w:val="en-GB"/>
        </w:rPr>
        <w:t>et al.</w:t>
      </w:r>
      <w:r w:rsidRPr="00406332">
        <w:rPr>
          <w:sz w:val="28"/>
          <w:szCs w:val="28"/>
          <w:lang w:val="en-GB"/>
        </w:rPr>
        <w:t xml:space="preserve"> // Avian Dis.– 1978.– </w:t>
      </w:r>
      <w:r w:rsidRPr="00406332">
        <w:rPr>
          <w:sz w:val="28"/>
          <w:szCs w:val="28"/>
          <w:lang w:val="uk-UA"/>
        </w:rPr>
        <w:t>№</w:t>
      </w:r>
      <w:r w:rsidRPr="00406332">
        <w:rPr>
          <w:sz w:val="28"/>
          <w:szCs w:val="28"/>
          <w:lang w:val="en-GB"/>
        </w:rPr>
        <w:t xml:space="preserve"> 22.– P. 431–435.</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lang w:val="en-GB"/>
        </w:rPr>
      </w:pPr>
      <w:r w:rsidRPr="00406332">
        <w:rPr>
          <w:sz w:val="28"/>
          <w:szCs w:val="28"/>
          <w:lang w:val="en-GB"/>
        </w:rPr>
        <w:t>Kadian S.K.,</w:t>
      </w:r>
      <w:r w:rsidRPr="00406332">
        <w:rPr>
          <w:sz w:val="28"/>
          <w:szCs w:val="28"/>
          <w:lang w:val="uk-UA"/>
        </w:rPr>
        <w:t xml:space="preserve"> </w:t>
      </w:r>
      <w:r w:rsidRPr="00406332">
        <w:rPr>
          <w:sz w:val="28"/>
          <w:szCs w:val="28"/>
          <w:lang w:val="en-GB"/>
        </w:rPr>
        <w:t xml:space="preserve">Monga D.P., God M.C. Effect of aflotoxin B, on the delayed type hypersensivity and phagoustic activity of reticuloendothelial system in chickens // Mycopathologia.– 1988.– Vol. 104, </w:t>
      </w:r>
      <w:r w:rsidRPr="00406332">
        <w:rPr>
          <w:sz w:val="28"/>
          <w:szCs w:val="28"/>
          <w:lang w:val="uk-UA"/>
        </w:rPr>
        <w:t>№</w:t>
      </w:r>
      <w:r w:rsidRPr="00406332">
        <w:rPr>
          <w:sz w:val="28"/>
          <w:szCs w:val="28"/>
          <w:lang w:val="en-GB"/>
        </w:rPr>
        <w:t xml:space="preserve"> 1.– P.33–36. </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lang w:val="en-GB"/>
        </w:rPr>
      </w:pPr>
      <w:r w:rsidRPr="00406332">
        <w:rPr>
          <w:sz w:val="28"/>
          <w:szCs w:val="28"/>
          <w:lang w:val="en-GB"/>
        </w:rPr>
        <w:t xml:space="preserve">Katrinka M. Ispitivane uticaja levamisola I fenotiyazind na imunogeni vrednost Klobovac i Klostrivak // Veterinania (SFRJ).– 1985.– Vol. 31, </w:t>
      </w:r>
      <w:r w:rsidRPr="00406332">
        <w:rPr>
          <w:sz w:val="28"/>
          <w:szCs w:val="28"/>
          <w:lang w:val="uk-UA"/>
        </w:rPr>
        <w:t>№</w:t>
      </w:r>
      <w:r w:rsidRPr="00406332">
        <w:rPr>
          <w:sz w:val="28"/>
          <w:szCs w:val="28"/>
          <w:lang w:val="en-GB"/>
        </w:rPr>
        <w:t>1–2.– S. 197–205.</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lang w:val="en-GB"/>
        </w:rPr>
      </w:pPr>
      <w:r w:rsidRPr="00406332">
        <w:rPr>
          <w:sz w:val="28"/>
          <w:szCs w:val="28"/>
          <w:lang w:val="en-GB"/>
        </w:rPr>
        <w:t xml:space="preserve">Kendall M.D. Avian thymus glands: a review // Dev. Comp. Immunol.–1980.– Vol. 4, </w:t>
      </w:r>
      <w:r w:rsidRPr="00406332">
        <w:rPr>
          <w:sz w:val="28"/>
          <w:szCs w:val="28"/>
          <w:lang w:val="uk-UA"/>
        </w:rPr>
        <w:t>№</w:t>
      </w:r>
      <w:r w:rsidRPr="00406332">
        <w:rPr>
          <w:sz w:val="28"/>
          <w:szCs w:val="28"/>
          <w:lang w:val="en-US"/>
        </w:rPr>
        <w:t xml:space="preserve"> </w:t>
      </w:r>
      <w:r w:rsidRPr="00406332">
        <w:rPr>
          <w:sz w:val="28"/>
          <w:szCs w:val="28"/>
          <w:lang w:val="en-GB"/>
        </w:rPr>
        <w:t>1. – P. 191–209.</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lang w:val="en-GB"/>
        </w:rPr>
      </w:pPr>
      <w:r w:rsidRPr="00406332">
        <w:rPr>
          <w:sz w:val="28"/>
          <w:szCs w:val="28"/>
          <w:lang w:val="en-GB"/>
        </w:rPr>
        <w:t xml:space="preserve">Kiremidjian-Schumacher L., Stotzky G. Review. Selenium and immune responses // Enviromental Pres.– 1987.– Vol. 42, </w:t>
      </w:r>
      <w:r w:rsidRPr="00406332">
        <w:rPr>
          <w:sz w:val="28"/>
          <w:szCs w:val="28"/>
          <w:lang w:val="uk-UA"/>
        </w:rPr>
        <w:t>№</w:t>
      </w:r>
      <w:r w:rsidRPr="00406332">
        <w:rPr>
          <w:sz w:val="28"/>
          <w:szCs w:val="28"/>
          <w:lang w:val="en-GB"/>
        </w:rPr>
        <w:t xml:space="preserve"> 21.– P. 277–303.</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lang w:val="uk-UA"/>
        </w:rPr>
      </w:pPr>
      <w:r w:rsidRPr="00406332">
        <w:rPr>
          <w:sz w:val="28"/>
          <w:szCs w:val="28"/>
          <w:lang w:val="en-GB"/>
        </w:rPr>
        <w:t>Knouff</w:t>
      </w:r>
      <w:r w:rsidRPr="00406332">
        <w:rPr>
          <w:sz w:val="28"/>
          <w:szCs w:val="28"/>
          <w:lang w:val="uk-UA"/>
        </w:rPr>
        <w:t xml:space="preserve"> </w:t>
      </w:r>
      <w:r w:rsidRPr="00406332">
        <w:rPr>
          <w:sz w:val="28"/>
          <w:szCs w:val="28"/>
          <w:lang w:val="en-GB"/>
        </w:rPr>
        <w:t>R</w:t>
      </w:r>
      <w:r w:rsidRPr="00406332">
        <w:rPr>
          <w:sz w:val="28"/>
          <w:szCs w:val="28"/>
          <w:lang w:val="uk-UA"/>
        </w:rPr>
        <w:t>.</w:t>
      </w:r>
      <w:r w:rsidRPr="00406332">
        <w:rPr>
          <w:sz w:val="28"/>
          <w:szCs w:val="28"/>
          <w:lang w:val="en-GB"/>
        </w:rPr>
        <w:t>A</w:t>
      </w:r>
      <w:r w:rsidRPr="00406332">
        <w:rPr>
          <w:sz w:val="28"/>
          <w:szCs w:val="28"/>
          <w:lang w:val="uk-UA"/>
        </w:rPr>
        <w:t xml:space="preserve">., </w:t>
      </w:r>
      <w:r w:rsidRPr="00406332">
        <w:rPr>
          <w:sz w:val="28"/>
          <w:szCs w:val="28"/>
          <w:lang w:val="en-GB"/>
        </w:rPr>
        <w:t>Ackerman</w:t>
      </w:r>
      <w:r w:rsidRPr="00406332">
        <w:rPr>
          <w:sz w:val="28"/>
          <w:szCs w:val="28"/>
          <w:lang w:val="uk-UA"/>
        </w:rPr>
        <w:t xml:space="preserve"> </w:t>
      </w:r>
      <w:r w:rsidRPr="00406332">
        <w:rPr>
          <w:sz w:val="28"/>
          <w:szCs w:val="28"/>
          <w:lang w:val="en-GB"/>
        </w:rPr>
        <w:t>G</w:t>
      </w:r>
      <w:r w:rsidRPr="00406332">
        <w:rPr>
          <w:sz w:val="28"/>
          <w:szCs w:val="28"/>
          <w:lang w:val="uk-UA"/>
        </w:rPr>
        <w:t>.</w:t>
      </w:r>
      <w:r w:rsidRPr="00406332">
        <w:rPr>
          <w:sz w:val="28"/>
          <w:szCs w:val="28"/>
          <w:lang w:val="en-GB"/>
        </w:rPr>
        <w:t>A</w:t>
      </w:r>
      <w:r w:rsidRPr="00406332">
        <w:rPr>
          <w:sz w:val="28"/>
          <w:szCs w:val="28"/>
          <w:lang w:val="uk-UA"/>
        </w:rPr>
        <w:t xml:space="preserve">. </w:t>
      </w:r>
      <w:r w:rsidRPr="00406332">
        <w:rPr>
          <w:sz w:val="28"/>
          <w:szCs w:val="28"/>
          <w:lang w:val="en-GB"/>
        </w:rPr>
        <w:t>Lymphopoiesis</w:t>
      </w:r>
      <w:r w:rsidRPr="00406332">
        <w:rPr>
          <w:sz w:val="28"/>
          <w:szCs w:val="28"/>
          <w:lang w:val="uk-UA"/>
        </w:rPr>
        <w:t xml:space="preserve"> </w:t>
      </w:r>
      <w:r w:rsidRPr="00406332">
        <w:rPr>
          <w:sz w:val="28"/>
          <w:szCs w:val="28"/>
          <w:lang w:val="en-GB"/>
        </w:rPr>
        <w:t>in</w:t>
      </w:r>
      <w:r w:rsidRPr="00406332">
        <w:rPr>
          <w:sz w:val="28"/>
          <w:szCs w:val="28"/>
          <w:lang w:val="uk-UA"/>
        </w:rPr>
        <w:t xml:space="preserve"> </w:t>
      </w:r>
      <w:r w:rsidRPr="00406332">
        <w:rPr>
          <w:sz w:val="28"/>
          <w:szCs w:val="28"/>
          <w:lang w:val="en-GB"/>
        </w:rPr>
        <w:t>the</w:t>
      </w:r>
      <w:r w:rsidRPr="00406332">
        <w:rPr>
          <w:sz w:val="28"/>
          <w:szCs w:val="28"/>
          <w:lang w:val="uk-UA"/>
        </w:rPr>
        <w:t xml:space="preserve"> </w:t>
      </w:r>
      <w:r w:rsidRPr="00406332">
        <w:rPr>
          <w:sz w:val="28"/>
          <w:szCs w:val="28"/>
          <w:lang w:val="en-GB"/>
        </w:rPr>
        <w:t>thymus</w:t>
      </w:r>
      <w:r w:rsidRPr="00406332">
        <w:rPr>
          <w:sz w:val="28"/>
          <w:szCs w:val="28"/>
          <w:lang w:val="uk-UA"/>
        </w:rPr>
        <w:t xml:space="preserve"> </w:t>
      </w:r>
      <w:r w:rsidRPr="00406332">
        <w:rPr>
          <w:sz w:val="28"/>
          <w:szCs w:val="28"/>
          <w:lang w:val="en-GB"/>
        </w:rPr>
        <w:t>of</w:t>
      </w:r>
      <w:r w:rsidRPr="00406332">
        <w:rPr>
          <w:sz w:val="28"/>
          <w:szCs w:val="28"/>
          <w:lang w:val="uk-UA"/>
        </w:rPr>
        <w:t xml:space="preserve"> </w:t>
      </w:r>
      <w:r w:rsidRPr="00406332">
        <w:rPr>
          <w:sz w:val="28"/>
          <w:szCs w:val="28"/>
          <w:lang w:val="en-GB"/>
        </w:rPr>
        <w:t>the</w:t>
      </w:r>
      <w:r w:rsidRPr="00406332">
        <w:rPr>
          <w:sz w:val="28"/>
          <w:szCs w:val="28"/>
          <w:lang w:val="uk-UA"/>
        </w:rPr>
        <w:t xml:space="preserve"> </w:t>
      </w:r>
      <w:r w:rsidRPr="00406332">
        <w:rPr>
          <w:sz w:val="28"/>
          <w:szCs w:val="28"/>
          <w:lang w:val="en-GB"/>
        </w:rPr>
        <w:t>chick</w:t>
      </w:r>
      <w:r w:rsidRPr="00406332">
        <w:rPr>
          <w:sz w:val="28"/>
          <w:szCs w:val="28"/>
          <w:lang w:val="uk-UA"/>
        </w:rPr>
        <w:t xml:space="preserve"> </w:t>
      </w:r>
      <w:r w:rsidRPr="00406332">
        <w:rPr>
          <w:sz w:val="28"/>
          <w:szCs w:val="28"/>
          <w:lang w:val="en-GB"/>
        </w:rPr>
        <w:t>embryo</w:t>
      </w:r>
      <w:r w:rsidRPr="00406332">
        <w:rPr>
          <w:sz w:val="28"/>
          <w:szCs w:val="28"/>
          <w:lang w:val="uk-UA"/>
        </w:rPr>
        <w:t xml:space="preserve"> // </w:t>
      </w:r>
      <w:r w:rsidRPr="00406332">
        <w:rPr>
          <w:sz w:val="28"/>
          <w:szCs w:val="28"/>
          <w:lang w:val="en-GB"/>
        </w:rPr>
        <w:t>Anat</w:t>
      </w:r>
      <w:r w:rsidRPr="00406332">
        <w:rPr>
          <w:sz w:val="28"/>
          <w:szCs w:val="28"/>
          <w:lang w:val="uk-UA"/>
        </w:rPr>
        <w:t xml:space="preserve">. </w:t>
      </w:r>
      <w:r w:rsidRPr="00406332">
        <w:rPr>
          <w:sz w:val="28"/>
          <w:szCs w:val="28"/>
          <w:lang w:val="en-GB"/>
        </w:rPr>
        <w:t>Rec</w:t>
      </w:r>
      <w:r w:rsidRPr="00406332">
        <w:rPr>
          <w:sz w:val="28"/>
          <w:szCs w:val="28"/>
          <w:lang w:val="uk-UA"/>
        </w:rPr>
        <w:t xml:space="preserve">. </w:t>
      </w:r>
      <w:r w:rsidRPr="00406332">
        <w:rPr>
          <w:sz w:val="28"/>
          <w:szCs w:val="28"/>
          <w:lang w:val="en-US"/>
        </w:rPr>
        <w:t xml:space="preserve">– </w:t>
      </w:r>
      <w:r w:rsidRPr="00406332">
        <w:rPr>
          <w:sz w:val="28"/>
          <w:szCs w:val="28"/>
          <w:lang w:val="uk-UA"/>
        </w:rPr>
        <w:t>1964. –</w:t>
      </w:r>
      <w:r w:rsidRPr="00406332">
        <w:rPr>
          <w:sz w:val="28"/>
          <w:szCs w:val="28"/>
          <w:lang w:val="en-US"/>
        </w:rPr>
        <w:t xml:space="preserve"> </w:t>
      </w:r>
      <w:r w:rsidRPr="00406332">
        <w:rPr>
          <w:sz w:val="28"/>
          <w:szCs w:val="28"/>
          <w:lang w:val="en-GB"/>
        </w:rPr>
        <w:t>Vol</w:t>
      </w:r>
      <w:r w:rsidRPr="00406332">
        <w:rPr>
          <w:sz w:val="28"/>
          <w:szCs w:val="28"/>
          <w:lang w:val="uk-UA"/>
        </w:rPr>
        <w:t xml:space="preserve">. 145. </w:t>
      </w:r>
      <w:r w:rsidRPr="00406332">
        <w:rPr>
          <w:sz w:val="28"/>
          <w:szCs w:val="28"/>
          <w:lang w:val="en-GB"/>
        </w:rPr>
        <w:t>– P. 331.</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lang w:val="en-GB"/>
        </w:rPr>
      </w:pPr>
      <w:r w:rsidRPr="00406332">
        <w:rPr>
          <w:sz w:val="28"/>
          <w:szCs w:val="28"/>
          <w:lang w:val="en-GB"/>
        </w:rPr>
        <w:lastRenderedPageBreak/>
        <w:t xml:space="preserve">Koller L.D. Chemical-induced immunodulation // J. </w:t>
      </w:r>
      <w:r w:rsidRPr="00406332">
        <w:rPr>
          <w:iCs/>
          <w:sz w:val="28"/>
          <w:szCs w:val="28"/>
          <w:lang w:val="en-GB"/>
        </w:rPr>
        <w:t>Am</w:t>
      </w:r>
      <w:r w:rsidRPr="00406332">
        <w:rPr>
          <w:i/>
          <w:iCs/>
          <w:sz w:val="28"/>
          <w:szCs w:val="28"/>
          <w:lang w:val="en-GB"/>
        </w:rPr>
        <w:t>.</w:t>
      </w:r>
      <w:r w:rsidRPr="00406332">
        <w:rPr>
          <w:sz w:val="28"/>
          <w:szCs w:val="28"/>
          <w:lang w:val="en-GB"/>
        </w:rPr>
        <w:t xml:space="preserve"> Vet.-Med.</w:t>
      </w:r>
      <w:r w:rsidRPr="00406332">
        <w:rPr>
          <w:b/>
          <w:bCs/>
          <w:sz w:val="28"/>
          <w:szCs w:val="28"/>
          <w:lang w:val="en-GB"/>
        </w:rPr>
        <w:t xml:space="preserve"> </w:t>
      </w:r>
      <w:r w:rsidRPr="00406332">
        <w:rPr>
          <w:bCs/>
          <w:sz w:val="28"/>
          <w:szCs w:val="28"/>
          <w:lang w:val="en-GB"/>
        </w:rPr>
        <w:t>Ass.–</w:t>
      </w:r>
      <w:r w:rsidRPr="00406332">
        <w:rPr>
          <w:sz w:val="28"/>
          <w:szCs w:val="28"/>
          <w:lang w:val="en-GB"/>
        </w:rPr>
        <w:t xml:space="preserve"> 1982.–</w:t>
      </w:r>
      <w:r w:rsidRPr="00406332">
        <w:rPr>
          <w:bCs/>
          <w:sz w:val="28"/>
          <w:szCs w:val="28"/>
          <w:lang w:val="en-GB"/>
        </w:rPr>
        <w:t xml:space="preserve"> Vol. 181,  </w:t>
      </w:r>
      <w:r w:rsidRPr="00406332">
        <w:rPr>
          <w:sz w:val="28"/>
          <w:szCs w:val="28"/>
          <w:lang w:val="uk-UA"/>
        </w:rPr>
        <w:t>№</w:t>
      </w:r>
      <w:r w:rsidRPr="00406332">
        <w:rPr>
          <w:sz w:val="28"/>
          <w:szCs w:val="28"/>
          <w:lang w:val="en-US"/>
        </w:rPr>
        <w:t xml:space="preserve"> </w:t>
      </w:r>
      <w:r w:rsidRPr="00406332">
        <w:rPr>
          <w:bCs/>
          <w:sz w:val="28"/>
          <w:szCs w:val="28"/>
          <w:lang w:val="en-GB"/>
        </w:rPr>
        <w:t>10.–</w:t>
      </w:r>
      <w:r w:rsidRPr="00406332">
        <w:rPr>
          <w:b/>
          <w:bCs/>
          <w:sz w:val="28"/>
          <w:szCs w:val="28"/>
          <w:lang w:val="en-GB"/>
        </w:rPr>
        <w:t xml:space="preserve"> </w:t>
      </w:r>
      <w:r w:rsidRPr="00406332">
        <w:rPr>
          <w:sz w:val="28"/>
          <w:szCs w:val="28"/>
          <w:lang w:val="en-GB"/>
        </w:rPr>
        <w:t>P. 1105–1106.</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lang w:val="en-GB"/>
        </w:rPr>
      </w:pPr>
      <w:r w:rsidRPr="00406332">
        <w:rPr>
          <w:sz w:val="28"/>
          <w:szCs w:val="28"/>
          <w:lang w:val="en-GB"/>
        </w:rPr>
        <w:t xml:space="preserve">Мercer-Oltjen S.L. Woodard A.E. Development of the bursa of Fabricius in the partridge and pheasant // Poultry Sci.– 1987.– Vol. 66, № 3.– P. 418–421. </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lang w:val="en-GB"/>
        </w:rPr>
      </w:pPr>
      <w:r w:rsidRPr="00406332">
        <w:rPr>
          <w:sz w:val="28"/>
          <w:szCs w:val="28"/>
          <w:lang w:val="en-GB"/>
        </w:rPr>
        <w:t xml:space="preserve">Mezes M. Inhibitory effect of thyrotropin (TSH) on vitamin E utilization in domestic fowl// Acta Vet. Hung.– 1987.– Vol. 35, </w:t>
      </w:r>
      <w:r w:rsidRPr="00406332">
        <w:rPr>
          <w:sz w:val="28"/>
          <w:szCs w:val="28"/>
          <w:lang w:val="uk-UA"/>
        </w:rPr>
        <w:t>№</w:t>
      </w:r>
      <w:r w:rsidRPr="00406332">
        <w:rPr>
          <w:sz w:val="28"/>
          <w:szCs w:val="28"/>
          <w:lang w:val="en-GB"/>
        </w:rPr>
        <w:t xml:space="preserve"> 3.– P. 307– 311.</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lang w:val="en-GB"/>
        </w:rPr>
      </w:pPr>
      <w:r w:rsidRPr="00406332">
        <w:rPr>
          <w:sz w:val="28"/>
          <w:szCs w:val="28"/>
          <w:lang w:val="en-GB"/>
        </w:rPr>
        <w:t>Michael G.J., Thaxton J.P., Hamilton P.B. Impairment of reticuloendothelial system of chickens during aflatoxicosis //Poultry Set.– 1973.– Vol. 52.– P. 1206–1207.</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lang w:val="en-GB"/>
        </w:rPr>
      </w:pPr>
      <w:r w:rsidRPr="00406332">
        <w:rPr>
          <w:sz w:val="28"/>
          <w:szCs w:val="28"/>
          <w:lang w:val="en-GB"/>
        </w:rPr>
        <w:t>Mohiddin S. Studies on the effects of aflatoxin on antibody synthesis</w:t>
      </w:r>
      <w:r w:rsidRPr="00406332">
        <w:rPr>
          <w:bCs/>
          <w:sz w:val="28"/>
          <w:szCs w:val="28"/>
          <w:lang w:val="en-GB"/>
        </w:rPr>
        <w:t xml:space="preserve"> against</w:t>
      </w:r>
      <w:r w:rsidRPr="00406332">
        <w:rPr>
          <w:sz w:val="28"/>
          <w:szCs w:val="28"/>
          <w:lang w:val="en-GB"/>
        </w:rPr>
        <w:t xml:space="preserve"> Ranihhet</w:t>
      </w:r>
      <w:r w:rsidRPr="00406332">
        <w:rPr>
          <w:bCs/>
          <w:sz w:val="28"/>
          <w:szCs w:val="28"/>
          <w:lang w:val="en-GB"/>
        </w:rPr>
        <w:t xml:space="preserve"> disease vaccine in</w:t>
      </w:r>
      <w:r w:rsidRPr="00406332">
        <w:rPr>
          <w:sz w:val="28"/>
          <w:szCs w:val="28"/>
          <w:lang w:val="en-GB"/>
        </w:rPr>
        <w:t xml:space="preserve"> chicks // Indian. J. Anim. Sc</w:t>
      </w:r>
      <w:r w:rsidRPr="00406332">
        <w:rPr>
          <w:i/>
          <w:iCs/>
          <w:sz w:val="28"/>
          <w:szCs w:val="28"/>
          <w:lang w:val="en-GB"/>
        </w:rPr>
        <w:t>.–</w:t>
      </w:r>
      <w:r w:rsidRPr="00406332">
        <w:rPr>
          <w:sz w:val="28"/>
          <w:szCs w:val="28"/>
          <w:lang w:val="en-GB"/>
        </w:rPr>
        <w:t xml:space="preserve"> 1981.– Vol. 51, </w:t>
      </w:r>
      <w:r w:rsidRPr="00406332">
        <w:rPr>
          <w:sz w:val="28"/>
          <w:szCs w:val="28"/>
          <w:lang w:val="uk-UA"/>
        </w:rPr>
        <w:t xml:space="preserve">№ </w:t>
      </w:r>
      <w:r w:rsidRPr="00406332">
        <w:rPr>
          <w:sz w:val="28"/>
          <w:szCs w:val="28"/>
          <w:lang w:val="en-GB"/>
        </w:rPr>
        <w:t>1.– P. 77–82.</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color w:val="000000"/>
          <w:sz w:val="28"/>
          <w:szCs w:val="28"/>
          <w:lang w:val="en-GB"/>
        </w:rPr>
      </w:pPr>
      <w:r w:rsidRPr="00406332">
        <w:rPr>
          <w:sz w:val="28"/>
          <w:szCs w:val="28"/>
          <w:lang w:val="en-GB"/>
        </w:rPr>
        <w:t xml:space="preserve">Nagi S., Millar D. Morphologic changes  in the bursa of fabricius of chickens after inoculation with infectious bursal disease virus // Am. J. Vet. Res.– 1979.– Vol. 40, </w:t>
      </w:r>
      <w:r w:rsidRPr="00406332">
        <w:rPr>
          <w:sz w:val="28"/>
          <w:szCs w:val="28"/>
          <w:lang w:val="uk-UA"/>
        </w:rPr>
        <w:t>№</w:t>
      </w:r>
      <w:r w:rsidRPr="00406332">
        <w:rPr>
          <w:sz w:val="28"/>
          <w:szCs w:val="28"/>
          <w:lang w:val="en-GB"/>
        </w:rPr>
        <w:t xml:space="preserve"> 8.– P. 1134–1139.</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lang w:val="en-GB"/>
        </w:rPr>
      </w:pPr>
      <w:r w:rsidRPr="00406332">
        <w:rPr>
          <w:sz w:val="28"/>
          <w:szCs w:val="28"/>
          <w:lang w:val="en-GB"/>
        </w:rPr>
        <w:t>Noterborn M.H. Chicken anemia virus infection: molecular basis of pathogenisiti // Avion Pathol. – 1995. – Vol. 24, № 1. – P. 11–31.</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color w:val="000000"/>
          <w:sz w:val="28"/>
          <w:szCs w:val="28"/>
          <w:lang w:val="en-GB"/>
        </w:rPr>
      </w:pPr>
      <w:r w:rsidRPr="00406332">
        <w:rPr>
          <w:sz w:val="28"/>
          <w:szCs w:val="28"/>
          <w:lang w:val="en-GB"/>
        </w:rPr>
        <w:t xml:space="preserve">Okoye J.O.A. Effect of infectious bursal disease on Newcastle disease vaccination in chicks // Veterenary Bulletin.– 1986.– Vol. 56, </w:t>
      </w:r>
      <w:r w:rsidRPr="00406332">
        <w:rPr>
          <w:sz w:val="28"/>
          <w:szCs w:val="28"/>
          <w:lang w:val="uk-UA"/>
        </w:rPr>
        <w:t>№</w:t>
      </w:r>
      <w:r w:rsidRPr="00406332">
        <w:rPr>
          <w:sz w:val="28"/>
          <w:szCs w:val="28"/>
          <w:lang w:val="en-GB"/>
        </w:rPr>
        <w:t xml:space="preserve"> 10.– P. 906.</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lang w:val="en-GB"/>
        </w:rPr>
      </w:pPr>
      <w:r w:rsidRPr="00406332">
        <w:rPr>
          <w:sz w:val="28"/>
          <w:szCs w:val="28"/>
          <w:lang w:val="en-GB"/>
        </w:rPr>
        <w:t xml:space="preserve">Olah I., Glick B., Toro I. Bursal development  in normal and testosterone-treated chick embryos // Poutry Sc.– 1986.– Vol. 65, </w:t>
      </w:r>
      <w:r w:rsidRPr="00406332">
        <w:rPr>
          <w:sz w:val="28"/>
          <w:szCs w:val="28"/>
          <w:lang w:val="uk-UA"/>
        </w:rPr>
        <w:t>№</w:t>
      </w:r>
      <w:r w:rsidRPr="00406332">
        <w:rPr>
          <w:sz w:val="28"/>
          <w:szCs w:val="28"/>
          <w:lang w:val="en-GB"/>
        </w:rPr>
        <w:t xml:space="preserve"> 3.– P. 574–588. </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lang w:val="en-GB"/>
        </w:rPr>
      </w:pPr>
      <w:r w:rsidRPr="00406332">
        <w:rPr>
          <w:sz w:val="28"/>
          <w:szCs w:val="28"/>
          <w:lang w:val="en-GB"/>
        </w:rPr>
        <w:t>Olse</w:t>
      </w:r>
      <w:r w:rsidRPr="00406332">
        <w:rPr>
          <w:sz w:val="28"/>
          <w:szCs w:val="28"/>
          <w:lang w:val="uk-UA"/>
        </w:rPr>
        <w:t xml:space="preserve"> </w:t>
      </w:r>
      <w:r w:rsidRPr="00406332">
        <w:rPr>
          <w:sz w:val="28"/>
          <w:szCs w:val="28"/>
          <w:lang w:val="en-GB"/>
        </w:rPr>
        <w:t xml:space="preserve">J., Weschce A. The Harderian gland //Comp. Biochem. Phisiol.– 1986. – Vol. 93, </w:t>
      </w:r>
      <w:r w:rsidRPr="00406332">
        <w:rPr>
          <w:sz w:val="28"/>
          <w:szCs w:val="28"/>
          <w:lang w:val="uk-UA"/>
        </w:rPr>
        <w:t>№</w:t>
      </w:r>
      <w:r w:rsidRPr="00406332">
        <w:rPr>
          <w:sz w:val="28"/>
          <w:szCs w:val="28"/>
          <w:lang w:val="en-GB"/>
        </w:rPr>
        <w:t xml:space="preserve"> 4. – P. 655–665.</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lang w:val="en-GB"/>
        </w:rPr>
      </w:pPr>
      <w:r w:rsidRPr="00406332">
        <w:rPr>
          <w:sz w:val="28"/>
          <w:szCs w:val="28"/>
          <w:lang w:val="en-GB"/>
        </w:rPr>
        <w:t>Pardue</w:t>
      </w:r>
      <w:r w:rsidRPr="00406332">
        <w:rPr>
          <w:b/>
          <w:bCs/>
          <w:sz w:val="28"/>
          <w:szCs w:val="28"/>
          <w:lang w:val="en-GB"/>
        </w:rPr>
        <w:t xml:space="preserve"> </w:t>
      </w:r>
      <w:r w:rsidRPr="00406332">
        <w:rPr>
          <w:bCs/>
          <w:sz w:val="28"/>
          <w:szCs w:val="28"/>
          <w:lang w:val="en-GB"/>
        </w:rPr>
        <w:t>S.L.,</w:t>
      </w:r>
      <w:r w:rsidRPr="00406332">
        <w:rPr>
          <w:sz w:val="28"/>
          <w:szCs w:val="28"/>
          <w:lang w:val="en-GB"/>
        </w:rPr>
        <w:t xml:space="preserve"> Thaxton J.P. Ascorbic acid in poultry: a review // World's Poultry Sc. J.– 1986.– Vol. 42, </w:t>
      </w:r>
      <w:r w:rsidRPr="00406332">
        <w:rPr>
          <w:sz w:val="28"/>
          <w:szCs w:val="28"/>
          <w:lang w:val="uk-UA"/>
        </w:rPr>
        <w:t>№</w:t>
      </w:r>
      <w:r w:rsidRPr="00406332">
        <w:rPr>
          <w:sz w:val="28"/>
          <w:szCs w:val="28"/>
          <w:lang w:val="en-GB"/>
        </w:rPr>
        <w:t xml:space="preserve"> 2.– P. 107–129.</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lang w:val="en-GB"/>
        </w:rPr>
      </w:pPr>
      <w:r w:rsidRPr="00406332">
        <w:rPr>
          <w:sz w:val="28"/>
          <w:szCs w:val="28"/>
          <w:lang w:val="en-GB"/>
        </w:rPr>
        <w:t>Potgieter L.N.D. Immunosuppression in cattle as a result of bovine viral diarrhea virus infection// Agri-Pract.– 1988.</w:t>
      </w:r>
      <w:r w:rsidRPr="00406332">
        <w:rPr>
          <w:sz w:val="28"/>
          <w:szCs w:val="28"/>
          <w:lang w:val="en-US"/>
        </w:rPr>
        <w:t>–</w:t>
      </w:r>
      <w:r w:rsidRPr="00406332">
        <w:rPr>
          <w:sz w:val="28"/>
          <w:szCs w:val="28"/>
          <w:lang w:val="en-GB"/>
        </w:rPr>
        <w:t xml:space="preserve"> Vol. 9, </w:t>
      </w:r>
      <w:r w:rsidRPr="00406332">
        <w:rPr>
          <w:sz w:val="28"/>
          <w:szCs w:val="28"/>
          <w:lang w:val="uk-UA"/>
        </w:rPr>
        <w:t>№</w:t>
      </w:r>
      <w:r w:rsidRPr="00406332">
        <w:rPr>
          <w:sz w:val="28"/>
          <w:szCs w:val="28"/>
          <w:lang w:val="en-GB"/>
        </w:rPr>
        <w:t xml:space="preserve"> 5</w:t>
      </w:r>
      <w:r w:rsidRPr="00406332">
        <w:rPr>
          <w:sz w:val="28"/>
          <w:szCs w:val="28"/>
          <w:lang w:val="en-US"/>
        </w:rPr>
        <w:t>.–</w:t>
      </w:r>
      <w:r w:rsidRPr="00406332">
        <w:rPr>
          <w:sz w:val="28"/>
          <w:szCs w:val="28"/>
          <w:lang w:val="en-GB"/>
        </w:rPr>
        <w:t xml:space="preserve"> P. 7–14.</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lang w:val="en-GB"/>
        </w:rPr>
      </w:pPr>
      <w:r w:rsidRPr="00406332">
        <w:rPr>
          <w:sz w:val="28"/>
          <w:szCs w:val="28"/>
          <w:lang w:val="en-GB"/>
        </w:rPr>
        <w:t xml:space="preserve">Potworowski E. T- and B- lymphocytes. Organ and age distribution in the chicken // J. Immunology.–1972. – Vol. 109, </w:t>
      </w:r>
      <w:r w:rsidRPr="00406332">
        <w:rPr>
          <w:sz w:val="28"/>
          <w:szCs w:val="28"/>
          <w:lang w:val="uk-UA"/>
        </w:rPr>
        <w:t>№</w:t>
      </w:r>
      <w:r w:rsidRPr="00406332">
        <w:rPr>
          <w:sz w:val="28"/>
          <w:szCs w:val="28"/>
          <w:lang w:val="en-US"/>
        </w:rPr>
        <w:t xml:space="preserve"> </w:t>
      </w:r>
      <w:r w:rsidRPr="00406332">
        <w:rPr>
          <w:sz w:val="28"/>
          <w:szCs w:val="28"/>
          <w:lang w:val="en-GB"/>
        </w:rPr>
        <w:t>2.– P.199–204.</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color w:val="000000"/>
          <w:sz w:val="28"/>
          <w:szCs w:val="28"/>
          <w:lang w:val="en-GB"/>
        </w:rPr>
      </w:pPr>
      <w:r w:rsidRPr="00406332">
        <w:rPr>
          <w:sz w:val="28"/>
          <w:szCs w:val="28"/>
          <w:lang w:val="en-GB"/>
        </w:rPr>
        <w:t>Rao D.G., Ram K.V., Rao P.R. Bursal and thymic lesions in infectious bursal disease</w:t>
      </w:r>
      <w:r w:rsidRPr="00406332">
        <w:rPr>
          <w:b/>
          <w:bCs/>
          <w:sz w:val="28"/>
          <w:szCs w:val="28"/>
          <w:lang w:val="en-GB"/>
        </w:rPr>
        <w:t>//</w:t>
      </w:r>
      <w:r w:rsidRPr="00406332">
        <w:rPr>
          <w:sz w:val="28"/>
          <w:szCs w:val="28"/>
          <w:lang w:val="en-GB"/>
        </w:rPr>
        <w:t xml:space="preserve"> Kerala J.Veter. Sc.– 1987.– Vol. 18.– </w:t>
      </w:r>
      <w:r w:rsidRPr="00406332">
        <w:rPr>
          <w:sz w:val="28"/>
          <w:szCs w:val="28"/>
          <w:lang w:val="uk-UA"/>
        </w:rPr>
        <w:t>№</w:t>
      </w:r>
      <w:r w:rsidRPr="00406332">
        <w:rPr>
          <w:sz w:val="28"/>
          <w:szCs w:val="28"/>
          <w:lang w:val="en-GB"/>
        </w:rPr>
        <w:t xml:space="preserve"> 2.– P. 55–61.</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lang w:val="en-GB"/>
        </w:rPr>
      </w:pPr>
      <w:r w:rsidRPr="00406332">
        <w:rPr>
          <w:sz w:val="28"/>
          <w:szCs w:val="28"/>
          <w:lang w:val="en-GB"/>
        </w:rPr>
        <w:lastRenderedPageBreak/>
        <w:t xml:space="preserve">Reddy A.R.M., Reddy P.R. Factors contributing to immunosupression in chicken // Poult. Adviser.–1988. –Vol 21, </w:t>
      </w:r>
      <w:r w:rsidRPr="00406332">
        <w:rPr>
          <w:sz w:val="28"/>
          <w:szCs w:val="28"/>
          <w:lang w:val="uk-UA"/>
        </w:rPr>
        <w:t>№</w:t>
      </w:r>
      <w:r w:rsidRPr="00406332">
        <w:rPr>
          <w:sz w:val="28"/>
          <w:szCs w:val="28"/>
          <w:lang w:val="en-US"/>
        </w:rPr>
        <w:t xml:space="preserve"> </w:t>
      </w:r>
      <w:r w:rsidRPr="00406332">
        <w:rPr>
          <w:sz w:val="28"/>
          <w:szCs w:val="28"/>
          <w:lang w:val="en-GB"/>
        </w:rPr>
        <w:t>9.– P. 53–56.</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lang w:val="en-GB"/>
        </w:rPr>
      </w:pPr>
      <w:r w:rsidRPr="00406332">
        <w:rPr>
          <w:sz w:val="28"/>
          <w:szCs w:val="28"/>
          <w:lang w:val="en-GB"/>
        </w:rPr>
        <w:t>Renoux G., Renoux M. Effect immunostimulant dum imidothiasole dans i immunisation  des souris contre  I infection par Brucella abortus // Comptes Rendus hebdomandsires des séances de L`Academie des Scienus.– 1971.– Vol. 242. – P. 349–350.</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lang w:val="en-GB"/>
        </w:rPr>
      </w:pPr>
      <w:r w:rsidRPr="00406332">
        <w:rPr>
          <w:sz w:val="28"/>
          <w:szCs w:val="28"/>
          <w:lang w:val="en-GB"/>
        </w:rPr>
        <w:t xml:space="preserve">Renoux G., Renoux M. Modulation of immune reticity by phenilimidothiasole salts in mice immunized by sheep red blood cells// J. immunol.– 1974. – Vol. 113, </w:t>
      </w:r>
      <w:r w:rsidRPr="00406332">
        <w:rPr>
          <w:sz w:val="28"/>
          <w:szCs w:val="28"/>
          <w:lang w:val="uk-UA"/>
        </w:rPr>
        <w:t>№</w:t>
      </w:r>
      <w:r w:rsidRPr="00406332">
        <w:rPr>
          <w:sz w:val="28"/>
          <w:szCs w:val="28"/>
          <w:lang w:val="en-GB"/>
        </w:rPr>
        <w:t xml:space="preserve"> 3.– P.799–790.</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lang w:val="en-GB"/>
        </w:rPr>
      </w:pPr>
      <w:r w:rsidRPr="00406332">
        <w:rPr>
          <w:sz w:val="28"/>
          <w:szCs w:val="28"/>
          <w:lang w:val="en-GB"/>
        </w:rPr>
        <w:t xml:space="preserve">Rinehart C., Rosenbergen J.K. Effects of avian reoviruses on the immune response of chickens // Poult. Sci.– 1983.– </w:t>
      </w:r>
      <w:r w:rsidRPr="00406332">
        <w:rPr>
          <w:sz w:val="28"/>
          <w:szCs w:val="28"/>
          <w:lang w:val="uk-UA"/>
        </w:rPr>
        <w:t>№</w:t>
      </w:r>
      <w:r w:rsidRPr="00406332">
        <w:rPr>
          <w:sz w:val="28"/>
          <w:szCs w:val="28"/>
          <w:lang w:val="en-GB"/>
        </w:rPr>
        <w:t xml:space="preserve"> 62. – P. 1488–1489.</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lang w:val="en-GB"/>
        </w:rPr>
      </w:pPr>
      <w:r w:rsidRPr="00406332">
        <w:rPr>
          <w:sz w:val="28"/>
          <w:szCs w:val="28"/>
          <w:lang w:val="en-GB"/>
        </w:rPr>
        <w:t>Roth J.A. Development of immunomodulators for use in domestic animals // World Biotech. Rept, 1987: Proc, Conf., London, May 1987. London; New York, 1987.– Vol. 1., Pt. 4.–  P. 63–68.</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color w:val="000000"/>
          <w:sz w:val="28"/>
          <w:szCs w:val="28"/>
          <w:lang w:val="en-GB"/>
        </w:rPr>
      </w:pPr>
      <w:r w:rsidRPr="00406332">
        <w:rPr>
          <w:sz w:val="28"/>
          <w:szCs w:val="28"/>
          <w:lang w:val="en-GB"/>
        </w:rPr>
        <w:t>Schneiden H. Levamizole – a general pharmacological perspective // Int. J. Immunopharmacol.– 1981.– Vol. 3.– P. 9–13.</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lang w:val="en-GB"/>
        </w:rPr>
      </w:pPr>
      <w:r w:rsidRPr="00406332">
        <w:rPr>
          <w:sz w:val="28"/>
          <w:szCs w:val="28"/>
          <w:lang w:val="en-GB"/>
        </w:rPr>
        <w:t>Singh L.D.K., R</w:t>
      </w:r>
      <w:r w:rsidRPr="00406332">
        <w:rPr>
          <w:sz w:val="28"/>
          <w:szCs w:val="28"/>
        </w:rPr>
        <w:t>ао</w:t>
      </w:r>
      <w:r w:rsidRPr="00406332">
        <w:rPr>
          <w:sz w:val="28"/>
          <w:szCs w:val="28"/>
          <w:lang w:val="en-GB"/>
        </w:rPr>
        <w:t xml:space="preserve"> A. T. Effect of levamisole and prednisolone on chicken infected with infections bursal disease virus//Indian. J. animal. Sc.– 1988.– Vol. 58, </w:t>
      </w:r>
      <w:r w:rsidRPr="00406332">
        <w:rPr>
          <w:sz w:val="28"/>
          <w:szCs w:val="28"/>
          <w:lang w:val="uk-UA"/>
        </w:rPr>
        <w:t>№</w:t>
      </w:r>
      <w:r w:rsidRPr="00406332">
        <w:rPr>
          <w:sz w:val="28"/>
          <w:szCs w:val="28"/>
          <w:lang w:val="en-GB"/>
        </w:rPr>
        <w:t xml:space="preserve"> 5.– P. 589–593.</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lang w:val="en-GB"/>
        </w:rPr>
      </w:pPr>
      <w:r w:rsidRPr="00406332">
        <w:rPr>
          <w:sz w:val="28"/>
          <w:szCs w:val="28"/>
          <w:lang w:val="en-GB"/>
        </w:rPr>
        <w:t xml:space="preserve">Sensitivity of the immunological response to the nutritional status of rats / B.H. Nalder, A.W. Mahoney, R. Ramakrischan  et al.  // T. Nutr.– 1972.– Vol.102,  </w:t>
      </w:r>
      <w:r w:rsidRPr="00406332">
        <w:rPr>
          <w:sz w:val="28"/>
          <w:szCs w:val="28"/>
          <w:lang w:val="uk-UA"/>
        </w:rPr>
        <w:t>№</w:t>
      </w:r>
      <w:r w:rsidRPr="00406332">
        <w:rPr>
          <w:sz w:val="28"/>
          <w:szCs w:val="28"/>
          <w:lang w:val="en-US"/>
        </w:rPr>
        <w:t xml:space="preserve"> </w:t>
      </w:r>
      <w:r w:rsidRPr="00406332">
        <w:rPr>
          <w:sz w:val="28"/>
          <w:szCs w:val="28"/>
          <w:lang w:val="en-GB"/>
        </w:rPr>
        <w:t>38.– P.535–542.</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lang w:val="en-GB"/>
        </w:rPr>
      </w:pPr>
      <w:r w:rsidRPr="00406332">
        <w:rPr>
          <w:sz w:val="28"/>
          <w:szCs w:val="28"/>
          <w:lang w:val="en-GB"/>
        </w:rPr>
        <w:t xml:space="preserve">Seto F. Early development of the avian immune system //Poultry Sci.–1981.– </w:t>
      </w:r>
      <w:r w:rsidRPr="00406332">
        <w:rPr>
          <w:sz w:val="28"/>
          <w:szCs w:val="28"/>
          <w:lang w:val="uk-UA"/>
        </w:rPr>
        <w:t>№</w:t>
      </w:r>
      <w:r w:rsidRPr="00406332">
        <w:rPr>
          <w:sz w:val="28"/>
          <w:szCs w:val="28"/>
          <w:lang w:val="en-US"/>
        </w:rPr>
        <w:t xml:space="preserve"> </w:t>
      </w:r>
      <w:r w:rsidRPr="00406332">
        <w:rPr>
          <w:sz w:val="28"/>
          <w:szCs w:val="28"/>
          <w:lang w:val="en-GB"/>
        </w:rPr>
        <w:t>9.– P.1981–1995.</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color w:val="000000"/>
          <w:sz w:val="28"/>
          <w:szCs w:val="28"/>
          <w:lang w:val="en-GB"/>
        </w:rPr>
      </w:pPr>
      <w:r w:rsidRPr="00406332">
        <w:rPr>
          <w:sz w:val="28"/>
          <w:szCs w:val="28"/>
          <w:lang w:val="en-GB"/>
        </w:rPr>
        <w:t>Sharma J.L., Rosenberger J.K. Infectious bursal disease and reovirus infection of chickens immune responses and vaccine control // Avian immunology: basis and practice. – Florida: CRC Psess, 1987.– Vol. 1.– P. 144-154.</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lang w:val="en-GB"/>
        </w:rPr>
      </w:pPr>
      <w:r w:rsidRPr="00406332">
        <w:rPr>
          <w:sz w:val="28"/>
          <w:szCs w:val="28"/>
          <w:lang w:val="en-GB"/>
        </w:rPr>
        <w:t>Sklan</w:t>
      </w:r>
      <w:r w:rsidRPr="00406332">
        <w:rPr>
          <w:b/>
          <w:bCs/>
          <w:sz w:val="28"/>
          <w:szCs w:val="28"/>
          <w:lang w:val="en-GB"/>
        </w:rPr>
        <w:t xml:space="preserve"> </w:t>
      </w:r>
      <w:r w:rsidRPr="00406332">
        <w:rPr>
          <w:bCs/>
          <w:sz w:val="28"/>
          <w:szCs w:val="28"/>
          <w:lang w:val="en-GB"/>
        </w:rPr>
        <w:t>D.</w:t>
      </w:r>
      <w:r w:rsidRPr="00406332">
        <w:rPr>
          <w:sz w:val="28"/>
          <w:szCs w:val="28"/>
          <w:lang w:val="en-GB"/>
        </w:rPr>
        <w:t xml:space="preserve"> Josefov </w:t>
      </w:r>
      <w:r w:rsidRPr="00406332">
        <w:rPr>
          <w:sz w:val="28"/>
          <w:szCs w:val="28"/>
        </w:rPr>
        <w:t>Т</w:t>
      </w:r>
      <w:r w:rsidRPr="00406332">
        <w:rPr>
          <w:sz w:val="28"/>
          <w:szCs w:val="28"/>
          <w:lang w:val="en-GB"/>
        </w:rPr>
        <w:t xml:space="preserve">., Fridman A. The effects of vitamin A, </w:t>
      </w:r>
      <w:r w:rsidRPr="00406332">
        <w:rPr>
          <w:sz w:val="28"/>
          <w:szCs w:val="28"/>
        </w:rPr>
        <w:t>β</w:t>
      </w:r>
      <w:r w:rsidRPr="00406332">
        <w:rPr>
          <w:sz w:val="28"/>
          <w:szCs w:val="28"/>
          <w:lang w:val="en-GB"/>
        </w:rPr>
        <w:t xml:space="preserve">-carotene and cantaxanthin of vitamin A metabolism and immune responses in the chicks// Int. J. Vitamin and Nutrition Res.– 1989.– Vol. 59, </w:t>
      </w:r>
      <w:r w:rsidRPr="00406332">
        <w:rPr>
          <w:sz w:val="28"/>
          <w:szCs w:val="28"/>
          <w:lang w:val="uk-UA"/>
        </w:rPr>
        <w:t>№</w:t>
      </w:r>
      <w:r w:rsidRPr="00406332">
        <w:rPr>
          <w:sz w:val="28"/>
          <w:szCs w:val="28"/>
          <w:lang w:val="en-GB"/>
        </w:rPr>
        <w:t xml:space="preserve"> 3.– P. 245–250.</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lang w:val="en-GB"/>
        </w:rPr>
      </w:pPr>
      <w:r w:rsidRPr="00406332">
        <w:rPr>
          <w:sz w:val="28"/>
          <w:szCs w:val="28"/>
          <w:lang w:val="en-GB"/>
        </w:rPr>
        <w:t>Specific suppression of the bursal dependent immune system of chicks with</w:t>
      </w:r>
      <w:r w:rsidRPr="00406332">
        <w:rPr>
          <w:bCs/>
          <w:sz w:val="28"/>
          <w:szCs w:val="28"/>
          <w:lang w:val="en-GB"/>
        </w:rPr>
        <w:t xml:space="preserve"> </w:t>
      </w:r>
      <w:r w:rsidRPr="00406332">
        <w:rPr>
          <w:bCs/>
          <w:sz w:val="28"/>
          <w:szCs w:val="28"/>
          <w:lang w:val="en-GB"/>
        </w:rPr>
        <w:lastRenderedPageBreak/>
        <w:t>infectious</w:t>
      </w:r>
      <w:r w:rsidRPr="00406332">
        <w:rPr>
          <w:sz w:val="28"/>
          <w:szCs w:val="28"/>
          <w:lang w:val="en-GB"/>
        </w:rPr>
        <w:t xml:space="preserve"> bursal disease</w:t>
      </w:r>
      <w:r w:rsidRPr="00406332">
        <w:rPr>
          <w:bCs/>
          <w:sz w:val="28"/>
          <w:szCs w:val="28"/>
          <w:lang w:val="en-GB"/>
        </w:rPr>
        <w:t xml:space="preserve"> virus / </w:t>
      </w:r>
      <w:r w:rsidRPr="00406332">
        <w:rPr>
          <w:sz w:val="28"/>
          <w:szCs w:val="28"/>
          <w:lang w:val="en-GB"/>
        </w:rPr>
        <w:t xml:space="preserve">J.J. Giambrone, J.P. Donahoe, D.L. Dawe, C.S. Eidson </w:t>
      </w:r>
      <w:r w:rsidRPr="00406332">
        <w:rPr>
          <w:bCs/>
          <w:sz w:val="28"/>
          <w:szCs w:val="28"/>
          <w:lang w:val="en-GB"/>
        </w:rPr>
        <w:t>// Am.</w:t>
      </w:r>
      <w:r w:rsidRPr="00406332">
        <w:rPr>
          <w:sz w:val="28"/>
          <w:szCs w:val="28"/>
          <w:lang w:val="en-GB"/>
        </w:rPr>
        <w:t xml:space="preserve"> J. Vet. Res.– 1983.– Vol. 38, </w:t>
      </w:r>
      <w:r w:rsidRPr="00406332">
        <w:rPr>
          <w:sz w:val="28"/>
          <w:szCs w:val="28"/>
          <w:lang w:val="uk-UA"/>
        </w:rPr>
        <w:t>№</w:t>
      </w:r>
      <w:r w:rsidRPr="00406332">
        <w:rPr>
          <w:sz w:val="28"/>
          <w:szCs w:val="28"/>
          <w:lang w:val="en-GB"/>
        </w:rPr>
        <w:t xml:space="preserve"> 5.– P.  81–583.</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lang w:val="en-GB"/>
        </w:rPr>
      </w:pPr>
      <w:r w:rsidRPr="00406332">
        <w:rPr>
          <w:sz w:val="28"/>
          <w:szCs w:val="28"/>
          <w:lang w:val="en-GB"/>
        </w:rPr>
        <w:t>Spreafico F. Cunerent  problems with immunopotentiating agents in</w:t>
      </w:r>
      <w:r w:rsidRPr="00406332">
        <w:rPr>
          <w:sz w:val="28"/>
          <w:szCs w:val="28"/>
          <w:lang w:val="uk-UA"/>
        </w:rPr>
        <w:t>:</w:t>
      </w:r>
      <w:r w:rsidRPr="00406332">
        <w:rPr>
          <w:sz w:val="28"/>
          <w:szCs w:val="28"/>
          <w:lang w:val="en-GB"/>
        </w:rPr>
        <w:t xml:space="preserve"> Immune Syst.</w:t>
      </w:r>
      <w:r w:rsidRPr="00406332">
        <w:rPr>
          <w:sz w:val="28"/>
          <w:szCs w:val="28"/>
          <w:lang w:val="uk-UA"/>
        </w:rPr>
        <w:t xml:space="preserve"> </w:t>
      </w:r>
      <w:r w:rsidRPr="00406332">
        <w:rPr>
          <w:sz w:val="28"/>
          <w:szCs w:val="28"/>
          <w:lang w:val="en-US"/>
        </w:rPr>
        <w:t xml:space="preserve">// </w:t>
      </w:r>
      <w:r w:rsidRPr="00406332">
        <w:rPr>
          <w:sz w:val="28"/>
          <w:szCs w:val="28"/>
          <w:lang w:val="en-GB"/>
        </w:rPr>
        <w:t>Funct. And Ther. Disfunct.–</w:t>
      </w:r>
      <w:r w:rsidRPr="00406332">
        <w:rPr>
          <w:sz w:val="28"/>
          <w:szCs w:val="28"/>
          <w:lang w:val="uk-UA"/>
        </w:rPr>
        <w:t xml:space="preserve"> </w:t>
      </w:r>
      <w:r w:rsidRPr="00406332">
        <w:rPr>
          <w:sz w:val="28"/>
          <w:szCs w:val="28"/>
          <w:lang w:val="en-GB"/>
        </w:rPr>
        <w:t>London, 1980.– P. 189–212.</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lang w:val="en-GB"/>
        </w:rPr>
      </w:pPr>
      <w:r w:rsidRPr="00406332">
        <w:rPr>
          <w:sz w:val="28"/>
          <w:szCs w:val="28"/>
          <w:lang w:val="en-GB"/>
        </w:rPr>
        <w:t xml:space="preserve">Т-сеll hyperreactivity in obese strain (OS) chickens. Different mechanisms operative in spleen and peripheral blood lymphocyte activation / K. Schauenstein, G. Kromer, G. Bock </w:t>
      </w:r>
      <w:r w:rsidRPr="00406332">
        <w:rPr>
          <w:i/>
          <w:iCs/>
          <w:sz w:val="28"/>
          <w:szCs w:val="28"/>
          <w:lang w:val="en-GB"/>
        </w:rPr>
        <w:t>et al.</w:t>
      </w:r>
      <w:r w:rsidRPr="00406332">
        <w:rPr>
          <w:sz w:val="28"/>
          <w:szCs w:val="28"/>
          <w:lang w:val="en-GB"/>
        </w:rPr>
        <w:t xml:space="preserve"> // Immunology.– 1987.– Vol. 175, № 3</w:t>
      </w:r>
      <w:r w:rsidRPr="00406332">
        <w:rPr>
          <w:i/>
          <w:iCs/>
          <w:sz w:val="28"/>
          <w:szCs w:val="28"/>
          <w:lang w:val="en-GB"/>
        </w:rPr>
        <w:t xml:space="preserve">.– </w:t>
      </w:r>
      <w:r w:rsidRPr="00406332">
        <w:rPr>
          <w:sz w:val="28"/>
          <w:szCs w:val="28"/>
          <w:lang w:val="en-GB"/>
        </w:rPr>
        <w:t xml:space="preserve"> P. 226–235.</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lang w:val="en-GB"/>
        </w:rPr>
      </w:pPr>
      <w:r w:rsidRPr="00406332">
        <w:rPr>
          <w:sz w:val="28"/>
          <w:szCs w:val="28"/>
          <w:lang w:val="en-GB"/>
        </w:rPr>
        <w:t xml:space="preserve">Tetramisole (K 8299), anew, potent broad spectrum antigelmintie / D. Thienpont, O. Vanparijs, A. Raeymackers, J Vandenberk. </w:t>
      </w:r>
      <w:r w:rsidRPr="00406332">
        <w:rPr>
          <w:i/>
          <w:sz w:val="28"/>
          <w:szCs w:val="28"/>
          <w:lang w:val="en-GB"/>
        </w:rPr>
        <w:t>et al.</w:t>
      </w:r>
      <w:r w:rsidRPr="00406332">
        <w:rPr>
          <w:sz w:val="28"/>
          <w:szCs w:val="28"/>
          <w:lang w:val="en-GB"/>
        </w:rPr>
        <w:t xml:space="preserve"> // Nature.– 1966.– </w:t>
      </w:r>
      <w:r w:rsidRPr="00406332">
        <w:rPr>
          <w:sz w:val="28"/>
          <w:szCs w:val="28"/>
          <w:lang w:val="uk-UA"/>
        </w:rPr>
        <w:t>№</w:t>
      </w:r>
      <w:r w:rsidRPr="00406332">
        <w:rPr>
          <w:sz w:val="28"/>
          <w:szCs w:val="28"/>
          <w:lang w:val="en-GB"/>
        </w:rPr>
        <w:t xml:space="preserve"> 209.– P. 1084–1086. </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lang w:val="en-GB"/>
        </w:rPr>
      </w:pPr>
      <w:r w:rsidRPr="00406332">
        <w:rPr>
          <w:sz w:val="28"/>
          <w:szCs w:val="28"/>
          <w:lang w:val="en-GB"/>
        </w:rPr>
        <w:t>Thaxton J.P., Tung H.T., Hamilton P.B. Immunosuppression in chickens by aflatoxin</w:t>
      </w:r>
      <w:r w:rsidRPr="00406332">
        <w:rPr>
          <w:b/>
          <w:bCs/>
          <w:sz w:val="28"/>
          <w:szCs w:val="28"/>
          <w:lang w:val="en-GB"/>
        </w:rPr>
        <w:t xml:space="preserve"> //</w:t>
      </w:r>
      <w:r w:rsidRPr="00406332">
        <w:rPr>
          <w:sz w:val="28"/>
          <w:szCs w:val="28"/>
          <w:lang w:val="en-GB"/>
        </w:rPr>
        <w:t xml:space="preserve"> Poultry Sci.– 1974.– Vol.53.–</w:t>
      </w:r>
      <w:r w:rsidRPr="00406332">
        <w:rPr>
          <w:sz w:val="28"/>
          <w:szCs w:val="28"/>
        </w:rPr>
        <w:t xml:space="preserve"> </w:t>
      </w:r>
      <w:r w:rsidRPr="00406332">
        <w:rPr>
          <w:sz w:val="28"/>
          <w:szCs w:val="28"/>
          <w:lang w:val="en-GB"/>
        </w:rPr>
        <w:t>P.721</w:t>
      </w:r>
      <w:r w:rsidRPr="00406332">
        <w:rPr>
          <w:sz w:val="28"/>
          <w:szCs w:val="28"/>
        </w:rPr>
        <w:t>–</w:t>
      </w:r>
      <w:r w:rsidRPr="00406332">
        <w:rPr>
          <w:sz w:val="28"/>
          <w:szCs w:val="28"/>
          <w:lang w:val="en-GB"/>
        </w:rPr>
        <w:t>725.</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lang w:val="en-GB"/>
        </w:rPr>
      </w:pPr>
      <w:r w:rsidRPr="00406332">
        <w:rPr>
          <w:sz w:val="28"/>
          <w:szCs w:val="28"/>
          <w:lang w:val="en-GB"/>
        </w:rPr>
        <w:t>Thaxton P., Parkhurst C.R. Toxicity of mercury to young chickens. = 3.Changes in immunological responsiveness // Poult. Sci.– 19</w:t>
      </w:r>
      <w:r w:rsidRPr="00406332">
        <w:rPr>
          <w:sz w:val="28"/>
          <w:szCs w:val="28"/>
        </w:rPr>
        <w:t xml:space="preserve">73.– </w:t>
      </w:r>
      <w:r w:rsidRPr="00406332">
        <w:rPr>
          <w:sz w:val="28"/>
          <w:szCs w:val="28"/>
          <w:lang w:val="en-GB"/>
        </w:rPr>
        <w:t xml:space="preserve">Vol.52, </w:t>
      </w:r>
      <w:r w:rsidRPr="00406332">
        <w:rPr>
          <w:sz w:val="28"/>
          <w:szCs w:val="28"/>
          <w:lang w:val="uk-UA"/>
        </w:rPr>
        <w:t>№</w:t>
      </w:r>
      <w:r w:rsidRPr="00406332">
        <w:rPr>
          <w:sz w:val="28"/>
          <w:szCs w:val="28"/>
          <w:lang w:val="en-GB"/>
        </w:rPr>
        <w:t xml:space="preserve"> 2.</w:t>
      </w:r>
      <w:r w:rsidRPr="00406332">
        <w:rPr>
          <w:sz w:val="28"/>
          <w:szCs w:val="28"/>
        </w:rPr>
        <w:t>–</w:t>
      </w:r>
      <w:r w:rsidRPr="00406332">
        <w:rPr>
          <w:sz w:val="28"/>
          <w:szCs w:val="28"/>
          <w:lang w:val="en-GB"/>
        </w:rPr>
        <w:t xml:space="preserve"> P.761</w:t>
      </w:r>
      <w:r w:rsidRPr="00406332">
        <w:rPr>
          <w:sz w:val="28"/>
          <w:szCs w:val="28"/>
        </w:rPr>
        <w:t>–</w:t>
      </w:r>
      <w:r w:rsidRPr="00406332">
        <w:rPr>
          <w:sz w:val="28"/>
          <w:szCs w:val="28"/>
          <w:lang w:val="en-GB"/>
        </w:rPr>
        <w:t>764.</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rPr>
      </w:pPr>
      <w:r w:rsidRPr="00406332">
        <w:rPr>
          <w:sz w:val="28"/>
          <w:szCs w:val="28"/>
          <w:lang w:val="en-GB"/>
        </w:rPr>
        <w:t xml:space="preserve">Thomas W.R., Holt P.G. Vitamin C and immunity an assestent  of the evidence // Clin. Exp. Immunol. – 1978. –Vol. 32, </w:t>
      </w:r>
      <w:r w:rsidRPr="00406332">
        <w:rPr>
          <w:sz w:val="28"/>
          <w:szCs w:val="28"/>
          <w:lang w:val="uk-UA"/>
        </w:rPr>
        <w:t>№</w:t>
      </w:r>
      <w:r w:rsidRPr="00406332">
        <w:rPr>
          <w:sz w:val="28"/>
          <w:szCs w:val="28"/>
          <w:lang w:val="en-GB"/>
        </w:rPr>
        <w:t xml:space="preserve"> 2. –P. 3</w:t>
      </w:r>
      <w:r w:rsidRPr="00406332">
        <w:rPr>
          <w:sz w:val="28"/>
          <w:szCs w:val="28"/>
        </w:rPr>
        <w:t>70–379.</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lang w:val="en-GB"/>
        </w:rPr>
      </w:pPr>
      <w:r w:rsidRPr="00406332">
        <w:rPr>
          <w:sz w:val="28"/>
          <w:szCs w:val="28"/>
          <w:lang w:val="en-GB"/>
        </w:rPr>
        <w:t>Thompson I.P. Immunological diseases // Texbook of veterinary internal medicine. – London, 1995. –Vol. 2 . –P.</w:t>
      </w:r>
      <w:r w:rsidRPr="00406332">
        <w:rPr>
          <w:sz w:val="28"/>
          <w:szCs w:val="28"/>
          <w:lang w:val="uk-UA"/>
        </w:rPr>
        <w:t xml:space="preserve"> </w:t>
      </w:r>
      <w:r w:rsidRPr="00406332">
        <w:rPr>
          <w:sz w:val="28"/>
          <w:szCs w:val="28"/>
          <w:lang w:val="en-GB"/>
        </w:rPr>
        <w:t>2002–2029.</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lang w:val="en-GB"/>
        </w:rPr>
      </w:pPr>
      <w:r w:rsidRPr="00406332">
        <w:rPr>
          <w:sz w:val="28"/>
          <w:szCs w:val="28"/>
          <w:lang w:val="en-GB"/>
        </w:rPr>
        <w:t>Ubosi C.O., Hamilton P.B., Dunnington E.A. Aflatoxin effects in white Leghorn chickens selected for respons to sheep erythrocyte antigen. Body weight, feed conversion, and temperature responses //Poultry Sci. – 1975.– Vol. 64.– P.1065</w:t>
      </w:r>
      <w:r w:rsidRPr="00406332">
        <w:rPr>
          <w:sz w:val="28"/>
          <w:szCs w:val="28"/>
        </w:rPr>
        <w:t>–</w:t>
      </w:r>
      <w:r w:rsidRPr="00406332">
        <w:rPr>
          <w:sz w:val="28"/>
          <w:szCs w:val="28"/>
          <w:lang w:val="en-GB"/>
        </w:rPr>
        <w:t xml:space="preserve">1069. </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lang w:val="en-GB"/>
        </w:rPr>
      </w:pPr>
      <w:r w:rsidRPr="00406332">
        <w:rPr>
          <w:sz w:val="28"/>
          <w:szCs w:val="28"/>
          <w:lang w:val="en-GB"/>
        </w:rPr>
        <w:t xml:space="preserve">Use of levamisole along with oxytetracicline and supportive therapy for the treatment of theileriosis in cattle / S.P. Kumar, D.R.L. Setty, S. Vathiraj, P.N. Kamalapur // lndian. Veter. J.– 1988.– Vol. 65, </w:t>
      </w:r>
      <w:r w:rsidRPr="00406332">
        <w:rPr>
          <w:sz w:val="28"/>
          <w:szCs w:val="28"/>
          <w:lang w:val="uk-UA"/>
        </w:rPr>
        <w:t>№</w:t>
      </w:r>
      <w:r w:rsidRPr="00406332">
        <w:rPr>
          <w:sz w:val="28"/>
          <w:szCs w:val="28"/>
          <w:lang w:val="en-GB"/>
        </w:rPr>
        <w:t xml:space="preserve"> 7.– P. 634–637.</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lang w:val="en-GB"/>
        </w:rPr>
      </w:pPr>
      <w:r w:rsidRPr="00406332">
        <w:rPr>
          <w:bCs/>
          <w:sz w:val="28"/>
          <w:szCs w:val="28"/>
          <w:lang w:val="en-GB"/>
        </w:rPr>
        <w:t>V</w:t>
      </w:r>
      <w:r w:rsidRPr="00406332">
        <w:rPr>
          <w:sz w:val="28"/>
          <w:szCs w:val="28"/>
          <w:lang w:val="en-GB"/>
        </w:rPr>
        <w:t>anse1</w:t>
      </w:r>
      <w:r w:rsidRPr="00406332">
        <w:rPr>
          <w:sz w:val="28"/>
          <w:szCs w:val="28"/>
        </w:rPr>
        <w:t>о</w:t>
      </w:r>
      <w:r w:rsidRPr="00406332">
        <w:rPr>
          <w:sz w:val="28"/>
          <w:szCs w:val="28"/>
          <w:lang w:val="en-GB"/>
        </w:rPr>
        <w:t>w</w:t>
      </w:r>
      <w:r w:rsidRPr="00406332">
        <w:rPr>
          <w:bCs/>
          <w:sz w:val="28"/>
          <w:szCs w:val="28"/>
          <w:lang w:val="en-GB"/>
        </w:rPr>
        <w:t xml:space="preserve"> </w:t>
      </w:r>
      <w:r w:rsidRPr="00406332">
        <w:rPr>
          <w:bCs/>
          <w:sz w:val="28"/>
          <w:szCs w:val="28"/>
        </w:rPr>
        <w:t>В</w:t>
      </w:r>
      <w:r w:rsidRPr="00406332">
        <w:rPr>
          <w:bCs/>
          <w:sz w:val="28"/>
          <w:szCs w:val="28"/>
          <w:lang w:val="en-GB"/>
        </w:rPr>
        <w:t>.</w:t>
      </w:r>
      <w:r w:rsidRPr="00406332">
        <w:rPr>
          <w:sz w:val="28"/>
          <w:szCs w:val="28"/>
          <w:lang w:val="en-GB"/>
        </w:rPr>
        <w:t>A., The application of adjuvants to</w:t>
      </w:r>
      <w:r w:rsidRPr="00406332">
        <w:rPr>
          <w:bCs/>
          <w:sz w:val="28"/>
          <w:szCs w:val="28"/>
          <w:lang w:val="en-GB"/>
        </w:rPr>
        <w:t xml:space="preserve"> veterinary </w:t>
      </w:r>
      <w:r w:rsidRPr="00406332">
        <w:rPr>
          <w:sz w:val="28"/>
          <w:szCs w:val="28"/>
          <w:lang w:val="en-GB"/>
        </w:rPr>
        <w:t xml:space="preserve">Medicine //Veter. Bull.– 1987.– Vol. 57, </w:t>
      </w:r>
      <w:r w:rsidRPr="00406332">
        <w:rPr>
          <w:sz w:val="28"/>
          <w:szCs w:val="28"/>
          <w:lang w:val="uk-UA"/>
        </w:rPr>
        <w:t>№</w:t>
      </w:r>
      <w:r w:rsidRPr="00406332">
        <w:rPr>
          <w:sz w:val="28"/>
          <w:szCs w:val="28"/>
          <w:lang w:val="en-GB"/>
        </w:rPr>
        <w:t xml:space="preserve"> 11.– P. 881–896.</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lang w:val="uk-UA"/>
        </w:rPr>
      </w:pPr>
      <w:r w:rsidRPr="00406332">
        <w:rPr>
          <w:sz w:val="28"/>
          <w:szCs w:val="28"/>
          <w:lang w:val="en-GB"/>
        </w:rPr>
        <w:t>Venzke</w:t>
      </w:r>
      <w:r w:rsidRPr="00406332">
        <w:rPr>
          <w:sz w:val="28"/>
          <w:szCs w:val="28"/>
          <w:lang w:val="uk-UA"/>
        </w:rPr>
        <w:t xml:space="preserve"> </w:t>
      </w:r>
      <w:r w:rsidRPr="00406332">
        <w:rPr>
          <w:sz w:val="28"/>
          <w:szCs w:val="28"/>
          <w:lang w:val="en-GB"/>
        </w:rPr>
        <w:t>W</w:t>
      </w:r>
      <w:r w:rsidRPr="00406332">
        <w:rPr>
          <w:sz w:val="28"/>
          <w:szCs w:val="28"/>
          <w:lang w:val="uk-UA"/>
        </w:rPr>
        <w:t>.</w:t>
      </w:r>
      <w:r w:rsidRPr="00406332">
        <w:rPr>
          <w:sz w:val="28"/>
          <w:szCs w:val="28"/>
          <w:lang w:val="en-GB"/>
        </w:rPr>
        <w:t>G</w:t>
      </w:r>
      <w:r w:rsidRPr="00406332">
        <w:rPr>
          <w:sz w:val="28"/>
          <w:szCs w:val="28"/>
          <w:lang w:val="uk-UA"/>
        </w:rPr>
        <w:t xml:space="preserve">. </w:t>
      </w:r>
      <w:r w:rsidRPr="00406332">
        <w:rPr>
          <w:sz w:val="28"/>
          <w:szCs w:val="28"/>
          <w:lang w:val="en-GB"/>
        </w:rPr>
        <w:t>Morphogenesis</w:t>
      </w:r>
      <w:r w:rsidRPr="00406332">
        <w:rPr>
          <w:sz w:val="28"/>
          <w:szCs w:val="28"/>
          <w:lang w:val="uk-UA"/>
        </w:rPr>
        <w:t xml:space="preserve"> </w:t>
      </w:r>
      <w:r w:rsidRPr="00406332">
        <w:rPr>
          <w:sz w:val="28"/>
          <w:szCs w:val="28"/>
          <w:lang w:val="en-GB"/>
        </w:rPr>
        <w:t>of</w:t>
      </w:r>
      <w:r w:rsidRPr="00406332">
        <w:rPr>
          <w:sz w:val="28"/>
          <w:szCs w:val="28"/>
          <w:lang w:val="uk-UA"/>
        </w:rPr>
        <w:t xml:space="preserve"> </w:t>
      </w:r>
      <w:r w:rsidRPr="00406332">
        <w:rPr>
          <w:sz w:val="28"/>
          <w:szCs w:val="28"/>
          <w:lang w:val="en-GB"/>
        </w:rPr>
        <w:t>the</w:t>
      </w:r>
      <w:r w:rsidRPr="00406332">
        <w:rPr>
          <w:sz w:val="28"/>
          <w:szCs w:val="28"/>
          <w:lang w:val="uk-UA"/>
        </w:rPr>
        <w:t xml:space="preserve"> </w:t>
      </w:r>
      <w:r w:rsidRPr="00406332">
        <w:rPr>
          <w:sz w:val="28"/>
          <w:szCs w:val="28"/>
          <w:lang w:val="en-GB"/>
        </w:rPr>
        <w:t>thymus</w:t>
      </w:r>
      <w:r w:rsidRPr="00406332">
        <w:rPr>
          <w:sz w:val="28"/>
          <w:szCs w:val="28"/>
          <w:lang w:val="uk-UA"/>
        </w:rPr>
        <w:t xml:space="preserve"> </w:t>
      </w:r>
      <w:r w:rsidRPr="00406332">
        <w:rPr>
          <w:sz w:val="28"/>
          <w:szCs w:val="28"/>
          <w:lang w:val="en-GB"/>
        </w:rPr>
        <w:t>of</w:t>
      </w:r>
      <w:r w:rsidRPr="00406332">
        <w:rPr>
          <w:sz w:val="28"/>
          <w:szCs w:val="28"/>
          <w:lang w:val="uk-UA"/>
        </w:rPr>
        <w:t xml:space="preserve"> </w:t>
      </w:r>
      <w:r w:rsidRPr="00406332">
        <w:rPr>
          <w:sz w:val="28"/>
          <w:szCs w:val="28"/>
          <w:lang w:val="en-GB"/>
        </w:rPr>
        <w:t>chicken</w:t>
      </w:r>
      <w:r w:rsidRPr="00406332">
        <w:rPr>
          <w:sz w:val="28"/>
          <w:szCs w:val="28"/>
          <w:lang w:val="uk-UA"/>
        </w:rPr>
        <w:t xml:space="preserve"> </w:t>
      </w:r>
      <w:r w:rsidRPr="00406332">
        <w:rPr>
          <w:sz w:val="28"/>
          <w:szCs w:val="28"/>
          <w:lang w:val="en-GB"/>
        </w:rPr>
        <w:t>embryos</w:t>
      </w:r>
      <w:r w:rsidRPr="00406332">
        <w:rPr>
          <w:sz w:val="28"/>
          <w:szCs w:val="28"/>
          <w:lang w:val="uk-UA"/>
        </w:rPr>
        <w:t xml:space="preserve"> // </w:t>
      </w:r>
      <w:r w:rsidRPr="00406332">
        <w:rPr>
          <w:sz w:val="28"/>
          <w:szCs w:val="28"/>
          <w:lang w:val="en-GB"/>
        </w:rPr>
        <w:t>Amer</w:t>
      </w:r>
      <w:r w:rsidRPr="00406332">
        <w:rPr>
          <w:sz w:val="28"/>
          <w:szCs w:val="28"/>
          <w:lang w:val="uk-UA"/>
        </w:rPr>
        <w:t>.</w:t>
      </w:r>
      <w:r w:rsidRPr="00406332">
        <w:rPr>
          <w:sz w:val="28"/>
          <w:szCs w:val="28"/>
          <w:lang w:val="en-GB"/>
        </w:rPr>
        <w:t xml:space="preserve"> Journal. Vet. Res. – 1952. –Vol. 13. – P.395.</w:t>
      </w:r>
      <w:r w:rsidRPr="00406332">
        <w:rPr>
          <w:sz w:val="28"/>
          <w:szCs w:val="28"/>
          <w:lang w:val="uk-UA"/>
        </w:rPr>
        <w:t xml:space="preserve"> </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lang w:val="en-GB"/>
        </w:rPr>
      </w:pPr>
      <w:r w:rsidRPr="00406332">
        <w:rPr>
          <w:sz w:val="28"/>
          <w:szCs w:val="28"/>
          <w:lang w:val="en-GB"/>
        </w:rPr>
        <w:lastRenderedPageBreak/>
        <w:t xml:space="preserve">Villegas P., Pesti G.M., Pesti D. Antibody response against Newcastle disease in commercial broilers fed different dietary protein levels // Poultry Sci.– 1983.– Vol. 62, </w:t>
      </w:r>
      <w:r w:rsidRPr="00406332">
        <w:rPr>
          <w:sz w:val="28"/>
          <w:szCs w:val="28"/>
          <w:lang w:val="uk-UA"/>
        </w:rPr>
        <w:t xml:space="preserve">№ </w:t>
      </w:r>
      <w:r w:rsidRPr="00406332">
        <w:rPr>
          <w:sz w:val="28"/>
          <w:szCs w:val="28"/>
          <w:lang w:val="en-GB"/>
        </w:rPr>
        <w:t>2. – P. 277</w:t>
      </w:r>
      <w:r w:rsidRPr="00406332">
        <w:rPr>
          <w:sz w:val="28"/>
          <w:szCs w:val="28"/>
        </w:rPr>
        <w:t>–</w:t>
      </w:r>
      <w:r w:rsidRPr="00406332">
        <w:rPr>
          <w:sz w:val="28"/>
          <w:szCs w:val="28"/>
          <w:lang w:val="en-GB"/>
        </w:rPr>
        <w:t>281.</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lang w:val="en-GB"/>
        </w:rPr>
      </w:pPr>
      <w:r w:rsidRPr="00406332">
        <w:rPr>
          <w:sz w:val="28"/>
          <w:szCs w:val="28"/>
          <w:lang w:val="en-GB"/>
        </w:rPr>
        <w:t>Wyatt R.D., Doerr J.A., Hamilton P.B. Egg production, shell thickness, and other physiological parameters of laying  hens affected by T-2 toxin // Appl. Microbiol.</w:t>
      </w:r>
      <w:r w:rsidRPr="00406332">
        <w:rPr>
          <w:sz w:val="28"/>
          <w:szCs w:val="28"/>
        </w:rPr>
        <w:t xml:space="preserve">– </w:t>
      </w:r>
      <w:r w:rsidRPr="00406332">
        <w:rPr>
          <w:sz w:val="28"/>
          <w:szCs w:val="28"/>
          <w:lang w:val="en-GB"/>
        </w:rPr>
        <w:t>1975. –</w:t>
      </w:r>
      <w:r w:rsidRPr="00406332">
        <w:rPr>
          <w:sz w:val="28"/>
          <w:szCs w:val="28"/>
        </w:rPr>
        <w:t xml:space="preserve"> </w:t>
      </w:r>
      <w:r w:rsidRPr="00406332">
        <w:rPr>
          <w:sz w:val="28"/>
          <w:szCs w:val="28"/>
          <w:lang w:val="en-GB"/>
        </w:rPr>
        <w:t>Vol. 29. –</w:t>
      </w:r>
      <w:r w:rsidRPr="00406332">
        <w:rPr>
          <w:sz w:val="28"/>
          <w:szCs w:val="28"/>
        </w:rPr>
        <w:t xml:space="preserve"> </w:t>
      </w:r>
      <w:r w:rsidRPr="00406332">
        <w:rPr>
          <w:sz w:val="28"/>
          <w:szCs w:val="28"/>
          <w:lang w:val="en-GB"/>
        </w:rPr>
        <w:t>P. 641</w:t>
      </w:r>
      <w:r w:rsidRPr="00406332">
        <w:rPr>
          <w:sz w:val="28"/>
          <w:szCs w:val="28"/>
        </w:rPr>
        <w:t>–</w:t>
      </w:r>
      <w:r w:rsidRPr="00406332">
        <w:rPr>
          <w:sz w:val="28"/>
          <w:szCs w:val="28"/>
          <w:lang w:val="en-GB"/>
        </w:rPr>
        <w:t>644.</w:t>
      </w:r>
    </w:p>
    <w:p w:rsidR="00F85ACE" w:rsidRPr="00406332" w:rsidRDefault="00F85ACE" w:rsidP="00F9262A">
      <w:pPr>
        <w:widowControl w:val="0"/>
        <w:numPr>
          <w:ilvl w:val="0"/>
          <w:numId w:val="61"/>
        </w:numPr>
        <w:suppressAutoHyphens w:val="0"/>
        <w:autoSpaceDE w:val="0"/>
        <w:autoSpaceDN w:val="0"/>
        <w:adjustRightInd w:val="0"/>
        <w:spacing w:line="360" w:lineRule="auto"/>
        <w:ind w:hanging="540"/>
        <w:jc w:val="both"/>
        <w:rPr>
          <w:sz w:val="28"/>
          <w:szCs w:val="28"/>
          <w:lang w:val="en-GB"/>
        </w:rPr>
      </w:pPr>
      <w:r w:rsidRPr="00406332">
        <w:rPr>
          <w:sz w:val="28"/>
          <w:szCs w:val="28"/>
          <w:lang w:val="en-GB"/>
        </w:rPr>
        <w:t>Wyatt R.D., Weeks B.A., Hamilton P.B. Severe oral lesions in chickens cauced by ingestion of dietary fusariotoxin T-2 //Appl. Microbiol.–1972.–Vol. 24. –P. 251-254.</w:t>
      </w:r>
    </w:p>
    <w:p w:rsidR="00F85ACE" w:rsidRDefault="00F85ACE" w:rsidP="00F85ACE">
      <w:pPr>
        <w:spacing w:line="360" w:lineRule="auto"/>
        <w:ind w:left="169" w:hanging="540"/>
        <w:rPr>
          <w:lang w:val="en-GB"/>
        </w:rPr>
      </w:pPr>
    </w:p>
    <w:p w:rsidR="00F85ACE" w:rsidRDefault="00F85ACE" w:rsidP="00F85ACE">
      <w:pPr>
        <w:ind w:left="340" w:hanging="643"/>
        <w:rPr>
          <w:sz w:val="28"/>
          <w:szCs w:val="28"/>
          <w:lang w:val="uk-UA"/>
        </w:rPr>
      </w:pPr>
    </w:p>
    <w:p w:rsidR="00F85ACE" w:rsidRDefault="00F85ACE" w:rsidP="00F85ACE">
      <w:pPr>
        <w:ind w:left="340" w:hanging="643"/>
        <w:rPr>
          <w:sz w:val="28"/>
          <w:szCs w:val="28"/>
          <w:lang w:val="uk-UA"/>
        </w:rPr>
      </w:pPr>
    </w:p>
    <w:p w:rsidR="00E8304A" w:rsidRPr="00F85ACE" w:rsidRDefault="00E8304A" w:rsidP="00F85ACE">
      <w:pPr>
        <w:pStyle w:val="afffffffd"/>
        <w:ind w:firstLine="709"/>
        <w:rPr>
          <w:bCs/>
        </w:rPr>
      </w:pPr>
    </w:p>
    <w:p w:rsidR="00E8304A" w:rsidRPr="00F85ACE" w:rsidRDefault="00E8304A" w:rsidP="00E8304A">
      <w:pPr>
        <w:pStyle w:val="afffffffd"/>
        <w:ind w:firstLine="709"/>
        <w:rPr>
          <w:bCs/>
        </w:rPr>
      </w:pPr>
    </w:p>
    <w:p w:rsidR="00E8304A" w:rsidRPr="00F85ACE" w:rsidRDefault="00E8304A" w:rsidP="00E8304A">
      <w:pPr>
        <w:pStyle w:val="afffffffd"/>
        <w:ind w:firstLine="709"/>
        <w:rPr>
          <w:bCs/>
        </w:rPr>
      </w:pPr>
    </w:p>
    <w:p w:rsidR="00E8304A" w:rsidRPr="00F85ACE" w:rsidRDefault="00E8304A" w:rsidP="00E8304A">
      <w:pPr>
        <w:pStyle w:val="afffffffd"/>
        <w:ind w:firstLine="709"/>
        <w:rPr>
          <w:bCs/>
        </w:rPr>
      </w:pPr>
    </w:p>
    <w:p w:rsidR="00E8304A" w:rsidRPr="00F85ACE" w:rsidRDefault="00E8304A" w:rsidP="00E8304A">
      <w:pPr>
        <w:pStyle w:val="afffffffd"/>
        <w:ind w:firstLine="709"/>
        <w:rPr>
          <w:bCs/>
        </w:rPr>
      </w:pPr>
    </w:p>
    <w:p w:rsidR="00E8304A" w:rsidRPr="00F85ACE" w:rsidRDefault="00E8304A" w:rsidP="00E8304A">
      <w:pPr>
        <w:ind w:firstLine="709"/>
        <w:jc w:val="both"/>
      </w:pPr>
    </w:p>
    <w:p w:rsidR="00D52679" w:rsidRPr="00E8304A" w:rsidRDefault="00D52679" w:rsidP="00467071">
      <w:pPr>
        <w:widowControl w:val="0"/>
        <w:spacing w:line="276" w:lineRule="auto"/>
        <w:jc w:val="center"/>
        <w:rPr>
          <w:lang w:val="uk-UA"/>
        </w:rPr>
      </w:pPr>
    </w:p>
    <w:p w:rsidR="00D52679" w:rsidRDefault="00D52679" w:rsidP="00D52679">
      <w:pPr>
        <w:spacing w:line="264" w:lineRule="auto"/>
        <w:ind w:firstLine="454"/>
        <w:rPr>
          <w:lang w:val="uk-UA"/>
        </w:rPr>
      </w:pPr>
    </w:p>
    <w:p w:rsidR="00215EDD" w:rsidRDefault="00215EDD" w:rsidP="00215EDD">
      <w:pPr>
        <w:widowControl w:val="0"/>
        <w:tabs>
          <w:tab w:val="left" w:pos="0"/>
          <w:tab w:val="left" w:pos="9070"/>
        </w:tabs>
        <w:ind w:right="-144"/>
        <w:jc w:val="center"/>
        <w:rPr>
          <w:b/>
          <w:lang w:val="uk-UA"/>
        </w:rPr>
      </w:pPr>
      <w:r>
        <w:rPr>
          <w:color w:val="FF0000"/>
        </w:rPr>
        <w:t xml:space="preserve">Для заказа доставки данной работы воспользуйтесь поиском на сайте по ссылке:  </w:t>
      </w:r>
      <w:hyperlink r:id="rId10" w:history="1">
        <w:r>
          <w:rPr>
            <w:rStyle w:val="af9"/>
            <w:color w:val="0070C0"/>
          </w:rPr>
          <w:t>http://www.mydisser.com/search.html</w:t>
        </w:r>
      </w:hyperlink>
      <w:r w:rsidRPr="00A42EFE">
        <w:rPr>
          <w:b/>
          <w:lang w:val="uk-UA"/>
        </w:rPr>
        <w:t xml:space="preserve"> </w:t>
      </w:r>
    </w:p>
    <w:p w:rsidR="00E8063E" w:rsidRPr="00215EDD" w:rsidRDefault="00E8063E">
      <w:pPr>
        <w:spacing w:line="336" w:lineRule="auto"/>
        <w:jc w:val="both"/>
        <w:rPr>
          <w:lang w:val="uk-UA"/>
        </w:rPr>
      </w:pPr>
    </w:p>
    <w:sectPr w:rsidR="00E8063E" w:rsidRPr="00215EDD">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62A" w:rsidRDefault="00F9262A">
      <w:r>
        <w:separator/>
      </w:r>
    </w:p>
  </w:endnote>
  <w:endnote w:type="continuationSeparator" w:id="0">
    <w:p w:rsidR="00F9262A" w:rsidRDefault="00F92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Prop BT"/>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 ??"/>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203" w:usb1="00000000" w:usb2="00000000" w:usb3="00000000" w:csb0="00000005" w:csb1="00000000"/>
  </w:font>
  <w:font w:name="IKKFC K+ Free Set C">
    <w:altName w:val="Arial"/>
    <w:panose1 w:val="00000000000000000000"/>
    <w:charset w:val="00"/>
    <w:family w:val="swiss"/>
    <w:notTrueType/>
    <w:pitch w:val="default"/>
    <w:sig w:usb0="00000001" w:usb1="00000000" w:usb2="00000000" w:usb3="00000000" w:csb0="00000005" w:csb1="00000000"/>
  </w:font>
  <w:font w:name="Thorndale AMT">
    <w:altName w:val="Times New Roman"/>
    <w:charset w:val="00"/>
    <w:family w:val="roman"/>
    <w:pitch w:val="variable"/>
  </w:font>
  <w:font w:name="MS Sans Serif">
    <w:altName w:val="Arial"/>
    <w:panose1 w:val="00000000000000000000"/>
    <w:charset w:val="00"/>
    <w:family w:val="swiss"/>
    <w:notTrueType/>
    <w:pitch w:val="variable"/>
    <w:sig w:usb0="00000203" w:usb1="00000000" w:usb2="00000000" w:usb3="00000000" w:csb0="00000005" w:csb1="00000000"/>
  </w:font>
  <w:font w:name="##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tiqua">
    <w:altName w:val="Times New Roman"/>
    <w:charset w:val="00"/>
    <w:family w:val="swiss"/>
    <w:pitch w:val="variable"/>
    <w:sig w:usb0="00000003" w:usb1="00000000" w:usb2="00000000" w:usb3="00000000" w:csb0="00000001" w:csb1="00000000"/>
  </w:font>
  <w:font w:name="Times NR Cyr MT">
    <w:altName w:val="Times New Roman"/>
    <w:charset w:val="00"/>
    <w:family w:val="roman"/>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C-Bold">
    <w:panose1 w:val="00000000000000000000"/>
    <w:charset w:val="CC"/>
    <w:family w:val="auto"/>
    <w:notTrueType/>
    <w:pitch w:val="default"/>
    <w:sig w:usb0="00000201" w:usb1="00000000" w:usb2="00000000" w:usb3="00000000" w:csb0="00000004" w:csb1="00000000"/>
  </w:font>
  <w:font w:name="HG Mincho Light J">
    <w:altName w:val="Times New Roman"/>
    <w:panose1 w:val="00000000000000000000"/>
    <w:charset w:val="00"/>
    <w:family w:val="auto"/>
    <w:notTrueType/>
    <w:pitch w:val="variable"/>
    <w:sig w:usb0="00000003" w:usb1="00000000" w:usb2="00000000" w:usb3="00000000" w:csb0="00000001" w:csb1="00000000"/>
  </w:font>
  <w:font w:name="SchoolBook">
    <w:altName w:val="Times New Roman"/>
    <w:charset w:val="00"/>
    <w:family w:val="swiss"/>
    <w:pitch w:val="variable"/>
    <w:sig w:usb0="00000003" w:usb1="00000000" w:usb2="00000000" w:usb3="00000000" w:csb0="00000001" w:csb1="00000000"/>
  </w:font>
  <w:font w:name="TextBook">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Journal SansSerif">
    <w:altName w:val="Arial"/>
    <w:charset w:val="00"/>
    <w:family w:val="swiss"/>
    <w:pitch w:val="variable"/>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62A" w:rsidRDefault="00F9262A">
      <w:r>
        <w:separator/>
      </w:r>
    </w:p>
  </w:footnote>
  <w:footnote w:type="continuationSeparator" w:id="0">
    <w:p w:rsidR="00F9262A" w:rsidRDefault="00F926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0"/>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70DAEED6"/>
    <w:lvl w:ilvl="0">
      <w:start w:val="1"/>
      <w:numFmt w:val="decimal"/>
      <w:pStyle w:val="3"/>
      <w:lvlText w:val="%1."/>
      <w:lvlJc w:val="left"/>
      <w:pPr>
        <w:tabs>
          <w:tab w:val="num" w:pos="926"/>
        </w:tabs>
        <w:ind w:left="926" w:hanging="360"/>
      </w:pPr>
    </w:lvl>
  </w:abstractNum>
  <w:abstractNum w:abstractNumId="1">
    <w:nsid w:val="FFFFFF83"/>
    <w:multiLevelType w:val="singleLevel"/>
    <w:tmpl w:val="CA3ABFCA"/>
    <w:lvl w:ilvl="0">
      <w:start w:val="1"/>
      <w:numFmt w:val="bullet"/>
      <w:pStyle w:val="2"/>
      <w:lvlText w:val=""/>
      <w:lvlJc w:val="left"/>
      <w:pPr>
        <w:tabs>
          <w:tab w:val="num" w:pos="643"/>
        </w:tabs>
        <w:ind w:left="643" w:hanging="360"/>
      </w:pPr>
      <w:rPr>
        <w:rFonts w:ascii="Symbol" w:hAnsi="Symbol" w:hint="default"/>
      </w:rPr>
    </w:lvl>
  </w:abstractNum>
  <w:abstractNum w:abstractNumId="2">
    <w:nsid w:val="FFFFFF88"/>
    <w:multiLevelType w:val="singleLevel"/>
    <w:tmpl w:val="D226B252"/>
    <w:lvl w:ilvl="0">
      <w:start w:val="1"/>
      <w:numFmt w:val="decimal"/>
      <w:pStyle w:val="a"/>
      <w:lvlText w:val="%1."/>
      <w:lvlJc w:val="left"/>
      <w:pPr>
        <w:tabs>
          <w:tab w:val="num" w:pos="360"/>
        </w:tabs>
        <w:ind w:left="360" w:hanging="360"/>
      </w:pPr>
    </w:lvl>
  </w:abstractNum>
  <w:abstractNum w:abstractNumId="3">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0"/>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8298"/>
        </w:tabs>
        <w:ind w:left="8298"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4">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5">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6">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7">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8">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9">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0">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1">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3">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4">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pStyle w:val="--"/>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6">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17">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8">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9">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0">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2">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3">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5">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6">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7">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8">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9">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0">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2">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9">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0">
    <w:nsid w:val="1CF055B1"/>
    <w:multiLevelType w:val="hybridMultilevel"/>
    <w:tmpl w:val="3B2ED766"/>
    <w:name w:val="WW8Num62"/>
    <w:lvl w:ilvl="0" w:tplc="B930F204">
      <w:start w:val="1"/>
      <w:numFmt w:val="decimal"/>
      <w:lvlText w:val="%1."/>
      <w:lvlJc w:val="left"/>
      <w:pPr>
        <w:tabs>
          <w:tab w:val="num" w:pos="567"/>
        </w:tabs>
        <w:ind w:left="680" w:hanging="3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22AC4F9F"/>
    <w:multiLevelType w:val="multilevel"/>
    <w:tmpl w:val="AE02245E"/>
    <w:lvl w:ilvl="0">
      <w:start w:val="16"/>
      <w:numFmt w:val="decimal"/>
      <w:lvlText w:val="%1"/>
      <w:lvlJc w:val="left"/>
      <w:pPr>
        <w:tabs>
          <w:tab w:val="num" w:pos="975"/>
        </w:tabs>
        <w:ind w:left="975" w:hanging="975"/>
      </w:pPr>
      <w:rPr>
        <w:rFonts w:hint="default"/>
      </w:rPr>
    </w:lvl>
    <w:lvl w:ilvl="1">
      <w:numFmt w:val="decimalZero"/>
      <w:lvlText w:val="%1.%2"/>
      <w:lvlJc w:val="left"/>
      <w:pPr>
        <w:tabs>
          <w:tab w:val="num" w:pos="1335"/>
        </w:tabs>
        <w:ind w:left="1335" w:hanging="975"/>
      </w:pPr>
      <w:rPr>
        <w:rFonts w:hint="default"/>
      </w:rPr>
    </w:lvl>
    <w:lvl w:ilvl="2">
      <w:start w:val="3"/>
      <w:numFmt w:val="decimalZero"/>
      <w:lvlText w:val="%1.%2.%3"/>
      <w:lvlJc w:val="left"/>
      <w:pPr>
        <w:tabs>
          <w:tab w:val="num" w:pos="1695"/>
        </w:tabs>
        <w:ind w:left="1695" w:hanging="975"/>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42">
    <w:nsid w:val="25E874FE"/>
    <w:multiLevelType w:val="hybridMultilevel"/>
    <w:tmpl w:val="8DE4DCD8"/>
    <w:name w:val="WW8Num722"/>
    <w:lvl w:ilvl="0" w:tplc="98E6567C">
      <w:start w:val="130"/>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27243938"/>
    <w:multiLevelType w:val="hybridMultilevel"/>
    <w:tmpl w:val="C1C2CAF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4">
    <w:nsid w:val="2B7C76B6"/>
    <w:multiLevelType w:val="hybridMultilevel"/>
    <w:tmpl w:val="1360B9E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2BC13953"/>
    <w:multiLevelType w:val="hybridMultilevel"/>
    <w:tmpl w:val="A506660A"/>
    <w:name w:val="WW8Num722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2F580EA5"/>
    <w:multiLevelType w:val="multilevel"/>
    <w:tmpl w:val="9D1CE292"/>
    <w:lvl w:ilvl="0">
      <w:start w:val="1"/>
      <w:numFmt w:val="bullet"/>
      <w:pStyle w:val="a8"/>
      <w:lvlText w:val=""/>
      <w:lvlJc w:val="left"/>
      <w:pPr>
        <w:tabs>
          <w:tab w:val="num" w:pos="757"/>
        </w:tabs>
        <w:ind w:left="720" w:hanging="323"/>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47">
    <w:nsid w:val="377554BA"/>
    <w:multiLevelType w:val="hybridMultilevel"/>
    <w:tmpl w:val="75F60156"/>
    <w:name w:val="WW8Num73"/>
    <w:lvl w:ilvl="0" w:tplc="BA6C4BE4">
      <w:start w:val="125"/>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394E360C"/>
    <w:multiLevelType w:val="hybridMultilevel"/>
    <w:tmpl w:val="D6285C18"/>
    <w:lvl w:ilvl="0" w:tplc="839C71FA">
      <w:start w:val="1"/>
      <w:numFmt w:val="bullet"/>
      <w:pStyle w:val="-3"/>
      <w:lvlText w:val="-"/>
      <w:lvlJc w:val="left"/>
      <w:pPr>
        <w:tabs>
          <w:tab w:val="num" w:pos="567"/>
        </w:tabs>
        <w:ind w:left="567" w:hanging="567"/>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9">
    <w:nsid w:val="39826ED7"/>
    <w:multiLevelType w:val="hybridMultilevel"/>
    <w:tmpl w:val="27E0496A"/>
    <w:lvl w:ilvl="0" w:tplc="D3C49DA0">
      <w:start w:val="1"/>
      <w:numFmt w:val="decimal"/>
      <w:lvlText w:val="%1."/>
      <w:lvlJc w:val="left"/>
      <w:pPr>
        <w:tabs>
          <w:tab w:val="num" w:pos="720"/>
        </w:tabs>
        <w:ind w:left="720" w:hanging="360"/>
      </w:pPr>
      <w:rPr>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020535E"/>
    <w:multiLevelType w:val="hybridMultilevel"/>
    <w:tmpl w:val="8D6863EE"/>
    <w:lvl w:ilvl="0" w:tplc="AB7C569E">
      <w:start w:val="1"/>
      <w:numFmt w:val="bullet"/>
      <w:pStyle w:val="-0"/>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
    <w:nsid w:val="40900CF0"/>
    <w:multiLevelType w:val="multilevel"/>
    <w:tmpl w:val="A6CEBAB8"/>
    <w:lvl w:ilvl="0">
      <w:start w:val="1"/>
      <w:numFmt w:val="bullet"/>
      <w:pStyle w:val="a9"/>
      <w:lvlText w:val=""/>
      <w:lvlJc w:val="left"/>
      <w:pPr>
        <w:tabs>
          <w:tab w:val="num" w:pos="757"/>
        </w:tabs>
        <w:ind w:left="397" w:firstLine="0"/>
      </w:pPr>
      <w:rPr>
        <w:rFonts w:ascii="Symbol" w:hAnsi="Symbol" w:hint="default"/>
      </w:rPr>
    </w:lvl>
    <w:lvl w:ilvl="1" w:tentative="1">
      <w:start w:val="1"/>
      <w:numFmt w:val="bullet"/>
      <w:lvlText w:val="o"/>
      <w:lvlJc w:val="left"/>
      <w:pPr>
        <w:tabs>
          <w:tab w:val="num" w:pos="1837"/>
        </w:tabs>
        <w:ind w:left="1837" w:hanging="360"/>
      </w:pPr>
      <w:rPr>
        <w:rFonts w:ascii="Courier New" w:hAnsi="Courier New" w:hint="default"/>
      </w:rPr>
    </w:lvl>
    <w:lvl w:ilvl="2" w:tentative="1">
      <w:start w:val="1"/>
      <w:numFmt w:val="bullet"/>
      <w:lvlText w:val=""/>
      <w:lvlJc w:val="left"/>
      <w:pPr>
        <w:tabs>
          <w:tab w:val="num" w:pos="2557"/>
        </w:tabs>
        <w:ind w:left="2557" w:hanging="360"/>
      </w:pPr>
      <w:rPr>
        <w:rFonts w:ascii="Wingdings" w:hAnsi="Wingdings" w:hint="default"/>
      </w:rPr>
    </w:lvl>
    <w:lvl w:ilvl="3" w:tentative="1">
      <w:start w:val="1"/>
      <w:numFmt w:val="bullet"/>
      <w:lvlText w:val=""/>
      <w:lvlJc w:val="left"/>
      <w:pPr>
        <w:tabs>
          <w:tab w:val="num" w:pos="3277"/>
        </w:tabs>
        <w:ind w:left="3277" w:hanging="360"/>
      </w:pPr>
      <w:rPr>
        <w:rFonts w:ascii="Symbol" w:hAnsi="Symbol" w:hint="default"/>
      </w:rPr>
    </w:lvl>
    <w:lvl w:ilvl="4" w:tentative="1">
      <w:start w:val="1"/>
      <w:numFmt w:val="bullet"/>
      <w:lvlText w:val="o"/>
      <w:lvlJc w:val="left"/>
      <w:pPr>
        <w:tabs>
          <w:tab w:val="num" w:pos="3997"/>
        </w:tabs>
        <w:ind w:left="3997" w:hanging="360"/>
      </w:pPr>
      <w:rPr>
        <w:rFonts w:ascii="Courier New" w:hAnsi="Courier New" w:hint="default"/>
      </w:rPr>
    </w:lvl>
    <w:lvl w:ilvl="5" w:tentative="1">
      <w:start w:val="1"/>
      <w:numFmt w:val="bullet"/>
      <w:lvlText w:val=""/>
      <w:lvlJc w:val="left"/>
      <w:pPr>
        <w:tabs>
          <w:tab w:val="num" w:pos="4717"/>
        </w:tabs>
        <w:ind w:left="4717" w:hanging="360"/>
      </w:pPr>
      <w:rPr>
        <w:rFonts w:ascii="Wingdings" w:hAnsi="Wingdings" w:hint="default"/>
      </w:rPr>
    </w:lvl>
    <w:lvl w:ilvl="6" w:tentative="1">
      <w:start w:val="1"/>
      <w:numFmt w:val="bullet"/>
      <w:lvlText w:val=""/>
      <w:lvlJc w:val="left"/>
      <w:pPr>
        <w:tabs>
          <w:tab w:val="num" w:pos="5437"/>
        </w:tabs>
        <w:ind w:left="5437" w:hanging="360"/>
      </w:pPr>
      <w:rPr>
        <w:rFonts w:ascii="Symbol" w:hAnsi="Symbol" w:hint="default"/>
      </w:rPr>
    </w:lvl>
    <w:lvl w:ilvl="7" w:tentative="1">
      <w:start w:val="1"/>
      <w:numFmt w:val="bullet"/>
      <w:lvlText w:val="o"/>
      <w:lvlJc w:val="left"/>
      <w:pPr>
        <w:tabs>
          <w:tab w:val="num" w:pos="6157"/>
        </w:tabs>
        <w:ind w:left="6157" w:hanging="360"/>
      </w:pPr>
      <w:rPr>
        <w:rFonts w:ascii="Courier New" w:hAnsi="Courier New" w:hint="default"/>
      </w:rPr>
    </w:lvl>
    <w:lvl w:ilvl="8" w:tentative="1">
      <w:start w:val="1"/>
      <w:numFmt w:val="bullet"/>
      <w:lvlText w:val=""/>
      <w:lvlJc w:val="left"/>
      <w:pPr>
        <w:tabs>
          <w:tab w:val="num" w:pos="6877"/>
        </w:tabs>
        <w:ind w:left="6877" w:hanging="360"/>
      </w:pPr>
      <w:rPr>
        <w:rFonts w:ascii="Wingdings" w:hAnsi="Wingdings" w:hint="default"/>
      </w:rPr>
    </w:lvl>
  </w:abstractNum>
  <w:abstractNum w:abstractNumId="52">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3">
    <w:nsid w:val="474D1CF9"/>
    <w:multiLevelType w:val="multilevel"/>
    <w:tmpl w:val="44303954"/>
    <w:lvl w:ilvl="0">
      <w:start w:val="1"/>
      <w:numFmt w:val="decimal"/>
      <w:pStyle w:val="aa"/>
      <w:suff w:val="nothing"/>
      <w:lvlText w:val="%1"/>
      <w:lvlJc w:val="left"/>
      <w:pPr>
        <w:ind w:left="432" w:hanging="432"/>
      </w:pPr>
      <w:rPr>
        <w:rFonts w:ascii="Times New Roman" w:hAnsi="Times New Roman" w:cs="Times New Roman" w:hint="default"/>
        <w:b w:val="0"/>
        <w:bCs w:val="0"/>
        <w:i w:val="0"/>
        <w:iCs w:val="0"/>
        <w:caps w:val="0"/>
        <w:smallCaps w:val="0"/>
        <w:strike w:val="0"/>
        <w:dstrike w:val="0"/>
        <w:outline w:val="0"/>
        <w:shadow w:val="0"/>
        <w:emboss w:val="0"/>
        <w:imprint w:val="0"/>
        <w:vanish w:val="0"/>
        <w:color w:val="FFFFFF"/>
        <w:spacing w:val="0"/>
        <w:kern w:val="0"/>
        <w:position w:val="0"/>
        <w:u w:val="none"/>
        <w:vertAlign w:val="baseline"/>
        <w:em w:val="none"/>
      </w:rPr>
    </w:lvl>
    <w:lvl w:ilvl="1">
      <w:start w:val="1"/>
      <w:numFmt w:val="decimal"/>
      <w:pStyle w:val="ab"/>
      <w:suff w:val="space"/>
      <w:lvlText w:val="Рис %1.%2."/>
      <w:lvlJc w:val="left"/>
      <w:pPr>
        <w:ind w:left="-795" w:hanging="576"/>
      </w:pPr>
      <w:rPr>
        <w:rFonts w:hint="default"/>
        <w:b w:val="0"/>
        <w:i/>
        <w:color w:val="auto"/>
      </w:rPr>
    </w:lvl>
    <w:lvl w:ilvl="2">
      <w:start w:val="1"/>
      <w:numFmt w:val="decimal"/>
      <w:lvlText w:val="%1.%2.%3"/>
      <w:lvlJc w:val="left"/>
      <w:pPr>
        <w:tabs>
          <w:tab w:val="num" w:pos="2725"/>
        </w:tabs>
        <w:ind w:left="2725" w:hanging="720"/>
      </w:pPr>
      <w:rPr>
        <w:rFonts w:hint="default"/>
      </w:rPr>
    </w:lvl>
    <w:lvl w:ilvl="3">
      <w:start w:val="1"/>
      <w:numFmt w:val="decimal"/>
      <w:lvlText w:val="%1.%2.%3.%4"/>
      <w:lvlJc w:val="left"/>
      <w:pPr>
        <w:tabs>
          <w:tab w:val="num" w:pos="2869"/>
        </w:tabs>
        <w:ind w:left="2869" w:hanging="864"/>
      </w:pPr>
      <w:rPr>
        <w:rFonts w:hint="default"/>
      </w:rPr>
    </w:lvl>
    <w:lvl w:ilvl="4">
      <w:start w:val="1"/>
      <w:numFmt w:val="decimal"/>
      <w:lvlText w:val="%1.%2.%3.%4.%5"/>
      <w:lvlJc w:val="left"/>
      <w:pPr>
        <w:tabs>
          <w:tab w:val="num" w:pos="3013"/>
        </w:tabs>
        <w:ind w:left="3013" w:hanging="1008"/>
      </w:pPr>
      <w:rPr>
        <w:rFonts w:hint="default"/>
      </w:rPr>
    </w:lvl>
    <w:lvl w:ilvl="5">
      <w:start w:val="1"/>
      <w:numFmt w:val="decimal"/>
      <w:lvlText w:val="%1.%2.%3.%4.%5.%6"/>
      <w:lvlJc w:val="left"/>
      <w:pPr>
        <w:tabs>
          <w:tab w:val="num" w:pos="3157"/>
        </w:tabs>
        <w:ind w:left="3157" w:hanging="1152"/>
      </w:pPr>
      <w:rPr>
        <w:rFonts w:hint="default"/>
      </w:rPr>
    </w:lvl>
    <w:lvl w:ilvl="6">
      <w:start w:val="1"/>
      <w:numFmt w:val="decimal"/>
      <w:lvlText w:val="%1.%2.%3.%4.%5.%6.%7"/>
      <w:lvlJc w:val="left"/>
      <w:pPr>
        <w:tabs>
          <w:tab w:val="num" w:pos="3301"/>
        </w:tabs>
        <w:ind w:left="3301" w:hanging="1296"/>
      </w:pPr>
      <w:rPr>
        <w:rFonts w:hint="default"/>
      </w:rPr>
    </w:lvl>
    <w:lvl w:ilvl="7">
      <w:start w:val="1"/>
      <w:numFmt w:val="decimal"/>
      <w:lvlText w:val="%1.%2.%3.%4.%5.%6.%7.%8"/>
      <w:lvlJc w:val="left"/>
      <w:pPr>
        <w:tabs>
          <w:tab w:val="num" w:pos="3445"/>
        </w:tabs>
        <w:ind w:left="3445" w:hanging="1440"/>
      </w:pPr>
      <w:rPr>
        <w:rFonts w:hint="default"/>
      </w:rPr>
    </w:lvl>
    <w:lvl w:ilvl="8">
      <w:start w:val="1"/>
      <w:numFmt w:val="decimal"/>
      <w:lvlText w:val="%1.%2.%3.%4.%5.%6.%7.%8.%9"/>
      <w:lvlJc w:val="left"/>
      <w:pPr>
        <w:tabs>
          <w:tab w:val="num" w:pos="3589"/>
        </w:tabs>
        <w:ind w:left="3589" w:hanging="1584"/>
      </w:pPr>
      <w:rPr>
        <w:rFonts w:hint="default"/>
      </w:rPr>
    </w:lvl>
  </w:abstractNum>
  <w:abstractNum w:abstractNumId="54">
    <w:nsid w:val="4A47598F"/>
    <w:multiLevelType w:val="hybridMultilevel"/>
    <w:tmpl w:val="669014BA"/>
    <w:lvl w:ilvl="0" w:tplc="FFFFFFFF">
      <w:start w:val="1"/>
      <w:numFmt w:val="decimal"/>
      <w:pStyle w:val="ac"/>
      <w:lvlText w:val="%1."/>
      <w:lvlJc w:val="left"/>
      <w:pPr>
        <w:tabs>
          <w:tab w:val="num" w:pos="1211"/>
        </w:tabs>
        <w:ind w:left="1211"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5">
    <w:nsid w:val="4F6D5650"/>
    <w:multiLevelType w:val="singleLevel"/>
    <w:tmpl w:val="D24E845E"/>
    <w:lvl w:ilvl="0">
      <w:start w:val="1"/>
      <w:numFmt w:val="decimal"/>
      <w:pStyle w:val="123"/>
      <w:lvlText w:val="%1."/>
      <w:lvlJc w:val="left"/>
      <w:pPr>
        <w:tabs>
          <w:tab w:val="num" w:pos="360"/>
        </w:tabs>
        <w:ind w:left="360" w:hanging="360"/>
      </w:pPr>
    </w:lvl>
  </w:abstractNum>
  <w:abstractNum w:abstractNumId="56">
    <w:nsid w:val="504E783E"/>
    <w:multiLevelType w:val="multilevel"/>
    <w:tmpl w:val="B650C43C"/>
    <w:lvl w:ilvl="0">
      <w:start w:val="1"/>
      <w:numFmt w:val="decimal"/>
      <w:pStyle w:val="ad"/>
      <w:suff w:val="nothing"/>
      <w:lvlText w:val="%1"/>
      <w:lvlJc w:val="left"/>
      <w:pPr>
        <w:ind w:left="0" w:firstLine="0"/>
      </w:pPr>
      <w:rPr>
        <w:rFonts w:hint="default"/>
        <w:color w:val="FFFFFF"/>
      </w:rPr>
    </w:lvl>
    <w:lvl w:ilvl="1">
      <w:start w:val="1"/>
      <w:numFmt w:val="decimal"/>
      <w:pStyle w:val="ae"/>
      <w:suff w:val="space"/>
      <w:lvlText w:val="Схема %1.%2"/>
      <w:lvlJc w:val="left"/>
      <w:pPr>
        <w:ind w:left="9216" w:hanging="576"/>
      </w:pPr>
      <w:rPr>
        <w:rFonts w:ascii="Times New Roman" w:hAnsi="Times New Roman" w:cs="Times New Roman" w:hint="default"/>
        <w:b w:val="0"/>
        <w:bCs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3265"/>
        </w:tabs>
        <w:ind w:left="3265" w:hanging="720"/>
      </w:pPr>
      <w:rPr>
        <w:rFonts w:hint="default"/>
      </w:rPr>
    </w:lvl>
    <w:lvl w:ilvl="3">
      <w:start w:val="1"/>
      <w:numFmt w:val="decimal"/>
      <w:lvlText w:val="%1.%2.%3.%4"/>
      <w:lvlJc w:val="left"/>
      <w:pPr>
        <w:tabs>
          <w:tab w:val="num" w:pos="3409"/>
        </w:tabs>
        <w:ind w:left="3409" w:hanging="864"/>
      </w:pPr>
      <w:rPr>
        <w:rFonts w:hint="default"/>
      </w:rPr>
    </w:lvl>
    <w:lvl w:ilvl="4">
      <w:start w:val="1"/>
      <w:numFmt w:val="decimal"/>
      <w:lvlText w:val="%1.%2.%3.%4.%5"/>
      <w:lvlJc w:val="left"/>
      <w:pPr>
        <w:tabs>
          <w:tab w:val="num" w:pos="3553"/>
        </w:tabs>
        <w:ind w:left="3553" w:hanging="1008"/>
      </w:pPr>
      <w:rPr>
        <w:rFonts w:hint="default"/>
      </w:rPr>
    </w:lvl>
    <w:lvl w:ilvl="5">
      <w:start w:val="1"/>
      <w:numFmt w:val="decimal"/>
      <w:lvlText w:val="%1.%2.%3.%4.%5.%6"/>
      <w:lvlJc w:val="left"/>
      <w:pPr>
        <w:tabs>
          <w:tab w:val="num" w:pos="3697"/>
        </w:tabs>
        <w:ind w:left="3697" w:hanging="1152"/>
      </w:pPr>
      <w:rPr>
        <w:rFonts w:hint="default"/>
      </w:rPr>
    </w:lvl>
    <w:lvl w:ilvl="6">
      <w:start w:val="1"/>
      <w:numFmt w:val="decimal"/>
      <w:lvlText w:val="%1.%2.%3.%4.%5.%6.%7"/>
      <w:lvlJc w:val="left"/>
      <w:pPr>
        <w:tabs>
          <w:tab w:val="num" w:pos="3841"/>
        </w:tabs>
        <w:ind w:left="3841" w:hanging="1296"/>
      </w:pPr>
      <w:rPr>
        <w:rFonts w:hint="default"/>
      </w:rPr>
    </w:lvl>
    <w:lvl w:ilvl="7">
      <w:start w:val="1"/>
      <w:numFmt w:val="decimal"/>
      <w:lvlText w:val="%1.%2.%3.%4.%5.%6.%7.%8"/>
      <w:lvlJc w:val="left"/>
      <w:pPr>
        <w:tabs>
          <w:tab w:val="num" w:pos="3985"/>
        </w:tabs>
        <w:ind w:left="3985" w:hanging="1440"/>
      </w:pPr>
      <w:rPr>
        <w:rFonts w:hint="default"/>
      </w:rPr>
    </w:lvl>
    <w:lvl w:ilvl="8">
      <w:start w:val="1"/>
      <w:numFmt w:val="decimal"/>
      <w:lvlText w:val="%1.%2.%3.%4.%5.%6.%7.%8.%9"/>
      <w:lvlJc w:val="left"/>
      <w:pPr>
        <w:tabs>
          <w:tab w:val="num" w:pos="4129"/>
        </w:tabs>
        <w:ind w:left="4129" w:hanging="1584"/>
      </w:pPr>
      <w:rPr>
        <w:rFonts w:hint="default"/>
      </w:rPr>
    </w:lvl>
  </w:abstractNum>
  <w:abstractNum w:abstractNumId="57">
    <w:nsid w:val="52804AD2"/>
    <w:multiLevelType w:val="multilevel"/>
    <w:tmpl w:val="704A5EBC"/>
    <w:lvl w:ilvl="0">
      <w:start w:val="1"/>
      <w:numFmt w:val="decimal"/>
      <w:pStyle w:val="af"/>
      <w:suff w:val="nothing"/>
      <w:lvlText w:val="%1"/>
      <w:lvlJc w:val="left"/>
      <w:pPr>
        <w:ind w:left="1763" w:hanging="432"/>
      </w:pPr>
      <w:rPr>
        <w:rFonts w:hint="default"/>
        <w:color w:val="FFFFFF"/>
      </w:rPr>
    </w:lvl>
    <w:lvl w:ilvl="1">
      <w:start w:val="1"/>
      <w:numFmt w:val="decimal"/>
      <w:suff w:val="space"/>
      <w:lvlText w:val="Таблиця  %1.%2."/>
      <w:lvlJc w:val="left"/>
      <w:pPr>
        <w:ind w:left="3912" w:hanging="576"/>
      </w:pPr>
      <w:rPr>
        <w:rFonts w:hint="default"/>
        <w:b w:val="0"/>
        <w:i/>
      </w:rPr>
    </w:lvl>
    <w:lvl w:ilvl="2">
      <w:start w:val="1"/>
      <w:numFmt w:val="decimal"/>
      <w:lvlText w:val="%1.%2.%3"/>
      <w:lvlJc w:val="left"/>
      <w:pPr>
        <w:tabs>
          <w:tab w:val="num" w:pos="4056"/>
        </w:tabs>
        <w:ind w:left="4056" w:hanging="720"/>
      </w:pPr>
      <w:rPr>
        <w:rFonts w:hint="default"/>
      </w:rPr>
    </w:lvl>
    <w:lvl w:ilvl="3">
      <w:start w:val="1"/>
      <w:numFmt w:val="decimal"/>
      <w:lvlText w:val="%1.%2.%3.%4"/>
      <w:lvlJc w:val="left"/>
      <w:pPr>
        <w:tabs>
          <w:tab w:val="num" w:pos="4200"/>
        </w:tabs>
        <w:ind w:left="4200" w:hanging="864"/>
      </w:pPr>
      <w:rPr>
        <w:rFonts w:hint="default"/>
      </w:rPr>
    </w:lvl>
    <w:lvl w:ilvl="4">
      <w:start w:val="1"/>
      <w:numFmt w:val="decimal"/>
      <w:lvlText w:val="%1.%2.%3.%4.%5"/>
      <w:lvlJc w:val="left"/>
      <w:pPr>
        <w:tabs>
          <w:tab w:val="num" w:pos="4344"/>
        </w:tabs>
        <w:ind w:left="4344" w:hanging="1008"/>
      </w:pPr>
      <w:rPr>
        <w:rFonts w:hint="default"/>
      </w:rPr>
    </w:lvl>
    <w:lvl w:ilvl="5">
      <w:start w:val="1"/>
      <w:numFmt w:val="decimal"/>
      <w:lvlText w:val="%1.%2.%3.%4.%5.%6"/>
      <w:lvlJc w:val="left"/>
      <w:pPr>
        <w:tabs>
          <w:tab w:val="num" w:pos="4488"/>
        </w:tabs>
        <w:ind w:left="4488" w:hanging="1152"/>
      </w:pPr>
      <w:rPr>
        <w:rFonts w:hint="default"/>
      </w:rPr>
    </w:lvl>
    <w:lvl w:ilvl="6">
      <w:start w:val="1"/>
      <w:numFmt w:val="decimal"/>
      <w:lvlText w:val="%1.%2.%3.%4.%5.%6.%7"/>
      <w:lvlJc w:val="left"/>
      <w:pPr>
        <w:tabs>
          <w:tab w:val="num" w:pos="4632"/>
        </w:tabs>
        <w:ind w:left="4632" w:hanging="1296"/>
      </w:pPr>
      <w:rPr>
        <w:rFonts w:hint="default"/>
      </w:rPr>
    </w:lvl>
    <w:lvl w:ilvl="7">
      <w:start w:val="1"/>
      <w:numFmt w:val="decimal"/>
      <w:lvlText w:val="%1.%2.%3.%4.%5.%6.%7.%8"/>
      <w:lvlJc w:val="left"/>
      <w:pPr>
        <w:tabs>
          <w:tab w:val="num" w:pos="4776"/>
        </w:tabs>
        <w:ind w:left="4776" w:hanging="1440"/>
      </w:pPr>
      <w:rPr>
        <w:rFonts w:hint="default"/>
      </w:rPr>
    </w:lvl>
    <w:lvl w:ilvl="8">
      <w:start w:val="1"/>
      <w:numFmt w:val="decimal"/>
      <w:lvlText w:val="%1.%2.%3.%4.%5.%6.%7.%8.%9"/>
      <w:lvlJc w:val="left"/>
      <w:pPr>
        <w:tabs>
          <w:tab w:val="num" w:pos="4920"/>
        </w:tabs>
        <w:ind w:left="4920" w:hanging="1584"/>
      </w:pPr>
      <w:rPr>
        <w:rFonts w:hint="default"/>
      </w:rPr>
    </w:lvl>
  </w:abstractNum>
  <w:abstractNum w:abstractNumId="58">
    <w:nsid w:val="54B14914"/>
    <w:multiLevelType w:val="hybridMultilevel"/>
    <w:tmpl w:val="8E18D7AA"/>
    <w:name w:val="WW8Num7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5DD45948"/>
    <w:multiLevelType w:val="hybridMultilevel"/>
    <w:tmpl w:val="72361406"/>
    <w:lvl w:ilvl="0" w:tplc="88D844BC">
      <w:start w:val="1"/>
      <w:numFmt w:val="decimal"/>
      <w:pStyle w:val="-1"/>
      <w:lvlText w:val="%1."/>
      <w:lvlJc w:val="left"/>
      <w:pPr>
        <w:tabs>
          <w:tab w:val="num" w:pos="720"/>
        </w:tabs>
        <w:ind w:left="720" w:hanging="360"/>
      </w:pPr>
      <w:rPr>
        <w:rFonts w:hint="default"/>
        <w:b/>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5EC5087D"/>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1">
    <w:nsid w:val="63E75FA2"/>
    <w:multiLevelType w:val="hybridMultilevel"/>
    <w:tmpl w:val="45AE75A6"/>
    <w:lvl w:ilvl="0" w:tplc="FFFFFFFF">
      <w:start w:val="1"/>
      <w:numFmt w:val="bullet"/>
      <w:pStyle w:val="12"/>
      <w:lvlText w:val=""/>
      <w:lvlJc w:val="left"/>
      <w:pPr>
        <w:tabs>
          <w:tab w:val="num" w:pos="1440"/>
        </w:tabs>
        <w:ind w:left="1440" w:hanging="360"/>
      </w:pPr>
      <w:rPr>
        <w:rFonts w:ascii="Wingdings" w:hAnsi="Wingdings" w:hint="default"/>
      </w:rPr>
    </w:lvl>
    <w:lvl w:ilvl="1" w:tplc="04190019" w:tentative="1">
      <w:start w:val="1"/>
      <w:numFmt w:val="lowerLetter"/>
      <w:lvlText w:val="%2."/>
      <w:lvlJc w:val="left"/>
      <w:pPr>
        <w:tabs>
          <w:tab w:val="num" w:pos="2188"/>
        </w:tabs>
        <w:ind w:left="2188" w:hanging="360"/>
      </w:pPr>
    </w:lvl>
    <w:lvl w:ilvl="2" w:tplc="0419001B" w:tentative="1">
      <w:start w:val="1"/>
      <w:numFmt w:val="lowerRoman"/>
      <w:lvlText w:val="%3."/>
      <w:lvlJc w:val="right"/>
      <w:pPr>
        <w:tabs>
          <w:tab w:val="num" w:pos="2908"/>
        </w:tabs>
        <w:ind w:left="2908" w:hanging="180"/>
      </w:pPr>
    </w:lvl>
    <w:lvl w:ilvl="3" w:tplc="0419000F" w:tentative="1">
      <w:start w:val="1"/>
      <w:numFmt w:val="decimal"/>
      <w:lvlText w:val="%4."/>
      <w:lvlJc w:val="left"/>
      <w:pPr>
        <w:tabs>
          <w:tab w:val="num" w:pos="3628"/>
        </w:tabs>
        <w:ind w:left="3628" w:hanging="360"/>
      </w:pPr>
    </w:lvl>
    <w:lvl w:ilvl="4" w:tplc="04190019" w:tentative="1">
      <w:start w:val="1"/>
      <w:numFmt w:val="lowerLetter"/>
      <w:lvlText w:val="%5."/>
      <w:lvlJc w:val="left"/>
      <w:pPr>
        <w:tabs>
          <w:tab w:val="num" w:pos="4348"/>
        </w:tabs>
        <w:ind w:left="4348" w:hanging="360"/>
      </w:pPr>
    </w:lvl>
    <w:lvl w:ilvl="5" w:tplc="0419001B" w:tentative="1">
      <w:start w:val="1"/>
      <w:numFmt w:val="lowerRoman"/>
      <w:lvlText w:val="%6."/>
      <w:lvlJc w:val="right"/>
      <w:pPr>
        <w:tabs>
          <w:tab w:val="num" w:pos="5068"/>
        </w:tabs>
        <w:ind w:left="5068" w:hanging="180"/>
      </w:pPr>
    </w:lvl>
    <w:lvl w:ilvl="6" w:tplc="0419000F" w:tentative="1">
      <w:start w:val="1"/>
      <w:numFmt w:val="decimal"/>
      <w:lvlText w:val="%7."/>
      <w:lvlJc w:val="left"/>
      <w:pPr>
        <w:tabs>
          <w:tab w:val="num" w:pos="5788"/>
        </w:tabs>
        <w:ind w:left="5788" w:hanging="360"/>
      </w:pPr>
    </w:lvl>
    <w:lvl w:ilvl="7" w:tplc="04190019" w:tentative="1">
      <w:start w:val="1"/>
      <w:numFmt w:val="lowerLetter"/>
      <w:lvlText w:val="%8."/>
      <w:lvlJc w:val="left"/>
      <w:pPr>
        <w:tabs>
          <w:tab w:val="num" w:pos="6508"/>
        </w:tabs>
        <w:ind w:left="6508" w:hanging="360"/>
      </w:pPr>
    </w:lvl>
    <w:lvl w:ilvl="8" w:tplc="0419001B" w:tentative="1">
      <w:start w:val="1"/>
      <w:numFmt w:val="lowerRoman"/>
      <w:lvlText w:val="%9."/>
      <w:lvlJc w:val="right"/>
      <w:pPr>
        <w:tabs>
          <w:tab w:val="num" w:pos="7228"/>
        </w:tabs>
        <w:ind w:left="7228" w:hanging="180"/>
      </w:pPr>
    </w:lvl>
  </w:abstractNum>
  <w:abstractNum w:abstractNumId="62">
    <w:nsid w:val="65664FCA"/>
    <w:multiLevelType w:val="hybridMultilevel"/>
    <w:tmpl w:val="5BE009B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3">
    <w:nsid w:val="669417FF"/>
    <w:multiLevelType w:val="multilevel"/>
    <w:tmpl w:val="77D6DA2C"/>
    <w:lvl w:ilvl="0">
      <w:start w:val="1"/>
      <w:numFmt w:val="bullet"/>
      <w:pStyle w:val="21"/>
      <w:lvlText w:val=""/>
      <w:lvlJc w:val="left"/>
      <w:pPr>
        <w:tabs>
          <w:tab w:val="num" w:pos="757"/>
        </w:tabs>
        <w:ind w:left="757" w:hanging="360"/>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64">
    <w:nsid w:val="6D785B56"/>
    <w:multiLevelType w:val="hybridMultilevel"/>
    <w:tmpl w:val="4F947144"/>
    <w:lvl w:ilvl="0" w:tplc="9A564534">
      <w:start w:val="1"/>
      <w:numFmt w:val="bullet"/>
      <w:pStyle w:val="120"/>
      <w:lvlText w:val="–"/>
      <w:lvlJc w:val="left"/>
      <w:pPr>
        <w:tabs>
          <w:tab w:val="num" w:pos="644"/>
        </w:tabs>
        <w:ind w:left="644" w:hanging="360"/>
      </w:pPr>
      <w:rPr>
        <w:rFonts w:ascii="Times New Roman" w:eastAsia="Times New Roman" w:hAnsi="Times New Roman" w:cs="Times New Roman" w:hint="default"/>
      </w:rPr>
    </w:lvl>
    <w:lvl w:ilvl="1" w:tplc="04190003">
      <w:start w:val="1"/>
      <w:numFmt w:val="bullet"/>
      <w:lvlText w:val="o"/>
      <w:lvlJc w:val="left"/>
      <w:pPr>
        <w:tabs>
          <w:tab w:val="num" w:pos="2007"/>
        </w:tabs>
        <w:ind w:left="2007" w:hanging="360"/>
      </w:pPr>
      <w:rPr>
        <w:rFonts w:ascii="Courier New" w:hAnsi="Courier New" w:cs="Times New Roman"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Times New Roman"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Times New Roman"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65">
    <w:nsid w:val="77C21A67"/>
    <w:multiLevelType w:val="multilevel"/>
    <w:tmpl w:val="85FEE6EC"/>
    <w:lvl w:ilvl="0">
      <w:start w:val="1"/>
      <w:numFmt w:val="decimal"/>
      <w:pStyle w:val="af0"/>
      <w:suff w:val="nothing"/>
      <w:lvlText w:val="%1"/>
      <w:lvlJc w:val="left"/>
      <w:pPr>
        <w:ind w:left="-637" w:hanging="432"/>
      </w:pPr>
      <w:rPr>
        <w:rFonts w:hint="default"/>
        <w:color w:val="FFFFFF"/>
      </w:rPr>
    </w:lvl>
    <w:lvl w:ilvl="1">
      <w:start w:val="1"/>
      <w:numFmt w:val="decimal"/>
      <w:suff w:val="space"/>
      <w:lvlText w:val="Схема %1.%2"/>
      <w:lvlJc w:val="right"/>
      <w:pPr>
        <w:ind w:left="576" w:hanging="576"/>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1645"/>
        </w:tabs>
        <w:ind w:left="1645" w:hanging="720"/>
      </w:pPr>
      <w:rPr>
        <w:rFonts w:hint="default"/>
      </w:rPr>
    </w:lvl>
    <w:lvl w:ilvl="3">
      <w:start w:val="1"/>
      <w:numFmt w:val="decimal"/>
      <w:lvlText w:val="%1.%2.%3.%4"/>
      <w:lvlJc w:val="left"/>
      <w:pPr>
        <w:tabs>
          <w:tab w:val="num" w:pos="1789"/>
        </w:tabs>
        <w:ind w:left="1789" w:hanging="864"/>
      </w:pPr>
      <w:rPr>
        <w:rFonts w:hint="default"/>
      </w:rPr>
    </w:lvl>
    <w:lvl w:ilvl="4">
      <w:start w:val="1"/>
      <w:numFmt w:val="decimal"/>
      <w:lvlText w:val="%1.%2.%3.%4.%5"/>
      <w:lvlJc w:val="left"/>
      <w:pPr>
        <w:tabs>
          <w:tab w:val="num" w:pos="1933"/>
        </w:tabs>
        <w:ind w:left="1933" w:hanging="1008"/>
      </w:pPr>
      <w:rPr>
        <w:rFonts w:hint="default"/>
      </w:rPr>
    </w:lvl>
    <w:lvl w:ilvl="5">
      <w:start w:val="1"/>
      <w:numFmt w:val="decimal"/>
      <w:lvlText w:val="%1.%2.%3.%4.%5.%6"/>
      <w:lvlJc w:val="left"/>
      <w:pPr>
        <w:tabs>
          <w:tab w:val="num" w:pos="2077"/>
        </w:tabs>
        <w:ind w:left="2077" w:hanging="1152"/>
      </w:pPr>
      <w:rPr>
        <w:rFonts w:hint="default"/>
      </w:rPr>
    </w:lvl>
    <w:lvl w:ilvl="6">
      <w:start w:val="1"/>
      <w:numFmt w:val="decimal"/>
      <w:lvlText w:val="%1.%2.%3.%4.%5.%6.%7"/>
      <w:lvlJc w:val="left"/>
      <w:pPr>
        <w:tabs>
          <w:tab w:val="num" w:pos="2221"/>
        </w:tabs>
        <w:ind w:left="2221" w:hanging="1296"/>
      </w:pPr>
      <w:rPr>
        <w:rFonts w:hint="default"/>
      </w:rPr>
    </w:lvl>
    <w:lvl w:ilvl="7">
      <w:start w:val="1"/>
      <w:numFmt w:val="decimal"/>
      <w:lvlText w:val="%1.%2.%3.%4.%5.%6.%7.%8"/>
      <w:lvlJc w:val="left"/>
      <w:pPr>
        <w:tabs>
          <w:tab w:val="num" w:pos="2365"/>
        </w:tabs>
        <w:ind w:left="2365" w:hanging="1440"/>
      </w:pPr>
      <w:rPr>
        <w:rFonts w:hint="default"/>
      </w:rPr>
    </w:lvl>
    <w:lvl w:ilvl="8">
      <w:start w:val="1"/>
      <w:numFmt w:val="decimal"/>
      <w:lvlText w:val="%1.%2.%3.%4.%5.%6.%7.%8.%9"/>
      <w:lvlJc w:val="left"/>
      <w:pPr>
        <w:tabs>
          <w:tab w:val="num" w:pos="2509"/>
        </w:tabs>
        <w:ind w:left="2509" w:hanging="1584"/>
      </w:pPr>
      <w:rPr>
        <w:rFonts w:hint="default"/>
      </w:rPr>
    </w:lvl>
  </w:abstractNum>
  <w:abstractNum w:abstractNumId="66">
    <w:nsid w:val="77D32CD0"/>
    <w:multiLevelType w:val="hybridMultilevel"/>
    <w:tmpl w:val="9D1220CA"/>
    <w:name w:val="WW8Num7223"/>
    <w:lvl w:ilvl="0" w:tplc="D32026D8">
      <w:start w:val="134"/>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784418DA"/>
    <w:multiLevelType w:val="hybridMultilevel"/>
    <w:tmpl w:val="32AC5568"/>
    <w:lvl w:ilvl="0" w:tplc="0BD2E406">
      <w:start w:val="1"/>
      <w:numFmt w:val="decimal"/>
      <w:pStyle w:val="af1"/>
      <w:lvlText w:val="%1."/>
      <w:lvlJc w:val="left"/>
      <w:pPr>
        <w:tabs>
          <w:tab w:val="num" w:pos="360"/>
        </w:tabs>
        <w:ind w:left="0" w:firstLine="0"/>
      </w:pPr>
      <w:rPr>
        <w:b w:val="0"/>
        <w:i w:val="0"/>
        <w:sz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
  </w:num>
  <w:num w:numId="2">
    <w:abstractNumId w:val="4"/>
  </w:num>
  <w:num w:numId="3">
    <w:abstractNumId w:val="5"/>
  </w:num>
  <w:num w:numId="4">
    <w:abstractNumId w:val="6"/>
  </w:num>
  <w:num w:numId="5">
    <w:abstractNumId w:val="7"/>
  </w:num>
  <w:num w:numId="6">
    <w:abstractNumId w:val="8"/>
  </w:num>
  <w:num w:numId="7">
    <w:abstractNumId w:val="9"/>
  </w:num>
  <w:num w:numId="8">
    <w:abstractNumId w:val="10"/>
  </w:num>
  <w:num w:numId="9">
    <w:abstractNumId w:val="11"/>
  </w:num>
  <w:num w:numId="10">
    <w:abstractNumId w:val="12"/>
  </w:num>
  <w:num w:numId="11">
    <w:abstractNumId w:val="13"/>
  </w:num>
  <w:num w:numId="12">
    <w:abstractNumId w:val="14"/>
  </w:num>
  <w:num w:numId="13">
    <w:abstractNumId w:val="15"/>
  </w:num>
  <w:num w:numId="14">
    <w:abstractNumId w:val="16"/>
  </w:num>
  <w:num w:numId="15">
    <w:abstractNumId w:val="17"/>
  </w:num>
  <w:num w:numId="16">
    <w:abstractNumId w:val="18"/>
  </w:num>
  <w:num w:numId="17">
    <w:abstractNumId w:val="19"/>
  </w:num>
  <w:num w:numId="18">
    <w:abstractNumId w:val="20"/>
  </w:num>
  <w:num w:numId="19">
    <w:abstractNumId w:val="21"/>
  </w:num>
  <w:num w:numId="20">
    <w:abstractNumId w:val="22"/>
  </w:num>
  <w:num w:numId="21">
    <w:abstractNumId w:val="23"/>
  </w:num>
  <w:num w:numId="22">
    <w:abstractNumId w:val="24"/>
  </w:num>
  <w:num w:numId="23">
    <w:abstractNumId w:val="25"/>
  </w:num>
  <w:num w:numId="24">
    <w:abstractNumId w:val="26"/>
  </w:num>
  <w:num w:numId="25">
    <w:abstractNumId w:val="27"/>
  </w:num>
  <w:num w:numId="26">
    <w:abstractNumId w:val="28"/>
  </w:num>
  <w:num w:numId="27">
    <w:abstractNumId w:val="29"/>
  </w:num>
  <w:num w:numId="28">
    <w:abstractNumId w:val="30"/>
  </w:num>
  <w:num w:numId="29">
    <w:abstractNumId w:val="31"/>
  </w:num>
  <w:num w:numId="30">
    <w:abstractNumId w:val="32"/>
  </w:num>
  <w:num w:numId="31">
    <w:abstractNumId w:val="33"/>
  </w:num>
  <w:num w:numId="32">
    <w:abstractNumId w:val="34"/>
  </w:num>
  <w:num w:numId="33">
    <w:abstractNumId w:val="35"/>
  </w:num>
  <w:num w:numId="34">
    <w:abstractNumId w:val="36"/>
  </w:num>
  <w:num w:numId="35">
    <w:abstractNumId w:val="37"/>
  </w:num>
  <w:num w:numId="36">
    <w:abstractNumId w:val="39"/>
  </w:num>
  <w:num w:numId="37">
    <w:abstractNumId w:val="38"/>
  </w:num>
  <w:num w:numId="38">
    <w:abstractNumId w:val="52"/>
  </w:num>
  <w:num w:numId="39">
    <w:abstractNumId w:val="0"/>
  </w:num>
  <w:num w:numId="40">
    <w:abstractNumId w:val="1"/>
  </w:num>
  <w:num w:numId="41">
    <w:abstractNumId w:val="2"/>
  </w:num>
  <w:num w:numId="42">
    <w:abstractNumId w:val="46"/>
  </w:num>
  <w:num w:numId="43">
    <w:abstractNumId w:val="63"/>
  </w:num>
  <w:num w:numId="44">
    <w:abstractNumId w:val="51"/>
  </w:num>
  <w:num w:numId="45">
    <w:abstractNumId w:val="55"/>
  </w:num>
  <w:num w:numId="46">
    <w:abstractNumId w:val="65"/>
  </w:num>
  <w:num w:numId="47">
    <w:abstractNumId w:val="57"/>
  </w:num>
  <w:num w:numId="48">
    <w:abstractNumId w:val="53"/>
  </w:num>
  <w:num w:numId="49">
    <w:abstractNumId w:val="56"/>
  </w:num>
  <w:num w:numId="50">
    <w:abstractNumId w:val="60"/>
  </w:num>
  <w:num w:numId="51">
    <w:abstractNumId w:val="61"/>
  </w:num>
  <w:num w:numId="52">
    <w:abstractNumId w:val="54"/>
  </w:num>
  <w:num w:numId="53">
    <w:abstractNumId w:val="48"/>
  </w:num>
  <w:num w:numId="54">
    <w:abstractNumId w:val="67"/>
  </w:num>
  <w:num w:numId="55">
    <w:abstractNumId w:val="64"/>
  </w:num>
  <w:num w:numId="56">
    <w:abstractNumId w:val="50"/>
  </w:num>
  <w:num w:numId="57">
    <w:abstractNumId w:val="59"/>
  </w:num>
  <w:num w:numId="58">
    <w:abstractNumId w:val="43"/>
  </w:num>
  <w:num w:numId="59">
    <w:abstractNumId w:val="62"/>
  </w:num>
  <w:num w:numId="60">
    <w:abstractNumId w:val="41"/>
  </w:num>
  <w:num w:numId="61">
    <w:abstractNumId w:val="49"/>
  </w:num>
  <w:num w:numId="62">
    <w:abstractNumId w:val="4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2"/>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71A8"/>
    <w:rsid w:val="00007646"/>
    <w:rsid w:val="0001041A"/>
    <w:rsid w:val="00010774"/>
    <w:rsid w:val="0001496C"/>
    <w:rsid w:val="00023C08"/>
    <w:rsid w:val="000255F2"/>
    <w:rsid w:val="000375CA"/>
    <w:rsid w:val="00040372"/>
    <w:rsid w:val="00041695"/>
    <w:rsid w:val="00051685"/>
    <w:rsid w:val="0005299B"/>
    <w:rsid w:val="000561E5"/>
    <w:rsid w:val="00072F8F"/>
    <w:rsid w:val="00073375"/>
    <w:rsid w:val="00075237"/>
    <w:rsid w:val="00076851"/>
    <w:rsid w:val="00080A3E"/>
    <w:rsid w:val="0008255B"/>
    <w:rsid w:val="0008365B"/>
    <w:rsid w:val="000844DE"/>
    <w:rsid w:val="00095D61"/>
    <w:rsid w:val="000976D0"/>
    <w:rsid w:val="000A142E"/>
    <w:rsid w:val="000A14FE"/>
    <w:rsid w:val="000A1DDF"/>
    <w:rsid w:val="000A25D7"/>
    <w:rsid w:val="000A3262"/>
    <w:rsid w:val="000A4888"/>
    <w:rsid w:val="000A56E3"/>
    <w:rsid w:val="000A6478"/>
    <w:rsid w:val="000C7B56"/>
    <w:rsid w:val="000D3398"/>
    <w:rsid w:val="000D53AB"/>
    <w:rsid w:val="000E07FB"/>
    <w:rsid w:val="000E2508"/>
    <w:rsid w:val="000E3896"/>
    <w:rsid w:val="000E4AF9"/>
    <w:rsid w:val="000E6014"/>
    <w:rsid w:val="000F13C5"/>
    <w:rsid w:val="000F1F3E"/>
    <w:rsid w:val="000F20CE"/>
    <w:rsid w:val="000F46E7"/>
    <w:rsid w:val="000F5F3A"/>
    <w:rsid w:val="000F672C"/>
    <w:rsid w:val="000F7285"/>
    <w:rsid w:val="0010053C"/>
    <w:rsid w:val="00101A95"/>
    <w:rsid w:val="0011344B"/>
    <w:rsid w:val="0011403E"/>
    <w:rsid w:val="00114849"/>
    <w:rsid w:val="0012055A"/>
    <w:rsid w:val="00124A27"/>
    <w:rsid w:val="0013003F"/>
    <w:rsid w:val="00130ABA"/>
    <w:rsid w:val="00131C6A"/>
    <w:rsid w:val="0013554E"/>
    <w:rsid w:val="001407E0"/>
    <w:rsid w:val="0014173E"/>
    <w:rsid w:val="00143253"/>
    <w:rsid w:val="00144172"/>
    <w:rsid w:val="00146E7F"/>
    <w:rsid w:val="00151077"/>
    <w:rsid w:val="00152934"/>
    <w:rsid w:val="00155598"/>
    <w:rsid w:val="00155A06"/>
    <w:rsid w:val="00155A25"/>
    <w:rsid w:val="001573D9"/>
    <w:rsid w:val="001622EC"/>
    <w:rsid w:val="00162A81"/>
    <w:rsid w:val="00166E48"/>
    <w:rsid w:val="00181293"/>
    <w:rsid w:val="00181372"/>
    <w:rsid w:val="00184441"/>
    <w:rsid w:val="00187408"/>
    <w:rsid w:val="0019483C"/>
    <w:rsid w:val="00196061"/>
    <w:rsid w:val="001A197B"/>
    <w:rsid w:val="001A4B8C"/>
    <w:rsid w:val="001A5E82"/>
    <w:rsid w:val="001A692E"/>
    <w:rsid w:val="001A6FC9"/>
    <w:rsid w:val="001B1091"/>
    <w:rsid w:val="001B223E"/>
    <w:rsid w:val="001B4376"/>
    <w:rsid w:val="001B4C01"/>
    <w:rsid w:val="001B7EB7"/>
    <w:rsid w:val="001C2B3D"/>
    <w:rsid w:val="001C337E"/>
    <w:rsid w:val="001C702E"/>
    <w:rsid w:val="001D3DEF"/>
    <w:rsid w:val="001D3FB4"/>
    <w:rsid w:val="001D5247"/>
    <w:rsid w:val="001E0674"/>
    <w:rsid w:val="001E4738"/>
    <w:rsid w:val="001F14AE"/>
    <w:rsid w:val="001F1507"/>
    <w:rsid w:val="001F66E7"/>
    <w:rsid w:val="001F7920"/>
    <w:rsid w:val="00201DFB"/>
    <w:rsid w:val="0020387D"/>
    <w:rsid w:val="0020401E"/>
    <w:rsid w:val="002048F5"/>
    <w:rsid w:val="002066DB"/>
    <w:rsid w:val="00206C75"/>
    <w:rsid w:val="0021207A"/>
    <w:rsid w:val="00214C91"/>
    <w:rsid w:val="00215EDD"/>
    <w:rsid w:val="00217AF1"/>
    <w:rsid w:val="0023008C"/>
    <w:rsid w:val="00231850"/>
    <w:rsid w:val="002343B5"/>
    <w:rsid w:val="00243054"/>
    <w:rsid w:val="00245E07"/>
    <w:rsid w:val="00247022"/>
    <w:rsid w:val="002530A0"/>
    <w:rsid w:val="002531E9"/>
    <w:rsid w:val="00254562"/>
    <w:rsid w:val="0026013D"/>
    <w:rsid w:val="00262D69"/>
    <w:rsid w:val="00262DFD"/>
    <w:rsid w:val="00263F6A"/>
    <w:rsid w:val="00264972"/>
    <w:rsid w:val="00267173"/>
    <w:rsid w:val="002672FC"/>
    <w:rsid w:val="00267C02"/>
    <w:rsid w:val="00270E53"/>
    <w:rsid w:val="00274701"/>
    <w:rsid w:val="0028253D"/>
    <w:rsid w:val="002842B1"/>
    <w:rsid w:val="0028553A"/>
    <w:rsid w:val="00285B73"/>
    <w:rsid w:val="0028770D"/>
    <w:rsid w:val="0029144A"/>
    <w:rsid w:val="00292B3F"/>
    <w:rsid w:val="00294262"/>
    <w:rsid w:val="002956A8"/>
    <w:rsid w:val="002A0950"/>
    <w:rsid w:val="002A1B6A"/>
    <w:rsid w:val="002A4B4D"/>
    <w:rsid w:val="002A4E16"/>
    <w:rsid w:val="002A59AC"/>
    <w:rsid w:val="002A6528"/>
    <w:rsid w:val="002A75DD"/>
    <w:rsid w:val="002B12C4"/>
    <w:rsid w:val="002B2A7F"/>
    <w:rsid w:val="002B2E64"/>
    <w:rsid w:val="002B6D66"/>
    <w:rsid w:val="002C0469"/>
    <w:rsid w:val="002C769A"/>
    <w:rsid w:val="002D03DA"/>
    <w:rsid w:val="002D11A8"/>
    <w:rsid w:val="002D4909"/>
    <w:rsid w:val="002D50B9"/>
    <w:rsid w:val="002D5513"/>
    <w:rsid w:val="002D5BB9"/>
    <w:rsid w:val="002E0D82"/>
    <w:rsid w:val="002E27BA"/>
    <w:rsid w:val="002E284B"/>
    <w:rsid w:val="002E2B12"/>
    <w:rsid w:val="002E3705"/>
    <w:rsid w:val="002E41F0"/>
    <w:rsid w:val="002E7C75"/>
    <w:rsid w:val="002F0E53"/>
    <w:rsid w:val="002F142F"/>
    <w:rsid w:val="002F1BEC"/>
    <w:rsid w:val="002F5991"/>
    <w:rsid w:val="0030114A"/>
    <w:rsid w:val="003015D7"/>
    <w:rsid w:val="0030185F"/>
    <w:rsid w:val="00304F1E"/>
    <w:rsid w:val="00305A59"/>
    <w:rsid w:val="003070C6"/>
    <w:rsid w:val="003102ED"/>
    <w:rsid w:val="00311AF5"/>
    <w:rsid w:val="00312315"/>
    <w:rsid w:val="00314A13"/>
    <w:rsid w:val="0031649C"/>
    <w:rsid w:val="00320501"/>
    <w:rsid w:val="00321565"/>
    <w:rsid w:val="00326BE5"/>
    <w:rsid w:val="00327295"/>
    <w:rsid w:val="00327F45"/>
    <w:rsid w:val="00334A60"/>
    <w:rsid w:val="00337111"/>
    <w:rsid w:val="0034094A"/>
    <w:rsid w:val="00342491"/>
    <w:rsid w:val="0034501B"/>
    <w:rsid w:val="0035068C"/>
    <w:rsid w:val="00351F51"/>
    <w:rsid w:val="00353320"/>
    <w:rsid w:val="00357DED"/>
    <w:rsid w:val="00361BF8"/>
    <w:rsid w:val="00361CD4"/>
    <w:rsid w:val="00366DC0"/>
    <w:rsid w:val="00370E10"/>
    <w:rsid w:val="00371074"/>
    <w:rsid w:val="003723CF"/>
    <w:rsid w:val="00373B65"/>
    <w:rsid w:val="00383B3E"/>
    <w:rsid w:val="00390306"/>
    <w:rsid w:val="0039380B"/>
    <w:rsid w:val="003946A8"/>
    <w:rsid w:val="00397A92"/>
    <w:rsid w:val="003A1A62"/>
    <w:rsid w:val="003A1DEA"/>
    <w:rsid w:val="003A308E"/>
    <w:rsid w:val="003A3D03"/>
    <w:rsid w:val="003A67F5"/>
    <w:rsid w:val="003A6904"/>
    <w:rsid w:val="003B102F"/>
    <w:rsid w:val="003B6CA9"/>
    <w:rsid w:val="003C00A6"/>
    <w:rsid w:val="003C6BE6"/>
    <w:rsid w:val="003D2931"/>
    <w:rsid w:val="003D4FB4"/>
    <w:rsid w:val="003D58DB"/>
    <w:rsid w:val="003E3271"/>
    <w:rsid w:val="003E5A4D"/>
    <w:rsid w:val="003F02D9"/>
    <w:rsid w:val="003F1EBF"/>
    <w:rsid w:val="003F3645"/>
    <w:rsid w:val="004001AC"/>
    <w:rsid w:val="004028F7"/>
    <w:rsid w:val="00403B6D"/>
    <w:rsid w:val="0040585D"/>
    <w:rsid w:val="0040611F"/>
    <w:rsid w:val="004102F1"/>
    <w:rsid w:val="00411303"/>
    <w:rsid w:val="00411717"/>
    <w:rsid w:val="00413C9C"/>
    <w:rsid w:val="00413F08"/>
    <w:rsid w:val="00414194"/>
    <w:rsid w:val="00417AB3"/>
    <w:rsid w:val="00420E35"/>
    <w:rsid w:val="004230E1"/>
    <w:rsid w:val="00425DC1"/>
    <w:rsid w:val="00427C57"/>
    <w:rsid w:val="004313DD"/>
    <w:rsid w:val="00431B39"/>
    <w:rsid w:val="004324FC"/>
    <w:rsid w:val="00435007"/>
    <w:rsid w:val="004434E2"/>
    <w:rsid w:val="004438AE"/>
    <w:rsid w:val="004446D6"/>
    <w:rsid w:val="00447C7D"/>
    <w:rsid w:val="0045076A"/>
    <w:rsid w:val="00453A09"/>
    <w:rsid w:val="00455459"/>
    <w:rsid w:val="00457062"/>
    <w:rsid w:val="0046167F"/>
    <w:rsid w:val="00463D1B"/>
    <w:rsid w:val="00466BE9"/>
    <w:rsid w:val="00467071"/>
    <w:rsid w:val="00471A16"/>
    <w:rsid w:val="00474560"/>
    <w:rsid w:val="00474B03"/>
    <w:rsid w:val="00477220"/>
    <w:rsid w:val="0048188D"/>
    <w:rsid w:val="00481E98"/>
    <w:rsid w:val="004827DC"/>
    <w:rsid w:val="004942BD"/>
    <w:rsid w:val="00496A5A"/>
    <w:rsid w:val="004A2C8D"/>
    <w:rsid w:val="004A36EF"/>
    <w:rsid w:val="004A5A83"/>
    <w:rsid w:val="004A62C2"/>
    <w:rsid w:val="004A6A8F"/>
    <w:rsid w:val="004B482A"/>
    <w:rsid w:val="004B59E3"/>
    <w:rsid w:val="004B7DC6"/>
    <w:rsid w:val="004C017C"/>
    <w:rsid w:val="004C3B30"/>
    <w:rsid w:val="004C647D"/>
    <w:rsid w:val="004C6BDF"/>
    <w:rsid w:val="004C7E0B"/>
    <w:rsid w:val="004D0EB2"/>
    <w:rsid w:val="004D1E66"/>
    <w:rsid w:val="004D40D8"/>
    <w:rsid w:val="004D53C1"/>
    <w:rsid w:val="004E21C4"/>
    <w:rsid w:val="004F03AF"/>
    <w:rsid w:val="004F1609"/>
    <w:rsid w:val="004F6B1B"/>
    <w:rsid w:val="00501DCF"/>
    <w:rsid w:val="00503E86"/>
    <w:rsid w:val="005043A8"/>
    <w:rsid w:val="00504701"/>
    <w:rsid w:val="00506913"/>
    <w:rsid w:val="0051283E"/>
    <w:rsid w:val="00512A55"/>
    <w:rsid w:val="00514FB4"/>
    <w:rsid w:val="00515330"/>
    <w:rsid w:val="0051645F"/>
    <w:rsid w:val="005166AB"/>
    <w:rsid w:val="00520028"/>
    <w:rsid w:val="00524D1A"/>
    <w:rsid w:val="00525E88"/>
    <w:rsid w:val="005309B2"/>
    <w:rsid w:val="005319B5"/>
    <w:rsid w:val="00533D18"/>
    <w:rsid w:val="00535170"/>
    <w:rsid w:val="0053658E"/>
    <w:rsid w:val="00542706"/>
    <w:rsid w:val="005461ED"/>
    <w:rsid w:val="00546F44"/>
    <w:rsid w:val="0054723C"/>
    <w:rsid w:val="005506B9"/>
    <w:rsid w:val="00550763"/>
    <w:rsid w:val="005521DD"/>
    <w:rsid w:val="005526E0"/>
    <w:rsid w:val="00552E25"/>
    <w:rsid w:val="00553FF9"/>
    <w:rsid w:val="00560D82"/>
    <w:rsid w:val="00566598"/>
    <w:rsid w:val="00571220"/>
    <w:rsid w:val="00574CD2"/>
    <w:rsid w:val="005754E0"/>
    <w:rsid w:val="005760E9"/>
    <w:rsid w:val="00576C1A"/>
    <w:rsid w:val="005803EE"/>
    <w:rsid w:val="00592471"/>
    <w:rsid w:val="0059285F"/>
    <w:rsid w:val="005A2875"/>
    <w:rsid w:val="005A2E5F"/>
    <w:rsid w:val="005A388A"/>
    <w:rsid w:val="005A4EFD"/>
    <w:rsid w:val="005B0D87"/>
    <w:rsid w:val="005B16C4"/>
    <w:rsid w:val="005B3DD8"/>
    <w:rsid w:val="005B7A3E"/>
    <w:rsid w:val="005C061A"/>
    <w:rsid w:val="005C0E6E"/>
    <w:rsid w:val="005C3CE3"/>
    <w:rsid w:val="005C4CE2"/>
    <w:rsid w:val="005D4493"/>
    <w:rsid w:val="005E277E"/>
    <w:rsid w:val="005E2FD3"/>
    <w:rsid w:val="005F6D71"/>
    <w:rsid w:val="006002B7"/>
    <w:rsid w:val="00600D4B"/>
    <w:rsid w:val="00602122"/>
    <w:rsid w:val="00602226"/>
    <w:rsid w:val="00602546"/>
    <w:rsid w:val="006028F4"/>
    <w:rsid w:val="0060768C"/>
    <w:rsid w:val="00612DF3"/>
    <w:rsid w:val="00616243"/>
    <w:rsid w:val="006166AF"/>
    <w:rsid w:val="00616BC2"/>
    <w:rsid w:val="00616E4F"/>
    <w:rsid w:val="006225B8"/>
    <w:rsid w:val="006244A2"/>
    <w:rsid w:val="00634490"/>
    <w:rsid w:val="00637D15"/>
    <w:rsid w:val="00642C56"/>
    <w:rsid w:val="00643237"/>
    <w:rsid w:val="00643854"/>
    <w:rsid w:val="006441F0"/>
    <w:rsid w:val="0064487E"/>
    <w:rsid w:val="00645F7B"/>
    <w:rsid w:val="00646A1F"/>
    <w:rsid w:val="00647E9E"/>
    <w:rsid w:val="00650F42"/>
    <w:rsid w:val="00652BD4"/>
    <w:rsid w:val="00670C57"/>
    <w:rsid w:val="00680625"/>
    <w:rsid w:val="00680A81"/>
    <w:rsid w:val="00687553"/>
    <w:rsid w:val="00690275"/>
    <w:rsid w:val="006A0054"/>
    <w:rsid w:val="006A1105"/>
    <w:rsid w:val="006A5936"/>
    <w:rsid w:val="006A7080"/>
    <w:rsid w:val="006B04EB"/>
    <w:rsid w:val="006B1B0A"/>
    <w:rsid w:val="006B3544"/>
    <w:rsid w:val="006B4767"/>
    <w:rsid w:val="006B4C3D"/>
    <w:rsid w:val="006B505A"/>
    <w:rsid w:val="006C05FB"/>
    <w:rsid w:val="006C4955"/>
    <w:rsid w:val="006C72C3"/>
    <w:rsid w:val="006C7D70"/>
    <w:rsid w:val="006D6977"/>
    <w:rsid w:val="006E182A"/>
    <w:rsid w:val="006E6019"/>
    <w:rsid w:val="006F0333"/>
    <w:rsid w:val="006F0769"/>
    <w:rsid w:val="006F1417"/>
    <w:rsid w:val="006F299A"/>
    <w:rsid w:val="00700395"/>
    <w:rsid w:val="00700A9A"/>
    <w:rsid w:val="0071065D"/>
    <w:rsid w:val="00714EB5"/>
    <w:rsid w:val="0071510D"/>
    <w:rsid w:val="00726C2E"/>
    <w:rsid w:val="00726F97"/>
    <w:rsid w:val="00727B28"/>
    <w:rsid w:val="0074121F"/>
    <w:rsid w:val="00744206"/>
    <w:rsid w:val="00746BEE"/>
    <w:rsid w:val="0075289A"/>
    <w:rsid w:val="00756F4B"/>
    <w:rsid w:val="007575D0"/>
    <w:rsid w:val="00760C9A"/>
    <w:rsid w:val="007624A1"/>
    <w:rsid w:val="00762FCA"/>
    <w:rsid w:val="00763BF6"/>
    <w:rsid w:val="00763C76"/>
    <w:rsid w:val="00767053"/>
    <w:rsid w:val="00767213"/>
    <w:rsid w:val="007755D7"/>
    <w:rsid w:val="00775749"/>
    <w:rsid w:val="007854B5"/>
    <w:rsid w:val="00786206"/>
    <w:rsid w:val="00793F75"/>
    <w:rsid w:val="007945B0"/>
    <w:rsid w:val="00794799"/>
    <w:rsid w:val="0079582D"/>
    <w:rsid w:val="007A3A4A"/>
    <w:rsid w:val="007A4DE4"/>
    <w:rsid w:val="007A6113"/>
    <w:rsid w:val="007B0B78"/>
    <w:rsid w:val="007C2E1C"/>
    <w:rsid w:val="007C548E"/>
    <w:rsid w:val="007C7837"/>
    <w:rsid w:val="007D1239"/>
    <w:rsid w:val="007D2A15"/>
    <w:rsid w:val="007D39BE"/>
    <w:rsid w:val="007E0D1A"/>
    <w:rsid w:val="007E16C4"/>
    <w:rsid w:val="007E3165"/>
    <w:rsid w:val="007E5161"/>
    <w:rsid w:val="007E7625"/>
    <w:rsid w:val="007F1F35"/>
    <w:rsid w:val="007F3184"/>
    <w:rsid w:val="007F36DA"/>
    <w:rsid w:val="007F7A29"/>
    <w:rsid w:val="00800E32"/>
    <w:rsid w:val="00802229"/>
    <w:rsid w:val="00803975"/>
    <w:rsid w:val="00813104"/>
    <w:rsid w:val="00817738"/>
    <w:rsid w:val="00820AEC"/>
    <w:rsid w:val="00821FBF"/>
    <w:rsid w:val="0082285C"/>
    <w:rsid w:val="00824A9F"/>
    <w:rsid w:val="00831383"/>
    <w:rsid w:val="008322C5"/>
    <w:rsid w:val="008327B1"/>
    <w:rsid w:val="008373B3"/>
    <w:rsid w:val="00840EC3"/>
    <w:rsid w:val="00844694"/>
    <w:rsid w:val="00846A3F"/>
    <w:rsid w:val="00850F56"/>
    <w:rsid w:val="00854667"/>
    <w:rsid w:val="00855D5D"/>
    <w:rsid w:val="00855E0D"/>
    <w:rsid w:val="00857A6A"/>
    <w:rsid w:val="00863007"/>
    <w:rsid w:val="00863266"/>
    <w:rsid w:val="008666D1"/>
    <w:rsid w:val="008708F9"/>
    <w:rsid w:val="00872215"/>
    <w:rsid w:val="008739B7"/>
    <w:rsid w:val="008740A3"/>
    <w:rsid w:val="00874EF6"/>
    <w:rsid w:val="00876327"/>
    <w:rsid w:val="0087703A"/>
    <w:rsid w:val="00877AA5"/>
    <w:rsid w:val="00880281"/>
    <w:rsid w:val="00882736"/>
    <w:rsid w:val="0088465A"/>
    <w:rsid w:val="00885A91"/>
    <w:rsid w:val="00885E2D"/>
    <w:rsid w:val="00886B4E"/>
    <w:rsid w:val="0089177A"/>
    <w:rsid w:val="0089415E"/>
    <w:rsid w:val="0089625E"/>
    <w:rsid w:val="00896C58"/>
    <w:rsid w:val="008A1CFC"/>
    <w:rsid w:val="008A2403"/>
    <w:rsid w:val="008A3B27"/>
    <w:rsid w:val="008A48F5"/>
    <w:rsid w:val="008A66EC"/>
    <w:rsid w:val="008A6968"/>
    <w:rsid w:val="008B2E15"/>
    <w:rsid w:val="008B73E8"/>
    <w:rsid w:val="008C0360"/>
    <w:rsid w:val="008C0A75"/>
    <w:rsid w:val="008D0321"/>
    <w:rsid w:val="008D39D9"/>
    <w:rsid w:val="008D471D"/>
    <w:rsid w:val="008D6ED3"/>
    <w:rsid w:val="008E08DA"/>
    <w:rsid w:val="008E0E99"/>
    <w:rsid w:val="008E1D90"/>
    <w:rsid w:val="008E567E"/>
    <w:rsid w:val="008E7A5F"/>
    <w:rsid w:val="008E7CFC"/>
    <w:rsid w:val="008F087D"/>
    <w:rsid w:val="008F0DBA"/>
    <w:rsid w:val="008F1989"/>
    <w:rsid w:val="008F5213"/>
    <w:rsid w:val="008F656A"/>
    <w:rsid w:val="00900797"/>
    <w:rsid w:val="00902A7A"/>
    <w:rsid w:val="009031DC"/>
    <w:rsid w:val="00907B3C"/>
    <w:rsid w:val="00921441"/>
    <w:rsid w:val="00925BB8"/>
    <w:rsid w:val="0092636F"/>
    <w:rsid w:val="00930253"/>
    <w:rsid w:val="00930E31"/>
    <w:rsid w:val="00931872"/>
    <w:rsid w:val="00933100"/>
    <w:rsid w:val="00935F1E"/>
    <w:rsid w:val="00937513"/>
    <w:rsid w:val="00940655"/>
    <w:rsid w:val="009411FF"/>
    <w:rsid w:val="00941BB0"/>
    <w:rsid w:val="0094228A"/>
    <w:rsid w:val="0094629F"/>
    <w:rsid w:val="009546F7"/>
    <w:rsid w:val="00956A02"/>
    <w:rsid w:val="009621BA"/>
    <w:rsid w:val="00964165"/>
    <w:rsid w:val="0096429C"/>
    <w:rsid w:val="009654A3"/>
    <w:rsid w:val="009673CA"/>
    <w:rsid w:val="00971131"/>
    <w:rsid w:val="009723CA"/>
    <w:rsid w:val="00973CC1"/>
    <w:rsid w:val="00976556"/>
    <w:rsid w:val="0097734F"/>
    <w:rsid w:val="0097772C"/>
    <w:rsid w:val="00984220"/>
    <w:rsid w:val="00987157"/>
    <w:rsid w:val="00991213"/>
    <w:rsid w:val="00992C5D"/>
    <w:rsid w:val="00995574"/>
    <w:rsid w:val="00996C85"/>
    <w:rsid w:val="009A2709"/>
    <w:rsid w:val="009B3919"/>
    <w:rsid w:val="009C1E4B"/>
    <w:rsid w:val="009C50EA"/>
    <w:rsid w:val="009C7D55"/>
    <w:rsid w:val="009D105D"/>
    <w:rsid w:val="009D19C2"/>
    <w:rsid w:val="009D350E"/>
    <w:rsid w:val="009D48F0"/>
    <w:rsid w:val="009D4CB8"/>
    <w:rsid w:val="009E4969"/>
    <w:rsid w:val="009E766C"/>
    <w:rsid w:val="009F396A"/>
    <w:rsid w:val="009F3BC7"/>
    <w:rsid w:val="009F4BD2"/>
    <w:rsid w:val="009F6633"/>
    <w:rsid w:val="009F7EAC"/>
    <w:rsid w:val="00A0133D"/>
    <w:rsid w:val="00A021F2"/>
    <w:rsid w:val="00A16CA2"/>
    <w:rsid w:val="00A23A7B"/>
    <w:rsid w:val="00A27490"/>
    <w:rsid w:val="00A30982"/>
    <w:rsid w:val="00A31EB7"/>
    <w:rsid w:val="00A32AF9"/>
    <w:rsid w:val="00A35CD1"/>
    <w:rsid w:val="00A37637"/>
    <w:rsid w:val="00A4158A"/>
    <w:rsid w:val="00A41FCB"/>
    <w:rsid w:val="00A42EFE"/>
    <w:rsid w:val="00A5107D"/>
    <w:rsid w:val="00A521E0"/>
    <w:rsid w:val="00A52A91"/>
    <w:rsid w:val="00A531B5"/>
    <w:rsid w:val="00A532BC"/>
    <w:rsid w:val="00A55659"/>
    <w:rsid w:val="00A557C7"/>
    <w:rsid w:val="00A569F3"/>
    <w:rsid w:val="00A617E5"/>
    <w:rsid w:val="00A640AD"/>
    <w:rsid w:val="00A6514B"/>
    <w:rsid w:val="00A67340"/>
    <w:rsid w:val="00A72C86"/>
    <w:rsid w:val="00A814A4"/>
    <w:rsid w:val="00A8167B"/>
    <w:rsid w:val="00A84733"/>
    <w:rsid w:val="00A8571A"/>
    <w:rsid w:val="00A87C56"/>
    <w:rsid w:val="00A90284"/>
    <w:rsid w:val="00A94368"/>
    <w:rsid w:val="00A9472A"/>
    <w:rsid w:val="00A96C62"/>
    <w:rsid w:val="00AA13C0"/>
    <w:rsid w:val="00AA2DB9"/>
    <w:rsid w:val="00AA35CC"/>
    <w:rsid w:val="00AA7C46"/>
    <w:rsid w:val="00AB4B29"/>
    <w:rsid w:val="00AC1A68"/>
    <w:rsid w:val="00AC1CB8"/>
    <w:rsid w:val="00AC454C"/>
    <w:rsid w:val="00AC5CFA"/>
    <w:rsid w:val="00AC5F6C"/>
    <w:rsid w:val="00AC7317"/>
    <w:rsid w:val="00AD01B6"/>
    <w:rsid w:val="00AD0C70"/>
    <w:rsid w:val="00AD346B"/>
    <w:rsid w:val="00AD75CF"/>
    <w:rsid w:val="00AE1804"/>
    <w:rsid w:val="00AE229E"/>
    <w:rsid w:val="00AF0A40"/>
    <w:rsid w:val="00AF5500"/>
    <w:rsid w:val="00AF649C"/>
    <w:rsid w:val="00B01DD9"/>
    <w:rsid w:val="00B01F85"/>
    <w:rsid w:val="00B0207B"/>
    <w:rsid w:val="00B02726"/>
    <w:rsid w:val="00B02945"/>
    <w:rsid w:val="00B06CD7"/>
    <w:rsid w:val="00B07A45"/>
    <w:rsid w:val="00B1230A"/>
    <w:rsid w:val="00B15527"/>
    <w:rsid w:val="00B17097"/>
    <w:rsid w:val="00B242E3"/>
    <w:rsid w:val="00B25B37"/>
    <w:rsid w:val="00B2632D"/>
    <w:rsid w:val="00B26E31"/>
    <w:rsid w:val="00B277C9"/>
    <w:rsid w:val="00B27C83"/>
    <w:rsid w:val="00B3226C"/>
    <w:rsid w:val="00B339FA"/>
    <w:rsid w:val="00B357B3"/>
    <w:rsid w:val="00B36AC4"/>
    <w:rsid w:val="00B40C8A"/>
    <w:rsid w:val="00B46023"/>
    <w:rsid w:val="00B46ED5"/>
    <w:rsid w:val="00B50083"/>
    <w:rsid w:val="00B50795"/>
    <w:rsid w:val="00B50A13"/>
    <w:rsid w:val="00B52F20"/>
    <w:rsid w:val="00B53BD0"/>
    <w:rsid w:val="00B56881"/>
    <w:rsid w:val="00B627E1"/>
    <w:rsid w:val="00B645CD"/>
    <w:rsid w:val="00B7172B"/>
    <w:rsid w:val="00B71FB9"/>
    <w:rsid w:val="00B71FE9"/>
    <w:rsid w:val="00B764A0"/>
    <w:rsid w:val="00B7676C"/>
    <w:rsid w:val="00B800A2"/>
    <w:rsid w:val="00B81E1B"/>
    <w:rsid w:val="00B8206A"/>
    <w:rsid w:val="00B84E7D"/>
    <w:rsid w:val="00B90BA3"/>
    <w:rsid w:val="00B95492"/>
    <w:rsid w:val="00BA1512"/>
    <w:rsid w:val="00BA3A4E"/>
    <w:rsid w:val="00BB0D1A"/>
    <w:rsid w:val="00BB224D"/>
    <w:rsid w:val="00BB5C74"/>
    <w:rsid w:val="00BB6AE9"/>
    <w:rsid w:val="00BC0901"/>
    <w:rsid w:val="00BC46F7"/>
    <w:rsid w:val="00BD4E98"/>
    <w:rsid w:val="00BE01B5"/>
    <w:rsid w:val="00BE10F7"/>
    <w:rsid w:val="00BE2339"/>
    <w:rsid w:val="00BE256E"/>
    <w:rsid w:val="00BE2595"/>
    <w:rsid w:val="00BE72C2"/>
    <w:rsid w:val="00BE7803"/>
    <w:rsid w:val="00BF1277"/>
    <w:rsid w:val="00BF2359"/>
    <w:rsid w:val="00BF5374"/>
    <w:rsid w:val="00BF5F04"/>
    <w:rsid w:val="00C0117D"/>
    <w:rsid w:val="00C01EB0"/>
    <w:rsid w:val="00C1108A"/>
    <w:rsid w:val="00C20DA6"/>
    <w:rsid w:val="00C22DB5"/>
    <w:rsid w:val="00C2400B"/>
    <w:rsid w:val="00C251D4"/>
    <w:rsid w:val="00C34C20"/>
    <w:rsid w:val="00C41A8C"/>
    <w:rsid w:val="00C43AD7"/>
    <w:rsid w:val="00C44D61"/>
    <w:rsid w:val="00C50948"/>
    <w:rsid w:val="00C50E4C"/>
    <w:rsid w:val="00C51E0B"/>
    <w:rsid w:val="00C53120"/>
    <w:rsid w:val="00C55453"/>
    <w:rsid w:val="00C56704"/>
    <w:rsid w:val="00C57A2C"/>
    <w:rsid w:val="00C57DC8"/>
    <w:rsid w:val="00C57DDE"/>
    <w:rsid w:val="00C60C45"/>
    <w:rsid w:val="00C61439"/>
    <w:rsid w:val="00C62B6D"/>
    <w:rsid w:val="00C70C58"/>
    <w:rsid w:val="00C77163"/>
    <w:rsid w:val="00C81AAD"/>
    <w:rsid w:val="00C84C96"/>
    <w:rsid w:val="00C87CAD"/>
    <w:rsid w:val="00C900C1"/>
    <w:rsid w:val="00C914D9"/>
    <w:rsid w:val="00C93557"/>
    <w:rsid w:val="00CA251F"/>
    <w:rsid w:val="00CA2AC2"/>
    <w:rsid w:val="00CA4ED4"/>
    <w:rsid w:val="00CA713B"/>
    <w:rsid w:val="00CB106C"/>
    <w:rsid w:val="00CB1C7A"/>
    <w:rsid w:val="00CB5B02"/>
    <w:rsid w:val="00CB74DD"/>
    <w:rsid w:val="00CC009E"/>
    <w:rsid w:val="00CC6B39"/>
    <w:rsid w:val="00CC6BB0"/>
    <w:rsid w:val="00CD018B"/>
    <w:rsid w:val="00CD23CD"/>
    <w:rsid w:val="00CD2BB4"/>
    <w:rsid w:val="00CD4D47"/>
    <w:rsid w:val="00CD7F16"/>
    <w:rsid w:val="00CE2459"/>
    <w:rsid w:val="00CE3755"/>
    <w:rsid w:val="00CE4CB1"/>
    <w:rsid w:val="00CF01FC"/>
    <w:rsid w:val="00CF117F"/>
    <w:rsid w:val="00CF6003"/>
    <w:rsid w:val="00D00FD0"/>
    <w:rsid w:val="00D01CDF"/>
    <w:rsid w:val="00D1222A"/>
    <w:rsid w:val="00D13A16"/>
    <w:rsid w:val="00D1591A"/>
    <w:rsid w:val="00D213FC"/>
    <w:rsid w:val="00D24B08"/>
    <w:rsid w:val="00D2545D"/>
    <w:rsid w:val="00D274C4"/>
    <w:rsid w:val="00D3158B"/>
    <w:rsid w:val="00D33949"/>
    <w:rsid w:val="00D347FA"/>
    <w:rsid w:val="00D34B6F"/>
    <w:rsid w:val="00D4317D"/>
    <w:rsid w:val="00D46BAC"/>
    <w:rsid w:val="00D52279"/>
    <w:rsid w:val="00D52679"/>
    <w:rsid w:val="00D548D3"/>
    <w:rsid w:val="00D56C70"/>
    <w:rsid w:val="00D60933"/>
    <w:rsid w:val="00D62C56"/>
    <w:rsid w:val="00D6322B"/>
    <w:rsid w:val="00D649AF"/>
    <w:rsid w:val="00D6582F"/>
    <w:rsid w:val="00D65B56"/>
    <w:rsid w:val="00D73023"/>
    <w:rsid w:val="00D77579"/>
    <w:rsid w:val="00D77CCF"/>
    <w:rsid w:val="00D8283E"/>
    <w:rsid w:val="00D82CB4"/>
    <w:rsid w:val="00D83EAA"/>
    <w:rsid w:val="00D84181"/>
    <w:rsid w:val="00D91191"/>
    <w:rsid w:val="00D92266"/>
    <w:rsid w:val="00D92919"/>
    <w:rsid w:val="00D92B1F"/>
    <w:rsid w:val="00D930A9"/>
    <w:rsid w:val="00D959BF"/>
    <w:rsid w:val="00D963CD"/>
    <w:rsid w:val="00D96D85"/>
    <w:rsid w:val="00D97F12"/>
    <w:rsid w:val="00DA3580"/>
    <w:rsid w:val="00DA67B1"/>
    <w:rsid w:val="00DA7EE8"/>
    <w:rsid w:val="00DB027F"/>
    <w:rsid w:val="00DB0422"/>
    <w:rsid w:val="00DB43FE"/>
    <w:rsid w:val="00DB5B53"/>
    <w:rsid w:val="00DB73F3"/>
    <w:rsid w:val="00DB777F"/>
    <w:rsid w:val="00DC1B71"/>
    <w:rsid w:val="00DC4532"/>
    <w:rsid w:val="00DD4EAD"/>
    <w:rsid w:val="00DE1D4A"/>
    <w:rsid w:val="00DE555D"/>
    <w:rsid w:val="00DE5840"/>
    <w:rsid w:val="00DE5D7B"/>
    <w:rsid w:val="00DF115E"/>
    <w:rsid w:val="00E00292"/>
    <w:rsid w:val="00E00B2A"/>
    <w:rsid w:val="00E01248"/>
    <w:rsid w:val="00E038A0"/>
    <w:rsid w:val="00E0488E"/>
    <w:rsid w:val="00E126BD"/>
    <w:rsid w:val="00E212C7"/>
    <w:rsid w:val="00E223A9"/>
    <w:rsid w:val="00E2388F"/>
    <w:rsid w:val="00E260F0"/>
    <w:rsid w:val="00E26F4E"/>
    <w:rsid w:val="00E32001"/>
    <w:rsid w:val="00E3373F"/>
    <w:rsid w:val="00E36256"/>
    <w:rsid w:val="00E36438"/>
    <w:rsid w:val="00E36459"/>
    <w:rsid w:val="00E4149B"/>
    <w:rsid w:val="00E41BF2"/>
    <w:rsid w:val="00E4430E"/>
    <w:rsid w:val="00E52BEF"/>
    <w:rsid w:val="00E5494D"/>
    <w:rsid w:val="00E57281"/>
    <w:rsid w:val="00E60651"/>
    <w:rsid w:val="00E62C0B"/>
    <w:rsid w:val="00E6348D"/>
    <w:rsid w:val="00E63D91"/>
    <w:rsid w:val="00E700A1"/>
    <w:rsid w:val="00E73D4A"/>
    <w:rsid w:val="00E8063E"/>
    <w:rsid w:val="00E81681"/>
    <w:rsid w:val="00E8248F"/>
    <w:rsid w:val="00E8304A"/>
    <w:rsid w:val="00E866D7"/>
    <w:rsid w:val="00E86990"/>
    <w:rsid w:val="00E91213"/>
    <w:rsid w:val="00E91F1E"/>
    <w:rsid w:val="00E93DC6"/>
    <w:rsid w:val="00E94606"/>
    <w:rsid w:val="00E978BC"/>
    <w:rsid w:val="00EA3D12"/>
    <w:rsid w:val="00EA57BA"/>
    <w:rsid w:val="00EB2896"/>
    <w:rsid w:val="00EB777B"/>
    <w:rsid w:val="00EC36BB"/>
    <w:rsid w:val="00EC68A6"/>
    <w:rsid w:val="00ED245E"/>
    <w:rsid w:val="00ED2E24"/>
    <w:rsid w:val="00ED4ADB"/>
    <w:rsid w:val="00EE097C"/>
    <w:rsid w:val="00EE1FC1"/>
    <w:rsid w:val="00EE5520"/>
    <w:rsid w:val="00EE7714"/>
    <w:rsid w:val="00EF51C8"/>
    <w:rsid w:val="00EF6814"/>
    <w:rsid w:val="00EF76B6"/>
    <w:rsid w:val="00F00B47"/>
    <w:rsid w:val="00F00E76"/>
    <w:rsid w:val="00F02799"/>
    <w:rsid w:val="00F04FBC"/>
    <w:rsid w:val="00F051A8"/>
    <w:rsid w:val="00F07431"/>
    <w:rsid w:val="00F14427"/>
    <w:rsid w:val="00F224B8"/>
    <w:rsid w:val="00F33C1A"/>
    <w:rsid w:val="00F36ED4"/>
    <w:rsid w:val="00F42DB2"/>
    <w:rsid w:val="00F47998"/>
    <w:rsid w:val="00F501BB"/>
    <w:rsid w:val="00F525E6"/>
    <w:rsid w:val="00F52E0F"/>
    <w:rsid w:val="00F56B5D"/>
    <w:rsid w:val="00F60B67"/>
    <w:rsid w:val="00F6176E"/>
    <w:rsid w:val="00F63BC4"/>
    <w:rsid w:val="00F65DB8"/>
    <w:rsid w:val="00F6632F"/>
    <w:rsid w:val="00F67C61"/>
    <w:rsid w:val="00F74DB4"/>
    <w:rsid w:val="00F75AF3"/>
    <w:rsid w:val="00F82CC5"/>
    <w:rsid w:val="00F84E02"/>
    <w:rsid w:val="00F85ACE"/>
    <w:rsid w:val="00F864E0"/>
    <w:rsid w:val="00F91991"/>
    <w:rsid w:val="00F9262A"/>
    <w:rsid w:val="00F94D65"/>
    <w:rsid w:val="00FA3FE5"/>
    <w:rsid w:val="00FA439D"/>
    <w:rsid w:val="00FA713E"/>
    <w:rsid w:val="00FA7F67"/>
    <w:rsid w:val="00FB028D"/>
    <w:rsid w:val="00FB4310"/>
    <w:rsid w:val="00FB5208"/>
    <w:rsid w:val="00FC1FB3"/>
    <w:rsid w:val="00FC5D3D"/>
    <w:rsid w:val="00FD6CC5"/>
    <w:rsid w:val="00FE1A62"/>
    <w:rsid w:val="00FE1EF6"/>
    <w:rsid w:val="00FE71FF"/>
    <w:rsid w:val="00FE721F"/>
    <w:rsid w:val="00FE754F"/>
    <w:rsid w:val="00FF4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9" w:unhideWhenUsed="0" w:qFormat="1"/>
    <w:lsdException w:name="heading 8" w:semiHidden="0" w:uiPriority="99" w:unhideWhenUsed="0" w:qFormat="1"/>
    <w:lsdException w:name="heading 9" w:semiHidden="0" w:uiPriority="99" w:unhideWhenUsed="0" w:qFormat="1"/>
    <w:lsdException w:name="index 2" w:uiPriority="99"/>
    <w:lsdException w:name="toc 1" w:qFormat="1"/>
    <w:lsdException w:name="toc 2" w:qFormat="1"/>
    <w:lsdException w:name="footnote text" w:uiPriority="99"/>
    <w:lsdException w:name="annotation text" w:uiPriority="99"/>
    <w:lsdException w:name="index heading" w:uiPriority="99"/>
    <w:lsdException w:name="caption" w:qFormat="1"/>
    <w:lsdException w:name="table of figures" w:uiPriority="99"/>
    <w:lsdException w:name="envelope address" w:uiPriority="99"/>
    <w:lsdException w:name="footnote reference" w:uiPriority="99"/>
    <w:lsdException w:name="annotation reference" w:uiPriority="99"/>
    <w:lsdException w:name="macro" w:uiPriority="99"/>
    <w:lsdException w:name="toa heading" w:uiPriority="99"/>
    <w:lsdException w:name="List Number" w:uiPriority="99"/>
    <w:lsdException w:name="List 4" w:uiPriority="99"/>
    <w:lsdException w:name="List Bullet 2" w:uiPriority="99"/>
    <w:lsdException w:name="List Number 2" w:uiPriority="99"/>
    <w:lsdException w:name="Title" w:semiHidden="0" w:uiPriority="99" w:unhideWhenUsed="0" w:qFormat="1"/>
    <w:lsdException w:name="Closing" w:uiPriority="99"/>
    <w:lsdException w:name="Signature" w:uiPriority="99"/>
    <w:lsdException w:name="Default Paragraph Font" w:uiPriority="1"/>
    <w:lsdException w:name="List Continue 3" w:uiPriority="99"/>
    <w:lsdException w:name="List Continue 4" w:uiPriority="99"/>
    <w:lsdException w:name="List Continue 5" w:uiPriority="99"/>
    <w:lsdException w:name="Message Header" w:uiPriority="99"/>
    <w:lsdException w:name="Subtitle" w:semiHidden="0" w:unhideWhenUsed="0" w:qFormat="1"/>
    <w:lsdException w:name="Salutation" w:uiPriority="99"/>
    <w:lsdException w:name="Date" w:uiPriority="99"/>
    <w:lsdException w:name="Note Heading" w:uiPriority="99"/>
    <w:lsdException w:name="Body Text 2" w:uiPriority="99"/>
    <w:lsdException w:name="Body Text 3" w:uiPriority="99"/>
    <w:lsdException w:name="Strong" w:semiHidden="0" w:unhideWhenUsed="0" w:qFormat="1"/>
    <w:lsdException w:name="Emphasis" w:semiHidden="0" w:unhideWhenUsed="0" w:qFormat="1"/>
    <w:lsdException w:name="Document Map" w:uiPriority="99"/>
    <w:lsdException w:name="E-mail Signature" w:uiPriority="99"/>
    <w:lsdException w:name="Normal (Web)"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No List"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3"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semiHidden="0" w:unhideWhenUsed="0" w:qFormat="1"/>
  </w:latentStyles>
  <w:style w:type="paragraph" w:default="1" w:styleId="af2">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w:basedOn w:val="af2"/>
    <w:next w:val="af2"/>
    <w:qFormat/>
    <w:pPr>
      <w:keepNext/>
      <w:numPr>
        <w:numId w:val="1"/>
      </w:numPr>
      <w:spacing w:before="240" w:after="60"/>
      <w:outlineLvl w:val="0"/>
    </w:pPr>
    <w:rPr>
      <w:rFonts w:ascii="Mincho" w:hAnsi="Mincho"/>
      <w:b/>
      <w:bCs/>
      <w:kern w:val="1"/>
      <w:sz w:val="32"/>
      <w:szCs w:val="32"/>
    </w:rPr>
  </w:style>
  <w:style w:type="paragraph" w:styleId="20">
    <w:name w:val="heading 2"/>
    <w:basedOn w:val="af2"/>
    <w:next w:val="af2"/>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f2"/>
    <w:qFormat/>
    <w:pPr>
      <w:numPr>
        <w:ilvl w:val="2"/>
      </w:numPr>
      <w:outlineLvl w:val="2"/>
    </w:pPr>
  </w:style>
  <w:style w:type="paragraph" w:styleId="4">
    <w:name w:val="heading 4"/>
    <w:basedOn w:val="af2"/>
    <w:next w:val="af2"/>
    <w:qFormat/>
    <w:pPr>
      <w:keepNext/>
      <w:numPr>
        <w:ilvl w:val="3"/>
        <w:numId w:val="1"/>
      </w:numPr>
      <w:spacing w:line="360" w:lineRule="auto"/>
      <w:jc w:val="center"/>
      <w:outlineLvl w:val="3"/>
    </w:pPr>
    <w:rPr>
      <w:sz w:val="32"/>
      <w:szCs w:val="20"/>
    </w:rPr>
  </w:style>
  <w:style w:type="paragraph" w:styleId="5">
    <w:name w:val="heading 5"/>
    <w:basedOn w:val="af2"/>
    <w:next w:val="af2"/>
    <w:qFormat/>
    <w:pPr>
      <w:keepNext/>
      <w:widowControl w:val="0"/>
      <w:numPr>
        <w:ilvl w:val="4"/>
        <w:numId w:val="1"/>
      </w:numPr>
      <w:spacing w:after="120"/>
      <w:jc w:val="right"/>
      <w:outlineLvl w:val="4"/>
    </w:pPr>
    <w:rPr>
      <w:b/>
      <w:sz w:val="28"/>
      <w:szCs w:val="20"/>
    </w:rPr>
  </w:style>
  <w:style w:type="paragraph" w:styleId="6">
    <w:name w:val="heading 6"/>
    <w:basedOn w:val="af2"/>
    <w:next w:val="af2"/>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2"/>
    <w:next w:val="af2"/>
    <w:uiPriority w:val="99"/>
    <w:qFormat/>
    <w:pPr>
      <w:numPr>
        <w:ilvl w:val="6"/>
        <w:numId w:val="1"/>
      </w:numPr>
      <w:spacing w:before="240" w:after="60"/>
      <w:outlineLvl w:val="6"/>
    </w:pPr>
    <w:rPr>
      <w:rFonts w:ascii="IzhTitl" w:hAnsi="IzhTitl"/>
    </w:rPr>
  </w:style>
  <w:style w:type="paragraph" w:styleId="8">
    <w:name w:val="heading 8"/>
    <w:basedOn w:val="af2"/>
    <w:next w:val="af2"/>
    <w:uiPriority w:val="99"/>
    <w:qFormat/>
    <w:pPr>
      <w:numPr>
        <w:ilvl w:val="7"/>
        <w:numId w:val="1"/>
      </w:numPr>
      <w:spacing w:before="240" w:after="60"/>
      <w:outlineLvl w:val="7"/>
    </w:pPr>
    <w:rPr>
      <w:rFonts w:ascii="IzhTitl" w:hAnsi="IzhTitl"/>
      <w:i/>
      <w:iCs/>
    </w:rPr>
  </w:style>
  <w:style w:type="paragraph" w:styleId="9">
    <w:name w:val="heading 9"/>
    <w:basedOn w:val="af2"/>
    <w:next w:val="af2"/>
    <w:uiPriority w:val="99"/>
    <w:qFormat/>
    <w:pPr>
      <w:keepNext/>
      <w:widowControl w:val="0"/>
      <w:numPr>
        <w:ilvl w:val="8"/>
        <w:numId w:val="1"/>
      </w:numPr>
      <w:autoSpaceDE w:val="0"/>
      <w:spacing w:line="360" w:lineRule="auto"/>
      <w:outlineLvl w:val="8"/>
    </w:pPr>
    <w:rPr>
      <w:b/>
      <w:bCs/>
      <w:sz w:val="28"/>
    </w:rPr>
  </w:style>
  <w:style w:type="character" w:default="1" w:styleId="af3">
    <w:name w:val="Default Paragraph Font"/>
    <w:uiPriority w:val="1"/>
    <w:semiHidden/>
    <w:unhideWhenUsed/>
  </w:style>
  <w:style w:type="table" w:default="1" w:styleId="af4">
    <w:name w:val="Normal Table"/>
    <w:uiPriority w:val="99"/>
    <w:semiHidden/>
    <w:unhideWhenUsed/>
    <w:tblPr>
      <w:tblInd w:w="0" w:type="dxa"/>
      <w:tblCellMar>
        <w:top w:w="0" w:type="dxa"/>
        <w:left w:w="108" w:type="dxa"/>
        <w:bottom w:w="0" w:type="dxa"/>
        <w:right w:w="108" w:type="dxa"/>
      </w:tblCellMar>
    </w:tblPr>
  </w:style>
  <w:style w:type="numbering" w:default="1" w:styleId="af5">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6">
    <w:name w:val="Основной текст Знак"/>
    <w:aliases w:val="Дисертація-Список Знак1"/>
    <w:rPr>
      <w:sz w:val="28"/>
      <w:szCs w:val="24"/>
      <w:lang w:val="ru-RU" w:eastAsia="ar-SA" w:bidi="ar-SA"/>
    </w:rPr>
  </w:style>
  <w:style w:type="character" w:customStyle="1" w:styleId="af7">
    <w:name w:val="Символ сноски"/>
    <w:rPr>
      <w:vertAlign w:val="superscript"/>
    </w:rPr>
  </w:style>
  <w:style w:type="character" w:styleId="af8">
    <w:name w:val="page number"/>
    <w:basedOn w:val="61"/>
  </w:style>
  <w:style w:type="character" w:styleId="af9">
    <w:name w:val="Hyperlink"/>
    <w:rPr>
      <w:color w:val="0000FF"/>
      <w:u w:val="single"/>
    </w:rPr>
  </w:style>
  <w:style w:type="character" w:customStyle="1" w:styleId="afa">
    <w:name w:val="Верхний колонтитул Знак"/>
    <w:aliases w:val=" Знак2 Знак"/>
    <w:rPr>
      <w:sz w:val="28"/>
      <w:szCs w:val="24"/>
    </w:rPr>
  </w:style>
  <w:style w:type="character" w:customStyle="1" w:styleId="afb">
    <w:name w:val="Нижний колонтитул Знак"/>
    <w:rPr>
      <w:sz w:val="24"/>
      <w:szCs w:val="24"/>
    </w:rPr>
  </w:style>
  <w:style w:type="character" w:customStyle="1" w:styleId="22">
    <w:name w:val="Заголовок 2 Знак"/>
    <w:rPr>
      <w:rFonts w:ascii="Mincho" w:hAnsi="Mincho" w:cs="Mincho"/>
      <w:b/>
      <w:bCs/>
      <w:i/>
      <w:iCs/>
      <w:sz w:val="28"/>
      <w:szCs w:val="28"/>
    </w:rPr>
  </w:style>
  <w:style w:type="character" w:customStyle="1" w:styleId="13">
    <w:name w:val="Заголовок 1 Знак"/>
    <w:aliases w:val="Заголовок Знак1"/>
    <w:rPr>
      <w:rFonts w:ascii="Mincho" w:hAnsi="Mincho" w:cs="Mincho"/>
      <w:b/>
      <w:bCs/>
      <w:kern w:val="1"/>
      <w:sz w:val="32"/>
      <w:szCs w:val="32"/>
    </w:rPr>
  </w:style>
  <w:style w:type="character" w:customStyle="1" w:styleId="71">
    <w:name w:val="Заголовок 7 Знак"/>
    <w:uiPriority w:val="99"/>
    <w:rPr>
      <w:rFonts w:ascii="IzhTitl" w:hAnsi="IzhTitl" w:cs="IzhTitl"/>
      <w:sz w:val="24"/>
      <w:szCs w:val="24"/>
    </w:rPr>
  </w:style>
  <w:style w:type="character" w:customStyle="1" w:styleId="81">
    <w:name w:val="Заголовок 8 Знак"/>
    <w:uiPriority w:val="9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3">
    <w:name w:val="Основной текст 3 Знак"/>
    <w:aliases w:val="Керівник Знак"/>
    <w:link w:val="34"/>
    <w:uiPriority w:val="99"/>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uiPriority w:val="99"/>
    <w:rPr>
      <w:b/>
      <w:bCs/>
      <w:sz w:val="28"/>
      <w:szCs w:val="24"/>
    </w:rPr>
  </w:style>
  <w:style w:type="character" w:customStyle="1" w:styleId="43">
    <w:name w:val="Заголовок 4 Знак"/>
    <w:rPr>
      <w:sz w:val="32"/>
    </w:rPr>
  </w:style>
  <w:style w:type="character" w:customStyle="1" w:styleId="afc">
    <w:name w:val="Текст сноски Знак"/>
    <w:aliases w:val="Текст сноски1 Знак Знак,Текст сноски2 Знак,Текст сноски Знак Знак Знак Знак1 Знак,Текст сноски дис Знак1"/>
    <w:uiPriority w:val="99"/>
    <w:rPr>
      <w:sz w:val="24"/>
      <w:szCs w:val="24"/>
    </w:rPr>
  </w:style>
  <w:style w:type="character" w:customStyle="1" w:styleId="afd">
    <w:name w:val="Основной текст с отступом Знак"/>
    <w:aliases w:val=" Знак Знак"/>
    <w:rPr>
      <w:sz w:val="28"/>
      <w:szCs w:val="24"/>
    </w:rPr>
  </w:style>
  <w:style w:type="character" w:customStyle="1" w:styleId="24">
    <w:name w:val="Основной текст с отступом 2 Знак"/>
    <w:aliases w:val="Основной текст мой Знак"/>
    <w:link w:val="25"/>
    <w:rPr>
      <w:sz w:val="28"/>
    </w:rPr>
  </w:style>
  <w:style w:type="character" w:customStyle="1" w:styleId="36">
    <w:name w:val="Основной текст с отступом 3 Знак"/>
    <w:link w:val="37"/>
    <w:rPr>
      <w:sz w:val="24"/>
    </w:rPr>
  </w:style>
  <w:style w:type="character" w:customStyle="1" w:styleId="afe">
    <w:name w:val="Символы концевой сноски"/>
    <w:rPr>
      <w:vertAlign w:val="superscript"/>
    </w:rPr>
  </w:style>
  <w:style w:type="character" w:styleId="aff">
    <w:name w:val="FollowedHyperlink"/>
    <w:rPr>
      <w:color w:val="800080"/>
      <w:u w:val="single"/>
    </w:rPr>
  </w:style>
  <w:style w:type="character" w:customStyle="1" w:styleId="aff0">
    <w:name w:val="Текст Знак"/>
    <w:link w:val="aff1"/>
    <w:rPr>
      <w:rFonts w:ascii="ISOCPEUR" w:hAnsi="ISOCPEUR" w:cs="ISOCPEUR"/>
    </w:rPr>
  </w:style>
  <w:style w:type="character" w:customStyle="1" w:styleId="hlmenu3">
    <w:name w:val="hlmenu3"/>
  </w:style>
  <w:style w:type="character" w:customStyle="1" w:styleId="aff2">
    <w:name w:val="Схема документа Знак"/>
    <w:link w:val="aff3"/>
    <w:uiPriority w:val="99"/>
    <w:rPr>
      <w:rFonts w:ascii="Helvetica" w:hAnsi="Helvetica" w:cs="Helvetica"/>
      <w:sz w:val="16"/>
      <w:szCs w:val="16"/>
    </w:rPr>
  </w:style>
  <w:style w:type="character" w:styleId="aff4">
    <w:name w:val="Strong"/>
    <w:qFormat/>
    <w:rPr>
      <w:b/>
      <w:bCs/>
    </w:rPr>
  </w:style>
  <w:style w:type="character" w:customStyle="1" w:styleId="aff5">
    <w:name w:val="Текст концевой сноски Знак"/>
    <w:basedOn w:val="61"/>
  </w:style>
  <w:style w:type="character" w:customStyle="1" w:styleId="aff6">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7">
    <w:name w:val="Текст примечания Знак"/>
    <w:basedOn w:val="61"/>
    <w:link w:val="aff8"/>
    <w:uiPriority w:val="99"/>
  </w:style>
  <w:style w:type="character" w:customStyle="1" w:styleId="aff9">
    <w:name w:val="Тема примечания Знак"/>
    <w:rPr>
      <w:b/>
      <w:bCs/>
    </w:rPr>
  </w:style>
  <w:style w:type="character" w:customStyle="1" w:styleId="affa">
    <w:name w:val="знак сноски"/>
    <w:uiPriority w:val="99"/>
    <w:rPr>
      <w:vertAlign w:val="superscript"/>
    </w:rPr>
  </w:style>
  <w:style w:type="character" w:customStyle="1" w:styleId="affb">
    <w:name w:val="Название Знак"/>
    <w:aliases w:val="Знак1 Знак"/>
    <w:uiPriority w:val="99"/>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c">
    <w:name w:val="Подзаголовок Знак"/>
    <w:rPr>
      <w:rFonts w:ascii="OpenSymbol" w:hAnsi="OpenSymbol" w:cs="OpenSymbol"/>
      <w:b/>
    </w:rPr>
  </w:style>
  <w:style w:type="character" w:styleId="affd">
    <w:name w:val="Emphasis"/>
    <w:qFormat/>
    <w:rPr>
      <w:i/>
      <w:iCs/>
    </w:rPr>
  </w:style>
  <w:style w:type="character" w:customStyle="1" w:styleId="affe">
    <w:name w:val="ТаблицаСодержание Знак"/>
    <w:rPr>
      <w:color w:val="000000"/>
      <w:sz w:val="26"/>
      <w:szCs w:val="28"/>
      <w:shd w:val="clear" w:color="auto" w:fill="FFFFFF"/>
    </w:rPr>
  </w:style>
  <w:style w:type="character" w:customStyle="1" w:styleId="afff">
    <w:name w:val="ПодписьРис Знак"/>
    <w:rPr>
      <w:sz w:val="28"/>
      <w:szCs w:val="26"/>
    </w:rPr>
  </w:style>
  <w:style w:type="character" w:customStyle="1" w:styleId="afff0">
    <w:name w:val="ТекстНадписи Знак"/>
    <w:rPr>
      <w:color w:val="000000"/>
      <w:sz w:val="26"/>
      <w:szCs w:val="26"/>
      <w:shd w:val="clear" w:color="auto" w:fill="FFFFFF"/>
    </w:rPr>
  </w:style>
  <w:style w:type="character" w:customStyle="1" w:styleId="afff1">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2">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3">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4">
    <w:name w:val="Обычный без отступа Знак"/>
    <w:rPr>
      <w:rFonts w:eastAsia="Impact"/>
    </w:rPr>
  </w:style>
  <w:style w:type="character" w:customStyle="1" w:styleId="afff5">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6">
    <w:name w:val="Красная строка Знак"/>
    <w:link w:val="afff7"/>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8">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9">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a">
    <w:name w:val="Текст статьи Знак"/>
    <w:rPr>
      <w:sz w:val="28"/>
      <w:szCs w:val="28"/>
    </w:rPr>
  </w:style>
  <w:style w:type="character" w:customStyle="1" w:styleId="hl">
    <w:name w:val="hl"/>
    <w:rPr>
      <w:rFonts w:cs="Garamond"/>
    </w:rPr>
  </w:style>
  <w:style w:type="character" w:customStyle="1" w:styleId="afffb">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c">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d">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e">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0">
    <w:name w:val="Основной шрифт"/>
    <w:uiPriority w:val="99"/>
  </w:style>
  <w:style w:type="character" w:customStyle="1" w:styleId="affff1">
    <w:name w:val="Электронная подпись Знак"/>
    <w:rPr>
      <w:color w:val="000000"/>
      <w:sz w:val="28"/>
      <w:szCs w:val="28"/>
      <w:lang w:val="uk-UA"/>
    </w:rPr>
  </w:style>
  <w:style w:type="character" w:customStyle="1" w:styleId="affff2">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3">
    <w:name w:val="текст ссылки Знак"/>
    <w:rPr>
      <w:color w:val="000000"/>
      <w:sz w:val="28"/>
      <w:szCs w:val="28"/>
      <w:lang w:val="uk-UA"/>
    </w:rPr>
  </w:style>
  <w:style w:type="character" w:customStyle="1" w:styleId="post-b">
    <w:name w:val="post-b"/>
  </w:style>
  <w:style w:type="character" w:customStyle="1" w:styleId="affff4">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5">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6">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7">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f8">
    <w:name w:val="Текст виноски Знак"/>
    <w:rPr>
      <w:rFonts w:ascii="Garamond" w:eastAsia="Garamond" w:hAnsi="Garamond" w:cs="Garamond"/>
      <w:sz w:val="20"/>
      <w:szCs w:val="20"/>
      <w:lang w:val="ru-RU"/>
    </w:rPr>
  </w:style>
  <w:style w:type="character" w:customStyle="1" w:styleId="affff9">
    <w:name w:val="Верхній колонтитул Знак"/>
    <w:rPr>
      <w:rFonts w:ascii="Garamond" w:eastAsia="Garamond" w:hAnsi="Garamond" w:cs="Garamond"/>
      <w:sz w:val="24"/>
      <w:szCs w:val="24"/>
    </w:rPr>
  </w:style>
  <w:style w:type="character" w:customStyle="1" w:styleId="affffa">
    <w:name w:val="Нижній колонтитул Знак"/>
    <w:rPr>
      <w:rFonts w:ascii="Garamond" w:eastAsia="Garamond" w:hAnsi="Garamond" w:cs="Garamond"/>
      <w:sz w:val="24"/>
      <w:szCs w:val="24"/>
      <w:lang w:val="ru-RU"/>
    </w:rPr>
  </w:style>
  <w:style w:type="character" w:customStyle="1" w:styleId="affffb">
    <w:name w:val="Основний текст Знак"/>
    <w:rPr>
      <w:rFonts w:ascii="Garamond" w:eastAsia="Garamond" w:hAnsi="Garamond" w:cs="Garamond"/>
      <w:b/>
      <w:bCs/>
      <w:sz w:val="28"/>
      <w:szCs w:val="28"/>
    </w:rPr>
  </w:style>
  <w:style w:type="character" w:customStyle="1" w:styleId="affffc">
    <w:name w:val="Основний текст з відступом Знак"/>
    <w:rPr>
      <w:rFonts w:ascii="Garamond" w:eastAsia="Garamond" w:hAnsi="Garamond" w:cs="Garamond"/>
      <w:sz w:val="28"/>
      <w:szCs w:val="24"/>
    </w:rPr>
  </w:style>
  <w:style w:type="character" w:customStyle="1" w:styleId="affffd">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e">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
    <w:name w:val="Символи виноски"/>
    <w:rPr>
      <w:vertAlign w:val="superscript"/>
    </w:rPr>
  </w:style>
  <w:style w:type="character" w:customStyle="1" w:styleId="afffff0">
    <w:name w:val="Стиль"/>
    <w:rPr>
      <w:rFonts w:ascii="Garamond" w:hAnsi="Garamond" w:cs="Garamond"/>
      <w:sz w:val="20"/>
      <w:vertAlign w:val="superscript"/>
    </w:rPr>
  </w:style>
  <w:style w:type="character" w:customStyle="1" w:styleId="afffff1">
    <w:name w:val="текст виноски Знак"/>
  </w:style>
  <w:style w:type="character" w:customStyle="1" w:styleId="afffff2">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3">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4">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5">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6">
    <w:name w:val="Вподбор подзаголовок"/>
    <w:rPr>
      <w:rFonts w:ascii="Garamond" w:hAnsi="Garamond" w:cs="Garamond"/>
      <w:b/>
      <w:sz w:val="28"/>
      <w:lang w:val="uk-UA"/>
    </w:rPr>
  </w:style>
  <w:style w:type="character" w:customStyle="1" w:styleId="afffff7">
    <w:name w:val="Таблица знак Знак Знак"/>
    <w:rPr>
      <w:sz w:val="26"/>
      <w:szCs w:val="26"/>
    </w:rPr>
  </w:style>
  <w:style w:type="character" w:customStyle="1" w:styleId="afffff8">
    <w:name w:val="Рисунок Знак Знак"/>
    <w:rPr>
      <w:sz w:val="24"/>
      <w:szCs w:val="24"/>
    </w:rPr>
  </w:style>
  <w:style w:type="character" w:customStyle="1" w:styleId="afffff9">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a">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b">
    <w:name w:val="Пример (символ)"/>
    <w:rPr>
      <w:rFonts w:ascii="Mincho" w:hAnsi="Mincho" w:cs="Mincho"/>
      <w:sz w:val="26"/>
    </w:rPr>
  </w:style>
  <w:style w:type="character" w:customStyle="1" w:styleId="afffffc">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d">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e">
    <w:name w:val="Цитація Знак"/>
    <w:rPr>
      <w:i/>
      <w:iCs/>
      <w:sz w:val="24"/>
      <w:szCs w:val="24"/>
      <w:lang w:val="uk-UA"/>
    </w:rPr>
  </w:style>
  <w:style w:type="character" w:customStyle="1" w:styleId="affffff">
    <w:name w:val="Насичена цитата Знак"/>
    <w:rPr>
      <w:b/>
      <w:bCs/>
      <w:i/>
      <w:iCs/>
      <w:sz w:val="24"/>
      <w:szCs w:val="24"/>
      <w:lang w:val="uk-UA"/>
    </w:rPr>
  </w:style>
  <w:style w:type="character" w:customStyle="1" w:styleId="affffff0">
    <w:name w:val="Слабке виокремлення"/>
    <w:rPr>
      <w:i/>
      <w:iCs/>
    </w:rPr>
  </w:style>
  <w:style w:type="character" w:customStyle="1" w:styleId="affffff1">
    <w:name w:val="Сильне виокремлення"/>
    <w:rPr>
      <w:b/>
      <w:bCs/>
    </w:rPr>
  </w:style>
  <w:style w:type="character" w:customStyle="1" w:styleId="affffff2">
    <w:name w:val="Слабке посилання"/>
    <w:rPr>
      <w:smallCaps/>
    </w:rPr>
  </w:style>
  <w:style w:type="character" w:customStyle="1" w:styleId="affffff3">
    <w:name w:val="Сильне посилання"/>
    <w:rPr>
      <w:smallCaps/>
      <w:spacing w:val="5"/>
      <w:u w:val="single"/>
    </w:rPr>
  </w:style>
  <w:style w:type="character" w:customStyle="1" w:styleId="affffff4">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5">
    <w:name w:val="текст сноски Знак Знак"/>
    <w:rPr>
      <w:sz w:val="16"/>
      <w:lang w:val="ru-RU" w:eastAsia="ar-SA" w:bidi="ar-SA"/>
    </w:rPr>
  </w:style>
  <w:style w:type="character" w:customStyle="1" w:styleId="affffff6">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7">
    <w:name w:val="Приветствие Знак"/>
    <w:rPr>
      <w:sz w:val="24"/>
    </w:rPr>
  </w:style>
  <w:style w:type="character" w:customStyle="1" w:styleId="affffff8">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9">
    <w:name w:val="Сноска_"/>
    <w:link w:val="affffffa"/>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b">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c">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d">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e">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0">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1">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2">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3">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4">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4">
    <w:name w:val="???????? ????? ??????"/>
    <w:rPr>
      <w:sz w:val="20"/>
      <w:szCs w:val="20"/>
    </w:rPr>
  </w:style>
  <w:style w:type="character" w:customStyle="1" w:styleId="1fb">
    <w:name w:val="???????? ????? ??????1"/>
    <w:rPr>
      <w:sz w:val="20"/>
      <w:szCs w:val="20"/>
    </w:rPr>
  </w:style>
  <w:style w:type="character" w:customStyle="1" w:styleId="afffffff5">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6">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7">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8">
    <w:name w:val="Обычный без проверки"/>
    <w:rPr>
      <w:i/>
      <w:sz w:val="24"/>
      <w:lang w:val="ru-RU"/>
    </w:rPr>
  </w:style>
  <w:style w:type="character" w:customStyle="1" w:styleId="afffffff9">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a">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b">
    <w:name w:val="Маркеры списка"/>
    <w:rPr>
      <w:rFonts w:ascii="TimesET" w:eastAsia="TimesET" w:hAnsi="TimesET" w:cs="TimesET"/>
    </w:rPr>
  </w:style>
  <w:style w:type="paragraph" w:customStyle="1" w:styleId="afffffffc">
    <w:name w:val="Заголовок"/>
    <w:next w:val="afffffffd"/>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d">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f2"/>
    <w:link w:val="1ff0"/>
    <w:pPr>
      <w:spacing w:after="120"/>
    </w:pPr>
    <w:rPr>
      <w:sz w:val="28"/>
    </w:rPr>
  </w:style>
  <w:style w:type="paragraph" w:styleId="afffffffe">
    <w:name w:val="List"/>
    <w:basedOn w:val="af2"/>
    <w:pPr>
      <w:tabs>
        <w:tab w:val="left" w:pos="644"/>
      </w:tabs>
      <w:spacing w:before="60" w:after="60"/>
      <w:ind w:left="624" w:hanging="340"/>
    </w:pPr>
    <w:rPr>
      <w:sz w:val="26"/>
    </w:rPr>
  </w:style>
  <w:style w:type="paragraph" w:customStyle="1" w:styleId="2fe">
    <w:name w:val="Название2"/>
    <w:basedOn w:val="af2"/>
    <w:pPr>
      <w:suppressLineNumbers/>
      <w:spacing w:before="120" w:after="120"/>
    </w:pPr>
    <w:rPr>
      <w:rFonts w:cs="Times New Roman CYR"/>
      <w:i/>
      <w:iCs/>
    </w:rPr>
  </w:style>
  <w:style w:type="paragraph" w:customStyle="1" w:styleId="2ff">
    <w:name w:val="Указатель2"/>
    <w:basedOn w:val="af2"/>
    <w:pPr>
      <w:suppressLineNumbers/>
    </w:pPr>
    <w:rPr>
      <w:rFonts w:cs="Times New Roman CYR"/>
    </w:rPr>
  </w:style>
  <w:style w:type="paragraph" w:styleId="1ff1">
    <w:name w:val="toc 1"/>
    <w:aliases w:val="Дисс. Оглавление 1, 1,Стиль таб"/>
    <w:basedOn w:val="af2"/>
    <w:next w:val="af2"/>
    <w:qFormat/>
    <w:pPr>
      <w:tabs>
        <w:tab w:val="left" w:pos="960"/>
        <w:tab w:val="left" w:pos="1276"/>
        <w:tab w:val="right" w:leader="dot" w:pos="9639"/>
      </w:tabs>
      <w:spacing w:before="120" w:after="120"/>
    </w:pPr>
    <w:rPr>
      <w:b/>
      <w:caps/>
      <w:szCs w:val="20"/>
    </w:rPr>
  </w:style>
  <w:style w:type="paragraph" w:styleId="affffffff">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Текст сноски дис"/>
    <w:basedOn w:val="af2"/>
    <w:uiPriority w:val="99"/>
    <w:pPr>
      <w:spacing w:line="240" w:lineRule="atLeast"/>
      <w:jc w:val="both"/>
    </w:pPr>
  </w:style>
  <w:style w:type="paragraph" w:styleId="affffffff0">
    <w:name w:val="header"/>
    <w:aliases w:val=" Знак2,Знак5"/>
    <w:basedOn w:val="af2"/>
    <w:pPr>
      <w:tabs>
        <w:tab w:val="center" w:pos="4677"/>
        <w:tab w:val="right" w:pos="9355"/>
      </w:tabs>
      <w:spacing w:line="240" w:lineRule="atLeast"/>
      <w:ind w:firstLine="700"/>
      <w:jc w:val="both"/>
    </w:pPr>
    <w:rPr>
      <w:sz w:val="28"/>
    </w:rPr>
  </w:style>
  <w:style w:type="paragraph" w:customStyle="1" w:styleId="1ff2">
    <w:name w:val="Стиль 1 Знак Знак"/>
    <w:basedOn w:val="af2"/>
    <w:next w:val="af2"/>
    <w:pPr>
      <w:shd w:val="clear" w:color="auto" w:fill="FFFFFF"/>
      <w:autoSpaceDE w:val="0"/>
      <w:spacing w:line="360" w:lineRule="auto"/>
      <w:ind w:firstLine="709"/>
      <w:jc w:val="both"/>
    </w:pPr>
    <w:rPr>
      <w:sz w:val="28"/>
      <w:szCs w:val="20"/>
    </w:rPr>
  </w:style>
  <w:style w:type="paragraph" w:styleId="affffffff1">
    <w:name w:val="Title"/>
    <w:aliases w:val="Название подраздела"/>
    <w:basedOn w:val="af2"/>
    <w:next w:val="affffffff2"/>
    <w:link w:val="2ff0"/>
    <w:uiPriority w:val="99"/>
    <w:qFormat/>
    <w:pPr>
      <w:spacing w:line="360" w:lineRule="auto"/>
      <w:jc w:val="center"/>
    </w:pPr>
    <w:rPr>
      <w:caps/>
      <w:sz w:val="32"/>
      <w:szCs w:val="20"/>
    </w:rPr>
  </w:style>
  <w:style w:type="paragraph" w:styleId="affffffff2">
    <w:name w:val="Subtitle"/>
    <w:basedOn w:val="af2"/>
    <w:next w:val="afffffffd"/>
    <w:qFormat/>
    <w:pPr>
      <w:widowControl w:val="0"/>
      <w:jc w:val="center"/>
    </w:pPr>
    <w:rPr>
      <w:rFonts w:ascii="OpenSymbol" w:hAnsi="OpenSymbol" w:cs="OpenSymbol"/>
      <w:b/>
      <w:sz w:val="20"/>
      <w:szCs w:val="20"/>
    </w:rPr>
  </w:style>
  <w:style w:type="paragraph" w:styleId="affffffff3">
    <w:name w:val="footer"/>
    <w:basedOn w:val="af2"/>
    <w:link w:val="2ff1"/>
    <w:pPr>
      <w:tabs>
        <w:tab w:val="center" w:pos="4677"/>
        <w:tab w:val="right" w:pos="9355"/>
      </w:tabs>
    </w:pPr>
  </w:style>
  <w:style w:type="paragraph" w:styleId="affffffff4">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2"/>
    <w:link w:val="3f2"/>
    <w:pPr>
      <w:spacing w:after="120"/>
      <w:ind w:left="283"/>
    </w:pPr>
    <w:rPr>
      <w:sz w:val="28"/>
    </w:rPr>
  </w:style>
  <w:style w:type="paragraph" w:customStyle="1" w:styleId="230">
    <w:name w:val="Основной текст 23"/>
    <w:basedOn w:val="af2"/>
    <w:pPr>
      <w:spacing w:after="120" w:line="480" w:lineRule="auto"/>
    </w:pPr>
  </w:style>
  <w:style w:type="paragraph" w:customStyle="1" w:styleId="321">
    <w:name w:val="Основной текст 32"/>
    <w:basedOn w:val="af2"/>
    <w:pPr>
      <w:spacing w:after="120"/>
    </w:pPr>
    <w:rPr>
      <w:sz w:val="16"/>
      <w:szCs w:val="16"/>
    </w:rPr>
  </w:style>
  <w:style w:type="paragraph" w:customStyle="1" w:styleId="affffffff5">
    <w:name w:val="Автор"/>
    <w:basedOn w:val="af2"/>
    <w:next w:val="1"/>
    <w:pPr>
      <w:widowControl w:val="0"/>
      <w:spacing w:after="120" w:line="360" w:lineRule="auto"/>
      <w:ind w:firstLine="567"/>
      <w:jc w:val="right"/>
    </w:pPr>
    <w:rPr>
      <w:sz w:val="28"/>
      <w:szCs w:val="20"/>
    </w:rPr>
  </w:style>
  <w:style w:type="paragraph" w:customStyle="1" w:styleId="Name">
    <w:name w:val="Name"/>
    <w:basedOn w:val="af2"/>
    <w:next w:val="affffffff5"/>
    <w:pPr>
      <w:widowControl w:val="0"/>
      <w:spacing w:line="360" w:lineRule="auto"/>
    </w:pPr>
    <w:rPr>
      <w:sz w:val="18"/>
      <w:szCs w:val="20"/>
      <w:lang w:val="en-US"/>
    </w:rPr>
  </w:style>
  <w:style w:type="paragraph" w:customStyle="1" w:styleId="affffffff6">
    <w:name w:val="ЭлАдрес"/>
    <w:basedOn w:val="af2"/>
    <w:next w:val="af2"/>
    <w:pPr>
      <w:widowControl w:val="0"/>
      <w:spacing w:after="120" w:line="360" w:lineRule="auto"/>
      <w:jc w:val="right"/>
    </w:pPr>
    <w:rPr>
      <w:sz w:val="20"/>
      <w:szCs w:val="20"/>
      <w:lang w:val="en-GB"/>
    </w:rPr>
  </w:style>
  <w:style w:type="paragraph" w:customStyle="1" w:styleId="250">
    <w:name w:val="Основной текст с отступом 25"/>
    <w:basedOn w:val="af2"/>
    <w:pPr>
      <w:widowControl w:val="0"/>
      <w:spacing w:line="360" w:lineRule="auto"/>
      <w:ind w:right="105" w:firstLine="660"/>
      <w:jc w:val="both"/>
    </w:pPr>
    <w:rPr>
      <w:sz w:val="28"/>
      <w:szCs w:val="20"/>
    </w:rPr>
  </w:style>
  <w:style w:type="paragraph" w:customStyle="1" w:styleId="3f3">
    <w:name w:val="Цитата3"/>
    <w:basedOn w:val="af2"/>
    <w:pPr>
      <w:widowControl w:val="0"/>
      <w:spacing w:line="360" w:lineRule="auto"/>
      <w:ind w:left="567" w:right="567"/>
      <w:jc w:val="center"/>
    </w:pPr>
    <w:rPr>
      <w:sz w:val="28"/>
      <w:szCs w:val="20"/>
    </w:rPr>
  </w:style>
  <w:style w:type="paragraph" w:customStyle="1" w:styleId="341">
    <w:name w:val="Основной текст с отступом 34"/>
    <w:basedOn w:val="af2"/>
    <w:pPr>
      <w:widowControl w:val="0"/>
      <w:spacing w:line="360" w:lineRule="auto"/>
      <w:ind w:firstLine="567"/>
      <w:jc w:val="both"/>
    </w:pPr>
    <w:rPr>
      <w:szCs w:val="20"/>
    </w:rPr>
  </w:style>
  <w:style w:type="paragraph" w:customStyle="1" w:styleId="affffffff7">
    <w:name w:val="Название таблицы"/>
    <w:basedOn w:val="affffffff4"/>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f2"/>
    <w:pPr>
      <w:widowControl w:val="0"/>
      <w:spacing w:line="360" w:lineRule="auto"/>
      <w:jc w:val="both"/>
    </w:pPr>
    <w:rPr>
      <w:szCs w:val="20"/>
      <w:lang w:val="en-US"/>
    </w:rPr>
  </w:style>
  <w:style w:type="paragraph" w:customStyle="1" w:styleId="-2">
    <w:name w:val="-Текст2"/>
    <w:basedOn w:val="af2"/>
    <w:pPr>
      <w:widowControl w:val="0"/>
      <w:spacing w:line="360" w:lineRule="auto"/>
      <w:ind w:firstLine="601"/>
      <w:jc w:val="both"/>
    </w:pPr>
    <w:rPr>
      <w:szCs w:val="20"/>
      <w:lang w:val="en-US"/>
    </w:rPr>
  </w:style>
  <w:style w:type="paragraph" w:customStyle="1" w:styleId="affffffff8">
    <w:name w:val="Стандарт"/>
    <w:basedOn w:val="af2"/>
    <w:pPr>
      <w:spacing w:line="312" w:lineRule="auto"/>
      <w:ind w:firstLine="720"/>
      <w:jc w:val="both"/>
    </w:pPr>
    <w:rPr>
      <w:sz w:val="26"/>
      <w:szCs w:val="20"/>
    </w:rPr>
  </w:style>
  <w:style w:type="paragraph" w:customStyle="1" w:styleId="2ff2">
    <w:name w:val="Название объекта2"/>
    <w:basedOn w:val="af2"/>
    <w:next w:val="af2"/>
    <w:pPr>
      <w:widowControl w:val="0"/>
      <w:jc w:val="right"/>
    </w:pPr>
    <w:rPr>
      <w:b/>
      <w:szCs w:val="20"/>
    </w:rPr>
  </w:style>
  <w:style w:type="paragraph" w:customStyle="1" w:styleId="affffffff9">
    <w:name w:val="Монография"/>
    <w:basedOn w:val="afffffffd"/>
    <w:pPr>
      <w:widowControl w:val="0"/>
      <w:spacing w:after="0" w:line="360" w:lineRule="auto"/>
      <w:ind w:firstLine="720"/>
      <w:jc w:val="both"/>
    </w:pPr>
    <w:rPr>
      <w:sz w:val="24"/>
      <w:szCs w:val="20"/>
    </w:rPr>
  </w:style>
  <w:style w:type="paragraph" w:customStyle="1" w:styleId="xl28">
    <w:name w:val="xl28"/>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2"/>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2"/>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2"/>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2"/>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2"/>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2"/>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2"/>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2"/>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2"/>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2"/>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2"/>
    <w:pPr>
      <w:pBdr>
        <w:top w:val="double" w:sz="1" w:space="0" w:color="000000"/>
        <w:left w:val="single" w:sz="4" w:space="0" w:color="000000"/>
        <w:right w:val="single" w:sz="4" w:space="0" w:color="000000"/>
      </w:pBdr>
      <w:spacing w:before="280" w:after="280"/>
      <w:jc w:val="center"/>
      <w:textAlignment w:val="center"/>
    </w:pPr>
  </w:style>
  <w:style w:type="paragraph" w:styleId="affffffffa">
    <w:name w:val="Normal (Web)"/>
    <w:basedOn w:val="af2"/>
    <w:uiPriority w:val="99"/>
    <w:pPr>
      <w:spacing w:before="280" w:after="280"/>
    </w:pPr>
    <w:rPr>
      <w:color w:val="000000"/>
    </w:rPr>
  </w:style>
  <w:style w:type="paragraph" w:customStyle="1" w:styleId="rvps698610">
    <w:name w:val="rvps698610"/>
    <w:basedOn w:val="af2"/>
    <w:pPr>
      <w:spacing w:after="100"/>
      <w:ind w:right="200"/>
    </w:pPr>
  </w:style>
  <w:style w:type="paragraph" w:styleId="3f4">
    <w:name w:val="toc 3"/>
    <w:basedOn w:val="af2"/>
    <w:next w:val="af2"/>
    <w:link w:val="3f5"/>
    <w:pPr>
      <w:widowControl w:val="0"/>
      <w:tabs>
        <w:tab w:val="right" w:leader="dot" w:pos="9061"/>
      </w:tabs>
      <w:spacing w:line="360" w:lineRule="auto"/>
      <w:ind w:left="278" w:firstLine="567"/>
    </w:pPr>
    <w:rPr>
      <w:sz w:val="28"/>
      <w:szCs w:val="20"/>
    </w:rPr>
  </w:style>
  <w:style w:type="paragraph" w:styleId="2ff3">
    <w:name w:val="toc 2"/>
    <w:basedOn w:val="af2"/>
    <w:next w:val="af2"/>
    <w:qFormat/>
    <w:pPr>
      <w:widowControl w:val="0"/>
      <w:tabs>
        <w:tab w:val="right" w:leader="dot" w:pos="9072"/>
      </w:tabs>
      <w:spacing w:before="40" w:after="40"/>
      <w:ind w:left="278" w:right="567" w:firstLine="6"/>
    </w:pPr>
    <w:rPr>
      <w:sz w:val="28"/>
      <w:szCs w:val="20"/>
    </w:rPr>
  </w:style>
  <w:style w:type="paragraph" w:customStyle="1" w:styleId="2ff4">
    <w:name w:val="Текст2"/>
    <w:basedOn w:val="af2"/>
    <w:rPr>
      <w:rFonts w:ascii="ISOCPEUR" w:hAnsi="ISOCPEUR" w:cs="ISOCPEUR"/>
      <w:sz w:val="20"/>
      <w:szCs w:val="20"/>
    </w:rPr>
  </w:style>
  <w:style w:type="paragraph" w:customStyle="1" w:styleId="1ff4">
    <w:name w:val="Стиль1"/>
    <w:basedOn w:val="af2"/>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2"/>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2"/>
    <w:pPr>
      <w:overflowPunct w:val="0"/>
      <w:autoSpaceDE w:val="0"/>
      <w:jc w:val="center"/>
      <w:textAlignment w:val="baseline"/>
    </w:pPr>
    <w:rPr>
      <w:rFonts w:ascii="OpenSymbol" w:hAnsi="OpenSymbol" w:cs="OpenSymbol"/>
      <w:b/>
      <w:sz w:val="16"/>
      <w:szCs w:val="16"/>
    </w:rPr>
  </w:style>
  <w:style w:type="paragraph" w:customStyle="1" w:styleId="TabZag">
    <w:name w:val="Tab Zag"/>
    <w:basedOn w:val="af2"/>
    <w:pPr>
      <w:overflowPunct w:val="0"/>
      <w:autoSpaceDE w:val="0"/>
      <w:spacing w:before="120" w:after="120"/>
      <w:jc w:val="center"/>
      <w:textAlignment w:val="baseline"/>
    </w:pPr>
    <w:rPr>
      <w:rFonts w:ascii="OpenSymbol" w:hAnsi="OpenSymbol" w:cs="OpenSymbol"/>
      <w:b/>
      <w:caps/>
      <w:sz w:val="18"/>
      <w:szCs w:val="18"/>
    </w:rPr>
  </w:style>
  <w:style w:type="paragraph" w:styleId="affffffffb">
    <w:name w:val="TOC Heading"/>
    <w:basedOn w:val="1"/>
    <w:next w:val="af2"/>
    <w:qFormat/>
    <w:pPr>
      <w:widowControl w:val="0"/>
      <w:numPr>
        <w:numId w:val="0"/>
      </w:numPr>
      <w:spacing w:line="360" w:lineRule="auto"/>
      <w:ind w:firstLine="567"/>
      <w:jc w:val="both"/>
    </w:pPr>
  </w:style>
  <w:style w:type="paragraph" w:customStyle="1" w:styleId="2ff5">
    <w:name w:val="Схема документа2"/>
    <w:basedOn w:val="af2"/>
    <w:pPr>
      <w:widowControl w:val="0"/>
      <w:spacing w:line="360" w:lineRule="auto"/>
      <w:ind w:firstLine="567"/>
      <w:jc w:val="both"/>
    </w:pPr>
    <w:rPr>
      <w:rFonts w:ascii="Helvetica" w:hAnsi="Helvetica" w:cs="Helvetica"/>
      <w:sz w:val="16"/>
      <w:szCs w:val="16"/>
    </w:rPr>
  </w:style>
  <w:style w:type="paragraph" w:styleId="affffffffc">
    <w:name w:val="endnote text"/>
    <w:basedOn w:val="af2"/>
    <w:pPr>
      <w:widowControl w:val="0"/>
      <w:spacing w:line="360" w:lineRule="auto"/>
      <w:ind w:firstLine="567"/>
      <w:jc w:val="both"/>
    </w:pPr>
    <w:rPr>
      <w:sz w:val="20"/>
      <w:szCs w:val="20"/>
    </w:rPr>
  </w:style>
  <w:style w:type="paragraph" w:customStyle="1" w:styleId="font5">
    <w:name w:val="font5"/>
    <w:basedOn w:val="af2"/>
    <w:pPr>
      <w:spacing w:before="280" w:after="280"/>
    </w:pPr>
    <w:rPr>
      <w:sz w:val="28"/>
      <w:szCs w:val="28"/>
    </w:rPr>
  </w:style>
  <w:style w:type="paragraph" w:customStyle="1" w:styleId="font6">
    <w:name w:val="font6"/>
    <w:basedOn w:val="af2"/>
    <w:pPr>
      <w:spacing w:before="280" w:after="280"/>
    </w:pPr>
    <w:rPr>
      <w:b/>
      <w:bCs/>
      <w:sz w:val="28"/>
      <w:szCs w:val="28"/>
    </w:rPr>
  </w:style>
  <w:style w:type="paragraph" w:customStyle="1" w:styleId="font7">
    <w:name w:val="font7"/>
    <w:basedOn w:val="af2"/>
    <w:pPr>
      <w:spacing w:before="280" w:after="280"/>
    </w:pPr>
    <w:rPr>
      <w:color w:val="333333"/>
      <w:sz w:val="28"/>
      <w:szCs w:val="28"/>
    </w:rPr>
  </w:style>
  <w:style w:type="paragraph" w:customStyle="1" w:styleId="font8">
    <w:name w:val="font8"/>
    <w:basedOn w:val="af2"/>
    <w:pPr>
      <w:spacing w:before="280" w:after="280"/>
    </w:pPr>
    <w:rPr>
      <w:color w:val="000000"/>
      <w:sz w:val="28"/>
      <w:szCs w:val="28"/>
    </w:rPr>
  </w:style>
  <w:style w:type="paragraph" w:customStyle="1" w:styleId="xl65">
    <w:name w:val="xl65"/>
    <w:basedOn w:val="af2"/>
    <w:pPr>
      <w:spacing w:before="280" w:after="280"/>
      <w:jc w:val="both"/>
    </w:pPr>
    <w:rPr>
      <w:b/>
      <w:bCs/>
      <w:sz w:val="28"/>
      <w:szCs w:val="28"/>
    </w:rPr>
  </w:style>
  <w:style w:type="paragraph" w:customStyle="1" w:styleId="xl66">
    <w:name w:val="xl66"/>
    <w:basedOn w:val="af2"/>
    <w:pPr>
      <w:spacing w:before="280" w:after="280"/>
      <w:jc w:val="both"/>
    </w:pPr>
    <w:rPr>
      <w:sz w:val="28"/>
      <w:szCs w:val="28"/>
    </w:rPr>
  </w:style>
  <w:style w:type="paragraph" w:customStyle="1" w:styleId="xl67">
    <w:name w:val="xl67"/>
    <w:basedOn w:val="af2"/>
    <w:pPr>
      <w:spacing w:before="280" w:after="280"/>
    </w:pPr>
    <w:rPr>
      <w:b/>
      <w:bCs/>
      <w:color w:val="000000"/>
      <w:sz w:val="28"/>
      <w:szCs w:val="28"/>
    </w:rPr>
  </w:style>
  <w:style w:type="paragraph" w:customStyle="1" w:styleId="xl68">
    <w:name w:val="xl68"/>
    <w:basedOn w:val="af2"/>
    <w:pPr>
      <w:spacing w:before="280" w:after="280"/>
      <w:jc w:val="both"/>
    </w:pPr>
    <w:rPr>
      <w:b/>
      <w:bCs/>
      <w:color w:val="000000"/>
      <w:sz w:val="28"/>
      <w:szCs w:val="28"/>
    </w:rPr>
  </w:style>
  <w:style w:type="paragraph" w:customStyle="1" w:styleId="xl69">
    <w:name w:val="xl69"/>
    <w:basedOn w:val="af2"/>
    <w:pPr>
      <w:spacing w:before="280" w:after="280"/>
      <w:jc w:val="both"/>
    </w:pPr>
    <w:rPr>
      <w:color w:val="333333"/>
      <w:sz w:val="28"/>
      <w:szCs w:val="28"/>
    </w:rPr>
  </w:style>
  <w:style w:type="paragraph" w:customStyle="1" w:styleId="xl70">
    <w:name w:val="xl70"/>
    <w:basedOn w:val="af2"/>
    <w:pPr>
      <w:spacing w:before="280" w:after="280"/>
      <w:jc w:val="both"/>
    </w:pPr>
    <w:rPr>
      <w:b/>
      <w:bCs/>
      <w:color w:val="333333"/>
      <w:sz w:val="28"/>
      <w:szCs w:val="28"/>
    </w:rPr>
  </w:style>
  <w:style w:type="paragraph" w:customStyle="1" w:styleId="xl71">
    <w:name w:val="xl71"/>
    <w:basedOn w:val="af2"/>
    <w:pPr>
      <w:spacing w:before="280" w:after="280"/>
    </w:pPr>
    <w:rPr>
      <w:sz w:val="28"/>
      <w:szCs w:val="28"/>
    </w:rPr>
  </w:style>
  <w:style w:type="paragraph" w:customStyle="1" w:styleId="xl72">
    <w:name w:val="xl72"/>
    <w:basedOn w:val="af2"/>
    <w:pPr>
      <w:spacing w:before="280" w:after="280"/>
      <w:jc w:val="both"/>
    </w:pPr>
    <w:rPr>
      <w:sz w:val="28"/>
      <w:szCs w:val="28"/>
    </w:rPr>
  </w:style>
  <w:style w:type="paragraph" w:styleId="affffffffd">
    <w:name w:val="Balloon Text"/>
    <w:aliases w:val=" Знак1"/>
    <w:basedOn w:val="af2"/>
    <w:uiPriority w:val="99"/>
    <w:pPr>
      <w:widowControl w:val="0"/>
      <w:ind w:firstLine="567"/>
      <w:jc w:val="both"/>
    </w:pPr>
    <w:rPr>
      <w:rFonts w:ascii="Helvetica" w:hAnsi="Helvetica" w:cs="Helvetica"/>
      <w:sz w:val="16"/>
      <w:szCs w:val="16"/>
    </w:rPr>
  </w:style>
  <w:style w:type="paragraph" w:styleId="affffffffe">
    <w:name w:val="Bibliography"/>
    <w:basedOn w:val="af2"/>
    <w:next w:val="af2"/>
    <w:pPr>
      <w:widowControl w:val="0"/>
      <w:spacing w:line="360" w:lineRule="auto"/>
      <w:ind w:firstLine="567"/>
      <w:jc w:val="both"/>
    </w:pPr>
    <w:rPr>
      <w:sz w:val="28"/>
      <w:szCs w:val="20"/>
    </w:rPr>
  </w:style>
  <w:style w:type="paragraph" w:styleId="afffffffff">
    <w:name w:val="List Paragraph"/>
    <w:basedOn w:val="af2"/>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2"/>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2"/>
    <w:pPr>
      <w:spacing w:before="280" w:after="280"/>
    </w:pPr>
    <w:rPr>
      <w:i/>
      <w:iCs/>
      <w:sz w:val="28"/>
      <w:szCs w:val="28"/>
    </w:rPr>
  </w:style>
  <w:style w:type="paragraph" w:customStyle="1" w:styleId="font10">
    <w:name w:val="font10"/>
    <w:basedOn w:val="af2"/>
    <w:pPr>
      <w:spacing w:before="280" w:after="280"/>
    </w:pPr>
    <w:rPr>
      <w:b/>
      <w:bCs/>
      <w:i/>
      <w:iCs/>
      <w:sz w:val="28"/>
      <w:szCs w:val="28"/>
    </w:rPr>
  </w:style>
  <w:style w:type="paragraph" w:customStyle="1" w:styleId="font11">
    <w:name w:val="font11"/>
    <w:basedOn w:val="af2"/>
    <w:pPr>
      <w:spacing w:before="280" w:after="280"/>
    </w:pPr>
    <w:rPr>
      <w:i/>
      <w:iCs/>
      <w:color w:val="000000"/>
      <w:sz w:val="28"/>
      <w:szCs w:val="28"/>
    </w:rPr>
  </w:style>
  <w:style w:type="paragraph" w:customStyle="1" w:styleId="font12">
    <w:name w:val="font12"/>
    <w:basedOn w:val="af2"/>
    <w:pPr>
      <w:spacing w:before="280" w:after="280"/>
    </w:pPr>
    <w:rPr>
      <w:b/>
      <w:bCs/>
      <w:i/>
      <w:iCs/>
      <w:color w:val="000000"/>
      <w:sz w:val="28"/>
      <w:szCs w:val="28"/>
    </w:rPr>
  </w:style>
  <w:style w:type="paragraph" w:customStyle="1" w:styleId="xl63">
    <w:name w:val="xl63"/>
    <w:basedOn w:val="af2"/>
    <w:pPr>
      <w:spacing w:before="280" w:after="280"/>
      <w:jc w:val="both"/>
    </w:pPr>
    <w:rPr>
      <w:b/>
      <w:bCs/>
      <w:sz w:val="28"/>
      <w:szCs w:val="28"/>
    </w:rPr>
  </w:style>
  <w:style w:type="paragraph" w:customStyle="1" w:styleId="xl64">
    <w:name w:val="xl64"/>
    <w:basedOn w:val="af2"/>
    <w:pPr>
      <w:spacing w:before="280" w:after="280"/>
      <w:jc w:val="both"/>
    </w:pPr>
    <w:rPr>
      <w:sz w:val="28"/>
      <w:szCs w:val="28"/>
    </w:rPr>
  </w:style>
  <w:style w:type="paragraph" w:customStyle="1" w:styleId="xl73">
    <w:name w:val="xl73"/>
    <w:basedOn w:val="af2"/>
    <w:pPr>
      <w:spacing w:before="280" w:after="280"/>
    </w:pPr>
    <w:rPr>
      <w:i/>
      <w:iCs/>
      <w:sz w:val="28"/>
      <w:szCs w:val="28"/>
    </w:rPr>
  </w:style>
  <w:style w:type="paragraph" w:customStyle="1" w:styleId="xl74">
    <w:name w:val="xl74"/>
    <w:basedOn w:val="af2"/>
    <w:pPr>
      <w:spacing w:before="280" w:after="280"/>
      <w:jc w:val="both"/>
    </w:pPr>
    <w:rPr>
      <w:b/>
      <w:bCs/>
      <w:i/>
      <w:iCs/>
      <w:sz w:val="28"/>
      <w:szCs w:val="28"/>
    </w:rPr>
  </w:style>
  <w:style w:type="paragraph" w:customStyle="1" w:styleId="xl75">
    <w:name w:val="xl75"/>
    <w:basedOn w:val="af2"/>
    <w:pPr>
      <w:spacing w:before="280" w:after="280"/>
      <w:jc w:val="both"/>
    </w:pPr>
    <w:rPr>
      <w:i/>
      <w:iCs/>
      <w:sz w:val="28"/>
      <w:szCs w:val="28"/>
    </w:rPr>
  </w:style>
  <w:style w:type="paragraph" w:customStyle="1" w:styleId="xl76">
    <w:name w:val="xl76"/>
    <w:basedOn w:val="af2"/>
    <w:pPr>
      <w:spacing w:before="280" w:after="280"/>
    </w:pPr>
    <w:rPr>
      <w:b/>
      <w:bCs/>
      <w:color w:val="000000"/>
      <w:sz w:val="28"/>
      <w:szCs w:val="28"/>
    </w:rPr>
  </w:style>
  <w:style w:type="paragraph" w:customStyle="1" w:styleId="BodyText21">
    <w:name w:val="Body Text 21"/>
    <w:basedOn w:val="af2"/>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f2"/>
    <w:rPr>
      <w:sz w:val="20"/>
      <w:szCs w:val="20"/>
    </w:rPr>
  </w:style>
  <w:style w:type="paragraph" w:styleId="afffffffff0">
    <w:name w:val="annotation subject"/>
    <w:basedOn w:val="2ff6"/>
    <w:next w:val="2ff6"/>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1">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2">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3">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4">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2"/>
    <w:pPr>
      <w:spacing w:after="120"/>
      <w:ind w:left="849"/>
    </w:pPr>
    <w:rPr>
      <w:sz w:val="20"/>
      <w:szCs w:val="20"/>
    </w:rPr>
  </w:style>
  <w:style w:type="paragraph" w:customStyle="1" w:styleId="afffffffff4">
    <w:name w:val="Авт."/>
    <w:pPr>
      <w:suppressAutoHyphens/>
      <w:jc w:val="right"/>
    </w:pPr>
    <w:rPr>
      <w:rFonts w:ascii="Garamond" w:eastAsia="Garamond" w:hAnsi="Garamond" w:cs="Garamond"/>
      <w:b/>
      <w:i/>
      <w:sz w:val="22"/>
      <w:lang w:eastAsia="ar-SA"/>
    </w:rPr>
  </w:style>
  <w:style w:type="paragraph" w:customStyle="1" w:styleId="-5">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f2"/>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2"/>
    <w:pPr>
      <w:ind w:firstLine="600"/>
      <w:jc w:val="both"/>
    </w:pPr>
  </w:style>
  <w:style w:type="paragraph" w:customStyle="1" w:styleId="afffffffff5">
    <w:name w:val="Знак Знак Знак Знак Знак Знак"/>
    <w:basedOn w:val="af2"/>
    <w:rPr>
      <w:rFonts w:ascii="MS Reference Specialty" w:hAnsi="MS Reference Specialty" w:cs="MS Reference Specialty"/>
      <w:sz w:val="20"/>
      <w:szCs w:val="20"/>
      <w:lang w:val="en-US"/>
    </w:rPr>
  </w:style>
  <w:style w:type="paragraph" w:customStyle="1" w:styleId="MainStyle">
    <w:name w:val="MainStyle"/>
    <w:basedOn w:val="af2"/>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2"/>
    <w:pPr>
      <w:spacing w:line="360" w:lineRule="auto"/>
      <w:jc w:val="center"/>
    </w:pPr>
    <w:rPr>
      <w:caps/>
      <w:sz w:val="28"/>
      <w:szCs w:val="20"/>
    </w:rPr>
  </w:style>
  <w:style w:type="paragraph" w:customStyle="1" w:styleId="afffffffff6">
    <w:name w:val="текст"/>
    <w:basedOn w:val="af2"/>
    <w:pPr>
      <w:spacing w:line="360" w:lineRule="auto"/>
      <w:ind w:firstLine="709"/>
      <w:jc w:val="both"/>
    </w:pPr>
    <w:rPr>
      <w:sz w:val="28"/>
      <w:szCs w:val="20"/>
    </w:rPr>
  </w:style>
  <w:style w:type="paragraph" w:customStyle="1" w:styleId="afffffffff7">
    <w:name w:val="ТаблицаСтроки"/>
    <w:basedOn w:val="af2"/>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7"/>
  </w:style>
  <w:style w:type="paragraph" w:customStyle="1" w:styleId="afffffffff8">
    <w:name w:val="ОбычнАбзац"/>
    <w:basedOn w:val="af2"/>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f2"/>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9"/>
    <w:pPr>
      <w:jc w:val="both"/>
    </w:pPr>
    <w:rPr>
      <w:szCs w:val="20"/>
    </w:rPr>
  </w:style>
  <w:style w:type="paragraph" w:customStyle="1" w:styleId="afffffffffa">
    <w:name w:val="ТаблицаЗаголовок"/>
    <w:basedOn w:val="af2"/>
    <w:pPr>
      <w:keepNext/>
      <w:widowControl w:val="0"/>
      <w:shd w:val="clear" w:color="auto" w:fill="FFFFFF"/>
      <w:autoSpaceDE w:val="0"/>
      <w:spacing w:before="40" w:after="40"/>
      <w:jc w:val="center"/>
    </w:pPr>
    <w:rPr>
      <w:color w:val="000000"/>
      <w:sz w:val="26"/>
      <w:szCs w:val="26"/>
    </w:rPr>
  </w:style>
  <w:style w:type="paragraph" w:customStyle="1" w:styleId="afffffffffb">
    <w:name w:val="ТаблицаНазвание"/>
    <w:basedOn w:val="af2"/>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c">
    <w:name w:val="ТаблицаНомер"/>
    <w:basedOn w:val="af2"/>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d">
    <w:name w:val="ПодписьРис"/>
    <w:basedOn w:val="af2"/>
    <w:pPr>
      <w:widowControl w:val="0"/>
      <w:autoSpaceDE w:val="0"/>
      <w:spacing w:before="120" w:after="240" w:line="288" w:lineRule="auto"/>
      <w:jc w:val="center"/>
    </w:pPr>
    <w:rPr>
      <w:sz w:val="28"/>
      <w:szCs w:val="26"/>
    </w:rPr>
  </w:style>
  <w:style w:type="paragraph" w:customStyle="1" w:styleId="afffffffffe">
    <w:name w:val="ТекстНадписи"/>
    <w:basedOn w:val="af2"/>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2"/>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a"/>
  </w:style>
  <w:style w:type="paragraph" w:customStyle="1" w:styleId="146">
    <w:name w:val="Стиль ТаблицаЗаголовок + 14 пт По ширине"/>
    <w:basedOn w:val="afffffffffa"/>
    <w:pPr>
      <w:jc w:val="both"/>
    </w:pPr>
    <w:rPr>
      <w:szCs w:val="20"/>
    </w:rPr>
  </w:style>
  <w:style w:type="paragraph" w:customStyle="1" w:styleId="affffffffff">
    <w:name w:val="Знак"/>
    <w:basedOn w:val="af2"/>
    <w:rPr>
      <w:rFonts w:ascii="MS Reference Specialty" w:hAnsi="MS Reference Specialty" w:cs="MS Reference Specialty"/>
      <w:sz w:val="20"/>
      <w:szCs w:val="20"/>
      <w:lang w:val="en-US"/>
    </w:rPr>
  </w:style>
  <w:style w:type="paragraph" w:customStyle="1" w:styleId="312">
    <w:name w:val="Основной текст 31"/>
    <w:basedOn w:val="af2"/>
    <w:pPr>
      <w:jc w:val="both"/>
    </w:pPr>
    <w:rPr>
      <w:rFonts w:ascii="OpenSymbol" w:hAnsi="OpenSymbol" w:cs="OpenSymbol"/>
      <w:sz w:val="26"/>
      <w:szCs w:val="20"/>
    </w:rPr>
  </w:style>
  <w:style w:type="paragraph" w:customStyle="1" w:styleId="213">
    <w:name w:val="Основной текст 21"/>
    <w:basedOn w:val="af2"/>
    <w:uiPriority w:val="9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2"/>
    <w:next w:val="af2"/>
    <w:pPr>
      <w:ind w:left="720"/>
    </w:pPr>
  </w:style>
  <w:style w:type="paragraph" w:customStyle="1" w:styleId="1ff8">
    <w:name w:val="Обычный отступ1"/>
    <w:basedOn w:val="af2"/>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a"/>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f2"/>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f2"/>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2"/>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f2"/>
    <w:pPr>
      <w:spacing w:after="160" w:line="240" w:lineRule="exact"/>
    </w:pPr>
    <w:rPr>
      <w:sz w:val="28"/>
      <w:szCs w:val="28"/>
      <w:lang w:val="en-US"/>
    </w:rPr>
  </w:style>
  <w:style w:type="paragraph" w:styleId="affffffffff0">
    <w:name w:val="No Spacing"/>
    <w:qFormat/>
    <w:pPr>
      <w:suppressAutoHyphens/>
    </w:pPr>
    <w:rPr>
      <w:rFonts w:ascii="IzhTitl" w:eastAsia="Garamond" w:hAnsi="IzhTitl" w:cs="IzhTitl"/>
      <w:sz w:val="22"/>
      <w:szCs w:val="22"/>
      <w:lang w:eastAsia="ar-SA"/>
    </w:rPr>
  </w:style>
  <w:style w:type="paragraph" w:customStyle="1" w:styleId="affffffffff1">
    <w:name w:val="Знак Знак Знак Знак"/>
    <w:basedOn w:val="af2"/>
    <w:pPr>
      <w:pageBreakBefore/>
      <w:spacing w:after="160" w:line="360" w:lineRule="auto"/>
    </w:pPr>
    <w:rPr>
      <w:rFonts w:ascii="Mincho" w:hAnsi="Mincho" w:cs="Mincho"/>
      <w:sz w:val="28"/>
      <w:szCs w:val="28"/>
      <w:lang w:val="en-US"/>
    </w:rPr>
  </w:style>
  <w:style w:type="paragraph" w:customStyle="1" w:styleId="117">
    <w:name w:val="Абзац списка11"/>
    <w:basedOn w:val="af2"/>
    <w:pPr>
      <w:ind w:left="720"/>
    </w:pPr>
  </w:style>
  <w:style w:type="paragraph" w:customStyle="1" w:styleId="mb12">
    <w:name w:val="mb12"/>
    <w:basedOn w:val="af2"/>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f2"/>
    <w:pPr>
      <w:widowControl w:val="0"/>
      <w:autoSpaceDE w:val="0"/>
      <w:jc w:val="both"/>
    </w:pPr>
    <w:rPr>
      <w:rFonts w:ascii="Helvetica" w:hAnsi="Helvetica" w:cs="Helvetica"/>
    </w:rPr>
  </w:style>
  <w:style w:type="paragraph" w:customStyle="1" w:styleId="1ffb">
    <w:name w:val="Знак Знак1 Знак"/>
    <w:basedOn w:val="af2"/>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2"/>
    <w:pPr>
      <w:spacing w:before="280" w:after="280"/>
    </w:pPr>
  </w:style>
  <w:style w:type="paragraph" w:customStyle="1" w:styleId="Style6">
    <w:name w:val="Style6"/>
    <w:basedOn w:val="af2"/>
    <w:pPr>
      <w:widowControl w:val="0"/>
      <w:autoSpaceDE w:val="0"/>
      <w:spacing w:line="173" w:lineRule="exact"/>
      <w:ind w:firstLine="6821"/>
    </w:pPr>
  </w:style>
  <w:style w:type="paragraph" w:customStyle="1" w:styleId="1ffc">
    <w:name w:val="Знак1 Знак Знак Знак"/>
    <w:basedOn w:val="af2"/>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2"/>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f2"/>
    <w:pPr>
      <w:shd w:val="clear" w:color="auto" w:fill="FFFFFF"/>
      <w:spacing w:line="0" w:lineRule="atLeast"/>
    </w:pPr>
    <w:rPr>
      <w:sz w:val="20"/>
      <w:szCs w:val="20"/>
    </w:rPr>
  </w:style>
  <w:style w:type="paragraph" w:customStyle="1" w:styleId="85">
    <w:name w:val="Основной текст (8)"/>
    <w:basedOn w:val="af2"/>
    <w:pPr>
      <w:shd w:val="clear" w:color="auto" w:fill="FFFFFF"/>
      <w:spacing w:line="0" w:lineRule="atLeast"/>
    </w:pPr>
    <w:rPr>
      <w:rFonts w:ascii="OpenSymbol" w:eastAsia="OpenSymbol" w:hAnsi="OpenSymbol" w:cs="OpenSymbol"/>
      <w:sz w:val="19"/>
      <w:szCs w:val="19"/>
    </w:rPr>
  </w:style>
  <w:style w:type="paragraph" w:customStyle="1" w:styleId="125">
    <w:name w:val="Основной текст (12)"/>
    <w:basedOn w:val="af2"/>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2"/>
    <w:pPr>
      <w:spacing w:line="360" w:lineRule="auto"/>
      <w:ind w:firstLine="720"/>
      <w:jc w:val="both"/>
    </w:pPr>
    <w:rPr>
      <w:sz w:val="28"/>
    </w:rPr>
  </w:style>
  <w:style w:type="paragraph" w:customStyle="1" w:styleId="103">
    <w:name w:val="Стиль Рисунок + 10 пт Знак Знак"/>
    <w:basedOn w:val="af2"/>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2"/>
    <w:pPr>
      <w:keepNext/>
      <w:numPr>
        <w:numId w:val="19"/>
      </w:numPr>
      <w:spacing w:after="20"/>
      <w:jc w:val="right"/>
    </w:pPr>
    <w:rPr>
      <w:b/>
    </w:rPr>
  </w:style>
  <w:style w:type="paragraph" w:customStyle="1" w:styleId="distable">
    <w:name w:val="Стиль dis_table + По ширине"/>
    <w:basedOn w:val="af2"/>
    <w:rPr>
      <w:b/>
      <w:bCs/>
      <w:szCs w:val="20"/>
    </w:rPr>
  </w:style>
  <w:style w:type="paragraph" w:customStyle="1" w:styleId="104">
    <w:name w:val="Стиль Рисунок + 10 пт"/>
    <w:basedOn w:val="af2"/>
    <w:pPr>
      <w:tabs>
        <w:tab w:val="left" w:pos="964"/>
      </w:tabs>
      <w:spacing w:before="120"/>
      <w:ind w:left="360"/>
      <w:jc w:val="center"/>
    </w:pPr>
    <w:rPr>
      <w:rFonts w:ascii="OpenSymbol" w:hAnsi="OpenSymbol" w:cs="OpenSymbol"/>
      <w:b/>
      <w:color w:val="000000"/>
      <w:szCs w:val="22"/>
    </w:rPr>
  </w:style>
  <w:style w:type="paragraph" w:customStyle="1" w:styleId="affffffffff2">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3">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2"/>
    <w:pPr>
      <w:spacing w:before="280" w:after="115"/>
    </w:pPr>
    <w:rPr>
      <w:color w:val="000000"/>
      <w:sz w:val="20"/>
      <w:szCs w:val="20"/>
    </w:rPr>
  </w:style>
  <w:style w:type="paragraph" w:customStyle="1" w:styleId="Style3">
    <w:name w:val="Style3"/>
    <w:basedOn w:val="af2"/>
    <w:pPr>
      <w:widowControl w:val="0"/>
      <w:autoSpaceDE w:val="0"/>
      <w:spacing w:line="288" w:lineRule="exact"/>
    </w:pPr>
  </w:style>
  <w:style w:type="paragraph" w:customStyle="1" w:styleId="consnormal0">
    <w:name w:val="consnormal"/>
    <w:basedOn w:val="af2"/>
    <w:pPr>
      <w:spacing w:before="280" w:after="280" w:line="360" w:lineRule="auto"/>
      <w:ind w:firstLine="709"/>
      <w:jc w:val="both"/>
    </w:pPr>
    <w:rPr>
      <w:color w:val="000000"/>
      <w:sz w:val="28"/>
    </w:rPr>
  </w:style>
  <w:style w:type="paragraph" w:customStyle="1" w:styleId="affffffffff4">
    <w:name w:val="Готовый"/>
    <w:basedOn w:val="af2"/>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f5">
    <w:name w:val="Диссертация"/>
    <w:basedOn w:val="af2"/>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f2"/>
    <w:pPr>
      <w:spacing w:after="160" w:line="240" w:lineRule="exact"/>
    </w:pPr>
    <w:rPr>
      <w:sz w:val="28"/>
      <w:szCs w:val="20"/>
      <w:lang w:val="en-US"/>
    </w:rPr>
  </w:style>
  <w:style w:type="paragraph" w:styleId="HTMLa">
    <w:name w:val="HTML Address"/>
    <w:basedOn w:val="af2"/>
    <w:rPr>
      <w:i/>
      <w:iCs/>
    </w:rPr>
  </w:style>
  <w:style w:type="paragraph" w:customStyle="1" w:styleId="314">
    <w:name w:val="Основной текст с отступом 31"/>
    <w:basedOn w:val="af2"/>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aliases w:val="Табл 12ц 1"/>
    <w:basedOn w:val="af2"/>
    <w:pPr>
      <w:spacing w:before="280" w:after="280"/>
    </w:pPr>
    <w:rPr>
      <w:rFonts w:ascii="OpenSymbol" w:eastAsia="OpenSymbol" w:hAnsi="OpenSymbol" w:cs="OpenSymbol"/>
    </w:rPr>
  </w:style>
  <w:style w:type="paragraph" w:customStyle="1" w:styleId="1ffe">
    <w:name w:val="1"/>
    <w:basedOn w:val="af2"/>
    <w:pPr>
      <w:spacing w:before="280" w:after="280"/>
    </w:pPr>
    <w:rPr>
      <w:rFonts w:ascii="OpenSymbol" w:eastAsia="OpenSymbol" w:hAnsi="OpenSymbol" w:cs="OpenSymbol"/>
    </w:rPr>
  </w:style>
  <w:style w:type="paragraph" w:customStyle="1" w:styleId="fr51">
    <w:name w:val="fr5"/>
    <w:basedOn w:val="af2"/>
    <w:pPr>
      <w:spacing w:before="280" w:after="280"/>
    </w:pPr>
    <w:rPr>
      <w:rFonts w:ascii="OpenSymbol" w:eastAsia="OpenSymbol" w:hAnsi="OpenSymbol" w:cs="OpenSymbol"/>
    </w:rPr>
  </w:style>
  <w:style w:type="paragraph" w:customStyle="1" w:styleId="322">
    <w:name w:val="Основной текст с отступом 32"/>
    <w:basedOn w:val="af2"/>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6">
    <w:name w:val="Таблица"/>
    <w:basedOn w:val="af2"/>
    <w:pPr>
      <w:keepNext/>
      <w:spacing w:before="160" w:after="120"/>
      <w:ind w:left="964" w:hanging="964"/>
    </w:pPr>
    <w:rPr>
      <w:rFonts w:eastAsia="Impact"/>
      <w:sz w:val="18"/>
    </w:rPr>
  </w:style>
  <w:style w:type="paragraph" w:customStyle="1" w:styleId="affffffffff7">
    <w:name w:val="Обычный вправо"/>
    <w:basedOn w:val="af2"/>
    <w:pPr>
      <w:jc w:val="right"/>
    </w:pPr>
    <w:rPr>
      <w:rFonts w:eastAsia="Impact"/>
      <w:sz w:val="20"/>
      <w:szCs w:val="20"/>
    </w:rPr>
  </w:style>
  <w:style w:type="paragraph" w:customStyle="1" w:styleId="affffffffff8">
    <w:name w:val="Специальность"/>
    <w:basedOn w:val="af2"/>
    <w:pPr>
      <w:jc w:val="center"/>
    </w:pPr>
    <w:rPr>
      <w:rFonts w:eastAsia="Impact"/>
      <w:sz w:val="20"/>
    </w:rPr>
  </w:style>
  <w:style w:type="paragraph" w:customStyle="1" w:styleId="affffffffff9">
    <w:name w:val="Кафедра"/>
    <w:basedOn w:val="affffffffff8"/>
    <w:pPr>
      <w:keepNext/>
    </w:pPr>
    <w:rPr>
      <w:sz w:val="18"/>
    </w:rPr>
  </w:style>
  <w:style w:type="paragraph" w:customStyle="1" w:styleId="0">
    <w:name w:val="Обычный+0"/>
    <w:basedOn w:val="af2"/>
    <w:pPr>
      <w:ind w:firstLine="567"/>
      <w:jc w:val="both"/>
    </w:pPr>
    <w:rPr>
      <w:rFonts w:eastAsia="Impact"/>
      <w:spacing w:val="-1"/>
      <w:sz w:val="20"/>
      <w:szCs w:val="20"/>
    </w:rPr>
  </w:style>
  <w:style w:type="paragraph" w:customStyle="1" w:styleId="affffffffffa">
    <w:name w:val="Обычный без отступа"/>
    <w:basedOn w:val="af2"/>
    <w:pPr>
      <w:jc w:val="both"/>
    </w:pPr>
    <w:rPr>
      <w:rFonts w:eastAsia="Impact"/>
      <w:sz w:val="20"/>
      <w:szCs w:val="20"/>
    </w:rPr>
  </w:style>
  <w:style w:type="paragraph" w:customStyle="1" w:styleId="affffffffffb">
    <w:name w:val="Ученый секретарь"/>
    <w:basedOn w:val="affffffffffa"/>
    <w:pPr>
      <w:tabs>
        <w:tab w:val="right" w:pos="6124"/>
      </w:tabs>
      <w:jc w:val="left"/>
    </w:pPr>
    <w:rPr>
      <w:sz w:val="18"/>
    </w:rPr>
  </w:style>
  <w:style w:type="paragraph" w:customStyle="1" w:styleId="Style29">
    <w:name w:val="Style29"/>
    <w:basedOn w:val="af2"/>
    <w:pPr>
      <w:widowControl w:val="0"/>
      <w:autoSpaceDE w:val="0"/>
      <w:spacing w:line="470" w:lineRule="exact"/>
      <w:ind w:firstLine="633"/>
      <w:jc w:val="both"/>
    </w:pPr>
    <w:rPr>
      <w:sz w:val="28"/>
    </w:rPr>
  </w:style>
  <w:style w:type="paragraph" w:customStyle="1" w:styleId="1fff">
    <w:name w:val="Абзац списка1"/>
    <w:basedOn w:val="af2"/>
    <w:uiPriority w:val="99"/>
    <w:pPr>
      <w:spacing w:after="200" w:line="276" w:lineRule="auto"/>
      <w:ind w:left="720"/>
    </w:pPr>
    <w:rPr>
      <w:rFonts w:ascii="IzhTitl" w:hAnsi="IzhTitl" w:cs="IzhTitl"/>
      <w:sz w:val="22"/>
      <w:szCs w:val="22"/>
      <w:lang w:val="en-US"/>
    </w:rPr>
  </w:style>
  <w:style w:type="paragraph" w:customStyle="1" w:styleId="Style9">
    <w:name w:val="Style9"/>
    <w:basedOn w:val="af2"/>
    <w:pPr>
      <w:widowControl w:val="0"/>
      <w:autoSpaceDE w:val="0"/>
      <w:spacing w:line="469" w:lineRule="exact"/>
      <w:ind w:firstLine="671"/>
      <w:jc w:val="both"/>
    </w:pPr>
    <w:rPr>
      <w:sz w:val="28"/>
    </w:rPr>
  </w:style>
  <w:style w:type="paragraph" w:customStyle="1" w:styleId="Style47">
    <w:name w:val="Style47"/>
    <w:basedOn w:val="af2"/>
    <w:pPr>
      <w:widowControl w:val="0"/>
      <w:autoSpaceDE w:val="0"/>
      <w:spacing w:line="280" w:lineRule="exact"/>
      <w:jc w:val="both"/>
    </w:pPr>
    <w:rPr>
      <w:sz w:val="28"/>
    </w:rPr>
  </w:style>
  <w:style w:type="paragraph" w:customStyle="1" w:styleId="Style32">
    <w:name w:val="Style32"/>
    <w:basedOn w:val="af2"/>
    <w:pPr>
      <w:widowControl w:val="0"/>
      <w:autoSpaceDE w:val="0"/>
      <w:spacing w:line="273" w:lineRule="exact"/>
    </w:pPr>
    <w:rPr>
      <w:sz w:val="28"/>
    </w:rPr>
  </w:style>
  <w:style w:type="paragraph" w:customStyle="1" w:styleId="Style46">
    <w:name w:val="Style46"/>
    <w:basedOn w:val="af2"/>
    <w:pPr>
      <w:widowControl w:val="0"/>
      <w:autoSpaceDE w:val="0"/>
    </w:pPr>
    <w:rPr>
      <w:sz w:val="28"/>
    </w:rPr>
  </w:style>
  <w:style w:type="paragraph" w:customStyle="1" w:styleId="Style48">
    <w:name w:val="Style48"/>
    <w:basedOn w:val="af2"/>
    <w:pPr>
      <w:widowControl w:val="0"/>
      <w:autoSpaceDE w:val="0"/>
      <w:spacing w:line="271" w:lineRule="exact"/>
      <w:ind w:firstLine="137"/>
    </w:pPr>
    <w:rPr>
      <w:sz w:val="28"/>
    </w:rPr>
  </w:style>
  <w:style w:type="paragraph" w:customStyle="1" w:styleId="Style45">
    <w:name w:val="Style45"/>
    <w:basedOn w:val="af2"/>
    <w:pPr>
      <w:widowControl w:val="0"/>
      <w:autoSpaceDE w:val="0"/>
      <w:spacing w:line="249" w:lineRule="exact"/>
      <w:jc w:val="center"/>
    </w:pPr>
    <w:rPr>
      <w:sz w:val="28"/>
    </w:rPr>
  </w:style>
  <w:style w:type="paragraph" w:customStyle="1" w:styleId="Style54">
    <w:name w:val="Style54"/>
    <w:basedOn w:val="af2"/>
    <w:pPr>
      <w:widowControl w:val="0"/>
      <w:autoSpaceDE w:val="0"/>
    </w:pPr>
    <w:rPr>
      <w:sz w:val="28"/>
    </w:rPr>
  </w:style>
  <w:style w:type="paragraph" w:customStyle="1" w:styleId="Style81">
    <w:name w:val="Style81"/>
    <w:basedOn w:val="af2"/>
    <w:pPr>
      <w:widowControl w:val="0"/>
      <w:autoSpaceDE w:val="0"/>
    </w:pPr>
    <w:rPr>
      <w:sz w:val="28"/>
    </w:rPr>
  </w:style>
  <w:style w:type="paragraph" w:customStyle="1" w:styleId="Style79">
    <w:name w:val="Style79"/>
    <w:basedOn w:val="af2"/>
    <w:pPr>
      <w:widowControl w:val="0"/>
      <w:autoSpaceDE w:val="0"/>
      <w:spacing w:line="479" w:lineRule="exact"/>
      <w:ind w:firstLine="345"/>
      <w:jc w:val="both"/>
    </w:pPr>
    <w:rPr>
      <w:sz w:val="28"/>
    </w:rPr>
  </w:style>
  <w:style w:type="paragraph" w:customStyle="1" w:styleId="subhead5">
    <w:name w:val="subhead5"/>
    <w:basedOn w:val="af2"/>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c">
    <w:name w:val="Диплом"/>
    <w:basedOn w:val="af2"/>
    <w:pPr>
      <w:spacing w:line="360" w:lineRule="auto"/>
      <w:ind w:firstLine="709"/>
      <w:jc w:val="both"/>
    </w:pPr>
    <w:rPr>
      <w:sz w:val="28"/>
      <w:szCs w:val="28"/>
    </w:rPr>
  </w:style>
  <w:style w:type="paragraph" w:customStyle="1" w:styleId="affffffffffd">
    <w:name w:val="Заголовок статьи"/>
    <w:basedOn w:val="af2"/>
    <w:next w:val="af2"/>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f2"/>
    <w:pPr>
      <w:spacing w:before="120" w:after="120"/>
      <w:jc w:val="center"/>
    </w:pPr>
    <w:rPr>
      <w:rFonts w:ascii="Helvetica" w:hAnsi="Helvetica" w:cs="Helvetica"/>
      <w:b/>
      <w:sz w:val="32"/>
      <w:szCs w:val="28"/>
    </w:rPr>
  </w:style>
  <w:style w:type="paragraph" w:customStyle="1" w:styleId="affffffffffe">
    <w:name w:val="Тема"/>
    <w:basedOn w:val="af2"/>
    <w:next w:val="af2"/>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f2"/>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f">
    <w:name w:val="Знак Знак Знак Знак Знак Знак Знак"/>
    <w:basedOn w:val="af2"/>
    <w:pPr>
      <w:spacing w:after="160" w:line="240" w:lineRule="exact"/>
    </w:pPr>
    <w:rPr>
      <w:sz w:val="20"/>
      <w:szCs w:val="20"/>
    </w:rPr>
  </w:style>
  <w:style w:type="paragraph" w:customStyle="1" w:styleId="text0">
    <w:name w:val="text"/>
    <w:basedOn w:val="af2"/>
    <w:pPr>
      <w:spacing w:before="280" w:after="280"/>
    </w:pPr>
    <w:rPr>
      <w:sz w:val="18"/>
      <w:szCs w:val="18"/>
    </w:rPr>
  </w:style>
  <w:style w:type="paragraph" w:customStyle="1" w:styleId="126">
    <w:name w:val="Знак Знак12"/>
    <w:basedOn w:val="af2"/>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2"/>
    <w:pPr>
      <w:spacing w:before="280" w:after="280"/>
    </w:pPr>
  </w:style>
  <w:style w:type="paragraph" w:customStyle="1" w:styleId="119">
    <w:name w:val="Знак Знак1 Знак Знак Знак Знак1"/>
    <w:basedOn w:val="af2"/>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f2"/>
    <w:pPr>
      <w:spacing w:before="280" w:after="280"/>
    </w:pPr>
  </w:style>
  <w:style w:type="paragraph" w:customStyle="1" w:styleId="Normal-bullit">
    <w:name w:val="Normal-bullit"/>
    <w:basedOn w:val="af2"/>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f2"/>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2"/>
    <w:pPr>
      <w:spacing w:after="160" w:line="240" w:lineRule="exact"/>
    </w:pPr>
    <w:rPr>
      <w:sz w:val="28"/>
      <w:szCs w:val="20"/>
      <w:lang w:val="en-US"/>
    </w:rPr>
  </w:style>
  <w:style w:type="paragraph" w:customStyle="1" w:styleId="4f">
    <w:name w:val="Знак4 Знак Знак"/>
    <w:basedOn w:val="af2"/>
    <w:rPr>
      <w:rFonts w:ascii="MS Reference Specialty" w:hAnsi="MS Reference Specialty" w:cs="MS Reference Specialty"/>
      <w:sz w:val="20"/>
      <w:szCs w:val="20"/>
      <w:lang w:val="en-US"/>
    </w:rPr>
  </w:style>
  <w:style w:type="paragraph" w:customStyle="1" w:styleId="2ffe">
    <w:name w:val="Знак2"/>
    <w:basedOn w:val="af2"/>
    <w:rPr>
      <w:rFonts w:ascii="MS Reference Specialty" w:hAnsi="MS Reference Specialty" w:cs="MS Reference Specialty"/>
      <w:sz w:val="20"/>
      <w:szCs w:val="20"/>
      <w:lang w:val="en-US"/>
    </w:rPr>
  </w:style>
  <w:style w:type="paragraph" w:customStyle="1" w:styleId="ConsTitle">
    <w:name w:val="ConsTitle"/>
    <w:basedOn w:val="af2"/>
    <w:pPr>
      <w:widowControl w:val="0"/>
      <w:autoSpaceDE w:val="0"/>
    </w:pPr>
    <w:rPr>
      <w:rFonts w:ascii="OpenSymbol" w:hAnsi="OpenSymbol" w:cs="OpenSymbol"/>
      <w:b/>
      <w:bCs/>
      <w:sz w:val="16"/>
      <w:szCs w:val="16"/>
    </w:rPr>
  </w:style>
  <w:style w:type="paragraph" w:customStyle="1" w:styleId="j">
    <w:name w:val="j"/>
    <w:basedOn w:val="af2"/>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2"/>
    <w:pPr>
      <w:numPr>
        <w:numId w:val="29"/>
      </w:numPr>
      <w:spacing w:line="360" w:lineRule="auto"/>
    </w:pPr>
    <w:rPr>
      <w:sz w:val="28"/>
      <w:szCs w:val="28"/>
    </w:rPr>
  </w:style>
  <w:style w:type="paragraph" w:styleId="86">
    <w:name w:val="toc 8"/>
    <w:basedOn w:val="af2"/>
    <w:next w:val="af2"/>
    <w:pPr>
      <w:ind w:left="1680"/>
    </w:pPr>
  </w:style>
  <w:style w:type="paragraph" w:customStyle="1" w:styleId="u">
    <w:name w:val="u"/>
    <w:basedOn w:val="af2"/>
    <w:pPr>
      <w:ind w:firstLine="390"/>
      <w:jc w:val="both"/>
    </w:pPr>
  </w:style>
  <w:style w:type="paragraph" w:customStyle="1" w:styleId="afffffffffff1">
    <w:name w:val="#Основной Стиль"/>
    <w:basedOn w:val="af2"/>
    <w:pPr>
      <w:spacing w:line="360" w:lineRule="auto"/>
      <w:ind w:firstLine="720"/>
      <w:jc w:val="both"/>
    </w:pPr>
    <w:rPr>
      <w:sz w:val="28"/>
      <w:szCs w:val="20"/>
    </w:rPr>
  </w:style>
  <w:style w:type="paragraph" w:customStyle="1" w:styleId="1fff3">
    <w:name w:val="Красная строка1"/>
    <w:basedOn w:val="afffffffd"/>
    <w:pPr>
      <w:ind w:firstLine="210"/>
    </w:pPr>
    <w:rPr>
      <w:sz w:val="24"/>
    </w:rPr>
  </w:style>
  <w:style w:type="paragraph" w:customStyle="1" w:styleId="1fff4">
    <w:name w:val="Знак Знак Знак Знак1"/>
    <w:basedOn w:val="af2"/>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f2"/>
    <w:pPr>
      <w:spacing w:after="240" w:line="360" w:lineRule="auto"/>
      <w:jc w:val="center"/>
    </w:pPr>
    <w:rPr>
      <w:b/>
      <w:sz w:val="32"/>
    </w:rPr>
  </w:style>
  <w:style w:type="paragraph" w:customStyle="1" w:styleId="afffffffffff2">
    <w:name w:val="Содержимое таблицы"/>
    <w:basedOn w:val="af2"/>
    <w:pPr>
      <w:suppressLineNumbers/>
    </w:pPr>
    <w:rPr>
      <w:sz w:val="20"/>
      <w:szCs w:val="20"/>
    </w:rPr>
  </w:style>
  <w:style w:type="paragraph" w:customStyle="1" w:styleId="afffffffffff3">
    <w:name w:val="Заголовок таблицы"/>
    <w:basedOn w:val="af2"/>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par">
    <w:name w:val="par"/>
    <w:basedOn w:val="af2"/>
    <w:pPr>
      <w:spacing w:before="280" w:after="280"/>
    </w:pPr>
  </w:style>
  <w:style w:type="paragraph" w:customStyle="1" w:styleId="dt">
    <w:name w:val="dt"/>
    <w:basedOn w:val="af2"/>
    <w:pPr>
      <w:spacing w:before="280" w:after="280"/>
    </w:pPr>
  </w:style>
  <w:style w:type="paragraph" w:customStyle="1" w:styleId="afffffffffff4">
    <w:name w:val="Текст в заданном формате"/>
    <w:basedOn w:val="af2"/>
    <w:pPr>
      <w:widowControl w:val="0"/>
    </w:pPr>
    <w:rPr>
      <w:rFonts w:ascii="ISOCPEUR" w:eastAsia="ISOCPEUR" w:hAnsi="ISOCPEUR" w:cs="ISOCPEUR"/>
      <w:sz w:val="20"/>
      <w:szCs w:val="20"/>
    </w:rPr>
  </w:style>
  <w:style w:type="paragraph" w:customStyle="1" w:styleId="1fff5">
    <w:name w:val="Нумерованный список 1"/>
    <w:basedOn w:val="afffffffd"/>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d"/>
    <w:pPr>
      <w:tabs>
        <w:tab w:val="left" w:pos="360"/>
      </w:tabs>
      <w:spacing w:after="0" w:line="360" w:lineRule="auto"/>
      <w:ind w:left="360" w:hanging="360"/>
      <w:jc w:val="both"/>
    </w:pPr>
    <w:rPr>
      <w:sz w:val="24"/>
      <w:szCs w:val="20"/>
    </w:rPr>
  </w:style>
  <w:style w:type="paragraph" w:customStyle="1" w:styleId="1fff7">
    <w:name w:val="Нумерованный список1"/>
    <w:basedOn w:val="af2"/>
    <w:pPr>
      <w:tabs>
        <w:tab w:val="left" w:pos="360"/>
      </w:tabs>
      <w:spacing w:line="360" w:lineRule="auto"/>
      <w:ind w:left="360" w:hanging="360"/>
      <w:jc w:val="both"/>
    </w:pPr>
    <w:rPr>
      <w:sz w:val="28"/>
      <w:szCs w:val="20"/>
    </w:rPr>
  </w:style>
  <w:style w:type="paragraph" w:customStyle="1" w:styleId="315">
    <w:name w:val="Нумерованный список 31"/>
    <w:basedOn w:val="af2"/>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2"/>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2"/>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2"/>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2"/>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f2"/>
    <w:pPr>
      <w:spacing w:after="120"/>
    </w:pPr>
    <w:rPr>
      <w:rFonts w:ascii="MS Reference Specialty" w:hAnsi="MS Reference Specialty" w:cs="MS Reference Specialty"/>
      <w:b/>
      <w:bCs/>
    </w:rPr>
  </w:style>
  <w:style w:type="paragraph" w:customStyle="1" w:styleId="-6">
    <w:name w:val="Рис.-табл"/>
    <w:basedOn w:val="af2"/>
    <w:pPr>
      <w:jc w:val="center"/>
    </w:pPr>
    <w:rPr>
      <w:rFonts w:ascii="OpenSymbol" w:hAnsi="OpenSymbol" w:cs="OpenSymbol"/>
      <w:b/>
      <w:szCs w:val="16"/>
    </w:rPr>
  </w:style>
  <w:style w:type="paragraph" w:customStyle="1" w:styleId="2110">
    <w:name w:val="Основной текст 211"/>
    <w:basedOn w:val="af2"/>
    <w:pPr>
      <w:jc w:val="both"/>
    </w:pPr>
    <w:rPr>
      <w:sz w:val="28"/>
    </w:rPr>
  </w:style>
  <w:style w:type="paragraph" w:customStyle="1" w:styleId="afffffffffff5">
    <w:name w:val="мой стиль"/>
    <w:basedOn w:val="250"/>
    <w:pPr>
      <w:widowControl/>
      <w:ind w:right="0" w:firstLine="709"/>
    </w:pPr>
    <w:rPr>
      <w:sz w:val="24"/>
      <w:szCs w:val="24"/>
    </w:rPr>
  </w:style>
  <w:style w:type="paragraph" w:customStyle="1" w:styleId="zz-4">
    <w:name w:val="zz-4+"/>
    <w:basedOn w:val="af2"/>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2"/>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2"/>
    <w:next w:val="af2"/>
    <w:pPr>
      <w:jc w:val="both"/>
    </w:pPr>
    <w:rPr>
      <w:rFonts w:ascii="OpenSymbol" w:hAnsi="OpenSymbol" w:cs="OpenSymbol"/>
      <w:szCs w:val="20"/>
    </w:rPr>
  </w:style>
  <w:style w:type="paragraph" w:customStyle="1" w:styleId="afffffffffff6">
    <w:name w:val="Текст таблицы"/>
    <w:basedOn w:val="af2"/>
    <w:pPr>
      <w:spacing w:line="360" w:lineRule="auto"/>
      <w:jc w:val="both"/>
    </w:pPr>
    <w:rPr>
      <w:rFonts w:ascii="ISOCPEUR" w:hAnsi="ISOCPEUR" w:cs="ISOCPEUR"/>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f2"/>
    <w:pPr>
      <w:spacing w:before="280" w:after="280"/>
    </w:pPr>
    <w:rPr>
      <w:rFonts w:ascii="Helvetica" w:hAnsi="Helvetica" w:cs="Helvetica"/>
      <w:sz w:val="20"/>
      <w:szCs w:val="20"/>
      <w:lang w:val="en-US"/>
    </w:rPr>
  </w:style>
  <w:style w:type="paragraph" w:customStyle="1" w:styleId="afffffffffff9">
    <w:name w:val="Знак Знак Знак 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a">
    <w:name w:val="Основной текст_"/>
    <w:basedOn w:val="af2"/>
    <w:pPr>
      <w:widowControl w:val="0"/>
      <w:shd w:val="clear" w:color="auto" w:fill="FFFFFF"/>
      <w:spacing w:line="470" w:lineRule="exact"/>
      <w:jc w:val="center"/>
    </w:pPr>
    <w:rPr>
      <w:spacing w:val="4"/>
      <w:szCs w:val="20"/>
    </w:rPr>
  </w:style>
  <w:style w:type="paragraph" w:customStyle="1" w:styleId="216">
    <w:name w:val="Основной текст21"/>
    <w:basedOn w:val="af2"/>
    <w:pPr>
      <w:widowControl w:val="0"/>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c">
    <w:name w:val="Текст статьи"/>
    <w:basedOn w:val="af2"/>
    <w:pPr>
      <w:spacing w:line="360" w:lineRule="auto"/>
      <w:ind w:firstLine="720"/>
      <w:jc w:val="both"/>
    </w:pPr>
    <w:rPr>
      <w:sz w:val="28"/>
      <w:szCs w:val="28"/>
    </w:rPr>
  </w:style>
  <w:style w:type="paragraph" w:customStyle="1" w:styleId="3f8">
    <w:name w:val="Обычный (веб)3"/>
    <w:basedOn w:val="af2"/>
    <w:pPr>
      <w:spacing w:before="150" w:after="150"/>
      <w:jc w:val="both"/>
    </w:pPr>
  </w:style>
  <w:style w:type="paragraph" w:customStyle="1" w:styleId="1fffb">
    <w:name w:val="Обычный (веб)1"/>
    <w:basedOn w:val="af2"/>
    <w:pPr>
      <w:spacing w:after="280" w:line="312" w:lineRule="atLeast"/>
    </w:pPr>
  </w:style>
  <w:style w:type="paragraph" w:customStyle="1" w:styleId="afffffffffffd">
    <w:name w:val="Обычный текст"/>
    <w:basedOn w:val="af2"/>
    <w:pPr>
      <w:ind w:firstLine="454"/>
      <w:jc w:val="both"/>
    </w:pPr>
    <w:rPr>
      <w:szCs w:val="20"/>
    </w:rPr>
  </w:style>
  <w:style w:type="paragraph" w:customStyle="1" w:styleId="afffffffffffe">
    <w:name w:val="Основной"/>
    <w:basedOn w:val="af2"/>
    <w:pPr>
      <w:spacing w:line="360" w:lineRule="auto"/>
      <w:ind w:firstLine="709"/>
      <w:jc w:val="both"/>
    </w:pPr>
    <w:rPr>
      <w:sz w:val="28"/>
    </w:rPr>
  </w:style>
  <w:style w:type="paragraph" w:customStyle="1" w:styleId="Style8">
    <w:name w:val="Style8"/>
    <w:basedOn w:val="af2"/>
    <w:pPr>
      <w:widowControl w:val="0"/>
      <w:autoSpaceDE w:val="0"/>
      <w:jc w:val="both"/>
    </w:pPr>
  </w:style>
  <w:style w:type="paragraph" w:customStyle="1" w:styleId="MediumGrid1-Accent2">
    <w:name w:val="Medium Grid 1 - Accent 2"/>
    <w:basedOn w:val="af2"/>
    <w:pPr>
      <w:ind w:left="720"/>
    </w:pPr>
    <w:rPr>
      <w:rFonts w:ascii="Mincho" w:eastAsia="Mincho" w:hAnsi="Mincho" w:cs="Mincho"/>
    </w:rPr>
  </w:style>
  <w:style w:type="paragraph" w:customStyle="1" w:styleId="147">
    <w:name w:val="табл_14"/>
    <w:basedOn w:val="af2"/>
    <w:rPr>
      <w:rFonts w:ascii="OpenSymbol" w:hAnsi="OpenSymbol" w:cs="OpenSymbol"/>
      <w:sz w:val="28"/>
      <w:szCs w:val="20"/>
    </w:rPr>
  </w:style>
  <w:style w:type="paragraph" w:customStyle="1" w:styleId="My">
    <w:name w:val="Основной текст.My Текст"/>
    <w:basedOn w:val="af2"/>
    <w:pPr>
      <w:widowControl w:val="0"/>
      <w:spacing w:line="360" w:lineRule="auto"/>
      <w:ind w:firstLine="720"/>
      <w:jc w:val="both"/>
    </w:pPr>
    <w:rPr>
      <w:sz w:val="28"/>
      <w:szCs w:val="20"/>
      <w:lang w:val="uk-UA"/>
    </w:rPr>
  </w:style>
  <w:style w:type="paragraph" w:customStyle="1" w:styleId="affffffffffff">
    <w:name w:val="Норм без абзаца"/>
    <w:basedOn w:val="af2"/>
    <w:pPr>
      <w:jc w:val="both"/>
    </w:pPr>
    <w:rPr>
      <w:rFonts w:ascii="UkrainianPeterburg" w:hAnsi="UkrainianPeterburg" w:cs="UkrainianPeterburg"/>
      <w:sz w:val="16"/>
      <w:szCs w:val="16"/>
    </w:rPr>
  </w:style>
  <w:style w:type="paragraph" w:customStyle="1" w:styleId="affffffffffff0">
    <w:name w:val="Осн текст"/>
    <w:basedOn w:val="af2"/>
    <w:pPr>
      <w:ind w:firstLine="709"/>
      <w:jc w:val="both"/>
    </w:pPr>
    <w:rPr>
      <w:sz w:val="32"/>
      <w:szCs w:val="32"/>
      <w:lang w:val="uk-UA"/>
    </w:rPr>
  </w:style>
  <w:style w:type="paragraph" w:customStyle="1" w:styleId="H1">
    <w:name w:val="H1"/>
    <w:basedOn w:val="af2"/>
    <w:next w:val="af2"/>
    <w:pPr>
      <w:keepNext/>
      <w:spacing w:before="100" w:after="100"/>
    </w:pPr>
    <w:rPr>
      <w:b/>
      <w:bCs/>
      <w:kern w:val="1"/>
      <w:sz w:val="48"/>
      <w:szCs w:val="48"/>
    </w:rPr>
  </w:style>
  <w:style w:type="paragraph" w:customStyle="1" w:styleId="a10">
    <w:name w:val="a1"/>
    <w:basedOn w:val="af2"/>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2"/>
    <w:next w:val="af2"/>
    <w:link w:val="5c"/>
    <w:pPr>
      <w:ind w:left="960"/>
    </w:pPr>
    <w:rPr>
      <w:rFonts w:ascii="IzhTitl" w:hAnsi="IzhTitl" w:cs="IzhTitl"/>
      <w:sz w:val="18"/>
      <w:szCs w:val="18"/>
    </w:rPr>
  </w:style>
  <w:style w:type="paragraph" w:styleId="66">
    <w:name w:val="toc 6"/>
    <w:basedOn w:val="af2"/>
    <w:next w:val="af2"/>
    <w:link w:val="67"/>
    <w:pPr>
      <w:ind w:left="1200"/>
    </w:pPr>
    <w:rPr>
      <w:rFonts w:ascii="IzhTitl" w:hAnsi="IzhTitl" w:cs="IzhTitl"/>
      <w:sz w:val="18"/>
      <w:szCs w:val="18"/>
    </w:rPr>
  </w:style>
  <w:style w:type="paragraph" w:styleId="77">
    <w:name w:val="toc 7"/>
    <w:basedOn w:val="af2"/>
    <w:next w:val="af2"/>
    <w:pPr>
      <w:ind w:left="1440"/>
    </w:pPr>
    <w:rPr>
      <w:rFonts w:ascii="IzhTitl" w:hAnsi="IzhTitl" w:cs="IzhTitl"/>
      <w:sz w:val="18"/>
      <w:szCs w:val="18"/>
    </w:rPr>
  </w:style>
  <w:style w:type="paragraph" w:styleId="93">
    <w:name w:val="toc 9"/>
    <w:basedOn w:val="af2"/>
    <w:next w:val="af2"/>
    <w:pPr>
      <w:ind w:left="1920"/>
    </w:pPr>
    <w:rPr>
      <w:rFonts w:ascii="IzhTitl" w:hAnsi="IzhTitl" w:cs="IzhTitl"/>
      <w:sz w:val="18"/>
      <w:szCs w:val="18"/>
    </w:rPr>
  </w:style>
  <w:style w:type="paragraph" w:customStyle="1" w:styleId="rvps19">
    <w:name w:val="rvps19"/>
    <w:basedOn w:val="af2"/>
    <w:pPr>
      <w:ind w:firstLine="603"/>
      <w:jc w:val="both"/>
    </w:pPr>
    <w:rPr>
      <w:lang w:val="en-AU"/>
    </w:rPr>
  </w:style>
  <w:style w:type="paragraph" w:customStyle="1" w:styleId="rvps20">
    <w:name w:val="rvps20"/>
    <w:basedOn w:val="af2"/>
    <w:pPr>
      <w:ind w:firstLine="603"/>
    </w:pPr>
    <w:rPr>
      <w:lang w:val="en-AU"/>
    </w:rPr>
  </w:style>
  <w:style w:type="paragraph" w:customStyle="1" w:styleId="rvps7">
    <w:name w:val="rvps7"/>
    <w:basedOn w:val="af2"/>
    <w:pPr>
      <w:ind w:firstLine="787"/>
      <w:jc w:val="both"/>
    </w:pPr>
    <w:rPr>
      <w:lang w:val="en-AU"/>
    </w:rPr>
  </w:style>
  <w:style w:type="paragraph" w:customStyle="1" w:styleId="rvps16">
    <w:name w:val="rvps16"/>
    <w:basedOn w:val="af2"/>
    <w:pPr>
      <w:ind w:firstLine="787"/>
      <w:jc w:val="both"/>
    </w:pPr>
    <w:rPr>
      <w:lang w:val="en-AU"/>
    </w:rPr>
  </w:style>
  <w:style w:type="paragraph" w:customStyle="1" w:styleId="Iauiue">
    <w:name w:val="Iau.iue"/>
    <w:basedOn w:val="af2"/>
    <w:next w:val="af2"/>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2"/>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2"/>
    <w:pPr>
      <w:ind w:left="566" w:hanging="283"/>
    </w:pPr>
  </w:style>
  <w:style w:type="paragraph" w:customStyle="1" w:styleId="412">
    <w:name w:val="Список 41"/>
    <w:basedOn w:val="af2"/>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2"/>
    <w:pPr>
      <w:widowControl w:val="0"/>
      <w:autoSpaceDE w:val="0"/>
      <w:spacing w:after="120"/>
      <w:ind w:left="566"/>
    </w:pPr>
    <w:rPr>
      <w:sz w:val="20"/>
      <w:szCs w:val="20"/>
    </w:rPr>
  </w:style>
  <w:style w:type="paragraph" w:customStyle="1" w:styleId="2fff0">
    <w:name w:val="Îñíîâíîé òåêñò 2"/>
    <w:basedOn w:val="af2"/>
    <w:pPr>
      <w:widowControl w:val="0"/>
      <w:ind w:firstLine="851"/>
      <w:jc w:val="both"/>
    </w:pPr>
    <w:rPr>
      <w:sz w:val="28"/>
      <w:szCs w:val="20"/>
      <w:lang w:val="en-GB"/>
    </w:rPr>
  </w:style>
  <w:style w:type="paragraph" w:customStyle="1" w:styleId="affffffffffff1">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2">
    <w:name w:val="Îñíîâíîé òåêñò"/>
    <w:basedOn w:val="affffffffffff1"/>
    <w:rPr>
      <w:rFonts w:ascii="CentSchbook Win95BT" w:hAnsi="CentSchbook Win95BT" w:cs="CentSchbook Win95BT"/>
      <w:sz w:val="28"/>
    </w:rPr>
  </w:style>
  <w:style w:type="paragraph" w:customStyle="1" w:styleId="2fff1">
    <w:name w:val="2"/>
    <w:basedOn w:val="af2"/>
    <w:next w:val="affffffffa"/>
    <w:pPr>
      <w:spacing w:before="280" w:after="280"/>
    </w:pPr>
    <w:rPr>
      <w:lang w:val="uk-UA"/>
    </w:rPr>
  </w:style>
  <w:style w:type="paragraph" w:customStyle="1" w:styleId="3f9">
    <w:name w:val="заголовок 3"/>
    <w:basedOn w:val="af2"/>
    <w:next w:val="af2"/>
    <w:uiPriority w:val="99"/>
    <w:pPr>
      <w:keepNext/>
      <w:widowControl w:val="0"/>
      <w:autoSpaceDE w:val="0"/>
      <w:jc w:val="center"/>
    </w:pPr>
    <w:rPr>
      <w:b/>
      <w:bCs/>
      <w:sz w:val="20"/>
      <w:szCs w:val="20"/>
    </w:rPr>
  </w:style>
  <w:style w:type="paragraph" w:customStyle="1" w:styleId="1fffc">
    <w:name w:val="заголовок 1"/>
    <w:basedOn w:val="af2"/>
    <w:next w:val="af2"/>
    <w:uiPriority w:val="99"/>
    <w:pPr>
      <w:keepNext/>
      <w:autoSpaceDE w:val="0"/>
      <w:jc w:val="center"/>
    </w:pPr>
    <w:rPr>
      <w:rFonts w:ascii="Arial" w:hAnsi="Arial" w:cs="Arial"/>
      <w:b/>
      <w:bCs/>
      <w:sz w:val="36"/>
      <w:szCs w:val="36"/>
    </w:rPr>
  </w:style>
  <w:style w:type="paragraph" w:customStyle="1" w:styleId="2fff2">
    <w:name w:val="заголовок 2"/>
    <w:basedOn w:val="af2"/>
    <w:next w:val="af2"/>
    <w:uiPriority w:val="99"/>
    <w:pPr>
      <w:keepNext/>
      <w:autoSpaceDE w:val="0"/>
      <w:jc w:val="center"/>
    </w:pPr>
    <w:rPr>
      <w:rFonts w:ascii="Arial" w:hAnsi="Arial" w:cs="Arial"/>
    </w:rPr>
  </w:style>
  <w:style w:type="paragraph" w:customStyle="1" w:styleId="4f0">
    <w:name w:val="заголовок 4"/>
    <w:basedOn w:val="af2"/>
    <w:next w:val="af2"/>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2"/>
    <w:pPr>
      <w:spacing w:line="300" w:lineRule="atLeast"/>
      <w:ind w:firstLine="400"/>
      <w:jc w:val="both"/>
    </w:pPr>
  </w:style>
  <w:style w:type="paragraph" w:customStyle="1" w:styleId="k7">
    <w:name w:val="k7"/>
    <w:basedOn w:val="af2"/>
    <w:pPr>
      <w:spacing w:line="280" w:lineRule="atLeast"/>
      <w:ind w:left="1000"/>
    </w:pPr>
    <w:rPr>
      <w:sz w:val="22"/>
      <w:szCs w:val="22"/>
    </w:rPr>
  </w:style>
  <w:style w:type="paragraph" w:customStyle="1" w:styleId="affffffffffff3">
    <w:name w:val="Текст_статті Знак"/>
    <w:basedOn w:val="af2"/>
    <w:pPr>
      <w:ind w:firstLine="284"/>
      <w:jc w:val="both"/>
    </w:pPr>
    <w:rPr>
      <w:sz w:val="20"/>
      <w:szCs w:val="20"/>
      <w:lang w:val="uk-UA"/>
    </w:rPr>
  </w:style>
  <w:style w:type="paragraph" w:customStyle="1" w:styleId="affffffffffff4">
    <w:name w:val="література"/>
    <w:basedOn w:val="af2"/>
    <w:pPr>
      <w:tabs>
        <w:tab w:val="left" w:pos="360"/>
      </w:tabs>
      <w:jc w:val="both"/>
    </w:pPr>
    <w:rPr>
      <w:sz w:val="18"/>
      <w:szCs w:val="18"/>
      <w:lang w:val="en-US"/>
    </w:rPr>
  </w:style>
  <w:style w:type="paragraph" w:customStyle="1" w:styleId="note">
    <w:name w:val="note"/>
    <w:basedOn w:val="af2"/>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f2"/>
    <w:pPr>
      <w:overflowPunct w:val="0"/>
      <w:autoSpaceDE w:val="0"/>
      <w:textAlignment w:val="baseline"/>
    </w:pPr>
    <w:rPr>
      <w:rFonts w:ascii="Helvetica" w:hAnsi="Helvetica" w:cs="Helvetica"/>
      <w:sz w:val="16"/>
      <w:szCs w:val="16"/>
    </w:rPr>
  </w:style>
  <w:style w:type="paragraph" w:customStyle="1" w:styleId="1Title">
    <w:name w:val="Заголовок 1.Title"/>
    <w:basedOn w:val="af2"/>
    <w:next w:val="af2"/>
    <w:pPr>
      <w:keepNext/>
      <w:widowControl w:val="0"/>
      <w:spacing w:line="360" w:lineRule="auto"/>
      <w:jc w:val="center"/>
    </w:pPr>
    <w:rPr>
      <w:b/>
      <w:caps/>
      <w:color w:val="000000"/>
      <w:szCs w:val="20"/>
      <w:lang w:val="uk-UA"/>
    </w:rPr>
  </w:style>
  <w:style w:type="paragraph" w:customStyle="1" w:styleId="2pidzaholovok">
    <w:name w:val="Заголовок 2.pidzaholovok"/>
    <w:basedOn w:val="af2"/>
    <w:next w:val="af2"/>
    <w:pPr>
      <w:keepNext/>
      <w:jc w:val="center"/>
    </w:pPr>
    <w:rPr>
      <w:b/>
      <w:i/>
      <w:szCs w:val="20"/>
    </w:rPr>
  </w:style>
  <w:style w:type="paragraph" w:customStyle="1" w:styleId="1Title1">
    <w:name w:val="Заголовок 1.Title1"/>
    <w:basedOn w:val="af2"/>
    <w:next w:val="af2"/>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2"/>
    <w:next w:val="af2"/>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2"/>
    <w:pPr>
      <w:spacing w:after="120"/>
      <w:jc w:val="center"/>
    </w:pPr>
    <w:rPr>
      <w:b/>
      <w:sz w:val="22"/>
      <w:szCs w:val="20"/>
      <w:lang w:val="uk-UA"/>
    </w:rPr>
  </w:style>
  <w:style w:type="paragraph" w:customStyle="1" w:styleId="body">
    <w:name w:val="Основной текст с отступом.body"/>
    <w:basedOn w:val="af2"/>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2"/>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2"/>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2"/>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2"/>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2"/>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2"/>
    <w:pPr>
      <w:spacing w:after="120"/>
    </w:pPr>
    <w:rPr>
      <w:rFonts w:ascii="Helvetica" w:hAnsi="Helvetica" w:cs="Helvetica"/>
      <w:b/>
      <w:i/>
      <w:sz w:val="20"/>
      <w:szCs w:val="20"/>
      <w:lang w:val="uk-UA"/>
    </w:rPr>
  </w:style>
  <w:style w:type="paragraph" w:customStyle="1" w:styleId="mkSpec">
    <w:name w:val="mkSpec"/>
    <w:basedOn w:val="af2"/>
    <w:pPr>
      <w:spacing w:after="120"/>
    </w:pPr>
    <w:rPr>
      <w:rFonts w:ascii="MS Reference Specialty" w:hAnsi="MS Reference Specialty" w:cs="MS Reference Specialty"/>
      <w:i/>
      <w:smallCaps/>
      <w:sz w:val="20"/>
      <w:szCs w:val="20"/>
      <w:lang w:val="uk-UA"/>
    </w:rPr>
  </w:style>
  <w:style w:type="paragraph" w:customStyle="1" w:styleId="mkEntry">
    <w:name w:val="mkEntry"/>
    <w:basedOn w:val="af2"/>
    <w:pPr>
      <w:spacing w:after="120"/>
    </w:pPr>
    <w:rPr>
      <w:rFonts w:ascii="Helvetica" w:hAnsi="Helvetica" w:cs="Helvetica"/>
      <w:b/>
      <w:caps/>
      <w:sz w:val="20"/>
      <w:szCs w:val="20"/>
      <w:lang w:val="uk-UA"/>
    </w:rPr>
  </w:style>
  <w:style w:type="paragraph" w:customStyle="1" w:styleId="mkText">
    <w:name w:val="mkText"/>
    <w:basedOn w:val="af2"/>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2"/>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2"/>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2"/>
    <w:pPr>
      <w:spacing w:after="120"/>
      <w:ind w:firstLine="567"/>
    </w:pPr>
    <w:rPr>
      <w:szCs w:val="20"/>
      <w:lang w:val="uk-UA"/>
    </w:rPr>
  </w:style>
  <w:style w:type="paragraph" w:customStyle="1" w:styleId="Datakrush">
    <w:name w:val="Data krush"/>
    <w:basedOn w:val="af2"/>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2"/>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2"/>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2"/>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2"/>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2"/>
    <w:next w:val="af2"/>
    <w:pPr>
      <w:keepNext/>
      <w:spacing w:before="170" w:after="170"/>
      <w:jc w:val="center"/>
    </w:pPr>
    <w:rPr>
      <w:rFonts w:ascii="Mangal" w:hAnsi="Mangal" w:cs="Mangal"/>
      <w:b/>
      <w:i/>
      <w:szCs w:val="20"/>
    </w:rPr>
  </w:style>
  <w:style w:type="paragraph" w:customStyle="1" w:styleId="1fffe">
    <w:name w:val="Заголовок 1.Название"/>
    <w:basedOn w:val="af2"/>
    <w:next w:val="af2"/>
    <w:pPr>
      <w:keepNext/>
      <w:spacing w:after="283"/>
      <w:jc w:val="center"/>
    </w:pPr>
    <w:rPr>
      <w:rFonts w:ascii="Mangal" w:hAnsi="Mangal" w:cs="Mangal"/>
      <w:b/>
      <w:caps/>
      <w:szCs w:val="20"/>
    </w:rPr>
  </w:style>
  <w:style w:type="paragraph" w:customStyle="1" w:styleId="Avtor10">
    <w:name w:val="Основной текст.Avtor1"/>
    <w:basedOn w:val="af2"/>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2"/>
    <w:pPr>
      <w:spacing w:line="360" w:lineRule="auto"/>
      <w:ind w:firstLine="720"/>
      <w:jc w:val="center"/>
    </w:pPr>
    <w:rPr>
      <w:b/>
      <w:sz w:val="28"/>
      <w:szCs w:val="20"/>
      <w:lang w:val="uk-UA"/>
    </w:rPr>
  </w:style>
  <w:style w:type="paragraph" w:customStyle="1" w:styleId="Avtor2">
    <w:name w:val="Основной текст.Avtor2"/>
    <w:basedOn w:val="af2"/>
    <w:pPr>
      <w:jc w:val="center"/>
    </w:pPr>
    <w:rPr>
      <w:b/>
      <w:sz w:val="22"/>
      <w:szCs w:val="20"/>
      <w:lang w:val="uk-UA"/>
    </w:rPr>
  </w:style>
  <w:style w:type="paragraph" w:customStyle="1" w:styleId="body10">
    <w:name w:val="Основной текст с отступом.body1"/>
    <w:basedOn w:val="af2"/>
    <w:pPr>
      <w:ind w:firstLine="709"/>
      <w:jc w:val="both"/>
    </w:pPr>
    <w:rPr>
      <w:sz w:val="20"/>
      <w:szCs w:val="20"/>
      <w:lang w:val="uk-UA"/>
    </w:rPr>
  </w:style>
  <w:style w:type="paragraph" w:customStyle="1" w:styleId="text10">
    <w:name w:val="Цитата.text1"/>
    <w:basedOn w:val="af2"/>
    <w:pPr>
      <w:ind w:left="2824" w:right="-1213"/>
    </w:pPr>
    <w:rPr>
      <w:i/>
      <w:sz w:val="22"/>
      <w:szCs w:val="20"/>
      <w:lang w:val="uk-UA"/>
    </w:rPr>
  </w:style>
  <w:style w:type="paragraph" w:customStyle="1" w:styleId="lit1">
    <w:name w:val="Список.lit1"/>
    <w:basedOn w:val="af2"/>
    <w:pPr>
      <w:tabs>
        <w:tab w:val="left" w:pos="360"/>
      </w:tabs>
      <w:ind w:left="360" w:hanging="360"/>
      <w:jc w:val="both"/>
    </w:pPr>
    <w:rPr>
      <w:sz w:val="22"/>
      <w:szCs w:val="20"/>
      <w:lang w:val="uk-UA"/>
    </w:rPr>
  </w:style>
  <w:style w:type="paragraph" w:customStyle="1" w:styleId="liter1">
    <w:name w:val="Нумерованный список.liter1"/>
    <w:basedOn w:val="af2"/>
    <w:pPr>
      <w:tabs>
        <w:tab w:val="left" w:pos="360"/>
      </w:tabs>
      <w:ind w:left="360" w:hanging="360"/>
      <w:jc w:val="both"/>
    </w:pPr>
    <w:rPr>
      <w:sz w:val="20"/>
      <w:szCs w:val="20"/>
    </w:rPr>
  </w:style>
  <w:style w:type="paragraph" w:customStyle="1" w:styleId="3spysokl-ry1">
    <w:name w:val="Основной текст 3.spysok l-ry1"/>
    <w:basedOn w:val="af2"/>
    <w:pPr>
      <w:jc w:val="center"/>
    </w:pPr>
    <w:rPr>
      <w:b/>
      <w:caps/>
      <w:sz w:val="22"/>
      <w:szCs w:val="20"/>
      <w:lang w:val="en-US"/>
    </w:rPr>
  </w:style>
  <w:style w:type="paragraph" w:customStyle="1" w:styleId="1ffff">
    <w:name w:val="Основной текст с отступом1"/>
    <w:basedOn w:val="af2"/>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2"/>
    <w:pPr>
      <w:widowControl w:val="0"/>
      <w:spacing w:line="360" w:lineRule="auto"/>
      <w:ind w:firstLine="680"/>
      <w:jc w:val="both"/>
    </w:pPr>
    <w:rPr>
      <w:sz w:val="28"/>
      <w:szCs w:val="20"/>
      <w:lang w:val="uk-UA"/>
    </w:rPr>
  </w:style>
  <w:style w:type="paragraph" w:customStyle="1" w:styleId="1ffff0">
    <w:name w:val="Текст1"/>
    <w:basedOn w:val="af2"/>
    <w:pPr>
      <w:widowControl w:val="0"/>
      <w:spacing w:line="360" w:lineRule="auto"/>
      <w:ind w:firstLine="720"/>
      <w:jc w:val="both"/>
    </w:pPr>
    <w:rPr>
      <w:rFonts w:ascii="ISOCPEUR" w:hAnsi="ISOCPEUR" w:cs="ISOCPEUR"/>
      <w:sz w:val="28"/>
      <w:szCs w:val="20"/>
      <w:lang w:val="uk-UA"/>
    </w:rPr>
  </w:style>
  <w:style w:type="paragraph" w:customStyle="1" w:styleId="affffffffffff5">
    <w:name w:val="Вірш"/>
    <w:basedOn w:val="af2"/>
    <w:pPr>
      <w:keepLines/>
      <w:widowControl w:val="0"/>
      <w:spacing w:before="28" w:line="360" w:lineRule="auto"/>
      <w:ind w:left="1701" w:hanging="567"/>
      <w:jc w:val="both"/>
    </w:pPr>
    <w:rPr>
      <w:i/>
      <w:sz w:val="22"/>
      <w:szCs w:val="20"/>
      <w:lang w:val="uk-UA"/>
    </w:rPr>
  </w:style>
  <w:style w:type="paragraph" w:customStyle="1" w:styleId="affffffffffff6">
    <w:name w:val="Загальний текст"/>
    <w:basedOn w:val="af2"/>
    <w:pPr>
      <w:widowControl w:val="0"/>
      <w:spacing w:before="28" w:line="262" w:lineRule="atLeast"/>
      <w:ind w:firstLine="283"/>
      <w:jc w:val="both"/>
    </w:pPr>
    <w:rPr>
      <w:sz w:val="22"/>
      <w:szCs w:val="20"/>
      <w:lang w:val="uk-UA"/>
    </w:rPr>
  </w:style>
  <w:style w:type="paragraph" w:customStyle="1" w:styleId="affffffffffff7">
    <w:name w:val="Заголовок розділів"/>
    <w:basedOn w:val="af2"/>
    <w:next w:val="affffffffffff8"/>
    <w:pPr>
      <w:widowControl w:val="0"/>
      <w:spacing w:after="480" w:line="360" w:lineRule="auto"/>
      <w:jc w:val="center"/>
    </w:pPr>
    <w:rPr>
      <w:rFonts w:ascii="OpenSymbol" w:hAnsi="OpenSymbol" w:cs="OpenSymbol"/>
      <w:b/>
      <w:sz w:val="32"/>
      <w:szCs w:val="20"/>
      <w:lang w:val="uk-UA"/>
    </w:rPr>
  </w:style>
  <w:style w:type="paragraph" w:customStyle="1" w:styleId="affffffffffff8">
    <w:name w:val="Заголовок підрозділів"/>
    <w:basedOn w:val="affffffffffff7"/>
    <w:next w:val="af2"/>
    <w:pPr>
      <w:ind w:firstLine="720"/>
      <w:jc w:val="left"/>
    </w:pPr>
    <w:rPr>
      <w:rFonts w:ascii="Garamond" w:hAnsi="Garamond" w:cs="Garamond"/>
    </w:rPr>
  </w:style>
  <w:style w:type="paragraph" w:customStyle="1" w:styleId="1ffff1">
    <w:name w:val="Цитата1"/>
    <w:basedOn w:val="af2"/>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2"/>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2"/>
    <w:pPr>
      <w:keepLines/>
      <w:numPr>
        <w:numId w:val="11"/>
      </w:numPr>
      <w:spacing w:line="360" w:lineRule="auto"/>
      <w:ind w:left="0" w:firstLine="0"/>
      <w:jc w:val="center"/>
    </w:pPr>
    <w:rPr>
      <w:b/>
      <w:sz w:val="28"/>
      <w:szCs w:val="20"/>
      <w:lang w:val="uk-UA"/>
    </w:rPr>
  </w:style>
  <w:style w:type="paragraph" w:customStyle="1" w:styleId="affffffffffff9">
    <w:name w:val="ТЕКСТ"/>
    <w:basedOn w:val="af2"/>
    <w:pPr>
      <w:spacing w:line="360" w:lineRule="auto"/>
      <w:ind w:firstLine="709"/>
      <w:jc w:val="both"/>
    </w:pPr>
    <w:rPr>
      <w:rFonts w:ascii="FreeSetCTT" w:hAnsi="FreeSetCTT" w:cs="FreeSetCTT"/>
      <w:sz w:val="28"/>
      <w:szCs w:val="20"/>
      <w:lang w:val="uk-UA"/>
    </w:rPr>
  </w:style>
  <w:style w:type="paragraph" w:customStyle="1" w:styleId="CT-SNOSKA">
    <w:name w:val="CT-SNOSKA"/>
    <w:basedOn w:val="af2"/>
    <w:pPr>
      <w:jc w:val="both"/>
    </w:pPr>
    <w:rPr>
      <w:szCs w:val="20"/>
    </w:rPr>
  </w:style>
  <w:style w:type="paragraph" w:customStyle="1" w:styleId="2fff3">
    <w:name w:val="Стиль2"/>
    <w:basedOn w:val="af2"/>
    <w:pPr>
      <w:jc w:val="both"/>
    </w:pPr>
    <w:rPr>
      <w:rFonts w:cs="OpenSymbol"/>
    </w:rPr>
  </w:style>
  <w:style w:type="paragraph" w:customStyle="1" w:styleId="left">
    <w:name w:val="left"/>
    <w:basedOn w:val="af2"/>
    <w:pPr>
      <w:spacing w:before="280" w:after="280"/>
    </w:pPr>
    <w:rPr>
      <w:rFonts w:ascii="MS Reference Specialty" w:hAnsi="MS Reference Specialty" w:cs="MS Reference Specialty"/>
    </w:rPr>
  </w:style>
  <w:style w:type="paragraph" w:customStyle="1" w:styleId="31">
    <w:name w:val="Маркированный список 31"/>
    <w:basedOn w:val="af2"/>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a">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b">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f2"/>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c">
    <w:name w:val="текст сноски"/>
    <w:basedOn w:val="af2"/>
    <w:uiPriority w:val="99"/>
    <w:pPr>
      <w:autoSpaceDE w:val="0"/>
    </w:pPr>
    <w:rPr>
      <w:sz w:val="20"/>
      <w:szCs w:val="20"/>
    </w:rPr>
  </w:style>
  <w:style w:type="paragraph" w:customStyle="1" w:styleId="affffffffffffd">
    <w:name w:val="Àäðåñà"/>
    <w:basedOn w:val="af2"/>
    <w:pPr>
      <w:spacing w:after="60" w:line="360" w:lineRule="auto"/>
      <w:jc w:val="center"/>
    </w:pPr>
    <w:rPr>
      <w:szCs w:val="20"/>
      <w:lang w:val="uk-UA"/>
    </w:rPr>
  </w:style>
  <w:style w:type="paragraph" w:customStyle="1" w:styleId="5d">
    <w:name w:val="Основной текст5"/>
    <w:basedOn w:val="af2"/>
    <w:pPr>
      <w:widowControl w:val="0"/>
      <w:spacing w:line="420" w:lineRule="auto"/>
      <w:ind w:firstLine="851"/>
      <w:jc w:val="both"/>
    </w:pPr>
    <w:rPr>
      <w:sz w:val="26"/>
      <w:szCs w:val="20"/>
    </w:rPr>
  </w:style>
  <w:style w:type="paragraph" w:customStyle="1" w:styleId="affffffffffffe">
    <w:name w:val="СноскаОсн"/>
    <w:basedOn w:val="af2"/>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
    <w:name w:val="Цитаты"/>
    <w:basedOn w:val="af2"/>
    <w:pPr>
      <w:autoSpaceDE w:val="0"/>
      <w:spacing w:before="100" w:after="100"/>
      <w:ind w:left="360" w:right="360"/>
    </w:pPr>
  </w:style>
  <w:style w:type="paragraph" w:styleId="afffffffffffff0">
    <w:name w:val="E-mail Signature"/>
    <w:basedOn w:val="af2"/>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1">
    <w:name w:val="Signature"/>
    <w:basedOn w:val="af2"/>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2"/>
    <w:pPr>
      <w:shd w:val="clear" w:color="auto" w:fill="FFFFFF"/>
      <w:spacing w:line="360" w:lineRule="auto"/>
      <w:jc w:val="center"/>
    </w:pPr>
    <w:rPr>
      <w:color w:val="FF0000"/>
      <w:sz w:val="16"/>
      <w:szCs w:val="16"/>
    </w:rPr>
  </w:style>
  <w:style w:type="paragraph" w:styleId="1ffff3">
    <w:name w:val="index 1"/>
    <w:basedOn w:val="af2"/>
    <w:next w:val="af2"/>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2"/>
    <w:pPr>
      <w:shd w:val="clear" w:color="auto" w:fill="FFFFFF"/>
      <w:spacing w:line="360" w:lineRule="auto"/>
      <w:ind w:left="300" w:right="80"/>
      <w:jc w:val="both"/>
    </w:pPr>
    <w:rPr>
      <w:color w:val="000000"/>
      <w:sz w:val="28"/>
      <w:szCs w:val="28"/>
    </w:rPr>
  </w:style>
  <w:style w:type="paragraph" w:customStyle="1" w:styleId="vary">
    <w:name w:val="vary"/>
    <w:basedOn w:val="af2"/>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2">
    <w:name w:val="текст ссылки"/>
    <w:basedOn w:val="af2"/>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3">
    <w:name w:val="Конверт"/>
    <w:basedOn w:val="af2"/>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4">
    <w:name w:val="Стиль_стихи"/>
    <w:basedOn w:val="af2"/>
    <w:pPr>
      <w:autoSpaceDE w:val="0"/>
      <w:ind w:left="2268"/>
      <w:jc w:val="both"/>
    </w:pPr>
    <w:rPr>
      <w:i/>
      <w:iCs/>
      <w:sz w:val="28"/>
      <w:szCs w:val="28"/>
      <w:lang w:val="uk-UA"/>
    </w:rPr>
  </w:style>
  <w:style w:type="paragraph" w:customStyle="1" w:styleId="87">
    <w:name w:val="заголовок 8"/>
    <w:basedOn w:val="af2"/>
    <w:next w:val="af2"/>
    <w:uiPriority w:val="99"/>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f2"/>
    <w:next w:val="af2"/>
    <w:pPr>
      <w:autoSpaceDE w:val="0"/>
      <w:ind w:firstLine="567"/>
      <w:jc w:val="both"/>
    </w:pPr>
    <w:rPr>
      <w:sz w:val="28"/>
      <w:szCs w:val="28"/>
      <w:lang w:val="uk-UA"/>
    </w:rPr>
  </w:style>
  <w:style w:type="paragraph" w:customStyle="1" w:styleId="afffffffffffff5">
    <w:name w:val="[ ]"/>
    <w:basedOn w:val="af2"/>
    <w:pPr>
      <w:autoSpaceDE w:val="0"/>
      <w:spacing w:line="288" w:lineRule="auto"/>
    </w:pPr>
    <w:rPr>
      <w:color w:val="000000"/>
      <w:sz w:val="20"/>
      <w:lang w:val="uk-UA"/>
    </w:rPr>
  </w:style>
  <w:style w:type="paragraph" w:customStyle="1" w:styleId="-7">
    <w:name w:val="Нормальний-мій"/>
    <w:basedOn w:val="af2"/>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6">
    <w:name w:val="Звичайний (веб)"/>
    <w:basedOn w:val="af2"/>
    <w:pPr>
      <w:autoSpaceDE w:val="0"/>
      <w:spacing w:before="100" w:after="100"/>
    </w:pPr>
    <w:rPr>
      <w:sz w:val="20"/>
      <w:lang w:val="uk-UA"/>
    </w:rPr>
  </w:style>
  <w:style w:type="paragraph" w:customStyle="1" w:styleId="afffffffffffff7">
    <w:name w:val="Текст виноски"/>
    <w:basedOn w:val="af2"/>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2"/>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8">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2"/>
    <w:pPr>
      <w:spacing w:line="280" w:lineRule="atLeast"/>
      <w:ind w:left="800" w:firstLine="400"/>
      <w:jc w:val="both"/>
    </w:pPr>
    <w:rPr>
      <w:color w:val="008000"/>
    </w:rPr>
  </w:style>
  <w:style w:type="paragraph" w:customStyle="1" w:styleId="just">
    <w:name w:val="just"/>
    <w:basedOn w:val="af2"/>
    <w:pPr>
      <w:spacing w:before="280" w:after="280"/>
      <w:jc w:val="both"/>
    </w:pPr>
    <w:rPr>
      <w:lang w:val="uk-UA"/>
    </w:rPr>
  </w:style>
  <w:style w:type="paragraph" w:customStyle="1" w:styleId="Nagwek2">
    <w:name w:val="Nagłówek2"/>
    <w:basedOn w:val="af2"/>
    <w:next w:val="afffffffd"/>
    <w:pPr>
      <w:keepNext/>
      <w:spacing w:before="240" w:after="120"/>
    </w:pPr>
    <w:rPr>
      <w:rFonts w:ascii="OpenSymbol" w:eastAsia="Arial" w:hAnsi="OpenSymbol" w:cs="Helvetica"/>
      <w:sz w:val="28"/>
      <w:szCs w:val="28"/>
    </w:rPr>
  </w:style>
  <w:style w:type="paragraph" w:customStyle="1" w:styleId="Podpis2">
    <w:name w:val="Podpis2"/>
    <w:basedOn w:val="af2"/>
    <w:pPr>
      <w:suppressLineNumbers/>
      <w:spacing w:before="120" w:after="120"/>
    </w:pPr>
    <w:rPr>
      <w:rFonts w:cs="Helvetica"/>
      <w:i/>
      <w:iCs/>
    </w:rPr>
  </w:style>
  <w:style w:type="paragraph" w:customStyle="1" w:styleId="Indeks">
    <w:name w:val="Indeks"/>
    <w:basedOn w:val="af2"/>
    <w:pPr>
      <w:suppressLineNumbers/>
    </w:pPr>
    <w:rPr>
      <w:rFonts w:cs="Helvetica"/>
    </w:rPr>
  </w:style>
  <w:style w:type="paragraph" w:customStyle="1" w:styleId="1ffff5">
    <w:name w:val="Текст примечания1"/>
    <w:basedOn w:val="af2"/>
    <w:rPr>
      <w:sz w:val="20"/>
      <w:szCs w:val="20"/>
    </w:rPr>
  </w:style>
  <w:style w:type="paragraph" w:customStyle="1" w:styleId="222">
    <w:name w:val="Основной текст 22"/>
    <w:basedOn w:val="af2"/>
    <w:pPr>
      <w:spacing w:after="120" w:line="480" w:lineRule="auto"/>
    </w:pPr>
  </w:style>
  <w:style w:type="paragraph" w:customStyle="1" w:styleId="3110">
    <w:name w:val="Основной текст с отступом 311"/>
    <w:basedOn w:val="af2"/>
    <w:pPr>
      <w:widowControl w:val="0"/>
      <w:ind w:firstLine="340"/>
      <w:jc w:val="both"/>
    </w:pPr>
    <w:rPr>
      <w:sz w:val="22"/>
      <w:szCs w:val="20"/>
      <w:lang w:val="uk-UA"/>
    </w:rPr>
  </w:style>
  <w:style w:type="paragraph" w:customStyle="1" w:styleId="Tekstpodstawowywcity21">
    <w:name w:val="Tekst podstawowy wcięty 21"/>
    <w:basedOn w:val="af2"/>
    <w:pPr>
      <w:spacing w:line="360" w:lineRule="auto"/>
      <w:ind w:right="-766" w:firstLine="425"/>
      <w:jc w:val="both"/>
    </w:pPr>
    <w:rPr>
      <w:sz w:val="28"/>
      <w:szCs w:val="20"/>
      <w:lang w:val="uk-UA"/>
    </w:rPr>
  </w:style>
  <w:style w:type="paragraph" w:customStyle="1" w:styleId="Tekstblokowy1">
    <w:name w:val="Tekst blokowy1"/>
    <w:basedOn w:val="af2"/>
    <w:pPr>
      <w:spacing w:line="360" w:lineRule="auto"/>
      <w:ind w:left="57" w:right="454" w:firstLine="426"/>
      <w:jc w:val="both"/>
    </w:pPr>
    <w:rPr>
      <w:sz w:val="28"/>
      <w:szCs w:val="20"/>
      <w:lang w:val="uk-UA"/>
    </w:rPr>
  </w:style>
  <w:style w:type="paragraph" w:customStyle="1" w:styleId="3fb">
    <w:name w:val="Основний текст з відступом 3"/>
    <w:basedOn w:val="af2"/>
    <w:pPr>
      <w:spacing w:line="360" w:lineRule="auto"/>
      <w:ind w:firstLine="680"/>
      <w:jc w:val="both"/>
    </w:pPr>
    <w:rPr>
      <w:i/>
      <w:iCs/>
      <w:sz w:val="28"/>
      <w:szCs w:val="28"/>
      <w:lang w:val="uk-UA"/>
    </w:rPr>
  </w:style>
  <w:style w:type="paragraph" w:customStyle="1" w:styleId="2fff4">
    <w:name w:val="Продовження списку 2"/>
    <w:basedOn w:val="af2"/>
    <w:pPr>
      <w:autoSpaceDE w:val="0"/>
      <w:spacing w:after="120"/>
      <w:ind w:left="566"/>
    </w:pPr>
    <w:rPr>
      <w:sz w:val="22"/>
      <w:szCs w:val="22"/>
    </w:rPr>
  </w:style>
  <w:style w:type="paragraph" w:customStyle="1" w:styleId="219">
    <w:name w:val="Список 21"/>
    <w:basedOn w:val="af2"/>
    <w:pPr>
      <w:autoSpaceDE w:val="0"/>
      <w:ind w:left="566" w:hanging="283"/>
    </w:pPr>
    <w:rPr>
      <w:sz w:val="22"/>
      <w:szCs w:val="22"/>
    </w:rPr>
  </w:style>
  <w:style w:type="paragraph" w:customStyle="1" w:styleId="Tekstpodstawowywcity31">
    <w:name w:val="Tekst podstawowy wcięty 31"/>
    <w:basedOn w:val="af2"/>
    <w:pPr>
      <w:spacing w:line="360" w:lineRule="auto"/>
      <w:ind w:firstLine="720"/>
      <w:jc w:val="center"/>
    </w:pPr>
    <w:rPr>
      <w:b/>
      <w:sz w:val="28"/>
      <w:szCs w:val="20"/>
      <w:lang w:val="uk-UA"/>
    </w:rPr>
  </w:style>
  <w:style w:type="paragraph" w:customStyle="1" w:styleId="2fff5">
    <w:name w:val="Основний текст 2"/>
    <w:basedOn w:val="af2"/>
    <w:pPr>
      <w:spacing w:line="360" w:lineRule="auto"/>
      <w:jc w:val="both"/>
    </w:pPr>
    <w:rPr>
      <w:szCs w:val="20"/>
      <w:lang w:val="uk-UA"/>
    </w:rPr>
  </w:style>
  <w:style w:type="paragraph" w:customStyle="1" w:styleId="223">
    <w:name w:val="Основной текст с отступом 22"/>
    <w:basedOn w:val="af2"/>
    <w:pPr>
      <w:spacing w:line="360" w:lineRule="auto"/>
      <w:ind w:right="357" w:firstLine="902"/>
      <w:jc w:val="both"/>
    </w:pPr>
    <w:rPr>
      <w:sz w:val="28"/>
      <w:szCs w:val="28"/>
      <w:lang w:val="en-US"/>
    </w:rPr>
  </w:style>
  <w:style w:type="paragraph" w:customStyle="1" w:styleId="2111">
    <w:name w:val="Основной текст с отступом 211"/>
    <w:basedOn w:val="af2"/>
    <w:pPr>
      <w:spacing w:after="120" w:line="480" w:lineRule="auto"/>
      <w:ind w:left="283"/>
    </w:pPr>
    <w:rPr>
      <w:lang w:val="uk-UA"/>
    </w:rPr>
  </w:style>
  <w:style w:type="paragraph" w:customStyle="1" w:styleId="2fff6">
    <w:name w:val="Основний текст з відступом 2"/>
    <w:basedOn w:val="af2"/>
    <w:pPr>
      <w:spacing w:after="120" w:line="480" w:lineRule="auto"/>
      <w:ind w:left="283"/>
    </w:pPr>
    <w:rPr>
      <w:lang w:val="uk-UA"/>
    </w:rPr>
  </w:style>
  <w:style w:type="paragraph" w:customStyle="1" w:styleId="Zwykytekst1">
    <w:name w:val="Zwykły tekst1"/>
    <w:basedOn w:val="af2"/>
    <w:rPr>
      <w:rFonts w:ascii="ISOCPEUR" w:hAnsi="ISOCPEUR" w:cs="ISOCPEUR"/>
      <w:sz w:val="20"/>
      <w:szCs w:val="20"/>
      <w:lang w:val="uk-UA"/>
    </w:rPr>
  </w:style>
  <w:style w:type="paragraph" w:customStyle="1" w:styleId="11b">
    <w:name w:val="Текст11"/>
    <w:basedOn w:val="af2"/>
    <w:pPr>
      <w:spacing w:line="220" w:lineRule="exact"/>
      <w:ind w:firstLine="454"/>
      <w:jc w:val="both"/>
    </w:pPr>
    <w:rPr>
      <w:sz w:val="20"/>
      <w:szCs w:val="20"/>
      <w:lang w:val="uk-UA"/>
    </w:rPr>
  </w:style>
  <w:style w:type="paragraph" w:customStyle="1" w:styleId="afffffffffffff9">
    <w:name w:val="дисертация"/>
    <w:basedOn w:val="af2"/>
    <w:pPr>
      <w:spacing w:line="360" w:lineRule="auto"/>
      <w:ind w:firstLine="720"/>
      <w:jc w:val="both"/>
    </w:pPr>
    <w:rPr>
      <w:sz w:val="28"/>
      <w:szCs w:val="20"/>
      <w:lang w:val="uk-UA"/>
    </w:rPr>
  </w:style>
  <w:style w:type="paragraph" w:customStyle="1" w:styleId="afffffffffffffa">
    <w:name w:val="Звичайний відступ"/>
    <w:basedOn w:val="af2"/>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f2"/>
    <w:pPr>
      <w:spacing w:line="360" w:lineRule="auto"/>
      <w:ind w:left="-170" w:right="-567" w:firstLine="720"/>
      <w:jc w:val="both"/>
    </w:pPr>
    <w:rPr>
      <w:sz w:val="28"/>
      <w:szCs w:val="20"/>
      <w:lang w:val="uk-UA"/>
    </w:rPr>
  </w:style>
  <w:style w:type="paragraph" w:customStyle="1" w:styleId="231">
    <w:name w:val="Основной текст с отступом 23"/>
    <w:basedOn w:val="af2"/>
    <w:pPr>
      <w:spacing w:after="120" w:line="480" w:lineRule="auto"/>
      <w:ind w:left="283"/>
    </w:pPr>
  </w:style>
  <w:style w:type="paragraph" w:customStyle="1" w:styleId="Nagwek1">
    <w:name w:val="Nagłówek1"/>
    <w:basedOn w:val="af2"/>
    <w:next w:val="afffffffd"/>
    <w:pPr>
      <w:keepNext/>
      <w:spacing w:before="240" w:after="120"/>
    </w:pPr>
    <w:rPr>
      <w:rFonts w:ascii="OpenSymbol" w:eastAsia="Arial" w:hAnsi="OpenSymbol" w:cs="Helvetica"/>
      <w:sz w:val="28"/>
      <w:szCs w:val="28"/>
    </w:rPr>
  </w:style>
  <w:style w:type="paragraph" w:customStyle="1" w:styleId="Podpis1">
    <w:name w:val="Podpis1"/>
    <w:basedOn w:val="af2"/>
    <w:pPr>
      <w:suppressLineNumbers/>
      <w:spacing w:before="120" w:after="120"/>
    </w:pPr>
    <w:rPr>
      <w:rFonts w:cs="Helvetica"/>
      <w:i/>
      <w:iCs/>
    </w:rPr>
  </w:style>
  <w:style w:type="paragraph" w:customStyle="1" w:styleId="1ffff6">
    <w:name w:val="Схема документа1"/>
    <w:basedOn w:val="af2"/>
    <w:pPr>
      <w:shd w:val="clear" w:color="auto" w:fill="000080"/>
    </w:pPr>
    <w:rPr>
      <w:rFonts w:ascii="Helvetica" w:hAnsi="Helvetica" w:cs="Helvetica"/>
      <w:sz w:val="20"/>
      <w:szCs w:val="20"/>
    </w:rPr>
  </w:style>
  <w:style w:type="paragraph" w:customStyle="1" w:styleId="Zawartolisty">
    <w:name w:val="Zawartość listy"/>
    <w:basedOn w:val="af2"/>
    <w:pPr>
      <w:ind w:left="567"/>
    </w:pPr>
  </w:style>
  <w:style w:type="paragraph" w:customStyle="1" w:styleId="Nagweklisty">
    <w:name w:val="Nagłówek listy"/>
    <w:basedOn w:val="af2"/>
    <w:next w:val="Zawartolisty"/>
  </w:style>
  <w:style w:type="paragraph" w:customStyle="1" w:styleId="Zawartotabeli">
    <w:name w:val="Zawartość tabeli"/>
    <w:basedOn w:val="af2"/>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2"/>
    <w:pPr>
      <w:tabs>
        <w:tab w:val="left" w:pos="0"/>
      </w:tabs>
      <w:spacing w:line="360" w:lineRule="auto"/>
      <w:ind w:firstLine="567"/>
      <w:jc w:val="both"/>
    </w:pPr>
    <w:rPr>
      <w:sz w:val="28"/>
      <w:szCs w:val="28"/>
      <w:lang w:val="pl-PL"/>
    </w:rPr>
  </w:style>
  <w:style w:type="paragraph" w:customStyle="1" w:styleId="Zawartoramki">
    <w:name w:val="Zawartość ramki"/>
    <w:basedOn w:val="afffffffd"/>
    <w:rPr>
      <w:sz w:val="24"/>
    </w:rPr>
  </w:style>
  <w:style w:type="paragraph" w:customStyle="1" w:styleId="11d">
    <w:name w:val="Цитата11"/>
    <w:basedOn w:val="af2"/>
    <w:pPr>
      <w:ind w:left="72" w:right="-766"/>
      <w:jc w:val="both"/>
    </w:pPr>
    <w:rPr>
      <w:sz w:val="28"/>
      <w:szCs w:val="20"/>
    </w:rPr>
  </w:style>
  <w:style w:type="paragraph" w:customStyle="1" w:styleId="3fc">
    <w:name w:val="Основний текст 3"/>
    <w:basedOn w:val="af2"/>
    <w:pPr>
      <w:ind w:right="-766"/>
      <w:jc w:val="both"/>
    </w:pPr>
    <w:rPr>
      <w:sz w:val="28"/>
      <w:szCs w:val="20"/>
      <w:lang w:val="en-US"/>
    </w:rPr>
  </w:style>
  <w:style w:type="paragraph" w:customStyle="1" w:styleId="BlockText1">
    <w:name w:val="Block Text1"/>
    <w:basedOn w:val="af2"/>
    <w:pPr>
      <w:spacing w:line="360" w:lineRule="auto"/>
      <w:ind w:firstLine="567"/>
      <w:jc w:val="both"/>
    </w:pPr>
    <w:rPr>
      <w:sz w:val="28"/>
      <w:szCs w:val="28"/>
    </w:rPr>
  </w:style>
  <w:style w:type="paragraph" w:customStyle="1" w:styleId="Nagwek">
    <w:name w:val="Nagłówek"/>
    <w:basedOn w:val="af2"/>
    <w:next w:val="afffffffd"/>
    <w:pPr>
      <w:keepNext/>
      <w:spacing w:before="240" w:after="120"/>
    </w:pPr>
    <w:rPr>
      <w:rFonts w:ascii="OpenSymbol" w:eastAsia="Arial" w:hAnsi="OpenSymbol" w:cs="Helvetica"/>
      <w:sz w:val="28"/>
      <w:szCs w:val="28"/>
    </w:rPr>
  </w:style>
  <w:style w:type="paragraph" w:customStyle="1" w:styleId="Podpis">
    <w:name w:val="Podpis"/>
    <w:basedOn w:val="af2"/>
    <w:pPr>
      <w:suppressLineNumbers/>
      <w:spacing w:before="120" w:after="120"/>
    </w:pPr>
    <w:rPr>
      <w:rFonts w:cs="Helvetica"/>
      <w:i/>
      <w:iCs/>
    </w:rPr>
  </w:style>
  <w:style w:type="paragraph" w:customStyle="1" w:styleId="Nagwek3">
    <w:name w:val="Nagłówek3"/>
    <w:basedOn w:val="af2"/>
    <w:next w:val="afffffffd"/>
    <w:pPr>
      <w:keepNext/>
      <w:spacing w:before="240" w:after="120"/>
    </w:pPr>
    <w:rPr>
      <w:rFonts w:ascii="OpenSymbol" w:eastAsia="Arial" w:hAnsi="OpenSymbol" w:cs="Helvetica"/>
      <w:sz w:val="28"/>
      <w:szCs w:val="28"/>
    </w:rPr>
  </w:style>
  <w:style w:type="paragraph" w:customStyle="1" w:styleId="Podpis3">
    <w:name w:val="Podpis3"/>
    <w:basedOn w:val="af2"/>
    <w:pPr>
      <w:suppressLineNumbers/>
      <w:spacing w:before="120" w:after="120"/>
    </w:pPr>
    <w:rPr>
      <w:rFonts w:cs="Helvetica"/>
      <w:i/>
      <w:iCs/>
    </w:rPr>
  </w:style>
  <w:style w:type="paragraph" w:customStyle="1" w:styleId="1ffff7">
    <w:name w:val="Название объекта1"/>
    <w:basedOn w:val="af2"/>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2"/>
    <w:pPr>
      <w:spacing w:line="360" w:lineRule="auto"/>
      <w:ind w:firstLine="360"/>
      <w:jc w:val="both"/>
    </w:pPr>
    <w:rPr>
      <w:sz w:val="28"/>
      <w:szCs w:val="28"/>
      <w:lang w:val="uk-UA"/>
    </w:rPr>
  </w:style>
  <w:style w:type="paragraph" w:customStyle="1" w:styleId="331">
    <w:name w:val="Основной текст с отступом 33"/>
    <w:basedOn w:val="af2"/>
    <w:pPr>
      <w:ind w:firstLine="397"/>
      <w:jc w:val="both"/>
    </w:pPr>
    <w:rPr>
      <w:sz w:val="28"/>
      <w:szCs w:val="28"/>
      <w:lang w:val="uk-UA"/>
    </w:rPr>
  </w:style>
  <w:style w:type="paragraph" w:customStyle="1" w:styleId="afffffffffffffb">
    <w:name w:val="ЦитатаВірш"/>
    <w:basedOn w:val="af2"/>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2"/>
    <w:next w:val="af2"/>
    <w:uiPriority w:val="99"/>
    <w:pPr>
      <w:keepNext/>
      <w:tabs>
        <w:tab w:val="left" w:pos="5670"/>
      </w:tabs>
      <w:autoSpaceDE w:val="0"/>
      <w:ind w:firstLine="5387"/>
      <w:jc w:val="both"/>
    </w:pPr>
    <w:rPr>
      <w:b/>
      <w:bCs/>
      <w:sz w:val="28"/>
      <w:szCs w:val="28"/>
    </w:rPr>
  </w:style>
  <w:style w:type="paragraph" w:customStyle="1" w:styleId="afffffffffffffc">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2"/>
    <w:pPr>
      <w:spacing w:before="48" w:after="48"/>
      <w:ind w:firstLine="432"/>
      <w:jc w:val="both"/>
    </w:pPr>
  </w:style>
  <w:style w:type="paragraph" w:customStyle="1" w:styleId="fulltext">
    <w:name w:val="fulltext"/>
    <w:basedOn w:val="af2"/>
    <w:pPr>
      <w:spacing w:before="280" w:after="280"/>
    </w:pPr>
    <w:rPr>
      <w:rFonts w:ascii="Mangal" w:hAnsi="Mangal" w:cs="Mangal"/>
    </w:rPr>
  </w:style>
  <w:style w:type="paragraph" w:customStyle="1" w:styleId="2fff8">
    <w:name w:val="Подзаголовок2"/>
    <w:basedOn w:val="af2"/>
    <w:pPr>
      <w:spacing w:after="280"/>
    </w:pPr>
    <w:rPr>
      <w:sz w:val="27"/>
      <w:szCs w:val="27"/>
    </w:rPr>
  </w:style>
  <w:style w:type="paragraph" w:customStyle="1" w:styleId="316">
    <w:name w:val="Список 31"/>
    <w:basedOn w:val="af2"/>
    <w:pPr>
      <w:ind w:left="849" w:hanging="283"/>
    </w:pPr>
  </w:style>
  <w:style w:type="paragraph" w:customStyle="1" w:styleId="afffffffffffffd">
    <w:name w:val="Краткий обратный адрес"/>
    <w:basedOn w:val="af2"/>
  </w:style>
  <w:style w:type="paragraph" w:customStyle="1" w:styleId="Head">
    <w:name w:val="Head"/>
    <w:basedOn w:val="af2"/>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aliases w:val="Graphic"/>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2"/>
    <w:pPr>
      <w:tabs>
        <w:tab w:val="left" w:pos="283"/>
      </w:tabs>
      <w:ind w:left="283" w:hanging="283"/>
      <w:jc w:val="both"/>
    </w:pPr>
    <w:rPr>
      <w:color w:val="000000"/>
      <w:sz w:val="16"/>
      <w:szCs w:val="20"/>
    </w:rPr>
  </w:style>
  <w:style w:type="paragraph" w:customStyle="1" w:styleId="BodyText31">
    <w:name w:val="Body Text 31"/>
    <w:basedOn w:val="af2"/>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e"/>
    <w:pPr>
      <w:pBdr>
        <w:top w:val="single" w:sz="4" w:space="10" w:color="000000"/>
      </w:pBdr>
      <w:ind w:firstLine="283"/>
      <w:jc w:val="both"/>
    </w:pPr>
    <w:rPr>
      <w:rFonts w:ascii="FreeSetCTT" w:hAnsi="FreeSetCTT" w:cs="FreeSetCTT"/>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f2"/>
    <w:pPr>
      <w:shd w:val="clear" w:color="auto" w:fill="FFFFFF"/>
      <w:spacing w:before="284" w:line="320" w:lineRule="atLeast"/>
      <w:ind w:left="900" w:right="284" w:firstLine="284"/>
      <w:jc w:val="both"/>
    </w:pPr>
    <w:rPr>
      <w:color w:val="993300"/>
    </w:rPr>
  </w:style>
  <w:style w:type="paragraph" w:customStyle="1" w:styleId="m1">
    <w:name w:val="m1"/>
    <w:basedOn w:val="af2"/>
    <w:pPr>
      <w:shd w:val="clear" w:color="auto" w:fill="FFFFFF"/>
      <w:spacing w:line="320" w:lineRule="atLeast"/>
      <w:ind w:firstLine="284"/>
      <w:jc w:val="both"/>
    </w:pPr>
    <w:rPr>
      <w:color w:val="000000"/>
    </w:rPr>
  </w:style>
  <w:style w:type="paragraph" w:customStyle="1" w:styleId="small">
    <w:name w:val="small"/>
    <w:basedOn w:val="af2"/>
    <w:rPr>
      <w:rFonts w:ascii="FreeSetCTT" w:hAnsi="FreeSetCTT" w:cs="FreeSetCTT"/>
      <w:color w:val="808080"/>
    </w:rPr>
  </w:style>
  <w:style w:type="paragraph" w:customStyle="1" w:styleId="answer1">
    <w:name w:val="answer1"/>
    <w:basedOn w:val="af2"/>
    <w:pPr>
      <w:spacing w:after="240"/>
    </w:pPr>
  </w:style>
  <w:style w:type="paragraph" w:customStyle="1" w:styleId="pagenum">
    <w:name w:val="pagenum"/>
    <w:basedOn w:val="af2"/>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2"/>
    <w:pPr>
      <w:spacing w:before="180"/>
      <w:ind w:firstLine="432"/>
      <w:jc w:val="both"/>
    </w:pPr>
  </w:style>
  <w:style w:type="paragraph" w:customStyle="1" w:styleId="1111">
    <w:name w:val="Заголовок 111"/>
    <w:basedOn w:val="af2"/>
    <w:rPr>
      <w:b/>
      <w:bCs/>
      <w:color w:val="02125F"/>
      <w:kern w:val="1"/>
      <w:sz w:val="21"/>
      <w:szCs w:val="21"/>
    </w:rPr>
  </w:style>
  <w:style w:type="paragraph" w:customStyle="1" w:styleId="3111">
    <w:name w:val="Заголовок 311"/>
    <w:basedOn w:val="af2"/>
    <w:rPr>
      <w:rFonts w:ascii="Helvetica" w:hAnsi="Helvetica" w:cs="Helvetica"/>
      <w:b/>
      <w:bCs/>
      <w:color w:val="02125F"/>
      <w:sz w:val="18"/>
      <w:szCs w:val="18"/>
    </w:rPr>
  </w:style>
  <w:style w:type="paragraph" w:styleId="z-1">
    <w:name w:val="HTML Top of Form"/>
    <w:basedOn w:val="af2"/>
    <w:next w:val="af2"/>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2"/>
    <w:pPr>
      <w:spacing w:before="280" w:after="280"/>
      <w:jc w:val="both"/>
    </w:pPr>
    <w:rPr>
      <w:rFonts w:ascii="OpenSymbol" w:hAnsi="OpenSymbol" w:cs="OpenSymbol"/>
      <w:b/>
      <w:bCs/>
      <w:i/>
      <w:iCs/>
      <w:color w:val="000000"/>
      <w:sz w:val="18"/>
      <w:szCs w:val="18"/>
    </w:rPr>
  </w:style>
  <w:style w:type="paragraph" w:customStyle="1" w:styleId="11e">
    <w:name w:val="Название11"/>
    <w:basedOn w:val="af2"/>
    <w:pPr>
      <w:suppressLineNumbers/>
      <w:spacing w:before="120" w:after="120"/>
    </w:pPr>
    <w:rPr>
      <w:rFonts w:cs="Helvetica"/>
      <w:i/>
      <w:iCs/>
    </w:rPr>
  </w:style>
  <w:style w:type="paragraph" w:customStyle="1" w:styleId="1ffff9">
    <w:name w:val="Указатель1"/>
    <w:basedOn w:val="af2"/>
    <w:pPr>
      <w:suppressLineNumbers/>
    </w:pPr>
    <w:rPr>
      <w:rFonts w:cs="Helvetica"/>
    </w:rPr>
  </w:style>
  <w:style w:type="paragraph" w:customStyle="1" w:styleId="affffffffffffff">
    <w:name w:val="Содержимое врезки"/>
    <w:basedOn w:val="afffffffd"/>
    <w:rPr>
      <w:sz w:val="24"/>
    </w:rPr>
  </w:style>
  <w:style w:type="paragraph" w:customStyle="1" w:styleId="H2">
    <w:name w:val="H2"/>
    <w:basedOn w:val="af2"/>
    <w:next w:val="af2"/>
    <w:pPr>
      <w:keepNext/>
      <w:spacing w:before="100" w:after="100"/>
    </w:pPr>
    <w:rPr>
      <w:b/>
      <w:sz w:val="36"/>
      <w:szCs w:val="20"/>
      <w:lang w:val="uk-UA"/>
    </w:rPr>
  </w:style>
  <w:style w:type="paragraph" w:customStyle="1" w:styleId="Blockquote">
    <w:name w:val="Blockquote"/>
    <w:basedOn w:val="af2"/>
    <w:pPr>
      <w:spacing w:before="100" w:after="100"/>
      <w:ind w:left="360" w:right="360"/>
    </w:pPr>
    <w:rPr>
      <w:szCs w:val="20"/>
      <w:lang w:val="uk-UA"/>
    </w:rPr>
  </w:style>
  <w:style w:type="paragraph" w:customStyle="1" w:styleId="DefinitionList">
    <w:name w:val="Definition List"/>
    <w:basedOn w:val="af2"/>
    <w:next w:val="af2"/>
    <w:pPr>
      <w:ind w:left="360"/>
    </w:pPr>
    <w:rPr>
      <w:szCs w:val="20"/>
      <w:lang w:val="uk-UA"/>
    </w:rPr>
  </w:style>
  <w:style w:type="paragraph" w:customStyle="1" w:styleId="H3">
    <w:name w:val="H3"/>
    <w:basedOn w:val="af2"/>
    <w:next w:val="af2"/>
    <w:uiPriority w:val="99"/>
    <w:pPr>
      <w:keepNext/>
      <w:spacing w:before="100" w:after="100"/>
    </w:pPr>
    <w:rPr>
      <w:b/>
      <w:sz w:val="28"/>
      <w:szCs w:val="20"/>
      <w:lang w:val="uk-UA"/>
    </w:rPr>
  </w:style>
  <w:style w:type="paragraph" w:customStyle="1" w:styleId="H5">
    <w:name w:val="H5"/>
    <w:basedOn w:val="af2"/>
    <w:next w:val="af2"/>
    <w:pPr>
      <w:keepNext/>
      <w:spacing w:before="100" w:after="100"/>
    </w:pPr>
    <w:rPr>
      <w:b/>
      <w:sz w:val="20"/>
      <w:szCs w:val="20"/>
      <w:lang w:val="uk-UA"/>
    </w:rPr>
  </w:style>
  <w:style w:type="paragraph" w:customStyle="1" w:styleId="H4">
    <w:name w:val="H4"/>
    <w:basedOn w:val="af2"/>
    <w:next w:val="af2"/>
    <w:pPr>
      <w:keepNext/>
      <w:spacing w:before="100" w:after="100"/>
    </w:pPr>
    <w:rPr>
      <w:b/>
      <w:szCs w:val="20"/>
      <w:lang w:val="uk-UA"/>
    </w:rPr>
  </w:style>
  <w:style w:type="paragraph" w:customStyle="1" w:styleId="PP">
    <w:name w:val="Строка PP"/>
    <w:basedOn w:val="afffffffffffff1"/>
    <w:pPr>
      <w:widowControl/>
      <w:overflowPunct/>
      <w:autoSpaceDE/>
      <w:spacing w:before="0" w:after="0" w:line="240" w:lineRule="auto"/>
      <w:ind w:left="4252"/>
      <w:jc w:val="left"/>
      <w:textAlignment w:val="auto"/>
    </w:pPr>
    <w:rPr>
      <w:i w:val="0"/>
      <w:iCs w:val="0"/>
      <w:color w:val="auto"/>
      <w:szCs w:val="20"/>
    </w:rPr>
  </w:style>
  <w:style w:type="paragraph" w:customStyle="1" w:styleId="affffffffffffff0">
    <w:name w:val="Адресат"/>
    <w:basedOn w:val="af2"/>
    <w:rPr>
      <w:sz w:val="28"/>
      <w:szCs w:val="20"/>
      <w:lang w:val="uk-UA"/>
    </w:rPr>
  </w:style>
  <w:style w:type="paragraph" w:styleId="2fff9">
    <w:name w:val="index 2"/>
    <w:basedOn w:val="af2"/>
    <w:next w:val="af2"/>
    <w:uiPriority w:val="99"/>
    <w:pPr>
      <w:widowControl w:val="0"/>
      <w:autoSpaceDE w:val="0"/>
      <w:ind w:left="400" w:hanging="200"/>
    </w:pPr>
    <w:rPr>
      <w:sz w:val="18"/>
      <w:szCs w:val="18"/>
    </w:rPr>
  </w:style>
  <w:style w:type="paragraph" w:styleId="3fd">
    <w:name w:val="index 3"/>
    <w:basedOn w:val="af2"/>
    <w:next w:val="af2"/>
    <w:pPr>
      <w:widowControl w:val="0"/>
      <w:autoSpaceDE w:val="0"/>
      <w:ind w:left="600" w:hanging="200"/>
    </w:pPr>
    <w:rPr>
      <w:sz w:val="18"/>
      <w:szCs w:val="18"/>
    </w:rPr>
  </w:style>
  <w:style w:type="paragraph" w:customStyle="1" w:styleId="413">
    <w:name w:val="Указатель 41"/>
    <w:basedOn w:val="af2"/>
    <w:next w:val="af2"/>
    <w:pPr>
      <w:widowControl w:val="0"/>
      <w:autoSpaceDE w:val="0"/>
      <w:ind w:left="800" w:hanging="200"/>
    </w:pPr>
    <w:rPr>
      <w:sz w:val="18"/>
      <w:szCs w:val="18"/>
    </w:rPr>
  </w:style>
  <w:style w:type="paragraph" w:customStyle="1" w:styleId="512">
    <w:name w:val="Указатель 51"/>
    <w:basedOn w:val="af2"/>
    <w:next w:val="af2"/>
    <w:pPr>
      <w:widowControl w:val="0"/>
      <w:autoSpaceDE w:val="0"/>
      <w:ind w:left="1000" w:hanging="200"/>
    </w:pPr>
    <w:rPr>
      <w:sz w:val="18"/>
      <w:szCs w:val="18"/>
    </w:rPr>
  </w:style>
  <w:style w:type="paragraph" w:customStyle="1" w:styleId="611">
    <w:name w:val="Указатель 61"/>
    <w:basedOn w:val="af2"/>
    <w:next w:val="af2"/>
    <w:pPr>
      <w:widowControl w:val="0"/>
      <w:autoSpaceDE w:val="0"/>
      <w:ind w:left="1200" w:hanging="200"/>
    </w:pPr>
    <w:rPr>
      <w:sz w:val="18"/>
      <w:szCs w:val="18"/>
    </w:rPr>
  </w:style>
  <w:style w:type="paragraph" w:customStyle="1" w:styleId="711">
    <w:name w:val="Указатель 71"/>
    <w:basedOn w:val="af2"/>
    <w:next w:val="af2"/>
    <w:pPr>
      <w:widowControl w:val="0"/>
      <w:autoSpaceDE w:val="0"/>
      <w:ind w:left="1400" w:hanging="200"/>
    </w:pPr>
    <w:rPr>
      <w:sz w:val="18"/>
      <w:szCs w:val="18"/>
    </w:rPr>
  </w:style>
  <w:style w:type="paragraph" w:customStyle="1" w:styleId="810">
    <w:name w:val="Указатель 81"/>
    <w:basedOn w:val="af2"/>
    <w:next w:val="af2"/>
    <w:pPr>
      <w:widowControl w:val="0"/>
      <w:autoSpaceDE w:val="0"/>
      <w:ind w:left="1600" w:hanging="200"/>
    </w:pPr>
    <w:rPr>
      <w:sz w:val="18"/>
      <w:szCs w:val="18"/>
    </w:rPr>
  </w:style>
  <w:style w:type="paragraph" w:customStyle="1" w:styleId="910">
    <w:name w:val="Указатель 91"/>
    <w:basedOn w:val="af2"/>
    <w:next w:val="af2"/>
    <w:pPr>
      <w:widowControl w:val="0"/>
      <w:autoSpaceDE w:val="0"/>
      <w:ind w:left="1800" w:hanging="200"/>
    </w:pPr>
    <w:rPr>
      <w:sz w:val="18"/>
      <w:szCs w:val="18"/>
    </w:rPr>
  </w:style>
  <w:style w:type="paragraph" w:styleId="affffffffffffff1">
    <w:name w:val="index heading"/>
    <w:basedOn w:val="af2"/>
    <w:next w:val="1ffff3"/>
    <w:uiPriority w:val="99"/>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2"/>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4"/>
    <w:pPr>
      <w:ind w:firstLine="210"/>
    </w:pPr>
    <w:rPr>
      <w:sz w:val="24"/>
    </w:rPr>
  </w:style>
  <w:style w:type="paragraph" w:customStyle="1" w:styleId="Iauiueaennaoaoey">
    <w:name w:val="Iau?iue aenna?oaoey"/>
    <w:basedOn w:val="af2"/>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2"/>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2"/>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f2"/>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2"/>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2"/>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2"/>
    <w:pPr>
      <w:tabs>
        <w:tab w:val="left" w:pos="360"/>
      </w:tabs>
      <w:spacing w:line="360" w:lineRule="auto"/>
      <w:ind w:firstLine="454"/>
      <w:jc w:val="both"/>
    </w:pPr>
    <w:rPr>
      <w:sz w:val="28"/>
      <w:szCs w:val="28"/>
      <w:lang w:val="uk-UA"/>
    </w:rPr>
  </w:style>
  <w:style w:type="paragraph" w:customStyle="1" w:styleId="BookPage0">
    <w:name w:val="BookPage Знак"/>
    <w:basedOn w:val="af2"/>
    <w:pPr>
      <w:widowControl w:val="0"/>
      <w:autoSpaceDE w:val="0"/>
      <w:spacing w:before="210"/>
    </w:pPr>
    <w:rPr>
      <w:rFonts w:ascii="OpenSymbol" w:hAnsi="OpenSymbol" w:cs="OpenSymbol"/>
      <w:b/>
      <w:bCs/>
      <w:color w:val="666699"/>
    </w:rPr>
  </w:style>
  <w:style w:type="paragraph" w:customStyle="1" w:styleId="BookPage1">
    <w:name w:val="BookPage"/>
    <w:basedOn w:val="af2"/>
    <w:pPr>
      <w:widowControl w:val="0"/>
      <w:autoSpaceDE w:val="0"/>
      <w:spacing w:before="210"/>
    </w:pPr>
    <w:rPr>
      <w:rFonts w:ascii="OpenSymbol" w:hAnsi="OpenSymbol" w:cs="OpenSymbol"/>
      <w:b/>
      <w:bCs/>
      <w:color w:val="666699"/>
    </w:rPr>
  </w:style>
  <w:style w:type="paragraph" w:customStyle="1" w:styleId="94">
    <w:name w:val="заголовок 9"/>
    <w:basedOn w:val="af2"/>
    <w:next w:val="af2"/>
    <w:uiPriority w:val="99"/>
    <w:pPr>
      <w:keepNext/>
      <w:autoSpaceDE w:val="0"/>
      <w:spacing w:line="360" w:lineRule="auto"/>
      <w:jc w:val="both"/>
    </w:pPr>
    <w:rPr>
      <w:sz w:val="28"/>
      <w:szCs w:val="28"/>
      <w:lang w:val="uk-UA"/>
    </w:rPr>
  </w:style>
  <w:style w:type="paragraph" w:customStyle="1" w:styleId="affffffffffffff2">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3">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4">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5">
    <w:name w:val="текст примечания"/>
    <w:basedOn w:val="af2"/>
    <w:pPr>
      <w:autoSpaceDE w:val="0"/>
    </w:pPr>
    <w:rPr>
      <w:sz w:val="20"/>
      <w:szCs w:val="20"/>
    </w:rPr>
  </w:style>
  <w:style w:type="paragraph" w:customStyle="1" w:styleId="affffffffffffff6">
    <w:name w:val="глава №"/>
    <w:basedOn w:val="af2"/>
    <w:next w:val="af2"/>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7">
    <w:name w:val="заголовок"/>
    <w:basedOn w:val="afffffffff6"/>
    <w:pPr>
      <w:autoSpaceDE w:val="0"/>
      <w:spacing w:after="57" w:line="244" w:lineRule="atLeast"/>
      <w:ind w:firstLine="0"/>
      <w:jc w:val="center"/>
      <w:textAlignment w:val="center"/>
    </w:pPr>
    <w:rPr>
      <w:b/>
      <w:bCs/>
      <w:caps/>
      <w:color w:val="000000"/>
      <w:sz w:val="20"/>
    </w:rPr>
  </w:style>
  <w:style w:type="paragraph" w:customStyle="1" w:styleId="affffffffffffff8">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8"/>
    <w:next w:val="affffffffffffff8"/>
    <w:pPr>
      <w:keepNext/>
      <w:spacing w:before="240" w:after="60"/>
    </w:pPr>
    <w:rPr>
      <w:rFonts w:ascii="OpenSymbol" w:hAnsi="OpenSymbol" w:cs="OpenSymbol"/>
      <w:b/>
      <w:bCs/>
      <w:kern w:val="1"/>
      <w:lang w:val="uk-UA"/>
    </w:rPr>
  </w:style>
  <w:style w:type="paragraph" w:customStyle="1" w:styleId="Aenao-1">
    <w:name w:val="Aena?o-1"/>
    <w:basedOn w:val="afffffffd"/>
    <w:pPr>
      <w:autoSpaceDE w:val="0"/>
      <w:spacing w:after="0" w:line="360" w:lineRule="auto"/>
      <w:ind w:firstLine="720"/>
      <w:jc w:val="both"/>
    </w:pPr>
    <w:rPr>
      <w:szCs w:val="28"/>
    </w:rPr>
  </w:style>
  <w:style w:type="paragraph" w:customStyle="1" w:styleId="Noeeu1">
    <w:name w:val="Noeeu1"/>
    <w:basedOn w:val="af2"/>
    <w:pPr>
      <w:overflowPunct w:val="0"/>
      <w:autoSpaceDE w:val="0"/>
      <w:spacing w:line="360" w:lineRule="auto"/>
      <w:ind w:firstLine="567"/>
      <w:jc w:val="both"/>
      <w:textAlignment w:val="baseline"/>
    </w:pPr>
    <w:rPr>
      <w:sz w:val="28"/>
      <w:szCs w:val="28"/>
    </w:rPr>
  </w:style>
  <w:style w:type="paragraph" w:customStyle="1" w:styleId="rvps5">
    <w:name w:val="rvps5"/>
    <w:basedOn w:val="af2"/>
    <w:pPr>
      <w:spacing w:before="280" w:after="280"/>
    </w:pPr>
    <w:rPr>
      <w:rFonts w:eastAsia="Impact"/>
    </w:rPr>
  </w:style>
  <w:style w:type="paragraph" w:customStyle="1" w:styleId="1-liter">
    <w:name w:val="1-liter"/>
    <w:basedOn w:val="af2"/>
    <w:pPr>
      <w:numPr>
        <w:numId w:val="13"/>
      </w:numPr>
      <w:spacing w:line="230" w:lineRule="auto"/>
      <w:jc w:val="both"/>
    </w:pPr>
    <w:rPr>
      <w:rFonts w:eastAsia="Impact"/>
      <w:i/>
      <w:iCs/>
      <w:sz w:val="21"/>
      <w:szCs w:val="21"/>
      <w:lang w:val="uk-UA"/>
    </w:rPr>
  </w:style>
  <w:style w:type="paragraph" w:customStyle="1" w:styleId="affffffffffffff9">
    <w:name w:val="Текст_статті"/>
    <w:basedOn w:val="af2"/>
    <w:pPr>
      <w:ind w:firstLine="284"/>
      <w:jc w:val="both"/>
    </w:pPr>
    <w:rPr>
      <w:sz w:val="20"/>
      <w:szCs w:val="20"/>
      <w:lang w:val="uk-UA"/>
    </w:rPr>
  </w:style>
  <w:style w:type="paragraph" w:customStyle="1" w:styleId="WW-20">
    <w:name w:val="WW-Основной текст с отступом 2"/>
    <w:basedOn w:val="af2"/>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8">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2"/>
    <w:pPr>
      <w:autoSpaceDE w:val="0"/>
      <w:spacing w:before="100" w:after="100"/>
      <w:ind w:left="360" w:right="360"/>
    </w:pPr>
    <w:rPr>
      <w:sz w:val="20"/>
      <w:szCs w:val="20"/>
      <w:lang w:val="uk-UA"/>
    </w:rPr>
  </w:style>
  <w:style w:type="paragraph" w:customStyle="1" w:styleId="-9">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2"/>
    <w:next w:val="af2"/>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d"/>
    <w:pPr>
      <w:spacing w:after="0" w:line="360" w:lineRule="auto"/>
      <w:ind w:firstLine="709"/>
      <w:jc w:val="both"/>
    </w:pPr>
    <w:rPr>
      <w:szCs w:val="20"/>
      <w:lang w:val="uk-UA"/>
    </w:rPr>
  </w:style>
  <w:style w:type="paragraph" w:customStyle="1" w:styleId="-a">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f2"/>
    <w:pPr>
      <w:spacing w:line="343" w:lineRule="auto"/>
      <w:ind w:firstLine="709"/>
      <w:jc w:val="both"/>
    </w:pPr>
    <w:rPr>
      <w:rFonts w:ascii="Helvetica" w:hAnsi="Helvetica" w:cs="Helvetica"/>
      <w:sz w:val="16"/>
      <w:szCs w:val="16"/>
      <w:lang w:val="uk-UA"/>
    </w:rPr>
  </w:style>
  <w:style w:type="paragraph" w:customStyle="1" w:styleId="1-zbirnyk">
    <w:name w:val="1-zbirnyk"/>
    <w:basedOn w:val="af2"/>
    <w:pPr>
      <w:ind w:firstLine="567"/>
      <w:jc w:val="both"/>
    </w:pPr>
    <w:rPr>
      <w:sz w:val="21"/>
      <w:szCs w:val="20"/>
      <w:lang w:val="uk-UA"/>
    </w:rPr>
  </w:style>
  <w:style w:type="paragraph" w:customStyle="1" w:styleId="pfull">
    <w:name w:val="pfull"/>
    <w:basedOn w:val="af2"/>
    <w:pPr>
      <w:spacing w:before="280" w:after="280"/>
    </w:pPr>
  </w:style>
  <w:style w:type="paragraph" w:customStyle="1" w:styleId="bodytext">
    <w:name w:val="bodytext"/>
    <w:basedOn w:val="af2"/>
    <w:pPr>
      <w:spacing w:after="22"/>
      <w:ind w:firstLine="330"/>
    </w:pPr>
    <w:rPr>
      <w:sz w:val="26"/>
      <w:szCs w:val="26"/>
    </w:rPr>
  </w:style>
  <w:style w:type="paragraph" w:customStyle="1" w:styleId="docheader">
    <w:name w:val="docheader"/>
    <w:basedOn w:val="af2"/>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2"/>
    <w:pPr>
      <w:spacing w:before="280" w:after="280"/>
    </w:pPr>
  </w:style>
  <w:style w:type="paragraph" w:customStyle="1" w:styleId="affffffffffffffa">
    <w:name w:val="текст виноски"/>
    <w:basedOn w:val="affffffff"/>
    <w:pPr>
      <w:spacing w:line="240" w:lineRule="auto"/>
    </w:pPr>
    <w:rPr>
      <w:sz w:val="20"/>
      <w:szCs w:val="20"/>
    </w:rPr>
  </w:style>
  <w:style w:type="paragraph" w:customStyle="1" w:styleId="0500286">
    <w:name w:val="Стиль Черный Первая строка:  05 см Справа:  002 см Перед:  86..."/>
    <w:basedOn w:val="af2"/>
    <w:pPr>
      <w:widowControl w:val="0"/>
      <w:shd w:val="clear" w:color="auto" w:fill="FFFFFF"/>
      <w:ind w:firstLine="340"/>
      <w:jc w:val="both"/>
    </w:pPr>
    <w:rPr>
      <w:color w:val="000000"/>
      <w:spacing w:val="1"/>
      <w:sz w:val="28"/>
      <w:szCs w:val="20"/>
      <w:lang w:val="en-GB"/>
    </w:rPr>
  </w:style>
  <w:style w:type="paragraph" w:customStyle="1" w:styleId="affffffffffffffb">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2"/>
    <w:pPr>
      <w:widowControl w:val="0"/>
      <w:autoSpaceDE w:val="0"/>
      <w:spacing w:line="360" w:lineRule="auto"/>
      <w:ind w:firstLine="360"/>
      <w:jc w:val="both"/>
    </w:pPr>
    <w:rPr>
      <w:rFonts w:cs="Helvetica"/>
      <w:sz w:val="28"/>
      <w:szCs w:val="28"/>
    </w:rPr>
  </w:style>
  <w:style w:type="paragraph" w:customStyle="1" w:styleId="affffffffffffffc">
    <w:name w:val="Дисертація"/>
    <w:basedOn w:val="af2"/>
    <w:pPr>
      <w:spacing w:line="360" w:lineRule="auto"/>
      <w:ind w:firstLine="709"/>
      <w:jc w:val="both"/>
    </w:pPr>
    <w:rPr>
      <w:sz w:val="28"/>
      <w:szCs w:val="28"/>
    </w:rPr>
  </w:style>
  <w:style w:type="paragraph" w:customStyle="1" w:styleId="BodyText23">
    <w:name w:val="Body Text 23"/>
    <w:basedOn w:val="af2"/>
    <w:pPr>
      <w:tabs>
        <w:tab w:val="left" w:pos="3630"/>
      </w:tabs>
      <w:autoSpaceDE w:val="0"/>
      <w:spacing w:line="360" w:lineRule="auto"/>
      <w:jc w:val="both"/>
    </w:pPr>
  </w:style>
  <w:style w:type="paragraph" w:customStyle="1" w:styleId="BodyText22">
    <w:name w:val="Body Text 22"/>
    <w:basedOn w:val="af2"/>
    <w:pPr>
      <w:autoSpaceDE w:val="0"/>
      <w:spacing w:line="360" w:lineRule="auto"/>
      <w:ind w:firstLine="567"/>
      <w:jc w:val="both"/>
    </w:pPr>
    <w:rPr>
      <w:sz w:val="28"/>
      <w:szCs w:val="28"/>
    </w:rPr>
  </w:style>
  <w:style w:type="paragraph" w:customStyle="1" w:styleId="affffffffffffffd">
    <w:name w:val="????? ??????"/>
    <w:basedOn w:val="af2"/>
    <w:pPr>
      <w:widowControl w:val="0"/>
      <w:autoSpaceDE w:val="0"/>
    </w:pPr>
    <w:rPr>
      <w:sz w:val="20"/>
      <w:szCs w:val="20"/>
    </w:rPr>
  </w:style>
  <w:style w:type="paragraph" w:customStyle="1" w:styleId="60">
    <w:name w:val="Нумерованный список 6"/>
    <w:basedOn w:val="af2"/>
    <w:pPr>
      <w:numPr>
        <w:numId w:val="18"/>
      </w:numPr>
      <w:spacing w:line="192" w:lineRule="auto"/>
    </w:pPr>
  </w:style>
  <w:style w:type="paragraph" w:customStyle="1" w:styleId="outdent">
    <w:name w:val="outdent"/>
    <w:basedOn w:val="af2"/>
    <w:pPr>
      <w:spacing w:after="240"/>
      <w:ind w:left="480" w:right="240" w:hanging="240"/>
    </w:pPr>
  </w:style>
  <w:style w:type="paragraph" w:customStyle="1" w:styleId="firstpara">
    <w:name w:val="firstpara"/>
    <w:basedOn w:val="af2"/>
  </w:style>
  <w:style w:type="paragraph" w:customStyle="1" w:styleId="medium-normal1">
    <w:name w:val="medium-normal1"/>
    <w:basedOn w:val="af2"/>
    <w:pPr>
      <w:spacing w:before="280" w:after="280"/>
    </w:pPr>
    <w:rPr>
      <w:lang w:val="uk-UA"/>
    </w:rPr>
  </w:style>
  <w:style w:type="paragraph" w:customStyle="1" w:styleId="rvps6">
    <w:name w:val="rvps6"/>
    <w:basedOn w:val="af2"/>
    <w:pPr>
      <w:spacing w:before="280" w:after="280"/>
    </w:pPr>
  </w:style>
  <w:style w:type="paragraph" w:customStyle="1" w:styleId="Iniiaiieoaeno">
    <w:name w:val="Iniiaiie oaeno"/>
    <w:basedOn w:val="af2"/>
    <w:pPr>
      <w:spacing w:after="120"/>
    </w:pPr>
    <w:rPr>
      <w:sz w:val="20"/>
      <w:szCs w:val="20"/>
    </w:rPr>
  </w:style>
  <w:style w:type="paragraph" w:customStyle="1" w:styleId="censm">
    <w:name w:val="censm"/>
    <w:basedOn w:val="af2"/>
    <w:pPr>
      <w:spacing w:before="280" w:after="280"/>
    </w:pPr>
  </w:style>
  <w:style w:type="paragraph" w:customStyle="1" w:styleId="sm">
    <w:name w:val="sm"/>
    <w:basedOn w:val="af2"/>
    <w:pPr>
      <w:spacing w:before="280" w:after="280"/>
    </w:pPr>
    <w:rPr>
      <w:rFonts w:ascii="OpenSymbol" w:hAnsi="OpenSymbol" w:cs="OpenSymbol"/>
      <w:sz w:val="22"/>
      <w:szCs w:val="22"/>
    </w:rPr>
  </w:style>
  <w:style w:type="paragraph" w:customStyle="1" w:styleId="author0">
    <w:name w:val="author"/>
    <w:basedOn w:val="af2"/>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2"/>
    <w:pPr>
      <w:spacing w:before="120" w:after="120" w:line="360" w:lineRule="atLeast"/>
      <w:ind w:left="115" w:right="115"/>
      <w:jc w:val="both"/>
    </w:pPr>
    <w:rPr>
      <w:rFonts w:ascii="OpenSymbol" w:hAnsi="OpenSymbol" w:cs="OpenSymbol"/>
      <w:color w:val="000000"/>
    </w:rPr>
  </w:style>
  <w:style w:type="paragraph" w:customStyle="1" w:styleId="avtor0">
    <w:name w:val="avtor"/>
    <w:basedOn w:val="af2"/>
    <w:pPr>
      <w:spacing w:before="280" w:after="280"/>
    </w:pPr>
  </w:style>
  <w:style w:type="paragraph" w:customStyle="1" w:styleId="affffffffffffffe">
    <w:name w:val="Звезды"/>
    <w:basedOn w:val="af2"/>
    <w:next w:val="af2"/>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d"/>
    <w:pPr>
      <w:widowControl w:val="0"/>
      <w:spacing w:before="120" w:after="0" w:line="360" w:lineRule="auto"/>
      <w:ind w:firstLine="1134"/>
      <w:jc w:val="both"/>
    </w:pPr>
    <w:rPr>
      <w:szCs w:val="20"/>
    </w:rPr>
  </w:style>
  <w:style w:type="paragraph" w:customStyle="1" w:styleId="3f3f3f">
    <w:name w:val="Ч3fи3fп3f"/>
    <w:basedOn w:val="af2"/>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2"/>
    <w:pPr>
      <w:widowControl w:val="0"/>
      <w:spacing w:after="120" w:line="480" w:lineRule="auto"/>
    </w:pPr>
  </w:style>
  <w:style w:type="paragraph" w:customStyle="1" w:styleId="3f3f3f3f3f3f">
    <w:name w:val="М3fо3fй3f у3fк3fр3f"/>
    <w:basedOn w:val="af2"/>
    <w:pPr>
      <w:widowControl w:val="0"/>
      <w:ind w:firstLine="567"/>
      <w:jc w:val="both"/>
    </w:pPr>
    <w:rPr>
      <w:sz w:val="28"/>
      <w:szCs w:val="28"/>
      <w:lang w:val="uk-UA"/>
    </w:rPr>
  </w:style>
  <w:style w:type="paragraph" w:customStyle="1" w:styleId="afffffffffffffff">
    <w:name w:val="Мой укр"/>
    <w:basedOn w:val="af2"/>
    <w:pPr>
      <w:widowControl w:val="0"/>
      <w:ind w:firstLine="567"/>
      <w:jc w:val="both"/>
    </w:pPr>
    <w:rPr>
      <w:sz w:val="28"/>
      <w:szCs w:val="28"/>
      <w:lang w:val="uk-UA"/>
    </w:rPr>
  </w:style>
  <w:style w:type="paragraph" w:customStyle="1" w:styleId="11">
    <w:name w:val="11"/>
    <w:basedOn w:val="af2"/>
    <w:pPr>
      <w:numPr>
        <w:numId w:val="15"/>
      </w:numPr>
      <w:jc w:val="both"/>
    </w:pPr>
    <w:rPr>
      <w:sz w:val="28"/>
      <w:szCs w:val="28"/>
      <w:lang w:val="uk-UA"/>
    </w:rPr>
  </w:style>
  <w:style w:type="paragraph" w:customStyle="1" w:styleId="afffffffffffffff0">
    <w:name w:val="Название.Название схем"/>
    <w:basedOn w:val="af2"/>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2"/>
    <w:next w:val="af2"/>
    <w:uiPriority w:val="99"/>
    <w:pPr>
      <w:keepNext/>
      <w:autoSpaceDE w:val="0"/>
      <w:jc w:val="right"/>
    </w:pPr>
    <w:rPr>
      <w:b/>
      <w:bCs/>
      <w:sz w:val="32"/>
      <w:szCs w:val="32"/>
      <w:lang w:val="uk-UA"/>
    </w:rPr>
  </w:style>
  <w:style w:type="paragraph" w:customStyle="1" w:styleId="afffffffffffffff1">
    <w:name w:val="а"/>
    <w:basedOn w:val="af2"/>
    <w:pPr>
      <w:autoSpaceDE w:val="0"/>
      <w:ind w:firstLine="720"/>
      <w:jc w:val="both"/>
    </w:pPr>
    <w:rPr>
      <w:sz w:val="28"/>
      <w:szCs w:val="28"/>
      <w:lang w:val="uk-UA"/>
    </w:rPr>
  </w:style>
  <w:style w:type="paragraph" w:customStyle="1" w:styleId="68">
    <w:name w:val="заголовок 6"/>
    <w:basedOn w:val="af2"/>
    <w:next w:val="af2"/>
    <w:uiPriority w:val="99"/>
    <w:pPr>
      <w:keepNext/>
      <w:autoSpaceDE w:val="0"/>
      <w:spacing w:line="288" w:lineRule="auto"/>
      <w:jc w:val="center"/>
    </w:pPr>
    <w:rPr>
      <w:sz w:val="26"/>
      <w:szCs w:val="26"/>
      <w:lang w:val="en-US"/>
    </w:rPr>
  </w:style>
  <w:style w:type="paragraph" w:customStyle="1" w:styleId="afffffffffffffff2">
    <w:name w:val="рабочий"/>
    <w:basedOn w:val="af2"/>
    <w:pPr>
      <w:spacing w:line="360" w:lineRule="auto"/>
      <w:ind w:right="-284" w:firstLine="709"/>
      <w:jc w:val="both"/>
    </w:pPr>
    <w:rPr>
      <w:sz w:val="28"/>
      <w:szCs w:val="20"/>
    </w:rPr>
  </w:style>
  <w:style w:type="paragraph" w:customStyle="1" w:styleId="1ffffe">
    <w:name w:val="Продолжение списка1"/>
    <w:basedOn w:val="af2"/>
    <w:pPr>
      <w:spacing w:after="120"/>
      <w:ind w:left="283"/>
    </w:pPr>
  </w:style>
  <w:style w:type="paragraph" w:customStyle="1" w:styleId="cnfheader">
    <w:name w:val="cnfheader"/>
    <w:basedOn w:val="af2"/>
    <w:pPr>
      <w:spacing w:before="280" w:after="280"/>
    </w:pPr>
    <w:rPr>
      <w:rFonts w:ascii="OpenSymbol" w:hAnsi="OpenSymbol" w:cs="OpenSymbol"/>
      <w:b/>
      <w:bCs/>
      <w:caps/>
      <w:sz w:val="20"/>
      <w:szCs w:val="20"/>
    </w:rPr>
  </w:style>
  <w:style w:type="paragraph" w:customStyle="1" w:styleId="titul">
    <w:name w:val="titul"/>
    <w:basedOn w:val="af2"/>
    <w:pPr>
      <w:spacing w:before="280" w:after="280"/>
      <w:jc w:val="center"/>
    </w:pPr>
    <w:rPr>
      <w:b/>
      <w:bCs/>
      <w:color w:val="333333"/>
      <w:sz w:val="14"/>
      <w:szCs w:val="14"/>
    </w:rPr>
  </w:style>
  <w:style w:type="paragraph" w:customStyle="1" w:styleId="sources">
    <w:name w:val="sources"/>
    <w:basedOn w:val="af2"/>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f3">
    <w:name w:val="Âåðõíèé êîëîíòèòóë"/>
    <w:basedOn w:val="af2"/>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2"/>
    <w:next w:val="af2"/>
    <w:pPr>
      <w:keepNext/>
      <w:autoSpaceDE w:val="0"/>
      <w:jc w:val="center"/>
    </w:pPr>
    <w:rPr>
      <w:b/>
      <w:bCs/>
      <w:sz w:val="20"/>
      <w:szCs w:val="20"/>
      <w:lang w:val="uk-UA"/>
    </w:rPr>
  </w:style>
  <w:style w:type="paragraph" w:customStyle="1" w:styleId="d22">
    <w:name w:val="сdовной текст2 2"/>
    <w:basedOn w:val="af2"/>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f4">
    <w:name w:val="абзац"/>
    <w:basedOn w:val="af2"/>
    <w:pPr>
      <w:spacing w:line="360" w:lineRule="auto"/>
      <w:jc w:val="both"/>
    </w:pPr>
    <w:rPr>
      <w:b/>
      <w:sz w:val="28"/>
      <w:szCs w:val="20"/>
    </w:rPr>
  </w:style>
  <w:style w:type="paragraph" w:customStyle="1" w:styleId="pt">
    <w:name w:val="pt"/>
    <w:basedOn w:val="af2"/>
    <w:pPr>
      <w:spacing w:before="280" w:after="280"/>
      <w:ind w:left="443" w:right="443" w:firstLine="400"/>
      <w:jc w:val="both"/>
    </w:pPr>
  </w:style>
  <w:style w:type="paragraph" w:customStyle="1" w:styleId="ht">
    <w:name w:val="ht"/>
    <w:basedOn w:val="af2"/>
    <w:pPr>
      <w:spacing w:before="280" w:after="280"/>
      <w:ind w:left="443" w:right="443"/>
      <w:jc w:val="center"/>
    </w:pPr>
    <w:rPr>
      <w:sz w:val="27"/>
      <w:szCs w:val="27"/>
    </w:rPr>
  </w:style>
  <w:style w:type="paragraph" w:customStyle="1" w:styleId="afffffffffffffff5">
    <w:name w:val="Книги"/>
    <w:basedOn w:val="af2"/>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1">
    <w:name w:val="Прощание1"/>
    <w:basedOn w:val="af2"/>
    <w:pPr>
      <w:ind w:left="4252"/>
    </w:pPr>
    <w:rPr>
      <w:lang w:val="pl-PL"/>
    </w:rPr>
  </w:style>
  <w:style w:type="paragraph" w:customStyle="1" w:styleId="rvps17">
    <w:name w:val="rvps17"/>
    <w:basedOn w:val="af2"/>
    <w:pPr>
      <w:spacing w:before="280" w:after="280"/>
    </w:pPr>
  </w:style>
  <w:style w:type="paragraph" w:customStyle="1" w:styleId="rvps14">
    <w:name w:val="rvps14"/>
    <w:basedOn w:val="af2"/>
    <w:pPr>
      <w:spacing w:before="280" w:after="280"/>
    </w:pPr>
  </w:style>
  <w:style w:type="paragraph" w:customStyle="1" w:styleId="afffffffffffffff6">
    <w:name w:val="без абзаца"/>
    <w:basedOn w:val="af2"/>
    <w:pPr>
      <w:jc w:val="center"/>
    </w:pPr>
    <w:rPr>
      <w:rFonts w:eastAsia="IzhTitl"/>
      <w:sz w:val="28"/>
      <w:szCs w:val="20"/>
      <w:lang w:val="uk-UA"/>
    </w:rPr>
  </w:style>
  <w:style w:type="paragraph" w:customStyle="1" w:styleId="Programmline2">
    <w:name w:val="Programmline2"/>
    <w:basedOn w:val="af2"/>
    <w:pPr>
      <w:spacing w:before="40" w:after="40" w:line="360" w:lineRule="auto"/>
      <w:ind w:left="488" w:right="-153" w:hanging="488"/>
      <w:jc w:val="center"/>
    </w:pPr>
    <w:rPr>
      <w:bCs/>
      <w:sz w:val="22"/>
      <w:szCs w:val="20"/>
      <w:lang w:val="en-US"/>
    </w:rPr>
  </w:style>
  <w:style w:type="paragraph" w:customStyle="1" w:styleId="reference2">
    <w:name w:val="reference2"/>
    <w:basedOn w:val="af2"/>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2"/>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2"/>
    <w:next w:val="af2"/>
    <w:pPr>
      <w:spacing w:before="255" w:after="295" w:line="180" w:lineRule="exact"/>
      <w:jc w:val="both"/>
    </w:pPr>
    <w:rPr>
      <w:rFonts w:ascii="Mangal" w:hAnsi="Mangal" w:cs="Mangal"/>
      <w:sz w:val="16"/>
      <w:szCs w:val="20"/>
      <w:lang w:val="en-US"/>
    </w:rPr>
  </w:style>
  <w:style w:type="paragraph" w:customStyle="1" w:styleId="headersmall">
    <w:name w:val="headersmall"/>
    <w:basedOn w:val="af2"/>
    <w:pPr>
      <w:spacing w:before="280" w:after="280"/>
    </w:pPr>
  </w:style>
  <w:style w:type="paragraph" w:customStyle="1" w:styleId="TFReferencesSection">
    <w:name w:val="TF_References_Section"/>
    <w:basedOn w:val="af2"/>
    <w:pPr>
      <w:spacing w:line="150" w:lineRule="exact"/>
      <w:ind w:left="346" w:hanging="346"/>
      <w:jc w:val="both"/>
    </w:pPr>
    <w:rPr>
      <w:rFonts w:ascii="Mangal" w:hAnsi="Mangal" w:cs="Mangal"/>
      <w:sz w:val="15"/>
      <w:szCs w:val="20"/>
      <w:lang w:val="en-US"/>
    </w:rPr>
  </w:style>
  <w:style w:type="paragraph" w:customStyle="1" w:styleId="afffffffffffffff7">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f2"/>
    <w:pPr>
      <w:jc w:val="center"/>
    </w:pPr>
    <w:rPr>
      <w:sz w:val="28"/>
      <w:szCs w:val="20"/>
      <w:lang w:val="uk-UA"/>
    </w:rPr>
  </w:style>
  <w:style w:type="paragraph" w:customStyle="1" w:styleId="2fffa">
    <w:name w:val="Схема 2"/>
    <w:basedOn w:val="af2"/>
    <w:pPr>
      <w:jc w:val="center"/>
    </w:pPr>
    <w:rPr>
      <w:szCs w:val="20"/>
      <w:lang w:val="uk-UA"/>
    </w:rPr>
  </w:style>
  <w:style w:type="paragraph" w:customStyle="1" w:styleId="afffffffffffffff8">
    <w:name w:val="Титул"/>
    <w:basedOn w:val="af2"/>
    <w:pPr>
      <w:jc w:val="center"/>
    </w:pPr>
    <w:rPr>
      <w:sz w:val="32"/>
      <w:szCs w:val="20"/>
      <w:lang w:val="uk-UA"/>
    </w:rPr>
  </w:style>
  <w:style w:type="paragraph" w:customStyle="1" w:styleId="afffffffffffffff9">
    <w:name w:val="Формула"/>
    <w:basedOn w:val="af2"/>
    <w:pPr>
      <w:tabs>
        <w:tab w:val="left" w:pos="5954"/>
      </w:tabs>
      <w:spacing w:before="80" w:after="80"/>
      <w:ind w:right="851"/>
      <w:jc w:val="right"/>
    </w:pPr>
    <w:rPr>
      <w:sz w:val="28"/>
      <w:szCs w:val="20"/>
      <w:lang w:val="uk-UA"/>
    </w:rPr>
  </w:style>
  <w:style w:type="paragraph" w:customStyle="1" w:styleId="WW-21">
    <w:name w:val="WW-Основной текст 2"/>
    <w:basedOn w:val="af2"/>
    <w:pPr>
      <w:widowControl w:val="0"/>
      <w:spacing w:line="360" w:lineRule="auto"/>
      <w:jc w:val="both"/>
    </w:pPr>
    <w:rPr>
      <w:sz w:val="28"/>
      <w:szCs w:val="28"/>
      <w:lang w:val="uk-UA"/>
    </w:rPr>
  </w:style>
  <w:style w:type="paragraph" w:customStyle="1" w:styleId="1fffff3">
    <w:name w:val="Тема примечания1"/>
    <w:basedOn w:val="2ff6"/>
    <w:next w:val="2ff6"/>
    <w:rPr>
      <w:b/>
      <w:bCs/>
      <w:lang w:val="uk-UA"/>
    </w:rPr>
  </w:style>
  <w:style w:type="paragraph" w:customStyle="1" w:styleId="afffffffffffffffa">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2"/>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f2"/>
    <w:pPr>
      <w:widowControl/>
      <w:tabs>
        <w:tab w:val="center" w:pos="4680"/>
        <w:tab w:val="right" w:pos="9360"/>
      </w:tabs>
      <w:suppressAutoHyphens w:val="0"/>
      <w:ind w:left="0" w:right="283" w:firstLine="851"/>
      <w:jc w:val="both"/>
    </w:pPr>
    <w:rPr>
      <w:lang w:val="en-US"/>
    </w:rPr>
  </w:style>
  <w:style w:type="paragraph" w:customStyle="1" w:styleId="afffffffffffffffb">
    <w:name w:val="Таблица знак"/>
    <w:basedOn w:val="af2"/>
    <w:pPr>
      <w:jc w:val="center"/>
    </w:pPr>
    <w:rPr>
      <w:sz w:val="26"/>
      <w:szCs w:val="26"/>
    </w:rPr>
  </w:style>
  <w:style w:type="paragraph" w:customStyle="1" w:styleId="afffffffffffffffc">
    <w:name w:val="Ссылка"/>
    <w:basedOn w:val="af2"/>
    <w:pPr>
      <w:spacing w:line="360" w:lineRule="auto"/>
      <w:ind w:firstLine="709"/>
      <w:jc w:val="both"/>
    </w:pPr>
  </w:style>
  <w:style w:type="paragraph" w:customStyle="1" w:styleId="afffffffffffffffd">
    <w:name w:val="Рисунок Знак"/>
    <w:basedOn w:val="af2"/>
    <w:pPr>
      <w:spacing w:after="240"/>
      <w:jc w:val="center"/>
    </w:pPr>
  </w:style>
  <w:style w:type="paragraph" w:customStyle="1" w:styleId="afffffffffffffffe">
    <w:name w:val="Рисунок"/>
    <w:basedOn w:val="af2"/>
    <w:pPr>
      <w:spacing w:after="120"/>
      <w:ind w:firstLine="709"/>
      <w:jc w:val="both"/>
    </w:pPr>
  </w:style>
  <w:style w:type="paragraph" w:customStyle="1" w:styleId="affffffffffffffff">
    <w:name w:val="Таблица центр"/>
    <w:next w:val="affffffffff6"/>
    <w:pPr>
      <w:suppressAutoHyphens/>
      <w:spacing w:after="120"/>
      <w:jc w:val="center"/>
    </w:pPr>
    <w:rPr>
      <w:rFonts w:ascii="Garamond" w:eastAsia="Garamond" w:hAnsi="Garamond" w:cs="Garamond"/>
      <w:sz w:val="28"/>
      <w:lang w:eastAsia="ar-SA"/>
    </w:rPr>
  </w:style>
  <w:style w:type="paragraph" w:customStyle="1" w:styleId="affffffffffffffff0">
    <w:name w:val="Таблица назв"/>
    <w:next w:val="affffffffffffffff"/>
    <w:pPr>
      <w:suppressAutoHyphens/>
      <w:jc w:val="right"/>
    </w:pPr>
    <w:rPr>
      <w:rFonts w:ascii="Garamond" w:eastAsia="Garamond" w:hAnsi="Garamond" w:cs="Garamond"/>
      <w:sz w:val="28"/>
      <w:szCs w:val="24"/>
      <w:lang w:eastAsia="ar-SA"/>
    </w:rPr>
  </w:style>
  <w:style w:type="paragraph" w:customStyle="1" w:styleId="affffffffffffffff1">
    <w:name w:val="Стиль Таблица"/>
    <w:basedOn w:val="af2"/>
    <w:next w:val="af2"/>
    <w:pPr>
      <w:ind w:left="3240"/>
      <w:jc w:val="right"/>
    </w:pPr>
    <w:rPr>
      <w:sz w:val="28"/>
      <w:szCs w:val="20"/>
    </w:rPr>
  </w:style>
  <w:style w:type="paragraph" w:customStyle="1" w:styleId="affffffffffffffff2">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d"/>
    <w:pPr>
      <w:spacing w:after="0"/>
    </w:pPr>
    <w:rPr>
      <w:sz w:val="26"/>
    </w:rPr>
  </w:style>
  <w:style w:type="paragraph" w:customStyle="1" w:styleId="1310">
    <w:name w:val="Стиль Рисунок Знак + 13 пт1"/>
    <w:basedOn w:val="afffffffffffffffd"/>
    <w:pPr>
      <w:spacing w:after="360"/>
    </w:pPr>
    <w:rPr>
      <w:sz w:val="26"/>
    </w:rPr>
  </w:style>
  <w:style w:type="paragraph" w:customStyle="1" w:styleId="--0">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2"/>
    <w:pPr>
      <w:spacing w:line="360" w:lineRule="auto"/>
      <w:ind w:firstLine="709"/>
      <w:jc w:val="both"/>
    </w:pPr>
    <w:rPr>
      <w:sz w:val="28"/>
      <w:szCs w:val="28"/>
      <w:lang w:val="uk-UA"/>
    </w:rPr>
  </w:style>
  <w:style w:type="paragraph" w:customStyle="1" w:styleId="2fffb">
    <w:name w:val="оглавление 2"/>
    <w:basedOn w:val="af2"/>
    <w:next w:val="af2"/>
    <w:pPr>
      <w:ind w:left="200"/>
    </w:pPr>
    <w:rPr>
      <w:sz w:val="20"/>
      <w:szCs w:val="20"/>
    </w:rPr>
  </w:style>
  <w:style w:type="paragraph" w:customStyle="1" w:styleId="1fffff4">
    <w:name w:val="оглавление 1"/>
    <w:basedOn w:val="af2"/>
    <w:next w:val="af2"/>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f2"/>
    <w:next w:val="af2"/>
    <w:pPr>
      <w:ind w:left="400"/>
    </w:pPr>
    <w:rPr>
      <w:sz w:val="20"/>
      <w:szCs w:val="20"/>
    </w:rPr>
  </w:style>
  <w:style w:type="paragraph" w:customStyle="1" w:styleId="affffffffffffffff3">
    <w:name w:val="&quot;він"/>
    <w:basedOn w:val="af2"/>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2"/>
    <w:next w:val="af2"/>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2"/>
    <w:pPr>
      <w:spacing w:line="384" w:lineRule="auto"/>
      <w:ind w:firstLine="709"/>
      <w:jc w:val="both"/>
    </w:pPr>
    <w:rPr>
      <w:sz w:val="28"/>
      <w:szCs w:val="20"/>
      <w:lang w:val="en-US"/>
    </w:rPr>
  </w:style>
  <w:style w:type="paragraph" w:customStyle="1" w:styleId="D">
    <w:name w:val="D БезОтступа"/>
    <w:basedOn w:val="af2"/>
    <w:pPr>
      <w:spacing w:line="384" w:lineRule="auto"/>
      <w:jc w:val="both"/>
    </w:pPr>
    <w:rPr>
      <w:sz w:val="28"/>
      <w:szCs w:val="20"/>
      <w:lang w:val="en-US"/>
    </w:rPr>
  </w:style>
  <w:style w:type="paragraph" w:customStyle="1" w:styleId="f">
    <w:name w:val="f"/>
    <w:basedOn w:val="af2"/>
    <w:pPr>
      <w:autoSpaceDE w:val="0"/>
      <w:spacing w:before="100" w:after="100"/>
    </w:pPr>
    <w:rPr>
      <w:rFonts w:ascii="MS Reference Specialty" w:hAnsi="MS Reference Specialty" w:cs="MS Reference Specialty"/>
      <w:sz w:val="18"/>
      <w:szCs w:val="18"/>
    </w:rPr>
  </w:style>
  <w:style w:type="paragraph" w:customStyle="1" w:styleId="affffffffffffffff4">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5">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2"/>
    <w:next w:val="af2"/>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2"/>
    <w:pPr>
      <w:autoSpaceDE w:val="0"/>
      <w:spacing w:line="360" w:lineRule="auto"/>
    </w:pPr>
    <w:rPr>
      <w:sz w:val="28"/>
      <w:szCs w:val="28"/>
    </w:rPr>
  </w:style>
  <w:style w:type="paragraph" w:customStyle="1" w:styleId="affffffffffffffff6">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f7">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f2"/>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8">
    <w:name w:val="Revision"/>
    <w:pPr>
      <w:suppressAutoHyphens/>
    </w:pPr>
    <w:rPr>
      <w:rFonts w:ascii="IzhTitl" w:eastAsia="IzhTitl" w:hAnsi="IzhTitl" w:cs="IzhTitl"/>
      <w:sz w:val="22"/>
      <w:szCs w:val="22"/>
      <w:lang w:eastAsia="ar-SA"/>
    </w:rPr>
  </w:style>
  <w:style w:type="paragraph" w:customStyle="1" w:styleId="f10">
    <w:name w:val="лсно$f1т"/>
    <w:basedOn w:val="af2"/>
    <w:pPr>
      <w:widowControl w:val="0"/>
      <w:jc w:val="both"/>
    </w:pPr>
    <w:rPr>
      <w:sz w:val="28"/>
      <w:szCs w:val="20"/>
    </w:rPr>
  </w:style>
  <w:style w:type="paragraph" w:customStyle="1" w:styleId="affffffffffffffff9">
    <w:name w:val="н"/>
    <w:basedOn w:val="af2"/>
    <w:pPr>
      <w:spacing w:line="360" w:lineRule="auto"/>
      <w:ind w:firstLine="284"/>
      <w:jc w:val="both"/>
    </w:pPr>
    <w:rPr>
      <w:sz w:val="28"/>
      <w:szCs w:val="20"/>
      <w:lang w:val="uk-UA"/>
    </w:rPr>
  </w:style>
  <w:style w:type="paragraph" w:customStyle="1" w:styleId="1fffff6">
    <w:name w:val="çàãîëîâîê 1"/>
    <w:basedOn w:val="af2"/>
    <w:next w:val="af2"/>
    <w:pPr>
      <w:keepNext/>
      <w:spacing w:line="360" w:lineRule="auto"/>
      <w:jc w:val="both"/>
    </w:pPr>
    <w:rPr>
      <w:sz w:val="28"/>
      <w:szCs w:val="20"/>
      <w:lang w:val="uk-UA"/>
    </w:rPr>
  </w:style>
  <w:style w:type="paragraph" w:customStyle="1" w:styleId="affffffffffffffffa">
    <w:name w:val="Ос"/>
    <w:basedOn w:val="affffffff4"/>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2"/>
    <w:pPr>
      <w:widowControl w:val="0"/>
      <w:numPr>
        <w:numId w:val="35"/>
      </w:numPr>
      <w:jc w:val="both"/>
    </w:pPr>
    <w:rPr>
      <w:rFonts w:ascii="UkrainianPeterburg" w:hAnsi="UkrainianPeterburg" w:cs="UkrainianPeterburg"/>
      <w:sz w:val="19"/>
      <w:szCs w:val="20"/>
    </w:rPr>
  </w:style>
  <w:style w:type="paragraph" w:customStyle="1" w:styleId="affffffffffffffffb">
    <w:name w:val="Пример"/>
    <w:basedOn w:val="af2"/>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c">
    <w:name w:val="Итоговая информация"/>
    <w:basedOn w:val="af2"/>
    <w:pPr>
      <w:tabs>
        <w:tab w:val="left" w:pos="1134"/>
        <w:tab w:val="right" w:pos="9072"/>
      </w:tabs>
      <w:spacing w:line="360" w:lineRule="auto"/>
      <w:jc w:val="both"/>
    </w:pPr>
    <w:rPr>
      <w:sz w:val="28"/>
      <w:szCs w:val="20"/>
      <w:lang w:val="en-US"/>
    </w:rPr>
  </w:style>
  <w:style w:type="paragraph" w:customStyle="1" w:styleId="affffffffffffffffd">
    <w:name w:val="Подпись к рисунку"/>
    <w:basedOn w:val="af2"/>
    <w:pPr>
      <w:keepLines/>
      <w:spacing w:after="360" w:line="360" w:lineRule="auto"/>
      <w:jc w:val="center"/>
    </w:pPr>
    <w:rPr>
      <w:szCs w:val="20"/>
    </w:rPr>
  </w:style>
  <w:style w:type="paragraph" w:customStyle="1" w:styleId="affffffffffffffffe">
    <w:name w:val="Подпись к таблице"/>
    <w:basedOn w:val="af2"/>
    <w:link w:val="afffffffffffffffff"/>
    <w:pPr>
      <w:spacing w:line="360" w:lineRule="auto"/>
      <w:jc w:val="right"/>
    </w:pPr>
    <w:rPr>
      <w:sz w:val="28"/>
      <w:szCs w:val="20"/>
    </w:rPr>
  </w:style>
  <w:style w:type="paragraph" w:customStyle="1" w:styleId="afffffffffffffffff0">
    <w:name w:val="Экспликация"/>
    <w:basedOn w:val="af2"/>
    <w:next w:val="af2"/>
    <w:pPr>
      <w:tabs>
        <w:tab w:val="left" w:pos="1276"/>
      </w:tabs>
      <w:spacing w:line="360" w:lineRule="auto"/>
      <w:ind w:left="907"/>
      <w:jc w:val="both"/>
    </w:pPr>
    <w:rPr>
      <w:sz w:val="20"/>
      <w:szCs w:val="20"/>
      <w:lang w:val="en-US"/>
    </w:rPr>
  </w:style>
  <w:style w:type="paragraph" w:customStyle="1" w:styleId="aaieiaie1">
    <w:name w:val="aaieiaie 1"/>
    <w:basedOn w:val="af2"/>
    <w:next w:val="af2"/>
    <w:pPr>
      <w:keepNext/>
      <w:jc w:val="center"/>
    </w:pPr>
    <w:rPr>
      <w:szCs w:val="20"/>
      <w:lang w:val="uk-UA"/>
    </w:rPr>
  </w:style>
  <w:style w:type="paragraph" w:customStyle="1" w:styleId="rvps1">
    <w:name w:val="rvps1"/>
    <w:basedOn w:val="af2"/>
    <w:pPr>
      <w:jc w:val="center"/>
    </w:pPr>
  </w:style>
  <w:style w:type="paragraph" w:customStyle="1" w:styleId="rvps2">
    <w:name w:val="rvps2"/>
    <w:basedOn w:val="af2"/>
    <w:pPr>
      <w:keepNext/>
      <w:jc w:val="right"/>
    </w:pPr>
  </w:style>
  <w:style w:type="paragraph" w:customStyle="1" w:styleId="rvps3">
    <w:name w:val="rvps3"/>
    <w:basedOn w:val="af2"/>
    <w:pPr>
      <w:ind w:left="2880" w:hanging="2880"/>
    </w:pPr>
  </w:style>
  <w:style w:type="paragraph" w:customStyle="1" w:styleId="rvps4">
    <w:name w:val="rvps4"/>
    <w:basedOn w:val="af2"/>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2"/>
    <w:pPr>
      <w:spacing w:before="280" w:after="280"/>
    </w:pPr>
  </w:style>
  <w:style w:type="paragraph" w:customStyle="1" w:styleId="afffffffffffffffff1">
    <w:name w:val="Обычн_основн"/>
    <w:basedOn w:val="af2"/>
    <w:pPr>
      <w:spacing w:line="360" w:lineRule="auto"/>
      <w:ind w:firstLine="539"/>
      <w:jc w:val="both"/>
    </w:pPr>
    <w:rPr>
      <w:sz w:val="28"/>
      <w:szCs w:val="20"/>
      <w:lang w:val="uk-UA"/>
    </w:rPr>
  </w:style>
  <w:style w:type="paragraph" w:customStyle="1" w:styleId="auto">
    <w:name w:val="auto"/>
    <w:basedOn w:val="af2"/>
    <w:pPr>
      <w:spacing w:line="312" w:lineRule="atLeast"/>
    </w:pPr>
    <w:rPr>
      <w:rFonts w:ascii="MS Reference Specialty" w:hAnsi="MS Reference Specialty" w:cs="MS Reference Specialty"/>
    </w:rPr>
  </w:style>
  <w:style w:type="paragraph" w:customStyle="1" w:styleId="rvps23">
    <w:name w:val="rvps23"/>
    <w:basedOn w:val="af2"/>
    <w:pPr>
      <w:ind w:firstLine="720"/>
      <w:jc w:val="both"/>
    </w:pPr>
    <w:rPr>
      <w:lang w:val="uk-UA"/>
    </w:rPr>
  </w:style>
  <w:style w:type="paragraph" w:customStyle="1" w:styleId="wwwstas">
    <w:name w:val="wwwstas"/>
    <w:basedOn w:val="af2"/>
    <w:pPr>
      <w:spacing w:before="96" w:after="288"/>
      <w:ind w:left="284" w:right="284"/>
      <w:jc w:val="both"/>
    </w:pPr>
    <w:rPr>
      <w:lang w:val="uk-UA"/>
    </w:rPr>
  </w:style>
  <w:style w:type="paragraph" w:customStyle="1" w:styleId="afffffffffffffffff2">
    <w:name w:val="Стаття"/>
    <w:basedOn w:val="af2"/>
    <w:pPr>
      <w:autoSpaceDE w:val="0"/>
      <w:spacing w:before="120" w:after="120"/>
      <w:ind w:firstLine="720"/>
      <w:jc w:val="both"/>
    </w:pPr>
    <w:rPr>
      <w:sz w:val="28"/>
      <w:szCs w:val="28"/>
      <w:lang w:val="uk-UA"/>
    </w:rPr>
  </w:style>
  <w:style w:type="paragraph" w:customStyle="1" w:styleId="broken">
    <w:name w:val="broken"/>
    <w:basedOn w:val="af2"/>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f3">
    <w:name w:val="Òåêñò êîíöåâîé ñíîñêè"/>
    <w:basedOn w:val="af2"/>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2"/>
    <w:pPr>
      <w:widowControl w:val="0"/>
      <w:ind w:firstLine="397"/>
      <w:jc w:val="both"/>
    </w:pPr>
    <w:rPr>
      <w:rFonts w:ascii="UkrainianPeterburg" w:hAnsi="UkrainianPeterburg" w:cs="UkrainianPeterburg"/>
      <w:szCs w:val="20"/>
    </w:rPr>
  </w:style>
  <w:style w:type="paragraph" w:customStyle="1" w:styleId="2fffd">
    <w:name w:val="Адрес 2"/>
    <w:basedOn w:val="af2"/>
    <w:pPr>
      <w:spacing w:line="200" w:lineRule="atLeast"/>
    </w:pPr>
    <w:rPr>
      <w:sz w:val="16"/>
      <w:szCs w:val="20"/>
    </w:rPr>
  </w:style>
  <w:style w:type="paragraph" w:customStyle="1" w:styleId="afffffffffffffffff4">
    <w:name w:val="Підзаголовок"/>
    <w:basedOn w:val="af2"/>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2"/>
    <w:pPr>
      <w:spacing w:before="280" w:after="280"/>
    </w:pPr>
  </w:style>
  <w:style w:type="paragraph" w:customStyle="1" w:styleId="msonormalbullet2gif">
    <w:name w:val="msonormalbullet2.gif"/>
    <w:basedOn w:val="af2"/>
    <w:pPr>
      <w:spacing w:before="280" w:after="280"/>
    </w:pPr>
    <w:rPr>
      <w:rFonts w:eastAsia="IzhTitl"/>
    </w:rPr>
  </w:style>
  <w:style w:type="paragraph" w:customStyle="1" w:styleId="msonormalbullet3gif">
    <w:name w:val="msonormalbullet3.gif"/>
    <w:basedOn w:val="af2"/>
    <w:pPr>
      <w:spacing w:before="280" w:after="280"/>
    </w:pPr>
    <w:rPr>
      <w:rFonts w:eastAsia="IzhTitl"/>
    </w:rPr>
  </w:style>
  <w:style w:type="paragraph" w:customStyle="1" w:styleId="msobodytextindent2bullet1gif">
    <w:name w:val="msobodytextindent2bullet1.gif"/>
    <w:basedOn w:val="af2"/>
    <w:pPr>
      <w:spacing w:before="280" w:after="280"/>
    </w:pPr>
    <w:rPr>
      <w:rFonts w:eastAsia="IzhTitl"/>
    </w:rPr>
  </w:style>
  <w:style w:type="paragraph" w:customStyle="1" w:styleId="msobodytextindent2bullet2gif">
    <w:name w:val="msobodytextindent2bullet2.gif"/>
    <w:basedOn w:val="af2"/>
    <w:pPr>
      <w:spacing w:before="280" w:after="280"/>
    </w:pPr>
    <w:rPr>
      <w:rFonts w:eastAsia="IzhTitl"/>
    </w:rPr>
  </w:style>
  <w:style w:type="paragraph" w:customStyle="1" w:styleId="msonormalbullet2gifcxspmiddle">
    <w:name w:val="msonormalbullet2gifcxspmiddle"/>
    <w:basedOn w:val="af2"/>
    <w:pPr>
      <w:spacing w:before="280" w:after="280"/>
    </w:pPr>
    <w:rPr>
      <w:rFonts w:eastAsia="IzhTitl"/>
      <w:szCs w:val="20"/>
    </w:rPr>
  </w:style>
  <w:style w:type="paragraph" w:customStyle="1" w:styleId="msonormalbullet2gifcxsplast">
    <w:name w:val="msonormalbullet2gifcxsplast"/>
    <w:basedOn w:val="af2"/>
    <w:pPr>
      <w:spacing w:before="280" w:after="280"/>
    </w:pPr>
    <w:rPr>
      <w:rFonts w:eastAsia="IzhTitl"/>
      <w:szCs w:val="20"/>
    </w:rPr>
  </w:style>
  <w:style w:type="paragraph" w:customStyle="1" w:styleId="msonormalbullet3gifcxsplast">
    <w:name w:val="msonormalbullet3gifcxsplast"/>
    <w:basedOn w:val="af2"/>
    <w:pPr>
      <w:spacing w:before="280" w:after="280"/>
    </w:pPr>
    <w:rPr>
      <w:rFonts w:eastAsia="IzhTitl"/>
    </w:rPr>
  </w:style>
  <w:style w:type="paragraph" w:customStyle="1" w:styleId="msobodytextindent2bullet2gifcxspmiddle">
    <w:name w:val="msobodytextindent2bullet2gifcxspmiddle"/>
    <w:basedOn w:val="af2"/>
    <w:pPr>
      <w:spacing w:before="280" w:after="280"/>
    </w:pPr>
    <w:rPr>
      <w:rFonts w:eastAsia="IzhTitl"/>
    </w:rPr>
  </w:style>
  <w:style w:type="paragraph" w:customStyle="1" w:styleId="msotitlebullet1gif">
    <w:name w:val="msotitlebullet1.gif"/>
    <w:basedOn w:val="af2"/>
    <w:pPr>
      <w:spacing w:before="280" w:after="280"/>
    </w:pPr>
    <w:rPr>
      <w:rFonts w:eastAsia="IzhTitl"/>
    </w:rPr>
  </w:style>
  <w:style w:type="paragraph" w:customStyle="1" w:styleId="msonormalbullet1gif">
    <w:name w:val="msonormalbullet1.gif"/>
    <w:basedOn w:val="af2"/>
    <w:pPr>
      <w:spacing w:before="280" w:after="280"/>
    </w:pPr>
    <w:rPr>
      <w:rFonts w:eastAsia="IzhTitl"/>
    </w:rPr>
  </w:style>
  <w:style w:type="paragraph" w:customStyle="1" w:styleId="msonormalbullet2gifbullet1gif">
    <w:name w:val="msonormalbullet2gifbullet1.gif"/>
    <w:basedOn w:val="af2"/>
    <w:pPr>
      <w:spacing w:before="280" w:after="280"/>
    </w:pPr>
    <w:rPr>
      <w:rFonts w:eastAsia="IzhTitl"/>
    </w:rPr>
  </w:style>
  <w:style w:type="paragraph" w:customStyle="1" w:styleId="msonormalbullet2gifbullet2gif">
    <w:name w:val="msonormalbullet2gifbullet2.gif"/>
    <w:basedOn w:val="af2"/>
    <w:pPr>
      <w:spacing w:before="280" w:after="280"/>
    </w:pPr>
    <w:rPr>
      <w:rFonts w:eastAsia="IzhTitl"/>
    </w:rPr>
  </w:style>
  <w:style w:type="paragraph" w:customStyle="1" w:styleId="msobodytextindent2bullet3gif">
    <w:name w:val="msobodytextindent2bullet3.gif"/>
    <w:basedOn w:val="af2"/>
    <w:pPr>
      <w:spacing w:before="280" w:after="280"/>
    </w:pPr>
    <w:rPr>
      <w:rFonts w:eastAsia="IzhTitl"/>
    </w:rPr>
  </w:style>
  <w:style w:type="paragraph" w:customStyle="1" w:styleId="msotitlebullet3gif">
    <w:name w:val="msotitlebullet3.gif"/>
    <w:basedOn w:val="af2"/>
    <w:pPr>
      <w:spacing w:before="280" w:after="280"/>
    </w:pPr>
    <w:rPr>
      <w:rFonts w:eastAsia="IzhTitl"/>
    </w:rPr>
  </w:style>
  <w:style w:type="paragraph" w:customStyle="1" w:styleId="nofootspace">
    <w:name w:val="nofootspace"/>
    <w:basedOn w:val="af2"/>
    <w:pPr>
      <w:ind w:firstLine="720"/>
      <w:jc w:val="both"/>
    </w:pPr>
    <w:rPr>
      <w:rFonts w:eastAsia="IzhTitl"/>
      <w:color w:val="000000"/>
    </w:rPr>
  </w:style>
  <w:style w:type="paragraph" w:customStyle="1" w:styleId="msonormalbullet2gifbullet3gif">
    <w:name w:val="msonormalbullet2gifbullet3.gif"/>
    <w:basedOn w:val="af2"/>
    <w:pPr>
      <w:spacing w:before="280" w:after="280"/>
    </w:pPr>
    <w:rPr>
      <w:rFonts w:eastAsia="IzhTitl"/>
    </w:rPr>
  </w:style>
  <w:style w:type="paragraph" w:customStyle="1" w:styleId="msonormalbullet2gifbullet2gifbullet2gif">
    <w:name w:val="msonormalbullet2gifbullet2gifbullet2.gif"/>
    <w:basedOn w:val="af2"/>
    <w:pPr>
      <w:spacing w:before="280" w:after="280"/>
    </w:pPr>
    <w:rPr>
      <w:rFonts w:eastAsia="IzhTitl"/>
    </w:rPr>
  </w:style>
  <w:style w:type="paragraph" w:customStyle="1" w:styleId="msobodytextbullet1gif">
    <w:name w:val="msobodytextbullet1.gif"/>
    <w:basedOn w:val="af2"/>
    <w:pPr>
      <w:spacing w:before="280" w:after="280"/>
    </w:pPr>
    <w:rPr>
      <w:rFonts w:eastAsia="IzhTitl"/>
    </w:rPr>
  </w:style>
  <w:style w:type="paragraph" w:customStyle="1" w:styleId="msobodytextbullet3gif">
    <w:name w:val="msobodytextbullet3.gif"/>
    <w:basedOn w:val="af2"/>
    <w:pPr>
      <w:spacing w:before="280" w:after="280"/>
    </w:pPr>
    <w:rPr>
      <w:rFonts w:eastAsia="IzhTitl"/>
    </w:rPr>
  </w:style>
  <w:style w:type="paragraph" w:customStyle="1" w:styleId="msonormalbullet2gifbullet1gifbullet3gif">
    <w:name w:val="msonormalbullet2gifbullet1gifbullet3.gif"/>
    <w:basedOn w:val="af2"/>
    <w:pPr>
      <w:spacing w:before="280" w:after="280"/>
    </w:pPr>
    <w:rPr>
      <w:rFonts w:eastAsia="IzhTitl"/>
    </w:rPr>
  </w:style>
  <w:style w:type="paragraph" w:customStyle="1" w:styleId="msonormalbullet1gifbullet1gif">
    <w:name w:val="msonormalbullet1gifbullet1.gif"/>
    <w:basedOn w:val="af2"/>
    <w:pPr>
      <w:spacing w:before="280" w:after="280"/>
    </w:pPr>
    <w:rPr>
      <w:rFonts w:eastAsia="IzhTitl"/>
    </w:rPr>
  </w:style>
  <w:style w:type="paragraph" w:customStyle="1" w:styleId="msonormalbullet1gifbullet3gif">
    <w:name w:val="msonormalbullet1gifbullet3.gif"/>
    <w:basedOn w:val="af2"/>
    <w:pPr>
      <w:spacing w:before="280" w:after="280"/>
    </w:pPr>
    <w:rPr>
      <w:rFonts w:eastAsia="IzhTitl"/>
    </w:rPr>
  </w:style>
  <w:style w:type="paragraph" w:customStyle="1" w:styleId="msonormalbullet2gifbullet2gifbullet1gif">
    <w:name w:val="msonormalbullet2gifbullet2gifbullet1.gif"/>
    <w:basedOn w:val="af2"/>
    <w:pPr>
      <w:spacing w:before="280" w:after="280"/>
    </w:pPr>
    <w:rPr>
      <w:rFonts w:eastAsia="IzhTitl"/>
    </w:rPr>
  </w:style>
  <w:style w:type="paragraph" w:customStyle="1" w:styleId="msonormalbullet2gifbullet2gifbullet3gif">
    <w:name w:val="msonormalbullet2gifbullet2gifbullet3.gif"/>
    <w:basedOn w:val="af2"/>
    <w:pPr>
      <w:spacing w:before="280" w:after="280"/>
    </w:pPr>
    <w:rPr>
      <w:rFonts w:eastAsia="IzhTitl"/>
    </w:rPr>
  </w:style>
  <w:style w:type="paragraph" w:customStyle="1" w:styleId="msofootnotetextbullet1gif">
    <w:name w:val="msofootnotetextbullet1.gif"/>
    <w:basedOn w:val="af2"/>
    <w:pPr>
      <w:spacing w:before="280" w:after="280"/>
    </w:pPr>
    <w:rPr>
      <w:rFonts w:eastAsia="IzhTitl"/>
    </w:rPr>
  </w:style>
  <w:style w:type="paragraph" w:customStyle="1" w:styleId="msofootnotetextbullet2gif">
    <w:name w:val="msofootnotetextbullet2.gif"/>
    <w:basedOn w:val="af2"/>
    <w:pPr>
      <w:spacing w:before="280" w:after="280"/>
    </w:pPr>
    <w:rPr>
      <w:rFonts w:eastAsia="IzhTitl"/>
    </w:rPr>
  </w:style>
  <w:style w:type="paragraph" w:customStyle="1" w:styleId="1fffff8">
    <w:name w:val="Заголовок оглавления1"/>
    <w:basedOn w:val="1"/>
    <w:next w:val="af2"/>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2"/>
    <w:pPr>
      <w:spacing w:before="280" w:after="280"/>
    </w:pPr>
    <w:rPr>
      <w:rFonts w:eastAsia="IzhTitl"/>
    </w:rPr>
  </w:style>
  <w:style w:type="paragraph" w:customStyle="1" w:styleId="msobodytextcxspmiddle">
    <w:name w:val="msobodytextcxspmiddle"/>
    <w:basedOn w:val="af2"/>
    <w:pPr>
      <w:spacing w:before="280" w:after="280"/>
    </w:pPr>
    <w:rPr>
      <w:rFonts w:eastAsia="IzhTitl"/>
      <w:szCs w:val="20"/>
    </w:rPr>
  </w:style>
  <w:style w:type="paragraph" w:customStyle="1" w:styleId="msobodytextcxsplast">
    <w:name w:val="msobodytextcxsplast"/>
    <w:basedOn w:val="af2"/>
    <w:pPr>
      <w:spacing w:before="280" w:after="280"/>
    </w:pPr>
    <w:rPr>
      <w:rFonts w:eastAsia="IzhTitl"/>
      <w:szCs w:val="20"/>
    </w:rPr>
  </w:style>
  <w:style w:type="paragraph" w:customStyle="1" w:styleId="msonormalcxsplast">
    <w:name w:val="msonormalcxsplast"/>
    <w:basedOn w:val="af2"/>
    <w:pPr>
      <w:spacing w:before="280" w:after="280"/>
    </w:pPr>
    <w:rPr>
      <w:rFonts w:eastAsia="IzhTitl"/>
      <w:szCs w:val="20"/>
    </w:rPr>
  </w:style>
  <w:style w:type="paragraph" w:customStyle="1" w:styleId="msonormalbullet2gifcxspmiddlecxspmiddle">
    <w:name w:val="msonormalbullet2gifcxspmiddlecxspmiddle"/>
    <w:basedOn w:val="af2"/>
    <w:pPr>
      <w:spacing w:before="280" w:after="280"/>
    </w:pPr>
    <w:rPr>
      <w:rFonts w:eastAsia="IzhTitl"/>
      <w:szCs w:val="20"/>
    </w:rPr>
  </w:style>
  <w:style w:type="paragraph" w:customStyle="1" w:styleId="msonormalbullet2gifcxspmiddlecxsplast">
    <w:name w:val="msonormalbullet2gifcxspmiddlecxsplast"/>
    <w:basedOn w:val="af2"/>
    <w:pPr>
      <w:spacing w:before="280" w:after="280"/>
    </w:pPr>
    <w:rPr>
      <w:rFonts w:eastAsia="IzhTitl"/>
      <w:szCs w:val="20"/>
    </w:rPr>
  </w:style>
  <w:style w:type="paragraph" w:customStyle="1" w:styleId="msobodytextindent2bullet2gifcxspmiddlecxspmiddle">
    <w:name w:val="msobodytextindent2bullet2gifcxspmiddlecxspmiddle"/>
    <w:basedOn w:val="af2"/>
    <w:pPr>
      <w:spacing w:before="280" w:after="280"/>
    </w:pPr>
    <w:rPr>
      <w:rFonts w:eastAsia="IzhTitl"/>
      <w:szCs w:val="20"/>
    </w:rPr>
  </w:style>
  <w:style w:type="paragraph" w:customStyle="1" w:styleId="msonormalbullet2gifbullet1gifcxspmiddle">
    <w:name w:val="msonormalbullet2gifbullet1gifcxspmiddle"/>
    <w:basedOn w:val="af2"/>
    <w:pPr>
      <w:spacing w:before="280" w:after="280"/>
    </w:pPr>
    <w:rPr>
      <w:rFonts w:eastAsia="IzhTitl"/>
      <w:szCs w:val="20"/>
    </w:rPr>
  </w:style>
  <w:style w:type="paragraph" w:customStyle="1" w:styleId="msonormalbullet2gifbullet1gifcxsplast">
    <w:name w:val="msonormalbullet2gifbullet1gifcxsplast"/>
    <w:basedOn w:val="af2"/>
    <w:pPr>
      <w:spacing w:before="280" w:after="280"/>
    </w:pPr>
    <w:rPr>
      <w:rFonts w:eastAsia="IzhTitl"/>
      <w:szCs w:val="20"/>
    </w:rPr>
  </w:style>
  <w:style w:type="paragraph" w:customStyle="1" w:styleId="msonormalbullet2gifbullet2gifbullet2gifcxspmiddle">
    <w:name w:val="msonormalbullet2gifbullet2gifbullet2gifcxspmiddle"/>
    <w:basedOn w:val="af2"/>
    <w:pPr>
      <w:spacing w:before="280" w:after="280"/>
    </w:pPr>
    <w:rPr>
      <w:rFonts w:eastAsia="IzhTitl"/>
      <w:szCs w:val="20"/>
    </w:rPr>
  </w:style>
  <w:style w:type="paragraph" w:customStyle="1" w:styleId="msonormalbullet2gifbullet2gifbullet2gifcxsplast">
    <w:name w:val="msonormalbullet2gifbullet2gifbullet2gifcxsplast"/>
    <w:basedOn w:val="af2"/>
    <w:pPr>
      <w:spacing w:before="280" w:after="280"/>
    </w:pPr>
    <w:rPr>
      <w:rFonts w:eastAsia="IzhTitl"/>
      <w:szCs w:val="20"/>
    </w:rPr>
  </w:style>
  <w:style w:type="paragraph" w:customStyle="1" w:styleId="msonormalbullet2gifbullet2gifcxspmiddle">
    <w:name w:val="msonormalbullet2gifbullet2gifcxspmiddle"/>
    <w:basedOn w:val="af2"/>
    <w:pPr>
      <w:spacing w:before="280" w:after="280"/>
    </w:pPr>
    <w:rPr>
      <w:rFonts w:eastAsia="IzhTitl"/>
      <w:szCs w:val="20"/>
    </w:rPr>
  </w:style>
  <w:style w:type="paragraph" w:customStyle="1" w:styleId="msonormalbullet2gifbullet2gifcxsplast">
    <w:name w:val="msonormalbullet2gifbullet2gifcxsplast"/>
    <w:basedOn w:val="af2"/>
    <w:pPr>
      <w:spacing w:before="280" w:after="280"/>
    </w:pPr>
    <w:rPr>
      <w:rFonts w:eastAsia="IzhTitl"/>
      <w:szCs w:val="20"/>
    </w:rPr>
  </w:style>
  <w:style w:type="paragraph" w:customStyle="1" w:styleId="msonormalbullet2gifbullet2gifbullet3gifcxspmiddle">
    <w:name w:val="msonormalbullet2gifbullet2gifbullet3gifcxspmiddle"/>
    <w:basedOn w:val="af2"/>
    <w:pPr>
      <w:spacing w:before="280" w:after="280"/>
    </w:pPr>
    <w:rPr>
      <w:rFonts w:eastAsia="IzhTitl"/>
      <w:szCs w:val="20"/>
    </w:rPr>
  </w:style>
  <w:style w:type="paragraph" w:customStyle="1" w:styleId="msonormalbullet2gifbullet2gifbullet3gifcxsplast">
    <w:name w:val="msonormalbullet2gifbullet2gifbullet3gifcxsplast"/>
    <w:basedOn w:val="af2"/>
    <w:pPr>
      <w:spacing w:before="280" w:after="280"/>
    </w:pPr>
    <w:rPr>
      <w:rFonts w:eastAsia="IzhTitl"/>
      <w:szCs w:val="20"/>
    </w:rPr>
  </w:style>
  <w:style w:type="paragraph" w:customStyle="1" w:styleId="msonormalbullet2gifbullet3gifcxspmiddle">
    <w:name w:val="msonormalbullet2gifbullet3gifcxspmiddle"/>
    <w:basedOn w:val="af2"/>
    <w:pPr>
      <w:spacing w:before="280" w:after="280"/>
    </w:pPr>
    <w:rPr>
      <w:rFonts w:eastAsia="IzhTitl"/>
      <w:szCs w:val="20"/>
    </w:rPr>
  </w:style>
  <w:style w:type="paragraph" w:customStyle="1" w:styleId="msonormalbullet2gifbullet3gifcxsplast">
    <w:name w:val="msonormalbullet2gifbullet3gifcxsplast"/>
    <w:basedOn w:val="af2"/>
    <w:pPr>
      <w:spacing w:before="280" w:after="280"/>
    </w:pPr>
    <w:rPr>
      <w:rFonts w:eastAsia="IzhTitl"/>
      <w:szCs w:val="20"/>
    </w:rPr>
  </w:style>
  <w:style w:type="paragraph" w:customStyle="1" w:styleId="msonormalbullet1gifcxsplast">
    <w:name w:val="msonormalbullet1gifcxsplast"/>
    <w:basedOn w:val="af2"/>
    <w:pPr>
      <w:spacing w:before="280" w:after="280"/>
    </w:pPr>
    <w:rPr>
      <w:rFonts w:eastAsia="IzhTitl"/>
      <w:szCs w:val="20"/>
    </w:rPr>
  </w:style>
  <w:style w:type="paragraph" w:customStyle="1" w:styleId="text-ks">
    <w:name w:val="text-ks"/>
    <w:basedOn w:val="af2"/>
    <w:pPr>
      <w:spacing w:before="48" w:after="48"/>
      <w:ind w:firstLine="360"/>
      <w:jc w:val="both"/>
    </w:pPr>
    <w:rPr>
      <w:rFonts w:eastAsia="IzhTitl"/>
    </w:rPr>
  </w:style>
  <w:style w:type="paragraph" w:customStyle="1" w:styleId="Style2">
    <w:name w:val="Style2"/>
    <w:basedOn w:val="af2"/>
    <w:pPr>
      <w:widowControl w:val="0"/>
      <w:autoSpaceDE w:val="0"/>
      <w:spacing w:line="252" w:lineRule="exact"/>
      <w:ind w:firstLine="334"/>
      <w:jc w:val="both"/>
    </w:pPr>
    <w:rPr>
      <w:rFonts w:eastAsia="IzhTitl"/>
      <w:lang w:val="uk-UA"/>
    </w:rPr>
  </w:style>
  <w:style w:type="paragraph" w:customStyle="1" w:styleId="Style4">
    <w:name w:val="Style4"/>
    <w:basedOn w:val="af2"/>
    <w:pPr>
      <w:widowControl w:val="0"/>
      <w:autoSpaceDE w:val="0"/>
      <w:spacing w:line="248" w:lineRule="exact"/>
      <w:ind w:firstLine="404"/>
      <w:jc w:val="both"/>
    </w:pPr>
    <w:rPr>
      <w:rFonts w:eastAsia="IzhTitl"/>
      <w:lang w:val="uk-UA"/>
    </w:rPr>
  </w:style>
  <w:style w:type="paragraph" w:customStyle="1" w:styleId="Style5">
    <w:name w:val="Style5"/>
    <w:basedOn w:val="af2"/>
    <w:pPr>
      <w:widowControl w:val="0"/>
      <w:autoSpaceDE w:val="0"/>
      <w:spacing w:line="238" w:lineRule="exact"/>
      <w:jc w:val="both"/>
    </w:pPr>
    <w:rPr>
      <w:rFonts w:eastAsia="IzhTitl"/>
      <w:lang w:val="uk-UA"/>
    </w:rPr>
  </w:style>
  <w:style w:type="paragraph" w:customStyle="1" w:styleId="rvps8">
    <w:name w:val="rvps8"/>
    <w:basedOn w:val="af2"/>
    <w:pPr>
      <w:keepNext/>
      <w:jc w:val="both"/>
    </w:pPr>
  </w:style>
  <w:style w:type="paragraph" w:customStyle="1" w:styleId="rvps10">
    <w:name w:val="rvps10"/>
    <w:basedOn w:val="af2"/>
    <w:pPr>
      <w:ind w:left="2880" w:firstLine="720"/>
      <w:jc w:val="both"/>
    </w:pPr>
  </w:style>
  <w:style w:type="paragraph" w:customStyle="1" w:styleId="rvps11">
    <w:name w:val="rvps11"/>
    <w:basedOn w:val="af2"/>
    <w:pPr>
      <w:ind w:left="4320" w:firstLine="720"/>
      <w:jc w:val="both"/>
    </w:pPr>
  </w:style>
  <w:style w:type="paragraph" w:customStyle="1" w:styleId="rvps12">
    <w:name w:val="rvps12"/>
    <w:basedOn w:val="af2"/>
    <w:uiPriority w:val="99"/>
    <w:pPr>
      <w:ind w:left="3600"/>
      <w:jc w:val="both"/>
    </w:pPr>
  </w:style>
  <w:style w:type="paragraph" w:customStyle="1" w:styleId="rvps13">
    <w:name w:val="rvps13"/>
    <w:basedOn w:val="af2"/>
    <w:pPr>
      <w:ind w:left="2130" w:hanging="2130"/>
      <w:jc w:val="both"/>
    </w:pPr>
  </w:style>
  <w:style w:type="paragraph" w:customStyle="1" w:styleId="afffffffffffffffff5">
    <w:name w:val="Òåêñò"/>
    <w:basedOn w:val="af2"/>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6">
    <w:name w:val="текст дисера"/>
    <w:basedOn w:val="af2"/>
    <w:pPr>
      <w:widowControl w:val="0"/>
      <w:autoSpaceDE w:val="0"/>
      <w:spacing w:line="360" w:lineRule="auto"/>
      <w:ind w:firstLine="567"/>
      <w:jc w:val="both"/>
    </w:pPr>
    <w:rPr>
      <w:sz w:val="28"/>
      <w:szCs w:val="28"/>
      <w:lang w:val="uk-UA"/>
    </w:rPr>
  </w:style>
  <w:style w:type="paragraph" w:customStyle="1" w:styleId="iNormalText0">
    <w:name w:val="iNormalText"/>
    <w:basedOn w:val="af2"/>
    <w:pPr>
      <w:widowControl w:val="0"/>
      <w:shd w:val="clear" w:color="auto" w:fill="FFFFFF"/>
      <w:autoSpaceDE w:val="0"/>
      <w:ind w:firstLine="567"/>
      <w:jc w:val="both"/>
    </w:pPr>
    <w:rPr>
      <w:color w:val="000000"/>
      <w:sz w:val="28"/>
      <w:szCs w:val="28"/>
      <w:lang w:val="uk-UA"/>
    </w:rPr>
  </w:style>
  <w:style w:type="paragraph" w:customStyle="1" w:styleId="afffffffffffffffff7">
    <w:name w:val="Без інтервалів"/>
    <w:basedOn w:val="af2"/>
    <w:rPr>
      <w:lang w:val="uk-UA"/>
    </w:rPr>
  </w:style>
  <w:style w:type="paragraph" w:customStyle="1" w:styleId="afffffffffffffffff8">
    <w:name w:val="Абзац списку"/>
    <w:basedOn w:val="af2"/>
    <w:pPr>
      <w:ind w:left="720"/>
    </w:pPr>
    <w:rPr>
      <w:lang w:val="uk-UA"/>
    </w:rPr>
  </w:style>
  <w:style w:type="paragraph" w:customStyle="1" w:styleId="afffffffffffffffff9">
    <w:name w:val="Цитація"/>
    <w:basedOn w:val="af2"/>
    <w:next w:val="af2"/>
    <w:pPr>
      <w:spacing w:before="200"/>
      <w:ind w:left="360" w:right="360"/>
    </w:pPr>
    <w:rPr>
      <w:i/>
      <w:iCs/>
      <w:lang w:val="uk-UA"/>
    </w:rPr>
  </w:style>
  <w:style w:type="paragraph" w:customStyle="1" w:styleId="afffffffffffffffffa">
    <w:name w:val="Насичена цитата"/>
    <w:basedOn w:val="af2"/>
    <w:next w:val="af2"/>
    <w:pPr>
      <w:pBdr>
        <w:bottom w:val="single" w:sz="4" w:space="1" w:color="000000"/>
      </w:pBdr>
      <w:spacing w:before="200" w:after="280"/>
      <w:ind w:left="1008" w:right="1152"/>
    </w:pPr>
    <w:rPr>
      <w:b/>
      <w:bCs/>
      <w:i/>
      <w:iCs/>
      <w:lang w:val="uk-UA"/>
    </w:rPr>
  </w:style>
  <w:style w:type="paragraph" w:customStyle="1" w:styleId="afffffffffffffffffb">
    <w:name w:val="Стандартный"/>
    <w:basedOn w:val="af2"/>
    <w:pPr>
      <w:ind w:firstLine="709"/>
    </w:pPr>
    <w:rPr>
      <w:sz w:val="28"/>
      <w:szCs w:val="28"/>
      <w:lang w:val="uk-UA"/>
    </w:rPr>
  </w:style>
  <w:style w:type="paragraph" w:customStyle="1" w:styleId="caaieiaie8">
    <w:name w:val="caaieiaie 8"/>
    <w:basedOn w:val="af2"/>
    <w:next w:val="af2"/>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2"/>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5"/>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c">
    <w:name w:val="Лит"/>
    <w:basedOn w:val="af2"/>
    <w:pPr>
      <w:keepNext/>
      <w:keepLines/>
      <w:autoSpaceDE w:val="0"/>
      <w:spacing w:before="240"/>
      <w:jc w:val="center"/>
    </w:pPr>
    <w:rPr>
      <w:caps/>
      <w:sz w:val="28"/>
      <w:szCs w:val="28"/>
    </w:rPr>
  </w:style>
  <w:style w:type="paragraph" w:customStyle="1" w:styleId="afffffffffffffffffd">
    <w:name w:val="текст сноски Знак"/>
    <w:basedOn w:val="af2"/>
    <w:pPr>
      <w:autoSpaceDE w:val="0"/>
      <w:ind w:firstLine="709"/>
      <w:jc w:val="both"/>
    </w:pPr>
    <w:rPr>
      <w:sz w:val="16"/>
      <w:szCs w:val="20"/>
    </w:rPr>
  </w:style>
  <w:style w:type="paragraph" w:customStyle="1" w:styleId="afffffffffffffffffe">
    <w:name w:val="автор"/>
    <w:basedOn w:val="af2"/>
    <w:pPr>
      <w:jc w:val="center"/>
    </w:pPr>
    <w:rPr>
      <w:sz w:val="28"/>
      <w:szCs w:val="20"/>
    </w:rPr>
  </w:style>
  <w:style w:type="paragraph" w:customStyle="1" w:styleId="5--0">
    <w:name w:val="5-Текст статьи-укр"/>
    <w:basedOn w:val="af2"/>
    <w:pPr>
      <w:widowControl w:val="0"/>
      <w:spacing w:line="216" w:lineRule="auto"/>
      <w:ind w:firstLine="397"/>
      <w:jc w:val="both"/>
    </w:pPr>
    <w:rPr>
      <w:sz w:val="19"/>
      <w:szCs w:val="18"/>
      <w:lang w:val="uk-UA"/>
    </w:rPr>
  </w:style>
  <w:style w:type="paragraph" w:styleId="affffffffffffffffff">
    <w:name w:val="envelope address"/>
    <w:basedOn w:val="af2"/>
    <w:pPr>
      <w:widowControl w:val="0"/>
      <w:ind w:left="2880"/>
    </w:pPr>
    <w:rPr>
      <w:rFonts w:ascii="OpenSymbol" w:hAnsi="OpenSymbol" w:cs="OpenSymbol"/>
    </w:rPr>
  </w:style>
  <w:style w:type="paragraph" w:customStyle="1" w:styleId="11f1">
    <w:name w:val="Дата11"/>
    <w:basedOn w:val="af2"/>
    <w:next w:val="af2"/>
    <w:pPr>
      <w:widowControl w:val="0"/>
    </w:pPr>
    <w:rPr>
      <w:szCs w:val="20"/>
    </w:rPr>
  </w:style>
  <w:style w:type="paragraph" w:customStyle="1" w:styleId="41">
    <w:name w:val="Маркированный список 41"/>
    <w:basedOn w:val="af2"/>
    <w:pPr>
      <w:widowControl w:val="0"/>
      <w:numPr>
        <w:numId w:val="3"/>
      </w:numPr>
    </w:pPr>
    <w:rPr>
      <w:szCs w:val="20"/>
    </w:rPr>
  </w:style>
  <w:style w:type="paragraph" w:customStyle="1" w:styleId="51">
    <w:name w:val="Маркированный список 51"/>
    <w:basedOn w:val="af2"/>
    <w:pPr>
      <w:widowControl w:val="0"/>
      <w:numPr>
        <w:numId w:val="2"/>
      </w:numPr>
    </w:pPr>
    <w:rPr>
      <w:szCs w:val="20"/>
    </w:rPr>
  </w:style>
  <w:style w:type="paragraph" w:styleId="2fffe">
    <w:name w:val="envelope return"/>
    <w:basedOn w:val="af2"/>
    <w:pPr>
      <w:widowControl w:val="0"/>
    </w:pPr>
    <w:rPr>
      <w:rFonts w:ascii="OpenSymbol" w:hAnsi="OpenSymbol" w:cs="OpenSymbol"/>
      <w:sz w:val="20"/>
      <w:szCs w:val="20"/>
    </w:rPr>
  </w:style>
  <w:style w:type="paragraph" w:customStyle="1" w:styleId="1fffffa">
    <w:name w:val="Приветствие1"/>
    <w:basedOn w:val="af2"/>
    <w:next w:val="af2"/>
    <w:pPr>
      <w:widowControl w:val="0"/>
    </w:pPr>
    <w:rPr>
      <w:szCs w:val="20"/>
    </w:rPr>
  </w:style>
  <w:style w:type="paragraph" w:customStyle="1" w:styleId="415">
    <w:name w:val="Продолжение списка 41"/>
    <w:basedOn w:val="af2"/>
    <w:pPr>
      <w:widowControl w:val="0"/>
      <w:spacing w:after="120"/>
      <w:ind w:left="1132"/>
    </w:pPr>
    <w:rPr>
      <w:szCs w:val="20"/>
    </w:rPr>
  </w:style>
  <w:style w:type="paragraph" w:customStyle="1" w:styleId="514">
    <w:name w:val="Продолжение списка 51"/>
    <w:basedOn w:val="af2"/>
    <w:pPr>
      <w:widowControl w:val="0"/>
      <w:spacing w:after="120"/>
      <w:ind w:left="1415"/>
    </w:pPr>
    <w:rPr>
      <w:szCs w:val="20"/>
    </w:rPr>
  </w:style>
  <w:style w:type="paragraph" w:customStyle="1" w:styleId="515">
    <w:name w:val="Список 51"/>
    <w:basedOn w:val="af2"/>
    <w:pPr>
      <w:widowControl w:val="0"/>
      <w:ind w:left="1415" w:hanging="283"/>
    </w:pPr>
    <w:rPr>
      <w:szCs w:val="20"/>
    </w:rPr>
  </w:style>
  <w:style w:type="paragraph" w:customStyle="1" w:styleId="1fffffb">
    <w:name w:val="Шапка1"/>
    <w:basedOn w:val="af2"/>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0">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2"/>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1">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2"/>
    <w:pPr>
      <w:spacing w:before="280" w:after="280"/>
      <w:jc w:val="center"/>
    </w:pPr>
  </w:style>
  <w:style w:type="paragraph" w:customStyle="1" w:styleId="Arial15pt125">
    <w:name w:val="Стиль Arial 15 pt Черный по ширине Первая строка:  125 см"/>
    <w:basedOn w:val="af2"/>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2"/>
    <w:pPr>
      <w:spacing w:after="221"/>
    </w:pPr>
    <w:rPr>
      <w:rFonts w:ascii="OpenSymbol" w:hAnsi="OpenSymbol" w:cs="OpenSymbol"/>
    </w:rPr>
  </w:style>
  <w:style w:type="paragraph" w:customStyle="1" w:styleId="affffffffffffffffff2">
    <w:name w:val="керивн"/>
    <w:basedOn w:val="af2"/>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3">
    <w:name w:val="Обложка"/>
    <w:basedOn w:val="affffffffffffffffff2"/>
    <w:pPr>
      <w:spacing w:line="288" w:lineRule="auto"/>
      <w:ind w:left="0" w:firstLine="0"/>
      <w:jc w:val="center"/>
    </w:pPr>
    <w:rPr>
      <w:rFonts w:ascii="OpenSymbol" w:hAnsi="OpenSymbol" w:cs="OpenSymbol"/>
      <w:spacing w:val="0"/>
    </w:rPr>
  </w:style>
  <w:style w:type="paragraph" w:customStyle="1" w:styleId="affffffffffffffffff4">
    <w:name w:val="Рукопись"/>
    <w:basedOn w:val="af2"/>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2"/>
    <w:pPr>
      <w:widowControl w:val="0"/>
      <w:numPr>
        <w:numId w:val="22"/>
      </w:numPr>
      <w:spacing w:line="360" w:lineRule="auto"/>
    </w:pPr>
    <w:rPr>
      <w:sz w:val="28"/>
      <w:szCs w:val="20"/>
      <w:lang w:val="uk-UA"/>
    </w:rPr>
  </w:style>
  <w:style w:type="paragraph" w:customStyle="1" w:styleId="Foot">
    <w:name w:val="Foot"/>
    <w:basedOn w:val="affffffff"/>
    <w:pPr>
      <w:spacing w:line="240" w:lineRule="auto"/>
      <w:ind w:firstLine="720"/>
    </w:pPr>
    <w:rPr>
      <w:rFonts w:ascii="ISOCPEUR" w:hAnsi="ISOCPEUR" w:cs="ISOCPEUR"/>
      <w:lang w:val="en-GB"/>
    </w:rPr>
  </w:style>
  <w:style w:type="paragraph" w:customStyle="1" w:styleId="NormalWeb1">
    <w:name w:val="Normal (Web)1"/>
    <w:basedOn w:val="af2"/>
    <w:pPr>
      <w:spacing w:before="280" w:after="280"/>
    </w:pPr>
    <w:rPr>
      <w:lang w:val="uk-UA"/>
    </w:rPr>
  </w:style>
  <w:style w:type="paragraph" w:customStyle="1" w:styleId="Exampl">
    <w:name w:val="Exampl"/>
    <w:basedOn w:val="af2"/>
    <w:pPr>
      <w:ind w:firstLine="851"/>
      <w:jc w:val="both"/>
    </w:pPr>
    <w:rPr>
      <w:rFonts w:ascii="ISOCPEUR" w:hAnsi="ISOCPEUR" w:cs="ISOCPEUR"/>
    </w:rPr>
  </w:style>
  <w:style w:type="paragraph" w:customStyle="1" w:styleId="148">
    <w:name w:val="14Полуторный"/>
    <w:basedOn w:val="af2"/>
    <w:pPr>
      <w:spacing w:line="360" w:lineRule="auto"/>
      <w:ind w:firstLine="709"/>
      <w:jc w:val="both"/>
    </w:pPr>
    <w:rPr>
      <w:sz w:val="28"/>
      <w:szCs w:val="28"/>
      <w:lang w:val="uk-UA"/>
    </w:rPr>
  </w:style>
  <w:style w:type="paragraph" w:customStyle="1" w:styleId="2ffff">
    <w:name w:val="Сноска (2)"/>
    <w:basedOn w:val="af2"/>
    <w:pPr>
      <w:widowControl w:val="0"/>
      <w:shd w:val="clear" w:color="auto" w:fill="FFFFFF"/>
      <w:spacing w:before="60" w:line="0" w:lineRule="atLeast"/>
      <w:jc w:val="right"/>
    </w:pPr>
    <w:rPr>
      <w:i/>
      <w:iCs/>
      <w:sz w:val="17"/>
      <w:szCs w:val="17"/>
    </w:rPr>
  </w:style>
  <w:style w:type="paragraph" w:customStyle="1" w:styleId="317">
    <w:name w:val="Основной текст31"/>
    <w:basedOn w:val="af2"/>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f2"/>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f2"/>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f2"/>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2"/>
    <w:pPr>
      <w:widowControl w:val="0"/>
      <w:shd w:val="clear" w:color="auto" w:fill="FFFFFF"/>
      <w:spacing w:before="420" w:after="300" w:line="0" w:lineRule="atLeast"/>
    </w:pPr>
    <w:rPr>
      <w:i/>
      <w:iCs/>
      <w:sz w:val="17"/>
      <w:szCs w:val="17"/>
    </w:rPr>
  </w:style>
  <w:style w:type="paragraph" w:customStyle="1" w:styleId="324">
    <w:name w:val="Заголовок №3 (2)"/>
    <w:basedOn w:val="af2"/>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2"/>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2"/>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f2"/>
    <w:pPr>
      <w:widowControl w:val="0"/>
      <w:shd w:val="clear" w:color="auto" w:fill="FFFFFF"/>
      <w:spacing w:line="0" w:lineRule="atLeast"/>
      <w:jc w:val="both"/>
    </w:pPr>
    <w:rPr>
      <w:i/>
      <w:iCs/>
      <w:sz w:val="17"/>
      <w:szCs w:val="17"/>
    </w:rPr>
  </w:style>
  <w:style w:type="paragraph" w:customStyle="1" w:styleId="3ff6">
    <w:name w:val="Заголовок №3"/>
    <w:basedOn w:val="af2"/>
    <w:pPr>
      <w:widowControl w:val="0"/>
      <w:shd w:val="clear" w:color="auto" w:fill="FFFFFF"/>
      <w:spacing w:after="180" w:line="0" w:lineRule="atLeast"/>
      <w:jc w:val="center"/>
    </w:pPr>
    <w:rPr>
      <w:b/>
      <w:bCs/>
      <w:sz w:val="23"/>
      <w:szCs w:val="23"/>
    </w:rPr>
  </w:style>
  <w:style w:type="paragraph" w:customStyle="1" w:styleId="79">
    <w:name w:val="Основной текст (7)"/>
    <w:basedOn w:val="af2"/>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2"/>
    <w:pPr>
      <w:widowControl w:val="0"/>
      <w:shd w:val="clear" w:color="auto" w:fill="FFFFFF"/>
      <w:spacing w:after="780" w:line="0" w:lineRule="atLeast"/>
    </w:pPr>
    <w:rPr>
      <w:color w:val="000000"/>
      <w:sz w:val="26"/>
      <w:szCs w:val="26"/>
      <w:lang w:val="uk-UA" w:eastAsia="uk-UA" w:bidi="uk-UA"/>
    </w:rPr>
  </w:style>
  <w:style w:type="paragraph" w:customStyle="1" w:styleId="127">
    <w:name w:val="Заголовок №1 (2)"/>
    <w:basedOn w:val="af2"/>
    <w:pPr>
      <w:widowControl w:val="0"/>
      <w:shd w:val="clear" w:color="auto" w:fill="FFFFFF"/>
      <w:spacing w:after="660" w:line="0" w:lineRule="atLeast"/>
      <w:jc w:val="right"/>
    </w:pPr>
    <w:rPr>
      <w:sz w:val="26"/>
      <w:szCs w:val="26"/>
    </w:rPr>
  </w:style>
  <w:style w:type="paragraph" w:customStyle="1" w:styleId="516">
    <w:name w:val="Основной текст51"/>
    <w:basedOn w:val="af2"/>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2"/>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2"/>
    <w:pPr>
      <w:widowControl w:val="0"/>
      <w:shd w:val="clear" w:color="auto" w:fill="FFFFFF"/>
      <w:spacing w:line="451" w:lineRule="exact"/>
    </w:pPr>
    <w:rPr>
      <w:sz w:val="26"/>
      <w:szCs w:val="26"/>
    </w:rPr>
  </w:style>
  <w:style w:type="paragraph" w:customStyle="1" w:styleId="105">
    <w:name w:val="Основной текст (10)"/>
    <w:basedOn w:val="af2"/>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2"/>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2"/>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2"/>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5">
    <w:name w:val="Подпись к картинке"/>
    <w:basedOn w:val="af2"/>
    <w:link w:val="affffffffffffffffff6"/>
    <w:pPr>
      <w:widowControl w:val="0"/>
      <w:shd w:val="clear" w:color="auto" w:fill="FFFFFF"/>
      <w:spacing w:line="0" w:lineRule="atLeast"/>
    </w:pPr>
    <w:rPr>
      <w:spacing w:val="-2"/>
      <w:sz w:val="26"/>
      <w:szCs w:val="26"/>
    </w:rPr>
  </w:style>
  <w:style w:type="paragraph" w:customStyle="1" w:styleId="7a">
    <w:name w:val="Заголовок №7"/>
    <w:basedOn w:val="af2"/>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d"/>
    <w:next w:val="afffffffd"/>
    <w:pPr>
      <w:keepNext/>
      <w:autoSpaceDE w:val="0"/>
      <w:spacing w:after="0" w:line="480" w:lineRule="auto"/>
      <w:ind w:firstLine="720"/>
      <w:jc w:val="center"/>
    </w:pPr>
    <w:rPr>
      <w:b/>
      <w:bCs/>
      <w:szCs w:val="28"/>
    </w:rPr>
  </w:style>
  <w:style w:type="paragraph" w:customStyle="1" w:styleId="3ff7">
    <w:name w:val="????????? 3"/>
    <w:basedOn w:val="afffffffd"/>
    <w:next w:val="afffffffd"/>
    <w:pPr>
      <w:keepNext/>
      <w:autoSpaceDE w:val="0"/>
      <w:spacing w:after="0" w:line="480" w:lineRule="auto"/>
      <w:ind w:firstLine="720"/>
      <w:jc w:val="both"/>
    </w:pPr>
    <w:rPr>
      <w:b/>
      <w:bCs/>
      <w:szCs w:val="28"/>
    </w:rPr>
  </w:style>
  <w:style w:type="paragraph" w:customStyle="1" w:styleId="4f5">
    <w:name w:val="????????? 4"/>
    <w:basedOn w:val="afffffffd"/>
    <w:next w:val="afffffffd"/>
    <w:pPr>
      <w:keepNext/>
      <w:autoSpaceDE w:val="0"/>
      <w:spacing w:after="0" w:line="480" w:lineRule="auto"/>
      <w:ind w:firstLine="993"/>
      <w:jc w:val="both"/>
    </w:pPr>
    <w:rPr>
      <w:b/>
      <w:bCs/>
      <w:szCs w:val="28"/>
    </w:rPr>
  </w:style>
  <w:style w:type="paragraph" w:customStyle="1" w:styleId="5f0">
    <w:name w:val="????????? 5"/>
    <w:basedOn w:val="afffffffd"/>
    <w:next w:val="afffffffd"/>
    <w:pPr>
      <w:keepNext/>
      <w:autoSpaceDE w:val="0"/>
      <w:spacing w:after="0"/>
      <w:jc w:val="both"/>
    </w:pPr>
    <w:rPr>
      <w:szCs w:val="28"/>
    </w:rPr>
  </w:style>
  <w:style w:type="paragraph" w:customStyle="1" w:styleId="6b">
    <w:name w:val="????????? 6"/>
    <w:basedOn w:val="afffffffd"/>
    <w:next w:val="afffffffd"/>
    <w:pPr>
      <w:keepNext/>
      <w:autoSpaceDE w:val="0"/>
      <w:spacing w:after="0"/>
      <w:ind w:firstLine="720"/>
      <w:jc w:val="center"/>
    </w:pPr>
    <w:rPr>
      <w:szCs w:val="28"/>
    </w:rPr>
  </w:style>
  <w:style w:type="paragraph" w:customStyle="1" w:styleId="7b">
    <w:name w:val="????????? 7"/>
    <w:basedOn w:val="afffffffd"/>
    <w:next w:val="afffffffd"/>
    <w:pPr>
      <w:keepNext/>
      <w:autoSpaceDE w:val="0"/>
      <w:spacing w:after="0"/>
      <w:jc w:val="center"/>
    </w:pPr>
    <w:rPr>
      <w:b/>
      <w:bCs/>
      <w:caps/>
      <w:szCs w:val="28"/>
    </w:rPr>
  </w:style>
  <w:style w:type="paragraph" w:customStyle="1" w:styleId="88">
    <w:name w:val="????????? 8"/>
    <w:basedOn w:val="afffffffd"/>
    <w:next w:val="afffffffd"/>
    <w:pPr>
      <w:keepNext/>
      <w:autoSpaceDE w:val="0"/>
      <w:spacing w:before="120" w:line="480" w:lineRule="auto"/>
      <w:ind w:firstLine="709"/>
    </w:pPr>
    <w:rPr>
      <w:b/>
      <w:bCs/>
      <w:szCs w:val="28"/>
    </w:rPr>
  </w:style>
  <w:style w:type="paragraph" w:customStyle="1" w:styleId="97">
    <w:name w:val="????????? 9"/>
    <w:basedOn w:val="afffffffd"/>
    <w:next w:val="afffffffd"/>
    <w:pPr>
      <w:keepNext/>
      <w:widowControl w:val="0"/>
      <w:autoSpaceDE w:val="0"/>
      <w:spacing w:after="0" w:line="360" w:lineRule="auto"/>
      <w:ind w:left="2126" w:right="2404"/>
      <w:jc w:val="center"/>
    </w:pPr>
    <w:rPr>
      <w:b/>
      <w:bCs/>
      <w:szCs w:val="28"/>
    </w:rPr>
  </w:style>
  <w:style w:type="paragraph" w:customStyle="1" w:styleId="affffffffffffffffff7">
    <w:name w:val="??????? ??????????"/>
    <w:basedOn w:val="afffffffd"/>
    <w:pPr>
      <w:tabs>
        <w:tab w:val="center" w:pos="4536"/>
        <w:tab w:val="right" w:pos="9072"/>
      </w:tabs>
      <w:autoSpaceDE w:val="0"/>
      <w:spacing w:after="0"/>
    </w:pPr>
    <w:rPr>
      <w:szCs w:val="28"/>
    </w:rPr>
  </w:style>
  <w:style w:type="paragraph" w:customStyle="1" w:styleId="affffffffffffffffff8">
    <w:name w:val="????????????"/>
    <w:basedOn w:val="afffffffd"/>
    <w:pPr>
      <w:autoSpaceDE w:val="0"/>
      <w:spacing w:before="240" w:after="0" w:line="480" w:lineRule="auto"/>
      <w:ind w:firstLine="720"/>
      <w:jc w:val="both"/>
    </w:pPr>
    <w:rPr>
      <w:szCs w:val="28"/>
    </w:rPr>
  </w:style>
  <w:style w:type="paragraph" w:customStyle="1" w:styleId="affffffffffffffffff9">
    <w:name w:val="???????? ????? ? ????????"/>
    <w:basedOn w:val="afffffffd"/>
    <w:pPr>
      <w:tabs>
        <w:tab w:val="left" w:pos="567"/>
      </w:tabs>
      <w:autoSpaceDE w:val="0"/>
      <w:spacing w:after="0" w:line="376" w:lineRule="auto"/>
      <w:ind w:firstLine="567"/>
      <w:jc w:val="both"/>
    </w:pPr>
    <w:rPr>
      <w:szCs w:val="28"/>
    </w:rPr>
  </w:style>
  <w:style w:type="paragraph" w:customStyle="1" w:styleId="2ffff3">
    <w:name w:val="???????? ????? ? ???????? 2"/>
    <w:basedOn w:val="afffffffd"/>
    <w:pPr>
      <w:tabs>
        <w:tab w:val="left" w:pos="360"/>
      </w:tabs>
      <w:autoSpaceDE w:val="0"/>
      <w:spacing w:after="0" w:line="376" w:lineRule="auto"/>
      <w:ind w:firstLine="357"/>
      <w:jc w:val="both"/>
    </w:pPr>
    <w:rPr>
      <w:szCs w:val="28"/>
    </w:rPr>
  </w:style>
  <w:style w:type="paragraph" w:customStyle="1" w:styleId="affffffffffffffffffa">
    <w:name w:val="???????? ?????"/>
    <w:basedOn w:val="afffffffd"/>
    <w:pPr>
      <w:autoSpaceDE w:val="0"/>
      <w:spacing w:after="0"/>
    </w:pPr>
    <w:rPr>
      <w:szCs w:val="28"/>
    </w:rPr>
  </w:style>
  <w:style w:type="paragraph" w:customStyle="1" w:styleId="affffffffffffffffffb">
    <w:name w:val="????????"/>
    <w:basedOn w:val="afffffffd"/>
    <w:pPr>
      <w:autoSpaceDE w:val="0"/>
      <w:spacing w:after="0" w:line="480" w:lineRule="auto"/>
      <w:ind w:firstLine="720"/>
      <w:jc w:val="center"/>
    </w:pPr>
    <w:rPr>
      <w:b/>
      <w:bCs/>
      <w:caps/>
      <w:szCs w:val="28"/>
    </w:rPr>
  </w:style>
  <w:style w:type="paragraph" w:customStyle="1" w:styleId="2ffff4">
    <w:name w:val="???????? ????? 2"/>
    <w:basedOn w:val="afffffffd"/>
    <w:pPr>
      <w:widowControl w:val="0"/>
      <w:autoSpaceDE w:val="0"/>
      <w:spacing w:after="0"/>
      <w:jc w:val="center"/>
    </w:pPr>
    <w:rPr>
      <w:b/>
      <w:bCs/>
      <w:caps/>
      <w:sz w:val="32"/>
      <w:szCs w:val="32"/>
    </w:rPr>
  </w:style>
  <w:style w:type="paragraph" w:customStyle="1" w:styleId="affffffffffffffffffc">
    <w:name w:val="?????? ??????????"/>
    <w:basedOn w:val="afffffffd"/>
    <w:pPr>
      <w:tabs>
        <w:tab w:val="center" w:pos="4153"/>
        <w:tab w:val="right" w:pos="8306"/>
      </w:tabs>
      <w:autoSpaceDE w:val="0"/>
      <w:spacing w:after="0"/>
    </w:pPr>
    <w:rPr>
      <w:szCs w:val="28"/>
    </w:rPr>
  </w:style>
  <w:style w:type="paragraph" w:customStyle="1" w:styleId="1fffffd">
    <w:name w:val="??????? ??????????1"/>
    <w:basedOn w:val="affffffffffffff8"/>
    <w:pPr>
      <w:tabs>
        <w:tab w:val="center" w:pos="4536"/>
        <w:tab w:val="right" w:pos="9072"/>
      </w:tabs>
      <w:overflowPunct/>
      <w:textAlignment w:val="auto"/>
    </w:pPr>
    <w:rPr>
      <w:sz w:val="20"/>
      <w:szCs w:val="20"/>
      <w:lang w:val="ru-RU"/>
    </w:rPr>
  </w:style>
  <w:style w:type="paragraph" w:customStyle="1" w:styleId="1fffffe">
    <w:name w:val="?????? ??????????1"/>
    <w:basedOn w:val="affffffffffffff8"/>
    <w:pPr>
      <w:tabs>
        <w:tab w:val="center" w:pos="4153"/>
        <w:tab w:val="right" w:pos="8306"/>
      </w:tabs>
      <w:overflowPunct/>
      <w:textAlignment w:val="auto"/>
    </w:pPr>
    <w:rPr>
      <w:sz w:val="20"/>
      <w:szCs w:val="20"/>
      <w:lang w:val="ru-RU"/>
    </w:rPr>
  </w:style>
  <w:style w:type="paragraph" w:customStyle="1" w:styleId="1ffffff">
    <w:name w:val="???????? ????? ? ????????1"/>
    <w:basedOn w:val="affffffffffffff8"/>
    <w:pPr>
      <w:overflowPunct/>
      <w:spacing w:line="360" w:lineRule="auto"/>
      <w:ind w:firstLine="709"/>
      <w:jc w:val="both"/>
      <w:textAlignment w:val="auto"/>
    </w:pPr>
    <w:rPr>
      <w:sz w:val="24"/>
      <w:szCs w:val="24"/>
      <w:lang w:val="ru-RU"/>
    </w:rPr>
  </w:style>
  <w:style w:type="paragraph" w:customStyle="1" w:styleId="224">
    <w:name w:val="Заголовок №2 (2)"/>
    <w:basedOn w:val="af2"/>
    <w:pPr>
      <w:widowControl w:val="0"/>
      <w:shd w:val="clear" w:color="auto" w:fill="FFFFFF"/>
      <w:spacing w:after="1500" w:line="0" w:lineRule="atLeast"/>
      <w:jc w:val="right"/>
    </w:pPr>
    <w:rPr>
      <w:sz w:val="28"/>
      <w:szCs w:val="28"/>
    </w:rPr>
  </w:style>
  <w:style w:type="paragraph" w:customStyle="1" w:styleId="521">
    <w:name w:val="Заголовок №5 (2)"/>
    <w:basedOn w:val="af2"/>
    <w:pPr>
      <w:widowControl w:val="0"/>
      <w:shd w:val="clear" w:color="auto" w:fill="FFFFFF"/>
      <w:spacing w:before="300" w:line="322" w:lineRule="exact"/>
      <w:jc w:val="center"/>
    </w:pPr>
    <w:rPr>
      <w:b/>
      <w:bCs/>
      <w:sz w:val="28"/>
      <w:szCs w:val="28"/>
    </w:rPr>
  </w:style>
  <w:style w:type="paragraph" w:customStyle="1" w:styleId="531">
    <w:name w:val="Заголовок №5 (3)"/>
    <w:basedOn w:val="af2"/>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2"/>
    <w:pPr>
      <w:widowControl w:val="0"/>
      <w:shd w:val="clear" w:color="auto" w:fill="FFFFFF"/>
      <w:spacing w:before="1620" w:after="540" w:line="0" w:lineRule="atLeast"/>
      <w:jc w:val="both"/>
    </w:pPr>
    <w:rPr>
      <w:b/>
      <w:bCs/>
      <w:sz w:val="28"/>
      <w:szCs w:val="28"/>
    </w:rPr>
  </w:style>
  <w:style w:type="paragraph" w:customStyle="1" w:styleId="Zagolowok">
    <w:name w:val="Zagolowok"/>
    <w:basedOn w:val="af2"/>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2"/>
    <w:pPr>
      <w:widowControl w:val="0"/>
      <w:spacing w:line="360" w:lineRule="auto"/>
      <w:ind w:firstLine="567"/>
      <w:jc w:val="both"/>
    </w:pPr>
    <w:rPr>
      <w:sz w:val="28"/>
      <w:szCs w:val="28"/>
    </w:rPr>
  </w:style>
  <w:style w:type="paragraph" w:customStyle="1" w:styleId="1ffffff0">
    <w:name w:val="заголовок дисера 1"/>
    <w:basedOn w:val="afffffffffffffffff6"/>
    <w:pPr>
      <w:widowControl/>
      <w:ind w:firstLine="0"/>
      <w:jc w:val="center"/>
    </w:pPr>
    <w:rPr>
      <w:rFonts w:cs="Mangal"/>
      <w:b/>
      <w:bCs/>
      <w:caps/>
    </w:rPr>
  </w:style>
  <w:style w:type="paragraph" w:customStyle="1" w:styleId="2ffff5">
    <w:name w:val="заголовок дисера 2"/>
    <w:basedOn w:val="1ffffff0"/>
    <w:pPr>
      <w:spacing w:before="360"/>
      <w:ind w:firstLine="706"/>
      <w:jc w:val="left"/>
    </w:pPr>
    <w:rPr>
      <w:caps w:val="0"/>
    </w:rPr>
  </w:style>
  <w:style w:type="paragraph" w:customStyle="1" w:styleId="3text">
    <w:name w:val="3text"/>
    <w:basedOn w:val="af2"/>
    <w:pPr>
      <w:spacing w:before="280" w:after="280"/>
    </w:pPr>
  </w:style>
  <w:style w:type="paragraph" w:customStyle="1" w:styleId="affffffffffffffffffd">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e">
    <w:name w:val="нова"/>
    <w:basedOn w:val="af2"/>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2"/>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
    <w:name w:val="Нова"/>
    <w:basedOn w:val="af2"/>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0">
    <w:name w:val="Виноска"/>
    <w:basedOn w:val="af2"/>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f0"/>
    <w:pPr>
      <w:spacing w:line="240" w:lineRule="auto"/>
    </w:pPr>
    <w:rPr>
      <w:lang w:val="en-US"/>
    </w:rPr>
  </w:style>
  <w:style w:type="paragraph" w:customStyle="1" w:styleId="00000">
    <w:name w:val="00000"/>
    <w:basedOn w:val="af2"/>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1">
    <w:name w:val="Розд."/>
    <w:basedOn w:val="af2"/>
    <w:pPr>
      <w:widowControl w:val="0"/>
      <w:spacing w:line="360" w:lineRule="auto"/>
      <w:ind w:firstLine="567"/>
      <w:jc w:val="center"/>
    </w:pPr>
    <w:rPr>
      <w:b/>
      <w:sz w:val="28"/>
      <w:szCs w:val="20"/>
      <w:lang w:val="uk-UA"/>
    </w:rPr>
  </w:style>
  <w:style w:type="paragraph" w:customStyle="1" w:styleId="afffffffffffffffffff2">
    <w:name w:val="Переменные"/>
    <w:basedOn w:val="afffffffd"/>
    <w:pPr>
      <w:tabs>
        <w:tab w:val="left" w:pos="482"/>
      </w:tabs>
      <w:spacing w:after="0" w:line="336" w:lineRule="auto"/>
      <w:ind w:left="482" w:hanging="482"/>
      <w:jc w:val="both"/>
    </w:pPr>
    <w:rPr>
      <w:sz w:val="18"/>
      <w:szCs w:val="18"/>
      <w:lang w:val="uk-UA"/>
    </w:rPr>
  </w:style>
  <w:style w:type="paragraph" w:customStyle="1" w:styleId="afffffffffffffffffff3">
    <w:name w:val="Чертежный"/>
    <w:pPr>
      <w:suppressAutoHyphens/>
      <w:jc w:val="both"/>
    </w:pPr>
    <w:rPr>
      <w:rFonts w:ascii="Mincho" w:eastAsia="Garamond" w:hAnsi="Mincho" w:cs="Garamond"/>
      <w:i/>
      <w:sz w:val="28"/>
      <w:lang w:val="uk-UA" w:eastAsia="ar-SA"/>
    </w:rPr>
  </w:style>
  <w:style w:type="paragraph" w:customStyle="1" w:styleId="afffffffffffffffffff4">
    <w:name w:val="Листинг программы"/>
    <w:pPr>
      <w:suppressAutoHyphens/>
    </w:pPr>
    <w:rPr>
      <w:rFonts w:ascii="Garamond" w:eastAsia="Garamond" w:hAnsi="Garamond" w:cs="Garamond"/>
      <w:lang w:eastAsia="ar-SA"/>
    </w:rPr>
  </w:style>
  <w:style w:type="paragraph" w:customStyle="1" w:styleId="fila">
    <w:name w:val="fila"/>
    <w:basedOn w:val="af2"/>
    <w:pPr>
      <w:widowControl w:val="0"/>
      <w:spacing w:line="360" w:lineRule="auto"/>
      <w:ind w:firstLine="708"/>
      <w:jc w:val="both"/>
    </w:pPr>
    <w:rPr>
      <w:sz w:val="28"/>
      <w:szCs w:val="28"/>
      <w:lang w:val="uk-UA"/>
    </w:rPr>
  </w:style>
  <w:style w:type="paragraph" w:customStyle="1" w:styleId="fila1">
    <w:name w:val="fila1"/>
    <w:basedOn w:val="af2"/>
    <w:pPr>
      <w:keepNext/>
      <w:spacing w:before="120" w:after="120" w:line="360" w:lineRule="auto"/>
      <w:ind w:firstLine="709"/>
      <w:jc w:val="both"/>
    </w:pPr>
    <w:rPr>
      <w:b/>
      <w:bCs/>
      <w:sz w:val="28"/>
      <w:lang w:val="uk-UA"/>
    </w:rPr>
  </w:style>
  <w:style w:type="paragraph" w:customStyle="1" w:styleId="SL">
    <w:name w:val="SL"/>
    <w:basedOn w:val="af2"/>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2"/>
    <w:pPr>
      <w:widowControl w:val="0"/>
      <w:tabs>
        <w:tab w:val="left" w:pos="539"/>
      </w:tabs>
      <w:ind w:left="454" w:hanging="227"/>
      <w:jc w:val="both"/>
    </w:pPr>
    <w:rPr>
      <w:color w:val="000000"/>
      <w:sz w:val="30"/>
      <w:szCs w:val="22"/>
      <w:lang w:val="uk-UA"/>
    </w:rPr>
  </w:style>
  <w:style w:type="paragraph" w:customStyle="1" w:styleId="fs">
    <w:name w:val="fs"/>
    <w:basedOn w:val="af2"/>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f2"/>
    <w:pPr>
      <w:widowControl w:val="0"/>
      <w:ind w:left="284" w:hanging="284"/>
      <w:jc w:val="both"/>
    </w:pPr>
    <w:rPr>
      <w:color w:val="000000"/>
      <w:sz w:val="20"/>
      <w:szCs w:val="20"/>
    </w:rPr>
  </w:style>
  <w:style w:type="paragraph" w:customStyle="1" w:styleId="fill">
    <w:name w:val="fill"/>
    <w:basedOn w:val="af2"/>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6"/>
    <w:pPr>
      <w:ind w:firstLine="0"/>
      <w:jc w:val="center"/>
    </w:pPr>
    <w:rPr>
      <w:b/>
      <w:bCs/>
      <w:color w:val="auto"/>
    </w:rPr>
  </w:style>
  <w:style w:type="paragraph" w:customStyle="1" w:styleId="3ff8">
    <w:name w:val="Лит 3"/>
    <w:basedOn w:val="af2"/>
    <w:pPr>
      <w:widowControl w:val="0"/>
      <w:tabs>
        <w:tab w:val="left" w:pos="1287"/>
      </w:tabs>
      <w:spacing w:after="120"/>
      <w:ind w:left="851" w:hanging="851"/>
    </w:pPr>
    <w:rPr>
      <w:sz w:val="28"/>
      <w:lang w:val="uk-UA"/>
    </w:rPr>
  </w:style>
  <w:style w:type="paragraph" w:customStyle="1" w:styleId="rvps25">
    <w:name w:val="rvps25"/>
    <w:basedOn w:val="af2"/>
    <w:pPr>
      <w:keepNext/>
      <w:shd w:val="clear" w:color="auto" w:fill="FFFFFF"/>
      <w:jc w:val="center"/>
    </w:pPr>
  </w:style>
  <w:style w:type="paragraph" w:customStyle="1" w:styleId="1007">
    <w:name w:val="Стиль 10 пт По ширине Первая строка:  07 см"/>
    <w:basedOn w:val="af2"/>
    <w:pPr>
      <w:ind w:firstLine="397"/>
      <w:jc w:val="both"/>
    </w:pPr>
    <w:rPr>
      <w:sz w:val="20"/>
      <w:szCs w:val="20"/>
      <w:lang w:val="uk-UA"/>
    </w:rPr>
  </w:style>
  <w:style w:type="paragraph" w:customStyle="1" w:styleId="afffffffffffffffffff5">
    <w:name w:val="КУ_литература"/>
    <w:basedOn w:val="affffffff4"/>
    <w:pPr>
      <w:suppressLineNumbers/>
      <w:tabs>
        <w:tab w:val="left" w:pos="284"/>
      </w:tabs>
      <w:spacing w:after="0"/>
      <w:ind w:left="720" w:hanging="360"/>
      <w:jc w:val="both"/>
    </w:pPr>
    <w:rPr>
      <w:spacing w:val="-2"/>
      <w:sz w:val="18"/>
      <w:szCs w:val="18"/>
    </w:rPr>
  </w:style>
  <w:style w:type="paragraph" w:customStyle="1" w:styleId="afffffffffffffffffff6">
    <w:name w:val="Сергей"/>
    <w:basedOn w:val="af2"/>
    <w:pPr>
      <w:ind w:firstLine="425"/>
      <w:jc w:val="both"/>
    </w:pPr>
    <w:rPr>
      <w:sz w:val="28"/>
      <w:szCs w:val="28"/>
    </w:rPr>
  </w:style>
  <w:style w:type="paragraph" w:customStyle="1" w:styleId="21c">
    <w:name w:val="Основний текст з відступом 21"/>
    <w:basedOn w:val="af2"/>
    <w:pPr>
      <w:spacing w:after="120" w:line="480" w:lineRule="auto"/>
      <w:ind w:left="283" w:firstLine="425"/>
    </w:pPr>
    <w:rPr>
      <w:sz w:val="28"/>
      <w:szCs w:val="28"/>
    </w:rPr>
  </w:style>
  <w:style w:type="paragraph" w:customStyle="1" w:styleId="bodytextnoindent">
    <w:name w:val="bodytextnoindent"/>
    <w:basedOn w:val="af2"/>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f2"/>
    <w:pPr>
      <w:widowControl w:val="0"/>
      <w:autoSpaceDE w:val="0"/>
      <w:spacing w:line="322" w:lineRule="exact"/>
      <w:ind w:firstLine="778"/>
      <w:jc w:val="both"/>
    </w:pPr>
  </w:style>
  <w:style w:type="paragraph" w:customStyle="1" w:styleId="Style14">
    <w:name w:val="Style14"/>
    <w:basedOn w:val="af2"/>
    <w:pPr>
      <w:widowControl w:val="0"/>
      <w:autoSpaceDE w:val="0"/>
      <w:spacing w:line="326" w:lineRule="exact"/>
      <w:ind w:hanging="355"/>
      <w:jc w:val="both"/>
    </w:pPr>
  </w:style>
  <w:style w:type="paragraph" w:customStyle="1" w:styleId="Style16">
    <w:name w:val="Style16"/>
    <w:basedOn w:val="af2"/>
    <w:pPr>
      <w:widowControl w:val="0"/>
      <w:autoSpaceDE w:val="0"/>
      <w:spacing w:line="326" w:lineRule="exact"/>
      <w:ind w:firstLine="365"/>
      <w:jc w:val="both"/>
    </w:pPr>
  </w:style>
  <w:style w:type="paragraph" w:customStyle="1" w:styleId="42">
    <w:name w:val="Заг 4"/>
    <w:basedOn w:val="af2"/>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7">
    <w:name w:val="Обычный центр"/>
    <w:basedOn w:val="af2"/>
    <w:pPr>
      <w:ind w:left="1701" w:right="1701"/>
      <w:jc w:val="both"/>
    </w:pPr>
    <w:rPr>
      <w:sz w:val="28"/>
      <w:szCs w:val="20"/>
      <w:lang w:val="uk-UA"/>
    </w:rPr>
  </w:style>
  <w:style w:type="paragraph" w:customStyle="1" w:styleId="-b">
    <w:name w:val="Цитата-ижица"/>
    <w:basedOn w:val="af2"/>
    <w:next w:val="af2"/>
    <w:pPr>
      <w:spacing w:before="120" w:after="120" w:line="360" w:lineRule="auto"/>
      <w:ind w:left="567" w:right="567"/>
      <w:jc w:val="both"/>
    </w:pPr>
    <w:rPr>
      <w:rFonts w:ascii="IzhTitl" w:hAnsi="IzhTitl"/>
      <w:sz w:val="28"/>
      <w:szCs w:val="20"/>
    </w:rPr>
  </w:style>
  <w:style w:type="paragraph" w:customStyle="1" w:styleId="-c">
    <w:name w:val="Цитита-латиница"/>
    <w:basedOn w:val="af2"/>
    <w:next w:val="af2"/>
    <w:pPr>
      <w:spacing w:before="120" w:after="120" w:line="360" w:lineRule="auto"/>
      <w:ind w:left="567" w:right="567"/>
      <w:jc w:val="both"/>
    </w:pPr>
    <w:rPr>
      <w:iCs/>
      <w:sz w:val="28"/>
      <w:szCs w:val="20"/>
      <w:lang w:val="en-US"/>
    </w:rPr>
  </w:style>
  <w:style w:type="paragraph" w:customStyle="1" w:styleId="Hellenikos">
    <w:name w:val="Hellenikos"/>
    <w:basedOn w:val="af2"/>
    <w:next w:val="af2"/>
    <w:pPr>
      <w:spacing w:before="60" w:after="60"/>
      <w:ind w:left="567" w:right="567"/>
      <w:jc w:val="both"/>
    </w:pPr>
    <w:rPr>
      <w:rFonts w:ascii="OpenSymbol" w:hAnsi="OpenSymbol"/>
      <w:sz w:val="28"/>
      <w:lang w:val="en-GB"/>
    </w:rPr>
  </w:style>
  <w:style w:type="paragraph" w:customStyle="1" w:styleId="afffffffffffffffffff8">
    <w:name w:val="Эпиграф"/>
    <w:basedOn w:val="af2"/>
    <w:pPr>
      <w:spacing w:line="360" w:lineRule="auto"/>
      <w:ind w:left="3828" w:right="758"/>
      <w:jc w:val="both"/>
    </w:pPr>
    <w:rPr>
      <w:b/>
      <w:sz w:val="28"/>
      <w:szCs w:val="20"/>
      <w:lang w:val="uk-UA"/>
    </w:rPr>
  </w:style>
  <w:style w:type="paragraph" w:customStyle="1" w:styleId="a4">
    <w:name w:val="Список литератури"/>
    <w:basedOn w:val="af2"/>
    <w:next w:val="af2"/>
    <w:pPr>
      <w:numPr>
        <w:numId w:val="14"/>
      </w:numPr>
      <w:spacing w:before="120" w:line="360" w:lineRule="auto"/>
      <w:jc w:val="both"/>
    </w:pPr>
    <w:rPr>
      <w:sz w:val="28"/>
    </w:rPr>
  </w:style>
  <w:style w:type="paragraph" w:customStyle="1" w:styleId="afffffffffffffffffff9">
    <w:name w:val="Памятник"/>
    <w:basedOn w:val="af2"/>
    <w:next w:val="af2"/>
    <w:pPr>
      <w:spacing w:line="360" w:lineRule="auto"/>
      <w:jc w:val="both"/>
    </w:pPr>
    <w:rPr>
      <w:sz w:val="28"/>
      <w:szCs w:val="20"/>
      <w:lang w:val="uk-UA"/>
    </w:rPr>
  </w:style>
  <w:style w:type="paragraph" w:customStyle="1" w:styleId="afffffffffffffffffffa">
    <w:name w:val="Колонки"/>
    <w:basedOn w:val="af2"/>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d">
    <w:name w:val="Цитата-перевод"/>
    <w:basedOn w:val="-c"/>
    <w:rPr>
      <w:i/>
      <w:lang w:val="uk-UA"/>
    </w:rPr>
  </w:style>
  <w:style w:type="paragraph" w:customStyle="1" w:styleId="1ffffff3">
    <w:name w:val="Перечень рисунков1"/>
    <w:basedOn w:val="af2"/>
    <w:next w:val="af2"/>
    <w:pPr>
      <w:spacing w:line="360" w:lineRule="auto"/>
      <w:ind w:left="440" w:hanging="440"/>
      <w:jc w:val="both"/>
    </w:pPr>
    <w:rPr>
      <w:sz w:val="28"/>
      <w:szCs w:val="20"/>
      <w:lang w:val="uk-UA"/>
    </w:rPr>
  </w:style>
  <w:style w:type="paragraph" w:customStyle="1" w:styleId="1ffffff4">
    <w:name w:val="Таблица ссылок1"/>
    <w:basedOn w:val="af2"/>
    <w:next w:val="af2"/>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e">
    <w:name w:val="Текст памятника-ижица"/>
    <w:basedOn w:val="af2"/>
    <w:pPr>
      <w:spacing w:line="360" w:lineRule="auto"/>
    </w:pPr>
    <w:rPr>
      <w:rFonts w:ascii="IzhTitl" w:hAnsi="IzhTitl"/>
      <w:sz w:val="28"/>
      <w:szCs w:val="20"/>
    </w:rPr>
  </w:style>
  <w:style w:type="paragraph" w:customStyle="1" w:styleId="HellenikaPM6">
    <w:name w:val="HellenikaPM6"/>
    <w:basedOn w:val="af2"/>
    <w:pPr>
      <w:autoSpaceDE w:val="0"/>
      <w:spacing w:line="360" w:lineRule="auto"/>
      <w:jc w:val="both"/>
    </w:pPr>
    <w:rPr>
      <w:rFonts w:ascii="Impact" w:hAnsi="Impact" w:cs="Impact"/>
      <w:sz w:val="28"/>
      <w:szCs w:val="20"/>
      <w:lang w:val="en-US"/>
    </w:rPr>
  </w:style>
  <w:style w:type="paragraph" w:customStyle="1" w:styleId="afffffffffffffffffffb">
    <w:name w:val="Аркуш"/>
    <w:basedOn w:val="af2"/>
    <w:next w:val="a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d"/>
    <w:pPr>
      <w:spacing w:after="0" w:line="360" w:lineRule="auto"/>
      <w:ind w:firstLine="709"/>
      <w:jc w:val="both"/>
    </w:pPr>
    <w:rPr>
      <w:color w:val="000000"/>
      <w:szCs w:val="28"/>
      <w:lang w:val="uk-UA"/>
    </w:rPr>
  </w:style>
  <w:style w:type="paragraph" w:customStyle="1" w:styleId="afffffffffffffffffffc">
    <w:name w:val="Основной текст дисертации"/>
    <w:basedOn w:val="af2"/>
    <w:pPr>
      <w:spacing w:line="360" w:lineRule="auto"/>
      <w:ind w:firstLine="709"/>
      <w:jc w:val="both"/>
    </w:pPr>
    <w:rPr>
      <w:sz w:val="28"/>
      <w:szCs w:val="20"/>
    </w:rPr>
  </w:style>
  <w:style w:type="paragraph" w:customStyle="1" w:styleId="a1">
    <w:name w:val="Нумерованный текст дисертации"/>
    <w:basedOn w:val="af2"/>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d">
    <w:name w:val="Сноска в дисертации"/>
    <w:basedOn w:val="affffffff"/>
    <w:pPr>
      <w:spacing w:line="240" w:lineRule="auto"/>
      <w:ind w:firstLine="284"/>
    </w:pPr>
    <w:rPr>
      <w:sz w:val="18"/>
      <w:szCs w:val="20"/>
    </w:rPr>
  </w:style>
  <w:style w:type="paragraph" w:customStyle="1" w:styleId="1ffffff6">
    <w:name w:val="Дисертация Заголовок1 без номера"/>
    <w:basedOn w:val="1"/>
    <w:next w:val="afffffffffffffffffffc"/>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e">
    <w:name w:val="Диссертация Знак"/>
    <w:basedOn w:val="af2"/>
    <w:pPr>
      <w:spacing w:line="360" w:lineRule="auto"/>
      <w:ind w:firstLine="709"/>
      <w:jc w:val="both"/>
    </w:pPr>
    <w:rPr>
      <w:sz w:val="28"/>
      <w:szCs w:val="20"/>
    </w:rPr>
  </w:style>
  <w:style w:type="paragraph" w:customStyle="1" w:styleId="autor">
    <w:name w:val="autor"/>
    <w:basedOn w:val="af2"/>
    <w:pPr>
      <w:spacing w:after="120"/>
      <w:ind w:firstLine="680"/>
      <w:jc w:val="both"/>
    </w:pPr>
    <w:rPr>
      <w:b/>
      <w:sz w:val="20"/>
      <w:szCs w:val="20"/>
      <w:lang w:val="uk-UA"/>
    </w:rPr>
  </w:style>
  <w:style w:type="paragraph" w:customStyle="1" w:styleId="4f6">
    <w:name w:val="Стиль4"/>
    <w:basedOn w:val="affffffff4"/>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2"/>
    <w:pPr>
      <w:spacing w:before="280" w:after="280"/>
    </w:pPr>
  </w:style>
  <w:style w:type="paragraph" w:customStyle="1" w:styleId="textitalic">
    <w:name w:val="text_italic"/>
    <w:basedOn w:val="af2"/>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0">
    <w:name w:val="ЗаголовокСборник"/>
    <w:basedOn w:val="af2"/>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2"/>
    <w:pPr>
      <w:spacing w:line="22" w:lineRule="atLeast"/>
      <w:ind w:firstLine="567"/>
      <w:jc w:val="both"/>
    </w:pPr>
    <w:rPr>
      <w:rFonts w:ascii="Helvetica" w:hAnsi="Helvetica"/>
      <w:sz w:val="20"/>
      <w:szCs w:val="20"/>
    </w:rPr>
  </w:style>
  <w:style w:type="paragraph" w:customStyle="1" w:styleId="BiblioTitleSbornik">
    <w:name w:val="BiblioTitleSbornik"/>
    <w:basedOn w:val="af2"/>
    <w:pPr>
      <w:spacing w:before="120" w:after="120" w:line="22" w:lineRule="atLeast"/>
      <w:jc w:val="center"/>
    </w:pPr>
    <w:rPr>
      <w:rFonts w:ascii="Helvetica" w:hAnsi="Helvetica"/>
      <w:b/>
      <w:smallCaps/>
      <w:sz w:val="18"/>
      <w:szCs w:val="20"/>
    </w:rPr>
  </w:style>
  <w:style w:type="paragraph" w:customStyle="1" w:styleId="BiblioSbornik">
    <w:name w:val="BiblioSbornik"/>
    <w:basedOn w:val="af2"/>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2"/>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2"/>
    <w:pPr>
      <w:spacing w:line="209" w:lineRule="exact"/>
      <w:jc w:val="both"/>
    </w:pPr>
    <w:rPr>
      <w:rFonts w:ascii="MS Reference Specialty" w:hAnsi="MS Reference Specialty"/>
      <w:sz w:val="20"/>
      <w:szCs w:val="20"/>
      <w:lang w:val="uk-UA"/>
    </w:rPr>
  </w:style>
  <w:style w:type="paragraph" w:customStyle="1" w:styleId="Normal14pt">
    <w:name w:val="Normal + 14 pt"/>
    <w:basedOn w:val="af2"/>
    <w:pPr>
      <w:shd w:val="clear" w:color="auto" w:fill="000080"/>
      <w:spacing w:line="360" w:lineRule="auto"/>
      <w:jc w:val="both"/>
    </w:pPr>
    <w:rPr>
      <w:sz w:val="28"/>
      <w:lang w:val="uk-UA"/>
    </w:rPr>
  </w:style>
  <w:style w:type="paragraph" w:customStyle="1" w:styleId="SOSBLUE">
    <w:name w:val="SOS_BLUE"/>
    <w:basedOn w:val="Normal14pt"/>
    <w:next w:val="af2"/>
    <w:pPr>
      <w:shd w:val="clear" w:color="auto" w:fill="auto"/>
      <w:jc w:val="left"/>
    </w:pPr>
    <w:rPr>
      <w:szCs w:val="28"/>
    </w:rPr>
  </w:style>
  <w:style w:type="paragraph" w:customStyle="1" w:styleId="Heading">
    <w:name w:val="Heading"/>
    <w:basedOn w:val="af2"/>
    <w:next w:val="afffffffd"/>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d"/>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2"/>
    <w:pPr>
      <w:suppressLineNumbers/>
      <w:spacing w:before="120" w:after="120"/>
    </w:pPr>
    <w:rPr>
      <w:i/>
      <w:iCs/>
      <w:sz w:val="20"/>
      <w:szCs w:val="20"/>
      <w:lang w:val="uk-UA"/>
    </w:rPr>
  </w:style>
  <w:style w:type="paragraph" w:customStyle="1" w:styleId="Framecontents">
    <w:name w:val="Frame contents"/>
    <w:basedOn w:val="afffffffd"/>
    <w:rPr>
      <w:sz w:val="24"/>
      <w:lang w:val="uk-UA"/>
    </w:rPr>
  </w:style>
  <w:style w:type="paragraph" w:customStyle="1" w:styleId="Index">
    <w:name w:val="Index"/>
    <w:basedOn w:val="af2"/>
    <w:pPr>
      <w:suppressLineNumbers/>
    </w:pPr>
    <w:rPr>
      <w:lang w:val="uk-UA"/>
    </w:rPr>
  </w:style>
  <w:style w:type="paragraph" w:customStyle="1" w:styleId="WW-30">
    <w:name w:val="WW-Основной текст с отступом 3"/>
    <w:basedOn w:val="af2"/>
    <w:pPr>
      <w:spacing w:after="120"/>
      <w:ind w:left="283"/>
    </w:pPr>
    <w:rPr>
      <w:sz w:val="16"/>
      <w:szCs w:val="16"/>
      <w:lang w:val="uk-UA"/>
    </w:rPr>
  </w:style>
  <w:style w:type="paragraph" w:customStyle="1" w:styleId="WW-4">
    <w:name w:val="WW-Обычный (веб)"/>
    <w:basedOn w:val="af2"/>
    <w:pPr>
      <w:spacing w:before="280" w:after="280"/>
    </w:pPr>
    <w:rPr>
      <w:lang w:val="uk-UA"/>
    </w:rPr>
  </w:style>
  <w:style w:type="paragraph" w:customStyle="1" w:styleId="WW-5">
    <w:name w:val="WW-Схема документа"/>
    <w:basedOn w:val="af2"/>
    <w:pPr>
      <w:shd w:val="clear" w:color="auto" w:fill="000080"/>
    </w:pPr>
    <w:rPr>
      <w:lang w:val="uk-UA"/>
    </w:rPr>
  </w:style>
  <w:style w:type="paragraph" w:customStyle="1" w:styleId="a7">
    <w:name w:val="Маркер"/>
    <w:basedOn w:val="af2"/>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2"/>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7">
    <w:name w:val="Текст сноски 1"/>
    <w:basedOn w:val="affffffff"/>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8">
    <w:name w:val="Обычный_инт_сверху_12"/>
    <w:basedOn w:val="af2"/>
    <w:next w:val="af2"/>
    <w:pPr>
      <w:widowControl w:val="0"/>
      <w:spacing w:before="240" w:line="360" w:lineRule="auto"/>
      <w:ind w:firstLine="720"/>
      <w:jc w:val="both"/>
    </w:pPr>
    <w:rPr>
      <w:sz w:val="28"/>
      <w:szCs w:val="20"/>
      <w:lang w:val="uk-UA"/>
    </w:rPr>
  </w:style>
  <w:style w:type="paragraph" w:customStyle="1" w:styleId="WW-6">
    <w:name w:val="WW-Цитата"/>
    <w:basedOn w:val="af2"/>
    <w:pPr>
      <w:spacing w:line="360" w:lineRule="auto"/>
      <w:ind w:left="-513" w:right="225" w:firstLine="456"/>
      <w:jc w:val="both"/>
    </w:pPr>
    <w:rPr>
      <w:sz w:val="28"/>
      <w:szCs w:val="28"/>
      <w:lang w:val="uk-UA"/>
    </w:rPr>
  </w:style>
  <w:style w:type="paragraph" w:customStyle="1" w:styleId="1ffffff8">
    <w:name w:val="Заголовок_1"/>
    <w:basedOn w:val="1"/>
    <w:next w:val="af2"/>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f2"/>
    <w:pPr>
      <w:spacing w:after="60"/>
      <w:jc w:val="both"/>
    </w:pPr>
    <w:rPr>
      <w:sz w:val="22"/>
      <w:lang w:val="en-GB"/>
    </w:rPr>
  </w:style>
  <w:style w:type="paragraph" w:customStyle="1" w:styleId="2ffff9">
    <w:name w:val="Абзац 2А"/>
    <w:basedOn w:val="af2"/>
    <w:pPr>
      <w:tabs>
        <w:tab w:val="left" w:pos="482"/>
      </w:tabs>
      <w:spacing w:after="60"/>
      <w:ind w:left="482"/>
      <w:jc w:val="both"/>
    </w:pPr>
    <w:rPr>
      <w:sz w:val="22"/>
      <w:lang w:val="en-GB"/>
    </w:rPr>
  </w:style>
  <w:style w:type="paragraph" w:customStyle="1" w:styleId="3ff9">
    <w:name w:val="Абзац 3А"/>
    <w:basedOn w:val="af2"/>
    <w:pPr>
      <w:tabs>
        <w:tab w:val="left" w:pos="964"/>
      </w:tabs>
      <w:spacing w:after="60"/>
      <w:ind w:left="964"/>
      <w:jc w:val="both"/>
    </w:pPr>
    <w:rPr>
      <w:sz w:val="22"/>
      <w:lang w:val="en-GB"/>
    </w:rPr>
  </w:style>
  <w:style w:type="paragraph" w:customStyle="1" w:styleId="4f7">
    <w:name w:val="Абзац 4А"/>
    <w:basedOn w:val="af2"/>
    <w:pPr>
      <w:tabs>
        <w:tab w:val="left" w:pos="1446"/>
      </w:tabs>
      <w:spacing w:after="60"/>
      <w:ind w:left="1446"/>
      <w:jc w:val="both"/>
    </w:pPr>
    <w:rPr>
      <w:sz w:val="22"/>
      <w:lang w:val="en-GB"/>
    </w:rPr>
  </w:style>
  <w:style w:type="paragraph" w:customStyle="1" w:styleId="10">
    <w:name w:val="Абисок 1АНум"/>
    <w:basedOn w:val="af2"/>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f2"/>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2"/>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2"/>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2"/>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f2"/>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f2"/>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f2"/>
    <w:pPr>
      <w:keepNext/>
      <w:spacing w:before="240" w:after="120"/>
      <w:jc w:val="both"/>
    </w:pPr>
    <w:rPr>
      <w:b/>
      <w:color w:val="5F5F5F"/>
      <w:sz w:val="28"/>
      <w:lang w:val="en-GB"/>
    </w:rPr>
  </w:style>
  <w:style w:type="paragraph" w:customStyle="1" w:styleId="4f8">
    <w:name w:val="Заголовок 4А"/>
    <w:basedOn w:val="af2"/>
    <w:pPr>
      <w:keepNext/>
      <w:spacing w:before="240" w:after="120"/>
      <w:jc w:val="both"/>
    </w:pPr>
    <w:rPr>
      <w:rFonts w:ascii="IzhTitl" w:hAnsi="IzhTitl" w:cs="FreeSetCTT"/>
      <w:b/>
      <w:color w:val="333333"/>
      <w:lang w:val="en-GB"/>
    </w:rPr>
  </w:style>
  <w:style w:type="paragraph" w:customStyle="1" w:styleId="5f3">
    <w:name w:val="Заголовок 5А"/>
    <w:basedOn w:val="af2"/>
    <w:pPr>
      <w:keepNext/>
      <w:spacing w:before="240" w:after="120"/>
      <w:jc w:val="both"/>
    </w:pPr>
    <w:rPr>
      <w:rFonts w:ascii="IzhTitl" w:hAnsi="IzhTitl" w:cs="FreeSetCTT"/>
      <w:b/>
      <w:color w:val="333333"/>
      <w:sz w:val="22"/>
      <w:lang w:val="en-GB"/>
    </w:rPr>
  </w:style>
  <w:style w:type="paragraph" w:customStyle="1" w:styleId="6d">
    <w:name w:val="Заголовок 6А"/>
    <w:basedOn w:val="af2"/>
    <w:pPr>
      <w:keepNext/>
      <w:spacing w:before="240" w:after="120"/>
      <w:jc w:val="both"/>
    </w:pPr>
    <w:rPr>
      <w:rFonts w:cs="FreeSetCTT"/>
      <w:b/>
      <w:color w:val="333333"/>
      <w:sz w:val="22"/>
      <w:lang w:val="en-GB"/>
    </w:rPr>
  </w:style>
  <w:style w:type="paragraph" w:customStyle="1" w:styleId="affffffffffffffffffff1">
    <w:name w:val="Основний А"/>
    <w:basedOn w:val="af2"/>
    <w:pPr>
      <w:jc w:val="both"/>
    </w:pPr>
    <w:rPr>
      <w:sz w:val="22"/>
      <w:lang w:val="en-GB"/>
    </w:rPr>
  </w:style>
  <w:style w:type="paragraph" w:customStyle="1" w:styleId="affffffffffffffffffff2">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2"/>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2"/>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2"/>
    <w:rPr>
      <w:rFonts w:ascii="Symbol" w:hAnsi="Symbol" w:cs="Symbol"/>
      <w:sz w:val="20"/>
      <w:szCs w:val="20"/>
    </w:rPr>
  </w:style>
  <w:style w:type="paragraph" w:customStyle="1" w:styleId="WW-31">
    <w:name w:val="WW-Основной текст 3"/>
    <w:basedOn w:val="af2"/>
    <w:pPr>
      <w:spacing w:after="120"/>
    </w:pPr>
    <w:rPr>
      <w:sz w:val="16"/>
      <w:szCs w:val="16"/>
    </w:rPr>
  </w:style>
  <w:style w:type="paragraph" w:customStyle="1" w:styleId="affffffffffffffffffff3">
    <w:name w:val="Дисертация"/>
    <w:basedOn w:val="af2"/>
    <w:pPr>
      <w:spacing w:line="360" w:lineRule="auto"/>
      <w:ind w:firstLine="709"/>
      <w:jc w:val="both"/>
    </w:pPr>
    <w:rPr>
      <w:sz w:val="28"/>
      <w:szCs w:val="28"/>
    </w:rPr>
  </w:style>
  <w:style w:type="paragraph" w:customStyle="1" w:styleId="affffffffffffffffffff4">
    <w:name w:val="БИБЛИОГРАФИЯ"/>
    <w:basedOn w:val="af2"/>
    <w:pPr>
      <w:tabs>
        <w:tab w:val="left" w:pos="360"/>
      </w:tabs>
      <w:spacing w:line="360" w:lineRule="auto"/>
      <w:jc w:val="both"/>
    </w:pPr>
    <w:rPr>
      <w:sz w:val="28"/>
      <w:szCs w:val="20"/>
    </w:rPr>
  </w:style>
  <w:style w:type="paragraph" w:customStyle="1" w:styleId="14a">
    <w:name w:val="Стиль Основной текст + 14 пт"/>
    <w:basedOn w:val="afffffffd"/>
    <w:pPr>
      <w:spacing w:after="0" w:line="360" w:lineRule="auto"/>
      <w:ind w:firstLine="454"/>
      <w:jc w:val="both"/>
    </w:pPr>
    <w:rPr>
      <w:szCs w:val="28"/>
    </w:rPr>
  </w:style>
  <w:style w:type="paragraph" w:customStyle="1" w:styleId="WW-210">
    <w:name w:val="WW-Основной текст с отступом 21"/>
    <w:basedOn w:val="af2"/>
    <w:pPr>
      <w:widowControl w:val="0"/>
      <w:ind w:firstLine="5670"/>
      <w:jc w:val="both"/>
    </w:pPr>
    <w:rPr>
      <w:b/>
      <w:bCs/>
      <w:sz w:val="28"/>
      <w:szCs w:val="28"/>
      <w:lang w:val="uk-UA"/>
    </w:rPr>
  </w:style>
  <w:style w:type="paragraph" w:customStyle="1" w:styleId="Head10">
    <w:name w:val="Head 1"/>
    <w:basedOn w:val="afffffffd"/>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2"/>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5">
    <w:name w:val="òåêñò ñíîñêè"/>
    <w:basedOn w:val="af2"/>
    <w:rPr>
      <w:sz w:val="20"/>
      <w:szCs w:val="20"/>
      <w:lang w:val="en-GB"/>
    </w:rPr>
  </w:style>
  <w:style w:type="paragraph" w:customStyle="1" w:styleId="390">
    <w:name w:val="Основной текст (39)"/>
    <w:basedOn w:val="af2"/>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2"/>
    <w:pPr>
      <w:widowControl w:val="0"/>
      <w:shd w:val="clear" w:color="auto" w:fill="FFFFFF"/>
      <w:spacing w:before="180" w:after="180" w:line="0" w:lineRule="atLeast"/>
    </w:pPr>
    <w:rPr>
      <w:b/>
      <w:bCs/>
      <w:sz w:val="18"/>
      <w:szCs w:val="18"/>
    </w:rPr>
  </w:style>
  <w:style w:type="paragraph" w:customStyle="1" w:styleId="351">
    <w:name w:val="Основной текст (35)"/>
    <w:basedOn w:val="af2"/>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2"/>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2"/>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2"/>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f2"/>
    <w:pPr>
      <w:widowControl w:val="0"/>
      <w:shd w:val="clear" w:color="auto" w:fill="FFFFFF"/>
      <w:spacing w:line="0" w:lineRule="atLeast"/>
      <w:jc w:val="center"/>
    </w:pPr>
    <w:rPr>
      <w:b/>
      <w:bCs/>
      <w:sz w:val="17"/>
      <w:szCs w:val="17"/>
    </w:rPr>
  </w:style>
  <w:style w:type="paragraph" w:customStyle="1" w:styleId="416">
    <w:name w:val="Основной текст (4)1"/>
    <w:basedOn w:val="af2"/>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2"/>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2"/>
    <w:pPr>
      <w:widowControl w:val="0"/>
      <w:shd w:val="clear" w:color="auto" w:fill="FFFFFF"/>
      <w:spacing w:after="240" w:line="0" w:lineRule="atLeast"/>
    </w:pPr>
    <w:rPr>
      <w:b/>
      <w:bCs/>
      <w:spacing w:val="80"/>
      <w:sz w:val="32"/>
      <w:szCs w:val="32"/>
    </w:rPr>
  </w:style>
  <w:style w:type="paragraph" w:customStyle="1" w:styleId="342">
    <w:name w:val="Заголовок №3 (4)"/>
    <w:basedOn w:val="af2"/>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4"/>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c"/>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2"/>
    <w:pPr>
      <w:widowControl w:val="0"/>
      <w:autoSpaceDE w:val="0"/>
      <w:spacing w:after="120"/>
    </w:pPr>
    <w:rPr>
      <w:sz w:val="20"/>
      <w:szCs w:val="20"/>
    </w:rPr>
  </w:style>
  <w:style w:type="paragraph" w:customStyle="1" w:styleId="affffffffffffffffffff6">
    <w:name w:val="Светлана"/>
    <w:basedOn w:val="af2"/>
    <w:pPr>
      <w:overflowPunct w:val="0"/>
      <w:autoSpaceDE w:val="0"/>
      <w:textAlignment w:val="baseline"/>
    </w:pPr>
    <w:rPr>
      <w:rFonts w:ascii="Alpha000" w:hAnsi="Alpha000" w:cs="Alpha000"/>
      <w:kern w:val="1"/>
      <w:sz w:val="28"/>
    </w:rPr>
  </w:style>
  <w:style w:type="paragraph" w:customStyle="1" w:styleId="affffffffffffffffffff7">
    <w:name w:val="Текст_осн"/>
    <w:pPr>
      <w:widowControl w:val="0"/>
      <w:suppressAutoHyphens/>
      <w:spacing w:line="360" w:lineRule="auto"/>
      <w:ind w:firstLine="567"/>
      <w:jc w:val="both"/>
    </w:pPr>
    <w:rPr>
      <w:sz w:val="28"/>
      <w:szCs w:val="28"/>
      <w:lang w:val="uk-UA" w:eastAsia="ar-SA"/>
    </w:rPr>
  </w:style>
  <w:style w:type="paragraph" w:styleId="affffffffffffffffffff8">
    <w:name w:val="Block Text"/>
    <w:basedOn w:val="af2"/>
    <w:link w:val="affffffffffffffffffff9"/>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3 Знак1"/>
    <w:link w:val="afffffffd"/>
    <w:rsid w:val="00803975"/>
    <w:rPr>
      <w:rFonts w:ascii="Garamond" w:eastAsia="Garamond" w:hAnsi="Garamond" w:cs="Garamond"/>
      <w:sz w:val="28"/>
      <w:szCs w:val="24"/>
      <w:lang w:eastAsia="ar-SA"/>
    </w:rPr>
  </w:style>
  <w:style w:type="paragraph" w:styleId="37">
    <w:name w:val="Body Text Indent 3"/>
    <w:basedOn w:val="af2"/>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a">
    <w:name w:val="Table Grid"/>
    <w:basedOn w:val="af4"/>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w:basedOn w:val="af2"/>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3"/>
    <w:rsid w:val="00B46023"/>
    <w:rPr>
      <w:rFonts w:ascii="Garamond" w:eastAsia="Garamond" w:hAnsi="Garamond" w:cs="Garamond"/>
      <w:sz w:val="24"/>
      <w:szCs w:val="24"/>
      <w:lang w:eastAsia="ar-SA"/>
    </w:rPr>
  </w:style>
  <w:style w:type="paragraph" w:styleId="affffffffffffffffffffb">
    <w:name w:val="caption"/>
    <w:basedOn w:val="af2"/>
    <w:next w:val="af2"/>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3"/>
    <w:rsid w:val="00B46023"/>
    <w:rPr>
      <w:noProof w:val="0"/>
      <w:sz w:val="28"/>
      <w:lang w:val="uk-UA"/>
    </w:rPr>
  </w:style>
  <w:style w:type="paragraph" w:styleId="2ffffc">
    <w:name w:val="Body Text 2"/>
    <w:basedOn w:val="af2"/>
    <w:link w:val="225"/>
    <w:uiPriority w:val="99"/>
    <w:unhideWhenUsed/>
    <w:rsid w:val="00524D1A"/>
    <w:pPr>
      <w:spacing w:after="120" w:line="480" w:lineRule="auto"/>
    </w:pPr>
  </w:style>
  <w:style w:type="character" w:customStyle="1" w:styleId="225">
    <w:name w:val="Основной текст 2 Знак2"/>
    <w:basedOn w:val="af3"/>
    <w:link w:val="2ffffc"/>
    <w:uiPriority w:val="99"/>
    <w:semiHidden/>
    <w:rsid w:val="00524D1A"/>
    <w:rPr>
      <w:rFonts w:ascii="Garamond" w:eastAsia="Garamond" w:hAnsi="Garamond" w:cs="Garamond"/>
      <w:sz w:val="24"/>
      <w:szCs w:val="24"/>
      <w:lang w:eastAsia="ar-SA"/>
    </w:rPr>
  </w:style>
  <w:style w:type="character" w:styleId="affffffffffffffffffffc">
    <w:name w:val="footnote reference"/>
    <w:basedOn w:val="af3"/>
    <w:uiPriority w:val="99"/>
    <w:rsid w:val="00524D1A"/>
    <w:rPr>
      <w:vertAlign w:val="superscript"/>
    </w:rPr>
  </w:style>
  <w:style w:type="character" w:styleId="affffffffffffffffffffd">
    <w:name w:val="annotation reference"/>
    <w:basedOn w:val="af3"/>
    <w:uiPriority w:val="99"/>
    <w:rsid w:val="00524D1A"/>
    <w:rPr>
      <w:sz w:val="16"/>
    </w:rPr>
  </w:style>
  <w:style w:type="paragraph" w:styleId="aff8">
    <w:name w:val="annotation text"/>
    <w:basedOn w:val="af2"/>
    <w:link w:val="aff7"/>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f3"/>
    <w:uiPriority w:val="99"/>
    <w:semiHidden/>
    <w:rsid w:val="00524D1A"/>
    <w:rPr>
      <w:rFonts w:ascii="Garamond" w:eastAsia="Garamond" w:hAnsi="Garamond" w:cs="Garamond"/>
      <w:lang w:eastAsia="ar-SA"/>
    </w:rPr>
  </w:style>
  <w:style w:type="paragraph" w:styleId="aff3">
    <w:name w:val="Document Map"/>
    <w:basedOn w:val="af2"/>
    <w:link w:val="aff2"/>
    <w:uiPriority w:val="99"/>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f3"/>
    <w:uiPriority w:val="99"/>
    <w:semiHidden/>
    <w:rsid w:val="00524D1A"/>
    <w:rPr>
      <w:rFonts w:ascii="Segoe UI" w:eastAsia="Garamond" w:hAnsi="Segoe UI" w:cs="Segoe UI"/>
      <w:sz w:val="16"/>
      <w:szCs w:val="16"/>
      <w:lang w:eastAsia="ar-SA"/>
    </w:rPr>
  </w:style>
  <w:style w:type="character" w:styleId="affffffffffffffffffffe">
    <w:name w:val="endnote reference"/>
    <w:basedOn w:val="af3"/>
    <w:rsid w:val="00524D1A"/>
    <w:rPr>
      <w:vertAlign w:val="superscript"/>
    </w:rPr>
  </w:style>
  <w:style w:type="paragraph" w:styleId="34">
    <w:name w:val="Body Text 3"/>
    <w:aliases w:val="Керівник"/>
    <w:basedOn w:val="af2"/>
    <w:link w:val="33"/>
    <w:uiPriority w:val="99"/>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3"/>
    <w:uiPriority w:val="99"/>
    <w:semiHidden/>
    <w:rsid w:val="00524D1A"/>
    <w:rPr>
      <w:rFonts w:ascii="Garamond" w:eastAsia="Garamond" w:hAnsi="Garamond" w:cs="Garamond"/>
      <w:sz w:val="16"/>
      <w:szCs w:val="16"/>
      <w:lang w:eastAsia="ar-SA"/>
    </w:rPr>
  </w:style>
  <w:style w:type="character" w:customStyle="1" w:styleId="text31">
    <w:name w:val="text31"/>
    <w:basedOn w:val="af3"/>
    <w:rsid w:val="00524D1A"/>
    <w:rPr>
      <w:rFonts w:ascii="Arial" w:hAnsi="Arial" w:cs="Arial" w:hint="default"/>
      <w:b/>
      <w:bCs/>
      <w:color w:val="212063"/>
      <w:sz w:val="24"/>
      <w:szCs w:val="24"/>
    </w:rPr>
  </w:style>
  <w:style w:type="paragraph" w:styleId="aff1">
    <w:name w:val="Plain Text"/>
    <w:basedOn w:val="af2"/>
    <w:link w:val="aff0"/>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f3"/>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f3"/>
    <w:rsid w:val="00854667"/>
  </w:style>
  <w:style w:type="character" w:customStyle="1" w:styleId="b3t1">
    <w:name w:val="b3t1"/>
    <w:basedOn w:val="af3"/>
    <w:rsid w:val="00854667"/>
    <w:rPr>
      <w:rFonts w:ascii="Verdana" w:hAnsi="Verdana" w:hint="default"/>
      <w:b/>
      <w:bCs/>
      <w:color w:val="4556B1"/>
      <w:sz w:val="16"/>
      <w:szCs w:val="16"/>
    </w:rPr>
  </w:style>
  <w:style w:type="character" w:customStyle="1" w:styleId="b3t">
    <w:name w:val="b3t"/>
    <w:basedOn w:val="af3"/>
    <w:rsid w:val="00854667"/>
  </w:style>
  <w:style w:type="paragraph" w:customStyle="1" w:styleId="Web">
    <w:name w:val="Обычный (Web)"/>
    <w:basedOn w:val="af2"/>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2"/>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3"/>
    <w:rsid w:val="00854667"/>
    <w:rPr>
      <w:color w:val="000000"/>
      <w:sz w:val="17"/>
      <w:szCs w:val="17"/>
    </w:rPr>
  </w:style>
  <w:style w:type="character" w:customStyle="1" w:styleId="postdetails1">
    <w:name w:val="postdetails1"/>
    <w:basedOn w:val="af3"/>
    <w:rsid w:val="00854667"/>
    <w:rPr>
      <w:color w:val="000000"/>
      <w:sz w:val="15"/>
      <w:szCs w:val="15"/>
    </w:rPr>
  </w:style>
  <w:style w:type="character" w:customStyle="1" w:styleId="nav1">
    <w:name w:val="nav1"/>
    <w:basedOn w:val="af3"/>
    <w:rsid w:val="00854667"/>
    <w:rPr>
      <w:b/>
      <w:bCs/>
      <w:color w:val="000000"/>
      <w:sz w:val="17"/>
      <w:szCs w:val="17"/>
    </w:rPr>
  </w:style>
  <w:style w:type="character" w:customStyle="1" w:styleId="4fa">
    <w:name w:val="Гиперссылка4"/>
    <w:basedOn w:val="af3"/>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3"/>
    <w:rsid w:val="00902A7A"/>
    <w:rPr>
      <w:b/>
      <w:sz w:val="28"/>
      <w:szCs w:val="24"/>
      <w:lang w:val="uk-UA" w:eastAsia="ru-RU" w:bidi="ar-SA"/>
    </w:rPr>
  </w:style>
  <w:style w:type="character" w:customStyle="1" w:styleId="2ffffd">
    <w:name w:val="Основной текст 2 Знак Знак"/>
    <w:basedOn w:val="af3"/>
    <w:rsid w:val="00902A7A"/>
    <w:rPr>
      <w:sz w:val="28"/>
      <w:szCs w:val="24"/>
      <w:lang w:val="uk-UA" w:eastAsia="ru-RU" w:bidi="ar-SA"/>
    </w:rPr>
  </w:style>
  <w:style w:type="paragraph" w:styleId="afffffffffffffffffffff">
    <w:name w:val="List Bullet"/>
    <w:basedOn w:val="af2"/>
    <w:link w:val="afffffffffffffffffffff0"/>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f2"/>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3"/>
    <w:rsid w:val="00DD4EAD"/>
  </w:style>
  <w:style w:type="character" w:customStyle="1" w:styleId="resultbody">
    <w:name w:val="resultbody"/>
    <w:basedOn w:val="af3"/>
    <w:rsid w:val="00DD4EAD"/>
  </w:style>
  <w:style w:type="paragraph" w:customStyle="1" w:styleId="ParadoxNormal">
    <w:name w:val="Paradox_Normal"/>
    <w:basedOn w:val="affffffff4"/>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d"/>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2"/>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2"/>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d"/>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2"/>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f2"/>
    <w:rsid w:val="00C70C58"/>
    <w:pPr>
      <w:suppressAutoHyphens w:val="0"/>
      <w:ind w:left="566" w:hanging="283"/>
    </w:pPr>
    <w:rPr>
      <w:rFonts w:ascii="Times New Roman" w:eastAsia="Times New Roman" w:hAnsi="Times New Roman" w:cs="Times New Roman"/>
      <w:lang w:eastAsia="ru-RU"/>
    </w:rPr>
  </w:style>
  <w:style w:type="paragraph" w:styleId="afffffffffffffffffffff1">
    <w:name w:val="List Continue"/>
    <w:basedOn w:val="af2"/>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f2"/>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2">
    <w:name w:val="Стиль власова"/>
    <w:basedOn w:val="af2"/>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3"/>
    <w:rsid w:val="004102F1"/>
    <w:rPr>
      <w:sz w:val="16"/>
      <w:szCs w:val="16"/>
    </w:rPr>
  </w:style>
  <w:style w:type="character" w:customStyle="1" w:styleId="editsection8">
    <w:name w:val="editsection8"/>
    <w:basedOn w:val="af3"/>
    <w:rsid w:val="004102F1"/>
    <w:rPr>
      <w:b w:val="0"/>
      <w:bCs w:val="0"/>
      <w:sz w:val="18"/>
      <w:szCs w:val="18"/>
    </w:rPr>
  </w:style>
  <w:style w:type="character" w:customStyle="1" w:styleId="editsection9">
    <w:name w:val="editsection9"/>
    <w:basedOn w:val="af3"/>
    <w:rsid w:val="004102F1"/>
    <w:rPr>
      <w:b w:val="0"/>
      <w:bCs w:val="0"/>
      <w:sz w:val="21"/>
      <w:szCs w:val="21"/>
    </w:rPr>
  </w:style>
  <w:style w:type="character" w:customStyle="1" w:styleId="editsection1">
    <w:name w:val="editsection1"/>
    <w:basedOn w:val="af3"/>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f2"/>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2"/>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3">
    <w:name w:val="Оглавление_"/>
    <w:basedOn w:val="af3"/>
    <w:rsid w:val="007C548E"/>
    <w:rPr>
      <w:rFonts w:ascii="Times New Roman" w:eastAsia="Times New Roman" w:hAnsi="Times New Roman" w:cs="Times New Roman"/>
      <w:sz w:val="18"/>
      <w:szCs w:val="18"/>
      <w:shd w:val="clear" w:color="auto" w:fill="FFFFFF"/>
    </w:rPr>
  </w:style>
  <w:style w:type="paragraph" w:customStyle="1" w:styleId="affffffa">
    <w:name w:val="Сноска"/>
    <w:basedOn w:val="af2"/>
    <w:link w:val="affffff9"/>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3"/>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3"/>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2"/>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2"/>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2"/>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2"/>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2"/>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f"/>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f3"/>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2"/>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4">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3"/>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f3"/>
    <w:rsid w:val="00FB5208"/>
    <w:rPr>
      <w:sz w:val="24"/>
      <w:szCs w:val="24"/>
      <w:lang w:val="uk-UA" w:eastAsia="ru-RU" w:bidi="ar-SA"/>
    </w:rPr>
  </w:style>
  <w:style w:type="character" w:customStyle="1" w:styleId="s14bb">
    <w:name w:val="s14b b"/>
    <w:basedOn w:val="af3"/>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3"/>
    <w:rsid w:val="00FB5208"/>
    <w:rPr>
      <w:rFonts w:ascii="Verdana" w:hAnsi="Verdana" w:hint="default"/>
      <w:b/>
      <w:bCs/>
      <w:color w:val="FF0000"/>
      <w:sz w:val="21"/>
      <w:szCs w:val="21"/>
    </w:rPr>
  </w:style>
  <w:style w:type="character" w:customStyle="1" w:styleId="bigheadline1">
    <w:name w:val="bigheadline1"/>
    <w:basedOn w:val="af3"/>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3"/>
    <w:rsid w:val="00FB5208"/>
    <w:rPr>
      <w:rFonts w:ascii="Arial" w:hAnsi="Arial" w:cs="Arial" w:hint="default"/>
      <w:sz w:val="19"/>
      <w:szCs w:val="19"/>
    </w:rPr>
  </w:style>
  <w:style w:type="character" w:customStyle="1" w:styleId="inside-head1">
    <w:name w:val="inside-head1"/>
    <w:basedOn w:val="af3"/>
    <w:rsid w:val="00FB5208"/>
    <w:rPr>
      <w:rFonts w:ascii="Times New Roman" w:hAnsi="Times New Roman" w:cs="Times New Roman" w:hint="default"/>
      <w:b/>
      <w:bCs/>
      <w:sz w:val="36"/>
      <w:szCs w:val="36"/>
    </w:rPr>
  </w:style>
  <w:style w:type="paragraph" w:customStyle="1" w:styleId="inside-copy">
    <w:name w:val="inside-copy"/>
    <w:basedOn w:val="af2"/>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3"/>
    <w:rsid w:val="00FB5208"/>
  </w:style>
  <w:style w:type="character" w:customStyle="1" w:styleId="subhed">
    <w:name w:val="subhed"/>
    <w:basedOn w:val="af3"/>
    <w:rsid w:val="00FB5208"/>
  </w:style>
  <w:style w:type="character" w:customStyle="1" w:styleId="allbold1">
    <w:name w:val="allbold1"/>
    <w:basedOn w:val="af3"/>
    <w:rsid w:val="00FB5208"/>
    <w:rPr>
      <w:rFonts w:ascii="Arial" w:hAnsi="Arial" w:cs="Arial" w:hint="default"/>
      <w:b/>
      <w:bCs/>
      <w:color w:val="000000"/>
      <w:sz w:val="14"/>
      <w:szCs w:val="14"/>
    </w:rPr>
  </w:style>
  <w:style w:type="paragraph" w:customStyle="1" w:styleId="132">
    <w:name w:val="Заголовок 13"/>
    <w:basedOn w:val="af2"/>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2"/>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3"/>
    <w:rsid w:val="00FB5208"/>
    <w:rPr>
      <w:color w:val="000099"/>
    </w:rPr>
  </w:style>
  <w:style w:type="character" w:customStyle="1" w:styleId="cald-guideword">
    <w:name w:val="cald-guideword"/>
    <w:basedOn w:val="af3"/>
    <w:rsid w:val="00FB5208"/>
  </w:style>
  <w:style w:type="character" w:customStyle="1" w:styleId="def-classification">
    <w:name w:val="def-classification"/>
    <w:basedOn w:val="af3"/>
    <w:rsid w:val="00FB5208"/>
  </w:style>
  <w:style w:type="character" w:customStyle="1" w:styleId="cald-definition">
    <w:name w:val="cald-definition"/>
    <w:basedOn w:val="af3"/>
    <w:rsid w:val="00FB5208"/>
  </w:style>
  <w:style w:type="character" w:customStyle="1" w:styleId="resultbodyblack1">
    <w:name w:val="resultbodyblack1"/>
    <w:basedOn w:val="af3"/>
    <w:rsid w:val="00FB5208"/>
    <w:rPr>
      <w:rFonts w:ascii="Verdana" w:hAnsi="Verdana" w:hint="default"/>
      <w:b/>
      <w:bCs/>
      <w:color w:val="000000"/>
      <w:sz w:val="22"/>
      <w:szCs w:val="22"/>
    </w:rPr>
  </w:style>
  <w:style w:type="paragraph" w:customStyle="1" w:styleId="textbodyblack">
    <w:name w:val="textbodyblack"/>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3"/>
    <w:rsid w:val="00FB5208"/>
    <w:rPr>
      <w:rFonts w:ascii="Verdana" w:hAnsi="Verdana" w:hint="default"/>
      <w:b/>
      <w:bCs/>
      <w:color w:val="336699"/>
      <w:sz w:val="15"/>
      <w:szCs w:val="15"/>
    </w:rPr>
  </w:style>
  <w:style w:type="character" w:customStyle="1" w:styleId="headline1">
    <w:name w:val="headline1"/>
    <w:basedOn w:val="af3"/>
    <w:rsid w:val="00FB5208"/>
    <w:rPr>
      <w:rFonts w:ascii="Arial" w:hAnsi="Arial" w:cs="Arial" w:hint="default"/>
      <w:b/>
      <w:bCs/>
      <w:strike w:val="0"/>
      <w:dstrike w:val="0"/>
      <w:color w:val="333333"/>
      <w:sz w:val="30"/>
      <w:szCs w:val="30"/>
      <w:u w:val="none"/>
      <w:effect w:val="none"/>
    </w:rPr>
  </w:style>
  <w:style w:type="paragraph" w:customStyle="1" w:styleId="fp">
    <w:name w:val="fp"/>
    <w:basedOn w:val="af2"/>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f5"/>
    <w:uiPriority w:val="99"/>
    <w:semiHidden/>
    <w:unhideWhenUsed/>
    <w:rsid w:val="0001496C"/>
  </w:style>
  <w:style w:type="numbering" w:customStyle="1" w:styleId="2fffff3">
    <w:name w:val="Нет списка2"/>
    <w:next w:val="af5"/>
    <w:semiHidden/>
    <w:unhideWhenUsed/>
    <w:rsid w:val="00A814A4"/>
  </w:style>
  <w:style w:type="paragraph" w:customStyle="1" w:styleId="3ffd">
    <w:name w:val="Основной текст с отступом3"/>
    <w:basedOn w:val="af2"/>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9">
    <w:name w:val="Обычный + 12 пт"/>
    <w:aliases w:val="уплотненный на  1 пт"/>
    <w:basedOn w:val="af2"/>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3"/>
    <w:rsid w:val="00FE1A62"/>
  </w:style>
  <w:style w:type="character" w:customStyle="1" w:styleId="small-text1">
    <w:name w:val="small-text1"/>
    <w:basedOn w:val="af3"/>
    <w:rsid w:val="00FE1A62"/>
    <w:rPr>
      <w:rFonts w:ascii="Arial" w:hAnsi="Arial" w:cs="Arial"/>
      <w:color w:val="000000"/>
      <w:sz w:val="20"/>
      <w:szCs w:val="20"/>
    </w:rPr>
  </w:style>
  <w:style w:type="paragraph" w:customStyle="1" w:styleId="Example1">
    <w:name w:val="Example 1"/>
    <w:basedOn w:val="af2"/>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3"/>
    <w:rsid w:val="00FE1A62"/>
    <w:rPr>
      <w:rFonts w:ascii="Verdana" w:hAnsi="Verdana"/>
      <w:color w:val="000000"/>
      <w:sz w:val="19"/>
      <w:szCs w:val="19"/>
    </w:rPr>
  </w:style>
  <w:style w:type="character" w:customStyle="1" w:styleId="pagetitle1">
    <w:name w:val="pagetitle1"/>
    <w:basedOn w:val="af3"/>
    <w:rsid w:val="00FE1A62"/>
    <w:rPr>
      <w:rFonts w:ascii="Arial" w:hAnsi="Arial" w:cs="Arial"/>
      <w:color w:val="000000"/>
      <w:sz w:val="23"/>
      <w:szCs w:val="23"/>
    </w:rPr>
  </w:style>
  <w:style w:type="character" w:customStyle="1" w:styleId="pagesubtitle1">
    <w:name w:val="pagesubtitle1"/>
    <w:basedOn w:val="af3"/>
    <w:rsid w:val="00FE1A62"/>
    <w:rPr>
      <w:rFonts w:ascii="Verdana" w:hAnsi="Verdana"/>
      <w:b/>
      <w:bCs/>
      <w:color w:val="000000"/>
      <w:sz w:val="13"/>
      <w:szCs w:val="13"/>
    </w:rPr>
  </w:style>
  <w:style w:type="character" w:customStyle="1" w:styleId="section1">
    <w:name w:val="section1"/>
    <w:basedOn w:val="af3"/>
    <w:rsid w:val="00FE1A62"/>
    <w:rPr>
      <w:rFonts w:ascii="Verdana" w:hAnsi="Verdana"/>
      <w:b/>
      <w:bCs/>
      <w:color w:val="000000"/>
      <w:sz w:val="24"/>
      <w:szCs w:val="24"/>
    </w:rPr>
  </w:style>
  <w:style w:type="character" w:customStyle="1" w:styleId="gift1">
    <w:name w:val="gift1"/>
    <w:basedOn w:val="af3"/>
    <w:rsid w:val="00FE1A62"/>
    <w:rPr>
      <w:rFonts w:ascii="Arial" w:hAnsi="Arial" w:cs="Arial"/>
      <w:b/>
      <w:bCs/>
      <w:color w:val="auto"/>
      <w:spacing w:val="13"/>
      <w:sz w:val="24"/>
      <w:szCs w:val="24"/>
    </w:rPr>
  </w:style>
  <w:style w:type="paragraph" w:customStyle="1" w:styleId="contactnew">
    <w:name w:val="contact_new"/>
    <w:basedOn w:val="af2"/>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2"/>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2"/>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3"/>
    <w:rsid w:val="00FE1A62"/>
    <w:rPr>
      <w:rFonts w:ascii="Verdana" w:hAnsi="Verdana"/>
      <w:color w:val="auto"/>
      <w:sz w:val="20"/>
      <w:szCs w:val="20"/>
      <w:u w:val="none"/>
      <w:effect w:val="none"/>
    </w:rPr>
  </w:style>
  <w:style w:type="character" w:customStyle="1" w:styleId="7c">
    <w:name w:val="Гиперссылка7"/>
    <w:basedOn w:val="af3"/>
    <w:rsid w:val="00FE1A62"/>
    <w:rPr>
      <w:rFonts w:ascii="Verdana" w:hAnsi="Verdana"/>
      <w:color w:val="auto"/>
      <w:sz w:val="20"/>
      <w:szCs w:val="20"/>
      <w:u w:val="none"/>
      <w:effect w:val="none"/>
    </w:rPr>
  </w:style>
  <w:style w:type="character" w:customStyle="1" w:styleId="toplinks1">
    <w:name w:val="top_links1"/>
    <w:basedOn w:val="af3"/>
    <w:rsid w:val="00FE1A62"/>
    <w:rPr>
      <w:b/>
      <w:bCs/>
      <w:caps/>
      <w:smallCaps/>
      <w:color w:val="auto"/>
      <w:sz w:val="22"/>
      <w:szCs w:val="22"/>
    </w:rPr>
  </w:style>
  <w:style w:type="character" w:customStyle="1" w:styleId="invisible1">
    <w:name w:val="invisible1"/>
    <w:basedOn w:val="af3"/>
    <w:rsid w:val="00FE1A62"/>
    <w:rPr>
      <w:vanish/>
    </w:rPr>
  </w:style>
  <w:style w:type="character" w:customStyle="1" w:styleId="infohead1">
    <w:name w:val="info_head1"/>
    <w:basedOn w:val="af3"/>
    <w:rsid w:val="00FE1A62"/>
    <w:rPr>
      <w:b/>
      <w:bCs/>
      <w:color w:val="auto"/>
      <w:sz w:val="24"/>
      <w:szCs w:val="24"/>
    </w:rPr>
  </w:style>
  <w:style w:type="character" w:customStyle="1" w:styleId="lineheight1">
    <w:name w:val="lineheight1"/>
    <w:basedOn w:val="af3"/>
    <w:rsid w:val="00FE1A62"/>
  </w:style>
  <w:style w:type="character" w:customStyle="1" w:styleId="newshead1">
    <w:name w:val="news_head1"/>
    <w:basedOn w:val="af3"/>
    <w:rsid w:val="00FE1A62"/>
    <w:rPr>
      <w:b/>
      <w:bCs/>
      <w:color w:val="FFFFFF"/>
      <w:sz w:val="24"/>
      <w:szCs w:val="24"/>
    </w:rPr>
  </w:style>
  <w:style w:type="character" w:customStyle="1" w:styleId="newssubhead1">
    <w:name w:val="news_sub_head1"/>
    <w:basedOn w:val="af3"/>
    <w:rsid w:val="00FE1A62"/>
    <w:rPr>
      <w:b/>
      <w:bCs/>
      <w:color w:val="auto"/>
      <w:sz w:val="24"/>
      <w:szCs w:val="24"/>
    </w:rPr>
  </w:style>
  <w:style w:type="character" w:customStyle="1" w:styleId="newstext1">
    <w:name w:val="news_text1"/>
    <w:basedOn w:val="af3"/>
    <w:rsid w:val="00FE1A62"/>
    <w:rPr>
      <w:color w:val="FFFFFF"/>
      <w:sz w:val="24"/>
      <w:szCs w:val="24"/>
    </w:rPr>
  </w:style>
  <w:style w:type="character" w:customStyle="1" w:styleId="bigbluelink1">
    <w:name w:val="big_blue_link1"/>
    <w:basedOn w:val="af3"/>
    <w:rsid w:val="00FE1A62"/>
    <w:rPr>
      <w:b/>
      <w:bCs/>
      <w:color w:val="auto"/>
      <w:sz w:val="42"/>
      <w:szCs w:val="42"/>
    </w:rPr>
  </w:style>
  <w:style w:type="character" w:customStyle="1" w:styleId="rotatetxt1">
    <w:name w:val="rotatetxt1"/>
    <w:basedOn w:val="af3"/>
    <w:rsid w:val="00FE1A62"/>
    <w:rPr>
      <w:rFonts w:ascii="Verdana" w:hAnsi="Verdana"/>
      <w:color w:val="auto"/>
      <w:sz w:val="19"/>
      <w:szCs w:val="19"/>
    </w:rPr>
  </w:style>
  <w:style w:type="character" w:customStyle="1" w:styleId="smallbluelink1">
    <w:name w:val="small_blue_link1"/>
    <w:basedOn w:val="af3"/>
    <w:rsid w:val="00FE1A62"/>
    <w:rPr>
      <w:color w:val="auto"/>
      <w:sz w:val="25"/>
      <w:szCs w:val="25"/>
    </w:rPr>
  </w:style>
  <w:style w:type="character" w:customStyle="1" w:styleId="footertext1">
    <w:name w:val="footer_text1"/>
    <w:basedOn w:val="af3"/>
    <w:rsid w:val="00FE1A62"/>
    <w:rPr>
      <w:rFonts w:ascii="Arial" w:hAnsi="Arial" w:cs="Arial"/>
      <w:color w:val="FFFFFF"/>
      <w:sz w:val="17"/>
      <w:szCs w:val="17"/>
    </w:rPr>
  </w:style>
  <w:style w:type="paragraph" w:customStyle="1" w:styleId="journaltitles">
    <w:name w:val="journaltitles"/>
    <w:basedOn w:val="af2"/>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3"/>
    <w:rsid w:val="00FE1A62"/>
    <w:rPr>
      <w:rFonts w:ascii="Arial" w:hAnsi="Arial" w:cs="Arial"/>
      <w:color w:val="000000"/>
      <w:sz w:val="16"/>
      <w:szCs w:val="16"/>
    </w:rPr>
  </w:style>
  <w:style w:type="character" w:customStyle="1" w:styleId="maintext1">
    <w:name w:val="maintext1"/>
    <w:basedOn w:val="af3"/>
    <w:rsid w:val="00FE1A62"/>
    <w:rPr>
      <w:rFonts w:ascii="Arial" w:hAnsi="Arial" w:cs="Arial"/>
      <w:color w:val="000000"/>
      <w:sz w:val="18"/>
      <w:szCs w:val="18"/>
    </w:rPr>
  </w:style>
  <w:style w:type="paragraph" w:customStyle="1" w:styleId="default0">
    <w:name w:val="default"/>
    <w:basedOn w:val="af2"/>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5"/>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5"/>
    <w:uiPriority w:val="99"/>
    <w:semiHidden/>
    <w:unhideWhenUsed/>
    <w:rsid w:val="00267173"/>
  </w:style>
  <w:style w:type="paragraph" w:customStyle="1" w:styleId="2fffff4">
    <w:name w:val="Текст выноски2"/>
    <w:basedOn w:val="af2"/>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3"/>
    <w:rsid w:val="00292B3F"/>
    <w:rPr>
      <w:rFonts w:ascii="Arial" w:hAnsi="Arial" w:cs="Arial" w:hint="default"/>
      <w:b/>
      <w:bCs/>
      <w:color w:val="990000"/>
      <w:sz w:val="21"/>
      <w:szCs w:val="21"/>
    </w:rPr>
  </w:style>
  <w:style w:type="paragraph" w:customStyle="1" w:styleId="14pt2">
    <w:name w:val="Стиль Текст + 14 pt"/>
    <w:basedOn w:val="af2"/>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5">
    <w:name w:val="Знак Знак"/>
    <w:basedOn w:val="af3"/>
    <w:rsid w:val="00937513"/>
    <w:rPr>
      <w:sz w:val="24"/>
      <w:szCs w:val="24"/>
      <w:lang w:val="ru-RU" w:eastAsia="ru-RU"/>
    </w:rPr>
  </w:style>
  <w:style w:type="character" w:customStyle="1" w:styleId="14pt3">
    <w:name w:val="Стиль Текст + 14 pt Знак"/>
    <w:basedOn w:val="af3"/>
    <w:locked/>
    <w:rsid w:val="00314A13"/>
    <w:rPr>
      <w:sz w:val="28"/>
      <w:szCs w:val="28"/>
      <w:lang w:val="ru-RU" w:eastAsia="ru-RU" w:bidi="ar-SA"/>
    </w:rPr>
  </w:style>
  <w:style w:type="character" w:customStyle="1" w:styleId="14pt4">
    <w:name w:val="Стиль Текст + 14 pt Знак Знак"/>
    <w:basedOn w:val="af3"/>
    <w:locked/>
    <w:rsid w:val="00314A13"/>
    <w:rPr>
      <w:sz w:val="28"/>
      <w:szCs w:val="28"/>
      <w:lang w:val="ru-RU" w:eastAsia="ru-RU" w:bidi="ar-SA"/>
    </w:rPr>
  </w:style>
  <w:style w:type="character" w:customStyle="1" w:styleId="133">
    <w:name w:val="Знак Знак13"/>
    <w:basedOn w:val="af3"/>
    <w:locked/>
    <w:rsid w:val="00314A13"/>
    <w:rPr>
      <w:i/>
      <w:iCs/>
      <w:sz w:val="28"/>
      <w:szCs w:val="28"/>
      <w:lang w:val="uk-UA" w:eastAsia="ru-RU" w:bidi="ar-SA"/>
    </w:rPr>
  </w:style>
  <w:style w:type="character" w:customStyle="1" w:styleId="normal10">
    <w:name w:val="normal1"/>
    <w:basedOn w:val="af3"/>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2"/>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5"/>
    <w:uiPriority w:val="99"/>
    <w:semiHidden/>
    <w:unhideWhenUsed/>
    <w:rsid w:val="0039380B"/>
  </w:style>
  <w:style w:type="paragraph" w:customStyle="1" w:styleId="260">
    <w:name w:val="Основной текст 26"/>
    <w:basedOn w:val="af2"/>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5"/>
    <w:uiPriority w:val="99"/>
    <w:semiHidden/>
    <w:unhideWhenUsed/>
    <w:rsid w:val="00BA3A4E"/>
  </w:style>
  <w:style w:type="paragraph" w:customStyle="1" w:styleId="160">
    <w:name w:val="Основной текст16"/>
    <w:basedOn w:val="af2"/>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f3"/>
    <w:rsid w:val="00E3373F"/>
    <w:rPr>
      <w:rFonts w:ascii="Verdana" w:hAnsi="Verdana" w:hint="default"/>
      <w:b/>
      <w:bCs/>
      <w:sz w:val="21"/>
      <w:szCs w:val="21"/>
    </w:rPr>
  </w:style>
  <w:style w:type="paragraph" w:customStyle="1" w:styleId="paper1">
    <w:name w:val="paper1"/>
    <w:basedOn w:val="af2"/>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2"/>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6">
    <w:name w:val="Дисс. Обычный абзац"/>
    <w:basedOn w:val="af2"/>
    <w:link w:val="afffffffffffffffffffff7"/>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7">
    <w:name w:val="Дисс. Обычный абзац Знак"/>
    <w:basedOn w:val="af3"/>
    <w:link w:val="afffffffffffffffffffff6"/>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2"/>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3"/>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2"/>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8">
    <w:name w:val="Определения Автора"/>
    <w:basedOn w:val="af2"/>
    <w:link w:val="afffffffffffffffffffff9"/>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9">
    <w:name w:val="Определения Автора Знак"/>
    <w:basedOn w:val="af3"/>
    <w:link w:val="afffffffffffffffffffff8"/>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a">
    <w:name w:val="Обычный_Автореферат"/>
    <w:basedOn w:val="af2"/>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3"/>
    <w:rsid w:val="007B0B78"/>
  </w:style>
  <w:style w:type="character" w:customStyle="1" w:styleId="afffffffffffffffffffffb">
    <w:name w:val="Обычный абзац"/>
    <w:basedOn w:val="af3"/>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c">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d">
    <w:name w:val="дис как заголовок раздела"/>
    <w:basedOn w:val="af2"/>
    <w:next w:val="afffffffffffffffffffffc"/>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2"/>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e">
    <w:name w:val="Основний текст_"/>
    <w:link w:val="affffffffffffffffffffff"/>
    <w:uiPriority w:val="99"/>
    <w:locked/>
    <w:rsid w:val="0010053C"/>
    <w:rPr>
      <w:sz w:val="21"/>
      <w:shd w:val="clear" w:color="auto" w:fill="FFFFFF"/>
    </w:rPr>
  </w:style>
  <w:style w:type="paragraph" w:customStyle="1" w:styleId="affffffffffffffffffffff">
    <w:name w:val="Основний текст"/>
    <w:basedOn w:val="af2"/>
    <w:link w:val="afffffffffffffffffffffe"/>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f4"/>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0">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2"/>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f2"/>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3"/>
    <w:rsid w:val="000071A8"/>
  </w:style>
  <w:style w:type="paragraph" w:customStyle="1" w:styleId="articleauthorname">
    <w:name w:val="articleauthorname"/>
    <w:basedOn w:val="af2"/>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3"/>
    <w:rsid w:val="000071A8"/>
  </w:style>
  <w:style w:type="character" w:customStyle="1" w:styleId="article-author">
    <w:name w:val="article-author"/>
    <w:basedOn w:val="af3"/>
    <w:rsid w:val="000071A8"/>
  </w:style>
  <w:style w:type="character" w:customStyle="1" w:styleId="orange1">
    <w:name w:val="orange1"/>
    <w:basedOn w:val="af3"/>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3"/>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f2"/>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3"/>
    <w:rsid w:val="004A5A83"/>
  </w:style>
  <w:style w:type="character" w:customStyle="1" w:styleId="nobr">
    <w:name w:val="nobr"/>
    <w:basedOn w:val="af3"/>
    <w:rsid w:val="004A5A83"/>
  </w:style>
  <w:style w:type="paragraph" w:customStyle="1" w:styleId="ListParagraph1">
    <w:name w:val="List Paragraph1"/>
    <w:basedOn w:val="af2"/>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2"/>
    <w:next w:val="af2"/>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2"/>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f2"/>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2"/>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2"/>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1">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6">
    <w:name w:val="Подпись к картинке_"/>
    <w:link w:val="affffffffffffffffff5"/>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2">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
    <w:name w:val="Подпись к таблице_"/>
    <w:link w:val="affffffffffffffffe"/>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2"/>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f2"/>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f2"/>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2"/>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2"/>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2"/>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2"/>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2"/>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2"/>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2"/>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2"/>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2"/>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2"/>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2"/>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2"/>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2"/>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3">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f2"/>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2"/>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2"/>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2"/>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4">
    <w:name w:val="Авторефукр"/>
    <w:basedOn w:val="af2"/>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2"/>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2"/>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5">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3"/>
    <w:rsid w:val="003A3D03"/>
  </w:style>
  <w:style w:type="paragraph" w:customStyle="1" w:styleId="4ff8">
    <w:name w:val="4"/>
    <w:basedOn w:val="af2"/>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3"/>
    <w:rsid w:val="003A3D03"/>
  </w:style>
  <w:style w:type="character" w:customStyle="1" w:styleId="75pt3">
    <w:name w:val="75pt"/>
    <w:basedOn w:val="af3"/>
    <w:rsid w:val="003A3D03"/>
  </w:style>
  <w:style w:type="character" w:customStyle="1" w:styleId="constantia12pt40">
    <w:name w:val="constantia12pt40"/>
    <w:basedOn w:val="af3"/>
    <w:rsid w:val="003A3D03"/>
  </w:style>
  <w:style w:type="character" w:customStyle="1" w:styleId="9pt2">
    <w:name w:val="9pt"/>
    <w:basedOn w:val="af3"/>
    <w:rsid w:val="003A3D03"/>
  </w:style>
  <w:style w:type="character" w:customStyle="1" w:styleId="a00">
    <w:name w:val="a0"/>
    <w:basedOn w:val="af3"/>
    <w:rsid w:val="003A3D03"/>
  </w:style>
  <w:style w:type="paragraph" w:styleId="3">
    <w:name w:val="List Number 3"/>
    <w:basedOn w:val="af2"/>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3"/>
    <w:rsid w:val="004313DD"/>
    <w:rPr>
      <w:sz w:val="24"/>
      <w:lang w:val="uk-UA" w:eastAsia="ru-RU" w:bidi="ar-SA"/>
    </w:rPr>
  </w:style>
  <w:style w:type="character" w:customStyle="1" w:styleId="affffffffffffffffffffff6">
    <w:name w:val="Основной текст Знак Знак Знак"/>
    <w:aliases w:val="Основной текст Знак1 Знак,Основной текст Знак2 Знак Знак Знак Знак Знак,Основной текст Знак1 Знак Знак Знак Знак Знак Знак"/>
    <w:basedOn w:val="af3"/>
    <w:rsid w:val="004313DD"/>
    <w:rPr>
      <w:b/>
      <w:sz w:val="36"/>
      <w:szCs w:val="36"/>
      <w:lang w:val="ru-RU" w:eastAsia="ru-RU" w:bidi="ar-SA"/>
    </w:rPr>
  </w:style>
  <w:style w:type="character" w:customStyle="1" w:styleId="BodyTextIndent210">
    <w:name w:val="Body Text Indent 2 Знак Знак1"/>
    <w:basedOn w:val="af3"/>
    <w:rsid w:val="004313DD"/>
    <w:rPr>
      <w:sz w:val="24"/>
      <w:szCs w:val="24"/>
      <w:lang w:val="uk-UA" w:eastAsia="ru-RU" w:bidi="ar-SA"/>
    </w:rPr>
  </w:style>
  <w:style w:type="paragraph" w:customStyle="1" w:styleId="263">
    <w:name w:val="Основной текст с отступом 26"/>
    <w:basedOn w:val="af2"/>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2"/>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7">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3"/>
    <w:rsid w:val="005C0E6E"/>
  </w:style>
  <w:style w:type="character" w:customStyle="1" w:styleId="date4">
    <w:name w:val="date4"/>
    <w:basedOn w:val="af3"/>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8">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a">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f2"/>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2"/>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2"/>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2"/>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2"/>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2"/>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f2"/>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9">
    <w:name w:val="таблица название"/>
    <w:basedOn w:val="af2"/>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2"/>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3"/>
    <w:uiPriority w:val="99"/>
    <w:rsid w:val="00886B4E"/>
  </w:style>
  <w:style w:type="paragraph" w:customStyle="1" w:styleId="affffffffffffffffffffffa">
    <w:name w:val="Знак Знак Знак Знак Знак Знак Знак Знак Знак Знак Знак Знак"/>
    <w:basedOn w:val="af2"/>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2"/>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b">
    <w:name w:val="!Автореферат"/>
    <w:basedOn w:val="af2"/>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c">
    <w:name w:val="Заголов."/>
    <w:basedOn w:val="af2"/>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f2"/>
    <w:rsid w:val="00886B4E"/>
    <w:pPr>
      <w:suppressAutoHyphens w:val="0"/>
    </w:pPr>
    <w:rPr>
      <w:rFonts w:ascii="Times New Roman" w:eastAsia="Times New Roman" w:hAnsi="Times New Roman" w:cs="Times New Roman"/>
      <w:sz w:val="20"/>
      <w:szCs w:val="20"/>
      <w:lang w:val="en-US" w:eastAsia="en-US"/>
    </w:rPr>
  </w:style>
  <w:style w:type="paragraph" w:customStyle="1" w:styleId="12b">
    <w:name w:val="Обычный1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d">
    <w:name w:val="Вопросы"/>
    <w:basedOn w:val="af2"/>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
    <w:name w:val="опред-е"/>
    <w:basedOn w:val="af3"/>
    <w:rsid w:val="00886B4E"/>
  </w:style>
  <w:style w:type="paragraph" w:customStyle="1" w:styleId="leftauthor">
    <w:name w:val="left_author"/>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e">
    <w:name w:val="название"/>
    <w:basedOn w:val="af3"/>
    <w:rsid w:val="00886B4E"/>
  </w:style>
  <w:style w:type="character" w:customStyle="1" w:styleId="afffffffffffffffffffffff">
    <w:name w:val="назначение"/>
    <w:basedOn w:val="af3"/>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f0">
    <w:name w:val="Normal Indent"/>
    <w:basedOn w:val="af2"/>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1">
    <w:name w:val="Подпись к рисунку (заголовок)"/>
    <w:basedOn w:val="affffffffffffffffd"/>
    <w:next w:val="affffffffffffffffd"/>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3"/>
    <w:rsid w:val="00886B4E"/>
  </w:style>
  <w:style w:type="paragraph" w:customStyle="1" w:styleId="CharChar1CharChar1CharChar">
    <w:name w:val="Char Char Знак Знак1 Char Char1 Знак Знак Char Char"/>
    <w:basedOn w:val="af2"/>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3"/>
    <w:rsid w:val="00886B4E"/>
  </w:style>
  <w:style w:type="character" w:customStyle="1" w:styleId="y5blacky5bg">
    <w:name w:val="y5_black y5_bg"/>
    <w:basedOn w:val="af3"/>
    <w:rsid w:val="00886B4E"/>
  </w:style>
  <w:style w:type="character" w:customStyle="1" w:styleId="url">
    <w:name w:val="url"/>
    <w:basedOn w:val="af3"/>
    <w:rsid w:val="00886B4E"/>
  </w:style>
  <w:style w:type="paragraph" w:customStyle="1" w:styleId="bodytext2">
    <w:name w:val="bodytex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2">
    <w:name w:val="обычный_(веб)"/>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3"/>
    <w:rsid w:val="00886B4E"/>
  </w:style>
  <w:style w:type="paragraph" w:customStyle="1" w:styleId="afffffffffffffffffffffff3">
    <w:name w:val="АА"/>
    <w:basedOn w:val="af2"/>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4">
    <w:name w:val="Б"/>
    <w:basedOn w:val="af2"/>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3"/>
    <w:rsid w:val="00886B4E"/>
  </w:style>
  <w:style w:type="character" w:customStyle="1" w:styleId="search-keyword-match">
    <w:name w:val="search-keyword-match"/>
    <w:basedOn w:val="af3"/>
    <w:rsid w:val="00886B4E"/>
  </w:style>
  <w:style w:type="character" w:customStyle="1" w:styleId="title1">
    <w:name w:val="title1"/>
    <w:basedOn w:val="af3"/>
    <w:rsid w:val="001F66E7"/>
    <w:rPr>
      <w:rFonts w:ascii="Tahoma" w:hAnsi="Tahoma" w:cs="Tahoma" w:hint="default"/>
      <w:b/>
      <w:bCs/>
      <w:color w:val="000000"/>
      <w:sz w:val="18"/>
      <w:szCs w:val="18"/>
    </w:rPr>
  </w:style>
  <w:style w:type="character" w:customStyle="1" w:styleId="txt1">
    <w:name w:val="txt1"/>
    <w:basedOn w:val="af3"/>
    <w:rsid w:val="001F66E7"/>
    <w:rPr>
      <w:sz w:val="18"/>
      <w:szCs w:val="18"/>
    </w:rPr>
  </w:style>
  <w:style w:type="character" w:customStyle="1" w:styleId="s4">
    <w:name w:val="s4"/>
    <w:basedOn w:val="af3"/>
    <w:rsid w:val="001F66E7"/>
  </w:style>
  <w:style w:type="character" w:customStyle="1" w:styleId="s1">
    <w:name w:val="s1"/>
    <w:basedOn w:val="af3"/>
    <w:rsid w:val="001F66E7"/>
  </w:style>
  <w:style w:type="character" w:customStyle="1" w:styleId="s2">
    <w:name w:val="s2"/>
    <w:basedOn w:val="af3"/>
    <w:rsid w:val="001F66E7"/>
  </w:style>
  <w:style w:type="paragraph" w:customStyle="1" w:styleId="text-content-page1">
    <w:name w:val="text-content-page1"/>
    <w:basedOn w:val="af2"/>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3"/>
    <w:rsid w:val="001F66E7"/>
  </w:style>
  <w:style w:type="character" w:customStyle="1" w:styleId="dcom1">
    <w:name w:val="d_com1"/>
    <w:basedOn w:val="af3"/>
    <w:rsid w:val="001F66E7"/>
    <w:rPr>
      <w:i/>
      <w:iCs/>
      <w:color w:val="6F0000"/>
    </w:rPr>
  </w:style>
  <w:style w:type="paragraph" w:customStyle="1" w:styleId="p3">
    <w:name w:val="p3"/>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2"/>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3"/>
    <w:uiPriority w:val="99"/>
    <w:rsid w:val="001F66E7"/>
    <w:rPr>
      <w:rFonts w:ascii="Times New Roman" w:hAnsi="Times New Roman" w:cs="Times New Roman"/>
      <w:b/>
      <w:bCs/>
      <w:sz w:val="22"/>
      <w:szCs w:val="22"/>
    </w:rPr>
  </w:style>
  <w:style w:type="character" w:customStyle="1" w:styleId="FontStyle175">
    <w:name w:val="Font Style175"/>
    <w:basedOn w:val="af3"/>
    <w:rsid w:val="001F66E7"/>
    <w:rPr>
      <w:rFonts w:ascii="Times New Roman" w:hAnsi="Times New Roman" w:cs="Times New Roman"/>
      <w:sz w:val="18"/>
      <w:szCs w:val="18"/>
    </w:rPr>
  </w:style>
  <w:style w:type="character" w:customStyle="1" w:styleId="FontStyle177">
    <w:name w:val="Font Style177"/>
    <w:basedOn w:val="af3"/>
    <w:rsid w:val="001F66E7"/>
    <w:rPr>
      <w:rFonts w:ascii="Times New Roman" w:hAnsi="Times New Roman" w:cs="Times New Roman"/>
      <w:sz w:val="18"/>
      <w:szCs w:val="18"/>
    </w:rPr>
  </w:style>
  <w:style w:type="character" w:customStyle="1" w:styleId="FontStyle188">
    <w:name w:val="Font Style188"/>
    <w:basedOn w:val="af3"/>
    <w:uiPriority w:val="99"/>
    <w:rsid w:val="001F66E7"/>
    <w:rPr>
      <w:rFonts w:ascii="Times New Roman" w:hAnsi="Times New Roman" w:cs="Times New Roman"/>
      <w:sz w:val="18"/>
      <w:szCs w:val="18"/>
    </w:rPr>
  </w:style>
  <w:style w:type="paragraph" w:customStyle="1" w:styleId="334">
    <w:name w:val="Основной текст 33"/>
    <w:basedOn w:val="af2"/>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c">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2"/>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2"/>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2"/>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2"/>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2"/>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2"/>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2"/>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2"/>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2"/>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2"/>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2"/>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2"/>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2"/>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2"/>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2"/>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f1">
    <w:name w:val="Знак2"/>
    <w:rsid w:val="00C77163"/>
    <w:rPr>
      <w:rFonts w:ascii="Peterburg" w:hAnsi="Peterburg" w:cs="Peterburg"/>
      <w:b/>
      <w:bCs/>
      <w:noProof w:val="0"/>
      <w:sz w:val="26"/>
      <w:szCs w:val="26"/>
      <w:lang w:val="uk-UA"/>
    </w:rPr>
  </w:style>
  <w:style w:type="character" w:customStyle="1" w:styleId="1fffffff9">
    <w:name w:val="Знак1"/>
    <w:rsid w:val="00C77163"/>
    <w:rPr>
      <w:sz w:val="24"/>
      <w:szCs w:val="24"/>
    </w:rPr>
  </w:style>
  <w:style w:type="paragraph" w:customStyle="1" w:styleId="ListParagraph2">
    <w:name w:val="List Paragraph2"/>
    <w:basedOn w:val="af2"/>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2"/>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3"/>
    <w:rsid w:val="006F1417"/>
    <w:rPr>
      <w:rFonts w:ascii="Verdana" w:hAnsi="Verdana" w:hint="default"/>
      <w:color w:val="000000"/>
      <w:sz w:val="20"/>
      <w:szCs w:val="20"/>
    </w:rPr>
  </w:style>
  <w:style w:type="table" w:styleId="-10">
    <w:name w:val="Table Web 1"/>
    <w:basedOn w:val="af4"/>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4"/>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f5">
    <w:name w:val="Нормал_регл"/>
    <w:basedOn w:val="af2"/>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f3"/>
    <w:rsid w:val="00767053"/>
  </w:style>
  <w:style w:type="character" w:customStyle="1" w:styleId="coreinvention">
    <w:name w:val="core invention"/>
    <w:basedOn w:val="af3"/>
    <w:rsid w:val="00767053"/>
  </w:style>
  <w:style w:type="paragraph" w:customStyle="1" w:styleId="2100">
    <w:name w:val="Основной текст 210"/>
    <w:basedOn w:val="af2"/>
    <w:rsid w:val="001C702E"/>
    <w:pPr>
      <w:suppressAutoHyphens w:val="0"/>
      <w:jc w:val="both"/>
    </w:pPr>
    <w:rPr>
      <w:rFonts w:ascii="Times New Roman" w:eastAsia="Times New Roman" w:hAnsi="Times New Roman" w:cs="Times New Roman"/>
      <w:sz w:val="28"/>
      <w:szCs w:val="20"/>
      <w:lang w:eastAsia="ru-RU"/>
    </w:rPr>
  </w:style>
  <w:style w:type="paragraph" w:customStyle="1" w:styleId="1fffffffa">
    <w:name w:val="В таблице 1"/>
    <w:basedOn w:val="af2"/>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f3"/>
    <w:rsid w:val="00D73023"/>
  </w:style>
  <w:style w:type="paragraph" w:customStyle="1" w:styleId="afffffffffffffffffffffff6">
    <w:name w:val="Заголовки таблиц"/>
    <w:basedOn w:val="1"/>
    <w:next w:val="af2"/>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7">
    <w:name w:val="Стиль рис"/>
    <w:basedOn w:val="1ff1"/>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f8">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9">
    <w:name w:val="Список определений"/>
    <w:basedOn w:val="af2"/>
    <w:next w:val="af2"/>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f2"/>
    <w:uiPriority w:val="99"/>
    <w:unhideWhenUsed/>
    <w:rsid w:val="001B4C01"/>
    <w:pPr>
      <w:numPr>
        <w:numId w:val="40"/>
      </w:numPr>
      <w:contextualSpacing/>
    </w:pPr>
  </w:style>
  <w:style w:type="paragraph" w:styleId="3fff9">
    <w:name w:val="List 3"/>
    <w:basedOn w:val="af2"/>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f2"/>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2"/>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f3"/>
    <w:rsid w:val="0079582D"/>
    <w:rPr>
      <w:rFonts w:ascii="Verdana" w:hAnsi="Verdana" w:hint="default"/>
      <w:sz w:val="12"/>
      <w:szCs w:val="12"/>
    </w:rPr>
  </w:style>
  <w:style w:type="character" w:customStyle="1" w:styleId="textbold1">
    <w:name w:val="textbold1"/>
    <w:basedOn w:val="af3"/>
    <w:rsid w:val="0079582D"/>
    <w:rPr>
      <w:rFonts w:ascii="Verdana" w:hAnsi="Verdana" w:hint="default"/>
      <w:b/>
      <w:bCs/>
      <w:sz w:val="13"/>
      <w:szCs w:val="13"/>
    </w:rPr>
  </w:style>
  <w:style w:type="character" w:customStyle="1" w:styleId="textitalics1">
    <w:name w:val="textitalics1"/>
    <w:basedOn w:val="af3"/>
    <w:rsid w:val="0079582D"/>
    <w:rPr>
      <w:rFonts w:ascii="Verdana" w:hAnsi="Verdana" w:hint="default"/>
      <w:i/>
      <w:iCs/>
      <w:sz w:val="13"/>
      <w:szCs w:val="13"/>
    </w:rPr>
  </w:style>
  <w:style w:type="paragraph" w:customStyle="1" w:styleId="-f0">
    <w:name w:val="таблица-текст"/>
    <w:basedOn w:val="af2"/>
    <w:next w:val="af2"/>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f1">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f1"/>
    <w:next w:val="1fff2"/>
    <w:autoRedefine/>
    <w:rsid w:val="002A1B6A"/>
    <w:pPr>
      <w:spacing w:before="60" w:after="60"/>
      <w:ind w:left="2410" w:hanging="506"/>
    </w:pPr>
  </w:style>
  <w:style w:type="paragraph" w:customStyle="1" w:styleId="1fffffffb">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f2"/>
    <w:rsid w:val="007624A1"/>
    <w:pPr>
      <w:suppressAutoHyphens w:val="0"/>
    </w:pPr>
    <w:rPr>
      <w:rFonts w:ascii="Courier" w:eastAsia="Times New Roman" w:hAnsi="Courier" w:cs="Times New Roman"/>
      <w:kern w:val="24"/>
      <w:sz w:val="20"/>
      <w:szCs w:val="20"/>
      <w:lang w:eastAsia="ru-RU"/>
    </w:rPr>
  </w:style>
  <w:style w:type="paragraph" w:customStyle="1" w:styleId="1fffffffc">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f2"/>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d">
    <w:name w:val="Стиль таблицы1"/>
    <w:basedOn w:val="2ffffff2"/>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2">
    <w:name w:val="Table Classic 2"/>
    <w:basedOn w:val="af4"/>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a">
    <w:name w:val="Базис"/>
    <w:basedOn w:val="af2"/>
    <w:link w:val="afffffffffffffffffffffffb"/>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b">
    <w:name w:val="Базис Знак"/>
    <w:basedOn w:val="af3"/>
    <w:link w:val="afffffffffffffffffffffffa"/>
    <w:rsid w:val="00413F08"/>
    <w:rPr>
      <w:rFonts w:ascii="Times New Roman" w:eastAsia="Times New Roman" w:hAnsi="Times New Roman" w:cs="Times New Roman"/>
      <w:sz w:val="28"/>
      <w:szCs w:val="28"/>
      <w:lang w:val="uk-UA"/>
    </w:rPr>
  </w:style>
  <w:style w:type="paragraph" w:customStyle="1" w:styleId="afffffffffffffffffffffffc">
    <w:name w:val="основной текст"/>
    <w:basedOn w:val="afffffffffffffffffffffffa"/>
    <w:link w:val="afffffffffffffffffffffffd"/>
    <w:qFormat/>
    <w:rsid w:val="00413F08"/>
  </w:style>
  <w:style w:type="character" w:customStyle="1" w:styleId="afffffffffffffffffffffffd">
    <w:name w:val="основной текст Знак"/>
    <w:basedOn w:val="afffffffffffffffffffffffb"/>
    <w:link w:val="afffffffffffffffffffffffc"/>
    <w:rsid w:val="00413F08"/>
    <w:rPr>
      <w:rFonts w:ascii="Times New Roman" w:eastAsia="Times New Roman" w:hAnsi="Times New Roman" w:cs="Times New Roman"/>
      <w:sz w:val="28"/>
      <w:szCs w:val="28"/>
      <w:lang w:val="uk-UA"/>
    </w:rPr>
  </w:style>
  <w:style w:type="paragraph" w:customStyle="1" w:styleId="afffffffffffffffffffffffe">
    <w:name w:val="текст базис"/>
    <w:basedOn w:val="af2"/>
    <w:link w:val="affffffffffffffffffffffff"/>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f">
    <w:name w:val="текст базис Знак"/>
    <w:basedOn w:val="af3"/>
    <w:link w:val="afffffffffffffffffffffffe"/>
    <w:rsid w:val="00413F08"/>
    <w:rPr>
      <w:rFonts w:ascii="Times New Roman" w:eastAsia="Times New Roman" w:hAnsi="Times New Roman" w:cs="Times New Roman"/>
      <w:b/>
      <w:bCs/>
      <w:sz w:val="28"/>
      <w:szCs w:val="28"/>
      <w:lang w:val="uk-UA"/>
    </w:rPr>
  </w:style>
  <w:style w:type="paragraph" w:customStyle="1" w:styleId="CM6">
    <w:name w:val="CM6"/>
    <w:basedOn w:val="af2"/>
    <w:next w:val="af2"/>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f2"/>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f2"/>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f0">
    <w:name w:val="ДипОсновной"/>
    <w:basedOn w:val="af2"/>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f2"/>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f3"/>
    <w:rsid w:val="0013003F"/>
    <w:rPr>
      <w:sz w:val="20"/>
      <w:szCs w:val="20"/>
    </w:rPr>
  </w:style>
  <w:style w:type="character" w:customStyle="1" w:styleId="f14sb1">
    <w:name w:val="f14sb1"/>
    <w:basedOn w:val="af3"/>
    <w:rsid w:val="0013003F"/>
    <w:rPr>
      <w:rFonts w:ascii="Arial" w:hAnsi="Arial" w:cs="Arial" w:hint="default"/>
      <w:b/>
      <w:bCs/>
      <w:sz w:val="28"/>
      <w:szCs w:val="28"/>
    </w:rPr>
  </w:style>
  <w:style w:type="character" w:customStyle="1" w:styleId="bg1">
    <w:name w:val="bg1"/>
    <w:basedOn w:val="af3"/>
    <w:rsid w:val="0013003F"/>
    <w:rPr>
      <w:b/>
      <w:bCs/>
      <w:color w:val="008000"/>
    </w:rPr>
  </w:style>
  <w:style w:type="character" w:customStyle="1" w:styleId="subsm1">
    <w:name w:val="subsm1"/>
    <w:basedOn w:val="af3"/>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f2"/>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f2"/>
    <w:rsid w:val="004230E1"/>
    <w:pPr>
      <w:widowControl w:val="0"/>
      <w:suppressLineNumbers/>
    </w:pPr>
    <w:rPr>
      <w:rFonts w:ascii="Thorndale AMT" w:eastAsia="Arial" w:hAnsi="Thorndale AMT" w:cs="Tahoma"/>
    </w:rPr>
  </w:style>
  <w:style w:type="paragraph" w:customStyle="1" w:styleId="3fffb">
    <w:name w:val="Указатель3"/>
    <w:basedOn w:val="af2"/>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f2"/>
    <w:uiPriority w:val="99"/>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f1"/>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f1">
    <w:name w:val="Гост"/>
    <w:basedOn w:val="af2"/>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a"/>
    <w:rsid w:val="007E16C4"/>
  </w:style>
  <w:style w:type="character" w:customStyle="1" w:styleId="ti2">
    <w:name w:val="ti2"/>
    <w:basedOn w:val="1a"/>
    <w:rsid w:val="007E16C4"/>
    <w:rPr>
      <w:sz w:val="22"/>
      <w:szCs w:val="22"/>
    </w:rPr>
  </w:style>
  <w:style w:type="character" w:customStyle="1" w:styleId="linkbar">
    <w:name w:val="linkbar"/>
    <w:basedOn w:val="1a"/>
    <w:rsid w:val="007E16C4"/>
  </w:style>
  <w:style w:type="character" w:customStyle="1" w:styleId="ptdocpublication">
    <w:name w:val="ptdocpublication"/>
    <w:basedOn w:val="1a"/>
    <w:rsid w:val="007E16C4"/>
  </w:style>
  <w:style w:type="character" w:customStyle="1" w:styleId="ptdocissue">
    <w:name w:val="ptdocissue"/>
    <w:basedOn w:val="1a"/>
    <w:rsid w:val="007E16C4"/>
  </w:style>
  <w:style w:type="character" w:customStyle="1" w:styleId="ptdocissuedate">
    <w:name w:val="ptdocissuedate"/>
    <w:basedOn w:val="1a"/>
    <w:rsid w:val="007E16C4"/>
  </w:style>
  <w:style w:type="character" w:customStyle="1" w:styleId="ptdocissuepage">
    <w:name w:val="ptdocissuepage"/>
    <w:basedOn w:val="1a"/>
    <w:rsid w:val="007E16C4"/>
  </w:style>
  <w:style w:type="paragraph" w:customStyle="1" w:styleId="authorgroup">
    <w:name w:val="authorgroup"/>
    <w:basedOn w:val="af2"/>
    <w:rsid w:val="007E16C4"/>
    <w:pPr>
      <w:spacing w:before="280" w:after="280"/>
    </w:pPr>
    <w:rPr>
      <w:rFonts w:ascii="Times New Roman" w:eastAsia="Times New Roman" w:hAnsi="Times New Roman" w:cs="Times New Roman"/>
    </w:rPr>
  </w:style>
  <w:style w:type="paragraph" w:customStyle="1" w:styleId="keyword">
    <w:name w:val="keyword"/>
    <w:basedOn w:val="af2"/>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f2"/>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f3"/>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f3"/>
    <w:rsid w:val="005B7A3E"/>
  </w:style>
  <w:style w:type="character" w:customStyle="1" w:styleId="byline2">
    <w:name w:val="byline2"/>
    <w:basedOn w:val="af3"/>
    <w:rsid w:val="005B7A3E"/>
    <w:rPr>
      <w:rFonts w:ascii="Arial" w:hAnsi="Arial" w:cs="Arial" w:hint="default"/>
      <w:color w:val="auto"/>
      <w:sz w:val="22"/>
      <w:szCs w:val="22"/>
    </w:rPr>
  </w:style>
  <w:style w:type="paragraph" w:customStyle="1" w:styleId="2130">
    <w:name w:val="Основной текст 213"/>
    <w:basedOn w:val="af2"/>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f2"/>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e">
    <w:name w:val="Стан1"/>
    <w:basedOn w:val="af2"/>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f2"/>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f3"/>
    <w:rsid w:val="00285B73"/>
    <w:rPr>
      <w:rFonts w:ascii="Times New Roman" w:hAnsi="Times New Roman" w:cs="Times New Roman" w:hint="default"/>
      <w:b/>
      <w:bCs/>
      <w:color w:val="000000"/>
      <w:sz w:val="24"/>
      <w:szCs w:val="24"/>
    </w:rPr>
  </w:style>
  <w:style w:type="character" w:customStyle="1" w:styleId="rvts29">
    <w:name w:val="rvts29"/>
    <w:basedOn w:val="af3"/>
    <w:rsid w:val="00285B73"/>
    <w:rPr>
      <w:rFonts w:ascii="Times New Roman" w:hAnsi="Times New Roman" w:cs="Times New Roman" w:hint="default"/>
      <w:color w:val="000000"/>
      <w:sz w:val="24"/>
      <w:szCs w:val="24"/>
    </w:rPr>
  </w:style>
  <w:style w:type="character" w:customStyle="1" w:styleId="title21">
    <w:name w:val="title21"/>
    <w:basedOn w:val="af3"/>
    <w:rsid w:val="00285B73"/>
    <w:rPr>
      <w:sz w:val="24"/>
      <w:szCs w:val="24"/>
    </w:rPr>
  </w:style>
  <w:style w:type="character" w:customStyle="1" w:styleId="m">
    <w:name w:val="m"/>
    <w:basedOn w:val="af3"/>
    <w:rsid w:val="00C0117D"/>
  </w:style>
  <w:style w:type="character" w:customStyle="1" w:styleId="tit41">
    <w:name w:val="tit41"/>
    <w:basedOn w:val="af3"/>
    <w:rsid w:val="00181293"/>
    <w:rPr>
      <w:rFonts w:ascii="Arial" w:hAnsi="Arial" w:cs="Arial" w:hint="default"/>
      <w:b/>
      <w:bCs/>
      <w:i w:val="0"/>
      <w:iCs w:val="0"/>
      <w:color w:val="000066"/>
      <w:sz w:val="28"/>
      <w:szCs w:val="28"/>
    </w:rPr>
  </w:style>
  <w:style w:type="character" w:customStyle="1" w:styleId="myarticlescss">
    <w:name w:val="myarticles_css"/>
    <w:basedOn w:val="af3"/>
    <w:rsid w:val="00320501"/>
  </w:style>
  <w:style w:type="character" w:customStyle="1" w:styleId="postbody">
    <w:name w:val="postbody"/>
    <w:basedOn w:val="af3"/>
    <w:rsid w:val="00320501"/>
  </w:style>
  <w:style w:type="paragraph" w:customStyle="1" w:styleId="affffffffffffffffffffffff2">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aliases w:val="Название подраздела Знак"/>
    <w:basedOn w:val="af3"/>
    <w:link w:val="affffffff1"/>
    <w:locked/>
    <w:rsid w:val="00264972"/>
    <w:rPr>
      <w:rFonts w:ascii="Garamond" w:eastAsia="Garamond" w:hAnsi="Garamond" w:cs="Garamond"/>
      <w:caps/>
      <w:sz w:val="32"/>
      <w:lang w:eastAsia="ar-SA"/>
    </w:rPr>
  </w:style>
  <w:style w:type="character" w:customStyle="1" w:styleId="2ff1">
    <w:name w:val="Нижний колонтитул Знак2"/>
    <w:basedOn w:val="af3"/>
    <w:link w:val="affffffff3"/>
    <w:locked/>
    <w:rsid w:val="00264972"/>
    <w:rPr>
      <w:rFonts w:ascii="Garamond" w:eastAsia="Garamond" w:hAnsi="Garamond" w:cs="Garamond"/>
      <w:sz w:val="24"/>
      <w:szCs w:val="24"/>
      <w:lang w:eastAsia="ar-SA"/>
    </w:rPr>
  </w:style>
  <w:style w:type="paragraph" w:customStyle="1" w:styleId="affffffffffffffffffffffff3">
    <w:name w:val="Табличний"/>
    <w:basedOn w:val="af2"/>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f4">
    <w:name w:val="книги"/>
    <w:basedOn w:val="af2"/>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f2"/>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f2"/>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f2"/>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f">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f2"/>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f2"/>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f5">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f1"/>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3">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f6">
    <w:name w:val="Текст диссертации"/>
    <w:basedOn w:val="af2"/>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f3"/>
    <w:rsid w:val="00E86990"/>
  </w:style>
  <w:style w:type="paragraph" w:customStyle="1" w:styleId="165">
    <w:name w:val="16 пт"/>
    <w:basedOn w:val="af2"/>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f2"/>
    <w:next w:val="af2"/>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f3"/>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f3"/>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f2"/>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f2"/>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f3"/>
    <w:rsid w:val="00D77579"/>
    <w:rPr>
      <w:rFonts w:ascii="Times New Roman" w:hAnsi="Times New Roman" w:cs="Times New Roman"/>
      <w:sz w:val="24"/>
      <w:szCs w:val="24"/>
    </w:rPr>
  </w:style>
  <w:style w:type="paragraph" w:customStyle="1" w:styleId="table-text-0">
    <w:name w:val="table-text-0"/>
    <w:basedOn w:val="af2"/>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f3"/>
    <w:rsid w:val="00D77579"/>
  </w:style>
  <w:style w:type="character" w:customStyle="1" w:styleId="searchterm4">
    <w:name w:val="searchterm4"/>
    <w:basedOn w:val="af3"/>
    <w:rsid w:val="00D77579"/>
  </w:style>
  <w:style w:type="paragraph" w:customStyle="1" w:styleId="table-text-2">
    <w:name w:val="table-text-2"/>
    <w:basedOn w:val="af2"/>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f3"/>
    <w:rsid w:val="00D77579"/>
    <w:rPr>
      <w:b/>
      <w:bCs/>
      <w:color w:val="auto"/>
    </w:rPr>
  </w:style>
  <w:style w:type="character" w:customStyle="1" w:styleId="maintextbldleft">
    <w:name w:val="maintextbldleft"/>
    <w:basedOn w:val="af3"/>
    <w:rsid w:val="00D77579"/>
  </w:style>
  <w:style w:type="paragraph" w:customStyle="1" w:styleId="affffffffffffffffffffffff7">
    <w:name w:val="Ленчик"/>
    <w:basedOn w:val="affffffffa"/>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f2"/>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f2"/>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f2"/>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f2"/>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f3"/>
    <w:rsid w:val="00312315"/>
    <w:rPr>
      <w:rFonts w:ascii="Times New Roman" w:hAnsi="Times New Roman" w:cs="Times New Roman"/>
      <w:b/>
      <w:bCs/>
      <w:sz w:val="28"/>
      <w:szCs w:val="28"/>
    </w:rPr>
  </w:style>
  <w:style w:type="character" w:customStyle="1" w:styleId="rvts32">
    <w:name w:val="rvts32"/>
    <w:basedOn w:val="af3"/>
    <w:rsid w:val="00312315"/>
    <w:rPr>
      <w:rFonts w:ascii="Times New Roman" w:hAnsi="Times New Roman" w:cs="Times New Roman"/>
      <w:b/>
      <w:bCs/>
      <w:caps/>
      <w:sz w:val="24"/>
      <w:szCs w:val="24"/>
    </w:rPr>
  </w:style>
  <w:style w:type="paragraph" w:customStyle="1" w:styleId="affffffffffffffffffffffff8">
    <w:name w:val="Нормальний текст"/>
    <w:basedOn w:val="af2"/>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f2"/>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9">
    <w:name w:val="Звичайний текст"/>
    <w:basedOn w:val="af2"/>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a">
    <w:name w:val="Литература"/>
    <w:basedOn w:val="af2"/>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e"/>
    <w:next w:val="afffffffffffe"/>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b">
    <w:name w:val="Подпись рисунка"/>
    <w:basedOn w:val="af2"/>
    <w:uiPriority w:val="99"/>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f2"/>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f2"/>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2"/>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c">
    <w:name w:val="занятие"/>
    <w:basedOn w:val="af2"/>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d">
    <w:name w:val="òåêñò ñõåìû"/>
    <w:basedOn w:val="af2"/>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e">
    <w:name w:val="текст схемы"/>
    <w:basedOn w:val="af2"/>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f">
    <w:name w:val="формула"/>
    <w:basedOn w:val="af2"/>
    <w:next w:val="af2"/>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f0">
    <w:name w:val="......."/>
    <w:basedOn w:val="af2"/>
    <w:next w:val="af2"/>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f2"/>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f2"/>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f2"/>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f2"/>
    <w:next w:val="af2"/>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f2"/>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f2"/>
    <w:semiHidden/>
    <w:rsid w:val="00DB027F"/>
    <w:pPr>
      <w:suppressAutoHyphens w:val="0"/>
    </w:pPr>
    <w:rPr>
      <w:rFonts w:ascii="Tahoma" w:eastAsia="Times New Roman" w:hAnsi="Tahoma" w:cs="Tahoma"/>
      <w:sz w:val="16"/>
      <w:szCs w:val="16"/>
      <w:lang w:eastAsia="ru-RU"/>
    </w:rPr>
  </w:style>
  <w:style w:type="paragraph" w:styleId="afff7">
    <w:name w:val="Body Text First Indent"/>
    <w:basedOn w:val="afffffffd"/>
    <w:link w:val="afff6"/>
    <w:semiHidden/>
    <w:rsid w:val="00DB027F"/>
    <w:pPr>
      <w:suppressAutoHyphens w:val="0"/>
      <w:ind w:firstLine="210"/>
    </w:pPr>
    <w:rPr>
      <w:rFonts w:ascii="PetersburgCTT" w:eastAsia="PetersburgCTT" w:hAnsi="PetersburgCTT" w:cs="PetersburgCTT"/>
      <w:sz w:val="24"/>
    </w:rPr>
  </w:style>
  <w:style w:type="character" w:customStyle="1" w:styleId="1ffffffff0">
    <w:name w:val="Красная строка Знак1"/>
    <w:basedOn w:val="1ff0"/>
    <w:uiPriority w:val="99"/>
    <w:semiHidden/>
    <w:rsid w:val="00DB027F"/>
    <w:rPr>
      <w:rFonts w:ascii="Garamond" w:eastAsia="Garamond" w:hAnsi="Garamond" w:cs="Garamond"/>
      <w:sz w:val="24"/>
      <w:szCs w:val="24"/>
      <w:lang w:eastAsia="ar-SA"/>
    </w:rPr>
  </w:style>
  <w:style w:type="paragraph" w:styleId="2e">
    <w:name w:val="Body Text First Indent 2"/>
    <w:basedOn w:val="affffffff4"/>
    <w:link w:val="2d"/>
    <w:semiHidden/>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3"/>
    <w:link w:val="affffffff4"/>
    <w:rsid w:val="00DB027F"/>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f1">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f3"/>
    <w:rsid w:val="004446D6"/>
  </w:style>
  <w:style w:type="paragraph" w:styleId="2ffffff4">
    <w:name w:val="List Number 2"/>
    <w:aliases w:val="Нумерованный список 2 Знак"/>
    <w:basedOn w:val="af2"/>
    <w:uiPriority w:val="99"/>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f2"/>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f2"/>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f3"/>
    <w:rsid w:val="00A021F2"/>
  </w:style>
  <w:style w:type="paragraph" w:styleId="3ffff">
    <w:name w:val="List Bullet 3"/>
    <w:basedOn w:val="af2"/>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f2"/>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f2"/>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f2">
    <w:name w:val="Схема"/>
    <w:basedOn w:val="afffffffd"/>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f2"/>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f3">
    <w:name w:val="рисунок"/>
    <w:basedOn w:val="af2"/>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f2"/>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f2"/>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f2"/>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f4">
    <w:name w:val="Таб_заг"/>
    <w:basedOn w:val="af2"/>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f2"/>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f3"/>
    <w:rsid w:val="002E284B"/>
  </w:style>
  <w:style w:type="paragraph" w:customStyle="1" w:styleId="WW-211">
    <w:name w:val="WW-Основной текст 21"/>
    <w:basedOn w:val="af2"/>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f2"/>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f2"/>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f3"/>
    <w:rsid w:val="008327B1"/>
    <w:rPr>
      <w:rFonts w:ascii="Tahoma" w:hAnsi="Tahoma" w:cs="Tahoma" w:hint="default"/>
      <w:b/>
      <w:bCs/>
      <w:color w:val="003679"/>
      <w:sz w:val="20"/>
      <w:szCs w:val="20"/>
    </w:rPr>
  </w:style>
  <w:style w:type="character" w:customStyle="1" w:styleId="namepredpr1">
    <w:name w:val="namepredpr1"/>
    <w:basedOn w:val="af3"/>
    <w:rsid w:val="008327B1"/>
    <w:rPr>
      <w:rFonts w:ascii="Tahoma" w:hAnsi="Tahoma" w:cs="Tahoma" w:hint="default"/>
      <w:b/>
      <w:bCs/>
      <w:color w:val="003679"/>
      <w:sz w:val="20"/>
      <w:szCs w:val="20"/>
    </w:rPr>
  </w:style>
  <w:style w:type="paragraph" w:customStyle="1" w:styleId="343">
    <w:name w:val="Основной текст 34"/>
    <w:basedOn w:val="af2"/>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f2"/>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f5">
    <w:name w:val="назва раздела"/>
    <w:basedOn w:val="af2"/>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f6">
    <w:name w:val="список"/>
    <w:basedOn w:val="af2"/>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5">
    <w:name w:val="2 Текст таблици"/>
    <w:basedOn w:val="af2"/>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f3"/>
    <w:rsid w:val="005E277E"/>
    <w:rPr>
      <w:rFonts w:ascii="Times New Roman" w:hAnsi="Times New Roman" w:cs="Times New Roman" w:hint="default"/>
      <w:color w:val="000000"/>
      <w:sz w:val="28"/>
      <w:szCs w:val="28"/>
    </w:rPr>
  </w:style>
  <w:style w:type="character" w:customStyle="1" w:styleId="4fff2">
    <w:name w:val="Знак Знак4"/>
    <w:basedOn w:val="af3"/>
    <w:semiHidden/>
    <w:rsid w:val="005E277E"/>
    <w:rPr>
      <w:sz w:val="28"/>
      <w:lang w:val="uk-UA"/>
    </w:rPr>
  </w:style>
  <w:style w:type="table" w:styleId="1ffffffff1">
    <w:name w:val="Table Classic 1"/>
    <w:basedOn w:val="af4"/>
    <w:rsid w:val="005E277E"/>
    <w:pPr>
      <w:spacing w:line="276" w:lineRule="auto"/>
      <w:ind w:right="45"/>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7">
    <w:name w:val="Table Theme"/>
    <w:basedOn w:val="af4"/>
    <w:rsid w:val="005E277E"/>
    <w:pPr>
      <w:spacing w:line="276" w:lineRule="auto"/>
      <w:ind w:right="45"/>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af2"/>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f2"/>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f2"/>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f2"/>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f2"/>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3">
    <w:name w:val="List 4"/>
    <w:basedOn w:val="af2"/>
    <w:uiPriority w:val="99"/>
    <w:semiHidden/>
    <w:unhideWhenUsed/>
    <w:rsid w:val="00876327"/>
    <w:pPr>
      <w:ind w:left="1132" w:hanging="283"/>
      <w:contextualSpacing/>
    </w:pPr>
  </w:style>
  <w:style w:type="paragraph" w:styleId="3ffff1">
    <w:name w:val="List Continue 3"/>
    <w:basedOn w:val="af2"/>
    <w:uiPriority w:val="99"/>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f2"/>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f2"/>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f2"/>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f3"/>
    <w:rsid w:val="00131C6A"/>
    <w:rPr>
      <w:rFonts w:ascii="Times New Roman" w:hAnsi="Times New Roman" w:cs="Times New Roman" w:hint="default"/>
      <w:color w:val="000000"/>
      <w:sz w:val="24"/>
      <w:szCs w:val="24"/>
    </w:rPr>
  </w:style>
  <w:style w:type="paragraph" w:customStyle="1" w:styleId="21f2">
    <w:name w:val="Обычный21"/>
    <w:rsid w:val="0082285C"/>
    <w:rPr>
      <w:rFonts w:ascii="Times New Roman" w:eastAsia="Times New Roman" w:hAnsi="Times New Roman" w:cs="Times New Roman"/>
      <w:snapToGrid w:val="0"/>
      <w:sz w:val="28"/>
    </w:rPr>
  </w:style>
  <w:style w:type="paragraph" w:customStyle="1" w:styleId="2170">
    <w:name w:val="Основной текст 217"/>
    <w:basedOn w:val="af2"/>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363">
    <w:name w:val="Основной текст 36"/>
    <w:basedOn w:val="af2"/>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f8">
    <w:name w:val="ГОСТ"/>
    <w:basedOn w:val="af2"/>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Знак Знак16"/>
    <w:basedOn w:val="af3"/>
    <w:rsid w:val="00794799"/>
    <w:rPr>
      <w:rFonts w:ascii="Cambria" w:eastAsia="Times New Roman" w:hAnsi="Cambria" w:cs="Times New Roman"/>
      <w:b/>
      <w:bCs/>
      <w:color w:val="365F91"/>
      <w:sz w:val="28"/>
      <w:szCs w:val="28"/>
    </w:rPr>
  </w:style>
  <w:style w:type="character" w:customStyle="1" w:styleId="154">
    <w:name w:val="Знак Знак15"/>
    <w:basedOn w:val="af3"/>
    <w:rsid w:val="00794799"/>
    <w:rPr>
      <w:rFonts w:ascii="Cambria" w:eastAsia="Times New Roman" w:hAnsi="Cambria" w:cs="Times New Roman"/>
      <w:b/>
      <w:bCs/>
      <w:color w:val="4F81BD"/>
      <w:sz w:val="26"/>
      <w:szCs w:val="26"/>
    </w:rPr>
  </w:style>
  <w:style w:type="character" w:customStyle="1" w:styleId="14f">
    <w:name w:val="Знак Знак14"/>
    <w:basedOn w:val="af3"/>
    <w:rsid w:val="00794799"/>
    <w:rPr>
      <w:rFonts w:ascii="Cambria" w:eastAsia="Times New Roman" w:hAnsi="Cambria" w:cs="Times New Roman"/>
      <w:b/>
      <w:bCs/>
      <w:color w:val="4F81BD"/>
    </w:rPr>
  </w:style>
  <w:style w:type="character" w:customStyle="1" w:styleId="139">
    <w:name w:val="Знак Знак13"/>
    <w:basedOn w:val="af3"/>
    <w:rsid w:val="00794799"/>
    <w:rPr>
      <w:rFonts w:ascii="Cambria" w:eastAsia="Times New Roman" w:hAnsi="Cambria" w:cs="Times New Roman"/>
      <w:b/>
      <w:bCs/>
      <w:i/>
      <w:iCs/>
      <w:color w:val="4F81BD"/>
    </w:rPr>
  </w:style>
  <w:style w:type="character" w:customStyle="1" w:styleId="12d">
    <w:name w:val="Знак Знак12"/>
    <w:basedOn w:val="af3"/>
    <w:rsid w:val="00794799"/>
    <w:rPr>
      <w:rFonts w:ascii="Cambria" w:eastAsia="Times New Roman" w:hAnsi="Cambria" w:cs="Times New Roman"/>
      <w:color w:val="243F60"/>
    </w:rPr>
  </w:style>
  <w:style w:type="character" w:customStyle="1" w:styleId="11f3">
    <w:name w:val="Знак Знак11"/>
    <w:basedOn w:val="af3"/>
    <w:rsid w:val="00794799"/>
    <w:rPr>
      <w:rFonts w:ascii="Cambria" w:eastAsia="Times New Roman" w:hAnsi="Cambria" w:cs="Times New Roman"/>
      <w:i/>
      <w:iCs/>
      <w:color w:val="243F60"/>
    </w:rPr>
  </w:style>
  <w:style w:type="character" w:customStyle="1" w:styleId="10d">
    <w:name w:val="Знак Знак10"/>
    <w:basedOn w:val="af3"/>
    <w:rsid w:val="00794799"/>
    <w:rPr>
      <w:rFonts w:ascii="Cambria" w:eastAsia="Times New Roman" w:hAnsi="Cambria" w:cs="Times New Roman"/>
      <w:i/>
      <w:iCs/>
      <w:color w:val="404040"/>
    </w:rPr>
  </w:style>
  <w:style w:type="character" w:customStyle="1" w:styleId="9d">
    <w:name w:val="Знак Знак9"/>
    <w:basedOn w:val="af3"/>
    <w:rsid w:val="00794799"/>
    <w:rPr>
      <w:rFonts w:ascii="Cambria" w:eastAsia="Times New Roman" w:hAnsi="Cambria" w:cs="Times New Roman"/>
      <w:color w:val="4F81BD"/>
      <w:sz w:val="20"/>
      <w:szCs w:val="20"/>
    </w:rPr>
  </w:style>
  <w:style w:type="character" w:customStyle="1" w:styleId="8e">
    <w:name w:val="Знак Знак8"/>
    <w:basedOn w:val="af3"/>
    <w:rsid w:val="00794799"/>
    <w:rPr>
      <w:rFonts w:ascii="Cambria" w:eastAsia="Times New Roman" w:hAnsi="Cambria" w:cs="Times New Roman"/>
      <w:i/>
      <w:iCs/>
      <w:color w:val="404040"/>
      <w:sz w:val="20"/>
      <w:szCs w:val="20"/>
    </w:rPr>
  </w:style>
  <w:style w:type="character" w:customStyle="1" w:styleId="7f">
    <w:name w:val="Знак Знак7"/>
    <w:basedOn w:val="af3"/>
    <w:rsid w:val="00794799"/>
    <w:rPr>
      <w:rFonts w:ascii="Cambria" w:eastAsia="Times New Roman" w:hAnsi="Cambria" w:cs="Times New Roman"/>
      <w:color w:val="17365D"/>
      <w:spacing w:val="5"/>
      <w:kern w:val="28"/>
      <w:sz w:val="52"/>
      <w:szCs w:val="52"/>
    </w:rPr>
  </w:style>
  <w:style w:type="character" w:customStyle="1" w:styleId="6f9">
    <w:name w:val="Знак Знак6"/>
    <w:basedOn w:val="af3"/>
    <w:rsid w:val="00794799"/>
    <w:rPr>
      <w:rFonts w:ascii="Cambria" w:eastAsia="Times New Roman" w:hAnsi="Cambria" w:cs="Times New Roman"/>
      <w:i/>
      <w:iCs/>
      <w:color w:val="4F81BD"/>
      <w:spacing w:val="15"/>
      <w:sz w:val="24"/>
      <w:szCs w:val="24"/>
    </w:rPr>
  </w:style>
  <w:style w:type="paragraph" w:styleId="2ffffff6">
    <w:name w:val="Quote"/>
    <w:basedOn w:val="af2"/>
    <w:next w:val="af2"/>
    <w:link w:val="2ffffff7"/>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7">
    <w:name w:val="Цитата 2 Знак"/>
    <w:basedOn w:val="af3"/>
    <w:link w:val="2ffffff6"/>
    <w:rsid w:val="00794799"/>
    <w:rPr>
      <w:rFonts w:ascii="Times New Roman" w:eastAsia="Times New Roman" w:hAnsi="Times New Roman" w:cs="Times New Roman"/>
      <w:i/>
      <w:iCs/>
      <w:color w:val="000000"/>
      <w:sz w:val="28"/>
      <w:szCs w:val="28"/>
    </w:rPr>
  </w:style>
  <w:style w:type="paragraph" w:styleId="afffffffffffffffffffffffff9">
    <w:name w:val="Intense Quote"/>
    <w:basedOn w:val="af2"/>
    <w:next w:val="af2"/>
    <w:link w:val="afffffffffffffffffffffffffa"/>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a">
    <w:name w:val="Выделенная цитата Знак"/>
    <w:basedOn w:val="af3"/>
    <w:link w:val="afffffffffffffffffffffffff9"/>
    <w:rsid w:val="00794799"/>
    <w:rPr>
      <w:rFonts w:ascii="Times New Roman" w:eastAsia="Times New Roman" w:hAnsi="Times New Roman" w:cs="Times New Roman"/>
      <w:b/>
      <w:bCs/>
      <w:i/>
      <w:iCs/>
      <w:color w:val="4F81BD"/>
      <w:sz w:val="28"/>
      <w:szCs w:val="28"/>
    </w:rPr>
  </w:style>
  <w:style w:type="character" w:styleId="afffffffffffffffffffffffffb">
    <w:name w:val="Subtle Emphasis"/>
    <w:basedOn w:val="af3"/>
    <w:qFormat/>
    <w:rsid w:val="00794799"/>
    <w:rPr>
      <w:i/>
      <w:iCs/>
      <w:color w:val="808080"/>
    </w:rPr>
  </w:style>
  <w:style w:type="character" w:styleId="afffffffffffffffffffffffffc">
    <w:name w:val="Intense Emphasis"/>
    <w:basedOn w:val="af3"/>
    <w:qFormat/>
    <w:rsid w:val="00794799"/>
    <w:rPr>
      <w:b/>
      <w:bCs/>
      <w:i/>
      <w:iCs/>
      <w:color w:val="4F81BD"/>
    </w:rPr>
  </w:style>
  <w:style w:type="character" w:styleId="afffffffffffffffffffffffffd">
    <w:name w:val="Subtle Reference"/>
    <w:basedOn w:val="af3"/>
    <w:qFormat/>
    <w:rsid w:val="00794799"/>
    <w:rPr>
      <w:smallCaps/>
      <w:color w:val="C0504D"/>
      <w:u w:val="single"/>
    </w:rPr>
  </w:style>
  <w:style w:type="character" w:styleId="afffffffffffffffffffffffffe">
    <w:name w:val="Intense Reference"/>
    <w:basedOn w:val="af3"/>
    <w:qFormat/>
    <w:rsid w:val="00794799"/>
    <w:rPr>
      <w:b/>
      <w:bCs/>
      <w:smallCaps/>
      <w:color w:val="C0504D"/>
      <w:spacing w:val="5"/>
      <w:u w:val="single"/>
    </w:rPr>
  </w:style>
  <w:style w:type="character" w:customStyle="1" w:styleId="5ff5">
    <w:name w:val="Знак Знак5"/>
    <w:basedOn w:val="af3"/>
    <w:rsid w:val="00794799"/>
    <w:rPr>
      <w:rFonts w:ascii="Times New Roman" w:eastAsia="Times New Roman" w:hAnsi="Times New Roman" w:cs="Times New Roman"/>
      <w:sz w:val="28"/>
      <w:szCs w:val="28"/>
      <w:lang w:val="ru-RU" w:eastAsia="ru-RU" w:bidi="ar-SA"/>
    </w:rPr>
  </w:style>
  <w:style w:type="character" w:customStyle="1" w:styleId="4fff4">
    <w:name w:val="Знак Знак4"/>
    <w:basedOn w:val="af3"/>
    <w:rsid w:val="00794799"/>
    <w:rPr>
      <w:rFonts w:ascii="Times New Roman" w:eastAsia="Times New Roman" w:hAnsi="Times New Roman" w:cs="Times New Roman"/>
      <w:sz w:val="16"/>
      <w:szCs w:val="16"/>
      <w:lang w:val="ru-RU" w:eastAsia="ru-RU" w:bidi="ar-SA"/>
    </w:rPr>
  </w:style>
  <w:style w:type="character" w:customStyle="1" w:styleId="3ffff2">
    <w:name w:val="Знак Знак3"/>
    <w:basedOn w:val="af3"/>
    <w:rsid w:val="00794799"/>
    <w:rPr>
      <w:rFonts w:ascii="Times New Roman" w:eastAsia="Times New Roman" w:hAnsi="Times New Roman"/>
      <w:sz w:val="28"/>
      <w:szCs w:val="28"/>
      <w:lang w:val="ru-RU" w:eastAsia="ru-RU"/>
    </w:rPr>
  </w:style>
  <w:style w:type="character" w:customStyle="1" w:styleId="2ffffff8">
    <w:name w:val="Знак Знак2"/>
    <w:basedOn w:val="af3"/>
    <w:rsid w:val="00794799"/>
    <w:rPr>
      <w:rFonts w:ascii="Courier New" w:eastAsia="Courier New" w:hAnsi="Courier New" w:cs="Courier New"/>
      <w:lang w:val="en-US" w:eastAsia="en-US" w:bidi="en-US"/>
    </w:rPr>
  </w:style>
  <w:style w:type="character" w:customStyle="1" w:styleId="langselect1">
    <w:name w:val="langselect1"/>
    <w:basedOn w:val="af3"/>
    <w:rsid w:val="00794799"/>
  </w:style>
  <w:style w:type="character" w:customStyle="1" w:styleId="arrow1">
    <w:name w:val="arrow1"/>
    <w:basedOn w:val="af3"/>
    <w:rsid w:val="00794799"/>
    <w:rPr>
      <w:position w:val="-5"/>
      <w:sz w:val="36"/>
      <w:szCs w:val="36"/>
    </w:rPr>
  </w:style>
  <w:style w:type="character" w:customStyle="1" w:styleId="14CharChar">
    <w:name w:val="Знак14 Char Char"/>
    <w:basedOn w:val="af3"/>
    <w:locked/>
    <w:rsid w:val="002A4E16"/>
    <w:rPr>
      <w:rFonts w:ascii="Arial" w:hAnsi="Arial" w:cs="Arial"/>
      <w:b/>
      <w:bCs/>
      <w:kern w:val="32"/>
      <w:sz w:val="32"/>
      <w:szCs w:val="32"/>
      <w:lang w:val="uk-UA" w:eastAsia="ru-RU" w:bidi="ar-SA"/>
    </w:rPr>
  </w:style>
  <w:style w:type="character" w:customStyle="1" w:styleId="CharChar12">
    <w:name w:val="Char Char12"/>
    <w:basedOn w:val="af3"/>
    <w:locked/>
    <w:rsid w:val="002A4E16"/>
    <w:rPr>
      <w:rFonts w:ascii="Arial" w:hAnsi="Arial" w:cs="Arial"/>
      <w:b/>
      <w:bCs/>
      <w:i/>
      <w:iCs/>
      <w:sz w:val="28"/>
      <w:szCs w:val="28"/>
      <w:lang w:val="uk-UA" w:eastAsia="ru-RU" w:bidi="ar-SA"/>
    </w:rPr>
  </w:style>
  <w:style w:type="character" w:customStyle="1" w:styleId="CharChar11">
    <w:name w:val="Char Char11"/>
    <w:basedOn w:val="af3"/>
    <w:locked/>
    <w:rsid w:val="002A4E16"/>
    <w:rPr>
      <w:rFonts w:ascii="Arial" w:hAnsi="Arial" w:cs="Arial"/>
      <w:b/>
      <w:bCs/>
      <w:sz w:val="26"/>
      <w:szCs w:val="26"/>
      <w:lang w:val="uk-UA" w:eastAsia="ru-RU" w:bidi="ar-SA"/>
    </w:rPr>
  </w:style>
  <w:style w:type="character" w:customStyle="1" w:styleId="CharChar10">
    <w:name w:val="Char Char10"/>
    <w:basedOn w:val="af3"/>
    <w:locked/>
    <w:rsid w:val="002A4E16"/>
    <w:rPr>
      <w:rFonts w:cs="Times New Roman"/>
      <w:bCs/>
      <w:i/>
      <w:iCs/>
      <w:color w:val="000000"/>
      <w:sz w:val="28"/>
      <w:szCs w:val="28"/>
      <w:lang w:val="uk-UA" w:eastAsia="ru-RU" w:bidi="ar-SA"/>
    </w:rPr>
  </w:style>
  <w:style w:type="character" w:customStyle="1" w:styleId="CharChar9">
    <w:name w:val="Char Char9"/>
    <w:basedOn w:val="af3"/>
    <w:locked/>
    <w:rsid w:val="002A4E16"/>
    <w:rPr>
      <w:rFonts w:cs="Times New Roman"/>
      <w:b/>
      <w:bCs/>
      <w:color w:val="000000"/>
      <w:sz w:val="28"/>
      <w:szCs w:val="28"/>
      <w:lang w:val="uk-UA" w:eastAsia="ru-RU" w:bidi="ar-SA"/>
    </w:rPr>
  </w:style>
  <w:style w:type="character" w:customStyle="1" w:styleId="CharChar8">
    <w:name w:val="Char Char8"/>
    <w:basedOn w:val="af3"/>
    <w:locked/>
    <w:rsid w:val="002A4E16"/>
    <w:rPr>
      <w:rFonts w:cs="Times New Roman"/>
      <w:b/>
      <w:color w:val="000000"/>
      <w:spacing w:val="13"/>
      <w:sz w:val="28"/>
      <w:szCs w:val="28"/>
      <w:lang w:val="uk-UA" w:eastAsia="ru-RU" w:bidi="ar-SA"/>
    </w:rPr>
  </w:style>
  <w:style w:type="character" w:customStyle="1" w:styleId="CharChar7">
    <w:name w:val="Char Char7"/>
    <w:basedOn w:val="af3"/>
    <w:locked/>
    <w:rsid w:val="002A4E16"/>
    <w:rPr>
      <w:rFonts w:cs="Times New Roman"/>
      <w:i/>
      <w:color w:val="000000"/>
      <w:sz w:val="28"/>
      <w:szCs w:val="28"/>
      <w:lang w:val="uk-UA" w:eastAsia="ru-RU" w:bidi="ar-SA"/>
    </w:rPr>
  </w:style>
  <w:style w:type="character" w:customStyle="1" w:styleId="CharChar6">
    <w:name w:val="Char Char6"/>
    <w:basedOn w:val="af3"/>
    <w:locked/>
    <w:rsid w:val="002A4E16"/>
    <w:rPr>
      <w:rFonts w:cs="Times New Roman"/>
      <w:i/>
      <w:iCs/>
      <w:color w:val="000000"/>
      <w:spacing w:val="-2"/>
      <w:sz w:val="28"/>
      <w:szCs w:val="28"/>
      <w:lang w:val="ru-RU" w:eastAsia="ru-RU" w:bidi="ar-SA"/>
    </w:rPr>
  </w:style>
  <w:style w:type="character" w:customStyle="1" w:styleId="CharChar5">
    <w:name w:val="Char Char5"/>
    <w:basedOn w:val="af3"/>
    <w:locked/>
    <w:rsid w:val="002A4E16"/>
    <w:rPr>
      <w:rFonts w:cs="Times New Roman"/>
      <w:b/>
      <w:sz w:val="32"/>
      <w:lang w:val="uk-UA" w:eastAsia="ru-RU" w:bidi="ar-SA"/>
    </w:rPr>
  </w:style>
  <w:style w:type="character" w:customStyle="1" w:styleId="5CharChar">
    <w:name w:val="Знак5 Char Char"/>
    <w:basedOn w:val="af3"/>
    <w:semiHidden/>
    <w:locked/>
    <w:rsid w:val="002A4E16"/>
    <w:rPr>
      <w:rFonts w:cs="Times New Roman"/>
      <w:lang w:val="ru-RU" w:eastAsia="ru-RU" w:bidi="ar-SA"/>
    </w:rPr>
  </w:style>
  <w:style w:type="character" w:customStyle="1" w:styleId="HeaderChar1">
    <w:name w:val="Header Char1"/>
    <w:aliases w:val="Знак5 Char1"/>
    <w:basedOn w:val="af3"/>
    <w:semiHidden/>
    <w:locked/>
    <w:rsid w:val="002A4E16"/>
    <w:rPr>
      <w:rFonts w:cs="Times New Roman"/>
      <w:lang w:val="ru-RU" w:eastAsia="ru-RU"/>
    </w:rPr>
  </w:style>
  <w:style w:type="character" w:customStyle="1" w:styleId="CharChar4">
    <w:name w:val="Char Char4"/>
    <w:basedOn w:val="af3"/>
    <w:semiHidden/>
    <w:locked/>
    <w:rsid w:val="002A4E16"/>
    <w:rPr>
      <w:rFonts w:cs="Times New Roman"/>
      <w:sz w:val="28"/>
      <w:lang w:val="ru-RU" w:eastAsia="ru-RU" w:bidi="ar-SA"/>
    </w:rPr>
  </w:style>
  <w:style w:type="character" w:customStyle="1" w:styleId="EndnoteTextChar1">
    <w:name w:val="Endnote Text Char1"/>
    <w:basedOn w:val="af3"/>
    <w:semiHidden/>
    <w:locked/>
    <w:rsid w:val="002A4E16"/>
    <w:rPr>
      <w:rFonts w:cs="Times New Roman"/>
      <w:lang w:val="ru-RU" w:eastAsia="ru-RU"/>
    </w:rPr>
  </w:style>
  <w:style w:type="character" w:customStyle="1" w:styleId="3CharChar">
    <w:name w:val="Знак3 Char Char"/>
    <w:basedOn w:val="af3"/>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f3"/>
    <w:semiHidden/>
    <w:locked/>
    <w:rsid w:val="002A4E16"/>
    <w:rPr>
      <w:rFonts w:cs="Times New Roman"/>
      <w:lang w:val="ru-RU" w:eastAsia="ru-RU"/>
    </w:rPr>
  </w:style>
  <w:style w:type="character" w:customStyle="1" w:styleId="CharChar3">
    <w:name w:val="Char Char3"/>
    <w:basedOn w:val="af3"/>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f3"/>
    <w:semiHidden/>
    <w:locked/>
    <w:rsid w:val="002A4E16"/>
    <w:rPr>
      <w:rFonts w:cs="Times New Roman"/>
      <w:lang w:val="ru-RU" w:eastAsia="ru-RU"/>
    </w:rPr>
  </w:style>
  <w:style w:type="character" w:customStyle="1" w:styleId="CharChar2">
    <w:name w:val="Char Char2"/>
    <w:basedOn w:val="af3"/>
    <w:semiHidden/>
    <w:locked/>
    <w:rsid w:val="002A4E16"/>
    <w:rPr>
      <w:rFonts w:cs="Times New Roman"/>
      <w:sz w:val="28"/>
      <w:lang w:val="ru-RU" w:eastAsia="ru-RU" w:bidi="ar-SA"/>
    </w:rPr>
  </w:style>
  <w:style w:type="character" w:customStyle="1" w:styleId="BodyTextIndent2Char1">
    <w:name w:val="Body Text Indent 2 Char1"/>
    <w:basedOn w:val="af3"/>
    <w:semiHidden/>
    <w:locked/>
    <w:rsid w:val="002A4E16"/>
    <w:rPr>
      <w:rFonts w:cs="Times New Roman"/>
      <w:lang w:val="ru-RU" w:eastAsia="ru-RU"/>
    </w:rPr>
  </w:style>
  <w:style w:type="character" w:customStyle="1" w:styleId="CharChar1">
    <w:name w:val="Char Char1"/>
    <w:basedOn w:val="af3"/>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f3"/>
    <w:semiHidden/>
    <w:locked/>
    <w:rsid w:val="002A4E16"/>
    <w:rPr>
      <w:rFonts w:cs="Times New Roman"/>
      <w:sz w:val="16"/>
      <w:szCs w:val="16"/>
      <w:lang w:val="ru-RU" w:eastAsia="ru-RU"/>
    </w:rPr>
  </w:style>
  <w:style w:type="character" w:customStyle="1" w:styleId="CharChar">
    <w:name w:val="Char Char"/>
    <w:basedOn w:val="af3"/>
    <w:semiHidden/>
    <w:locked/>
    <w:rsid w:val="002A4E16"/>
    <w:rPr>
      <w:rFonts w:cs="Times New Roman"/>
      <w:lang w:val="ru-RU" w:eastAsia="ru-RU"/>
    </w:rPr>
  </w:style>
  <w:style w:type="character" w:customStyle="1" w:styleId="12e">
    <w:name w:val="Знак12"/>
    <w:basedOn w:val="af3"/>
    <w:rsid w:val="002A4E16"/>
    <w:rPr>
      <w:rFonts w:ascii="Arial" w:hAnsi="Arial" w:cs="Arial"/>
      <w:b/>
      <w:bCs/>
      <w:sz w:val="26"/>
      <w:szCs w:val="26"/>
      <w:lang w:val="uk-UA" w:eastAsia="ru-RU" w:bidi="ar-SA"/>
    </w:rPr>
  </w:style>
  <w:style w:type="character" w:customStyle="1" w:styleId="3ffff3">
    <w:name w:val="Знак3 Знак"/>
    <w:basedOn w:val="af3"/>
    <w:semiHidden/>
    <w:locked/>
    <w:rsid w:val="002A4E16"/>
    <w:rPr>
      <w:rFonts w:cs="Times New Roman"/>
      <w:b/>
      <w:bCs/>
      <w:color w:val="000000"/>
      <w:sz w:val="28"/>
      <w:szCs w:val="28"/>
      <w:shd w:val="clear" w:color="auto" w:fill="FFFFFF"/>
      <w:lang w:val="uk-UA" w:eastAsia="ru-RU" w:bidi="ar-SA"/>
    </w:rPr>
  </w:style>
  <w:style w:type="character" w:customStyle="1" w:styleId="14f0">
    <w:name w:val="Знак14 Знак Знак"/>
    <w:basedOn w:val="af3"/>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f2"/>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f3"/>
    <w:rsid w:val="002A4E16"/>
    <w:rPr>
      <w:rFonts w:cs="Times New Roman"/>
    </w:rPr>
  </w:style>
  <w:style w:type="character" w:customStyle="1" w:styleId="issue">
    <w:name w:val="issue"/>
    <w:basedOn w:val="af3"/>
    <w:rsid w:val="002A4E16"/>
    <w:rPr>
      <w:rFonts w:cs="Times New Roman"/>
    </w:rPr>
  </w:style>
  <w:style w:type="paragraph" w:customStyle="1" w:styleId="7f0">
    <w:name w:val="Название7"/>
    <w:basedOn w:val="af2"/>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f2"/>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f5">
    <w:name w:val="Текст выноски4"/>
    <w:basedOn w:val="af2"/>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f3"/>
    <w:rsid w:val="002B2E64"/>
  </w:style>
  <w:style w:type="character" w:customStyle="1" w:styleId="21f3">
    <w:name w:val="Основной текст Знак2 Знак1 Знак Знак"/>
    <w:aliases w:val="Основной текст Знак1 Знак Знак1 Знак Знак,Основной текст Знак Знак Знак Знак1 Знак Знак Знак"/>
    <w:basedOn w:val="af3"/>
    <w:rsid w:val="00305A59"/>
    <w:rPr>
      <w:noProof w:val="0"/>
      <w:sz w:val="28"/>
      <w:szCs w:val="24"/>
      <w:lang w:val="ru-RU" w:eastAsia="ru-RU" w:bidi="ar-SA"/>
    </w:rPr>
  </w:style>
  <w:style w:type="character" w:customStyle="1" w:styleId="MTEquationSection">
    <w:name w:val="MTEquationSection"/>
    <w:basedOn w:val="af3"/>
    <w:rsid w:val="00B07A45"/>
    <w:rPr>
      <w:vanish w:val="0"/>
      <w:color w:val="FF0000"/>
      <w:sz w:val="24"/>
    </w:rPr>
  </w:style>
  <w:style w:type="paragraph" w:customStyle="1" w:styleId="contrib">
    <w:name w:val="contrib"/>
    <w:basedOn w:val="af2"/>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f3"/>
    <w:rsid w:val="00B07A45"/>
    <w:rPr>
      <w:rFonts w:ascii="Verdana" w:hAnsi="Verdana" w:hint="default"/>
      <w:color w:val="000000"/>
      <w:sz w:val="15"/>
      <w:szCs w:val="15"/>
    </w:rPr>
  </w:style>
  <w:style w:type="character" w:customStyle="1" w:styleId="smcaps">
    <w:name w:val="smcaps"/>
    <w:basedOn w:val="af3"/>
    <w:rsid w:val="00B07A45"/>
  </w:style>
  <w:style w:type="character" w:customStyle="1" w:styleId="small2">
    <w:name w:val="small2"/>
    <w:basedOn w:val="af3"/>
    <w:rsid w:val="00B07A45"/>
    <w:rPr>
      <w:rFonts w:ascii="Verdana" w:hAnsi="Verdana" w:hint="default"/>
      <w:sz w:val="19"/>
      <w:szCs w:val="19"/>
    </w:rPr>
  </w:style>
  <w:style w:type="character" w:customStyle="1" w:styleId="it">
    <w:name w:val="it"/>
    <w:basedOn w:val="af3"/>
    <w:rsid w:val="00B07A45"/>
  </w:style>
  <w:style w:type="character" w:customStyle="1" w:styleId="scp">
    <w:name w:val="scp"/>
    <w:basedOn w:val="af3"/>
    <w:rsid w:val="00B07A45"/>
  </w:style>
  <w:style w:type="character" w:customStyle="1" w:styleId="affffffffffffffffffffffffff">
    <w:name w:val="Витя Эксперимент Знак"/>
    <w:basedOn w:val="af3"/>
    <w:rsid w:val="00E866D7"/>
    <w:rPr>
      <w:b/>
      <w:i/>
      <w:sz w:val="28"/>
      <w:szCs w:val="28"/>
      <w:lang w:val="uk-UA"/>
    </w:rPr>
  </w:style>
  <w:style w:type="paragraph" w:customStyle="1" w:styleId="2101">
    <w:name w:val="Основной текст с отступом 210"/>
    <w:basedOn w:val="af2"/>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372">
    <w:name w:val="Основной текст с отступом 37"/>
    <w:basedOn w:val="af2"/>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5ff6">
    <w:name w:val="Текст5"/>
    <w:basedOn w:val="af2"/>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f0">
    <w:name w:val="Текст диплома"/>
    <w:basedOn w:val="af2"/>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f2"/>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f3"/>
    <w:rsid w:val="00DB0422"/>
  </w:style>
  <w:style w:type="character" w:customStyle="1" w:styleId="variant">
    <w:name w:val="variant"/>
    <w:basedOn w:val="af3"/>
    <w:rsid w:val="00DB0422"/>
  </w:style>
  <w:style w:type="character" w:customStyle="1" w:styleId="variantcorrected">
    <w:name w:val="variant corrected"/>
    <w:basedOn w:val="af3"/>
    <w:rsid w:val="00DB0422"/>
  </w:style>
  <w:style w:type="paragraph" w:customStyle="1" w:styleId="hidden">
    <w:name w:val="hidden"/>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f3"/>
    <w:rsid w:val="00DB0422"/>
  </w:style>
  <w:style w:type="paragraph" w:customStyle="1" w:styleId="affiliation">
    <w:name w:val="affiliation"/>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5ff7">
    <w:name w:val="Цитата5"/>
    <w:basedOn w:val="af2"/>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f2"/>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f2"/>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f2"/>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f2"/>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f3"/>
    <w:rsid w:val="00831383"/>
    <w:rPr>
      <w:rFonts w:cs="Times New Roman"/>
    </w:rPr>
  </w:style>
  <w:style w:type="character" w:customStyle="1" w:styleId="ref-vol">
    <w:name w:val="ref-vol"/>
    <w:basedOn w:val="af3"/>
    <w:rsid w:val="00831383"/>
    <w:rPr>
      <w:rFonts w:cs="Times New Roman"/>
    </w:rPr>
  </w:style>
  <w:style w:type="paragraph" w:customStyle="1" w:styleId="rvps27">
    <w:name w:val="rvps27"/>
    <w:basedOn w:val="af2"/>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f3"/>
    <w:rsid w:val="008A2403"/>
    <w:rPr>
      <w:rFonts w:ascii="Arial" w:hAnsi="Arial" w:cs="Arial" w:hint="default"/>
      <w:sz w:val="20"/>
      <w:szCs w:val="20"/>
      <w:bdr w:val="single" w:sz="2" w:space="0" w:color="FFFFFF" w:frame="1"/>
    </w:rPr>
  </w:style>
  <w:style w:type="character" w:customStyle="1" w:styleId="sectionheader4">
    <w:name w:val="sectionheader4"/>
    <w:basedOn w:val="af3"/>
    <w:rsid w:val="008A2403"/>
    <w:rPr>
      <w:b/>
      <w:bCs/>
      <w:sz w:val="30"/>
      <w:szCs w:val="30"/>
    </w:rPr>
  </w:style>
  <w:style w:type="character" w:customStyle="1" w:styleId="productmediumclass">
    <w:name w:val="productmediumclass"/>
    <w:basedOn w:val="af3"/>
    <w:rsid w:val="008A2403"/>
  </w:style>
  <w:style w:type="character" w:customStyle="1" w:styleId="productlargeclass">
    <w:name w:val="productlargeclass"/>
    <w:basedOn w:val="af3"/>
    <w:rsid w:val="008A2403"/>
  </w:style>
  <w:style w:type="paragraph" w:customStyle="1" w:styleId="xl94">
    <w:name w:val="xl94"/>
    <w:basedOn w:val="af2"/>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f1">
    <w:name w:val="спостереження"/>
    <w:basedOn w:val="Base"/>
    <w:rsid w:val="008A2403"/>
    <w:pPr>
      <w:tabs>
        <w:tab w:val="left" w:pos="2840"/>
      </w:tabs>
      <w:ind w:left="2840" w:hanging="2131"/>
    </w:pPr>
  </w:style>
  <w:style w:type="character" w:customStyle="1" w:styleId="notinjournal2">
    <w:name w:val="notinjournal2"/>
    <w:basedOn w:val="af3"/>
    <w:rsid w:val="008A2403"/>
  </w:style>
  <w:style w:type="character" w:customStyle="1" w:styleId="journal">
    <w:name w:val="journal"/>
    <w:basedOn w:val="af3"/>
    <w:rsid w:val="008A2403"/>
  </w:style>
  <w:style w:type="paragraph" w:customStyle="1" w:styleId="affffffffffffffffffffffffff2">
    <w:name w:val="таблица"/>
    <w:basedOn w:val="af2"/>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6fa">
    <w:name w:val="Основной текст с отступом6"/>
    <w:basedOn w:val="af2"/>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f3"/>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f3"/>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f3"/>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f3"/>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f3"/>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f3"/>
    <w:rsid w:val="00370E10"/>
    <w:rPr>
      <w:lang w:val="en-US" w:eastAsia="uk-UA" w:bidi="ar-SA"/>
    </w:rPr>
  </w:style>
  <w:style w:type="character" w:customStyle="1" w:styleId="3ffff4">
    <w:name w:val="Гиперссылка3"/>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f3"/>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f3"/>
    <w:rsid w:val="00370E10"/>
    <w:rPr>
      <w:lang w:val="en-US" w:eastAsia="uk-UA" w:bidi="ar-SA"/>
    </w:rPr>
  </w:style>
  <w:style w:type="paragraph" w:customStyle="1" w:styleId="WW-BodyTextIndent2111">
    <w:name w:val="WW-Body Text Indent 2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f2"/>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f3"/>
    <w:rsid w:val="00995574"/>
    <w:rPr>
      <w:vanish w:val="0"/>
      <w:webHidden w:val="0"/>
      <w:shd w:val="clear" w:color="auto" w:fill="000000"/>
      <w:specVanish w:val="0"/>
    </w:rPr>
  </w:style>
  <w:style w:type="character" w:customStyle="1" w:styleId="sbeuo21">
    <w:name w:val="sbeu_o21"/>
    <w:basedOn w:val="af3"/>
    <w:rsid w:val="00995574"/>
    <w:rPr>
      <w:vanish w:val="0"/>
      <w:webHidden w:val="0"/>
      <w:bdr w:val="none" w:sz="0" w:space="0" w:color="auto" w:frame="1"/>
      <w:shd w:val="clear" w:color="auto" w:fill="FFFFCC"/>
      <w:specVanish w:val="0"/>
    </w:rPr>
  </w:style>
  <w:style w:type="character" w:customStyle="1" w:styleId="sbeuo31">
    <w:name w:val="sbeu_o31"/>
    <w:basedOn w:val="af3"/>
    <w:rsid w:val="00995574"/>
    <w:rPr>
      <w:vanish w:val="0"/>
      <w:webHidden w:val="0"/>
      <w:shd w:val="clear" w:color="auto" w:fill="FFFFCC"/>
      <w:specVanish w:val="0"/>
    </w:rPr>
  </w:style>
  <w:style w:type="character" w:customStyle="1" w:styleId="sbeuo41">
    <w:name w:val="sbeu_o41"/>
    <w:basedOn w:val="af3"/>
    <w:rsid w:val="00995574"/>
    <w:rPr>
      <w:vanish w:val="0"/>
      <w:webHidden w:val="0"/>
      <w:shd w:val="clear" w:color="auto" w:fill="FFFFCC"/>
      <w:specVanish w:val="0"/>
    </w:rPr>
  </w:style>
  <w:style w:type="character" w:customStyle="1" w:styleId="goohl11">
    <w:name w:val="goohl11"/>
    <w:basedOn w:val="af3"/>
    <w:rsid w:val="00B02726"/>
  </w:style>
  <w:style w:type="character" w:customStyle="1" w:styleId="goohl14">
    <w:name w:val="goohl14"/>
    <w:basedOn w:val="af3"/>
    <w:rsid w:val="00B02726"/>
  </w:style>
  <w:style w:type="character" w:customStyle="1" w:styleId="rvts34">
    <w:name w:val="rvts34"/>
    <w:basedOn w:val="af3"/>
    <w:rsid w:val="00B02726"/>
    <w:rPr>
      <w:rFonts w:ascii="Times New Roman" w:hAnsi="Times New Roman" w:cs="Times New Roman" w:hint="default"/>
      <w:sz w:val="28"/>
      <w:szCs w:val="28"/>
    </w:rPr>
  </w:style>
  <w:style w:type="paragraph" w:customStyle="1" w:styleId="affffffffffffffffffffffffff3">
    <w:name w:val="таблицы"/>
    <w:basedOn w:val="affffffffffffffffffffffffb"/>
    <w:uiPriority w:val="99"/>
    <w:rsid w:val="00CD7F16"/>
    <w:pPr>
      <w:widowControl w:val="0"/>
      <w:tabs>
        <w:tab w:val="clear" w:pos="4320"/>
      </w:tabs>
      <w:spacing w:before="240" w:after="120" w:line="240" w:lineRule="auto"/>
      <w:ind w:left="0" w:hanging="567"/>
      <w:jc w:val="right"/>
    </w:pPr>
    <w:rPr>
      <w:rFonts w:eastAsiaTheme="minorEastAsia"/>
      <w:sz w:val="24"/>
      <w:szCs w:val="24"/>
      <w:lang w:val="uk-UA"/>
    </w:rPr>
  </w:style>
  <w:style w:type="paragraph" w:customStyle="1" w:styleId="affffffffffffffffffffffffff4">
    <w:name w:val="Обічный"/>
    <w:basedOn w:val="af2"/>
    <w:rsid w:val="00FA7F67"/>
    <w:pPr>
      <w:suppressAutoHyphens w:val="0"/>
      <w:ind w:firstLine="720"/>
    </w:pPr>
    <w:rPr>
      <w:rFonts w:ascii="Times New Roman" w:eastAsia="Times New Roman" w:hAnsi="Times New Roman" w:cs="Times New Roman"/>
      <w:sz w:val="28"/>
      <w:lang w:val="uk-UA" w:eastAsia="ru-RU"/>
    </w:rPr>
  </w:style>
  <w:style w:type="paragraph" w:customStyle="1" w:styleId="affffffffffffffffffffffffff5">
    <w:name w:val="НАЗВАНИЕ"/>
    <w:basedOn w:val="1"/>
    <w:next w:val="af2"/>
    <w:rsid w:val="001C2B3D"/>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ffffffff2">
    <w:name w:val="1 Рисунок Знак"/>
    <w:basedOn w:val="af2"/>
    <w:semiHidden/>
    <w:rsid w:val="001C2B3D"/>
    <w:p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11f4">
    <w:name w:val="1 Рисунок Знак Знак1"/>
    <w:basedOn w:val="af3"/>
    <w:semiHidden/>
    <w:rsid w:val="001C2B3D"/>
    <w:rPr>
      <w:sz w:val="28"/>
      <w:lang w:val="ru-RU" w:eastAsia="ru-RU" w:bidi="ar-SA"/>
    </w:rPr>
  </w:style>
  <w:style w:type="paragraph" w:customStyle="1" w:styleId="affffffffffffffffffffffffff6">
    <w:name w:val="Для таблиц"/>
    <w:basedOn w:val="af2"/>
    <w:next w:val="af2"/>
    <w:link w:val="CharChar0"/>
    <w:autoRedefine/>
    <w:rsid w:val="001C2B3D"/>
    <w:pPr>
      <w:suppressAutoHyphens w:val="0"/>
      <w:spacing w:line="360" w:lineRule="auto"/>
      <w:ind w:firstLine="680"/>
      <w:jc w:val="both"/>
    </w:pPr>
    <w:rPr>
      <w:rFonts w:ascii="Times New Roman" w:eastAsia="Times New Roman" w:hAnsi="Times New Roman" w:cs="Times New Roman"/>
      <w:sz w:val="28"/>
      <w:szCs w:val="28"/>
      <w:lang w:val="uk-UA" w:eastAsia="ru-RU"/>
    </w:rPr>
  </w:style>
  <w:style w:type="paragraph" w:customStyle="1" w:styleId="aa">
    <w:name w:val="Для рисунков"/>
    <w:basedOn w:val="af2"/>
    <w:next w:val="af2"/>
    <w:link w:val="affffffffffffffffffffffffff7"/>
    <w:autoRedefine/>
    <w:rsid w:val="001C2B3D"/>
    <w:pPr>
      <w:numPr>
        <w:numId w:val="48"/>
      </w:numPr>
      <w:suppressAutoHyphens w:val="0"/>
      <w:spacing w:line="360" w:lineRule="auto"/>
      <w:ind w:left="0" w:firstLine="709"/>
      <w:jc w:val="both"/>
    </w:pPr>
    <w:rPr>
      <w:rFonts w:ascii="Times New Roman" w:eastAsia="Times New Roman" w:hAnsi="Times New Roman" w:cs="Times New Roman"/>
      <w:color w:val="000000"/>
      <w:sz w:val="28"/>
      <w:szCs w:val="20"/>
      <w:lang w:val="uk-UA" w:eastAsia="ru-RU"/>
    </w:rPr>
  </w:style>
  <w:style w:type="character" w:customStyle="1" w:styleId="2ffffff9">
    <w:name w:val="Нумерованный список 2 Знак Знак"/>
    <w:basedOn w:val="af3"/>
    <w:semiHidden/>
    <w:rsid w:val="001C2B3D"/>
    <w:rPr>
      <w:noProof w:val="0"/>
      <w:sz w:val="28"/>
      <w:lang w:val="ru-RU" w:eastAsia="ru-RU" w:bidi="ar-SA"/>
    </w:rPr>
  </w:style>
  <w:style w:type="paragraph" w:customStyle="1" w:styleId="affffffffffffffffffffffffff8">
    <w:name w:val="Таблица Знак Знак Знак"/>
    <w:basedOn w:val="1ffffffff2"/>
    <w:semiHidden/>
    <w:rsid w:val="001C2B3D"/>
    <w:rPr>
      <w:lang w:val="uk-UA"/>
    </w:rPr>
  </w:style>
  <w:style w:type="character" w:customStyle="1" w:styleId="affffffffffffffffffffffffff9">
    <w:name w:val="Таблица Знак Знак Знак Знак"/>
    <w:basedOn w:val="af3"/>
    <w:semiHidden/>
    <w:rsid w:val="001C2B3D"/>
    <w:rPr>
      <w:noProof w:val="0"/>
      <w:lang w:val="uk-UA"/>
    </w:rPr>
  </w:style>
  <w:style w:type="character" w:customStyle="1" w:styleId="1ffffffff3">
    <w:name w:val="1 Таблиця Знак Знак Знак"/>
    <w:basedOn w:val="af3"/>
    <w:semiHidden/>
    <w:rsid w:val="001C2B3D"/>
    <w:rPr>
      <w:noProof/>
      <w:spacing w:val="2"/>
      <w:sz w:val="28"/>
      <w:lang w:val="ru-RU" w:eastAsia="ru-RU" w:bidi="ar-SA"/>
    </w:rPr>
  </w:style>
  <w:style w:type="paragraph" w:customStyle="1" w:styleId="1ffffffff4">
    <w:name w:val="Стиль 1 Таблиця + по ширине"/>
    <w:basedOn w:val="af2"/>
    <w:semiHidden/>
    <w:rsid w:val="001C2B3D"/>
    <w:pPr>
      <w:suppressAutoHyphens w:val="0"/>
      <w:spacing w:line="360" w:lineRule="auto"/>
      <w:ind w:left="1116" w:hanging="576"/>
      <w:jc w:val="both"/>
    </w:pPr>
    <w:rPr>
      <w:rFonts w:ascii="Times New Roman" w:eastAsia="Times New Roman" w:hAnsi="Times New Roman" w:cs="Times New Roman"/>
      <w:i/>
      <w:noProof/>
      <w:spacing w:val="2"/>
      <w:sz w:val="28"/>
      <w:szCs w:val="28"/>
      <w:lang w:eastAsia="ru-RU"/>
    </w:rPr>
  </w:style>
  <w:style w:type="paragraph" w:customStyle="1" w:styleId="11f5">
    <w:name w:val="Стиль 1 Таблиця + по ширине1"/>
    <w:basedOn w:val="af2"/>
    <w:semiHidden/>
    <w:rsid w:val="001C2B3D"/>
    <w:pPr>
      <w:suppressAutoHyphens w:val="0"/>
      <w:spacing w:line="360" w:lineRule="auto"/>
      <w:ind w:left="1141" w:hanging="432"/>
      <w:jc w:val="both"/>
    </w:pPr>
    <w:rPr>
      <w:rFonts w:ascii="Times New Roman" w:eastAsia="Times New Roman" w:hAnsi="Times New Roman" w:cs="Times New Roman"/>
      <w:i/>
      <w:noProof/>
      <w:spacing w:val="2"/>
      <w:sz w:val="28"/>
      <w:szCs w:val="28"/>
      <w:lang w:eastAsia="ru-RU"/>
    </w:rPr>
  </w:style>
  <w:style w:type="paragraph" w:customStyle="1" w:styleId="12f">
    <w:name w:val="Стиль 1 Таблиця + по ширине2"/>
    <w:basedOn w:val="af2"/>
    <w:semiHidden/>
    <w:rsid w:val="001C2B3D"/>
    <w:pPr>
      <w:suppressAutoHyphens w:val="0"/>
      <w:spacing w:line="360" w:lineRule="auto"/>
      <w:jc w:val="both"/>
    </w:pPr>
    <w:rPr>
      <w:rFonts w:ascii="Times New Roman" w:eastAsia="Times New Roman" w:hAnsi="Times New Roman" w:cs="Times New Roman"/>
      <w:i/>
      <w:noProof/>
      <w:spacing w:val="2"/>
      <w:sz w:val="28"/>
      <w:szCs w:val="28"/>
      <w:lang w:eastAsia="ru-RU"/>
    </w:rPr>
  </w:style>
  <w:style w:type="paragraph" w:customStyle="1" w:styleId="12ptRGB0">
    <w:name w:val="Стиль 12 pt Другой цвет(RGB(0"/>
    <w:aliases w:val="40,86)) по центру Первая строка:  ..."/>
    <w:basedOn w:val="af2"/>
    <w:autoRedefine/>
    <w:semiHidden/>
    <w:rsid w:val="001C2B3D"/>
    <w:pPr>
      <w:suppressAutoHyphens w:val="0"/>
      <w:spacing w:before="100" w:after="100"/>
      <w:ind w:firstLine="8"/>
      <w:jc w:val="center"/>
    </w:pPr>
    <w:rPr>
      <w:rFonts w:ascii="Times New Roman" w:eastAsia="Times New Roman" w:hAnsi="Times New Roman" w:cs="Times New Roman"/>
      <w:color w:val="000000"/>
      <w:szCs w:val="20"/>
      <w:lang w:eastAsia="ru-RU"/>
    </w:rPr>
  </w:style>
  <w:style w:type="paragraph" w:customStyle="1" w:styleId="ad">
    <w:name w:val="Для схем"/>
    <w:basedOn w:val="af2"/>
    <w:next w:val="af2"/>
    <w:link w:val="affffffffffffffffffffffffffa"/>
    <w:autoRedefine/>
    <w:rsid w:val="001C2B3D"/>
    <w:pPr>
      <w:numPr>
        <w:numId w:val="49"/>
      </w:numPr>
      <w:suppressAutoHyphens w:val="0"/>
      <w:spacing w:line="360" w:lineRule="auto"/>
      <w:ind w:firstLine="900"/>
      <w:jc w:val="both"/>
    </w:pPr>
    <w:rPr>
      <w:rFonts w:ascii="Times New Roman" w:eastAsia="Times New Roman" w:hAnsi="Times New Roman" w:cs="Times New Roman"/>
      <w:sz w:val="28"/>
      <w:szCs w:val="20"/>
      <w:lang w:val="uk-UA" w:eastAsia="ru-RU"/>
    </w:rPr>
  </w:style>
  <w:style w:type="paragraph" w:customStyle="1" w:styleId="affffffffffffffffffffffffffb">
    <w:name w:val="Для формул"/>
    <w:basedOn w:val="af2"/>
    <w:next w:val="af2"/>
    <w:link w:val="affffffffffffffffffffffffffc"/>
    <w:autoRedefine/>
    <w:rsid w:val="001C2B3D"/>
    <w:pPr>
      <w:suppressAutoHyphens w:val="0"/>
    </w:pPr>
    <w:rPr>
      <w:rFonts w:ascii="Times New Roman" w:eastAsia="Times New Roman" w:hAnsi="Times New Roman" w:cs="Times New Roman"/>
      <w:sz w:val="28"/>
      <w:szCs w:val="28"/>
      <w:lang w:val="uk-UA" w:eastAsia="ru-RU"/>
    </w:rPr>
  </w:style>
  <w:style w:type="paragraph" w:customStyle="1" w:styleId="affffffffffffffffffffffffffd">
    <w:name w:val="Текст таблиці"/>
    <w:basedOn w:val="af2"/>
    <w:rsid w:val="001C2B3D"/>
    <w:pPr>
      <w:suppressAutoHyphens w:val="0"/>
      <w:spacing w:after="120"/>
      <w:jc w:val="center"/>
    </w:pPr>
    <w:rPr>
      <w:rFonts w:ascii="Times New Roman" w:eastAsia="Times New Roman" w:hAnsi="Times New Roman" w:cs="Times New Roman"/>
      <w:b/>
      <w:sz w:val="28"/>
      <w:szCs w:val="28"/>
      <w:lang w:eastAsia="ru-RU"/>
    </w:rPr>
  </w:style>
  <w:style w:type="paragraph" w:customStyle="1" w:styleId="ab">
    <w:name w:val="Название рисунка"/>
    <w:basedOn w:val="af2"/>
    <w:next w:val="af2"/>
    <w:link w:val="affffffffffffffffffffffffffe"/>
    <w:autoRedefine/>
    <w:rsid w:val="001C2B3D"/>
    <w:pPr>
      <w:numPr>
        <w:ilvl w:val="1"/>
        <w:numId w:val="48"/>
      </w:numPr>
      <w:suppressAutoHyphens w:val="0"/>
      <w:ind w:left="540"/>
      <w:jc w:val="both"/>
    </w:pPr>
    <w:rPr>
      <w:rFonts w:ascii="Times New Roman" w:eastAsia="Times New Roman" w:hAnsi="Times New Roman" w:cs="Times New Roman"/>
      <w:bCs/>
      <w:color w:val="000000"/>
      <w:sz w:val="28"/>
      <w:szCs w:val="28"/>
      <w:lang w:val="uk-UA" w:eastAsia="ru-RU"/>
    </w:rPr>
  </w:style>
  <w:style w:type="paragraph" w:customStyle="1" w:styleId="ae">
    <w:name w:val="Название схемы"/>
    <w:basedOn w:val="af2"/>
    <w:next w:val="af2"/>
    <w:autoRedefine/>
    <w:rsid w:val="001C2B3D"/>
    <w:pPr>
      <w:numPr>
        <w:ilvl w:val="1"/>
        <w:numId w:val="49"/>
      </w:numPr>
      <w:suppressAutoHyphens w:val="0"/>
      <w:spacing w:line="360" w:lineRule="auto"/>
      <w:jc w:val="right"/>
    </w:pPr>
    <w:rPr>
      <w:rFonts w:ascii="Times New Roman" w:eastAsia="Times New Roman" w:hAnsi="Times New Roman" w:cs="Times New Roman"/>
      <w:i/>
      <w:sz w:val="28"/>
      <w:szCs w:val="20"/>
      <w:lang w:eastAsia="ru-RU"/>
    </w:rPr>
  </w:style>
  <w:style w:type="character" w:customStyle="1" w:styleId="afffffffffffffffffffffffffff">
    <w:name w:val="Название таблицы Знак Знак"/>
    <w:basedOn w:val="af3"/>
    <w:rsid w:val="001C2B3D"/>
    <w:rPr>
      <w:sz w:val="28"/>
      <w:lang w:val="uk-UA" w:eastAsia="ru-RU" w:bidi="ar-SA"/>
    </w:rPr>
  </w:style>
  <w:style w:type="character" w:customStyle="1" w:styleId="CharChar0">
    <w:name w:val="Для таблиц Char Char"/>
    <w:basedOn w:val="af3"/>
    <w:link w:val="affffffffffffffffffffffffff6"/>
    <w:rsid w:val="001C2B3D"/>
    <w:rPr>
      <w:rFonts w:ascii="Times New Roman" w:eastAsia="Times New Roman" w:hAnsi="Times New Roman" w:cs="Times New Roman"/>
      <w:sz w:val="28"/>
      <w:szCs w:val="28"/>
      <w:lang w:val="uk-UA"/>
    </w:rPr>
  </w:style>
  <w:style w:type="paragraph" w:customStyle="1" w:styleId="1ffffffff5">
    <w:name w:val="Стиль Заголовок 1"/>
    <w:basedOn w:val="af2"/>
    <w:autoRedefine/>
    <w:semiHidden/>
    <w:rsid w:val="001C2B3D"/>
    <w:pPr>
      <w:pageBreakBefore/>
      <w:suppressAutoHyphens w:val="0"/>
      <w:ind w:left="-637" w:hanging="432"/>
      <w:jc w:val="center"/>
    </w:pPr>
    <w:rPr>
      <w:rFonts w:ascii="Times New Roman" w:eastAsia="Times New Roman" w:hAnsi="Times New Roman" w:cs="Times New Roman"/>
      <w:b/>
      <w:sz w:val="28"/>
      <w:szCs w:val="20"/>
      <w:lang w:val="uk-UA" w:eastAsia="ru-RU"/>
    </w:rPr>
  </w:style>
  <w:style w:type="paragraph" w:customStyle="1" w:styleId="1ffffffff6">
    <w:name w:val="Стиль Стиль Заголовок 1 + не полужирный"/>
    <w:basedOn w:val="1ffffffff5"/>
    <w:autoRedefine/>
    <w:semiHidden/>
    <w:rsid w:val="001C2B3D"/>
    <w:pPr>
      <w:ind w:left="0" w:firstLine="0"/>
    </w:pPr>
  </w:style>
  <w:style w:type="paragraph" w:customStyle="1" w:styleId="af0">
    <w:name w:val="Схемка"/>
    <w:basedOn w:val="af2"/>
    <w:autoRedefine/>
    <w:semiHidden/>
    <w:rsid w:val="001C2B3D"/>
    <w:pPr>
      <w:numPr>
        <w:numId w:val="46"/>
      </w:numPr>
      <w:suppressAutoHyphens w:val="0"/>
      <w:spacing w:line="360" w:lineRule="auto"/>
      <w:jc w:val="right"/>
    </w:pPr>
    <w:rPr>
      <w:rFonts w:ascii="Times New Roman" w:eastAsia="Times New Roman" w:hAnsi="Times New Roman" w:cs="Times New Roman"/>
      <w:i/>
      <w:sz w:val="28"/>
      <w:szCs w:val="20"/>
      <w:lang w:eastAsia="ru-RU"/>
    </w:rPr>
  </w:style>
  <w:style w:type="paragraph" w:customStyle="1" w:styleId="af">
    <w:name w:val="Таблиця"/>
    <w:basedOn w:val="af2"/>
    <w:next w:val="af2"/>
    <w:autoRedefine/>
    <w:rsid w:val="001C2B3D"/>
    <w:pPr>
      <w:numPr>
        <w:numId w:val="47"/>
      </w:numPr>
      <w:suppressAutoHyphens w:val="0"/>
      <w:spacing w:line="360" w:lineRule="auto"/>
      <w:jc w:val="both"/>
    </w:pPr>
    <w:rPr>
      <w:rFonts w:ascii="Times New Roman" w:eastAsia="Times New Roman" w:hAnsi="Times New Roman" w:cs="Times New Roman"/>
      <w:b/>
      <w:sz w:val="28"/>
      <w:szCs w:val="20"/>
      <w:lang w:eastAsia="ru-RU"/>
    </w:rPr>
  </w:style>
  <w:style w:type="character" w:customStyle="1" w:styleId="affffffffffffffffffffffffff7">
    <w:name w:val="Для рисунков Знак Знак"/>
    <w:basedOn w:val="af3"/>
    <w:link w:val="aa"/>
    <w:rsid w:val="001C2B3D"/>
    <w:rPr>
      <w:rFonts w:ascii="Times New Roman" w:eastAsia="Times New Roman" w:hAnsi="Times New Roman" w:cs="Times New Roman"/>
      <w:color w:val="000000"/>
      <w:sz w:val="28"/>
      <w:lang w:val="uk-UA"/>
    </w:rPr>
  </w:style>
  <w:style w:type="character" w:customStyle="1" w:styleId="affffffffffffffffffffffffffa">
    <w:name w:val="Для схем Знак Знак"/>
    <w:basedOn w:val="af3"/>
    <w:link w:val="ad"/>
    <w:rsid w:val="001C2B3D"/>
    <w:rPr>
      <w:rFonts w:ascii="Times New Roman" w:eastAsia="Times New Roman" w:hAnsi="Times New Roman" w:cs="Times New Roman"/>
      <w:sz w:val="28"/>
      <w:lang w:val="uk-UA"/>
    </w:rPr>
  </w:style>
  <w:style w:type="character" w:customStyle="1" w:styleId="affffffffffffffffffffffffffc">
    <w:name w:val="Для формул Знак"/>
    <w:basedOn w:val="af3"/>
    <w:link w:val="affffffffffffffffffffffffffb"/>
    <w:rsid w:val="001C2B3D"/>
    <w:rPr>
      <w:rFonts w:ascii="Times New Roman" w:eastAsia="Times New Roman" w:hAnsi="Times New Roman" w:cs="Times New Roman"/>
      <w:sz w:val="28"/>
      <w:szCs w:val="28"/>
      <w:lang w:val="uk-UA"/>
    </w:rPr>
  </w:style>
  <w:style w:type="character" w:customStyle="1" w:styleId="affffffffffffffffffffffffffe">
    <w:name w:val="Название рисунка Знак Знак"/>
    <w:basedOn w:val="af3"/>
    <w:link w:val="ab"/>
    <w:rsid w:val="001C2B3D"/>
    <w:rPr>
      <w:rFonts w:ascii="Times New Roman" w:eastAsia="Times New Roman" w:hAnsi="Times New Roman" w:cs="Times New Roman"/>
      <w:bCs/>
      <w:color w:val="000000"/>
      <w:sz w:val="28"/>
      <w:szCs w:val="28"/>
      <w:lang w:val="uk-UA"/>
    </w:rPr>
  </w:style>
  <w:style w:type="paragraph" w:customStyle="1" w:styleId="afffffffffffffffffffffffffff0">
    <w:name w:val="Табличный"/>
    <w:basedOn w:val="af2"/>
    <w:rsid w:val="001C2B3D"/>
    <w:pPr>
      <w:suppressAutoHyphens w:val="0"/>
      <w:jc w:val="center"/>
    </w:pPr>
    <w:rPr>
      <w:rFonts w:ascii="Times New Roman" w:eastAsia="Times New Roman" w:hAnsi="Times New Roman" w:cs="Times New Roman"/>
      <w:sz w:val="28"/>
      <w:szCs w:val="28"/>
      <w:lang w:val="uk-UA" w:eastAsia="ru-RU"/>
    </w:rPr>
  </w:style>
  <w:style w:type="character" w:customStyle="1" w:styleId="afffffffffffffffffffffffffff1">
    <w:name w:val="Для таблиц Знак Знак"/>
    <w:basedOn w:val="af3"/>
    <w:rsid w:val="004A2C8D"/>
    <w:rPr>
      <w:sz w:val="28"/>
    </w:rPr>
  </w:style>
  <w:style w:type="character" w:customStyle="1" w:styleId="afffffffffffffffffffffffffff2">
    <w:name w:val="Для схем Знак"/>
    <w:basedOn w:val="af3"/>
    <w:rsid w:val="004A2C8D"/>
    <w:rPr>
      <w:b/>
      <w:sz w:val="28"/>
      <w:lang w:val="uk-UA"/>
    </w:rPr>
  </w:style>
  <w:style w:type="character" w:customStyle="1" w:styleId="afffffffffffffffffffffffffff3">
    <w:name w:val="Название рисунка Знак"/>
    <w:basedOn w:val="af3"/>
    <w:rsid w:val="004A2C8D"/>
    <w:rPr>
      <w:sz w:val="28"/>
    </w:rPr>
  </w:style>
  <w:style w:type="paragraph" w:customStyle="1" w:styleId="afffffffffffffffffffffffffff4">
    <w:name w:val="Схема автореф"/>
    <w:basedOn w:val="ae"/>
    <w:rsid w:val="004A2C8D"/>
    <w:pPr>
      <w:widowControl w:val="0"/>
      <w:numPr>
        <w:ilvl w:val="0"/>
        <w:numId w:val="0"/>
      </w:numPr>
      <w:tabs>
        <w:tab w:val="num" w:pos="9180"/>
      </w:tabs>
      <w:spacing w:line="240" w:lineRule="auto"/>
      <w:ind w:left="9180" w:hanging="360"/>
      <w:jc w:val="both"/>
    </w:pPr>
    <w:rPr>
      <w:szCs w:val="28"/>
    </w:rPr>
  </w:style>
  <w:style w:type="paragraph" w:customStyle="1" w:styleId="A-Ref">
    <w:name w:val="A-Ref"/>
    <w:basedOn w:val="af2"/>
    <w:rsid w:val="00786206"/>
    <w:pPr>
      <w:tabs>
        <w:tab w:val="right" w:pos="540"/>
        <w:tab w:val="left" w:pos="720"/>
      </w:tabs>
      <w:suppressAutoHyphens w:val="0"/>
      <w:spacing w:line="190" w:lineRule="exact"/>
      <w:jc w:val="both"/>
    </w:pPr>
    <w:rPr>
      <w:rFonts w:ascii="Times" w:eastAsia="Times New Roman" w:hAnsi="Times" w:cs="Times New Roman"/>
      <w:sz w:val="16"/>
      <w:szCs w:val="20"/>
      <w:lang w:val="en-US" w:eastAsia="en-US"/>
    </w:rPr>
  </w:style>
  <w:style w:type="character" w:customStyle="1" w:styleId="schriftd1">
    <w:name w:val="schriftd1"/>
    <w:basedOn w:val="af3"/>
    <w:rsid w:val="00786206"/>
    <w:rPr>
      <w:rFonts w:ascii="Verdana" w:hAnsi="Verdana" w:hint="default"/>
      <w:b/>
      <w:bCs/>
      <w:color w:val="000000"/>
      <w:sz w:val="16"/>
      <w:szCs w:val="16"/>
    </w:rPr>
  </w:style>
  <w:style w:type="numbering" w:styleId="111111">
    <w:name w:val="Outline List 2"/>
    <w:basedOn w:val="af5"/>
    <w:rsid w:val="005043A8"/>
    <w:pPr>
      <w:numPr>
        <w:numId w:val="50"/>
      </w:numPr>
    </w:pPr>
  </w:style>
  <w:style w:type="character" w:customStyle="1" w:styleId="toc1">
    <w:name w:val="toc1"/>
    <w:basedOn w:val="af3"/>
    <w:rsid w:val="00201DFB"/>
  </w:style>
  <w:style w:type="character" w:customStyle="1" w:styleId="nav4a">
    <w:name w:val="nav4a"/>
    <w:basedOn w:val="af3"/>
    <w:rsid w:val="00201DFB"/>
  </w:style>
  <w:style w:type="character" w:customStyle="1" w:styleId="hit">
    <w:name w:val="hit"/>
    <w:basedOn w:val="af3"/>
    <w:rsid w:val="00201DFB"/>
  </w:style>
  <w:style w:type="paragraph" w:customStyle="1" w:styleId="Pa1">
    <w:name w:val="Pa1"/>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6">
    <w:name w:val="Pa6"/>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7">
    <w:name w:val="Pa7"/>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dt2">
    <w:name w:val="dt2"/>
    <w:basedOn w:val="af2"/>
    <w:rsid w:val="008739B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ipzag">
    <w:name w:val="dipzag"/>
    <w:basedOn w:val="af2"/>
    <w:rsid w:val="002E27BA"/>
    <w:pPr>
      <w:overflowPunct w:val="0"/>
      <w:autoSpaceDE w:val="0"/>
      <w:autoSpaceDN w:val="0"/>
      <w:adjustRightInd w:val="0"/>
      <w:spacing w:before="120" w:after="120" w:line="360" w:lineRule="auto"/>
      <w:jc w:val="center"/>
      <w:textAlignment w:val="baseline"/>
    </w:pPr>
    <w:rPr>
      <w:rFonts w:ascii="Times New Roman" w:eastAsia="Times New Roman" w:hAnsi="Times New Roman" w:cs="Times New Roman"/>
      <w:b/>
      <w:sz w:val="28"/>
      <w:szCs w:val="20"/>
      <w:lang w:val="uk-UA" w:eastAsia="ru-RU"/>
    </w:rPr>
  </w:style>
  <w:style w:type="paragraph" w:customStyle="1" w:styleId="diptext">
    <w:name w:val="diptext"/>
    <w:basedOn w:val="af2"/>
    <w:rsid w:val="002E27BA"/>
    <w:pPr>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6"/>
      <w:szCs w:val="20"/>
      <w:lang w:val="uk-UA" w:eastAsia="ru-RU"/>
    </w:rPr>
  </w:style>
  <w:style w:type="paragraph" w:customStyle="1" w:styleId="2ffffffa">
    <w:name w:val="Îñíîâíîé òåêñò ñ îòñòóïîì 2"/>
    <w:basedOn w:val="af2"/>
    <w:rsid w:val="002E41F0"/>
    <w:pPr>
      <w:suppressAutoHyphens w:val="0"/>
      <w:ind w:firstLine="720"/>
      <w:jc w:val="both"/>
    </w:pPr>
    <w:rPr>
      <w:rFonts w:ascii="Times New Roman" w:eastAsia="Times New Roman" w:hAnsi="Times New Roman" w:cs="Times New Roman"/>
      <w:sz w:val="28"/>
      <w:szCs w:val="20"/>
      <w:lang w:eastAsia="ru-RU"/>
    </w:rPr>
  </w:style>
  <w:style w:type="paragraph" w:customStyle="1" w:styleId="afffffffffffffffffffffffffff5">
    <w:name w:val="крайяа"/>
    <w:basedOn w:val="af2"/>
    <w:rsid w:val="002E41F0"/>
    <w:pPr>
      <w:suppressAutoHyphens w:val="0"/>
      <w:spacing w:line="480" w:lineRule="auto"/>
      <w:ind w:firstLine="720"/>
      <w:jc w:val="both"/>
    </w:pPr>
    <w:rPr>
      <w:rFonts w:ascii="Times New Roman" w:eastAsia="Times New Roman" w:hAnsi="Times New Roman" w:cs="Times New Roman"/>
      <w:lang w:val="en-US" w:eastAsia="en-US"/>
    </w:rPr>
  </w:style>
  <w:style w:type="character" w:customStyle="1" w:styleId="black101">
    <w:name w:val="black101"/>
    <w:basedOn w:val="af3"/>
    <w:rsid w:val="002E41F0"/>
    <w:rPr>
      <w:color w:val="000000"/>
      <w:sz w:val="20"/>
      <w:szCs w:val="20"/>
    </w:rPr>
  </w:style>
  <w:style w:type="paragraph" w:customStyle="1" w:styleId="afffffffffffffffffffffffffff6">
    <w:name w:val="КРАЙЯА"/>
    <w:basedOn w:val="af2"/>
    <w:rsid w:val="002E41F0"/>
    <w:pPr>
      <w:suppressAutoHyphens w:val="0"/>
      <w:spacing w:line="480" w:lineRule="auto"/>
      <w:ind w:firstLine="720"/>
    </w:pPr>
    <w:rPr>
      <w:rFonts w:ascii="Times New Roman" w:eastAsia="Times New Roman" w:hAnsi="Times New Roman" w:cs="Times New Roman"/>
      <w:lang w:val="en-US" w:eastAsia="en-US"/>
    </w:rPr>
  </w:style>
  <w:style w:type="paragraph" w:customStyle="1" w:styleId="These">
    <w:name w:val="These"/>
    <w:basedOn w:val="af2"/>
    <w:link w:val="TheseChar1"/>
    <w:rsid w:val="002E41F0"/>
    <w:pPr>
      <w:suppressAutoHyphens w:val="0"/>
      <w:spacing w:line="360" w:lineRule="auto"/>
      <w:ind w:firstLine="720"/>
      <w:jc w:val="both"/>
    </w:pPr>
    <w:rPr>
      <w:rFonts w:ascii="Times New Roman" w:eastAsia="Times New Roman" w:hAnsi="Times New Roman" w:cs="Times New Roman"/>
      <w:sz w:val="28"/>
      <w:szCs w:val="28"/>
      <w:lang w:eastAsia="en-US"/>
    </w:rPr>
  </w:style>
  <w:style w:type="character" w:customStyle="1" w:styleId="TheseChar1">
    <w:name w:val="These Char1"/>
    <w:basedOn w:val="af3"/>
    <w:link w:val="These"/>
    <w:rsid w:val="002E41F0"/>
    <w:rPr>
      <w:rFonts w:ascii="Times New Roman" w:eastAsia="Times New Roman" w:hAnsi="Times New Roman" w:cs="Times New Roman"/>
      <w:sz w:val="28"/>
      <w:szCs w:val="28"/>
      <w:lang w:eastAsia="en-US"/>
    </w:rPr>
  </w:style>
  <w:style w:type="character" w:customStyle="1" w:styleId="textblue">
    <w:name w:val="textblue"/>
    <w:basedOn w:val="af3"/>
    <w:rsid w:val="00874EF6"/>
  </w:style>
  <w:style w:type="character" w:customStyle="1" w:styleId="sm1black">
    <w:name w:val="sm1black"/>
    <w:basedOn w:val="af3"/>
    <w:rsid w:val="00874EF6"/>
  </w:style>
  <w:style w:type="paragraph" w:customStyle="1" w:styleId="1ffffffff7">
    <w:name w:val="Содержимое таблицы 1"/>
    <w:basedOn w:val="afffffffffff2"/>
    <w:rsid w:val="00874EF6"/>
    <w:pPr>
      <w:widowControl w:val="0"/>
      <w:suppressAutoHyphens w:val="0"/>
    </w:pPr>
    <w:rPr>
      <w:rFonts w:ascii="Times New Roman" w:eastAsia="Times New Roman" w:hAnsi="Times New Roman" w:cs="Times New Roman"/>
      <w:color w:val="000000"/>
      <w:sz w:val="28"/>
      <w:lang w:eastAsia="ru-RU"/>
    </w:rPr>
  </w:style>
  <w:style w:type="character" w:customStyle="1" w:styleId="1ffffffff8">
    <w:name w:val="стандарт Знак Знак Знак1"/>
    <w:basedOn w:val="af3"/>
    <w:rsid w:val="00874EF6"/>
    <w:rPr>
      <w:rFonts w:eastAsia="HG Mincho Light J"/>
      <w:noProof w:val="0"/>
      <w:color w:val="000000"/>
      <w:sz w:val="28"/>
      <w:lang w:val="ru-RU" w:eastAsia="ru-RU" w:bidi="ar-SA"/>
    </w:rPr>
  </w:style>
  <w:style w:type="paragraph" w:customStyle="1" w:styleId="simpletext">
    <w:name w:val="simple_text"/>
    <w:basedOn w:val="af2"/>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ndent">
    <w:name w:val="indent"/>
    <w:basedOn w:val="af2"/>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7">
    <w:name w:val="стандарт Знак Знак"/>
    <w:rsid w:val="00874EF6"/>
    <w:pPr>
      <w:widowControl w:val="0"/>
      <w:spacing w:line="360" w:lineRule="auto"/>
      <w:ind w:firstLine="397"/>
      <w:jc w:val="both"/>
    </w:pPr>
    <w:rPr>
      <w:rFonts w:ascii="Times New Roman" w:eastAsia="HG Mincho Light J" w:hAnsi="Times New Roman" w:cs="Times New Roman"/>
      <w:color w:val="000000"/>
      <w:sz w:val="28"/>
    </w:rPr>
  </w:style>
  <w:style w:type="paragraph" w:customStyle="1" w:styleId="afffffffffffffffffffffffffff8">
    <w:name w:val="Маркировка"/>
    <w:basedOn w:val="af2"/>
    <w:autoRedefine/>
    <w:rsid w:val="00874EF6"/>
    <w:pPr>
      <w:tabs>
        <w:tab w:val="num" w:pos="0"/>
      </w:tabs>
      <w:suppressAutoHyphens w:val="0"/>
      <w:ind w:left="720" w:hanging="360"/>
      <w:jc w:val="both"/>
    </w:pPr>
    <w:rPr>
      <w:rFonts w:ascii="Times New Roman" w:eastAsia="Times New Roman" w:hAnsi="Times New Roman" w:cs="Times New Roman"/>
      <w:lang w:eastAsia="ru-RU"/>
    </w:rPr>
  </w:style>
  <w:style w:type="paragraph" w:customStyle="1" w:styleId="afffffffffffffffffffffffffff9">
    <w:name w:val="М"/>
    <w:rsid w:val="00874EF6"/>
    <w:pPr>
      <w:tabs>
        <w:tab w:val="num" w:pos="360"/>
      </w:tabs>
      <w:ind w:left="360" w:hanging="360"/>
      <w:jc w:val="both"/>
    </w:pPr>
    <w:rPr>
      <w:rFonts w:ascii="Times New Roman" w:eastAsia="Times New Roman" w:hAnsi="Times New Roman" w:cs="Times New Roman"/>
      <w:sz w:val="24"/>
      <w:szCs w:val="24"/>
    </w:rPr>
  </w:style>
  <w:style w:type="paragraph" w:customStyle="1" w:styleId="1ffffffff9">
    <w:name w:val="стандарт Знак Знак Знак1 Знак"/>
    <w:link w:val="1ffffffffa"/>
    <w:rsid w:val="00874EF6"/>
    <w:pPr>
      <w:widowControl w:val="0"/>
      <w:spacing w:line="360" w:lineRule="auto"/>
      <w:ind w:firstLine="397"/>
      <w:jc w:val="both"/>
    </w:pPr>
    <w:rPr>
      <w:rFonts w:ascii="Times New Roman" w:eastAsia="HG Mincho Light J" w:hAnsi="Times New Roman" w:cs="Times New Roman"/>
      <w:color w:val="000000"/>
      <w:sz w:val="28"/>
    </w:rPr>
  </w:style>
  <w:style w:type="character" w:customStyle="1" w:styleId="1ffffffffa">
    <w:name w:val="стандарт Знак Знак Знак1 Знак Знак"/>
    <w:basedOn w:val="af3"/>
    <w:link w:val="1ffffffff9"/>
    <w:rsid w:val="00874EF6"/>
    <w:rPr>
      <w:rFonts w:ascii="Times New Roman" w:eastAsia="HG Mincho Light J" w:hAnsi="Times New Roman" w:cs="Times New Roman"/>
      <w:color w:val="000000"/>
      <w:sz w:val="28"/>
    </w:rPr>
  </w:style>
  <w:style w:type="character" w:customStyle="1" w:styleId="afffffffffffffffffffffffffffa">
    <w:name w:val="Недостающие данные"/>
    <w:basedOn w:val="af3"/>
    <w:rsid w:val="006B1B0A"/>
    <w:rPr>
      <w:rFonts w:ascii="Tahoma" w:hAnsi="Tahoma"/>
      <w:b/>
      <w:i/>
      <w:iCs/>
      <w:color w:val="00CCFF"/>
      <w:spacing w:val="40"/>
      <w:sz w:val="22"/>
      <w:u w:val="wavyHeavy" w:color="FF0000"/>
    </w:rPr>
  </w:style>
  <w:style w:type="character" w:customStyle="1" w:styleId="afffffffffffffffffffffffffffb">
    <w:name w:val="Сомнительные данные"/>
    <w:basedOn w:val="afffffffffffffffffffffffffffa"/>
    <w:rsid w:val="006B1B0A"/>
    <w:rPr>
      <w:rFonts w:ascii="Tahoma" w:hAnsi="Tahoma"/>
      <w:b/>
      <w:i/>
      <w:iCs/>
      <w:color w:val="FF0000"/>
      <w:spacing w:val="40"/>
      <w:sz w:val="22"/>
      <w:u w:val="wavyHeavy" w:color="FF0000"/>
    </w:rPr>
  </w:style>
  <w:style w:type="paragraph" w:styleId="5ff8">
    <w:name w:val="List 5"/>
    <w:basedOn w:val="af2"/>
    <w:rsid w:val="006B1B0A"/>
    <w:pPr>
      <w:suppressAutoHyphens w:val="0"/>
      <w:spacing w:line="360" w:lineRule="auto"/>
      <w:ind w:left="1415" w:hanging="283"/>
      <w:jc w:val="both"/>
    </w:pPr>
    <w:rPr>
      <w:rFonts w:ascii="Times New Roman" w:eastAsia="MS Mincho" w:hAnsi="Times New Roman" w:cs="Times New Roman"/>
      <w:sz w:val="28"/>
      <w:szCs w:val="20"/>
      <w:lang w:val="uk-UA" w:eastAsia="ru-RU"/>
    </w:rPr>
  </w:style>
  <w:style w:type="paragraph" w:customStyle="1" w:styleId="afffffffffffffffffffffffffffc">
    <w:name w:val="Жирный"/>
    <w:basedOn w:val="af2"/>
    <w:next w:val="af2"/>
    <w:rsid w:val="006B1B0A"/>
    <w:pPr>
      <w:suppressAutoHyphens w:val="0"/>
      <w:spacing w:before="360" w:after="120" w:line="360" w:lineRule="auto"/>
      <w:ind w:firstLine="720"/>
      <w:jc w:val="both"/>
    </w:pPr>
    <w:rPr>
      <w:rFonts w:ascii="Times New Roman" w:eastAsia="MS Mincho" w:hAnsi="Times New Roman" w:cs="Times New Roman"/>
      <w:b/>
      <w:bCs/>
      <w:sz w:val="28"/>
      <w:szCs w:val="20"/>
      <w:lang w:eastAsia="ru-RU"/>
    </w:rPr>
  </w:style>
  <w:style w:type="character" w:customStyle="1" w:styleId="headvaluenoul">
    <w:name w:val="headvalue noul"/>
    <w:basedOn w:val="af3"/>
    <w:rsid w:val="00E36256"/>
  </w:style>
  <w:style w:type="character" w:customStyle="1" w:styleId="WW8Num8z1">
    <w:name w:val="WW8Num8z1"/>
    <w:rsid w:val="002343B5"/>
    <w:rPr>
      <w:rFonts w:ascii="Courier New" w:hAnsi="Courier New" w:cs="Courier New"/>
    </w:rPr>
  </w:style>
  <w:style w:type="character" w:customStyle="1" w:styleId="black-09-nomal1">
    <w:name w:val="black-09-nomal1"/>
    <w:basedOn w:val="af3"/>
    <w:rsid w:val="002343B5"/>
    <w:rPr>
      <w:rFonts w:ascii="Arial" w:hAnsi="Arial" w:cs="Arial" w:hint="default"/>
      <w:b w:val="0"/>
      <w:bCs w:val="0"/>
      <w:i w:val="0"/>
      <w:iCs w:val="0"/>
      <w:caps w:val="0"/>
      <w:smallCaps w:val="0"/>
      <w:color w:val="333333"/>
      <w:sz w:val="18"/>
      <w:szCs w:val="18"/>
    </w:rPr>
  </w:style>
  <w:style w:type="character" w:customStyle="1" w:styleId="afffffffffffffffffffff0">
    <w:name w:val="Маркированный список Знак"/>
    <w:basedOn w:val="af3"/>
    <w:link w:val="afffffffffffffffffffff"/>
    <w:rsid w:val="002343B5"/>
    <w:rPr>
      <w:rFonts w:ascii="Times New Roman" w:eastAsia="Times New Roman" w:hAnsi="Times New Roman" w:cs="Times New Roman"/>
      <w:sz w:val="28"/>
      <w:szCs w:val="24"/>
      <w:lang w:val="uk-UA"/>
    </w:rPr>
  </w:style>
  <w:style w:type="paragraph" w:customStyle="1" w:styleId="2180">
    <w:name w:val="Основной текст 218"/>
    <w:basedOn w:val="af2"/>
    <w:rsid w:val="00254562"/>
    <w:pPr>
      <w:widowControl w:val="0"/>
      <w:suppressAutoHyphens w:val="0"/>
      <w:ind w:right="-2"/>
      <w:jc w:val="both"/>
    </w:pPr>
    <w:rPr>
      <w:rFonts w:ascii="Times New Roman" w:eastAsia="Times New Roman" w:hAnsi="Times New Roman" w:cs="Times New Roman"/>
      <w:sz w:val="28"/>
      <w:szCs w:val="20"/>
      <w:lang w:eastAsia="ru-RU"/>
    </w:rPr>
  </w:style>
  <w:style w:type="character" w:customStyle="1" w:styleId="5ff9">
    <w:name w:val="Знак Знак5"/>
    <w:basedOn w:val="af3"/>
    <w:rsid w:val="00254562"/>
    <w:rPr>
      <w:sz w:val="28"/>
      <w:szCs w:val="22"/>
      <w:lang w:val="uk-UA" w:eastAsia="ru-RU"/>
    </w:rPr>
  </w:style>
  <w:style w:type="paragraph" w:customStyle="1" w:styleId="en1">
    <w:name w:val="en1"/>
    <w:basedOn w:val="af2"/>
    <w:rsid w:val="00254562"/>
    <w:pPr>
      <w:suppressAutoHyphens w:val="0"/>
    </w:pPr>
    <w:rPr>
      <w:rFonts w:ascii="Times New Roman" w:eastAsia="Times New Roman" w:hAnsi="Times New Roman" w:cs="Times New Roman"/>
      <w:lang w:val="en-US" w:eastAsia="en-US"/>
    </w:rPr>
  </w:style>
  <w:style w:type="character" w:customStyle="1" w:styleId="inf">
    <w:name w:val="inf"/>
    <w:basedOn w:val="af3"/>
    <w:rsid w:val="00254562"/>
  </w:style>
  <w:style w:type="paragraph" w:customStyle="1" w:styleId="3ffff5">
    <w:name w:val="Абзац списка3"/>
    <w:basedOn w:val="af2"/>
    <w:rsid w:val="00A35CD1"/>
    <w:pPr>
      <w:suppressAutoHyphens w:val="0"/>
      <w:spacing w:after="200" w:line="276" w:lineRule="auto"/>
      <w:ind w:left="720"/>
    </w:pPr>
    <w:rPr>
      <w:rFonts w:ascii="Calibri" w:eastAsia="Times New Roman" w:hAnsi="Calibri" w:cs="Times New Roman"/>
      <w:sz w:val="22"/>
      <w:szCs w:val="22"/>
      <w:lang w:eastAsia="en-US"/>
    </w:rPr>
  </w:style>
  <w:style w:type="character" w:customStyle="1" w:styleId="FontStyle15">
    <w:name w:val="Font Style15"/>
    <w:basedOn w:val="af3"/>
    <w:rsid w:val="00A35CD1"/>
    <w:rPr>
      <w:rFonts w:ascii="Times New Roman" w:hAnsi="Times New Roman" w:cs="Times New Roman"/>
      <w:i/>
      <w:iCs/>
      <w:sz w:val="18"/>
      <w:szCs w:val="18"/>
    </w:rPr>
  </w:style>
  <w:style w:type="paragraph" w:customStyle="1" w:styleId="7f1">
    <w:name w:val="Основной текст с отступом7"/>
    <w:basedOn w:val="af2"/>
    <w:rsid w:val="00A35CD1"/>
    <w:pPr>
      <w:suppressAutoHyphens w:val="0"/>
      <w:spacing w:after="120" w:line="276" w:lineRule="auto"/>
      <w:ind w:left="283"/>
    </w:pPr>
    <w:rPr>
      <w:rFonts w:ascii="Calibri" w:eastAsia="Times New Roman" w:hAnsi="Calibri" w:cs="Times New Roman"/>
      <w:sz w:val="22"/>
      <w:szCs w:val="22"/>
      <w:lang w:eastAsia="en-US"/>
    </w:rPr>
  </w:style>
  <w:style w:type="paragraph" w:customStyle="1" w:styleId="5ffa">
    <w:name w:val="Текст выноски5"/>
    <w:basedOn w:val="af2"/>
    <w:rsid w:val="00A35CD1"/>
    <w:pPr>
      <w:suppressAutoHyphens w:val="0"/>
    </w:pPr>
    <w:rPr>
      <w:rFonts w:ascii="Tahoma" w:eastAsia="Times New Roman" w:hAnsi="Tahoma" w:cs="Tahoma"/>
      <w:sz w:val="16"/>
      <w:szCs w:val="16"/>
      <w:lang w:eastAsia="en-US"/>
    </w:rPr>
  </w:style>
  <w:style w:type="paragraph" w:customStyle="1" w:styleId="1ffffffffb">
    <w:name w:val="Рецензия1"/>
    <w:hidden/>
    <w:rsid w:val="00A35CD1"/>
    <w:rPr>
      <w:rFonts w:ascii="Calibri" w:eastAsia="Times New Roman" w:hAnsi="Calibri" w:cs="Times New Roman"/>
      <w:sz w:val="22"/>
      <w:szCs w:val="22"/>
      <w:lang w:eastAsia="en-US"/>
    </w:rPr>
  </w:style>
  <w:style w:type="character" w:customStyle="1" w:styleId="1ffffffffc">
    <w:name w:val="Замещающий текст1"/>
    <w:basedOn w:val="af3"/>
    <w:rsid w:val="00A35CD1"/>
    <w:rPr>
      <w:rFonts w:ascii="Times New Roman" w:hAnsi="Times New Roman" w:cs="Times New Roman"/>
      <w:color w:val="808080"/>
    </w:rPr>
  </w:style>
  <w:style w:type="paragraph" w:customStyle="1" w:styleId="3ffff6">
    <w:name w:val="Без интервала3"/>
    <w:rsid w:val="00E700A1"/>
    <w:rPr>
      <w:rFonts w:ascii="Calibri" w:eastAsia="Times New Roman" w:hAnsi="Calibri" w:cs="Times New Roman"/>
      <w:sz w:val="22"/>
      <w:szCs w:val="22"/>
    </w:rPr>
  </w:style>
  <w:style w:type="paragraph" w:customStyle="1" w:styleId="Sbornic">
    <w:name w:val="Sbornic"/>
    <w:rsid w:val="007D39BE"/>
    <w:pPr>
      <w:ind w:firstLine="283"/>
      <w:jc w:val="both"/>
    </w:pPr>
    <w:rPr>
      <w:rFonts w:ascii="SchoolBook" w:eastAsia="Times New Roman" w:hAnsi="SchoolBook" w:cs="Times New Roman"/>
      <w:color w:val="000000"/>
      <w:sz w:val="18"/>
      <w:szCs w:val="18"/>
    </w:rPr>
  </w:style>
  <w:style w:type="character" w:customStyle="1" w:styleId="text110">
    <w:name w:val="text11"/>
    <w:basedOn w:val="af3"/>
    <w:rsid w:val="007D39BE"/>
    <w:rPr>
      <w:rFonts w:ascii="Arial" w:hAnsi="Arial" w:cs="Arial"/>
      <w:color w:val="000000"/>
      <w:sz w:val="18"/>
      <w:szCs w:val="18"/>
    </w:rPr>
  </w:style>
  <w:style w:type="paragraph" w:customStyle="1" w:styleId="2ffffffb">
    <w:name w:val="Тема примечания2"/>
    <w:basedOn w:val="aff8"/>
    <w:next w:val="aff8"/>
    <w:rsid w:val="00B25B37"/>
    <w:pPr>
      <w:widowControl/>
    </w:pPr>
    <w:rPr>
      <w:rFonts w:ascii="Times New Roman" w:eastAsia="Times New Roman" w:hAnsi="Times New Roman" w:cs="Times New Roman"/>
      <w:b/>
      <w:bCs/>
      <w:lang w:val="uk-UA"/>
    </w:rPr>
  </w:style>
  <w:style w:type="paragraph" w:customStyle="1" w:styleId="Normal-LB">
    <w:name w:val="Normal-LB"/>
    <w:basedOn w:val="af2"/>
    <w:rsid w:val="00BF5F04"/>
    <w:pPr>
      <w:suppressAutoHyphens w:val="0"/>
      <w:spacing w:before="120" w:line="360" w:lineRule="auto"/>
      <w:ind w:firstLine="567"/>
      <w:jc w:val="both"/>
    </w:pPr>
    <w:rPr>
      <w:rFonts w:ascii="TextBook" w:eastAsia="Times New Roman" w:hAnsi="TextBook" w:cs="Times New Roman"/>
      <w:szCs w:val="20"/>
      <w:lang w:val="en-US" w:eastAsia="ru-RU"/>
    </w:rPr>
  </w:style>
  <w:style w:type="paragraph" w:customStyle="1" w:styleId="229">
    <w:name w:val="Обычный22"/>
    <w:rsid w:val="00F84E02"/>
    <w:rPr>
      <w:rFonts w:ascii="Times New Roman" w:eastAsia="Times New Roman" w:hAnsi="Times New Roman" w:cs="Times New Roman"/>
    </w:rPr>
  </w:style>
  <w:style w:type="paragraph" w:customStyle="1" w:styleId="22a">
    <w:name w:val="Основной текст22"/>
    <w:basedOn w:val="229"/>
    <w:rsid w:val="00F84E02"/>
    <w:pPr>
      <w:spacing w:line="360" w:lineRule="auto"/>
    </w:pPr>
    <w:rPr>
      <w:sz w:val="28"/>
      <w:lang w:val="en-US"/>
    </w:rPr>
  </w:style>
  <w:style w:type="character" w:customStyle="1" w:styleId="1ffffffffd">
    <w:name w:val="Основной текст Знак Знак Знак Знак1 Знак Знак"/>
    <w:basedOn w:val="af3"/>
    <w:rsid w:val="000F1F3E"/>
    <w:rPr>
      <w:sz w:val="28"/>
      <w:szCs w:val="24"/>
      <w:lang w:val="ru-RU" w:eastAsia="ru-RU" w:bidi="ar-SA"/>
    </w:rPr>
  </w:style>
  <w:style w:type="paragraph" w:customStyle="1" w:styleId="2121">
    <w:name w:val="Основной текст с отступом 212"/>
    <w:basedOn w:val="229"/>
    <w:rsid w:val="009A2709"/>
    <w:pPr>
      <w:spacing w:line="360" w:lineRule="auto"/>
      <w:ind w:firstLine="720"/>
      <w:jc w:val="both"/>
    </w:pPr>
    <w:rPr>
      <w:rFonts w:ascii="Courier New" w:hAnsi="Courier New"/>
      <w:sz w:val="28"/>
    </w:rPr>
  </w:style>
  <w:style w:type="paragraph" w:customStyle="1" w:styleId="234">
    <w:name w:val="Заголовок 23"/>
    <w:basedOn w:val="229"/>
    <w:next w:val="229"/>
    <w:rsid w:val="009A2709"/>
    <w:pPr>
      <w:keepNext/>
      <w:jc w:val="both"/>
    </w:pPr>
    <w:rPr>
      <w:rFonts w:ascii="Courier New" w:hAnsi="Courier New"/>
      <w:b/>
      <w:sz w:val="28"/>
    </w:rPr>
  </w:style>
  <w:style w:type="paragraph" w:customStyle="1" w:styleId="8f">
    <w:name w:val="Название8"/>
    <w:basedOn w:val="229"/>
    <w:rsid w:val="009A2709"/>
    <w:pPr>
      <w:jc w:val="center"/>
    </w:pPr>
    <w:rPr>
      <w:rFonts w:ascii="Courier New" w:hAnsi="Courier New"/>
      <w:sz w:val="28"/>
      <w:lang w:val="uk-UA"/>
    </w:rPr>
  </w:style>
  <w:style w:type="paragraph" w:customStyle="1" w:styleId="14f1">
    <w:name w:val="Заголовок 14"/>
    <w:basedOn w:val="229"/>
    <w:next w:val="229"/>
    <w:rsid w:val="00A72C86"/>
    <w:pPr>
      <w:keepNext/>
      <w:jc w:val="both"/>
    </w:pPr>
    <w:rPr>
      <w:rFonts w:ascii="Courier New" w:hAnsi="Courier New"/>
      <w:sz w:val="28"/>
      <w:u w:val="single"/>
    </w:rPr>
  </w:style>
  <w:style w:type="paragraph" w:customStyle="1" w:styleId="344">
    <w:name w:val="Заголовок 34"/>
    <w:basedOn w:val="229"/>
    <w:next w:val="229"/>
    <w:rsid w:val="00A72C86"/>
    <w:pPr>
      <w:keepNext/>
      <w:jc w:val="center"/>
    </w:pPr>
    <w:rPr>
      <w:rFonts w:ascii="Courier New" w:hAnsi="Courier New"/>
      <w:sz w:val="26"/>
    </w:rPr>
  </w:style>
  <w:style w:type="paragraph" w:customStyle="1" w:styleId="430">
    <w:name w:val="Заголовок 43"/>
    <w:basedOn w:val="229"/>
    <w:next w:val="229"/>
    <w:rsid w:val="00A72C86"/>
    <w:pPr>
      <w:keepNext/>
      <w:jc w:val="center"/>
    </w:pPr>
    <w:rPr>
      <w:rFonts w:ascii="Courier New" w:hAnsi="Courier New"/>
      <w:b/>
      <w:sz w:val="28"/>
      <w:lang w:val="uk-UA"/>
    </w:rPr>
  </w:style>
  <w:style w:type="paragraph" w:customStyle="1" w:styleId="522">
    <w:name w:val="Заголовок 52"/>
    <w:basedOn w:val="229"/>
    <w:next w:val="229"/>
    <w:rsid w:val="00A72C86"/>
    <w:pPr>
      <w:keepNext/>
      <w:jc w:val="center"/>
    </w:pPr>
    <w:rPr>
      <w:rFonts w:ascii="Courier New" w:hAnsi="Courier New"/>
      <w:sz w:val="28"/>
      <w:lang w:val="en-US"/>
    </w:rPr>
  </w:style>
  <w:style w:type="paragraph" w:customStyle="1" w:styleId="630">
    <w:name w:val="Заголовок 63"/>
    <w:basedOn w:val="229"/>
    <w:next w:val="229"/>
    <w:rsid w:val="00A72C86"/>
    <w:pPr>
      <w:keepNext/>
      <w:ind w:left="113" w:right="113"/>
      <w:jc w:val="center"/>
    </w:pPr>
    <w:rPr>
      <w:rFonts w:ascii="Courier New" w:hAnsi="Courier New"/>
      <w:sz w:val="28"/>
    </w:rPr>
  </w:style>
  <w:style w:type="paragraph" w:customStyle="1" w:styleId="720">
    <w:name w:val="Заголовок 72"/>
    <w:basedOn w:val="229"/>
    <w:next w:val="229"/>
    <w:rsid w:val="00A72C86"/>
    <w:pPr>
      <w:keepNext/>
      <w:ind w:firstLine="720"/>
      <w:jc w:val="center"/>
    </w:pPr>
    <w:rPr>
      <w:rFonts w:ascii="Courier New" w:hAnsi="Courier New"/>
      <w:b/>
      <w:sz w:val="28"/>
      <w:lang w:val="en-US"/>
    </w:rPr>
  </w:style>
  <w:style w:type="paragraph" w:customStyle="1" w:styleId="811">
    <w:name w:val="Заголовок 81"/>
    <w:basedOn w:val="229"/>
    <w:next w:val="229"/>
    <w:rsid w:val="00A72C86"/>
    <w:pPr>
      <w:keepNext/>
      <w:spacing w:line="360" w:lineRule="auto"/>
      <w:jc w:val="center"/>
    </w:pPr>
    <w:rPr>
      <w:rFonts w:ascii="Courier New" w:hAnsi="Courier New"/>
      <w:b/>
      <w:sz w:val="28"/>
      <w:u w:val="single"/>
      <w:lang w:val="uk-UA"/>
    </w:rPr>
  </w:style>
  <w:style w:type="paragraph" w:customStyle="1" w:styleId="911">
    <w:name w:val="Заголовок 91"/>
    <w:basedOn w:val="229"/>
    <w:next w:val="229"/>
    <w:rsid w:val="00A72C86"/>
    <w:pPr>
      <w:keepNext/>
      <w:ind w:firstLine="720"/>
    </w:pPr>
    <w:rPr>
      <w:rFonts w:ascii="Courier New" w:hAnsi="Courier New"/>
      <w:sz w:val="28"/>
    </w:rPr>
  </w:style>
  <w:style w:type="character" w:customStyle="1" w:styleId="8f0">
    <w:name w:val="Основной шрифт абзаца8"/>
    <w:rsid w:val="00A72C86"/>
  </w:style>
  <w:style w:type="paragraph" w:customStyle="1" w:styleId="2ffffffc">
    <w:name w:val="Маркированный список2"/>
    <w:basedOn w:val="229"/>
    <w:autoRedefine/>
    <w:rsid w:val="00A72C86"/>
    <w:pPr>
      <w:tabs>
        <w:tab w:val="left" w:pos="360"/>
      </w:tabs>
      <w:ind w:left="360" w:hanging="360"/>
    </w:pPr>
    <w:rPr>
      <w:rFonts w:ascii="Courier New" w:hAnsi="Courier New"/>
    </w:rPr>
  </w:style>
  <w:style w:type="paragraph" w:customStyle="1" w:styleId="3ffff7">
    <w:name w:val="Верхний колонтитул3"/>
    <w:basedOn w:val="229"/>
    <w:rsid w:val="00A72C86"/>
    <w:pPr>
      <w:tabs>
        <w:tab w:val="center" w:pos="4153"/>
        <w:tab w:val="right" w:pos="8306"/>
      </w:tabs>
    </w:pPr>
    <w:rPr>
      <w:rFonts w:ascii="Courier New" w:hAnsi="Courier New"/>
    </w:rPr>
  </w:style>
  <w:style w:type="character" w:customStyle="1" w:styleId="2ffffffd">
    <w:name w:val="Номер страницы2"/>
    <w:basedOn w:val="8f0"/>
    <w:rsid w:val="00A72C86"/>
  </w:style>
  <w:style w:type="paragraph" w:customStyle="1" w:styleId="6fb">
    <w:name w:val="Цитата6"/>
    <w:basedOn w:val="229"/>
    <w:rsid w:val="00A72C86"/>
    <w:pPr>
      <w:ind w:left="113" w:right="113"/>
    </w:pPr>
    <w:rPr>
      <w:rFonts w:ascii="Courier New" w:hAnsi="Courier New"/>
      <w:sz w:val="24"/>
    </w:rPr>
  </w:style>
  <w:style w:type="paragraph" w:customStyle="1" w:styleId="4fff6">
    <w:name w:val="Название объекта4"/>
    <w:basedOn w:val="229"/>
    <w:next w:val="229"/>
    <w:rsid w:val="00A72C86"/>
    <w:pPr>
      <w:spacing w:line="360" w:lineRule="auto"/>
      <w:jc w:val="both"/>
    </w:pPr>
    <w:rPr>
      <w:rFonts w:ascii="Courier New" w:hAnsi="Courier New"/>
      <w:i/>
      <w:sz w:val="28"/>
      <w:lang w:val="uk-UA"/>
    </w:rPr>
  </w:style>
  <w:style w:type="paragraph" w:customStyle="1" w:styleId="2ffffffe">
    <w:name w:val="Нижний колонтитул2"/>
    <w:basedOn w:val="229"/>
    <w:rsid w:val="00A72C86"/>
    <w:pPr>
      <w:tabs>
        <w:tab w:val="center" w:pos="4153"/>
        <w:tab w:val="right" w:pos="8306"/>
      </w:tabs>
    </w:pPr>
    <w:rPr>
      <w:rFonts w:ascii="Courier New" w:hAnsi="Courier New"/>
    </w:rPr>
  </w:style>
  <w:style w:type="paragraph" w:customStyle="1" w:styleId="382">
    <w:name w:val="Основной текст с отступом 38"/>
    <w:basedOn w:val="229"/>
    <w:rsid w:val="00A72C86"/>
    <w:pPr>
      <w:ind w:firstLine="720"/>
      <w:jc w:val="center"/>
    </w:pPr>
    <w:rPr>
      <w:rFonts w:ascii="Courier New" w:hAnsi="Courier New"/>
      <w:b/>
      <w:sz w:val="28"/>
      <w:lang w:val="en-US"/>
    </w:rPr>
  </w:style>
  <w:style w:type="paragraph" w:customStyle="1" w:styleId="373">
    <w:name w:val="Основной текст 37"/>
    <w:basedOn w:val="229"/>
    <w:rsid w:val="00A72C86"/>
    <w:pPr>
      <w:jc w:val="center"/>
    </w:pPr>
    <w:rPr>
      <w:rFonts w:ascii="Courier New" w:hAnsi="Courier New"/>
      <w:sz w:val="26"/>
    </w:rPr>
  </w:style>
  <w:style w:type="paragraph" w:customStyle="1" w:styleId="4fff7">
    <w:name w:val="Текст концевой сноски4"/>
    <w:basedOn w:val="229"/>
    <w:rsid w:val="00A72C86"/>
  </w:style>
  <w:style w:type="paragraph" w:customStyle="1" w:styleId="5ffb">
    <w:name w:val="Подзаголовок5"/>
    <w:basedOn w:val="229"/>
    <w:rsid w:val="00A72C86"/>
    <w:pPr>
      <w:jc w:val="both"/>
    </w:pPr>
    <w:rPr>
      <w:rFonts w:ascii="Times New Roman CYR" w:hAnsi="Times New Roman CYR"/>
      <w:sz w:val="28"/>
    </w:rPr>
  </w:style>
  <w:style w:type="paragraph" w:customStyle="1" w:styleId="afffffffffffffffffffffffffffd">
    <w:name w:val="Дюшкин стиль"/>
    <w:basedOn w:val="af2"/>
    <w:rsid w:val="00DB73F3"/>
    <w:pPr>
      <w:suppressAutoHyphens w:val="0"/>
      <w:spacing w:line="360" w:lineRule="auto"/>
      <w:ind w:firstLine="720"/>
      <w:jc w:val="both"/>
    </w:pPr>
    <w:rPr>
      <w:rFonts w:ascii="Times New Roman" w:eastAsia="Times New Roman" w:hAnsi="Times New Roman" w:cs="Times New Roman"/>
      <w:sz w:val="28"/>
      <w:szCs w:val="28"/>
      <w:lang w:eastAsia="ru-RU"/>
    </w:rPr>
  </w:style>
  <w:style w:type="paragraph" w:customStyle="1" w:styleId="6fc">
    <w:name w:val="Текст6"/>
    <w:basedOn w:val="229"/>
    <w:rsid w:val="001622EC"/>
    <w:rPr>
      <w:rFonts w:ascii="Courier New" w:hAnsi="Courier New"/>
    </w:rPr>
  </w:style>
  <w:style w:type="paragraph" w:customStyle="1" w:styleId="textblocks">
    <w:name w:val="textblocks"/>
    <w:basedOn w:val="af2"/>
    <w:rsid w:val="00560D82"/>
    <w:pPr>
      <w:suppressAutoHyphens w:val="0"/>
      <w:spacing w:before="100" w:beforeAutospacing="1" w:after="100" w:afterAutospacing="1"/>
    </w:pPr>
    <w:rPr>
      <w:rFonts w:ascii="Times New Roman" w:eastAsia="Times New Roman" w:hAnsi="Times New Roman" w:cs="Times New Roman"/>
      <w:sz w:val="17"/>
      <w:szCs w:val="17"/>
      <w:lang w:eastAsia="ru-RU"/>
    </w:rPr>
  </w:style>
  <w:style w:type="character" w:customStyle="1" w:styleId="11f6">
    <w:name w:val="Знак Знак11"/>
    <w:basedOn w:val="af3"/>
    <w:rsid w:val="00560D82"/>
    <w:rPr>
      <w:rFonts w:ascii="Arial" w:hAnsi="Arial" w:cs="Arial"/>
      <w:b/>
      <w:bCs/>
      <w:i/>
      <w:iCs/>
      <w:sz w:val="28"/>
      <w:szCs w:val="28"/>
      <w:lang w:val="ru-RU" w:eastAsia="ru-RU" w:bidi="ar-SA"/>
    </w:rPr>
  </w:style>
  <w:style w:type="paragraph" w:customStyle="1" w:styleId="TableCenter">
    <w:name w:val="TableCenter"/>
    <w:basedOn w:val="af2"/>
    <w:next w:val="af2"/>
    <w:rsid w:val="00B277C9"/>
    <w:pPr>
      <w:widowControl w:val="0"/>
      <w:suppressAutoHyphens w:val="0"/>
      <w:spacing w:before="120"/>
      <w:jc w:val="center"/>
    </w:pPr>
    <w:rPr>
      <w:rFonts w:ascii="Times New Roman" w:eastAsia="Times New Roman" w:hAnsi="Times New Roman" w:cs="Times New Roman"/>
      <w:szCs w:val="20"/>
      <w:lang w:eastAsia="ru-RU"/>
    </w:rPr>
  </w:style>
  <w:style w:type="paragraph" w:customStyle="1" w:styleId="statyatext">
    <w:name w:val="statya_text"/>
    <w:basedOn w:val="af2"/>
    <w:rsid w:val="00496A5A"/>
    <w:pPr>
      <w:suppressAutoHyphens w:val="0"/>
      <w:spacing w:before="100" w:beforeAutospacing="1" w:after="100" w:afterAutospacing="1"/>
      <w:jc w:val="center"/>
    </w:pPr>
    <w:rPr>
      <w:rFonts w:ascii="Times New Roman" w:eastAsia="Times New Roman" w:hAnsi="Times New Roman" w:cs="Times New Roman"/>
      <w:color w:val="000000"/>
      <w:lang w:val="uk-UA" w:eastAsia="ru-RU"/>
    </w:rPr>
  </w:style>
  <w:style w:type="paragraph" w:customStyle="1" w:styleId="statyaanons">
    <w:name w:val="statya_anons"/>
    <w:basedOn w:val="af2"/>
    <w:rsid w:val="00496A5A"/>
    <w:pPr>
      <w:suppressAutoHyphens w:val="0"/>
      <w:spacing w:before="100" w:beforeAutospacing="1" w:after="100" w:afterAutospacing="1"/>
      <w:jc w:val="center"/>
    </w:pPr>
    <w:rPr>
      <w:rFonts w:ascii="Times New Roman" w:eastAsia="Times New Roman" w:hAnsi="Times New Roman" w:cs="Times New Roman"/>
      <w:i/>
      <w:iCs/>
      <w:color w:val="000000"/>
      <w:lang w:val="uk-UA" w:eastAsia="ru-RU"/>
    </w:rPr>
  </w:style>
  <w:style w:type="paragraph" w:customStyle="1" w:styleId="dtb1">
    <w:name w:val="dtb1"/>
    <w:basedOn w:val="af2"/>
    <w:rsid w:val="00496A5A"/>
    <w:pPr>
      <w:suppressAutoHyphens w:val="0"/>
      <w:spacing w:before="100" w:beforeAutospacing="1" w:after="100" w:afterAutospacing="1"/>
      <w:jc w:val="center"/>
    </w:pPr>
    <w:rPr>
      <w:rFonts w:ascii="Times New Roman" w:eastAsia="Times New Roman" w:hAnsi="Times New Roman" w:cs="Times New Roman"/>
      <w:lang w:val="uk-UA" w:eastAsia="ru-RU"/>
    </w:rPr>
  </w:style>
  <w:style w:type="paragraph" w:customStyle="1" w:styleId="newspaper">
    <w:name w:val="newspaper"/>
    <w:basedOn w:val="af2"/>
    <w:rsid w:val="00496A5A"/>
    <w:pPr>
      <w:suppressAutoHyphens w:val="0"/>
      <w:spacing w:before="100" w:beforeAutospacing="1" w:after="100" w:afterAutospacing="1"/>
      <w:ind w:firstLine="300"/>
    </w:pPr>
    <w:rPr>
      <w:rFonts w:ascii="Times New Roman" w:eastAsia="Times New Roman" w:hAnsi="Times New Roman" w:cs="Times New Roman"/>
      <w:color w:val="000146"/>
      <w:lang w:eastAsia="ru-RU"/>
    </w:rPr>
  </w:style>
  <w:style w:type="paragraph" w:customStyle="1" w:styleId="dt1">
    <w:name w:val="dt1"/>
    <w:basedOn w:val="af2"/>
    <w:rsid w:val="00496A5A"/>
    <w:pPr>
      <w:suppressAutoHyphens w:val="0"/>
      <w:spacing w:before="100" w:beforeAutospacing="1" w:after="100" w:afterAutospacing="1"/>
    </w:pPr>
    <w:rPr>
      <w:rFonts w:ascii="Arial" w:eastAsia="Times New Roman" w:hAnsi="Arial" w:cs="Arial"/>
      <w:b/>
      <w:bCs/>
      <w:color w:val="C0C0C0"/>
      <w:sz w:val="20"/>
      <w:szCs w:val="20"/>
      <w:lang w:val="uk-UA" w:eastAsia="ru-RU"/>
    </w:rPr>
  </w:style>
  <w:style w:type="paragraph" w:customStyle="1" w:styleId="statyaanons2">
    <w:name w:val="statya_anons2"/>
    <w:basedOn w:val="af2"/>
    <w:rsid w:val="00496A5A"/>
    <w:pPr>
      <w:suppressAutoHyphens w:val="0"/>
      <w:spacing w:before="100" w:beforeAutospacing="1" w:after="100" w:afterAutospacing="1" w:line="288" w:lineRule="auto"/>
    </w:pPr>
    <w:rPr>
      <w:rFonts w:ascii="Georgia" w:eastAsia="Times New Roman" w:hAnsi="Georgia" w:cs="Times New Roman"/>
      <w:b/>
      <w:bCs/>
      <w:color w:val="000000"/>
      <w:sz w:val="22"/>
      <w:szCs w:val="22"/>
      <w:lang w:eastAsia="ru-RU"/>
    </w:rPr>
  </w:style>
  <w:style w:type="paragraph" w:customStyle="1" w:styleId="2190">
    <w:name w:val="Основной текст 219"/>
    <w:basedOn w:val="af2"/>
    <w:rsid w:val="00FE1EF6"/>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f1">
    <w:name w:val="Основной текст с отступом8"/>
    <w:basedOn w:val="af2"/>
    <w:rsid w:val="00337111"/>
    <w:pP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383">
    <w:name w:val="Основной текст 38"/>
    <w:basedOn w:val="af2"/>
    <w:rsid w:val="00D77CCF"/>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235">
    <w:name w:val="Обычный23"/>
    <w:rsid w:val="00D77CCF"/>
    <w:pPr>
      <w:widowControl w:val="0"/>
    </w:pPr>
    <w:rPr>
      <w:rFonts w:ascii="Times New Roman" w:eastAsia="Times New Roman" w:hAnsi="Times New Roman" w:cs="Times New Roman"/>
      <w:snapToGrid w:val="0"/>
    </w:rPr>
  </w:style>
  <w:style w:type="paragraph" w:customStyle="1" w:styleId="WW-10">
    <w:name w:val="WW-Содержимое таблицы1"/>
    <w:basedOn w:val="afffffffd"/>
    <w:rsid w:val="00DE1D4A"/>
    <w:pPr>
      <w:suppressLineNumbers/>
      <w:suppressAutoHyphens w:val="0"/>
      <w:spacing w:line="360" w:lineRule="auto"/>
      <w:jc w:val="both"/>
    </w:pPr>
    <w:rPr>
      <w:rFonts w:ascii="Times New Roman CYR" w:eastAsia="Times New Roman" w:hAnsi="Times New Roman CYR" w:cs="Times New Roman"/>
      <w:szCs w:val="20"/>
      <w:lang w:val="en-AU"/>
    </w:rPr>
  </w:style>
  <w:style w:type="paragraph" w:customStyle="1" w:styleId="6fd">
    <w:name w:val="Текст выноски6"/>
    <w:basedOn w:val="af2"/>
    <w:rsid w:val="00FE721F"/>
    <w:pPr>
      <w:suppressAutoHyphens w:val="0"/>
      <w:spacing w:line="266" w:lineRule="auto"/>
      <w:ind w:firstLine="397"/>
      <w:jc w:val="both"/>
    </w:pPr>
    <w:rPr>
      <w:rFonts w:ascii="Tahoma" w:eastAsia="Times New Roman" w:hAnsi="Tahoma" w:cs="Tahoma"/>
      <w:sz w:val="16"/>
      <w:szCs w:val="16"/>
      <w:lang w:val="uk-UA" w:eastAsia="ru-RU"/>
    </w:rPr>
  </w:style>
  <w:style w:type="paragraph" w:customStyle="1" w:styleId="0980">
    <w:name w:val="0980"/>
    <w:basedOn w:val="af2"/>
    <w:rsid w:val="00FE721F"/>
    <w:pPr>
      <w:suppressAutoHyphens w:val="0"/>
      <w:spacing w:line="262" w:lineRule="auto"/>
      <w:ind w:firstLine="397"/>
      <w:jc w:val="both"/>
    </w:pPr>
    <w:rPr>
      <w:rFonts w:ascii="Times New Roman" w:eastAsia="Times New Roman" w:hAnsi="Times New Roman" w:cs="Times New Roman"/>
      <w:sz w:val="28"/>
      <w:szCs w:val="28"/>
      <w:lang w:val="uk-UA" w:eastAsia="ru-RU"/>
    </w:rPr>
  </w:style>
  <w:style w:type="character" w:customStyle="1" w:styleId="afffffffffffffffffffffffffffe">
    <w:name w:val="табл Знак"/>
    <w:basedOn w:val="af3"/>
    <w:rsid w:val="00FE721F"/>
    <w:rPr>
      <w:sz w:val="24"/>
      <w:szCs w:val="24"/>
      <w:lang w:val="uk-UA" w:eastAsia="ru-RU"/>
    </w:rPr>
  </w:style>
  <w:style w:type="paragraph" w:customStyle="1" w:styleId="244">
    <w:name w:val="Обычный24"/>
    <w:rsid w:val="002A75DD"/>
    <w:pPr>
      <w:widowControl w:val="0"/>
      <w:spacing w:before="40" w:line="420" w:lineRule="auto"/>
      <w:ind w:left="80" w:right="200"/>
    </w:pPr>
    <w:rPr>
      <w:rFonts w:ascii="Times New Roman" w:eastAsia="Times New Roman" w:hAnsi="Times New Roman" w:cs="Times New Roman"/>
      <w:snapToGrid w:val="0"/>
      <w:sz w:val="28"/>
      <w:lang w:val="uk-UA"/>
    </w:rPr>
  </w:style>
  <w:style w:type="paragraph" w:customStyle="1" w:styleId="236">
    <w:name w:val="Основной текст23"/>
    <w:basedOn w:val="244"/>
    <w:rsid w:val="002A75DD"/>
    <w:pPr>
      <w:widowControl/>
      <w:spacing w:before="0" w:line="240" w:lineRule="auto"/>
      <w:ind w:left="0" w:right="0"/>
      <w:jc w:val="both"/>
    </w:pPr>
    <w:rPr>
      <w:snapToGrid/>
    </w:rPr>
  </w:style>
  <w:style w:type="paragraph" w:customStyle="1" w:styleId="155">
    <w:name w:val="Заголовок 15"/>
    <w:basedOn w:val="af2"/>
    <w:next w:val="af2"/>
    <w:rsid w:val="00E52BEF"/>
    <w:pPr>
      <w:keepNext/>
      <w:suppressAutoHyphens w:val="0"/>
    </w:pPr>
    <w:rPr>
      <w:rFonts w:ascii="Times New Roman" w:eastAsia="Times New Roman" w:hAnsi="Times New Roman" w:cs="Times New Roman"/>
      <w:sz w:val="28"/>
      <w:szCs w:val="20"/>
      <w:lang w:val="en-US" w:eastAsia="ru-RU"/>
    </w:rPr>
  </w:style>
  <w:style w:type="paragraph" w:customStyle="1" w:styleId="2200">
    <w:name w:val="Основной текст 220"/>
    <w:basedOn w:val="244"/>
    <w:rsid w:val="00E52BEF"/>
    <w:pPr>
      <w:spacing w:before="0" w:line="360" w:lineRule="auto"/>
      <w:ind w:left="0" w:right="0" w:firstLine="397"/>
    </w:pPr>
    <w:rPr>
      <w:noProof/>
      <w:color w:val="000000"/>
      <w:sz w:val="20"/>
    </w:rPr>
  </w:style>
  <w:style w:type="paragraph" w:customStyle="1" w:styleId="12">
    <w:name w:val="Маркер_1"/>
    <w:basedOn w:val="af2"/>
    <w:rsid w:val="00AC5F6C"/>
    <w:pPr>
      <w:numPr>
        <w:numId w:val="51"/>
      </w:numPr>
      <w:suppressAutoHyphens w:val="0"/>
    </w:pPr>
    <w:rPr>
      <w:rFonts w:ascii="Times New Roman" w:eastAsia="Times New Roman" w:hAnsi="Times New Roman" w:cs="Times New Roman"/>
      <w:lang w:eastAsia="ru-RU"/>
    </w:rPr>
  </w:style>
  <w:style w:type="paragraph" w:customStyle="1" w:styleId="MapleOutput">
    <w:name w:val="Maple Output"/>
    <w:rsid w:val="004A6A8F"/>
    <w:pPr>
      <w:spacing w:line="360" w:lineRule="auto"/>
      <w:jc w:val="center"/>
    </w:pPr>
    <w:rPr>
      <w:rFonts w:ascii="Times New Roman" w:eastAsia="Times New Roman" w:hAnsi="Times New Roman" w:cs="Times New Roman"/>
      <w:color w:val="000000"/>
      <w:sz w:val="24"/>
      <w:szCs w:val="24"/>
      <w:lang w:val="en-US"/>
    </w:rPr>
  </w:style>
  <w:style w:type="paragraph" w:customStyle="1" w:styleId="9e">
    <w:name w:val="Основной текст с отступом9"/>
    <w:basedOn w:val="af2"/>
    <w:rsid w:val="00542706"/>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1ffffffffe">
    <w:name w:val="заг1"/>
    <w:basedOn w:val="afffffffd"/>
    <w:uiPriority w:val="99"/>
    <w:rsid w:val="002A4B4D"/>
    <w:pPr>
      <w:suppressAutoHyphens w:val="0"/>
      <w:spacing w:line="264" w:lineRule="auto"/>
      <w:jc w:val="center"/>
    </w:pPr>
    <w:rPr>
      <w:rFonts w:ascii="Times New Roman" w:eastAsiaTheme="minorEastAsia" w:hAnsi="Times New Roman" w:cs="Times New Roman"/>
      <w:b/>
      <w:bCs/>
      <w:caps/>
      <w:szCs w:val="28"/>
      <w:lang w:val="uk-UA" w:eastAsia="ru-RU"/>
    </w:rPr>
  </w:style>
  <w:style w:type="character" w:customStyle="1" w:styleId="1fffffffff">
    <w:name w:val="заг1 Знак"/>
    <w:basedOn w:val="af6"/>
    <w:uiPriority w:val="99"/>
    <w:rsid w:val="002A4B4D"/>
    <w:rPr>
      <w:rFonts w:ascii="Times New Roman" w:hAnsi="Times New Roman" w:cs="Times New Roman"/>
      <w:b/>
      <w:bCs/>
      <w:caps/>
      <w:sz w:val="28"/>
      <w:szCs w:val="28"/>
      <w:lang w:val="uk-UA" w:eastAsia="ru-RU" w:bidi="ar-SA"/>
    </w:rPr>
  </w:style>
  <w:style w:type="paragraph" w:customStyle="1" w:styleId="2131">
    <w:name w:val="Основной текст с отступом 213"/>
    <w:basedOn w:val="af2"/>
    <w:rsid w:val="00DF115E"/>
    <w:pPr>
      <w:suppressAutoHyphens w:val="0"/>
      <w:spacing w:line="360" w:lineRule="auto"/>
      <w:ind w:firstLine="720"/>
      <w:jc w:val="both"/>
    </w:pPr>
    <w:rPr>
      <w:rFonts w:ascii="Times New Roman" w:eastAsia="Batang" w:hAnsi="Times New Roman" w:cs="Times New Roman"/>
      <w:sz w:val="28"/>
      <w:szCs w:val="20"/>
      <w:lang w:eastAsia="ru-RU"/>
    </w:rPr>
  </w:style>
  <w:style w:type="paragraph" w:customStyle="1" w:styleId="WW-8">
    <w:name w:val="WW-Содержимое таблицы"/>
    <w:basedOn w:val="afffffffd"/>
    <w:rsid w:val="00DF115E"/>
    <w:pPr>
      <w:widowControl w:val="0"/>
      <w:suppressLineNumbers/>
      <w:autoSpaceDE w:val="0"/>
    </w:pPr>
    <w:rPr>
      <w:rFonts w:ascii="Times New Roman" w:eastAsia="Batang" w:hAnsi="Times New Roman" w:cs="Times New Roman"/>
      <w:sz w:val="24"/>
      <w:lang w:eastAsia="ru-RU" w:bidi="ru-RU"/>
    </w:rPr>
  </w:style>
  <w:style w:type="paragraph" w:customStyle="1" w:styleId="WW-9">
    <w:name w:val="WW-Заголовок таблицы"/>
    <w:basedOn w:val="WW-8"/>
    <w:rsid w:val="00DF115E"/>
    <w:pPr>
      <w:jc w:val="center"/>
    </w:pPr>
    <w:rPr>
      <w:b/>
      <w:bCs/>
      <w:i/>
      <w:iCs/>
    </w:rPr>
  </w:style>
  <w:style w:type="paragraph" w:customStyle="1" w:styleId="WW-110">
    <w:name w:val="WW-Содержимое таблицы11"/>
    <w:basedOn w:val="afffffffd"/>
    <w:rsid w:val="00DF115E"/>
    <w:pPr>
      <w:widowControl w:val="0"/>
      <w:suppressLineNumbers/>
    </w:pPr>
    <w:rPr>
      <w:rFonts w:ascii="Times New Roman" w:eastAsia="Lucida Sans Unicode" w:hAnsi="Times New Roman" w:cs="Times New Roman"/>
      <w:color w:val="000000"/>
      <w:sz w:val="24"/>
    </w:rPr>
  </w:style>
  <w:style w:type="paragraph" w:customStyle="1" w:styleId="WW-111">
    <w:name w:val="WW-Заголовок таблицы11"/>
    <w:basedOn w:val="WW-110"/>
    <w:rsid w:val="00DF115E"/>
    <w:pPr>
      <w:jc w:val="center"/>
    </w:pPr>
    <w:rPr>
      <w:b/>
      <w:bCs/>
      <w:i/>
      <w:iCs/>
    </w:rPr>
  </w:style>
  <w:style w:type="paragraph" w:customStyle="1" w:styleId="ac">
    <w:name w:val="Программа"/>
    <w:autoRedefine/>
    <w:uiPriority w:val="99"/>
    <w:rsid w:val="00D6322B"/>
    <w:pPr>
      <w:keepNext/>
      <w:keepLines/>
      <w:numPr>
        <w:numId w:val="52"/>
      </w:numPr>
      <w:spacing w:before="720" w:line="480" w:lineRule="auto"/>
      <w:jc w:val="both"/>
    </w:pPr>
    <w:rPr>
      <w:rFonts w:ascii="Times New Roman" w:eastAsia="Times New Roman" w:hAnsi="Times New Roman" w:cs="Times New Roman"/>
      <w:b/>
      <w:bCs/>
      <w:caps/>
      <w:sz w:val="28"/>
      <w:lang w:val="uk-UA"/>
    </w:rPr>
  </w:style>
  <w:style w:type="paragraph" w:customStyle="1" w:styleId="affffffffffffffffffffffffffff">
    <w:name w:val="Завдання"/>
    <w:autoRedefine/>
    <w:rsid w:val="00D6322B"/>
    <w:pPr>
      <w:keepNext/>
      <w:keepLines/>
      <w:spacing w:before="720" w:line="480" w:lineRule="auto"/>
      <w:ind w:firstLine="851"/>
      <w:jc w:val="both"/>
    </w:pPr>
    <w:rPr>
      <w:rFonts w:ascii="Times New Roman" w:eastAsia="Times New Roman" w:hAnsi="Times New Roman" w:cs="Times New Roman"/>
      <w:b/>
      <w:caps/>
      <w:sz w:val="28"/>
      <w:lang w:val="uk-UA"/>
    </w:rPr>
  </w:style>
  <w:style w:type="paragraph" w:customStyle="1" w:styleId="3ffff8">
    <w:name w:val="Основной текст 3.Керівник"/>
    <w:uiPriority w:val="99"/>
    <w:rsid w:val="00817738"/>
    <w:pPr>
      <w:keepNext/>
      <w:keepLines/>
      <w:shd w:val="clear" w:color="auto" w:fill="FFFFFF"/>
      <w:spacing w:line="480" w:lineRule="auto"/>
      <w:ind w:firstLine="851"/>
      <w:jc w:val="both"/>
    </w:pPr>
    <w:rPr>
      <w:rFonts w:ascii="Arial" w:eastAsiaTheme="minorEastAsia" w:hAnsi="Arial" w:cs="Arial"/>
      <w:sz w:val="28"/>
      <w:szCs w:val="28"/>
      <w:lang w:val="uk-UA"/>
    </w:rPr>
  </w:style>
  <w:style w:type="character" w:customStyle="1" w:styleId="1fffffffff0">
    <w:name w:val="Стиль1 Знак Знак Знак Знак"/>
    <w:basedOn w:val="af3"/>
    <w:rsid w:val="0028770D"/>
    <w:rPr>
      <w:sz w:val="24"/>
      <w:szCs w:val="24"/>
    </w:rPr>
  </w:style>
  <w:style w:type="character" w:customStyle="1" w:styleId="zir2">
    <w:name w:val="Стильzir Знак2"/>
    <w:basedOn w:val="af3"/>
    <w:rsid w:val="0028770D"/>
    <w:rPr>
      <w:b/>
      <w:bCs/>
      <w:sz w:val="28"/>
      <w:szCs w:val="28"/>
      <w:lang w:val="uk-UA" w:eastAsia="ru-RU"/>
    </w:rPr>
  </w:style>
  <w:style w:type="paragraph" w:customStyle="1" w:styleId="DefaultText1">
    <w:name w:val="Default Text:1"/>
    <w:basedOn w:val="af2"/>
    <w:rsid w:val="008A48F5"/>
    <w:pPr>
      <w:suppressAutoHyphens w:val="0"/>
      <w:overflowPunct w:val="0"/>
      <w:autoSpaceDE w:val="0"/>
      <w:autoSpaceDN w:val="0"/>
      <w:adjustRightInd w:val="0"/>
    </w:pPr>
    <w:rPr>
      <w:rFonts w:ascii="Times New Roman" w:eastAsia="Times New Roman" w:hAnsi="Times New Roman" w:cs="Times New Roman"/>
      <w:szCs w:val="20"/>
      <w:lang w:val="en-GB" w:eastAsia="ru-RU"/>
    </w:rPr>
  </w:style>
  <w:style w:type="paragraph" w:customStyle="1" w:styleId="affffffffffffffffffffffffffff0">
    <w:name w:val="Дипломный"/>
    <w:basedOn w:val="af2"/>
    <w:rsid w:val="008A48F5"/>
    <w:pPr>
      <w:suppressAutoHyphens w:val="0"/>
      <w:spacing w:line="480" w:lineRule="auto"/>
      <w:ind w:firstLine="720"/>
      <w:jc w:val="both"/>
    </w:pPr>
    <w:rPr>
      <w:rFonts w:ascii="Times New Roman" w:eastAsia="Times New Roman" w:hAnsi="Times New Roman" w:cs="Times New Roman"/>
      <w:kern w:val="28"/>
      <w:sz w:val="28"/>
      <w:szCs w:val="20"/>
      <w:lang w:val="uk-UA" w:eastAsia="ru-RU"/>
    </w:rPr>
  </w:style>
  <w:style w:type="paragraph" w:customStyle="1" w:styleId="Iniiaiieoaeno21">
    <w:name w:val="Iniiaiie oaeno 21"/>
    <w:basedOn w:val="af2"/>
    <w:rsid w:val="008B2E15"/>
    <w:pPr>
      <w:tabs>
        <w:tab w:val="left" w:pos="2552"/>
      </w:tabs>
      <w:suppressAutoHyphens w:val="0"/>
      <w:overflowPunct w:val="0"/>
      <w:autoSpaceDE w:val="0"/>
      <w:autoSpaceDN w:val="0"/>
      <w:adjustRightInd w:val="0"/>
      <w:jc w:val="center"/>
    </w:pPr>
    <w:rPr>
      <w:rFonts w:ascii="Times New Roman" w:eastAsia="Times New Roman" w:hAnsi="Times New Roman" w:cs="Times New Roman"/>
      <w:b/>
      <w:noProof/>
      <w:sz w:val="28"/>
      <w:szCs w:val="20"/>
      <w:lang w:val="uk-UA" w:eastAsia="ru-RU"/>
    </w:rPr>
  </w:style>
  <w:style w:type="paragraph" w:customStyle="1" w:styleId="7f2">
    <w:name w:val="Текст7"/>
    <w:basedOn w:val="af2"/>
    <w:rsid w:val="008B2E15"/>
    <w:pPr>
      <w:suppressAutoHyphens w:val="0"/>
      <w:overflowPunct w:val="0"/>
      <w:autoSpaceDE w:val="0"/>
      <w:autoSpaceDN w:val="0"/>
      <w:adjustRightInd w:val="0"/>
    </w:pPr>
    <w:rPr>
      <w:rFonts w:ascii="Courier New" w:eastAsia="Times New Roman" w:hAnsi="Courier New" w:cs="Times New Roman"/>
      <w:sz w:val="28"/>
      <w:szCs w:val="20"/>
      <w:lang w:eastAsia="ru-RU"/>
    </w:rPr>
  </w:style>
  <w:style w:type="character" w:customStyle="1" w:styleId="entity">
    <w:name w:val="entity"/>
    <w:basedOn w:val="af3"/>
    <w:rsid w:val="00D82CB4"/>
  </w:style>
  <w:style w:type="character" w:customStyle="1" w:styleId="11f7">
    <w:name w:val="Заголовок 1 Знак1"/>
    <w:aliases w:val="Заголовок Знак"/>
    <w:basedOn w:val="af3"/>
    <w:rsid w:val="004A62C2"/>
    <w:rPr>
      <w:rFonts w:asciiTheme="majorHAnsi" w:eastAsiaTheme="majorEastAsia" w:hAnsiTheme="majorHAnsi" w:cstheme="majorBidi"/>
      <w:b/>
      <w:bCs/>
      <w:color w:val="2E74B5" w:themeColor="accent1" w:themeShade="BF"/>
      <w:sz w:val="28"/>
      <w:szCs w:val="28"/>
    </w:rPr>
  </w:style>
  <w:style w:type="paragraph" w:styleId="affffffffffffffffffffffffffff1">
    <w:name w:val="table of authorities"/>
    <w:basedOn w:val="af2"/>
    <w:next w:val="af2"/>
    <w:semiHidden/>
    <w:unhideWhenUsed/>
    <w:rsid w:val="004A62C2"/>
    <w:pPr>
      <w:suppressAutoHyphens w:val="0"/>
      <w:overflowPunct w:val="0"/>
      <w:autoSpaceDE w:val="0"/>
      <w:autoSpaceDN w:val="0"/>
      <w:adjustRightInd w:val="0"/>
      <w:ind w:left="280" w:hanging="280"/>
      <w:jc w:val="center"/>
    </w:pPr>
    <w:rPr>
      <w:rFonts w:ascii="Times New Roman" w:eastAsia="Times New Roman" w:hAnsi="Times New Roman" w:cs="Times New Roman"/>
      <w:sz w:val="28"/>
      <w:szCs w:val="20"/>
      <w:lang w:eastAsia="ru-RU"/>
    </w:rPr>
  </w:style>
  <w:style w:type="paragraph" w:customStyle="1" w:styleId="affffffffffffffffffffffffffff2">
    <w:name w:val="текст після зноски"/>
    <w:basedOn w:val="af2"/>
    <w:autoRedefine/>
    <w:rsid w:val="004A62C2"/>
    <w:pPr>
      <w:suppressAutoHyphens w:val="0"/>
      <w:overflowPunct w:val="0"/>
      <w:autoSpaceDE w:val="0"/>
      <w:autoSpaceDN w:val="0"/>
      <w:adjustRightInd w:val="0"/>
      <w:spacing w:line="360" w:lineRule="auto"/>
      <w:jc w:val="center"/>
    </w:pPr>
    <w:rPr>
      <w:rFonts w:ascii="Times New Roman" w:eastAsia="Times New Roman" w:hAnsi="Times New Roman" w:cs="Times New Roman"/>
      <w:sz w:val="28"/>
      <w:szCs w:val="20"/>
      <w:lang w:val="uk-UA" w:eastAsia="ru-RU"/>
    </w:rPr>
  </w:style>
  <w:style w:type="paragraph" w:customStyle="1" w:styleId="Farma-dovidnyk">
    <w:name w:val="Farma-dovidnyk"/>
    <w:basedOn w:val="af2"/>
    <w:rsid w:val="004A62C2"/>
    <w:pPr>
      <w:pBdr>
        <w:top w:val="single" w:sz="6" w:space="1" w:color="auto"/>
        <w:left w:val="single" w:sz="6" w:space="1" w:color="auto"/>
        <w:bottom w:val="single" w:sz="6" w:space="1" w:color="auto"/>
        <w:right w:val="single" w:sz="6" w:space="1" w:color="auto"/>
      </w:pBdr>
      <w:suppressAutoHyphens w:val="0"/>
      <w:overflowPunct w:val="0"/>
      <w:autoSpaceDE w:val="0"/>
      <w:autoSpaceDN w:val="0"/>
      <w:adjustRightInd w:val="0"/>
      <w:ind w:firstLine="567"/>
      <w:jc w:val="center"/>
    </w:pPr>
    <w:rPr>
      <w:rFonts w:ascii="Times New Roman" w:eastAsia="Times New Roman" w:hAnsi="Times New Roman" w:cs="Times New Roman"/>
      <w:sz w:val="28"/>
      <w:szCs w:val="20"/>
      <w:lang w:eastAsia="ru-RU"/>
    </w:rPr>
  </w:style>
  <w:style w:type="paragraph" w:customStyle="1" w:styleId="Kniga">
    <w:name w:val="Kniga"/>
    <w:basedOn w:val="af2"/>
    <w:rsid w:val="004A62C2"/>
    <w:pPr>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b/>
      <w:sz w:val="36"/>
      <w:szCs w:val="20"/>
      <w:lang w:val="uk-UA" w:eastAsia="ru-RU"/>
    </w:rPr>
  </w:style>
  <w:style w:type="paragraph" w:customStyle="1" w:styleId="rozdil">
    <w:name w:val="rozdil"/>
    <w:basedOn w:val="af2"/>
    <w:rsid w:val="004A62C2"/>
    <w:pPr>
      <w:pageBreakBefore/>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sz w:val="32"/>
      <w:szCs w:val="20"/>
      <w:lang w:val="uk-UA" w:eastAsia="ru-RU"/>
    </w:rPr>
  </w:style>
  <w:style w:type="paragraph" w:customStyle="1" w:styleId="snoska-kniga">
    <w:name w:val="snoska-kniga"/>
    <w:basedOn w:val="affffffff"/>
    <w:rsid w:val="004A62C2"/>
    <w:pPr>
      <w:suppressAutoHyphens w:val="0"/>
      <w:overflowPunct w:val="0"/>
      <w:autoSpaceDE w:val="0"/>
      <w:autoSpaceDN w:val="0"/>
      <w:adjustRightInd w:val="0"/>
      <w:spacing w:line="300" w:lineRule="auto"/>
      <w:ind w:firstLine="567"/>
    </w:pPr>
    <w:rPr>
      <w:rFonts w:ascii="PetersburgCTT" w:eastAsia="PetersburgCTT" w:hAnsi="PetersburgCTT" w:cs="PetersburgCTT"/>
      <w:szCs w:val="20"/>
      <w:lang w:val="uk-UA" w:eastAsia="ru-RU"/>
    </w:rPr>
  </w:style>
  <w:style w:type="paragraph" w:customStyle="1" w:styleId="Tabl">
    <w:name w:val="Tabl"/>
    <w:basedOn w:val="af2"/>
    <w:autoRedefine/>
    <w:rsid w:val="004A62C2"/>
    <w:pPr>
      <w:suppressAutoHyphens w:val="0"/>
      <w:overflowPunct w:val="0"/>
      <w:autoSpaceDE w:val="0"/>
      <w:autoSpaceDN w:val="0"/>
      <w:adjustRightInd w:val="0"/>
      <w:jc w:val="both"/>
    </w:pPr>
    <w:rPr>
      <w:rFonts w:ascii="Times New Roman" w:eastAsia="Times New Roman" w:hAnsi="Times New Roman" w:cs="Times New Roman"/>
      <w:sz w:val="28"/>
      <w:szCs w:val="20"/>
      <w:lang w:val="uk-UA" w:eastAsia="ru-RU"/>
    </w:rPr>
  </w:style>
  <w:style w:type="paragraph" w:customStyle="1" w:styleId="affffffffffffffffffffffffffff3">
    <w:name w:val="Список літератури"/>
    <w:basedOn w:val="af2"/>
    <w:rsid w:val="004A62C2"/>
    <w:pPr>
      <w:suppressAutoHyphens w:val="0"/>
      <w:overflowPunct w:val="0"/>
      <w:autoSpaceDE w:val="0"/>
      <w:autoSpaceDN w:val="0"/>
      <w:adjustRightInd w:val="0"/>
      <w:ind w:left="454" w:hanging="454"/>
      <w:jc w:val="both"/>
    </w:pPr>
    <w:rPr>
      <w:rFonts w:ascii="Times New Roman" w:eastAsia="Times New Roman" w:hAnsi="Times New Roman" w:cs="Times New Roman"/>
      <w:b/>
      <w:szCs w:val="20"/>
      <w:lang w:val="uk-UA" w:eastAsia="ru-RU"/>
    </w:rPr>
  </w:style>
  <w:style w:type="paragraph" w:customStyle="1" w:styleId="affffffffffffffffffffffffffff4">
    <w:name w:val="Джерело літератури"/>
    <w:basedOn w:val="af2"/>
    <w:rsid w:val="004A62C2"/>
    <w:pPr>
      <w:suppressAutoHyphens w:val="0"/>
      <w:overflowPunct w:val="0"/>
      <w:autoSpaceDE w:val="0"/>
      <w:autoSpaceDN w:val="0"/>
      <w:adjustRightInd w:val="0"/>
      <w:ind w:firstLine="567"/>
      <w:jc w:val="both"/>
    </w:pPr>
    <w:rPr>
      <w:rFonts w:ascii="Times New Roman" w:eastAsia="Times New Roman" w:hAnsi="Times New Roman" w:cs="Times New Roman"/>
      <w:sz w:val="26"/>
      <w:szCs w:val="20"/>
      <w:lang w:val="uk-UA" w:eastAsia="ru-RU"/>
    </w:rPr>
  </w:style>
  <w:style w:type="paragraph" w:customStyle="1" w:styleId="-f2">
    <w:name w:val="Десерт-список"/>
    <w:basedOn w:val="af2"/>
    <w:autoRedefine/>
    <w:rsid w:val="004A62C2"/>
    <w:pPr>
      <w:suppressAutoHyphens w:val="0"/>
      <w:overflowPunct w:val="0"/>
      <w:autoSpaceDE w:val="0"/>
      <w:autoSpaceDN w:val="0"/>
      <w:adjustRightInd w:val="0"/>
      <w:spacing w:line="360" w:lineRule="auto"/>
      <w:ind w:firstLine="284"/>
      <w:jc w:val="both"/>
    </w:pPr>
    <w:rPr>
      <w:rFonts w:ascii="Times New Roman" w:eastAsia="Times New Roman" w:hAnsi="Times New Roman" w:cs="Times New Roman"/>
      <w:sz w:val="28"/>
      <w:szCs w:val="20"/>
      <w:lang w:val="uk-UA" w:eastAsia="ru-RU"/>
    </w:rPr>
  </w:style>
  <w:style w:type="paragraph" w:customStyle="1" w:styleId="TablDD">
    <w:name w:val="Tabl DD"/>
    <w:basedOn w:val="af2"/>
    <w:autoRedefine/>
    <w:rsid w:val="004A62C2"/>
    <w:pPr>
      <w:suppressAutoHyphens w:val="0"/>
      <w:overflowPunct w:val="0"/>
      <w:autoSpaceDE w:val="0"/>
      <w:autoSpaceDN w:val="0"/>
      <w:adjustRightInd w:val="0"/>
      <w:jc w:val="center"/>
    </w:pPr>
    <w:rPr>
      <w:rFonts w:ascii="Times New Roman" w:eastAsia="Times New Roman" w:hAnsi="Times New Roman" w:cs="Times New Roman"/>
      <w:iCs/>
      <w:sz w:val="28"/>
      <w:szCs w:val="20"/>
      <w:lang w:val="uk-UA" w:eastAsia="ru-RU"/>
    </w:rPr>
  </w:style>
  <w:style w:type="paragraph" w:customStyle="1" w:styleId="2fffffff">
    <w:name w:val="Дисертац2"/>
    <w:basedOn w:val="af2"/>
    <w:rsid w:val="004A62C2"/>
    <w:pPr>
      <w:suppressAutoHyphens w:val="0"/>
      <w:overflowPunct w:val="0"/>
      <w:autoSpaceDE w:val="0"/>
      <w:autoSpaceDN w:val="0"/>
      <w:adjustRightInd w:val="0"/>
      <w:spacing w:line="360" w:lineRule="auto"/>
      <w:ind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5">
    <w:name w:val="Формула ДД пояснення"/>
    <w:basedOn w:val="TablDD"/>
    <w:autoRedefine/>
    <w:rsid w:val="004A62C2"/>
    <w:pPr>
      <w:jc w:val="both"/>
    </w:pPr>
  </w:style>
  <w:style w:type="paragraph" w:customStyle="1" w:styleId="11f8">
    <w:name w:val="11Назва підрозділу"/>
    <w:basedOn w:val="af2"/>
    <w:autoRedefine/>
    <w:rsid w:val="004A62C2"/>
    <w:pPr>
      <w:suppressAutoHyphens w:val="0"/>
      <w:overflowPunct w:val="0"/>
      <w:autoSpaceDE w:val="0"/>
      <w:autoSpaceDN w:val="0"/>
      <w:adjustRightInd w:val="0"/>
      <w:spacing w:before="240" w:after="240" w:line="360" w:lineRule="auto"/>
      <w:ind w:firstLine="567"/>
      <w:jc w:val="both"/>
    </w:pPr>
    <w:rPr>
      <w:rFonts w:ascii="Times New Roman" w:eastAsia="Times New Roman" w:hAnsi="Times New Roman" w:cs="Times New Roman"/>
      <w:sz w:val="28"/>
      <w:szCs w:val="20"/>
      <w:lang w:val="uk-UA" w:eastAsia="ru-RU"/>
    </w:rPr>
  </w:style>
  <w:style w:type="paragraph" w:customStyle="1" w:styleId="TablDD-L">
    <w:name w:val="Tabl DD-L не жирний"/>
    <w:basedOn w:val="TablDD"/>
    <w:autoRedefine/>
    <w:rsid w:val="004A62C2"/>
    <w:pPr>
      <w:jc w:val="left"/>
    </w:pPr>
    <w:rPr>
      <w:bCs/>
    </w:rPr>
  </w:style>
  <w:style w:type="paragraph" w:customStyle="1" w:styleId="TablDD-R">
    <w:name w:val="Tabl DD-R"/>
    <w:basedOn w:val="TablDD"/>
    <w:autoRedefine/>
    <w:rsid w:val="004A62C2"/>
  </w:style>
  <w:style w:type="paragraph" w:customStyle="1" w:styleId="TablDDmin">
    <w:name w:val="Tabl DD min"/>
    <w:basedOn w:val="TablDD"/>
    <w:autoRedefine/>
    <w:rsid w:val="004A62C2"/>
    <w:pPr>
      <w:spacing w:before="40" w:line="220" w:lineRule="exact"/>
    </w:pPr>
    <w:rPr>
      <w:sz w:val="24"/>
      <w:lang w:val="en-US"/>
    </w:rPr>
  </w:style>
  <w:style w:type="paragraph" w:customStyle="1" w:styleId="1fffffffff1">
    <w:name w:val="1Назва розділу"/>
    <w:basedOn w:val="11f8"/>
    <w:autoRedefine/>
    <w:rsid w:val="004A62C2"/>
    <w:pPr>
      <w:pageBreakBefore/>
      <w:spacing w:before="0" w:after="120"/>
    </w:pPr>
    <w:rPr>
      <w:b/>
      <w:bCs/>
    </w:rPr>
  </w:style>
  <w:style w:type="paragraph" w:customStyle="1" w:styleId="-f3">
    <w:name w:val="Дисертація-особливості абзац"/>
    <w:basedOn w:val="-f2"/>
    <w:autoRedefine/>
    <w:rsid w:val="004A62C2"/>
    <w:pPr>
      <w:spacing w:line="240" w:lineRule="auto"/>
      <w:ind w:firstLine="567"/>
    </w:pPr>
    <w:rPr>
      <w:sz w:val="24"/>
    </w:rPr>
  </w:style>
  <w:style w:type="paragraph" w:customStyle="1" w:styleId="-f4">
    <w:name w:val="Дисертація-особливості без абзацу"/>
    <w:basedOn w:val="-f3"/>
    <w:autoRedefine/>
    <w:rsid w:val="004A62C2"/>
    <w:pPr>
      <w:ind w:firstLine="0"/>
    </w:pPr>
  </w:style>
  <w:style w:type="paragraph" w:customStyle="1" w:styleId="TablDDmin-">
    <w:name w:val="Tabl DD min - ширина"/>
    <w:basedOn w:val="TablDDmin"/>
    <w:autoRedefine/>
    <w:rsid w:val="004A62C2"/>
    <w:pPr>
      <w:jc w:val="both"/>
    </w:pPr>
  </w:style>
  <w:style w:type="paragraph" w:customStyle="1" w:styleId="-f5">
    <w:name w:val="Назва таблиці-продовження"/>
    <w:basedOn w:val="affffffffffffffffffffffff2"/>
    <w:autoRedefine/>
    <w:rsid w:val="004A62C2"/>
    <w:pPr>
      <w:overflowPunct w:val="0"/>
      <w:autoSpaceDE w:val="0"/>
      <w:autoSpaceDN w:val="0"/>
      <w:adjustRightInd w:val="0"/>
      <w:spacing w:after="60" w:line="360" w:lineRule="auto"/>
      <w:outlineLvl w:val="0"/>
    </w:pPr>
    <w:rPr>
      <w:b w:val="0"/>
      <w:color w:val="000000"/>
      <w:szCs w:val="20"/>
    </w:rPr>
  </w:style>
  <w:style w:type="paragraph" w:customStyle="1" w:styleId="affffffffffffffffffffffffffff6">
    <w:name w:val="Зноска дисертац"/>
    <w:basedOn w:val="af2"/>
    <w:rsid w:val="004A62C2"/>
    <w:pPr>
      <w:suppressAutoHyphens w:val="0"/>
      <w:overflowPunct w:val="0"/>
      <w:autoSpaceDE w:val="0"/>
      <w:autoSpaceDN w:val="0"/>
      <w:adjustRightInd w:val="0"/>
      <w:jc w:val="both"/>
    </w:pPr>
    <w:rPr>
      <w:rFonts w:ascii="Times New Roman" w:eastAsia="Times New Roman" w:hAnsi="Times New Roman" w:cs="Times New Roman"/>
      <w:szCs w:val="20"/>
      <w:lang w:val="en-US" w:eastAsia="ru-RU"/>
    </w:rPr>
  </w:style>
  <w:style w:type="paragraph" w:customStyle="1" w:styleId="-f6">
    <w:name w:val="список-центр"/>
    <w:basedOn w:val="afffffffd"/>
    <w:autoRedefine/>
    <w:rsid w:val="004A62C2"/>
    <w:pPr>
      <w:suppressAutoHyphens w:val="0"/>
      <w:overflowPunct w:val="0"/>
      <w:autoSpaceDE w:val="0"/>
      <w:autoSpaceDN w:val="0"/>
      <w:adjustRightInd w:val="0"/>
      <w:spacing w:after="0"/>
      <w:jc w:val="center"/>
    </w:pPr>
    <w:rPr>
      <w:rFonts w:ascii="PetersburgCTT" w:eastAsia="PetersburgCTT" w:hAnsi="PetersburgCTT" w:cs="PetersburgCTT"/>
      <w:b/>
      <w:sz w:val="26"/>
      <w:szCs w:val="20"/>
      <w:lang w:val="uk-UA" w:eastAsia="ru-RU"/>
    </w:rPr>
  </w:style>
  <w:style w:type="paragraph" w:customStyle="1" w:styleId="affffffffffffffffffffffffffff7">
    <w:name w:val="Особливий з абзацом дд"/>
    <w:basedOn w:val="af2"/>
    <w:autoRedefine/>
    <w:rsid w:val="004A62C2"/>
    <w:pPr>
      <w:suppressAutoHyphens w:val="0"/>
      <w:ind w:firstLine="567"/>
      <w:jc w:val="both"/>
    </w:pPr>
    <w:rPr>
      <w:rFonts w:ascii="Times New Roman" w:eastAsia="Times New Roman" w:hAnsi="Times New Roman" w:cs="Times New Roman"/>
      <w:lang w:val="uk-UA" w:eastAsia="ru-RU"/>
    </w:rPr>
  </w:style>
  <w:style w:type="paragraph" w:customStyle="1" w:styleId="affffffffffffffffffffffffffff8">
    <w:name w:val="Текст таблиць"/>
    <w:basedOn w:val="af2"/>
    <w:autoRedefine/>
    <w:rsid w:val="004A62C2"/>
    <w:pPr>
      <w:tabs>
        <w:tab w:val="left" w:pos="4357"/>
        <w:tab w:val="left" w:pos="7109"/>
        <w:tab w:val="left" w:pos="7797"/>
        <w:tab w:val="left" w:pos="9173"/>
      </w:tabs>
      <w:suppressAutoHyphens w:val="0"/>
      <w:overflowPunct w:val="0"/>
      <w:autoSpaceDE w:val="0"/>
      <w:autoSpaceDN w:val="0"/>
      <w:adjustRightInd w:val="0"/>
      <w:jc w:val="both"/>
    </w:pPr>
    <w:rPr>
      <w:rFonts w:ascii="Times New Roman" w:eastAsia="Times New Roman" w:hAnsi="Times New Roman" w:cs="Times New Roman"/>
      <w:bCs/>
      <w:sz w:val="28"/>
      <w:szCs w:val="20"/>
      <w:lang w:val="uk-UA" w:eastAsia="ru-RU"/>
    </w:rPr>
  </w:style>
  <w:style w:type="paragraph" w:customStyle="1" w:styleId="affffffffffffffffffffffffffff9">
    <w:name w:val="Звичайна таблиця"/>
    <w:basedOn w:val="af2"/>
    <w:autoRedefine/>
    <w:rsid w:val="004A62C2"/>
    <w:pPr>
      <w:tabs>
        <w:tab w:val="num" w:pos="630"/>
        <w:tab w:val="num" w:pos="1492"/>
        <w:tab w:val="left" w:pos="4357"/>
        <w:tab w:val="left" w:pos="7109"/>
        <w:tab w:val="left" w:pos="7797"/>
        <w:tab w:val="left" w:pos="9173"/>
      </w:tabs>
      <w:suppressAutoHyphens w:val="0"/>
      <w:overflowPunct w:val="0"/>
      <w:autoSpaceDE w:val="0"/>
      <w:autoSpaceDN w:val="0"/>
      <w:adjustRightInd w:val="0"/>
      <w:ind w:left="1492" w:hanging="360"/>
      <w:jc w:val="both"/>
    </w:pPr>
    <w:rPr>
      <w:rFonts w:ascii="Times New Roman" w:eastAsia="Times New Roman" w:hAnsi="Times New Roman" w:cs="Times New Roman"/>
      <w:sz w:val="28"/>
      <w:szCs w:val="28"/>
      <w:lang w:val="uk-UA" w:eastAsia="ru-RU"/>
    </w:rPr>
  </w:style>
  <w:style w:type="paragraph" w:customStyle="1" w:styleId="-3">
    <w:name w:val="Підручник-список3"/>
    <w:basedOn w:val="af2"/>
    <w:autoRedefine/>
    <w:rsid w:val="004A62C2"/>
    <w:pPr>
      <w:numPr>
        <w:numId w:val="53"/>
      </w:numPr>
      <w:suppressAutoHyphens w:val="0"/>
      <w:overflowPunct w:val="0"/>
      <w:autoSpaceDE w:val="0"/>
      <w:autoSpaceDN w:val="0"/>
      <w:adjustRightInd w:val="0"/>
      <w:spacing w:line="360" w:lineRule="auto"/>
      <w:jc w:val="both"/>
    </w:pPr>
    <w:rPr>
      <w:rFonts w:ascii="Times New Roman" w:eastAsia="Times New Roman" w:hAnsi="Times New Roman" w:cs="Times New Roman"/>
      <w:sz w:val="26"/>
      <w:szCs w:val="20"/>
      <w:lang w:eastAsia="ru-RU"/>
    </w:rPr>
  </w:style>
  <w:style w:type="paragraph" w:customStyle="1" w:styleId="12f0">
    <w:name w:val="Список немарков Дисертація12пт"/>
    <w:basedOn w:val="-f3"/>
    <w:autoRedefine/>
    <w:rsid w:val="004A62C2"/>
    <w:pPr>
      <w:spacing w:line="360" w:lineRule="auto"/>
    </w:pPr>
  </w:style>
  <w:style w:type="paragraph" w:customStyle="1" w:styleId="affffffffffffffffffffffffffffa">
    <w:name w:val="Назва підпід б/номера"/>
    <w:basedOn w:val="11f8"/>
    <w:autoRedefine/>
    <w:rsid w:val="004A62C2"/>
    <w:rPr>
      <w:u w:val="single"/>
    </w:rPr>
  </w:style>
  <w:style w:type="paragraph" w:customStyle="1" w:styleId="affffffffffffffffffffffffffffb">
    <w:name w:val="Висновки Дис"/>
    <w:basedOn w:val="11f8"/>
    <w:rsid w:val="004A62C2"/>
    <w:pPr>
      <w:spacing w:after="120"/>
    </w:pPr>
  </w:style>
  <w:style w:type="paragraph" w:customStyle="1" w:styleId="affffffffffffffffffffffffffffc">
    <w:name w:val="Список ДД"/>
    <w:basedOn w:val="af2"/>
    <w:autoRedefine/>
    <w:rsid w:val="004A62C2"/>
    <w:pPr>
      <w:tabs>
        <w:tab w:val="num" w:pos="360"/>
      </w:tabs>
      <w:suppressAutoHyphens w:val="0"/>
      <w:overflowPunct w:val="0"/>
      <w:autoSpaceDE w:val="0"/>
      <w:autoSpaceDN w:val="0"/>
      <w:adjustRightInd w:val="0"/>
      <w:ind w:left="360" w:hanging="360"/>
      <w:jc w:val="both"/>
    </w:pPr>
    <w:rPr>
      <w:rFonts w:ascii="Times New Roman" w:eastAsia="Times New Roman" w:hAnsi="Times New Roman" w:cs="Times New Roman"/>
      <w:bCs/>
      <w:szCs w:val="20"/>
      <w:lang w:val="uk-UA" w:eastAsia="ru-RU"/>
    </w:rPr>
  </w:style>
  <w:style w:type="paragraph" w:customStyle="1" w:styleId="af1">
    <w:name w:val="Дисертація Список"/>
    <w:basedOn w:val="afffffffd"/>
    <w:autoRedefine/>
    <w:rsid w:val="004A62C2"/>
    <w:pPr>
      <w:numPr>
        <w:numId w:val="54"/>
      </w:numPr>
      <w:suppressAutoHyphens w:val="0"/>
      <w:overflowPunct w:val="0"/>
      <w:autoSpaceDE w:val="0"/>
      <w:autoSpaceDN w:val="0"/>
      <w:adjustRightInd w:val="0"/>
      <w:spacing w:after="0" w:line="360" w:lineRule="auto"/>
      <w:ind w:left="357" w:hanging="357"/>
      <w:jc w:val="both"/>
    </w:pPr>
    <w:rPr>
      <w:rFonts w:ascii="PetersburgCTT" w:eastAsia="PetersburgCTT" w:hAnsi="PetersburgCTT" w:cs="PetersburgCTT"/>
      <w:szCs w:val="20"/>
      <w:lang w:val="uk-UA" w:eastAsia="ru-RU"/>
    </w:rPr>
  </w:style>
  <w:style w:type="paragraph" w:customStyle="1" w:styleId="affffffffffffffffffffffffffffd">
    <w:name w:val="Знайти ДД"/>
    <w:basedOn w:val="af2"/>
    <w:rsid w:val="004A62C2"/>
    <w:pPr>
      <w:pBdr>
        <w:top w:val="single" w:sz="8" w:space="1" w:color="auto"/>
        <w:bottom w:val="single" w:sz="8" w:space="1" w:color="auto"/>
      </w:pBdr>
      <w:tabs>
        <w:tab w:val="num" w:pos="1080"/>
      </w:tabs>
      <w:suppressAutoHyphens w:val="0"/>
      <w:overflowPunct w:val="0"/>
      <w:autoSpaceDE w:val="0"/>
      <w:autoSpaceDN w:val="0"/>
      <w:adjustRightInd w:val="0"/>
      <w:ind w:left="964" w:hanging="244"/>
      <w:jc w:val="both"/>
    </w:pPr>
    <w:rPr>
      <w:rFonts w:ascii="Times New Roman" w:eastAsia="Times New Roman" w:hAnsi="Times New Roman" w:cs="Times New Roman"/>
      <w:szCs w:val="20"/>
      <w:lang w:eastAsia="ru-RU"/>
    </w:rPr>
  </w:style>
  <w:style w:type="paragraph" w:customStyle="1" w:styleId="affffffffffffffffffffffffffffe">
    <w:name w:val="Назва підпід підкресл"/>
    <w:basedOn w:val="affffffffffffffffffffffffffffa"/>
    <w:autoRedefine/>
    <w:rsid w:val="004A62C2"/>
    <w:pPr>
      <w:spacing w:before="120" w:after="120"/>
    </w:pPr>
  </w:style>
  <w:style w:type="paragraph" w:customStyle="1" w:styleId="afffffffffffffffffffffffffffff">
    <w:name w:val="Лекція для англ"/>
    <w:basedOn w:val="af2"/>
    <w:autoRedefine/>
    <w:rsid w:val="004A62C2"/>
    <w:pPr>
      <w:suppressAutoHyphens w:val="0"/>
      <w:overflowPunct w:val="0"/>
      <w:autoSpaceDE w:val="0"/>
      <w:autoSpaceDN w:val="0"/>
      <w:adjustRightInd w:val="0"/>
      <w:spacing w:line="360" w:lineRule="auto"/>
      <w:ind w:firstLine="709"/>
      <w:jc w:val="both"/>
    </w:pPr>
    <w:rPr>
      <w:rFonts w:ascii="Courier New" w:eastAsia="Times New Roman" w:hAnsi="Courier New" w:cs="Times New Roman"/>
      <w:b/>
      <w:bCs/>
      <w:sz w:val="32"/>
      <w:szCs w:val="20"/>
      <w:lang w:val="en-US" w:eastAsia="ru-RU"/>
    </w:rPr>
  </w:style>
  <w:style w:type="paragraph" w:customStyle="1" w:styleId="--">
    <w:name w:val="Лекція-переклад-список"/>
    <w:basedOn w:val="afffffffffffffffffffffffffffff"/>
    <w:autoRedefine/>
    <w:rsid w:val="004A62C2"/>
    <w:pPr>
      <w:numPr>
        <w:ilvl w:val="1"/>
        <w:numId w:val="12"/>
      </w:numPr>
    </w:pPr>
    <w:rPr>
      <w:b w:val="0"/>
      <w:iCs/>
    </w:rPr>
  </w:style>
  <w:style w:type="paragraph" w:customStyle="1" w:styleId="---">
    <w:name w:val="Лекція-табл-ліва-"/>
    <w:basedOn w:val="afffffffffffffffffffffffffffff"/>
    <w:autoRedefine/>
    <w:rsid w:val="004A62C2"/>
    <w:pPr>
      <w:tabs>
        <w:tab w:val="num" w:pos="851"/>
      </w:tabs>
      <w:ind w:left="851" w:hanging="624"/>
    </w:pPr>
    <w:rPr>
      <w:b w:val="0"/>
      <w:iCs/>
      <w:lang w:val="uk-UA"/>
    </w:rPr>
  </w:style>
  <w:style w:type="paragraph" w:customStyle="1" w:styleId="---0">
    <w:name w:val="Лекція-табл-права-"/>
    <w:basedOn w:val="---"/>
    <w:autoRedefine/>
    <w:rsid w:val="004A62C2"/>
    <w:pPr>
      <w:tabs>
        <w:tab w:val="clear" w:pos="851"/>
        <w:tab w:val="num" w:pos="360"/>
        <w:tab w:val="num" w:pos="927"/>
      </w:tabs>
      <w:ind w:left="927" w:hanging="360"/>
    </w:pPr>
    <w:rPr>
      <w:rFonts w:cs="Courier New"/>
      <w:bCs w:val="0"/>
      <w:iCs w:val="0"/>
      <w:lang w:val="en-US"/>
    </w:rPr>
  </w:style>
  <w:style w:type="paragraph" w:customStyle="1" w:styleId="afffffffffffffffffffffffffffff0">
    <w:name w:val="Дисц ДД"/>
    <w:basedOn w:val="TablDD-R"/>
    <w:autoRedefine/>
    <w:rsid w:val="004A62C2"/>
    <w:pPr>
      <w:spacing w:line="360" w:lineRule="auto"/>
    </w:pPr>
    <w:rPr>
      <w:b/>
      <w:bCs/>
    </w:rPr>
  </w:style>
  <w:style w:type="paragraph" w:customStyle="1" w:styleId="afffffffffffffffffffffffffffff1">
    <w:name w:val="РОЗДІЛ НОВИЙ"/>
    <w:basedOn w:val="afffffffffffffffffffffffffffff0"/>
    <w:autoRedefine/>
    <w:rsid w:val="004A62C2"/>
    <w:pPr>
      <w:jc w:val="both"/>
    </w:pPr>
  </w:style>
  <w:style w:type="paragraph" w:customStyle="1" w:styleId="afffffffffffffffffffffffffffff2">
    <w:name w:val="Розділ центр"/>
    <w:basedOn w:val="1fffffffff1"/>
    <w:autoRedefine/>
    <w:rsid w:val="004A62C2"/>
    <w:pPr>
      <w:ind w:firstLine="0"/>
      <w:jc w:val="center"/>
    </w:pPr>
  </w:style>
  <w:style w:type="paragraph" w:customStyle="1" w:styleId="12f1">
    <w:name w:val="Дис12пг ж"/>
    <w:basedOn w:val="-f3"/>
    <w:autoRedefine/>
    <w:rsid w:val="004A62C2"/>
    <w:pPr>
      <w:spacing w:line="360" w:lineRule="auto"/>
    </w:pPr>
    <w:rPr>
      <w:b/>
    </w:rPr>
  </w:style>
  <w:style w:type="paragraph" w:customStyle="1" w:styleId="afffffffffffffffffffffffffffff3">
    <w:name w:val="ДД Табл"/>
    <w:basedOn w:val="affffffffffffffffffffffff2"/>
    <w:autoRedefine/>
    <w:rsid w:val="004A62C2"/>
    <w:pPr>
      <w:overflowPunct w:val="0"/>
      <w:autoSpaceDE w:val="0"/>
      <w:autoSpaceDN w:val="0"/>
      <w:adjustRightInd w:val="0"/>
      <w:spacing w:line="360" w:lineRule="auto"/>
      <w:outlineLvl w:val="0"/>
    </w:pPr>
    <w:rPr>
      <w:b w:val="0"/>
      <w:color w:val="000000"/>
      <w:sz w:val="24"/>
      <w:szCs w:val="20"/>
    </w:rPr>
  </w:style>
  <w:style w:type="paragraph" w:customStyle="1" w:styleId="-f7">
    <w:name w:val="П-розд ж н ст"/>
    <w:basedOn w:val="afffffffffffffffffffffffffffff0"/>
    <w:autoRedefine/>
    <w:rsid w:val="004A62C2"/>
    <w:pPr>
      <w:pageBreakBefore/>
    </w:pPr>
  </w:style>
  <w:style w:type="paragraph" w:customStyle="1" w:styleId="-f8">
    <w:name w:val="список-стаття"/>
    <w:basedOn w:val="af2"/>
    <w:autoRedefine/>
    <w:rsid w:val="004A62C2"/>
    <w:pPr>
      <w:tabs>
        <w:tab w:val="num" w:pos="0"/>
      </w:tabs>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val="uk-UA" w:eastAsia="ru-RU"/>
    </w:rPr>
  </w:style>
  <w:style w:type="paragraph" w:customStyle="1" w:styleId="afffffffffffffffffffffffffffff4">
    <w:name w:val="вступ"/>
    <w:basedOn w:val="1fffffffff1"/>
    <w:autoRedefine/>
    <w:rsid w:val="004A62C2"/>
    <w:pPr>
      <w:spacing w:before="120"/>
      <w:ind w:firstLine="0"/>
      <w:jc w:val="center"/>
    </w:pPr>
  </w:style>
  <w:style w:type="paragraph" w:customStyle="1" w:styleId="afffffffffffffffffffffffffffff5">
    <w:name w:val="рОЗДІЛ ЦЕНТР НЕ НОВА СТОР"/>
    <w:basedOn w:val="afffffffffffffffffffffffffffff2"/>
    <w:rsid w:val="004A62C2"/>
    <w:pPr>
      <w:pageBreakBefore w:val="0"/>
      <w:spacing w:after="0"/>
    </w:pPr>
  </w:style>
  <w:style w:type="paragraph" w:customStyle="1" w:styleId="116-6">
    <w:name w:val="11НАЗВА П/РОЗД 6-6ПТ"/>
    <w:basedOn w:val="11f8"/>
    <w:rsid w:val="004A62C2"/>
    <w:pPr>
      <w:spacing w:before="120" w:after="120"/>
    </w:pPr>
  </w:style>
  <w:style w:type="paragraph" w:customStyle="1" w:styleId="afffffffffffffffffffffffffffff6">
    <w:name w:val="ДД_список"/>
    <w:basedOn w:val="-3"/>
    <w:rsid w:val="004A62C2"/>
    <w:rPr>
      <w:sz w:val="28"/>
      <w:lang w:val="uk-UA"/>
    </w:rPr>
  </w:style>
  <w:style w:type="character" w:customStyle="1" w:styleId="afffffffffffffffffffffffffffff7">
    <w:name w:val="Посилання"/>
    <w:basedOn w:val="af3"/>
    <w:rsid w:val="004A62C2"/>
    <w:rPr>
      <w:sz w:val="26"/>
    </w:rPr>
  </w:style>
  <w:style w:type="character" w:customStyle="1" w:styleId="ii">
    <w:name w:val="Дисертацiя iндекс верх"/>
    <w:basedOn w:val="af3"/>
    <w:rsid w:val="004A62C2"/>
    <w:rPr>
      <w:rFonts w:ascii="Times New Roman" w:hAnsi="Times New Roman" w:cs="Times New Roman" w:hint="default"/>
      <w:sz w:val="32"/>
    </w:rPr>
  </w:style>
  <w:style w:type="character" w:customStyle="1" w:styleId="h30">
    <w:name w:val="h3"/>
    <w:basedOn w:val="af3"/>
    <w:rsid w:val="004A62C2"/>
  </w:style>
  <w:style w:type="character" w:customStyle="1" w:styleId="afffffffffffffffffffffffffffff8">
    <w:name w:val="№джерела"/>
    <w:basedOn w:val="af3"/>
    <w:rsid w:val="004A62C2"/>
  </w:style>
  <w:style w:type="character" w:customStyle="1" w:styleId="-f9">
    <w:name w:val="Дис-Актуальність"/>
    <w:basedOn w:val="af3"/>
    <w:rsid w:val="004A62C2"/>
    <w:rPr>
      <w:rFonts w:ascii="Times New Roman" w:hAnsi="Times New Roman" w:cs="Times New Roman" w:hint="default"/>
      <w:i/>
      <w:iCs w:val="0"/>
      <w:sz w:val="28"/>
    </w:rPr>
  </w:style>
  <w:style w:type="character" w:customStyle="1" w:styleId="12f2">
    <w:name w:val="Дис12пт"/>
    <w:basedOn w:val="af3"/>
    <w:rsid w:val="004A62C2"/>
    <w:rPr>
      <w:rFonts w:ascii="Times New Roman" w:hAnsi="Times New Roman" w:cs="Times New Roman" w:hint="default"/>
      <w:sz w:val="24"/>
    </w:rPr>
  </w:style>
  <w:style w:type="paragraph" w:customStyle="1" w:styleId="-fa">
    <w:name w:val="Лекція для англ-список"/>
    <w:basedOn w:val="afffffffffffffffffffffffffffff"/>
    <w:autoRedefine/>
    <w:rsid w:val="004A62C2"/>
    <w:pPr>
      <w:tabs>
        <w:tab w:val="num" w:pos="1562"/>
      </w:tabs>
      <w:ind w:left="1446" w:hanging="244"/>
    </w:pPr>
    <w:rPr>
      <w:b w:val="0"/>
      <w:iCs/>
    </w:rPr>
  </w:style>
  <w:style w:type="paragraph" w:customStyle="1" w:styleId="i">
    <w:name w:val="Змiст пунктир"/>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ttedHeavy"/>
      <w:lang w:eastAsia="ru-RU"/>
    </w:rPr>
  </w:style>
  <w:style w:type="paragraph" w:customStyle="1" w:styleId="afffffffffffffffffffffffffffff9">
    <w:name w:val="Зміст"/>
    <w:basedOn w:val="i"/>
    <w:autoRedefine/>
    <w:rsid w:val="004A62C2"/>
    <w:pPr>
      <w:ind w:firstLine="0"/>
    </w:pPr>
    <w:rPr>
      <w:u w:val="none"/>
    </w:rPr>
  </w:style>
  <w:style w:type="paragraph" w:customStyle="1" w:styleId="afffffffffffffffffffffffffffffa">
    <w:name w:val="Дисертац ж"/>
    <w:basedOn w:val="affffffffffffffc"/>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Znaku2">
    <w:name w:val="Znaku2"/>
    <w:basedOn w:val="affffffffffffffc"/>
    <w:rsid w:val="004A62C2"/>
    <w:pPr>
      <w:tabs>
        <w:tab w:val="left" w:pos="0"/>
        <w:tab w:val="left" w:pos="3544"/>
      </w:tabs>
      <w:suppressAutoHyphens w:val="0"/>
      <w:overflowPunct w:val="0"/>
      <w:autoSpaceDE w:val="0"/>
      <w:autoSpaceDN w:val="0"/>
      <w:adjustRightInd w:val="0"/>
      <w:ind w:firstLine="567"/>
    </w:pPr>
    <w:rPr>
      <w:rFonts w:ascii="Wingdings 3" w:eastAsia="Times New Roman" w:hAnsi="Wingdings 3" w:cs="Times New Roman"/>
      <w:szCs w:val="20"/>
      <w:lang w:val="en-US" w:eastAsia="ru-RU"/>
    </w:rPr>
  </w:style>
  <w:style w:type="paragraph" w:customStyle="1" w:styleId="Znaku1">
    <w:name w:val="Znaku1"/>
    <w:basedOn w:val="affffffffffffffc"/>
    <w:rsid w:val="004A62C2"/>
    <w:pPr>
      <w:tabs>
        <w:tab w:val="left" w:pos="0"/>
        <w:tab w:val="left" w:pos="3544"/>
      </w:tabs>
      <w:suppressAutoHyphens w:val="0"/>
      <w:overflowPunct w:val="0"/>
      <w:autoSpaceDE w:val="0"/>
      <w:autoSpaceDN w:val="0"/>
      <w:adjustRightInd w:val="0"/>
      <w:ind w:firstLine="567"/>
    </w:pPr>
    <w:rPr>
      <w:rFonts w:ascii="Wingdings 2" w:eastAsia="Times New Roman" w:hAnsi="Wingdings 2" w:cs="Times New Roman"/>
      <w:szCs w:val="20"/>
      <w:lang w:val="en-US" w:eastAsia="ru-RU"/>
    </w:rPr>
  </w:style>
  <w:style w:type="paragraph" w:customStyle="1" w:styleId="Znaku">
    <w:name w:val="Znaku"/>
    <w:basedOn w:val="affffffffffffffc"/>
    <w:rsid w:val="004A62C2"/>
    <w:pPr>
      <w:tabs>
        <w:tab w:val="left" w:pos="0"/>
        <w:tab w:val="left" w:pos="3544"/>
      </w:tabs>
      <w:suppressAutoHyphens w:val="0"/>
      <w:overflowPunct w:val="0"/>
      <w:autoSpaceDE w:val="0"/>
      <w:autoSpaceDN w:val="0"/>
      <w:adjustRightInd w:val="0"/>
      <w:ind w:firstLine="567"/>
    </w:pPr>
    <w:rPr>
      <w:rFonts w:ascii="Wingdings" w:eastAsia="Times New Roman" w:hAnsi="Wingdings" w:cs="Times New Roman"/>
      <w:szCs w:val="20"/>
      <w:lang w:val="en-US" w:eastAsia="ru-RU"/>
    </w:rPr>
  </w:style>
  <w:style w:type="paragraph" w:customStyle="1" w:styleId="-fb">
    <w:name w:val="Дис-мета"/>
    <w:basedOn w:val="affffffffffffffc"/>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afffffffffffffffffffffffffffffb">
    <w:name w:val="авт ел"/>
    <w:basedOn w:val="affffffffffffffc"/>
    <w:rsid w:val="004A62C2"/>
    <w:pPr>
      <w:tabs>
        <w:tab w:val="left" w:pos="0"/>
        <w:tab w:val="left" w:pos="3544"/>
      </w:tabs>
      <w:suppressAutoHyphens w:val="0"/>
      <w:overflowPunct w:val="0"/>
      <w:autoSpaceDE w:val="0"/>
      <w:autoSpaceDN w:val="0"/>
      <w:adjustRightInd w:val="0"/>
      <w:spacing w:line="312" w:lineRule="auto"/>
      <w:ind w:firstLine="567"/>
    </w:pPr>
    <w:rPr>
      <w:rFonts w:ascii="Times New Roman" w:eastAsia="Times New Roman" w:hAnsi="Times New Roman" w:cs="Times New Roman"/>
      <w:bCs/>
      <w:sz w:val="24"/>
      <w:szCs w:val="20"/>
      <w:lang w:eastAsia="ru-RU"/>
    </w:rPr>
  </w:style>
  <w:style w:type="paragraph" w:customStyle="1" w:styleId="-fc">
    <w:name w:val="авт ел б-абз"/>
    <w:basedOn w:val="afffffffffffffffffffffffffffffb"/>
    <w:autoRedefine/>
    <w:rsid w:val="004A62C2"/>
    <w:pPr>
      <w:ind w:firstLine="0"/>
    </w:pPr>
  </w:style>
  <w:style w:type="paragraph" w:customStyle="1" w:styleId="afffffffffffffffffffffffffffffc">
    <w:name w:val="авт ел центр"/>
    <w:basedOn w:val="afffffffffffffffffffffffffffffb"/>
    <w:autoRedefine/>
    <w:rsid w:val="004A62C2"/>
    <w:pPr>
      <w:ind w:firstLine="0"/>
      <w:jc w:val="center"/>
    </w:pPr>
  </w:style>
  <w:style w:type="paragraph" w:customStyle="1" w:styleId="afffffffffffffffffffffffffffffd">
    <w:name w:val="авт ел ж"/>
    <w:basedOn w:val="afffffffffffffffffffffffffffffb"/>
    <w:autoRedefine/>
    <w:rsid w:val="004A62C2"/>
    <w:rPr>
      <w:b/>
      <w:bCs w:val="0"/>
    </w:rPr>
  </w:style>
  <w:style w:type="paragraph" w:customStyle="1" w:styleId="3ffff9">
    <w:name w:val="Підзаголовок на 3 цифри"/>
    <w:basedOn w:val="affffffffffffffc"/>
    <w:autoRedefine/>
    <w:rsid w:val="004A62C2"/>
    <w:pPr>
      <w:tabs>
        <w:tab w:val="left" w:pos="0"/>
        <w:tab w:val="left" w:pos="3544"/>
      </w:tabs>
      <w:suppressAutoHyphens w:val="0"/>
      <w:overflowPunct w:val="0"/>
      <w:autoSpaceDE w:val="0"/>
      <w:autoSpaceDN w:val="0"/>
      <w:adjustRightInd w:val="0"/>
      <w:spacing w:before="120" w:after="120"/>
      <w:ind w:firstLine="567"/>
      <w:jc w:val="center"/>
    </w:pPr>
    <w:rPr>
      <w:rFonts w:ascii="Times New Roman" w:eastAsia="Times New Roman" w:hAnsi="Times New Roman" w:cs="Times New Roman"/>
      <w:szCs w:val="20"/>
      <w:lang w:eastAsia="ru-RU"/>
    </w:rPr>
  </w:style>
  <w:style w:type="paragraph" w:customStyle="1" w:styleId="afffffffffffffffffffffffffffffe">
    <w:name w:val="Автореф...текст"/>
    <w:basedOn w:val="affffffffffffffc"/>
    <w:autoRedefine/>
    <w:rsid w:val="004A62C2"/>
    <w:pPr>
      <w:tabs>
        <w:tab w:val="left" w:pos="0"/>
        <w:tab w:val="left" w:pos="3544"/>
      </w:tabs>
      <w:suppressAutoHyphens w:val="0"/>
      <w:overflowPunct w:val="0"/>
      <w:autoSpaceDE w:val="0"/>
      <w:autoSpaceDN w:val="0"/>
      <w:adjustRightInd w:val="0"/>
      <w:spacing w:line="240" w:lineRule="auto"/>
      <w:ind w:firstLine="567"/>
    </w:pPr>
    <w:rPr>
      <w:rFonts w:ascii="Times New Roman" w:eastAsia="Times New Roman" w:hAnsi="Times New Roman" w:cs="Times New Roman"/>
      <w:szCs w:val="20"/>
      <w:lang w:eastAsia="ru-RU"/>
    </w:rPr>
  </w:style>
  <w:style w:type="paragraph" w:customStyle="1" w:styleId="14f2">
    <w:name w:val="Автореф...текст ж14"/>
    <w:basedOn w:val="afffffffffffffffffffffffffffffe"/>
    <w:autoRedefine/>
    <w:rsid w:val="004A62C2"/>
    <w:rPr>
      <w:b/>
    </w:rPr>
  </w:style>
  <w:style w:type="paragraph" w:customStyle="1" w:styleId="affffffffffffffffffffffffffffff">
    <w:name w:val="Дисертація нов абз"/>
    <w:basedOn w:val="affffffffffffffc"/>
    <w:autoRedefine/>
    <w:rsid w:val="004A62C2"/>
    <w:pPr>
      <w:tabs>
        <w:tab w:val="left" w:pos="0"/>
        <w:tab w:val="left" w:pos="420"/>
        <w:tab w:val="left" w:pos="3544"/>
      </w:tabs>
      <w:suppressAutoHyphens w:val="0"/>
      <w:overflowPunct w:val="0"/>
      <w:autoSpaceDE w:val="0"/>
      <w:autoSpaceDN w:val="0"/>
      <w:adjustRightInd w:val="0"/>
      <w:spacing w:before="120"/>
      <w:ind w:firstLine="567"/>
    </w:pPr>
    <w:rPr>
      <w:rFonts w:ascii="Times New Roman" w:eastAsia="Times New Roman" w:hAnsi="Times New Roman" w:cs="Times New Roman"/>
      <w:szCs w:val="20"/>
      <w:lang w:eastAsia="ru-RU"/>
    </w:rPr>
  </w:style>
  <w:style w:type="paragraph" w:customStyle="1" w:styleId="13a">
    <w:name w:val="Дис 13пт"/>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13b">
    <w:name w:val="Дис 13пт центр"/>
    <w:basedOn w:val="13a"/>
    <w:autoRedefine/>
    <w:rsid w:val="004A62C2"/>
    <w:pPr>
      <w:ind w:firstLine="0"/>
      <w:jc w:val="center"/>
    </w:pPr>
  </w:style>
  <w:style w:type="paragraph" w:customStyle="1" w:styleId="affffffffffffffffffffffffffffff0">
    <w:name w:val="Дисерт центр"/>
    <w:basedOn w:val="affffffffffffffc"/>
    <w:autoRedefine/>
    <w:rsid w:val="004A62C2"/>
    <w:pPr>
      <w:tabs>
        <w:tab w:val="left" w:pos="0"/>
        <w:tab w:val="left" w:pos="420"/>
        <w:tab w:val="left" w:pos="3544"/>
      </w:tabs>
      <w:suppressAutoHyphens w:val="0"/>
      <w:overflowPunct w:val="0"/>
      <w:autoSpaceDE w:val="0"/>
      <w:autoSpaceDN w:val="0"/>
      <w:adjustRightInd w:val="0"/>
      <w:ind w:firstLine="0"/>
      <w:jc w:val="center"/>
    </w:pPr>
    <w:rPr>
      <w:rFonts w:ascii="Times New Roman" w:eastAsia="Times New Roman" w:hAnsi="Times New Roman" w:cs="Times New Roman"/>
      <w:szCs w:val="20"/>
      <w:lang w:eastAsia="ru-RU"/>
    </w:rPr>
  </w:style>
  <w:style w:type="paragraph" w:customStyle="1" w:styleId="affffffffffffffffffffffffffffff1">
    <w:name w:val="Дисерт центр ж"/>
    <w:basedOn w:val="affffffffffffffffffffffffffffff0"/>
    <w:autoRedefine/>
    <w:rsid w:val="004A62C2"/>
    <w:rPr>
      <w:b/>
    </w:rPr>
  </w:style>
  <w:style w:type="paragraph" w:customStyle="1" w:styleId="affffffffffffffffffffffffffffff2">
    <w:name w:val="Дис без абз"/>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3">
    <w:name w:val="Висновки Дис загал"/>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affffffffffffffffffffffffffffff4">
    <w:name w:val="авт підзаголовок"/>
    <w:basedOn w:val="affffffffffffffc"/>
    <w:autoRedefine/>
    <w:rsid w:val="004A62C2"/>
    <w:pPr>
      <w:pageBreakBefore/>
      <w:tabs>
        <w:tab w:val="left" w:pos="0"/>
        <w:tab w:val="left" w:pos="420"/>
        <w:tab w:val="left" w:pos="3544"/>
      </w:tabs>
      <w:suppressAutoHyphens w:val="0"/>
      <w:overflowPunct w:val="0"/>
      <w:autoSpaceDE w:val="0"/>
      <w:autoSpaceDN w:val="0"/>
      <w:adjustRightInd w:val="0"/>
      <w:spacing w:line="312" w:lineRule="auto"/>
      <w:ind w:firstLine="0"/>
      <w:jc w:val="center"/>
    </w:pPr>
    <w:rPr>
      <w:rFonts w:ascii="Times New Roman" w:eastAsia="Times New Roman" w:hAnsi="Times New Roman" w:cs="Times New Roman"/>
      <w:b/>
      <w:sz w:val="24"/>
      <w:szCs w:val="20"/>
      <w:lang w:eastAsia="ru-RU"/>
    </w:rPr>
  </w:style>
  <w:style w:type="paragraph" w:customStyle="1" w:styleId="11111">
    <w:name w:val="1111Підзаголовок"/>
    <w:basedOn w:val="affffffffffffffc"/>
    <w:autoRedefine/>
    <w:rsid w:val="004A62C2"/>
    <w:pPr>
      <w:tabs>
        <w:tab w:val="left" w:pos="0"/>
        <w:tab w:val="left" w:pos="420"/>
        <w:tab w:val="left" w:pos="3544"/>
      </w:tabs>
      <w:suppressAutoHyphens w:val="0"/>
      <w:overflowPunct w:val="0"/>
      <w:autoSpaceDE w:val="0"/>
      <w:autoSpaceDN w:val="0"/>
      <w:adjustRightInd w:val="0"/>
      <w:spacing w:before="120" w:after="120"/>
      <w:ind w:firstLine="567"/>
    </w:pPr>
    <w:rPr>
      <w:rFonts w:ascii="Times New Roman" w:eastAsia="Times New Roman" w:hAnsi="Times New Roman" w:cs="Times New Roman"/>
      <w:szCs w:val="20"/>
      <w:u w:val="single"/>
      <w:lang w:eastAsia="ru-RU"/>
    </w:rPr>
  </w:style>
  <w:style w:type="paragraph" w:customStyle="1" w:styleId="affffffffffffffffffffffffffffff5">
    <w:name w:val="Дисертація б/абзацу"/>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12f3">
    <w:name w:val="Дисертація 12пт"/>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12f4">
    <w:name w:val="Дисертація 12пт відступ"/>
    <w:basedOn w:val="12f3"/>
    <w:autoRedefine/>
    <w:rsid w:val="004A62C2"/>
    <w:pPr>
      <w:spacing w:before="120"/>
    </w:pPr>
  </w:style>
  <w:style w:type="paragraph" w:customStyle="1" w:styleId="12f5">
    <w:name w:val="Дис12пт б/а"/>
    <w:basedOn w:val="12f3"/>
    <w:autoRedefine/>
    <w:rsid w:val="004A62C2"/>
    <w:pPr>
      <w:ind w:firstLine="0"/>
    </w:pPr>
  </w:style>
  <w:style w:type="paragraph" w:customStyle="1" w:styleId="120">
    <w:name w:val="Список марков Дисертація12пт"/>
    <w:basedOn w:val="12f3"/>
    <w:autoRedefine/>
    <w:rsid w:val="004A62C2"/>
    <w:pPr>
      <w:numPr>
        <w:numId w:val="55"/>
      </w:numPr>
    </w:pPr>
    <w:rPr>
      <w:sz w:val="28"/>
    </w:rPr>
  </w:style>
  <w:style w:type="paragraph" w:customStyle="1" w:styleId="12f6">
    <w:name w:val="Назва табл Дисертація 12пт"/>
    <w:basedOn w:val="12f3"/>
    <w:autoRedefine/>
    <w:rsid w:val="004A62C2"/>
    <w:pPr>
      <w:jc w:val="center"/>
    </w:pPr>
  </w:style>
  <w:style w:type="paragraph" w:customStyle="1" w:styleId="12f7">
    <w:name w:val="Номер табл Дисертація 12пт"/>
    <w:basedOn w:val="12f3"/>
    <w:autoRedefine/>
    <w:rsid w:val="004A62C2"/>
    <w:pPr>
      <w:jc w:val="right"/>
    </w:pPr>
  </w:style>
  <w:style w:type="paragraph" w:customStyle="1" w:styleId="affffffffffffffffffffffffffffff6">
    <w:name w:val="номери посилань"/>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affffffffffffffffffffffffffffff7">
    <w:name w:val="Формула в тексті"/>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8">
    <w:name w:val="Заголовок розділу"/>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Courier New"/>
      <w:b/>
      <w:szCs w:val="20"/>
      <w:lang w:eastAsia="ru-RU"/>
    </w:rPr>
  </w:style>
  <w:style w:type="paragraph" w:customStyle="1" w:styleId="-fd">
    <w:name w:val="Дисертація-подвійне підкреслення"/>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uble"/>
      <w:lang w:eastAsia="ru-RU"/>
    </w:rPr>
  </w:style>
  <w:style w:type="paragraph" w:customStyle="1" w:styleId="-fe">
    <w:name w:val="Дисертація-список"/>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ff">
    <w:name w:val="Дисертація-список щільний"/>
    <w:basedOn w:val="-fe"/>
    <w:autoRedefine/>
    <w:rsid w:val="004A62C2"/>
    <w:pPr>
      <w:spacing w:before="60" w:line="240" w:lineRule="auto"/>
      <w:ind w:left="286"/>
    </w:pPr>
  </w:style>
  <w:style w:type="paragraph" w:customStyle="1" w:styleId="-ff0">
    <w:name w:val="Дисертація-список не марков щільн"/>
    <w:basedOn w:val="-ff"/>
    <w:autoRedefine/>
    <w:rsid w:val="004A62C2"/>
    <w:pPr>
      <w:spacing w:line="360" w:lineRule="auto"/>
      <w:ind w:left="0" w:firstLine="340"/>
    </w:pPr>
    <w:rPr>
      <w:sz w:val="24"/>
    </w:rPr>
  </w:style>
  <w:style w:type="paragraph" w:customStyle="1" w:styleId="-ff1">
    <w:name w:val="Дис-список не марков остан пункт"/>
    <w:basedOn w:val="-ff0"/>
    <w:autoRedefine/>
    <w:rsid w:val="004A62C2"/>
    <w:pPr>
      <w:spacing w:after="60"/>
    </w:pPr>
  </w:style>
  <w:style w:type="paragraph" w:customStyle="1" w:styleId="-ff2">
    <w:name w:val="Дисертація-спис не марк щіл без абз"/>
    <w:basedOn w:val="-ff0"/>
    <w:autoRedefine/>
    <w:rsid w:val="004A62C2"/>
    <w:pPr>
      <w:ind w:firstLine="0"/>
    </w:pPr>
  </w:style>
  <w:style w:type="paragraph" w:customStyle="1" w:styleId="1112">
    <w:name w:val="111Підзаголовок"/>
    <w:basedOn w:val="affffffffffffffc"/>
    <w:autoRedefine/>
    <w:rsid w:val="004A62C2"/>
    <w:pPr>
      <w:tabs>
        <w:tab w:val="left" w:pos="0"/>
        <w:tab w:val="left" w:pos="420"/>
        <w:tab w:val="left" w:pos="3544"/>
      </w:tabs>
      <w:suppressAutoHyphens w:val="0"/>
      <w:overflowPunct w:val="0"/>
      <w:autoSpaceDE w:val="0"/>
      <w:autoSpaceDN w:val="0"/>
      <w:adjustRightInd w:val="0"/>
      <w:spacing w:before="60" w:after="60"/>
      <w:ind w:firstLine="567"/>
    </w:pPr>
    <w:rPr>
      <w:rFonts w:ascii="Times New Roman" w:eastAsia="Times New Roman" w:hAnsi="Times New Roman" w:cs="Times New Roman"/>
      <w:szCs w:val="20"/>
      <w:lang w:eastAsia="ru-RU"/>
    </w:rPr>
  </w:style>
  <w:style w:type="paragraph" w:customStyle="1" w:styleId="affffffffffffffffffffffffffffff9">
    <w:name w:val="справа"/>
    <w:basedOn w:val="1112"/>
    <w:autoRedefine/>
    <w:rsid w:val="004A62C2"/>
    <w:pPr>
      <w:jc w:val="right"/>
    </w:pPr>
  </w:style>
  <w:style w:type="paragraph" w:customStyle="1" w:styleId="1116">
    <w:name w:val="111Підзаголов 6пт відст"/>
    <w:basedOn w:val="1112"/>
    <w:autoRedefine/>
    <w:rsid w:val="004A62C2"/>
    <w:pPr>
      <w:spacing w:before="120" w:after="120"/>
    </w:pPr>
  </w:style>
  <w:style w:type="paragraph" w:customStyle="1" w:styleId="6fe">
    <w:name w:val="Назва табл з підзагол 6пт"/>
    <w:basedOn w:val="1116"/>
    <w:autoRedefine/>
    <w:rsid w:val="004A62C2"/>
    <w:pPr>
      <w:ind w:firstLine="0"/>
      <w:jc w:val="center"/>
    </w:pPr>
  </w:style>
  <w:style w:type="paragraph" w:customStyle="1" w:styleId="1fffffffff2">
    <w:name w:val="Таблиця1"/>
    <w:basedOn w:val="affffffffffffffc"/>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center"/>
    </w:pPr>
    <w:rPr>
      <w:rFonts w:ascii="Times New Roman" w:eastAsia="Times New Roman" w:hAnsi="Times New Roman" w:cs="Times New Roman"/>
      <w:sz w:val="24"/>
      <w:szCs w:val="20"/>
      <w:lang w:eastAsia="ru-RU"/>
    </w:rPr>
  </w:style>
  <w:style w:type="paragraph" w:customStyle="1" w:styleId="1-1">
    <w:name w:val="Таблиця1-Шапка"/>
    <w:basedOn w:val="1fffffffff2"/>
    <w:autoRedefine/>
    <w:rsid w:val="004A62C2"/>
  </w:style>
  <w:style w:type="paragraph" w:customStyle="1" w:styleId="affffffffffffffffffffffffffffffa">
    <w:name w:val="Таблиця ДД"/>
    <w:basedOn w:val="1-1"/>
    <w:autoRedefine/>
    <w:rsid w:val="004A62C2"/>
  </w:style>
  <w:style w:type="paragraph" w:customStyle="1" w:styleId="affffffffffffffffffffffffffffffb">
    <w:name w:val="Табл Дис"/>
    <w:basedOn w:val="affffffffffffffffffffffffffffffa"/>
    <w:autoRedefine/>
    <w:rsid w:val="004A62C2"/>
    <w:pPr>
      <w:spacing w:line="288" w:lineRule="auto"/>
    </w:pPr>
    <w:rPr>
      <w:sz w:val="26"/>
    </w:rPr>
  </w:style>
  <w:style w:type="paragraph" w:customStyle="1" w:styleId="156">
    <w:name w:val="1_5 табл"/>
    <w:basedOn w:val="affffffffffffffffffffffffffffffb"/>
    <w:autoRedefine/>
    <w:rsid w:val="004A62C2"/>
    <w:pPr>
      <w:spacing w:line="360" w:lineRule="auto"/>
    </w:pPr>
  </w:style>
  <w:style w:type="paragraph" w:customStyle="1" w:styleId="1fffffffff3">
    <w:name w:val="1т авт"/>
    <w:basedOn w:val="affffffffffffffffffffffffffffffb"/>
    <w:autoRedefine/>
    <w:rsid w:val="004A62C2"/>
    <w:pPr>
      <w:spacing w:line="360" w:lineRule="auto"/>
    </w:pPr>
  </w:style>
  <w:style w:type="paragraph" w:customStyle="1" w:styleId="12f8">
    <w:name w:val="1_2 табл"/>
    <w:basedOn w:val="1fffffffff3"/>
    <w:autoRedefine/>
    <w:rsid w:val="004A62C2"/>
    <w:pPr>
      <w:spacing w:line="264" w:lineRule="auto"/>
    </w:pPr>
  </w:style>
  <w:style w:type="paragraph" w:customStyle="1" w:styleId="affffffffffffffffffffffffffffffc">
    <w:name w:val="Табл чистовик"/>
    <w:basedOn w:val="affffffffffffffffffffffffffffffb"/>
    <w:autoRedefine/>
    <w:rsid w:val="004A62C2"/>
    <w:pPr>
      <w:ind w:left="-113" w:right="-113"/>
    </w:pPr>
  </w:style>
  <w:style w:type="paragraph" w:customStyle="1" w:styleId="12f9">
    <w:name w:val="Табл 12"/>
    <w:basedOn w:val="affffffffffffffffffffffffffffffb"/>
    <w:autoRedefine/>
    <w:rsid w:val="004A62C2"/>
    <w:pPr>
      <w:spacing w:line="360" w:lineRule="auto"/>
    </w:pPr>
    <w:rPr>
      <w:sz w:val="24"/>
    </w:rPr>
  </w:style>
  <w:style w:type="paragraph" w:customStyle="1" w:styleId="1210">
    <w:name w:val="Табл 12 інт1"/>
    <w:basedOn w:val="12f9"/>
    <w:autoRedefine/>
    <w:rsid w:val="004A62C2"/>
    <w:pPr>
      <w:spacing w:line="240" w:lineRule="auto"/>
    </w:pPr>
  </w:style>
  <w:style w:type="paragraph" w:customStyle="1" w:styleId="12-0">
    <w:name w:val="Табл12 ц -0"/>
    <w:aliases w:val="5"/>
    <w:basedOn w:val="12f9"/>
    <w:autoRedefine/>
    <w:rsid w:val="004A62C2"/>
    <w:pPr>
      <w:ind w:right="-113"/>
    </w:pPr>
  </w:style>
  <w:style w:type="paragraph" w:customStyle="1" w:styleId="12fa">
    <w:name w:val="Табл12 ц ущільн"/>
    <w:basedOn w:val="12f9"/>
    <w:autoRedefine/>
    <w:rsid w:val="004A62C2"/>
    <w:pPr>
      <w:spacing w:line="288" w:lineRule="auto"/>
    </w:pPr>
  </w:style>
  <w:style w:type="paragraph" w:customStyle="1" w:styleId="affffffffffffffffffffffffffffffd">
    <w:name w:val="Табл"/>
    <w:basedOn w:val="affffffffffffffffffffffffffffffb"/>
    <w:autoRedefine/>
    <w:rsid w:val="004A62C2"/>
  </w:style>
  <w:style w:type="paragraph" w:customStyle="1" w:styleId="affffffffffffffffffffffffffffffe">
    <w:name w:val="Табл дис ущільн"/>
    <w:basedOn w:val="affffffffffffffffffffffffffffffb"/>
    <w:autoRedefine/>
    <w:rsid w:val="004A62C2"/>
  </w:style>
  <w:style w:type="paragraph" w:customStyle="1" w:styleId="afffffffffffffffffffffffffffffff">
    <w:name w:val="табл звіт"/>
    <w:basedOn w:val="affffffffffffffffffffffffffffffe"/>
    <w:autoRedefine/>
    <w:rsid w:val="004A62C2"/>
    <w:pPr>
      <w:tabs>
        <w:tab w:val="clear" w:pos="420"/>
      </w:tabs>
      <w:spacing w:line="240" w:lineRule="auto"/>
    </w:pPr>
    <w:rPr>
      <w:bCs/>
      <w:sz w:val="24"/>
    </w:rPr>
  </w:style>
  <w:style w:type="paragraph" w:customStyle="1" w:styleId="12fb">
    <w:name w:val="Табл 12пт шапка"/>
    <w:basedOn w:val="affffffffffffffffffffffffffffffe"/>
    <w:autoRedefine/>
    <w:rsid w:val="004A62C2"/>
  </w:style>
  <w:style w:type="paragraph" w:customStyle="1" w:styleId="afffffffffffffffffffffffffffffff0">
    <w:name w:val="Табл по ширині"/>
    <w:basedOn w:val="affffffffffffffffffffffffffffffe"/>
    <w:autoRedefine/>
    <w:rsid w:val="004A62C2"/>
    <w:pPr>
      <w:jc w:val="both"/>
    </w:pPr>
    <w:rPr>
      <w:sz w:val="28"/>
    </w:rPr>
  </w:style>
  <w:style w:type="paragraph" w:customStyle="1" w:styleId="afffffffffffffffffffffffffffffff1">
    <w:name w:val="Табл Дис щільн"/>
    <w:basedOn w:val="affffffffffffffffffffffffffffffb"/>
    <w:autoRedefine/>
    <w:rsid w:val="004A62C2"/>
    <w:pPr>
      <w:spacing w:before="60" w:after="60" w:line="240" w:lineRule="auto"/>
    </w:pPr>
    <w:rPr>
      <w:sz w:val="24"/>
    </w:rPr>
  </w:style>
  <w:style w:type="paragraph" w:customStyle="1" w:styleId="1212">
    <w:name w:val="Табл 12ц інт12"/>
    <w:basedOn w:val="afffffffffffffffffffffffffffffff1"/>
    <w:autoRedefine/>
    <w:rsid w:val="004A62C2"/>
    <w:pPr>
      <w:spacing w:before="0" w:after="0" w:line="288" w:lineRule="auto"/>
    </w:pPr>
  </w:style>
  <w:style w:type="paragraph" w:customStyle="1" w:styleId="1211">
    <w:name w:val="Табл 12ц інт11"/>
    <w:basedOn w:val="1212"/>
    <w:autoRedefine/>
    <w:rsid w:val="004A62C2"/>
    <w:pPr>
      <w:spacing w:line="264" w:lineRule="auto"/>
    </w:pPr>
  </w:style>
  <w:style w:type="paragraph" w:customStyle="1" w:styleId="afffffffffffffffffffffffffffffff2">
    <w:name w:val="Достовірність"/>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3">
    <w:name w:val="Достовірність авт"/>
    <w:basedOn w:val="afffffffffffffffffffffffffffffff2"/>
    <w:autoRedefine/>
    <w:rsid w:val="004A62C2"/>
    <w:pPr>
      <w:tabs>
        <w:tab w:val="clear" w:pos="420"/>
      </w:tabs>
      <w:spacing w:before="60" w:after="60" w:line="240" w:lineRule="auto"/>
    </w:pPr>
    <w:rPr>
      <w:sz w:val="24"/>
    </w:rPr>
  </w:style>
  <w:style w:type="paragraph" w:customStyle="1" w:styleId="afffffffffffffffffffffffffffffff4">
    <w:name w:val="Примітка"/>
    <w:basedOn w:val="afffffffffffffffffffffffffffffff2"/>
    <w:autoRedefine/>
    <w:rsid w:val="004A62C2"/>
    <w:pPr>
      <w:tabs>
        <w:tab w:val="clear" w:pos="420"/>
      </w:tabs>
      <w:jc w:val="both"/>
    </w:pPr>
    <w:rPr>
      <w:sz w:val="24"/>
    </w:rPr>
  </w:style>
  <w:style w:type="paragraph" w:customStyle="1" w:styleId="afffffffffffffffffffffffffffffff5">
    <w:name w:val="Формула ДД"/>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6">
    <w:name w:val="Формула ДД чисельник"/>
    <w:basedOn w:val="afffffffffffffffffffffffffffffff5"/>
    <w:autoRedefine/>
    <w:rsid w:val="004A62C2"/>
    <w:pPr>
      <w:spacing w:line="220" w:lineRule="exact"/>
      <w:ind w:left="284" w:firstLine="720"/>
    </w:pPr>
    <w:rPr>
      <w:sz w:val="24"/>
    </w:rPr>
  </w:style>
  <w:style w:type="paragraph" w:customStyle="1" w:styleId="afffffffffffffffffffffffffffffff7">
    <w:name w:val="Формула ДД знаменник"/>
    <w:basedOn w:val="afffffffffffffffffffffffffffffff6"/>
    <w:autoRedefine/>
    <w:rsid w:val="004A62C2"/>
  </w:style>
  <w:style w:type="paragraph" w:customStyle="1" w:styleId="afffffffffffffffffffffffffffffff8">
    <w:name w:val="Номер таблиці"/>
    <w:basedOn w:val="affffffffffffffc"/>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right"/>
    </w:pPr>
    <w:rPr>
      <w:rFonts w:ascii="Times New Roman" w:eastAsia="Times New Roman" w:hAnsi="Times New Roman" w:cs="Times New Roman"/>
      <w:szCs w:val="20"/>
      <w:lang w:eastAsia="ru-RU"/>
    </w:rPr>
  </w:style>
  <w:style w:type="paragraph" w:customStyle="1" w:styleId="-ff3">
    <w:name w:val="Номер табл-автореферат"/>
    <w:basedOn w:val="afffffffffffffffffffffffffffffff8"/>
    <w:autoRedefine/>
    <w:rsid w:val="004A62C2"/>
    <w:pPr>
      <w:pageBreakBefore/>
      <w:tabs>
        <w:tab w:val="clear" w:pos="420"/>
        <w:tab w:val="left" w:pos="3420"/>
        <w:tab w:val="center" w:pos="4819"/>
      </w:tabs>
      <w:spacing w:before="240" w:after="240"/>
      <w:jc w:val="center"/>
    </w:pPr>
    <w:rPr>
      <w:b/>
      <w:bCs/>
      <w:i/>
      <w:iCs/>
    </w:rPr>
  </w:style>
  <w:style w:type="paragraph" w:customStyle="1" w:styleId="-ff4">
    <w:name w:val="Н-Номер таблиць"/>
    <w:basedOn w:val="afffffffffffffffffffffffffffffff8"/>
    <w:autoRedefine/>
    <w:rsid w:val="004A62C2"/>
    <w:pPr>
      <w:pageBreakBefore/>
      <w:tabs>
        <w:tab w:val="clear" w:pos="420"/>
        <w:tab w:val="left" w:pos="3420"/>
        <w:tab w:val="center" w:pos="4819"/>
      </w:tabs>
      <w:jc w:val="center"/>
    </w:pPr>
    <w:rPr>
      <w:b/>
      <w:bCs/>
      <w:i/>
      <w:iCs/>
    </w:rPr>
  </w:style>
  <w:style w:type="paragraph" w:customStyle="1" w:styleId="afffffffffffffffffffffffffffffff9">
    <w:name w:val="Номер таблиці продовження"/>
    <w:basedOn w:val="afffffffffffffffffffffffffffffff8"/>
    <w:rsid w:val="004A62C2"/>
    <w:pPr>
      <w:pageBreakBefore/>
    </w:pPr>
  </w:style>
  <w:style w:type="paragraph" w:customStyle="1" w:styleId="afffffffffffffffffffffffffffffffa">
    <w:name w:val="ДД Текст без абзацу"/>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b">
    <w:name w:val="Висновки"/>
    <w:basedOn w:val="affffffffffffffc"/>
    <w:autoRedefine/>
    <w:rsid w:val="004A62C2"/>
    <w:pPr>
      <w:tabs>
        <w:tab w:val="left" w:pos="0"/>
        <w:tab w:val="left" w:pos="420"/>
        <w:tab w:val="left" w:pos="3544"/>
        <w:tab w:val="left" w:pos="7655"/>
      </w:tabs>
      <w:suppressAutoHyphens w:val="0"/>
      <w:overflowPunct w:val="0"/>
      <w:autoSpaceDE w:val="0"/>
      <w:autoSpaceDN w:val="0"/>
      <w:adjustRightInd w:val="0"/>
      <w:spacing w:line="300" w:lineRule="exact"/>
      <w:ind w:firstLine="0"/>
    </w:pPr>
    <w:rPr>
      <w:rFonts w:ascii="Times New Roman" w:eastAsia="Times New Roman" w:hAnsi="Times New Roman" w:cs="Times New Roman"/>
      <w:szCs w:val="20"/>
      <w:lang w:eastAsia="ru-RU"/>
    </w:rPr>
  </w:style>
  <w:style w:type="paragraph" w:customStyle="1" w:styleId="afffffffffffffffffffffffffffffffc">
    <w:name w:val="Висновки Дисертація"/>
    <w:basedOn w:val="afffffffffffffffffffffffffffffffb"/>
    <w:autoRedefine/>
    <w:rsid w:val="004A62C2"/>
    <w:pPr>
      <w:spacing w:line="360" w:lineRule="auto"/>
      <w:ind w:firstLine="284"/>
    </w:pPr>
  </w:style>
  <w:style w:type="paragraph" w:customStyle="1" w:styleId="-ff5">
    <w:name w:val="Висновки-ост пункт"/>
    <w:basedOn w:val="afffffffffffffffffffffffffffffffb"/>
    <w:autoRedefine/>
    <w:rsid w:val="004A62C2"/>
    <w:pPr>
      <w:spacing w:after="60"/>
    </w:pPr>
  </w:style>
  <w:style w:type="paragraph" w:customStyle="1" w:styleId="a50">
    <w:name w:val="a5"/>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113">
    <w:name w:val="111"/>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60">
    <w:name w:val="a6"/>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30">
    <w:name w:val="a3"/>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40">
    <w:name w:val="a4"/>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abldd-r0">
    <w:name w:val="tabldd-r"/>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90">
    <w:name w:val="a9"/>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i0">
    <w:name w:val="ii"/>
    <w:basedOn w:val="af3"/>
    <w:rsid w:val="004A62C2"/>
  </w:style>
  <w:style w:type="paragraph" w:customStyle="1" w:styleId="a20">
    <w:name w:val="a2"/>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80">
    <w:name w:val="a8"/>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200">
    <w:name w:val="120"/>
    <w:basedOn w:val="af3"/>
    <w:rsid w:val="004A62C2"/>
  </w:style>
  <w:style w:type="character" w:customStyle="1" w:styleId="-ff6">
    <w:name w:val="-"/>
    <w:basedOn w:val="af3"/>
    <w:rsid w:val="004A62C2"/>
  </w:style>
  <w:style w:type="paragraph" w:customStyle="1" w:styleId="12fc">
    <w:name w:val="12"/>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d">
    <w:name w:val="Методичка"/>
    <w:basedOn w:val="af2"/>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 w:val="28"/>
      <w:szCs w:val="20"/>
      <w:lang w:val="uk-UA" w:eastAsia="ru-RU"/>
    </w:rPr>
  </w:style>
  <w:style w:type="paragraph" w:customStyle="1" w:styleId="afffffffffffffffffffffffffffffffe">
    <w:name w:val="Список дд"/>
    <w:basedOn w:val="af2"/>
    <w:rsid w:val="00CF117F"/>
    <w:pPr>
      <w:suppressAutoHyphens w:val="0"/>
      <w:overflowPunct w:val="0"/>
      <w:autoSpaceDE w:val="0"/>
      <w:autoSpaceDN w:val="0"/>
      <w:adjustRightInd w:val="0"/>
      <w:spacing w:before="100" w:after="100"/>
      <w:ind w:left="454" w:hanging="454"/>
      <w:jc w:val="both"/>
      <w:textAlignment w:val="baseline"/>
    </w:pPr>
    <w:rPr>
      <w:rFonts w:ascii="Times New Roman" w:eastAsia="Times New Roman" w:hAnsi="Times New Roman" w:cs="Times New Roman"/>
      <w:b/>
      <w:sz w:val="28"/>
      <w:szCs w:val="20"/>
      <w:lang w:eastAsia="ru-RU"/>
    </w:rPr>
  </w:style>
  <w:style w:type="paragraph" w:customStyle="1" w:styleId="affffffffffffffffffffffffffffffff">
    <w:name w:val="Патент"/>
    <w:basedOn w:val="af2"/>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0">
    <w:name w:val="Методика"/>
    <w:basedOn w:val="af2"/>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Cs w:val="20"/>
      <w:lang w:val="uk-UA" w:eastAsia="ru-RU"/>
    </w:rPr>
  </w:style>
  <w:style w:type="paragraph" w:customStyle="1" w:styleId="affffffffffffffffffffffffffffffff1">
    <w:name w:val="Текстовий"/>
    <w:basedOn w:val="af2"/>
    <w:autoRedefine/>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Courier New"/>
      <w:b/>
      <w:szCs w:val="20"/>
      <w:lang w:val="uk-UA" w:eastAsia="ru-RU"/>
    </w:rPr>
  </w:style>
  <w:style w:type="paragraph" w:customStyle="1" w:styleId="affffffffffffffffffffffffffffffff2">
    <w:name w:val="Назва розділу"/>
    <w:basedOn w:val="afffffffffffffffffffffff0"/>
    <w:autoRedefine/>
    <w:rsid w:val="00CF117F"/>
    <w:pPr>
      <w:pageBreakBefore/>
      <w:overflowPunct w:val="0"/>
      <w:autoSpaceDE w:val="0"/>
      <w:autoSpaceDN w:val="0"/>
      <w:adjustRightInd w:val="0"/>
      <w:spacing w:line="360" w:lineRule="auto"/>
      <w:ind w:firstLine="567"/>
      <w:jc w:val="center"/>
      <w:textAlignment w:val="baseline"/>
    </w:pPr>
    <w:rPr>
      <w:b/>
      <w:sz w:val="28"/>
      <w:szCs w:val="20"/>
    </w:rPr>
  </w:style>
  <w:style w:type="paragraph" w:customStyle="1" w:styleId="-12">
    <w:name w:val="Література-12"/>
    <w:basedOn w:val="a5"/>
    <w:autoRedefine/>
    <w:rsid w:val="00CF117F"/>
    <w:pPr>
      <w:widowControl/>
      <w:numPr>
        <w:numId w:val="0"/>
      </w:numPr>
      <w:suppressAutoHyphens w:val="0"/>
      <w:overflowPunct w:val="0"/>
      <w:autoSpaceDE w:val="0"/>
      <w:autoSpaceDN w:val="0"/>
      <w:adjustRightInd w:val="0"/>
      <w:spacing w:line="240" w:lineRule="auto"/>
      <w:ind w:firstLine="709"/>
      <w:jc w:val="both"/>
      <w:textAlignment w:val="baseline"/>
    </w:pPr>
    <w:rPr>
      <w:rFonts w:ascii="Times New Roman" w:eastAsia="Times New Roman" w:hAnsi="Times New Roman" w:cs="Times New Roman"/>
      <w:b/>
      <w:sz w:val="24"/>
      <w:lang w:eastAsia="ru-RU"/>
    </w:rPr>
  </w:style>
  <w:style w:type="paragraph" w:customStyle="1" w:styleId="TablDD-L0">
    <w:name w:val="Tabl DD-L"/>
    <w:basedOn w:val="TablDD"/>
    <w:autoRedefine/>
    <w:rsid w:val="00CF117F"/>
    <w:pPr>
      <w:spacing w:line="360" w:lineRule="auto"/>
      <w:jc w:val="left"/>
      <w:textAlignment w:val="baseline"/>
    </w:pPr>
    <w:rPr>
      <w:iCs w:val="0"/>
      <w:lang w:val="en-US"/>
    </w:rPr>
  </w:style>
  <w:style w:type="paragraph" w:customStyle="1" w:styleId="-ff7">
    <w:name w:val="Алфавіт - Список ДД"/>
    <w:basedOn w:val="af2"/>
    <w:autoRedefine/>
    <w:rsid w:val="00CF117F"/>
    <w:pPr>
      <w:suppressAutoHyphens w:val="0"/>
      <w:overflowPunct w:val="0"/>
      <w:autoSpaceDE w:val="0"/>
      <w:autoSpaceDN w:val="0"/>
      <w:adjustRightInd w:val="0"/>
      <w:ind w:left="360"/>
      <w:jc w:val="center"/>
      <w:textAlignment w:val="baseline"/>
    </w:pPr>
    <w:rPr>
      <w:rFonts w:ascii="Times New Roman" w:eastAsia="Times New Roman" w:hAnsi="Times New Roman" w:cs="Times New Roman"/>
      <w:b/>
      <w:bCs/>
      <w:sz w:val="28"/>
      <w:szCs w:val="20"/>
      <w:lang w:val="uk-UA" w:eastAsia="ru-RU"/>
    </w:rPr>
  </w:style>
  <w:style w:type="paragraph" w:customStyle="1" w:styleId="-ff8">
    <w:name w:val="Автор - Список ДД"/>
    <w:basedOn w:val="affffffffffffffffffffffffffffc"/>
    <w:autoRedefine/>
    <w:rsid w:val="00CF117F"/>
    <w:pPr>
      <w:tabs>
        <w:tab w:val="clear" w:pos="360"/>
      </w:tabs>
      <w:ind w:left="0" w:firstLine="0"/>
      <w:textAlignment w:val="baseline"/>
    </w:pPr>
    <w:rPr>
      <w:bCs w:val="0"/>
    </w:rPr>
  </w:style>
  <w:style w:type="paragraph" w:customStyle="1" w:styleId="-ff9">
    <w:name w:val="Таблиця книг-скан"/>
    <w:basedOn w:val="af2"/>
    <w:autoRedefine/>
    <w:rsid w:val="00CF117F"/>
    <w:pPr>
      <w:widowControl w:val="0"/>
      <w:suppressAutoHyphens w:val="0"/>
      <w:overflowPunct w:val="0"/>
      <w:autoSpaceDE w:val="0"/>
      <w:autoSpaceDN w:val="0"/>
      <w:adjustRightInd w:val="0"/>
      <w:jc w:val="center"/>
      <w:textAlignment w:val="baseline"/>
    </w:pPr>
    <w:rPr>
      <w:rFonts w:ascii="Times New Roman" w:eastAsia="Times New Roman" w:hAnsi="Times New Roman" w:cs="Times New Roman"/>
      <w:b/>
      <w:spacing w:val="-6"/>
      <w:sz w:val="22"/>
      <w:szCs w:val="20"/>
      <w:lang w:eastAsia="ru-RU"/>
    </w:rPr>
  </w:style>
  <w:style w:type="paragraph" w:customStyle="1" w:styleId="-ffa">
    <w:name w:val="Дисертація-особливості"/>
    <w:basedOn w:val="-f2"/>
    <w:autoRedefine/>
    <w:rsid w:val="00CF117F"/>
    <w:pPr>
      <w:spacing w:line="240" w:lineRule="auto"/>
      <w:textAlignment w:val="baseline"/>
    </w:pPr>
    <w:rPr>
      <w:bCs/>
    </w:rPr>
  </w:style>
  <w:style w:type="paragraph" w:customStyle="1" w:styleId="-11">
    <w:name w:val="Титул-1"/>
    <w:basedOn w:val="af2"/>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0"/>
      <w:szCs w:val="20"/>
      <w:lang w:val="uk-UA" w:eastAsia="ru-RU"/>
    </w:rPr>
  </w:style>
  <w:style w:type="paragraph" w:customStyle="1" w:styleId="-13">
    <w:name w:val="Титул-1 жирний"/>
    <w:basedOn w:val="af2"/>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2"/>
      <w:szCs w:val="20"/>
      <w:lang w:val="uk-UA" w:eastAsia="ru-RU"/>
    </w:rPr>
  </w:style>
  <w:style w:type="paragraph" w:customStyle="1" w:styleId="affffffffffffffffffffffffffffffff3">
    <w:name w:val="Видавництво"/>
    <w:basedOn w:val="afffffffffffffff8"/>
    <w:autoRedefine/>
    <w:rsid w:val="00CF117F"/>
    <w:pPr>
      <w:suppressAutoHyphens w:val="0"/>
      <w:overflowPunct w:val="0"/>
      <w:autoSpaceDE w:val="0"/>
      <w:autoSpaceDN w:val="0"/>
      <w:adjustRightInd w:val="0"/>
      <w:spacing w:before="4080" w:after="60" w:line="360" w:lineRule="auto"/>
      <w:textAlignment w:val="baseline"/>
    </w:pPr>
    <w:rPr>
      <w:rFonts w:ascii="Courier" w:eastAsia="Times New Roman" w:hAnsi="Courier" w:cs="Times New Roman"/>
      <w:sz w:val="28"/>
      <w:lang w:eastAsia="ru-RU"/>
    </w:rPr>
  </w:style>
  <w:style w:type="paragraph" w:customStyle="1" w:styleId="-22">
    <w:name w:val="Титул-2 жирний"/>
    <w:basedOn w:val="-13"/>
    <w:autoRedefine/>
    <w:rsid w:val="00CF117F"/>
    <w:rPr>
      <w:rFonts w:ascii="Times New Roman" w:hAnsi="Times New Roman"/>
    </w:rPr>
  </w:style>
  <w:style w:type="paragraph" w:customStyle="1" w:styleId="affffffffffffffffffffffffffffffff4">
    <w:name w:val="Назва резюме"/>
    <w:basedOn w:val="affffffffffffffffffffffff2"/>
    <w:autoRedefine/>
    <w:rsid w:val="00CF117F"/>
    <w:pPr>
      <w:widowControl w:val="0"/>
      <w:overflowPunct w:val="0"/>
      <w:autoSpaceDE w:val="0"/>
      <w:autoSpaceDN w:val="0"/>
      <w:adjustRightInd w:val="0"/>
      <w:spacing w:line="360" w:lineRule="auto"/>
      <w:textAlignment w:val="baseline"/>
      <w:outlineLvl w:val="0"/>
    </w:pPr>
    <w:rPr>
      <w:b w:val="0"/>
      <w:bCs w:val="0"/>
      <w:color w:val="000000"/>
      <w:sz w:val="24"/>
      <w:szCs w:val="20"/>
    </w:rPr>
  </w:style>
  <w:style w:type="paragraph" w:customStyle="1" w:styleId="-120">
    <w:name w:val="Література-12 б_абз не жирн"/>
    <w:basedOn w:val="-12"/>
    <w:autoRedefine/>
    <w:rsid w:val="00CF117F"/>
    <w:pPr>
      <w:ind w:firstLine="0"/>
    </w:pPr>
    <w:rPr>
      <w:b w:val="0"/>
    </w:rPr>
  </w:style>
  <w:style w:type="paragraph" w:customStyle="1" w:styleId="affffffffffffffffffffffffffffffff5">
    <w:name w:val="Назва підрозділу"/>
    <w:basedOn w:val="af2"/>
    <w:autoRedefine/>
    <w:rsid w:val="00CF117F"/>
    <w:pPr>
      <w:suppressAutoHyphens w:val="0"/>
      <w:overflowPunct w:val="0"/>
      <w:autoSpaceDE w:val="0"/>
      <w:autoSpaceDN w:val="0"/>
      <w:adjustRightInd w:val="0"/>
      <w:spacing w:before="80" w:after="80" w:line="360" w:lineRule="auto"/>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6">
    <w:name w:val="Звичайний"/>
    <w:basedOn w:val="af2"/>
    <w:autoRedefine/>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Cs w:val="20"/>
      <w:lang w:val="uk-UA" w:eastAsia="ru-RU"/>
    </w:rPr>
  </w:style>
  <w:style w:type="paragraph" w:customStyle="1" w:styleId="affffffffffffffffffffffffffffffff7">
    <w:name w:val="Звичайний по центру"/>
    <w:basedOn w:val="affffffffffffffffffffffffffffffff6"/>
    <w:autoRedefine/>
    <w:rsid w:val="00CF117F"/>
    <w:pPr>
      <w:jc w:val="center"/>
    </w:pPr>
  </w:style>
  <w:style w:type="paragraph" w:customStyle="1" w:styleId="-ffb">
    <w:name w:val="Звичайний-таблиця"/>
    <w:basedOn w:val="affffffffffffffffffffffffffffffff7"/>
    <w:autoRedefine/>
    <w:rsid w:val="00CF117F"/>
    <w:pPr>
      <w:ind w:firstLine="0"/>
    </w:pPr>
  </w:style>
  <w:style w:type="paragraph" w:customStyle="1" w:styleId="affffffffffffffffffffffffffffffff8">
    <w:name w:val="Пролог статті"/>
    <w:basedOn w:val="afffffffd"/>
    <w:autoRedefine/>
    <w:rsid w:val="00CF117F"/>
    <w:pPr>
      <w:suppressAutoHyphens w:val="0"/>
      <w:overflowPunct w:val="0"/>
      <w:autoSpaceDE w:val="0"/>
      <w:autoSpaceDN w:val="0"/>
      <w:adjustRightInd w:val="0"/>
      <w:spacing w:after="0"/>
      <w:ind w:firstLine="284"/>
      <w:jc w:val="both"/>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9">
    <w:name w:val="Назва статті"/>
    <w:basedOn w:val="1"/>
    <w:autoRedefine/>
    <w:rsid w:val="00CF117F"/>
    <w:pPr>
      <w:numPr>
        <w:numId w:val="0"/>
      </w:numPr>
      <w:suppressAutoHyphens w:val="0"/>
      <w:overflowPunct w:val="0"/>
      <w:autoSpaceDE w:val="0"/>
      <w:autoSpaceDN w:val="0"/>
      <w:adjustRightInd w:val="0"/>
      <w:spacing w:before="0" w:after="0" w:line="360" w:lineRule="auto"/>
      <w:jc w:val="center"/>
      <w:textAlignment w:val="baseline"/>
    </w:pPr>
    <w:rPr>
      <w:rFonts w:ascii="Times New Roman" w:eastAsia="Times New Roman" w:hAnsi="Times New Roman" w:cs="Arial"/>
      <w:b w:val="0"/>
      <w:kern w:val="32"/>
      <w:sz w:val="28"/>
      <w:lang w:eastAsia="ru-RU"/>
    </w:rPr>
  </w:style>
  <w:style w:type="paragraph" w:customStyle="1" w:styleId="111-">
    <w:name w:val="111Підзаголовок-невисокий"/>
    <w:basedOn w:val="1112"/>
    <w:autoRedefine/>
    <w:rsid w:val="00CF117F"/>
    <w:pPr>
      <w:tabs>
        <w:tab w:val="clear" w:pos="420"/>
      </w:tabs>
      <w:spacing w:after="0"/>
      <w:jc w:val="center"/>
      <w:textAlignment w:val="baseline"/>
    </w:pPr>
    <w:rPr>
      <w:b/>
      <w:i/>
      <w:iCs/>
      <w:lang w:val="uk-UA"/>
    </w:rPr>
  </w:style>
  <w:style w:type="paragraph" w:customStyle="1" w:styleId="11f9">
    <w:name w:val="11Назва підрозд невисока"/>
    <w:basedOn w:val="11f8"/>
    <w:autoRedefine/>
    <w:rsid w:val="00CF117F"/>
    <w:pPr>
      <w:spacing w:before="120" w:after="120"/>
      <w:ind w:firstLine="0"/>
      <w:jc w:val="center"/>
      <w:textAlignment w:val="baseline"/>
    </w:pPr>
    <w:rPr>
      <w:b/>
      <w:bCs/>
      <w:color w:val="000000"/>
    </w:rPr>
  </w:style>
  <w:style w:type="paragraph" w:customStyle="1" w:styleId="-ffc">
    <w:name w:val="Дисертація-формула"/>
    <w:basedOn w:val="af2"/>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a">
    <w:name w:val="Табл Дис ущільн"/>
    <w:basedOn w:val="af2"/>
    <w:autoRedefine/>
    <w:rsid w:val="00CF117F"/>
    <w:pPr>
      <w:tabs>
        <w:tab w:val="left" w:pos="0"/>
        <w:tab w:val="left" w:pos="3544"/>
      </w:tabs>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Cs w:val="20"/>
      <w:lang w:val="uk-UA" w:eastAsia="ru-RU"/>
    </w:rPr>
  </w:style>
  <w:style w:type="paragraph" w:customStyle="1" w:styleId="affffffffffffffffffffffffffffffffb">
    <w:name w:val="Табл Дис ущільн Шапка"/>
    <w:basedOn w:val="affffffffffffffffffffffffffffffffa"/>
    <w:autoRedefine/>
    <w:rsid w:val="00CF117F"/>
    <w:pPr>
      <w:spacing w:before="20" w:line="240" w:lineRule="auto"/>
    </w:pPr>
  </w:style>
  <w:style w:type="paragraph" w:customStyle="1" w:styleId="-ffd">
    <w:name w:val="Н-Номер таблиці"/>
    <w:basedOn w:val="af2"/>
    <w:autoRedefine/>
    <w:rsid w:val="00CF117F"/>
    <w:pPr>
      <w:tabs>
        <w:tab w:val="left" w:pos="0"/>
        <w:tab w:val="left" w:pos="3420"/>
        <w:tab w:val="left" w:pos="3544"/>
        <w:tab w:val="center" w:pos="4819"/>
      </w:tabs>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ffe">
    <w:name w:val="Методичка-титул"/>
    <w:basedOn w:val="af2"/>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b/>
      <w:bCs/>
      <w:sz w:val="28"/>
      <w:szCs w:val="20"/>
      <w:lang w:val="uk-UA" w:eastAsia="ru-RU"/>
    </w:rPr>
  </w:style>
  <w:style w:type="paragraph" w:customStyle="1" w:styleId="-fff">
    <w:name w:val="Методичка-мета"/>
    <w:basedOn w:val="-fff0"/>
    <w:autoRedefine/>
    <w:rsid w:val="00CF117F"/>
    <w:pPr>
      <w:ind w:firstLine="567"/>
    </w:pPr>
    <w:rPr>
      <w:bCs w:val="0"/>
    </w:rPr>
  </w:style>
  <w:style w:type="paragraph" w:customStyle="1" w:styleId="-fff0">
    <w:name w:val="Методичка-завдання"/>
    <w:basedOn w:val="-ffe"/>
    <w:autoRedefine/>
    <w:rsid w:val="00CF117F"/>
    <w:pPr>
      <w:ind w:firstLine="0"/>
      <w:jc w:val="both"/>
    </w:pPr>
  </w:style>
  <w:style w:type="paragraph" w:customStyle="1" w:styleId="Floraofficinalis">
    <w:name w:val="Flora officinalis"/>
    <w:basedOn w:val="af2"/>
    <w:autoRedefine/>
    <w:rsid w:val="00CF117F"/>
    <w:pPr>
      <w:widowControl w:val="0"/>
      <w:suppressAutoHyphens w:val="0"/>
      <w:autoSpaceDE w:val="0"/>
      <w:autoSpaceDN w:val="0"/>
      <w:adjustRightInd w:val="0"/>
      <w:jc w:val="both"/>
    </w:pPr>
    <w:rPr>
      <w:rFonts w:ascii="Arial" w:eastAsia="Times New Roman" w:hAnsi="Arial" w:cs="Arial"/>
      <w:b/>
      <w:bCs/>
      <w:szCs w:val="18"/>
      <w:lang w:eastAsia="ru-RU"/>
    </w:rPr>
  </w:style>
  <w:style w:type="paragraph" w:customStyle="1" w:styleId="-fff1">
    <w:name w:val="Методичка-завд пункти"/>
    <w:basedOn w:val="-fff0"/>
    <w:autoRedefine/>
    <w:rsid w:val="00CF117F"/>
  </w:style>
  <w:style w:type="paragraph" w:customStyle="1" w:styleId="-fff2">
    <w:name w:val="Методичка-обладнання"/>
    <w:basedOn w:val="-ffe"/>
    <w:autoRedefine/>
    <w:rsid w:val="00CF117F"/>
    <w:pPr>
      <w:jc w:val="both"/>
    </w:pPr>
    <w:rPr>
      <w:sz w:val="24"/>
    </w:rPr>
  </w:style>
  <w:style w:type="paragraph" w:customStyle="1" w:styleId="-fff3">
    <w:name w:val="Методичка-табл справа"/>
    <w:basedOn w:val="-fff0"/>
    <w:autoRedefine/>
    <w:rsid w:val="00CF117F"/>
    <w:pPr>
      <w:jc w:val="right"/>
    </w:pPr>
  </w:style>
  <w:style w:type="paragraph" w:customStyle="1" w:styleId="-fff4">
    <w:name w:val="Методичка-табл"/>
    <w:basedOn w:val="-fff3"/>
    <w:autoRedefine/>
    <w:rsid w:val="00CF117F"/>
    <w:pPr>
      <w:jc w:val="center"/>
    </w:pPr>
  </w:style>
  <w:style w:type="paragraph" w:customStyle="1" w:styleId="affffffffffffffffffffffffffffffffc">
    <w:name w:val="Назва табл з нов сторінки"/>
    <w:basedOn w:val="affffffffffffffffffffffff2"/>
    <w:rsid w:val="00CF117F"/>
    <w:pPr>
      <w:pageBreakBefore/>
      <w:overflowPunct w:val="0"/>
      <w:autoSpaceDE w:val="0"/>
      <w:autoSpaceDN w:val="0"/>
      <w:adjustRightInd w:val="0"/>
      <w:spacing w:line="360" w:lineRule="auto"/>
      <w:textAlignment w:val="baseline"/>
      <w:outlineLvl w:val="0"/>
    </w:pPr>
    <w:rPr>
      <w:bCs w:val="0"/>
      <w:color w:val="000000"/>
      <w:szCs w:val="20"/>
    </w:rPr>
  </w:style>
  <w:style w:type="paragraph" w:customStyle="1" w:styleId="affffffffffffffffffffffffffffffffd">
    <w:name w:val="формула пояснення"/>
    <w:basedOn w:val="af2"/>
    <w:autoRedefine/>
    <w:rsid w:val="00CF117F"/>
    <w:pPr>
      <w:suppressAutoHyphens w:val="0"/>
      <w:spacing w:line="288" w:lineRule="auto"/>
      <w:ind w:left="1418" w:hanging="1418"/>
      <w:jc w:val="both"/>
    </w:pPr>
    <w:rPr>
      <w:rFonts w:ascii="Times New Roman" w:eastAsia="Times New Roman" w:hAnsi="Times New Roman" w:cs="Times New Roman"/>
      <w:sz w:val="26"/>
      <w:szCs w:val="20"/>
      <w:lang w:val="uk-UA" w:eastAsia="ru-RU"/>
    </w:rPr>
  </w:style>
  <w:style w:type="paragraph" w:customStyle="1" w:styleId="-fff5">
    <w:name w:val="Лекція-переклад"/>
    <w:basedOn w:val="af2"/>
    <w:autoRedefine/>
    <w:rsid w:val="00CF117F"/>
    <w:pPr>
      <w:suppressAutoHyphens w:val="0"/>
      <w:overflowPunct w:val="0"/>
      <w:autoSpaceDE w:val="0"/>
      <w:autoSpaceDN w:val="0"/>
      <w:adjustRightInd w:val="0"/>
      <w:spacing w:line="360" w:lineRule="auto"/>
      <w:jc w:val="both"/>
      <w:textAlignment w:val="baseline"/>
    </w:pPr>
    <w:rPr>
      <w:rFonts w:ascii="Courier New" w:eastAsia="Times New Roman" w:hAnsi="Courier New" w:cs="Times New Roman"/>
      <w:sz w:val="32"/>
      <w:szCs w:val="20"/>
      <w:lang w:eastAsia="ru-RU"/>
    </w:rPr>
  </w:style>
  <w:style w:type="paragraph" w:customStyle="1" w:styleId="affffffffffffffffffffffffffffffffe">
    <w:name w:val="Лекція для англ з нов ст"/>
    <w:basedOn w:val="afffffffffffffffffffffffffffff"/>
    <w:autoRedefine/>
    <w:rsid w:val="00CF117F"/>
    <w:pPr>
      <w:pageBreakBefore/>
      <w:textAlignment w:val="baseline"/>
    </w:pPr>
    <w:rPr>
      <w:iCs/>
      <w:lang w:val="uk-UA"/>
    </w:rPr>
  </w:style>
  <w:style w:type="paragraph" w:customStyle="1" w:styleId="1fffffffff4">
    <w:name w:val="Звичайний1"/>
    <w:basedOn w:val="affffffffffffffc"/>
    <w:autoRedefine/>
    <w:rsid w:val="00CF117F"/>
    <w:pPr>
      <w:suppressAutoHyphens w:val="0"/>
      <w:overflowPunct w:val="0"/>
      <w:autoSpaceDE w:val="0"/>
      <w:autoSpaceDN w:val="0"/>
      <w:adjustRightInd w:val="0"/>
      <w:spacing w:line="240" w:lineRule="auto"/>
      <w:ind w:firstLine="0"/>
      <w:jc w:val="center"/>
      <w:textAlignment w:val="baseline"/>
    </w:pPr>
    <w:rPr>
      <w:rFonts w:ascii="Times New Roman" w:eastAsia="Times New Roman" w:hAnsi="Times New Roman" w:cs="Courier New"/>
      <w:bCs/>
      <w:sz w:val="24"/>
      <w:lang w:val="uk-UA" w:eastAsia="ru-RU"/>
    </w:rPr>
  </w:style>
  <w:style w:type="paragraph" w:customStyle="1" w:styleId="afffffffffffffffffffffffffffffffff">
    <w:name w:val="Автореф центр"/>
    <w:basedOn w:val="affffffffffffffc"/>
    <w:autoRedefine/>
    <w:rsid w:val="00CF117F"/>
    <w:pPr>
      <w:tabs>
        <w:tab w:val="left" w:pos="0"/>
        <w:tab w:val="left" w:pos="3544"/>
      </w:tabs>
      <w:suppressAutoHyphens w:val="0"/>
      <w:overflowPunct w:val="0"/>
      <w:autoSpaceDE w:val="0"/>
      <w:autoSpaceDN w:val="0"/>
      <w:adjustRightInd w:val="0"/>
      <w:ind w:firstLine="0"/>
      <w:jc w:val="center"/>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0">
    <w:name w:val="Автореф текст"/>
    <w:basedOn w:val="affffffffffffffffffffffffffff8"/>
    <w:autoRedefine/>
    <w:rsid w:val="00CF117F"/>
    <w:pPr>
      <w:tabs>
        <w:tab w:val="clear" w:pos="4357"/>
        <w:tab w:val="clear" w:pos="7109"/>
        <w:tab w:val="clear" w:pos="7797"/>
        <w:tab w:val="clear" w:pos="9173"/>
      </w:tabs>
      <w:spacing w:before="120" w:after="120"/>
      <w:textAlignment w:val="baseline"/>
    </w:pPr>
    <w:rPr>
      <w:rFonts w:cs="Courier New"/>
    </w:rPr>
  </w:style>
  <w:style w:type="paragraph" w:customStyle="1" w:styleId="afffffffffffffffffffffffffffffffff1">
    <w:name w:val="Автореф робота дисертанта"/>
    <w:basedOn w:val="afffffffffffffffffffffffffffffffff0"/>
    <w:autoRedefine/>
    <w:rsid w:val="00CF117F"/>
    <w:pPr>
      <w:spacing w:before="60" w:after="60"/>
      <w:ind w:left="357"/>
    </w:pPr>
    <w:rPr>
      <w:i/>
    </w:rPr>
  </w:style>
  <w:style w:type="paragraph" w:customStyle="1" w:styleId="afffffffffffffffffffffffffffffffff2">
    <w:name w:val="Назва табл авт"/>
    <w:basedOn w:val="affffffffffffffffffffffff2"/>
    <w:autoRedefine/>
    <w:rsid w:val="00CF117F"/>
    <w:pPr>
      <w:widowControl w:val="0"/>
      <w:overflowPunct w:val="0"/>
      <w:autoSpaceDE w:val="0"/>
      <w:autoSpaceDN w:val="0"/>
      <w:adjustRightInd w:val="0"/>
      <w:spacing w:before="120" w:after="120" w:line="360" w:lineRule="auto"/>
      <w:textAlignment w:val="baseline"/>
      <w:outlineLvl w:val="0"/>
    </w:pPr>
    <w:rPr>
      <w:b w:val="0"/>
      <w:bCs w:val="0"/>
      <w:color w:val="000000"/>
      <w:szCs w:val="20"/>
    </w:rPr>
  </w:style>
  <w:style w:type="paragraph" w:customStyle="1" w:styleId="-fff6">
    <w:name w:val="А-реф напр досл"/>
    <w:basedOn w:val="afffffffffffffffffffffffffffffe"/>
    <w:rsid w:val="00CF117F"/>
    <w:pPr>
      <w:textAlignment w:val="baseline"/>
    </w:pPr>
    <w:rPr>
      <w:b/>
      <w:lang w:val="uk-UA"/>
    </w:rPr>
  </w:style>
  <w:style w:type="paragraph" w:customStyle="1" w:styleId="-0">
    <w:name w:val="А-реф_список"/>
    <w:basedOn w:val="afffffffffffffffffffffffffffff6"/>
    <w:rsid w:val="00CF117F"/>
    <w:pPr>
      <w:numPr>
        <w:numId w:val="56"/>
      </w:numPr>
      <w:spacing w:line="240" w:lineRule="auto"/>
      <w:textAlignment w:val="baseline"/>
    </w:pPr>
  </w:style>
  <w:style w:type="paragraph" w:customStyle="1" w:styleId="-fff7">
    <w:name w:val="А-реф_праці"/>
    <w:basedOn w:val="11f8"/>
    <w:rsid w:val="00CF117F"/>
    <w:pPr>
      <w:spacing w:after="120" w:line="240" w:lineRule="auto"/>
      <w:ind w:firstLine="0"/>
      <w:jc w:val="center"/>
      <w:textAlignment w:val="baseline"/>
    </w:pPr>
    <w:rPr>
      <w:b/>
      <w:bCs/>
      <w:color w:val="000000"/>
    </w:rPr>
  </w:style>
  <w:style w:type="paragraph" w:customStyle="1" w:styleId="-1">
    <w:name w:val="А-реф_перелік праць"/>
    <w:basedOn w:val="afffffffffffffffffffffffffffffffff0"/>
    <w:rsid w:val="00CF117F"/>
    <w:pPr>
      <w:numPr>
        <w:numId w:val="57"/>
      </w:numPr>
      <w:spacing w:before="0" w:after="0"/>
      <w:ind w:left="714" w:hanging="357"/>
    </w:pPr>
  </w:style>
  <w:style w:type="paragraph" w:customStyle="1" w:styleId="afffffffffffffffffffffffffffffffff3">
    <w:name w:val="Первая строка с отступом"/>
    <w:basedOn w:val="afffffffd"/>
    <w:rsid w:val="00D6582F"/>
    <w:pPr>
      <w:widowControl w:val="0"/>
      <w:ind w:firstLine="283"/>
    </w:pPr>
    <w:rPr>
      <w:rFonts w:ascii="Arial" w:eastAsia="Arial Unicode MS" w:hAnsi="Arial" w:cs="Times New Roman"/>
      <w:kern w:val="1"/>
    </w:rPr>
  </w:style>
  <w:style w:type="paragraph" w:customStyle="1" w:styleId="254">
    <w:name w:val="Обычный25"/>
    <w:basedOn w:val="af2"/>
    <w:rsid w:val="00D6582F"/>
    <w:pPr>
      <w:widowControl w:val="0"/>
    </w:pPr>
    <w:rPr>
      <w:rFonts w:ascii="Arial" w:eastAsia="Arial Unicode MS" w:hAnsi="Arial" w:cs="Times New Roman"/>
      <w:kern w:val="1"/>
      <w:sz w:val="28"/>
    </w:rPr>
  </w:style>
  <w:style w:type="paragraph" w:customStyle="1" w:styleId="NoName2">
    <w:name w:val="NoName(2)"/>
    <w:basedOn w:val="af2"/>
    <w:rsid w:val="00D6582F"/>
    <w:pPr>
      <w:widowControl w:val="0"/>
    </w:pPr>
    <w:rPr>
      <w:rFonts w:ascii="Courier New" w:eastAsia="Courier New" w:hAnsi="Courier New" w:cs="Courier New"/>
      <w:kern w:val="1"/>
      <w:sz w:val="28"/>
    </w:rPr>
  </w:style>
  <w:style w:type="paragraph" w:customStyle="1" w:styleId="NoName7">
    <w:name w:val="NoName(7)"/>
    <w:basedOn w:val="af2"/>
    <w:rsid w:val="00D6582F"/>
    <w:pPr>
      <w:widowControl w:val="0"/>
      <w:ind w:firstLine="283"/>
      <w:jc w:val="both"/>
    </w:pPr>
    <w:rPr>
      <w:rFonts w:ascii="Times New Roman" w:eastAsia="Arial Unicode MS" w:hAnsi="Times New Roman" w:cs="Times New Roman"/>
      <w:kern w:val="1"/>
      <w:sz w:val="28"/>
    </w:rPr>
  </w:style>
  <w:style w:type="paragraph" w:customStyle="1" w:styleId="NoName6">
    <w:name w:val="NoName(6)"/>
    <w:basedOn w:val="af2"/>
    <w:next w:val="af2"/>
    <w:rsid w:val="00D6582F"/>
    <w:pPr>
      <w:widowControl w:val="0"/>
      <w:spacing w:line="360" w:lineRule="auto"/>
    </w:pPr>
    <w:rPr>
      <w:rFonts w:ascii="Times New Roman" w:eastAsia="Arial Unicode MS" w:hAnsi="Times New Roman" w:cs="Times New Roman"/>
      <w:kern w:val="1"/>
      <w:sz w:val="48"/>
      <w:szCs w:val="48"/>
      <w:lang w:val="uk-UA"/>
    </w:rPr>
  </w:style>
  <w:style w:type="paragraph" w:customStyle="1" w:styleId="245">
    <w:name w:val="Основной текст24"/>
    <w:basedOn w:val="af2"/>
    <w:next w:val="5ffc"/>
    <w:rsid w:val="00D6582F"/>
    <w:pPr>
      <w:widowControl w:val="0"/>
      <w:jc w:val="both"/>
    </w:pPr>
    <w:rPr>
      <w:rFonts w:ascii="Times New Roman" w:eastAsia="Arial Unicode MS" w:hAnsi="Times New Roman" w:cs="Times New Roman"/>
      <w:kern w:val="1"/>
      <w:sz w:val="28"/>
      <w:lang w:val="x-none"/>
    </w:rPr>
  </w:style>
  <w:style w:type="paragraph" w:customStyle="1" w:styleId="5ffc">
    <w:name w:val="Текст концевой сноски5"/>
    <w:basedOn w:val="af2"/>
    <w:next w:val="af2"/>
    <w:rsid w:val="00D6582F"/>
    <w:pPr>
      <w:widowControl w:val="0"/>
    </w:pPr>
    <w:rPr>
      <w:rFonts w:ascii="Times New Roman" w:eastAsia="Arial Unicode MS" w:hAnsi="Times New Roman" w:cs="Times New Roman"/>
      <w:kern w:val="1"/>
      <w:sz w:val="28"/>
    </w:rPr>
  </w:style>
  <w:style w:type="paragraph" w:customStyle="1" w:styleId="8f2">
    <w:name w:val="Текст8"/>
    <w:basedOn w:val="af2"/>
    <w:rsid w:val="00D6582F"/>
    <w:pPr>
      <w:widowControl w:val="0"/>
    </w:pPr>
    <w:rPr>
      <w:rFonts w:ascii="Courier New" w:eastAsia="Courier New" w:hAnsi="Courier New" w:cs="Courier New"/>
      <w:kern w:val="1"/>
      <w:sz w:val="28"/>
    </w:rPr>
  </w:style>
  <w:style w:type="paragraph" w:customStyle="1" w:styleId="10e">
    <w:name w:val="Основной текст с отступом10"/>
    <w:basedOn w:val="af2"/>
    <w:rsid w:val="00793F75"/>
    <w:pPr>
      <w:suppressAutoHyphens w:val="0"/>
      <w:spacing w:line="360" w:lineRule="auto"/>
      <w:ind w:firstLine="540"/>
      <w:jc w:val="both"/>
    </w:pPr>
    <w:rPr>
      <w:rFonts w:ascii="Times New Roman" w:eastAsia="Times New Roman" w:hAnsi="Times New Roman" w:cs="Times New Roman"/>
      <w:sz w:val="28"/>
      <w:lang w:val="uk-UA" w:eastAsia="ru-RU"/>
    </w:rPr>
  </w:style>
  <w:style w:type="paragraph" w:customStyle="1" w:styleId="DisKutsan1">
    <w:name w:val="Dis_Kutsan_Содержание_1"/>
    <w:rsid w:val="001A4B8C"/>
    <w:pPr>
      <w:keepLines/>
      <w:widowControl w:val="0"/>
      <w:tabs>
        <w:tab w:val="right" w:leader="dot" w:pos="9066"/>
      </w:tabs>
      <w:suppressAutoHyphens/>
      <w:adjustRightInd w:val="0"/>
      <w:spacing w:line="360" w:lineRule="auto"/>
      <w:ind w:right="567"/>
      <w:jc w:val="both"/>
      <w:textAlignment w:val="baseline"/>
    </w:pPr>
    <w:rPr>
      <w:rFonts w:ascii="Times New Roman" w:eastAsia="Times New Roman" w:hAnsi="Times New Roman" w:cs="Times New Roman"/>
      <w:caps/>
      <w:kern w:val="28"/>
      <w:sz w:val="28"/>
      <w:lang w:val="uk-UA"/>
    </w:rPr>
  </w:style>
  <w:style w:type="paragraph" w:customStyle="1" w:styleId="DisKutsan31">
    <w:name w:val="Стиль Dis_Kutsan_Содержание_3 + не полужирный Слева:  1 см Выступ..."/>
    <w:basedOn w:val="af2"/>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30">
    <w:name w:val="Стиль Dis_Kutsan_Содержание_3 + не полужирный Слева:  0"/>
    <w:aliases w:val="5 см"/>
    <w:basedOn w:val="af2"/>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10">
    <w:name w:val="Dis_Kutsan_Заголовок_1"/>
    <w:rsid w:val="001A4B8C"/>
    <w:pPr>
      <w:keepNext/>
      <w:keepLines/>
      <w:pageBreakBefore/>
      <w:widowControl w:val="0"/>
      <w:suppressAutoHyphens/>
      <w:adjustRightInd w:val="0"/>
      <w:spacing w:before="480" w:after="960" w:line="360" w:lineRule="auto"/>
      <w:jc w:val="center"/>
      <w:textAlignment w:val="baseline"/>
      <w:outlineLvl w:val="0"/>
    </w:pPr>
    <w:rPr>
      <w:rFonts w:ascii="Times New Roman" w:eastAsia="Times New Roman" w:hAnsi="Times New Roman" w:cs="Times New Roman"/>
      <w:b/>
      <w:caps/>
      <w:spacing w:val="60"/>
      <w:sz w:val="28"/>
      <w:lang w:val="uk-UA"/>
    </w:rPr>
  </w:style>
  <w:style w:type="paragraph" w:customStyle="1" w:styleId="DisKutsan2">
    <w:name w:val="Dis_Kutsan_Содержание_2"/>
    <w:rsid w:val="001A4B8C"/>
    <w:pPr>
      <w:keepLines/>
      <w:widowControl w:val="0"/>
      <w:tabs>
        <w:tab w:val="left" w:pos="1134"/>
        <w:tab w:val="right" w:leader="dot" w:pos="9066"/>
      </w:tabs>
      <w:suppressAutoHyphens/>
      <w:adjustRightInd w:val="0"/>
      <w:spacing w:line="360" w:lineRule="auto"/>
      <w:ind w:left="851" w:right="567" w:hanging="567"/>
      <w:jc w:val="both"/>
      <w:textAlignment w:val="baseline"/>
    </w:pPr>
    <w:rPr>
      <w:rFonts w:ascii="Times New Roman" w:eastAsia="Times New Roman" w:hAnsi="Times New Roman" w:cs="Times New Roman"/>
      <w:b/>
      <w:kern w:val="28"/>
      <w:sz w:val="28"/>
      <w:lang w:val="uk-UA"/>
    </w:rPr>
  </w:style>
  <w:style w:type="paragraph" w:customStyle="1" w:styleId="DisKutsan3">
    <w:name w:val="Dis_Kutsan_Содержание_3"/>
    <w:rsid w:val="001A4B8C"/>
    <w:pPr>
      <w:keepLines/>
      <w:widowControl w:val="0"/>
      <w:tabs>
        <w:tab w:val="left" w:pos="1418"/>
        <w:tab w:val="right" w:leader="dot" w:pos="9066"/>
      </w:tabs>
      <w:suppressAutoHyphens/>
      <w:adjustRightInd w:val="0"/>
      <w:spacing w:line="360" w:lineRule="auto"/>
      <w:ind w:left="1418" w:right="567" w:hanging="851"/>
      <w:jc w:val="both"/>
      <w:textAlignment w:val="baseline"/>
    </w:pPr>
    <w:rPr>
      <w:rFonts w:ascii="Times New Roman" w:eastAsia="Times New Roman" w:hAnsi="Times New Roman" w:cs="Times New Roman"/>
      <w:b/>
      <w:kern w:val="28"/>
      <w:sz w:val="28"/>
      <w:lang w:val="uk-UA"/>
    </w:rPr>
  </w:style>
  <w:style w:type="paragraph" w:customStyle="1" w:styleId="DisKutsan">
    <w:name w:val="Dis_Kutsan"/>
    <w:basedOn w:val="af2"/>
    <w:rsid w:val="001A4B8C"/>
    <w:pPr>
      <w:widowControl w:val="0"/>
      <w:adjustRightInd w:val="0"/>
      <w:spacing w:before="360" w:line="360" w:lineRule="auto"/>
      <w:jc w:val="center"/>
      <w:textAlignment w:val="baseline"/>
    </w:pPr>
    <w:rPr>
      <w:rFonts w:ascii="Times New Roman" w:eastAsia="Times New Roman" w:hAnsi="Times New Roman" w:cs="Times New Roman"/>
      <w:sz w:val="28"/>
      <w:lang w:val="uk-UA" w:eastAsia="ru-RU"/>
    </w:rPr>
  </w:style>
  <w:style w:type="paragraph" w:customStyle="1" w:styleId="DisKutsan1024">
    <w:name w:val="Стиль Dis_Kutsan_Заголовок_1 + Перед:  0 пт После:  24 пт"/>
    <w:basedOn w:val="af2"/>
    <w:rsid w:val="001A4B8C"/>
    <w:pPr>
      <w:keepNext/>
      <w:keepLines/>
      <w:pageBreakBefore/>
      <w:widowControl w:val="0"/>
      <w:adjustRightInd w:val="0"/>
      <w:spacing w:after="480" w:line="360" w:lineRule="auto"/>
      <w:jc w:val="center"/>
      <w:textAlignment w:val="baseline"/>
      <w:outlineLvl w:val="0"/>
    </w:pPr>
    <w:rPr>
      <w:rFonts w:ascii="Times New Roman" w:eastAsia="Times New Roman" w:hAnsi="Times New Roman" w:cs="Times New Roman"/>
      <w:b/>
      <w:bCs/>
      <w:caps/>
      <w:spacing w:val="60"/>
      <w:sz w:val="28"/>
      <w:szCs w:val="20"/>
      <w:lang w:val="uk-UA" w:eastAsia="ru-RU"/>
    </w:rPr>
  </w:style>
  <w:style w:type="paragraph" w:customStyle="1" w:styleId="afffffffffffffffffffffffffffffffff4">
    <w:name w:val="Список лытератури"/>
    <w:basedOn w:val="afffffffd"/>
    <w:rsid w:val="0035068C"/>
    <w:pPr>
      <w:tabs>
        <w:tab w:val="num" w:pos="540"/>
      </w:tabs>
      <w:suppressAutoHyphens w:val="0"/>
      <w:spacing w:after="0" w:line="360" w:lineRule="auto"/>
      <w:ind w:left="540" w:hanging="540"/>
    </w:pPr>
    <w:rPr>
      <w:rFonts w:ascii="Times New Roman" w:eastAsia="Times New Roman" w:hAnsi="Times New Roman" w:cs="Times New Roman"/>
      <w:lang w:eastAsia="ru-RU"/>
    </w:rPr>
  </w:style>
  <w:style w:type="paragraph" w:customStyle="1" w:styleId="114pt1">
    <w:name w:val="Стиль Стиль1 + 14 pt по ширине Первая строка:  1 см"/>
    <w:basedOn w:val="af2"/>
    <w:rsid w:val="00B56881"/>
    <w:pPr>
      <w:suppressAutoHyphens w:val="0"/>
      <w:spacing w:line="360" w:lineRule="auto"/>
      <w:ind w:firstLine="851"/>
      <w:jc w:val="both"/>
    </w:pPr>
    <w:rPr>
      <w:rFonts w:ascii="Times New Roman" w:eastAsia="Times New Roman" w:hAnsi="Times New Roman" w:cs="Times New Roman"/>
      <w:sz w:val="28"/>
      <w:szCs w:val="28"/>
      <w:lang w:eastAsia="ru-RU"/>
    </w:rPr>
  </w:style>
  <w:style w:type="paragraph" w:customStyle="1" w:styleId="afffffffffffffffffffffffffffffffff5">
    <w:name w:val="дисерт"/>
    <w:rsid w:val="00B56881"/>
    <w:pPr>
      <w:autoSpaceDE w:val="0"/>
      <w:autoSpaceDN w:val="0"/>
      <w:spacing w:line="360" w:lineRule="auto"/>
      <w:ind w:firstLine="709"/>
      <w:jc w:val="both"/>
    </w:pPr>
    <w:rPr>
      <w:rFonts w:ascii="Times New Roman" w:eastAsia="Times New Roman" w:hAnsi="Times New Roman" w:cs="Times New Roman"/>
      <w:sz w:val="24"/>
      <w:szCs w:val="24"/>
      <w:lang w:val="uk-UA"/>
    </w:rPr>
  </w:style>
  <w:style w:type="character" w:customStyle="1" w:styleId="Iniiaiueeeoeoo">
    <w:name w:val="Iniiaiueee o?eoo"/>
    <w:rsid w:val="008B73E8"/>
  </w:style>
  <w:style w:type="character" w:customStyle="1" w:styleId="2fffffff0">
    <w:name w:val="Знак Знак2"/>
    <w:basedOn w:val="af3"/>
    <w:rsid w:val="008B73E8"/>
    <w:rPr>
      <w:b/>
      <w:sz w:val="28"/>
      <w:lang w:val="uk-UA"/>
    </w:rPr>
  </w:style>
  <w:style w:type="character" w:customStyle="1" w:styleId="8f3">
    <w:name w:val="Знак Знак8"/>
    <w:basedOn w:val="af3"/>
    <w:rsid w:val="00447C7D"/>
    <w:rPr>
      <w:lang w:val="uk-UA"/>
    </w:rPr>
  </w:style>
  <w:style w:type="paragraph" w:customStyle="1" w:styleId="2142">
    <w:name w:val="Основной текст с отступом 214"/>
    <w:basedOn w:val="af2"/>
    <w:rsid w:val="004B7DC6"/>
    <w:pPr>
      <w:suppressAutoHyphens w:val="0"/>
      <w:spacing w:line="360" w:lineRule="auto"/>
      <w:ind w:firstLine="720"/>
      <w:jc w:val="both"/>
    </w:pPr>
    <w:rPr>
      <w:rFonts w:ascii="Times New Roman" w:eastAsia="Batang" w:hAnsi="Times New Roman" w:cs="Times New Roman"/>
      <w:sz w:val="28"/>
      <w:szCs w:val="20"/>
      <w:lang w:val="uk-UA" w:eastAsia="uk-UA"/>
    </w:rPr>
  </w:style>
  <w:style w:type="paragraph" w:customStyle="1" w:styleId="2210">
    <w:name w:val="Основной текст 221"/>
    <w:basedOn w:val="af2"/>
    <w:rsid w:val="00B357B3"/>
    <w:pPr>
      <w:suppressAutoHyphens w:val="0"/>
      <w:ind w:firstLine="540"/>
      <w:jc w:val="both"/>
    </w:pPr>
    <w:rPr>
      <w:rFonts w:ascii="Times New Roman" w:eastAsia="Times New Roman" w:hAnsi="Times New Roman" w:cs="Times New Roman"/>
      <w:sz w:val="28"/>
      <w:szCs w:val="20"/>
      <w:lang w:val="uk-UA" w:eastAsia="ru-RU"/>
    </w:rPr>
  </w:style>
  <w:style w:type="paragraph" w:customStyle="1" w:styleId="391">
    <w:name w:val="Основной текст с отступом 39"/>
    <w:basedOn w:val="af2"/>
    <w:rsid w:val="00CA4ED4"/>
    <w:pPr>
      <w:suppressAutoHyphens w:val="0"/>
      <w:overflowPunct w:val="0"/>
      <w:autoSpaceDE w:val="0"/>
      <w:autoSpaceDN w:val="0"/>
      <w:adjustRightInd w:val="0"/>
      <w:spacing w:line="360" w:lineRule="auto"/>
      <w:ind w:left="709" w:hanging="709"/>
      <w:textAlignment w:val="baseline"/>
    </w:pPr>
    <w:rPr>
      <w:rFonts w:ascii="Times New Roman CYR" w:eastAsia="Times New Roman" w:hAnsi="Times New Roman CYR" w:cs="Times New Roman"/>
      <w:sz w:val="28"/>
      <w:szCs w:val="20"/>
      <w:lang w:eastAsia="ru-RU"/>
    </w:rPr>
  </w:style>
  <w:style w:type="character" w:customStyle="1" w:styleId="ref-vol1">
    <w:name w:val="ref-vol1"/>
    <w:basedOn w:val="af3"/>
    <w:rsid w:val="000E3896"/>
    <w:rPr>
      <w:b/>
      <w:bCs/>
    </w:rPr>
  </w:style>
  <w:style w:type="character" w:customStyle="1" w:styleId="1fffffffff5">
    <w:name w:val="Текст выноски Знак1"/>
    <w:basedOn w:val="af3"/>
    <w:semiHidden/>
    <w:rsid w:val="000E3896"/>
    <w:rPr>
      <w:rFonts w:ascii="Tahoma" w:hAnsi="Tahoma" w:cs="Tahoma"/>
      <w:sz w:val="16"/>
      <w:szCs w:val="16"/>
      <w:lang w:val="uk-UA"/>
    </w:rPr>
  </w:style>
  <w:style w:type="paragraph" w:customStyle="1" w:styleId="3ffffa">
    <w:name w:val="Нижний колонтитул3"/>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character" w:customStyle="1" w:styleId="3ffffb">
    <w:name w:val="Номер страницы3"/>
    <w:basedOn w:val="af3"/>
    <w:rsid w:val="007854B5"/>
  </w:style>
  <w:style w:type="paragraph" w:customStyle="1" w:styleId="4fff8">
    <w:name w:val="Верхний колонтитул4"/>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paragraph" w:customStyle="1" w:styleId="Oaeno1">
    <w:name w:val="Oaeno_1"/>
    <w:basedOn w:val="af2"/>
    <w:rsid w:val="0064487E"/>
    <w:pPr>
      <w:suppressAutoHyphens w:val="0"/>
      <w:overflowPunct w:val="0"/>
      <w:autoSpaceDE w:val="0"/>
      <w:autoSpaceDN w:val="0"/>
      <w:adjustRightInd w:val="0"/>
      <w:spacing w:line="384" w:lineRule="auto"/>
      <w:ind w:firstLine="709"/>
      <w:jc w:val="both"/>
    </w:pPr>
    <w:rPr>
      <w:rFonts w:ascii="Times New Roman" w:eastAsia="Times New Roman" w:hAnsi="Times New Roman" w:cs="Times New Roman"/>
      <w:sz w:val="28"/>
      <w:szCs w:val="20"/>
      <w:lang w:eastAsia="ru-RU"/>
    </w:rPr>
  </w:style>
  <w:style w:type="paragraph" w:customStyle="1" w:styleId="Noeeu2">
    <w:name w:val="Noeeu2"/>
    <w:basedOn w:val="af2"/>
    <w:rsid w:val="0064487E"/>
    <w:pPr>
      <w:suppressAutoHyphens w:val="0"/>
      <w:overflowPunct w:val="0"/>
      <w:autoSpaceDE w:val="0"/>
      <w:autoSpaceDN w:val="0"/>
      <w:adjustRightInd w:val="0"/>
      <w:spacing w:line="360" w:lineRule="auto"/>
      <w:ind w:left="680"/>
    </w:pPr>
    <w:rPr>
      <w:rFonts w:ascii="Times New Roman" w:eastAsia="Times New Roman" w:hAnsi="Times New Roman" w:cs="Times New Roman"/>
      <w:color w:val="000000"/>
      <w:position w:val="6"/>
      <w:sz w:val="28"/>
      <w:szCs w:val="20"/>
      <w:lang w:eastAsia="ru-RU"/>
    </w:rPr>
  </w:style>
  <w:style w:type="paragraph" w:customStyle="1" w:styleId="Iaca">
    <w:name w:val="Iaca"/>
    <w:basedOn w:val="af2"/>
    <w:rsid w:val="0005299B"/>
    <w:pPr>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Iacaaiea1">
    <w:name w:val="Iacaaiea1"/>
    <w:basedOn w:val="Iaca"/>
    <w:rsid w:val="0005299B"/>
    <w:pPr>
      <w:jc w:val="center"/>
    </w:pPr>
    <w:rPr>
      <w:b/>
      <w:sz w:val="36"/>
    </w:rPr>
  </w:style>
  <w:style w:type="paragraph" w:customStyle="1" w:styleId="afffffffffffffffffffffffffffffffff6">
    <w:name w:val="Назв"/>
    <w:basedOn w:val="af2"/>
    <w:rsid w:val="007575D0"/>
    <w:pPr>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Iacaaiea2">
    <w:name w:val="Iacaaiea2"/>
    <w:basedOn w:val="af2"/>
    <w:rsid w:val="007575D0"/>
    <w:pPr>
      <w:suppressAutoHyphens w:val="0"/>
      <w:overflowPunct w:val="0"/>
      <w:autoSpaceDE w:val="0"/>
      <w:autoSpaceDN w:val="0"/>
      <w:adjustRightInd w:val="0"/>
      <w:spacing w:line="360" w:lineRule="auto"/>
      <w:ind w:left="1276" w:hanging="567"/>
      <w:textAlignment w:val="baseline"/>
    </w:pPr>
    <w:rPr>
      <w:rFonts w:ascii="Times New Roman" w:eastAsia="Times New Roman" w:hAnsi="Times New Roman" w:cs="Times New Roman"/>
      <w:b/>
      <w:sz w:val="32"/>
      <w:szCs w:val="20"/>
      <w:lang w:val="uk-UA" w:eastAsia="ru-RU"/>
    </w:rPr>
  </w:style>
  <w:style w:type="paragraph" w:customStyle="1" w:styleId="Iacaaiea3">
    <w:name w:val="Iacaaiea3"/>
    <w:basedOn w:val="Iaca"/>
    <w:rsid w:val="007575D0"/>
    <w:pPr>
      <w:overflowPunct w:val="0"/>
      <w:autoSpaceDE w:val="0"/>
      <w:autoSpaceDN w:val="0"/>
      <w:adjustRightInd w:val="0"/>
      <w:ind w:left="1560" w:hanging="840"/>
      <w:jc w:val="left"/>
      <w:textAlignment w:val="baseline"/>
    </w:pPr>
    <w:rPr>
      <w:b/>
      <w:i/>
      <w:sz w:val="32"/>
    </w:rPr>
  </w:style>
  <w:style w:type="paragraph" w:customStyle="1" w:styleId="Iacaaiea4">
    <w:name w:val="Iacaaiea4"/>
    <w:basedOn w:val="Iacaaiea3"/>
    <w:rsid w:val="007575D0"/>
    <w:rPr>
      <w:i w:val="0"/>
      <w:sz w:val="28"/>
    </w:rPr>
  </w:style>
  <w:style w:type="character" w:customStyle="1" w:styleId="frag">
    <w:name w:val="frag"/>
    <w:basedOn w:val="af3"/>
    <w:rsid w:val="000A25D7"/>
  </w:style>
  <w:style w:type="paragraph" w:customStyle="1" w:styleId="7f3">
    <w:name w:val="Текст выноски7"/>
    <w:basedOn w:val="af2"/>
    <w:rsid w:val="0054723C"/>
    <w:pPr>
      <w:suppressAutoHyphens w:val="0"/>
    </w:pPr>
    <w:rPr>
      <w:rFonts w:ascii="Tahoma" w:eastAsia="Times New Roman" w:hAnsi="Tahoma" w:cs="Tahoma"/>
      <w:sz w:val="16"/>
      <w:szCs w:val="16"/>
      <w:lang w:eastAsia="ru-RU"/>
    </w:rPr>
  </w:style>
  <w:style w:type="paragraph" w:customStyle="1" w:styleId="BodyText27">
    <w:name w:val="Body Text 27"/>
    <w:basedOn w:val="af2"/>
    <w:rsid w:val="007A4DE4"/>
    <w:pPr>
      <w:suppressAutoHyphens w:val="0"/>
      <w:overflowPunct w:val="0"/>
      <w:autoSpaceDE w:val="0"/>
      <w:autoSpaceDN w:val="0"/>
      <w:adjustRightInd w:val="0"/>
      <w:spacing w:line="360" w:lineRule="auto"/>
      <w:ind w:firstLine="709"/>
      <w:jc w:val="both"/>
      <w:textAlignment w:val="baseline"/>
    </w:pPr>
    <w:rPr>
      <w:rFonts w:ascii="Tms Rmn" w:eastAsia="Times New Roman" w:hAnsi="Tms Rmn" w:cs="Times New Roman"/>
      <w:spacing w:val="20"/>
      <w:sz w:val="28"/>
      <w:szCs w:val="28"/>
      <w:lang w:val="uk-UA" w:eastAsia="ru-RU"/>
    </w:rPr>
  </w:style>
  <w:style w:type="paragraph" w:customStyle="1" w:styleId="DisPrikh">
    <w:name w:val="Dis_Prikh_Текст_абзаца"/>
    <w:basedOn w:val="af2"/>
    <w:rsid w:val="00477220"/>
    <w:pPr>
      <w:spacing w:line="360" w:lineRule="auto"/>
      <w:ind w:firstLine="567"/>
      <w:jc w:val="both"/>
    </w:pPr>
    <w:rPr>
      <w:rFonts w:ascii="Times New Roman" w:eastAsia="Times New Roman" w:hAnsi="Times New Roman" w:cs="Times New Roman"/>
      <w:kern w:val="1"/>
      <w:sz w:val="28"/>
      <w:szCs w:val="28"/>
      <w:lang w:val="uk-UA"/>
    </w:rPr>
  </w:style>
  <w:style w:type="paragraph" w:customStyle="1" w:styleId="afffffffffffffffffffffffffffffffff7">
    <w:name w:val="ччч"/>
    <w:basedOn w:val="af2"/>
    <w:uiPriority w:val="99"/>
    <w:rsid w:val="00C62B6D"/>
    <w:pPr>
      <w:suppressAutoHyphens w:val="0"/>
    </w:pPr>
    <w:rPr>
      <w:rFonts w:ascii="Times New Roman" w:eastAsia="Times New Roman" w:hAnsi="Times New Roman" w:cs="Times New Roman"/>
      <w:lang w:val="uk-UA" w:eastAsia="ru-RU"/>
    </w:rPr>
  </w:style>
  <w:style w:type="paragraph" w:customStyle="1" w:styleId="2220">
    <w:name w:val="Основной текст 222"/>
    <w:basedOn w:val="af2"/>
    <w:rsid w:val="00BB6AE9"/>
    <w:pPr>
      <w:suppressAutoHyphens w:val="0"/>
      <w:overflowPunct w:val="0"/>
      <w:autoSpaceDE w:val="0"/>
      <w:autoSpaceDN w:val="0"/>
      <w:adjustRightInd w:val="0"/>
      <w:spacing w:line="360" w:lineRule="auto"/>
      <w:ind w:firstLine="1080"/>
      <w:textAlignment w:val="baseline"/>
    </w:pPr>
    <w:rPr>
      <w:rFonts w:ascii="Times New Roman" w:eastAsia="Times New Roman" w:hAnsi="Times New Roman" w:cs="Times New Roman"/>
      <w:sz w:val="28"/>
      <w:szCs w:val="20"/>
      <w:lang w:val="uk-UA" w:eastAsia="ru-RU"/>
    </w:rPr>
  </w:style>
  <w:style w:type="paragraph" w:customStyle="1" w:styleId="2151">
    <w:name w:val="Основной текст с отступом 215"/>
    <w:basedOn w:val="af2"/>
    <w:rsid w:val="00BB6AE9"/>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2fd">
    <w:name w:val="Основной текст с отступом12"/>
    <w:basedOn w:val="af2"/>
    <w:rsid w:val="0008365B"/>
    <w:pPr>
      <w:tabs>
        <w:tab w:val="left" w:pos="414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color w:val="000000"/>
      <w:spacing w:val="-4"/>
      <w:sz w:val="28"/>
      <w:szCs w:val="28"/>
      <w:lang w:val="uk-UA" w:eastAsia="ru-RU"/>
    </w:rPr>
  </w:style>
  <w:style w:type="paragraph" w:customStyle="1" w:styleId="cats">
    <w:name w:val="cats"/>
    <w:basedOn w:val="af2"/>
    <w:rsid w:val="00885E2D"/>
    <w:pPr>
      <w:suppressAutoHyphens w:val="0"/>
      <w:spacing w:before="100" w:beforeAutospacing="1" w:after="100" w:afterAutospacing="1" w:line="264" w:lineRule="auto"/>
      <w:ind w:left="400" w:right="400"/>
    </w:pPr>
    <w:rPr>
      <w:rFonts w:ascii="Arial" w:eastAsia="Arial Unicode MS" w:hAnsi="Arial" w:cs="Arial"/>
      <w:color w:val="990099"/>
      <w:sz w:val="19"/>
      <w:szCs w:val="19"/>
      <w:lang w:eastAsia="ru-RU"/>
    </w:rPr>
  </w:style>
  <w:style w:type="paragraph" w:customStyle="1" w:styleId="9f">
    <w:name w:val="Текст9"/>
    <w:basedOn w:val="af2"/>
    <w:rsid w:val="00326BE5"/>
    <w:pPr>
      <w:suppressAutoHyphens w:val="0"/>
    </w:pPr>
    <w:rPr>
      <w:rFonts w:ascii="Courier New" w:eastAsia="Times New Roman" w:hAnsi="Courier New" w:cs="Times New Roman"/>
      <w:sz w:val="20"/>
      <w:szCs w:val="20"/>
      <w:lang w:eastAsia="ru-RU"/>
    </w:rPr>
  </w:style>
  <w:style w:type="paragraph" w:customStyle="1" w:styleId="264">
    <w:name w:val="Обычный26"/>
    <w:rsid w:val="00726C2E"/>
    <w:rPr>
      <w:rFonts w:ascii="Times New Roman" w:eastAsia="Times New Roman" w:hAnsi="Times New Roman" w:cs="Times New Roman"/>
      <w:lang w:val="uk-UA"/>
    </w:rPr>
  </w:style>
  <w:style w:type="paragraph" w:customStyle="1" w:styleId="afffffffffffffffffffffffffffffffff8">
    <w:name w:val="Термин"/>
    <w:basedOn w:val="af2"/>
    <w:next w:val="afffffffffffffffffffffff9"/>
    <w:rsid w:val="0013554E"/>
    <w:pPr>
      <w:suppressAutoHyphens w:val="0"/>
    </w:pPr>
    <w:rPr>
      <w:rFonts w:ascii="Times New Roman" w:eastAsia="Times New Roman" w:hAnsi="Times New Roman" w:cs="Times New Roman"/>
      <w:snapToGrid w:val="0"/>
      <w:szCs w:val="20"/>
      <w:lang w:val="uk-UA" w:eastAsia="ru-RU"/>
    </w:rPr>
  </w:style>
  <w:style w:type="paragraph" w:customStyle="1" w:styleId="003zahol">
    <w:name w:val="(0)_03_zahol"/>
    <w:basedOn w:val="001zvychtxt"/>
    <w:next w:val="001zvychtxt"/>
    <w:rsid w:val="004434E2"/>
    <w:pPr>
      <w:spacing w:before="187" w:after="57"/>
      <w:ind w:firstLine="0"/>
      <w:jc w:val="center"/>
    </w:pPr>
    <w:rPr>
      <w:b/>
      <w:bCs/>
    </w:rPr>
  </w:style>
  <w:style w:type="paragraph" w:customStyle="1" w:styleId="001zvychtxt">
    <w:name w:val="(0)_01_zvych_txt"/>
    <w:rsid w:val="004434E2"/>
    <w:pPr>
      <w:autoSpaceDE w:val="0"/>
      <w:autoSpaceDN w:val="0"/>
      <w:spacing w:line="240" w:lineRule="atLeast"/>
      <w:ind w:firstLine="340"/>
      <w:jc w:val="both"/>
    </w:pPr>
    <w:rPr>
      <w:rFonts w:ascii="PragmaticaC" w:eastAsia="Times New Roman" w:hAnsi="PragmaticaC" w:cs="Times New Roman"/>
      <w:color w:val="000000"/>
      <w:sz w:val="19"/>
      <w:szCs w:val="19"/>
      <w:lang w:val="uk-UA" w:eastAsia="uk-UA"/>
    </w:rPr>
  </w:style>
  <w:style w:type="paragraph" w:customStyle="1" w:styleId="TitleL">
    <w:name w:val="Title L"/>
    <w:basedOn w:val="af2"/>
    <w:uiPriority w:val="99"/>
    <w:rsid w:val="00F52E0F"/>
    <w:pPr>
      <w:suppressAutoHyphens w:val="0"/>
      <w:spacing w:before="240" w:after="240"/>
      <w:jc w:val="center"/>
    </w:pPr>
    <w:rPr>
      <w:rFonts w:ascii="Times New Roman" w:eastAsia="Batang" w:hAnsi="Times New Roman" w:cs="Times New Roman"/>
      <w:b/>
      <w:sz w:val="28"/>
      <w:lang w:eastAsia="ru-RU"/>
    </w:rPr>
  </w:style>
  <w:style w:type="paragraph" w:customStyle="1" w:styleId="afffffffffffffffffffffffffffffffff9">
    <w:name w:val="Напис"/>
    <w:basedOn w:val="TitleL"/>
    <w:uiPriority w:val="99"/>
    <w:rsid w:val="00F52E0F"/>
    <w:pPr>
      <w:spacing w:before="0" w:after="120"/>
    </w:pPr>
    <w:rPr>
      <w:b w:val="0"/>
      <w:lang w:val="uk-UA"/>
    </w:rPr>
  </w:style>
  <w:style w:type="paragraph" w:styleId="4fff9">
    <w:name w:val="index 4"/>
    <w:basedOn w:val="af2"/>
    <w:next w:val="af2"/>
    <w:autoRedefine/>
    <w:semiHidden/>
    <w:rsid w:val="00F52E0F"/>
    <w:pPr>
      <w:suppressAutoHyphens w:val="0"/>
      <w:spacing w:line="360" w:lineRule="auto"/>
      <w:ind w:left="800" w:hanging="200"/>
      <w:jc w:val="both"/>
    </w:pPr>
    <w:rPr>
      <w:rFonts w:ascii="Times New Roman" w:eastAsia="Batang" w:hAnsi="Times New Roman" w:cs="Times New Roman"/>
      <w:sz w:val="28"/>
      <w:szCs w:val="20"/>
      <w:lang w:val="uk-UA" w:eastAsia="ru-RU"/>
    </w:rPr>
  </w:style>
  <w:style w:type="paragraph" w:styleId="5ffd">
    <w:name w:val="index 5"/>
    <w:basedOn w:val="af2"/>
    <w:next w:val="af2"/>
    <w:autoRedefine/>
    <w:semiHidden/>
    <w:rsid w:val="00F52E0F"/>
    <w:pPr>
      <w:suppressAutoHyphens w:val="0"/>
      <w:spacing w:line="360" w:lineRule="auto"/>
      <w:ind w:left="1000" w:hanging="200"/>
      <w:jc w:val="both"/>
    </w:pPr>
    <w:rPr>
      <w:rFonts w:ascii="Times New Roman" w:eastAsia="Batang" w:hAnsi="Times New Roman" w:cs="Times New Roman"/>
      <w:sz w:val="28"/>
      <w:szCs w:val="20"/>
      <w:lang w:val="uk-UA" w:eastAsia="ru-RU"/>
    </w:rPr>
  </w:style>
  <w:style w:type="paragraph" w:styleId="6ff">
    <w:name w:val="index 6"/>
    <w:basedOn w:val="af2"/>
    <w:next w:val="af2"/>
    <w:autoRedefine/>
    <w:semiHidden/>
    <w:rsid w:val="00F52E0F"/>
    <w:pPr>
      <w:suppressAutoHyphens w:val="0"/>
      <w:spacing w:line="360" w:lineRule="auto"/>
      <w:ind w:left="1200" w:hanging="200"/>
      <w:jc w:val="both"/>
    </w:pPr>
    <w:rPr>
      <w:rFonts w:ascii="Times New Roman" w:eastAsia="Batang" w:hAnsi="Times New Roman" w:cs="Times New Roman"/>
      <w:sz w:val="28"/>
      <w:szCs w:val="20"/>
      <w:lang w:val="uk-UA" w:eastAsia="ru-RU"/>
    </w:rPr>
  </w:style>
  <w:style w:type="paragraph" w:styleId="7f4">
    <w:name w:val="index 7"/>
    <w:basedOn w:val="af2"/>
    <w:next w:val="af2"/>
    <w:autoRedefine/>
    <w:semiHidden/>
    <w:rsid w:val="00F52E0F"/>
    <w:pPr>
      <w:suppressAutoHyphens w:val="0"/>
      <w:spacing w:line="360" w:lineRule="auto"/>
      <w:ind w:left="1400" w:hanging="200"/>
      <w:jc w:val="both"/>
    </w:pPr>
    <w:rPr>
      <w:rFonts w:ascii="Times New Roman" w:eastAsia="Batang" w:hAnsi="Times New Roman" w:cs="Times New Roman"/>
      <w:sz w:val="28"/>
      <w:szCs w:val="20"/>
      <w:lang w:val="uk-UA" w:eastAsia="ru-RU"/>
    </w:rPr>
  </w:style>
  <w:style w:type="paragraph" w:styleId="8f4">
    <w:name w:val="index 8"/>
    <w:basedOn w:val="af2"/>
    <w:next w:val="af2"/>
    <w:autoRedefine/>
    <w:semiHidden/>
    <w:rsid w:val="00F52E0F"/>
    <w:pPr>
      <w:suppressAutoHyphens w:val="0"/>
      <w:spacing w:line="360" w:lineRule="auto"/>
      <w:ind w:left="1600" w:hanging="200"/>
      <w:jc w:val="both"/>
    </w:pPr>
    <w:rPr>
      <w:rFonts w:ascii="Times New Roman" w:eastAsia="Batang" w:hAnsi="Times New Roman" w:cs="Times New Roman"/>
      <w:sz w:val="28"/>
      <w:szCs w:val="20"/>
      <w:lang w:val="uk-UA" w:eastAsia="ru-RU"/>
    </w:rPr>
  </w:style>
  <w:style w:type="paragraph" w:styleId="9f0">
    <w:name w:val="index 9"/>
    <w:basedOn w:val="af2"/>
    <w:next w:val="af2"/>
    <w:autoRedefine/>
    <w:semiHidden/>
    <w:rsid w:val="00F52E0F"/>
    <w:pPr>
      <w:suppressAutoHyphens w:val="0"/>
      <w:spacing w:line="360" w:lineRule="auto"/>
      <w:ind w:left="1800" w:hanging="200"/>
      <w:jc w:val="both"/>
    </w:pPr>
    <w:rPr>
      <w:rFonts w:ascii="Times New Roman" w:eastAsia="Batang" w:hAnsi="Times New Roman" w:cs="Times New Roman"/>
      <w:sz w:val="28"/>
      <w:szCs w:val="20"/>
      <w:lang w:val="uk-UA" w:eastAsia="ru-RU"/>
    </w:rPr>
  </w:style>
  <w:style w:type="paragraph" w:customStyle="1" w:styleId="afffffffffffffffffffffffffffffffffa">
    <w:name w:val="Обычный А"/>
    <w:basedOn w:val="af2"/>
    <w:uiPriority w:val="99"/>
    <w:rsid w:val="00F52E0F"/>
    <w:pPr>
      <w:suppressAutoHyphens w:val="0"/>
      <w:spacing w:line="360" w:lineRule="auto"/>
      <w:ind w:firstLine="709"/>
      <w:jc w:val="both"/>
    </w:pPr>
    <w:rPr>
      <w:rFonts w:ascii="Times New Roman" w:eastAsia="Batang" w:hAnsi="Times New Roman" w:cs="Times New Roman"/>
      <w:sz w:val="28"/>
      <w:lang w:eastAsia="ru-RU"/>
    </w:rPr>
  </w:style>
  <w:style w:type="paragraph" w:customStyle="1" w:styleId="9f1">
    <w:name w:val="Название9"/>
    <w:basedOn w:val="afffffffffffffffffffffffffffffffffa"/>
    <w:rsid w:val="00F52E0F"/>
    <w:pPr>
      <w:spacing w:before="240" w:after="240" w:line="240" w:lineRule="auto"/>
      <w:ind w:firstLine="0"/>
      <w:jc w:val="center"/>
    </w:pPr>
    <w:rPr>
      <w:b/>
      <w:caps/>
    </w:rPr>
  </w:style>
  <w:style w:type="paragraph" w:customStyle="1" w:styleId="afffffffffffffffffffffffffffffffffb">
    <w:name w:val="Підпис"/>
    <w:basedOn w:val="afffffffffffffffffffffffffffffffffa"/>
    <w:uiPriority w:val="99"/>
    <w:rsid w:val="00F52E0F"/>
    <w:pPr>
      <w:ind w:firstLine="0"/>
      <w:jc w:val="center"/>
    </w:pPr>
    <w:rPr>
      <w:lang w:val="uk-UA"/>
    </w:rPr>
  </w:style>
  <w:style w:type="paragraph" w:customStyle="1" w:styleId="TitleLeft">
    <w:name w:val="Title Left"/>
    <w:basedOn w:val="af2"/>
    <w:uiPriority w:val="99"/>
    <w:rsid w:val="00F52E0F"/>
    <w:pPr>
      <w:suppressAutoHyphens w:val="0"/>
      <w:spacing w:before="240" w:after="240"/>
    </w:pPr>
    <w:rPr>
      <w:rFonts w:ascii="Times New Roman" w:eastAsia="Batang" w:hAnsi="Times New Roman" w:cs="Times New Roman"/>
      <w:b/>
      <w:sz w:val="28"/>
      <w:lang w:eastAsia="ru-RU"/>
    </w:rPr>
  </w:style>
  <w:style w:type="paragraph" w:customStyle="1" w:styleId="Titletabl">
    <w:name w:val="Title tabl."/>
    <w:basedOn w:val="2ffffc"/>
    <w:rsid w:val="00F52E0F"/>
    <w:pPr>
      <w:suppressAutoHyphens w:val="0"/>
      <w:spacing w:before="120" w:after="240" w:line="240" w:lineRule="auto"/>
      <w:jc w:val="center"/>
    </w:pPr>
    <w:rPr>
      <w:rFonts w:ascii="Times New Roman" w:eastAsia="Batang" w:hAnsi="Times New Roman" w:cs="Times New Roman"/>
      <w:b/>
      <w:spacing w:val="20"/>
      <w:sz w:val="28"/>
      <w:lang w:val="uk-UA" w:eastAsia="ru-RU"/>
    </w:rPr>
  </w:style>
  <w:style w:type="paragraph" w:customStyle="1" w:styleId="Title10">
    <w:name w:val="Title1"/>
    <w:basedOn w:val="afffffffffffffffffffffffffffffffffa"/>
    <w:uiPriority w:val="99"/>
    <w:rsid w:val="00F52E0F"/>
    <w:pPr>
      <w:spacing w:before="240" w:after="240" w:line="240" w:lineRule="auto"/>
      <w:ind w:firstLine="0"/>
      <w:jc w:val="center"/>
    </w:pPr>
    <w:rPr>
      <w:b/>
      <w:caps/>
    </w:rPr>
  </w:style>
  <w:style w:type="paragraph" w:customStyle="1" w:styleId="TitleLeftParagraph">
    <w:name w:val="Title Left Paragraph"/>
    <w:basedOn w:val="TitleL"/>
    <w:rsid w:val="00F52E0F"/>
    <w:pPr>
      <w:ind w:firstLine="709"/>
      <w:jc w:val="left"/>
    </w:pPr>
    <w:rPr>
      <w:lang w:val="uk-UA"/>
    </w:rPr>
  </w:style>
  <w:style w:type="paragraph" w:customStyle="1" w:styleId="tania">
    <w:name w:val="tania"/>
    <w:basedOn w:val="af2"/>
    <w:uiPriority w:val="99"/>
    <w:rsid w:val="00984220"/>
    <w:pPr>
      <w:suppressAutoHyphens w:val="0"/>
      <w:ind w:firstLine="851"/>
      <w:jc w:val="both"/>
    </w:pPr>
    <w:rPr>
      <w:rFonts w:ascii="Times New Roman" w:eastAsia="Batang" w:hAnsi="Times New Roman" w:cs="Times New Roman"/>
      <w:sz w:val="28"/>
      <w:szCs w:val="28"/>
      <w:lang w:eastAsia="ru-RU"/>
    </w:rPr>
  </w:style>
  <w:style w:type="paragraph" w:customStyle="1" w:styleId="afffffffffffffffffffffffffffffffffc">
    <w:name w:val="Основной текст с отступо"/>
    <w:basedOn w:val="af2"/>
    <w:rsid w:val="00371074"/>
    <w:pPr>
      <w:suppressAutoHyphens w:val="0"/>
      <w:spacing w:line="360" w:lineRule="atLeast"/>
      <w:ind w:firstLine="720"/>
      <w:jc w:val="both"/>
    </w:pPr>
    <w:rPr>
      <w:rFonts w:ascii="Times New Roman" w:eastAsia="Times New Roman" w:hAnsi="Times New Roman" w:cs="Times New Roman"/>
      <w:sz w:val="28"/>
      <w:szCs w:val="20"/>
      <w:lang w:eastAsia="ru-RU"/>
    </w:rPr>
  </w:style>
  <w:style w:type="paragraph" w:customStyle="1" w:styleId="392">
    <w:name w:val="Основной текст 39"/>
    <w:basedOn w:val="af2"/>
    <w:rsid w:val="001E4738"/>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20">
    <w:name w:val="Заголовок 82"/>
    <w:basedOn w:val="264"/>
    <w:next w:val="264"/>
    <w:rsid w:val="004C3B30"/>
    <w:pPr>
      <w:keepNext/>
      <w:tabs>
        <w:tab w:val="left" w:pos="-828"/>
      </w:tabs>
      <w:spacing w:line="360" w:lineRule="auto"/>
      <w:ind w:hanging="119"/>
    </w:pPr>
    <w:rPr>
      <w:rFonts w:ascii="Times New Roman CYR" w:hAnsi="Times New Roman CYR"/>
      <w:sz w:val="28"/>
      <w:szCs w:val="27"/>
    </w:rPr>
  </w:style>
  <w:style w:type="paragraph" w:customStyle="1" w:styleId="afffffffffffffffffffffffffffffffffd">
    <w:name w:val="Подпись рис"/>
    <w:basedOn w:val="af2"/>
    <w:uiPriority w:val="99"/>
    <w:rsid w:val="0045076A"/>
    <w:pPr>
      <w:suppressAutoHyphens w:val="0"/>
      <w:spacing w:before="120" w:after="240" w:line="360" w:lineRule="auto"/>
      <w:jc w:val="center"/>
    </w:pPr>
    <w:rPr>
      <w:rFonts w:ascii="Times New Roman" w:eastAsia="Times New Roman" w:hAnsi="Times New Roman" w:cs="Times New Roman"/>
      <w:b/>
      <w:bCs/>
      <w:lang w:val="uk-UA" w:eastAsia="ru-RU"/>
    </w:rPr>
  </w:style>
  <w:style w:type="paragraph" w:customStyle="1" w:styleId="205">
    <w:name w:val="Стиль Основной текст с отступом 2 + Перед:  0 пт"/>
    <w:basedOn w:val="25"/>
    <w:autoRedefine/>
    <w:uiPriority w:val="99"/>
    <w:rsid w:val="0045076A"/>
    <w:pPr>
      <w:autoSpaceDE w:val="0"/>
      <w:autoSpaceDN w:val="0"/>
      <w:spacing w:before="240" w:after="0" w:line="360" w:lineRule="auto"/>
      <w:ind w:left="0" w:firstLine="720"/>
      <w:jc w:val="both"/>
    </w:pPr>
    <w:rPr>
      <w:rFonts w:ascii="Times New Roman" w:eastAsia="Times New Roman" w:hAnsi="Times New Roman" w:cs="Times New Roman"/>
      <w:sz w:val="24"/>
      <w:szCs w:val="24"/>
      <w:lang w:val="uk-UA"/>
    </w:rPr>
  </w:style>
  <w:style w:type="paragraph" w:customStyle="1" w:styleId="10pt6">
    <w:name w:val="Стиль Подпись рис + 10 pt После:  6 пт Междустр.интервал:  одинар..."/>
    <w:basedOn w:val="afffffffffffffffffffffffffffffffffd"/>
    <w:uiPriority w:val="99"/>
    <w:rsid w:val="0045076A"/>
    <w:pPr>
      <w:spacing w:after="120" w:line="240" w:lineRule="auto"/>
    </w:pPr>
    <w:rPr>
      <w:sz w:val="20"/>
      <w:szCs w:val="20"/>
    </w:rPr>
  </w:style>
  <w:style w:type="paragraph" w:customStyle="1" w:styleId="1fffffffff6">
    <w:name w:val="Обычный 1"/>
    <w:basedOn w:val="affffffff4"/>
    <w:autoRedefine/>
    <w:rsid w:val="006B4767"/>
    <w:pPr>
      <w:suppressAutoHyphens w:val="0"/>
      <w:spacing w:after="0" w:line="360" w:lineRule="auto"/>
      <w:ind w:left="0" w:firstLine="851"/>
      <w:jc w:val="both"/>
    </w:pPr>
    <w:rPr>
      <w:rFonts w:ascii="Times New Roman" w:eastAsia="Times New Roman" w:hAnsi="Times New Roman" w:cs="Times New Roman"/>
      <w:snapToGrid w:val="0"/>
      <w:szCs w:val="20"/>
      <w:lang w:eastAsia="ru-RU"/>
    </w:rPr>
  </w:style>
  <w:style w:type="paragraph" w:customStyle="1" w:styleId="4fffa">
    <w:name w:val="Стиль4 Знак"/>
    <w:basedOn w:val="af2"/>
    <w:rsid w:val="00DB777F"/>
    <w:pPr>
      <w:keepNext/>
      <w:suppressAutoHyphens w:val="0"/>
      <w:spacing w:before="240" w:after="240" w:line="360" w:lineRule="auto"/>
      <w:jc w:val="center"/>
    </w:pPr>
    <w:rPr>
      <w:rFonts w:ascii="Times New Roman" w:eastAsia="Times New Roman" w:hAnsi="Times New Roman" w:cs="Times New Roman"/>
      <w:b/>
      <w:bCs/>
      <w:sz w:val="28"/>
      <w:szCs w:val="28"/>
      <w:lang w:val="en-US" w:eastAsia="ru-RU"/>
    </w:rPr>
  </w:style>
  <w:style w:type="character" w:customStyle="1" w:styleId="TimesNewRomanCYR">
    <w:name w:val="Стиль Times New Roman CYR"/>
    <w:basedOn w:val="af3"/>
    <w:rsid w:val="007A6113"/>
    <w:rPr>
      <w:rFonts w:ascii="Arial" w:hAnsi="Arial"/>
      <w:color w:val="000000"/>
      <w:sz w:val="32"/>
      <w:szCs w:val="32"/>
      <w:u w:val="thick" w:color="FFFFFF"/>
    </w:rPr>
  </w:style>
  <w:style w:type="paragraph" w:customStyle="1" w:styleId="afffffffffffffffffffffffffffffffffe">
    <w:name w:val="Стиль ариал"/>
    <w:basedOn w:val="af2"/>
    <w:next w:val="afffffffd"/>
    <w:rsid w:val="007A6113"/>
    <w:pPr>
      <w:suppressAutoHyphens w:val="0"/>
    </w:pPr>
    <w:rPr>
      <w:rFonts w:ascii="Arial" w:eastAsia="Times New Roman" w:hAnsi="Arial" w:cs="Times New Roman"/>
      <w:sz w:val="32"/>
      <w:szCs w:val="20"/>
      <w:lang w:val="uk-UA" w:eastAsia="ru-RU"/>
    </w:rPr>
  </w:style>
  <w:style w:type="paragraph" w:customStyle="1" w:styleId="BodyTextIndent">
    <w:name w:val="Body Text Indent"/>
    <w:basedOn w:val="af2"/>
    <w:rsid w:val="00BB5C74"/>
    <w:pPr>
      <w:suppressAutoHyphens w:val="0"/>
      <w:spacing w:line="360" w:lineRule="auto"/>
      <w:ind w:firstLine="539"/>
      <w:jc w:val="both"/>
    </w:pPr>
    <w:rPr>
      <w:rFonts w:ascii="Times New Roman" w:eastAsia="Times New Roman" w:hAnsi="Times New Roman" w:cs="Times New Roman"/>
      <w:sz w:val="28"/>
      <w:lang w:val="en-US" w:eastAsia="ru-RU"/>
    </w:rPr>
  </w:style>
  <w:style w:type="paragraph" w:customStyle="1" w:styleId="-fff8">
    <w:name w:val="табл-загол"/>
    <w:basedOn w:val="afffffffffffff8"/>
    <w:rsid w:val="006C05FB"/>
    <w:pPr>
      <w:widowControl w:val="0"/>
      <w:tabs>
        <w:tab w:val="clear" w:pos="283"/>
      </w:tabs>
      <w:suppressAutoHyphens w:val="0"/>
      <w:autoSpaceDE/>
      <w:spacing w:after="60"/>
      <w:ind w:left="0" w:firstLine="0"/>
      <w:jc w:val="center"/>
    </w:pPr>
    <w:rPr>
      <w:rFonts w:ascii="Times New Roman" w:eastAsia="Times New Roman" w:hAnsi="Times New Roman" w:cs="Times New Roman"/>
      <w:b/>
      <w:bCs/>
      <w:sz w:val="24"/>
      <w:szCs w:val="24"/>
      <w:lang w:val="uk-UA" w:eastAsia="ru-RU"/>
    </w:rPr>
  </w:style>
  <w:style w:type="paragraph" w:customStyle="1" w:styleId="Normal0">
    <w:name w:val="Normal"/>
    <w:rsid w:val="00D1222A"/>
    <w:rPr>
      <w:rFonts w:ascii="Times New Roman" w:eastAsia="Times New Roman" w:hAnsi="Times New Roman" w:cs="Times New Roman"/>
      <w:sz w:val="28"/>
    </w:rPr>
  </w:style>
  <w:style w:type="paragraph" w:customStyle="1" w:styleId="BodyText3">
    <w:name w:val="Body Text"/>
    <w:basedOn w:val="af2"/>
    <w:rsid w:val="00857A6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BodyTextIndent22">
    <w:name w:val="Body Text Indent 2"/>
    <w:basedOn w:val="af2"/>
    <w:rsid w:val="00B01F85"/>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BodyText20">
    <w:name w:val="Body Text 2"/>
    <w:basedOn w:val="af2"/>
    <w:rsid w:val="00B01F85"/>
    <w:pPr>
      <w:suppressAutoHyphens w:val="0"/>
      <w:jc w:val="both"/>
    </w:pPr>
    <w:rPr>
      <w:rFonts w:ascii="Times New Roman" w:eastAsia="Times New Roman" w:hAnsi="Times New Roman" w:cs="Times New Roman"/>
      <w:szCs w:val="20"/>
      <w:lang w:val="uk-UA" w:eastAsia="ru-RU"/>
    </w:rPr>
  </w:style>
  <w:style w:type="paragraph" w:customStyle="1" w:styleId="BodyTextIndent3">
    <w:name w:val="Body Text Indent 3"/>
    <w:basedOn w:val="af2"/>
    <w:rsid w:val="00B01F85"/>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affffffffffffffffffff9">
    <w:name w:val="Цитата Знак"/>
    <w:basedOn w:val="af3"/>
    <w:link w:val="affffffffffffffffffff8"/>
    <w:rsid w:val="00E60651"/>
    <w:rPr>
      <w:sz w:val="28"/>
      <w:szCs w:val="24"/>
    </w:rPr>
  </w:style>
  <w:style w:type="paragraph" w:customStyle="1" w:styleId="BalloonText">
    <w:name w:val="Balloon Text"/>
    <w:basedOn w:val="af2"/>
    <w:rsid w:val="00800E32"/>
    <w:pPr>
      <w:suppressAutoHyphens w:val="0"/>
    </w:pPr>
    <w:rPr>
      <w:rFonts w:ascii="Tahoma" w:eastAsia="Times New Roman" w:hAnsi="Tahoma" w:cs="Tahoma"/>
      <w:sz w:val="16"/>
      <w:szCs w:val="16"/>
      <w:lang w:eastAsia="ru-RU"/>
    </w:rPr>
  </w:style>
  <w:style w:type="paragraph" w:customStyle="1" w:styleId="BodyText30">
    <w:name w:val="Body Text 3"/>
    <w:basedOn w:val="af2"/>
    <w:rsid w:val="0097734F"/>
    <w:pPr>
      <w:widowControl w:val="0"/>
      <w:suppressAutoHyphens w:val="0"/>
      <w:spacing w:line="360" w:lineRule="auto"/>
      <w:jc w:val="both"/>
    </w:pPr>
    <w:rPr>
      <w:rFonts w:ascii="Times New Roman" w:eastAsia="Times New Roman" w:hAnsi="Times New Roman" w:cs="Times New Roman"/>
      <w:sz w:val="28"/>
      <w:lang w:eastAsia="ru-RU"/>
    </w:rPr>
  </w:style>
  <w:style w:type="paragraph" w:customStyle="1" w:styleId="affffffffffffffffffffffffffffffffff">
    <w:name w:val="внутренний заголовок"/>
    <w:basedOn w:val="af2"/>
    <w:rsid w:val="00B27C83"/>
    <w:pPr>
      <w:suppressAutoHyphens w:val="0"/>
      <w:autoSpaceDE w:val="0"/>
      <w:autoSpaceDN w:val="0"/>
      <w:adjustRightInd w:val="0"/>
      <w:jc w:val="center"/>
    </w:pPr>
    <w:rPr>
      <w:rFonts w:ascii="Journal SansSerif" w:eastAsia="Times New Roman" w:hAnsi="Journal SansSerif" w:cs="Times New Roman"/>
      <w:b/>
      <w:bCs/>
      <w:sz w:val="26"/>
      <w:szCs w:val="26"/>
      <w:lang w:eastAsia="ru-RU"/>
    </w:rPr>
  </w:style>
  <w:style w:type="paragraph" w:customStyle="1" w:styleId="2fffffff1">
    <w:name w:val="2з Знак"/>
    <w:basedOn w:val="af2"/>
    <w:uiPriority w:val="99"/>
    <w:rsid w:val="00C50948"/>
    <w:pPr>
      <w:keepNext/>
      <w:suppressAutoHyphens w:val="0"/>
      <w:jc w:val="center"/>
      <w:outlineLvl w:val="0"/>
    </w:pPr>
    <w:rPr>
      <w:rFonts w:ascii="Arial" w:eastAsia="Times New Roman" w:hAnsi="Arial" w:cs="Arial"/>
      <w:b/>
      <w:bCs/>
      <w:sz w:val="18"/>
      <w:szCs w:val="18"/>
      <w:lang w:val="uk-UA" w:eastAsia="ru-RU"/>
    </w:rPr>
  </w:style>
  <w:style w:type="paragraph" w:customStyle="1" w:styleId="affffffffffffffffffffffffffffffffff0">
    <w:name w:val="лодпис"/>
    <w:basedOn w:val="4fffb"/>
    <w:rsid w:val="006E182A"/>
    <w:pPr>
      <w:keepNext w:val="0"/>
      <w:adjustRightInd/>
      <w:ind w:firstLine="0"/>
      <w:jc w:val="center"/>
      <w:textAlignment w:val="auto"/>
    </w:pPr>
    <w:rPr>
      <w:b/>
      <w:sz w:val="28"/>
      <w:szCs w:val="24"/>
      <w:lang w:val="uk-UA"/>
    </w:rPr>
  </w:style>
  <w:style w:type="paragraph" w:customStyle="1" w:styleId="4fffb">
    <w:name w:val="Сти4"/>
    <w:basedOn w:val="af2"/>
    <w:autoRedefine/>
    <w:rsid w:val="006E182A"/>
    <w:pPr>
      <w:keepNext/>
      <w:suppressAutoHyphens w:val="0"/>
      <w:adjustRightInd w:val="0"/>
      <w:spacing w:before="240" w:after="240" w:line="360" w:lineRule="auto"/>
      <w:ind w:firstLine="567"/>
      <w:jc w:val="both"/>
      <w:textAlignment w:val="baseline"/>
    </w:pPr>
    <w:rPr>
      <w:rFonts w:ascii="Times New Roman" w:eastAsia="Times New Roman" w:hAnsi="Times New Roman" w:cs="Times New Roman"/>
      <w:bCs/>
      <w:noProof/>
      <w:spacing w:val="10"/>
      <w:sz w:val="20"/>
      <w:szCs w:val="28"/>
      <w:lang w:eastAsia="ru-RU"/>
    </w:rPr>
  </w:style>
  <w:style w:type="paragraph" w:customStyle="1" w:styleId="affffffffffffffffffffffffffffffffff1">
    <w:name w:val="ТАБ"/>
    <w:basedOn w:val="2fff3"/>
    <w:rsid w:val="006E182A"/>
    <w:pPr>
      <w:keepNext/>
      <w:suppressAutoHyphens w:val="0"/>
      <w:adjustRightInd w:val="0"/>
      <w:spacing w:before="120" w:line="360" w:lineRule="auto"/>
      <w:ind w:firstLine="567"/>
      <w:jc w:val="right"/>
      <w:textAlignment w:val="baseline"/>
    </w:pPr>
    <w:rPr>
      <w:rFonts w:ascii="Times New Roman" w:eastAsia="Times New Roman" w:hAnsi="Times New Roman" w:cs="Times New Roman"/>
      <w:b/>
      <w:bCs/>
      <w:noProof/>
      <w:sz w:val="20"/>
      <w:szCs w:val="20"/>
      <w:lang w:val="uk-UA" w:eastAsia="ru-RU"/>
    </w:rPr>
  </w:style>
  <w:style w:type="paragraph" w:customStyle="1" w:styleId="affffffffffffffffffffffffffffffffff2">
    <w:name w:val="лодпис Знак"/>
    <w:basedOn w:val="af2"/>
    <w:rsid w:val="006E182A"/>
    <w:pPr>
      <w:suppressAutoHyphens w:val="0"/>
      <w:adjustRightInd w:val="0"/>
      <w:spacing w:after="120"/>
      <w:ind w:firstLine="567"/>
      <w:jc w:val="both"/>
      <w:textAlignment w:val="baseline"/>
    </w:pPr>
    <w:rPr>
      <w:rFonts w:ascii="Times New Roman" w:eastAsia="Times New Roman" w:hAnsi="Times New Roman" w:cs="Times New Roman"/>
      <w:sz w:val="20"/>
      <w:szCs w:val="28"/>
      <w:lang w:eastAsia="ru-RU"/>
    </w:rPr>
  </w:style>
  <w:style w:type="paragraph" w:customStyle="1" w:styleId="tablL">
    <w:name w:val="tablL"/>
    <w:basedOn w:val="af2"/>
    <w:rsid w:val="006E182A"/>
    <w:pPr>
      <w:framePr w:hSpace="180" w:wrap="around" w:vAnchor="text" w:hAnchor="margin" w:xAlign="center" w:y="40"/>
      <w:suppressAutoHyphens w:val="0"/>
    </w:pPr>
    <w:rPr>
      <w:rFonts w:ascii="Times New Roman" w:eastAsia="Times New Roman" w:hAnsi="Times New Roman" w:cs="Times New Roman"/>
      <w:sz w:val="28"/>
      <w:lang w:val="uk-UA" w:eastAsia="ru-RU"/>
    </w:rPr>
  </w:style>
  <w:style w:type="paragraph" w:customStyle="1" w:styleId="tablC">
    <w:name w:val="tablC"/>
    <w:basedOn w:val="tablL"/>
    <w:rsid w:val="006E182A"/>
    <w:pPr>
      <w:framePr w:wrap="around"/>
      <w:jc w:val="center"/>
    </w:pPr>
  </w:style>
  <w:style w:type="character" w:customStyle="1" w:styleId="affffffffffffffffffffffffffffffffff3">
    <w:name w:val="лодпис Знак Знак"/>
    <w:basedOn w:val="4fffc"/>
    <w:rsid w:val="006E182A"/>
    <w:rPr>
      <w:bCs/>
      <w:noProof/>
      <w:spacing w:val="10"/>
      <w:szCs w:val="28"/>
      <w:lang w:val="ru-RU" w:eastAsia="ru-RU" w:bidi="ar-SA"/>
    </w:rPr>
  </w:style>
  <w:style w:type="character" w:customStyle="1" w:styleId="4fffc">
    <w:name w:val="Сти4 Знак"/>
    <w:basedOn w:val="af3"/>
    <w:rsid w:val="006E182A"/>
    <w:rPr>
      <w:bCs/>
      <w:noProof/>
      <w:spacing w:val="10"/>
      <w:szCs w:val="28"/>
      <w:lang w:val="ru-RU" w:eastAsia="ru-RU" w:bidi="ar-SA"/>
    </w:rPr>
  </w:style>
  <w:style w:type="paragraph" w:customStyle="1" w:styleId="DisPrikh1">
    <w:name w:val="Dis_Prikh_Заголовок_1"/>
    <w:rsid w:val="00C84C96"/>
    <w:pPr>
      <w:keepNext/>
      <w:keepLines/>
      <w:pageBreakBefore/>
      <w:suppressAutoHyphens/>
      <w:spacing w:before="360" w:after="480" w:line="360" w:lineRule="auto"/>
      <w:jc w:val="center"/>
      <w:outlineLvl w:val="0"/>
    </w:pPr>
    <w:rPr>
      <w:rFonts w:ascii="Times New Roman" w:eastAsia="Times New Roman" w:hAnsi="Times New Roman" w:cs="Times New Roman"/>
      <w:b/>
      <w:caps/>
      <w:spacing w:val="60"/>
      <w:sz w:val="28"/>
      <w:lang w:val="uk-UA"/>
    </w:rPr>
  </w:style>
  <w:style w:type="paragraph" w:customStyle="1" w:styleId="DisPrikh10">
    <w:name w:val="Dis_Prikh_Содержание_1"/>
    <w:rsid w:val="00C84C96"/>
    <w:pPr>
      <w:keepLines/>
      <w:tabs>
        <w:tab w:val="right" w:leader="dot" w:pos="9327"/>
      </w:tabs>
      <w:suppressAutoHyphens/>
      <w:spacing w:line="360" w:lineRule="auto"/>
      <w:jc w:val="both"/>
    </w:pPr>
    <w:rPr>
      <w:rFonts w:ascii="Times New Roman" w:eastAsia="Times New Roman" w:hAnsi="Times New Roman" w:cs="Times New Roman"/>
      <w:caps/>
      <w:noProof/>
      <w:kern w:val="28"/>
      <w:sz w:val="28"/>
    </w:rPr>
  </w:style>
  <w:style w:type="paragraph" w:customStyle="1" w:styleId="DisPrikh2">
    <w:name w:val="Dis_Prikh_Содержание_2"/>
    <w:rsid w:val="00C84C96"/>
    <w:pPr>
      <w:keepLines/>
      <w:tabs>
        <w:tab w:val="left" w:pos="1134"/>
        <w:tab w:val="right" w:leader="dot" w:pos="9327"/>
      </w:tabs>
      <w:suppressAutoHyphens/>
      <w:spacing w:line="360" w:lineRule="auto"/>
      <w:ind w:left="851" w:right="567" w:hanging="567"/>
      <w:jc w:val="both"/>
    </w:pPr>
    <w:rPr>
      <w:rFonts w:ascii="Times New Roman" w:eastAsia="Times New Roman" w:hAnsi="Times New Roman" w:cs="Times New Roman"/>
      <w:kern w:val="28"/>
      <w:sz w:val="28"/>
      <w:lang w:val="uk-UA"/>
    </w:rPr>
  </w:style>
  <w:style w:type="paragraph" w:customStyle="1" w:styleId="DisPrikh3">
    <w:name w:val="Dis_Prikh_Содержание_3"/>
    <w:rsid w:val="00C84C96"/>
    <w:pPr>
      <w:keepLines/>
      <w:tabs>
        <w:tab w:val="left" w:pos="1418"/>
        <w:tab w:val="right" w:leader="dot" w:pos="9327"/>
      </w:tabs>
      <w:suppressAutoHyphens/>
      <w:spacing w:line="360" w:lineRule="auto"/>
      <w:ind w:left="1418" w:right="567" w:hanging="851"/>
      <w:jc w:val="both"/>
    </w:pPr>
    <w:rPr>
      <w:rFonts w:ascii="Times New Roman" w:eastAsia="Times New Roman" w:hAnsi="Times New Roman" w:cs="Times New Roman"/>
      <w:kern w:val="28"/>
      <w:sz w:val="28"/>
      <w:lang w:val="uk-UA"/>
    </w:rPr>
  </w:style>
  <w:style w:type="paragraph" w:customStyle="1" w:styleId="002bullet">
    <w:name w:val="(0)_02_bullet"/>
    <w:basedOn w:val="001zvychtxt"/>
    <w:next w:val="001zvychtxt"/>
    <w:rsid w:val="006B04EB"/>
    <w:pPr>
      <w:tabs>
        <w:tab w:val="left" w:pos="567"/>
      </w:tabs>
      <w:adjustRightInd w:val="0"/>
      <w:ind w:left="567" w:hanging="227"/>
    </w:pPr>
  </w:style>
  <w:style w:type="paragraph" w:customStyle="1" w:styleId="affffffffffffffffffffffffffffffffff4">
    <w:name w:val="Сп"/>
    <w:basedOn w:val="af2"/>
    <w:rsid w:val="00E8304A"/>
    <w:pPr>
      <w:widowControl w:val="0"/>
      <w:suppressAutoHyphens w:val="0"/>
      <w:ind w:left="283" w:hanging="283"/>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9" w:unhideWhenUsed="0" w:qFormat="1"/>
    <w:lsdException w:name="heading 8" w:semiHidden="0" w:uiPriority="99" w:unhideWhenUsed="0" w:qFormat="1"/>
    <w:lsdException w:name="heading 9" w:semiHidden="0" w:uiPriority="99" w:unhideWhenUsed="0" w:qFormat="1"/>
    <w:lsdException w:name="index 2" w:uiPriority="99"/>
    <w:lsdException w:name="toc 1" w:qFormat="1"/>
    <w:lsdException w:name="toc 2" w:qFormat="1"/>
    <w:lsdException w:name="footnote text" w:uiPriority="99"/>
    <w:lsdException w:name="annotation text" w:uiPriority="99"/>
    <w:lsdException w:name="index heading" w:uiPriority="99"/>
    <w:lsdException w:name="caption" w:qFormat="1"/>
    <w:lsdException w:name="table of figures" w:uiPriority="99"/>
    <w:lsdException w:name="envelope address" w:uiPriority="99"/>
    <w:lsdException w:name="footnote reference" w:uiPriority="99"/>
    <w:lsdException w:name="annotation reference" w:uiPriority="99"/>
    <w:lsdException w:name="macro" w:uiPriority="99"/>
    <w:lsdException w:name="toa heading" w:uiPriority="99"/>
    <w:lsdException w:name="List Number" w:uiPriority="99"/>
    <w:lsdException w:name="List 4" w:uiPriority="99"/>
    <w:lsdException w:name="List Bullet 2" w:uiPriority="99"/>
    <w:lsdException w:name="List Number 2" w:uiPriority="99"/>
    <w:lsdException w:name="Title" w:semiHidden="0" w:uiPriority="99" w:unhideWhenUsed="0" w:qFormat="1"/>
    <w:lsdException w:name="Closing" w:uiPriority="99"/>
    <w:lsdException w:name="Signature" w:uiPriority="99"/>
    <w:lsdException w:name="Default Paragraph Font" w:uiPriority="1"/>
    <w:lsdException w:name="List Continue 3" w:uiPriority="99"/>
    <w:lsdException w:name="List Continue 4" w:uiPriority="99"/>
    <w:lsdException w:name="List Continue 5" w:uiPriority="99"/>
    <w:lsdException w:name="Message Header" w:uiPriority="99"/>
    <w:lsdException w:name="Subtitle" w:semiHidden="0" w:unhideWhenUsed="0" w:qFormat="1"/>
    <w:lsdException w:name="Salutation" w:uiPriority="99"/>
    <w:lsdException w:name="Date" w:uiPriority="99"/>
    <w:lsdException w:name="Note Heading" w:uiPriority="99"/>
    <w:lsdException w:name="Body Text 2" w:uiPriority="99"/>
    <w:lsdException w:name="Body Text 3" w:uiPriority="99"/>
    <w:lsdException w:name="Strong" w:semiHidden="0" w:unhideWhenUsed="0" w:qFormat="1"/>
    <w:lsdException w:name="Emphasis" w:semiHidden="0" w:unhideWhenUsed="0" w:qFormat="1"/>
    <w:lsdException w:name="Document Map" w:uiPriority="99"/>
    <w:lsdException w:name="E-mail Signature" w:uiPriority="99"/>
    <w:lsdException w:name="Normal (Web)"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No List"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3"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semiHidden="0" w:unhideWhenUsed="0" w:qFormat="1"/>
  </w:latentStyles>
  <w:style w:type="paragraph" w:default="1" w:styleId="af2">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w:basedOn w:val="af2"/>
    <w:next w:val="af2"/>
    <w:qFormat/>
    <w:pPr>
      <w:keepNext/>
      <w:numPr>
        <w:numId w:val="1"/>
      </w:numPr>
      <w:spacing w:before="240" w:after="60"/>
      <w:outlineLvl w:val="0"/>
    </w:pPr>
    <w:rPr>
      <w:rFonts w:ascii="Mincho" w:hAnsi="Mincho"/>
      <w:b/>
      <w:bCs/>
      <w:kern w:val="1"/>
      <w:sz w:val="32"/>
      <w:szCs w:val="32"/>
    </w:rPr>
  </w:style>
  <w:style w:type="paragraph" w:styleId="20">
    <w:name w:val="heading 2"/>
    <w:basedOn w:val="af2"/>
    <w:next w:val="af2"/>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f2"/>
    <w:qFormat/>
    <w:pPr>
      <w:numPr>
        <w:ilvl w:val="2"/>
      </w:numPr>
      <w:outlineLvl w:val="2"/>
    </w:pPr>
  </w:style>
  <w:style w:type="paragraph" w:styleId="4">
    <w:name w:val="heading 4"/>
    <w:basedOn w:val="af2"/>
    <w:next w:val="af2"/>
    <w:qFormat/>
    <w:pPr>
      <w:keepNext/>
      <w:numPr>
        <w:ilvl w:val="3"/>
        <w:numId w:val="1"/>
      </w:numPr>
      <w:spacing w:line="360" w:lineRule="auto"/>
      <w:jc w:val="center"/>
      <w:outlineLvl w:val="3"/>
    </w:pPr>
    <w:rPr>
      <w:sz w:val="32"/>
      <w:szCs w:val="20"/>
    </w:rPr>
  </w:style>
  <w:style w:type="paragraph" w:styleId="5">
    <w:name w:val="heading 5"/>
    <w:basedOn w:val="af2"/>
    <w:next w:val="af2"/>
    <w:qFormat/>
    <w:pPr>
      <w:keepNext/>
      <w:widowControl w:val="0"/>
      <w:numPr>
        <w:ilvl w:val="4"/>
        <w:numId w:val="1"/>
      </w:numPr>
      <w:spacing w:after="120"/>
      <w:jc w:val="right"/>
      <w:outlineLvl w:val="4"/>
    </w:pPr>
    <w:rPr>
      <w:b/>
      <w:sz w:val="28"/>
      <w:szCs w:val="20"/>
    </w:rPr>
  </w:style>
  <w:style w:type="paragraph" w:styleId="6">
    <w:name w:val="heading 6"/>
    <w:basedOn w:val="af2"/>
    <w:next w:val="af2"/>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2"/>
    <w:next w:val="af2"/>
    <w:uiPriority w:val="99"/>
    <w:qFormat/>
    <w:pPr>
      <w:numPr>
        <w:ilvl w:val="6"/>
        <w:numId w:val="1"/>
      </w:numPr>
      <w:spacing w:before="240" w:after="60"/>
      <w:outlineLvl w:val="6"/>
    </w:pPr>
    <w:rPr>
      <w:rFonts w:ascii="IzhTitl" w:hAnsi="IzhTitl"/>
    </w:rPr>
  </w:style>
  <w:style w:type="paragraph" w:styleId="8">
    <w:name w:val="heading 8"/>
    <w:basedOn w:val="af2"/>
    <w:next w:val="af2"/>
    <w:uiPriority w:val="99"/>
    <w:qFormat/>
    <w:pPr>
      <w:numPr>
        <w:ilvl w:val="7"/>
        <w:numId w:val="1"/>
      </w:numPr>
      <w:spacing w:before="240" w:after="60"/>
      <w:outlineLvl w:val="7"/>
    </w:pPr>
    <w:rPr>
      <w:rFonts w:ascii="IzhTitl" w:hAnsi="IzhTitl"/>
      <w:i/>
      <w:iCs/>
    </w:rPr>
  </w:style>
  <w:style w:type="paragraph" w:styleId="9">
    <w:name w:val="heading 9"/>
    <w:basedOn w:val="af2"/>
    <w:next w:val="af2"/>
    <w:uiPriority w:val="99"/>
    <w:qFormat/>
    <w:pPr>
      <w:keepNext/>
      <w:widowControl w:val="0"/>
      <w:numPr>
        <w:ilvl w:val="8"/>
        <w:numId w:val="1"/>
      </w:numPr>
      <w:autoSpaceDE w:val="0"/>
      <w:spacing w:line="360" w:lineRule="auto"/>
      <w:outlineLvl w:val="8"/>
    </w:pPr>
    <w:rPr>
      <w:b/>
      <w:bCs/>
      <w:sz w:val="28"/>
    </w:rPr>
  </w:style>
  <w:style w:type="character" w:default="1" w:styleId="af3">
    <w:name w:val="Default Paragraph Font"/>
    <w:uiPriority w:val="1"/>
    <w:semiHidden/>
    <w:unhideWhenUsed/>
  </w:style>
  <w:style w:type="table" w:default="1" w:styleId="af4">
    <w:name w:val="Normal Table"/>
    <w:uiPriority w:val="99"/>
    <w:semiHidden/>
    <w:unhideWhenUsed/>
    <w:tblPr>
      <w:tblInd w:w="0" w:type="dxa"/>
      <w:tblCellMar>
        <w:top w:w="0" w:type="dxa"/>
        <w:left w:w="108" w:type="dxa"/>
        <w:bottom w:w="0" w:type="dxa"/>
        <w:right w:w="108" w:type="dxa"/>
      </w:tblCellMar>
    </w:tblPr>
  </w:style>
  <w:style w:type="numbering" w:default="1" w:styleId="af5">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6">
    <w:name w:val="Основной текст Знак"/>
    <w:aliases w:val="Дисертація-Список Знак1"/>
    <w:rPr>
      <w:sz w:val="28"/>
      <w:szCs w:val="24"/>
      <w:lang w:val="ru-RU" w:eastAsia="ar-SA" w:bidi="ar-SA"/>
    </w:rPr>
  </w:style>
  <w:style w:type="character" w:customStyle="1" w:styleId="af7">
    <w:name w:val="Символ сноски"/>
    <w:rPr>
      <w:vertAlign w:val="superscript"/>
    </w:rPr>
  </w:style>
  <w:style w:type="character" w:styleId="af8">
    <w:name w:val="page number"/>
    <w:basedOn w:val="61"/>
  </w:style>
  <w:style w:type="character" w:styleId="af9">
    <w:name w:val="Hyperlink"/>
    <w:rPr>
      <w:color w:val="0000FF"/>
      <w:u w:val="single"/>
    </w:rPr>
  </w:style>
  <w:style w:type="character" w:customStyle="1" w:styleId="afa">
    <w:name w:val="Верхний колонтитул Знак"/>
    <w:aliases w:val=" Знак2 Знак"/>
    <w:rPr>
      <w:sz w:val="28"/>
      <w:szCs w:val="24"/>
    </w:rPr>
  </w:style>
  <w:style w:type="character" w:customStyle="1" w:styleId="afb">
    <w:name w:val="Нижний колонтитул Знак"/>
    <w:rPr>
      <w:sz w:val="24"/>
      <w:szCs w:val="24"/>
    </w:rPr>
  </w:style>
  <w:style w:type="character" w:customStyle="1" w:styleId="22">
    <w:name w:val="Заголовок 2 Знак"/>
    <w:rPr>
      <w:rFonts w:ascii="Mincho" w:hAnsi="Mincho" w:cs="Mincho"/>
      <w:b/>
      <w:bCs/>
      <w:i/>
      <w:iCs/>
      <w:sz w:val="28"/>
      <w:szCs w:val="28"/>
    </w:rPr>
  </w:style>
  <w:style w:type="character" w:customStyle="1" w:styleId="13">
    <w:name w:val="Заголовок 1 Знак"/>
    <w:aliases w:val="Заголовок Знак1"/>
    <w:rPr>
      <w:rFonts w:ascii="Mincho" w:hAnsi="Mincho" w:cs="Mincho"/>
      <w:b/>
      <w:bCs/>
      <w:kern w:val="1"/>
      <w:sz w:val="32"/>
      <w:szCs w:val="32"/>
    </w:rPr>
  </w:style>
  <w:style w:type="character" w:customStyle="1" w:styleId="71">
    <w:name w:val="Заголовок 7 Знак"/>
    <w:uiPriority w:val="99"/>
    <w:rPr>
      <w:rFonts w:ascii="IzhTitl" w:hAnsi="IzhTitl" w:cs="IzhTitl"/>
      <w:sz w:val="24"/>
      <w:szCs w:val="24"/>
    </w:rPr>
  </w:style>
  <w:style w:type="character" w:customStyle="1" w:styleId="81">
    <w:name w:val="Заголовок 8 Знак"/>
    <w:uiPriority w:val="9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3">
    <w:name w:val="Основной текст 3 Знак"/>
    <w:aliases w:val="Керівник Знак"/>
    <w:link w:val="34"/>
    <w:uiPriority w:val="99"/>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uiPriority w:val="99"/>
    <w:rPr>
      <w:b/>
      <w:bCs/>
      <w:sz w:val="28"/>
      <w:szCs w:val="24"/>
    </w:rPr>
  </w:style>
  <w:style w:type="character" w:customStyle="1" w:styleId="43">
    <w:name w:val="Заголовок 4 Знак"/>
    <w:rPr>
      <w:sz w:val="32"/>
    </w:rPr>
  </w:style>
  <w:style w:type="character" w:customStyle="1" w:styleId="afc">
    <w:name w:val="Текст сноски Знак"/>
    <w:aliases w:val="Текст сноски1 Знак Знак,Текст сноски2 Знак,Текст сноски Знак Знак Знак Знак1 Знак,Текст сноски дис Знак1"/>
    <w:uiPriority w:val="99"/>
    <w:rPr>
      <w:sz w:val="24"/>
      <w:szCs w:val="24"/>
    </w:rPr>
  </w:style>
  <w:style w:type="character" w:customStyle="1" w:styleId="afd">
    <w:name w:val="Основной текст с отступом Знак"/>
    <w:aliases w:val=" Знак Знак"/>
    <w:rPr>
      <w:sz w:val="28"/>
      <w:szCs w:val="24"/>
    </w:rPr>
  </w:style>
  <w:style w:type="character" w:customStyle="1" w:styleId="24">
    <w:name w:val="Основной текст с отступом 2 Знак"/>
    <w:aliases w:val="Основной текст мой Знак"/>
    <w:link w:val="25"/>
    <w:rPr>
      <w:sz w:val="28"/>
    </w:rPr>
  </w:style>
  <w:style w:type="character" w:customStyle="1" w:styleId="36">
    <w:name w:val="Основной текст с отступом 3 Знак"/>
    <w:link w:val="37"/>
    <w:rPr>
      <w:sz w:val="24"/>
    </w:rPr>
  </w:style>
  <w:style w:type="character" w:customStyle="1" w:styleId="afe">
    <w:name w:val="Символы концевой сноски"/>
    <w:rPr>
      <w:vertAlign w:val="superscript"/>
    </w:rPr>
  </w:style>
  <w:style w:type="character" w:styleId="aff">
    <w:name w:val="FollowedHyperlink"/>
    <w:rPr>
      <w:color w:val="800080"/>
      <w:u w:val="single"/>
    </w:rPr>
  </w:style>
  <w:style w:type="character" w:customStyle="1" w:styleId="aff0">
    <w:name w:val="Текст Знак"/>
    <w:link w:val="aff1"/>
    <w:rPr>
      <w:rFonts w:ascii="ISOCPEUR" w:hAnsi="ISOCPEUR" w:cs="ISOCPEUR"/>
    </w:rPr>
  </w:style>
  <w:style w:type="character" w:customStyle="1" w:styleId="hlmenu3">
    <w:name w:val="hlmenu3"/>
  </w:style>
  <w:style w:type="character" w:customStyle="1" w:styleId="aff2">
    <w:name w:val="Схема документа Знак"/>
    <w:link w:val="aff3"/>
    <w:uiPriority w:val="99"/>
    <w:rPr>
      <w:rFonts w:ascii="Helvetica" w:hAnsi="Helvetica" w:cs="Helvetica"/>
      <w:sz w:val="16"/>
      <w:szCs w:val="16"/>
    </w:rPr>
  </w:style>
  <w:style w:type="character" w:styleId="aff4">
    <w:name w:val="Strong"/>
    <w:qFormat/>
    <w:rPr>
      <w:b/>
      <w:bCs/>
    </w:rPr>
  </w:style>
  <w:style w:type="character" w:customStyle="1" w:styleId="aff5">
    <w:name w:val="Текст концевой сноски Знак"/>
    <w:basedOn w:val="61"/>
  </w:style>
  <w:style w:type="character" w:customStyle="1" w:styleId="aff6">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7">
    <w:name w:val="Текст примечания Знак"/>
    <w:basedOn w:val="61"/>
    <w:link w:val="aff8"/>
    <w:uiPriority w:val="99"/>
  </w:style>
  <w:style w:type="character" w:customStyle="1" w:styleId="aff9">
    <w:name w:val="Тема примечания Знак"/>
    <w:rPr>
      <w:b/>
      <w:bCs/>
    </w:rPr>
  </w:style>
  <w:style w:type="character" w:customStyle="1" w:styleId="affa">
    <w:name w:val="знак сноски"/>
    <w:uiPriority w:val="99"/>
    <w:rPr>
      <w:vertAlign w:val="superscript"/>
    </w:rPr>
  </w:style>
  <w:style w:type="character" w:customStyle="1" w:styleId="affb">
    <w:name w:val="Название Знак"/>
    <w:aliases w:val="Знак1 Знак"/>
    <w:uiPriority w:val="99"/>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c">
    <w:name w:val="Подзаголовок Знак"/>
    <w:rPr>
      <w:rFonts w:ascii="OpenSymbol" w:hAnsi="OpenSymbol" w:cs="OpenSymbol"/>
      <w:b/>
    </w:rPr>
  </w:style>
  <w:style w:type="character" w:styleId="affd">
    <w:name w:val="Emphasis"/>
    <w:qFormat/>
    <w:rPr>
      <w:i/>
      <w:iCs/>
    </w:rPr>
  </w:style>
  <w:style w:type="character" w:customStyle="1" w:styleId="affe">
    <w:name w:val="ТаблицаСодержание Знак"/>
    <w:rPr>
      <w:color w:val="000000"/>
      <w:sz w:val="26"/>
      <w:szCs w:val="28"/>
      <w:shd w:val="clear" w:color="auto" w:fill="FFFFFF"/>
    </w:rPr>
  </w:style>
  <w:style w:type="character" w:customStyle="1" w:styleId="afff">
    <w:name w:val="ПодписьРис Знак"/>
    <w:rPr>
      <w:sz w:val="28"/>
      <w:szCs w:val="26"/>
    </w:rPr>
  </w:style>
  <w:style w:type="character" w:customStyle="1" w:styleId="afff0">
    <w:name w:val="ТекстНадписи Знак"/>
    <w:rPr>
      <w:color w:val="000000"/>
      <w:sz w:val="26"/>
      <w:szCs w:val="26"/>
      <w:shd w:val="clear" w:color="auto" w:fill="FFFFFF"/>
    </w:rPr>
  </w:style>
  <w:style w:type="character" w:customStyle="1" w:styleId="afff1">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2">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3">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4">
    <w:name w:val="Обычный без отступа Знак"/>
    <w:rPr>
      <w:rFonts w:eastAsia="Impact"/>
    </w:rPr>
  </w:style>
  <w:style w:type="character" w:customStyle="1" w:styleId="afff5">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6">
    <w:name w:val="Красная строка Знак"/>
    <w:link w:val="afff7"/>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8">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9">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a">
    <w:name w:val="Текст статьи Знак"/>
    <w:rPr>
      <w:sz w:val="28"/>
      <w:szCs w:val="28"/>
    </w:rPr>
  </w:style>
  <w:style w:type="character" w:customStyle="1" w:styleId="hl">
    <w:name w:val="hl"/>
    <w:rPr>
      <w:rFonts w:cs="Garamond"/>
    </w:rPr>
  </w:style>
  <w:style w:type="character" w:customStyle="1" w:styleId="afffb">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c">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d">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e">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0">
    <w:name w:val="Основной шрифт"/>
    <w:uiPriority w:val="99"/>
  </w:style>
  <w:style w:type="character" w:customStyle="1" w:styleId="affff1">
    <w:name w:val="Электронная подпись Знак"/>
    <w:rPr>
      <w:color w:val="000000"/>
      <w:sz w:val="28"/>
      <w:szCs w:val="28"/>
      <w:lang w:val="uk-UA"/>
    </w:rPr>
  </w:style>
  <w:style w:type="character" w:customStyle="1" w:styleId="affff2">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3">
    <w:name w:val="текст ссылки Знак"/>
    <w:rPr>
      <w:color w:val="000000"/>
      <w:sz w:val="28"/>
      <w:szCs w:val="28"/>
      <w:lang w:val="uk-UA"/>
    </w:rPr>
  </w:style>
  <w:style w:type="character" w:customStyle="1" w:styleId="post-b">
    <w:name w:val="post-b"/>
  </w:style>
  <w:style w:type="character" w:customStyle="1" w:styleId="affff4">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5">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6">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7">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f8">
    <w:name w:val="Текст виноски Знак"/>
    <w:rPr>
      <w:rFonts w:ascii="Garamond" w:eastAsia="Garamond" w:hAnsi="Garamond" w:cs="Garamond"/>
      <w:sz w:val="20"/>
      <w:szCs w:val="20"/>
      <w:lang w:val="ru-RU"/>
    </w:rPr>
  </w:style>
  <w:style w:type="character" w:customStyle="1" w:styleId="affff9">
    <w:name w:val="Верхній колонтитул Знак"/>
    <w:rPr>
      <w:rFonts w:ascii="Garamond" w:eastAsia="Garamond" w:hAnsi="Garamond" w:cs="Garamond"/>
      <w:sz w:val="24"/>
      <w:szCs w:val="24"/>
    </w:rPr>
  </w:style>
  <w:style w:type="character" w:customStyle="1" w:styleId="affffa">
    <w:name w:val="Нижній колонтитул Знак"/>
    <w:rPr>
      <w:rFonts w:ascii="Garamond" w:eastAsia="Garamond" w:hAnsi="Garamond" w:cs="Garamond"/>
      <w:sz w:val="24"/>
      <w:szCs w:val="24"/>
      <w:lang w:val="ru-RU"/>
    </w:rPr>
  </w:style>
  <w:style w:type="character" w:customStyle="1" w:styleId="affffb">
    <w:name w:val="Основний текст Знак"/>
    <w:rPr>
      <w:rFonts w:ascii="Garamond" w:eastAsia="Garamond" w:hAnsi="Garamond" w:cs="Garamond"/>
      <w:b/>
      <w:bCs/>
      <w:sz w:val="28"/>
      <w:szCs w:val="28"/>
    </w:rPr>
  </w:style>
  <w:style w:type="character" w:customStyle="1" w:styleId="affffc">
    <w:name w:val="Основний текст з відступом Знак"/>
    <w:rPr>
      <w:rFonts w:ascii="Garamond" w:eastAsia="Garamond" w:hAnsi="Garamond" w:cs="Garamond"/>
      <w:sz w:val="28"/>
      <w:szCs w:val="24"/>
    </w:rPr>
  </w:style>
  <w:style w:type="character" w:customStyle="1" w:styleId="affffd">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e">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
    <w:name w:val="Символи виноски"/>
    <w:rPr>
      <w:vertAlign w:val="superscript"/>
    </w:rPr>
  </w:style>
  <w:style w:type="character" w:customStyle="1" w:styleId="afffff0">
    <w:name w:val="Стиль"/>
    <w:rPr>
      <w:rFonts w:ascii="Garamond" w:hAnsi="Garamond" w:cs="Garamond"/>
      <w:sz w:val="20"/>
      <w:vertAlign w:val="superscript"/>
    </w:rPr>
  </w:style>
  <w:style w:type="character" w:customStyle="1" w:styleId="afffff1">
    <w:name w:val="текст виноски Знак"/>
  </w:style>
  <w:style w:type="character" w:customStyle="1" w:styleId="afffff2">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3">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4">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5">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6">
    <w:name w:val="Вподбор подзаголовок"/>
    <w:rPr>
      <w:rFonts w:ascii="Garamond" w:hAnsi="Garamond" w:cs="Garamond"/>
      <w:b/>
      <w:sz w:val="28"/>
      <w:lang w:val="uk-UA"/>
    </w:rPr>
  </w:style>
  <w:style w:type="character" w:customStyle="1" w:styleId="afffff7">
    <w:name w:val="Таблица знак Знак Знак"/>
    <w:rPr>
      <w:sz w:val="26"/>
      <w:szCs w:val="26"/>
    </w:rPr>
  </w:style>
  <w:style w:type="character" w:customStyle="1" w:styleId="afffff8">
    <w:name w:val="Рисунок Знак Знак"/>
    <w:rPr>
      <w:sz w:val="24"/>
      <w:szCs w:val="24"/>
    </w:rPr>
  </w:style>
  <w:style w:type="character" w:customStyle="1" w:styleId="afffff9">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a">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b">
    <w:name w:val="Пример (символ)"/>
    <w:rPr>
      <w:rFonts w:ascii="Mincho" w:hAnsi="Mincho" w:cs="Mincho"/>
      <w:sz w:val="26"/>
    </w:rPr>
  </w:style>
  <w:style w:type="character" w:customStyle="1" w:styleId="afffffc">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d">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e">
    <w:name w:val="Цитація Знак"/>
    <w:rPr>
      <w:i/>
      <w:iCs/>
      <w:sz w:val="24"/>
      <w:szCs w:val="24"/>
      <w:lang w:val="uk-UA"/>
    </w:rPr>
  </w:style>
  <w:style w:type="character" w:customStyle="1" w:styleId="affffff">
    <w:name w:val="Насичена цитата Знак"/>
    <w:rPr>
      <w:b/>
      <w:bCs/>
      <w:i/>
      <w:iCs/>
      <w:sz w:val="24"/>
      <w:szCs w:val="24"/>
      <w:lang w:val="uk-UA"/>
    </w:rPr>
  </w:style>
  <w:style w:type="character" w:customStyle="1" w:styleId="affffff0">
    <w:name w:val="Слабке виокремлення"/>
    <w:rPr>
      <w:i/>
      <w:iCs/>
    </w:rPr>
  </w:style>
  <w:style w:type="character" w:customStyle="1" w:styleId="affffff1">
    <w:name w:val="Сильне виокремлення"/>
    <w:rPr>
      <w:b/>
      <w:bCs/>
    </w:rPr>
  </w:style>
  <w:style w:type="character" w:customStyle="1" w:styleId="affffff2">
    <w:name w:val="Слабке посилання"/>
    <w:rPr>
      <w:smallCaps/>
    </w:rPr>
  </w:style>
  <w:style w:type="character" w:customStyle="1" w:styleId="affffff3">
    <w:name w:val="Сильне посилання"/>
    <w:rPr>
      <w:smallCaps/>
      <w:spacing w:val="5"/>
      <w:u w:val="single"/>
    </w:rPr>
  </w:style>
  <w:style w:type="character" w:customStyle="1" w:styleId="affffff4">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5">
    <w:name w:val="текст сноски Знак Знак"/>
    <w:rPr>
      <w:sz w:val="16"/>
      <w:lang w:val="ru-RU" w:eastAsia="ar-SA" w:bidi="ar-SA"/>
    </w:rPr>
  </w:style>
  <w:style w:type="character" w:customStyle="1" w:styleId="affffff6">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7">
    <w:name w:val="Приветствие Знак"/>
    <w:rPr>
      <w:sz w:val="24"/>
    </w:rPr>
  </w:style>
  <w:style w:type="character" w:customStyle="1" w:styleId="affffff8">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9">
    <w:name w:val="Сноска_"/>
    <w:link w:val="affffffa"/>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b">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c">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d">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e">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0">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1">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2">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3">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4">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4">
    <w:name w:val="???????? ????? ??????"/>
    <w:rPr>
      <w:sz w:val="20"/>
      <w:szCs w:val="20"/>
    </w:rPr>
  </w:style>
  <w:style w:type="character" w:customStyle="1" w:styleId="1fb">
    <w:name w:val="???????? ????? ??????1"/>
    <w:rPr>
      <w:sz w:val="20"/>
      <w:szCs w:val="20"/>
    </w:rPr>
  </w:style>
  <w:style w:type="character" w:customStyle="1" w:styleId="afffffff5">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6">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7">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8">
    <w:name w:val="Обычный без проверки"/>
    <w:rPr>
      <w:i/>
      <w:sz w:val="24"/>
      <w:lang w:val="ru-RU"/>
    </w:rPr>
  </w:style>
  <w:style w:type="character" w:customStyle="1" w:styleId="afffffff9">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a">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b">
    <w:name w:val="Маркеры списка"/>
    <w:rPr>
      <w:rFonts w:ascii="TimesET" w:eastAsia="TimesET" w:hAnsi="TimesET" w:cs="TimesET"/>
    </w:rPr>
  </w:style>
  <w:style w:type="paragraph" w:customStyle="1" w:styleId="afffffffc">
    <w:name w:val="Заголовок"/>
    <w:next w:val="afffffffd"/>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d">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f2"/>
    <w:link w:val="1ff0"/>
    <w:pPr>
      <w:spacing w:after="120"/>
    </w:pPr>
    <w:rPr>
      <w:sz w:val="28"/>
    </w:rPr>
  </w:style>
  <w:style w:type="paragraph" w:styleId="afffffffe">
    <w:name w:val="List"/>
    <w:basedOn w:val="af2"/>
    <w:pPr>
      <w:tabs>
        <w:tab w:val="left" w:pos="644"/>
      </w:tabs>
      <w:spacing w:before="60" w:after="60"/>
      <w:ind w:left="624" w:hanging="340"/>
    </w:pPr>
    <w:rPr>
      <w:sz w:val="26"/>
    </w:rPr>
  </w:style>
  <w:style w:type="paragraph" w:customStyle="1" w:styleId="2fe">
    <w:name w:val="Название2"/>
    <w:basedOn w:val="af2"/>
    <w:pPr>
      <w:suppressLineNumbers/>
      <w:spacing w:before="120" w:after="120"/>
    </w:pPr>
    <w:rPr>
      <w:rFonts w:cs="Times New Roman CYR"/>
      <w:i/>
      <w:iCs/>
    </w:rPr>
  </w:style>
  <w:style w:type="paragraph" w:customStyle="1" w:styleId="2ff">
    <w:name w:val="Указатель2"/>
    <w:basedOn w:val="af2"/>
    <w:pPr>
      <w:suppressLineNumbers/>
    </w:pPr>
    <w:rPr>
      <w:rFonts w:cs="Times New Roman CYR"/>
    </w:rPr>
  </w:style>
  <w:style w:type="paragraph" w:styleId="1ff1">
    <w:name w:val="toc 1"/>
    <w:aliases w:val="Дисс. Оглавление 1, 1,Стиль таб"/>
    <w:basedOn w:val="af2"/>
    <w:next w:val="af2"/>
    <w:qFormat/>
    <w:pPr>
      <w:tabs>
        <w:tab w:val="left" w:pos="960"/>
        <w:tab w:val="left" w:pos="1276"/>
        <w:tab w:val="right" w:leader="dot" w:pos="9639"/>
      </w:tabs>
      <w:spacing w:before="120" w:after="120"/>
    </w:pPr>
    <w:rPr>
      <w:b/>
      <w:caps/>
      <w:szCs w:val="20"/>
    </w:rPr>
  </w:style>
  <w:style w:type="paragraph" w:styleId="affffffff">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Текст сноски дис"/>
    <w:basedOn w:val="af2"/>
    <w:uiPriority w:val="99"/>
    <w:pPr>
      <w:spacing w:line="240" w:lineRule="atLeast"/>
      <w:jc w:val="both"/>
    </w:pPr>
  </w:style>
  <w:style w:type="paragraph" w:styleId="affffffff0">
    <w:name w:val="header"/>
    <w:aliases w:val=" Знак2,Знак5"/>
    <w:basedOn w:val="af2"/>
    <w:pPr>
      <w:tabs>
        <w:tab w:val="center" w:pos="4677"/>
        <w:tab w:val="right" w:pos="9355"/>
      </w:tabs>
      <w:spacing w:line="240" w:lineRule="atLeast"/>
      <w:ind w:firstLine="700"/>
      <w:jc w:val="both"/>
    </w:pPr>
    <w:rPr>
      <w:sz w:val="28"/>
    </w:rPr>
  </w:style>
  <w:style w:type="paragraph" w:customStyle="1" w:styleId="1ff2">
    <w:name w:val="Стиль 1 Знак Знак"/>
    <w:basedOn w:val="af2"/>
    <w:next w:val="af2"/>
    <w:pPr>
      <w:shd w:val="clear" w:color="auto" w:fill="FFFFFF"/>
      <w:autoSpaceDE w:val="0"/>
      <w:spacing w:line="360" w:lineRule="auto"/>
      <w:ind w:firstLine="709"/>
      <w:jc w:val="both"/>
    </w:pPr>
    <w:rPr>
      <w:sz w:val="28"/>
      <w:szCs w:val="20"/>
    </w:rPr>
  </w:style>
  <w:style w:type="paragraph" w:styleId="affffffff1">
    <w:name w:val="Title"/>
    <w:aliases w:val="Название подраздела"/>
    <w:basedOn w:val="af2"/>
    <w:next w:val="affffffff2"/>
    <w:link w:val="2ff0"/>
    <w:uiPriority w:val="99"/>
    <w:qFormat/>
    <w:pPr>
      <w:spacing w:line="360" w:lineRule="auto"/>
      <w:jc w:val="center"/>
    </w:pPr>
    <w:rPr>
      <w:caps/>
      <w:sz w:val="32"/>
      <w:szCs w:val="20"/>
    </w:rPr>
  </w:style>
  <w:style w:type="paragraph" w:styleId="affffffff2">
    <w:name w:val="Subtitle"/>
    <w:basedOn w:val="af2"/>
    <w:next w:val="afffffffd"/>
    <w:qFormat/>
    <w:pPr>
      <w:widowControl w:val="0"/>
      <w:jc w:val="center"/>
    </w:pPr>
    <w:rPr>
      <w:rFonts w:ascii="OpenSymbol" w:hAnsi="OpenSymbol" w:cs="OpenSymbol"/>
      <w:b/>
      <w:sz w:val="20"/>
      <w:szCs w:val="20"/>
    </w:rPr>
  </w:style>
  <w:style w:type="paragraph" w:styleId="affffffff3">
    <w:name w:val="footer"/>
    <w:basedOn w:val="af2"/>
    <w:link w:val="2ff1"/>
    <w:pPr>
      <w:tabs>
        <w:tab w:val="center" w:pos="4677"/>
        <w:tab w:val="right" w:pos="9355"/>
      </w:tabs>
    </w:pPr>
  </w:style>
  <w:style w:type="paragraph" w:styleId="affffffff4">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2"/>
    <w:link w:val="3f2"/>
    <w:pPr>
      <w:spacing w:after="120"/>
      <w:ind w:left="283"/>
    </w:pPr>
    <w:rPr>
      <w:sz w:val="28"/>
    </w:rPr>
  </w:style>
  <w:style w:type="paragraph" w:customStyle="1" w:styleId="230">
    <w:name w:val="Основной текст 23"/>
    <w:basedOn w:val="af2"/>
    <w:pPr>
      <w:spacing w:after="120" w:line="480" w:lineRule="auto"/>
    </w:pPr>
  </w:style>
  <w:style w:type="paragraph" w:customStyle="1" w:styleId="321">
    <w:name w:val="Основной текст 32"/>
    <w:basedOn w:val="af2"/>
    <w:pPr>
      <w:spacing w:after="120"/>
    </w:pPr>
    <w:rPr>
      <w:sz w:val="16"/>
      <w:szCs w:val="16"/>
    </w:rPr>
  </w:style>
  <w:style w:type="paragraph" w:customStyle="1" w:styleId="affffffff5">
    <w:name w:val="Автор"/>
    <w:basedOn w:val="af2"/>
    <w:next w:val="1"/>
    <w:pPr>
      <w:widowControl w:val="0"/>
      <w:spacing w:after="120" w:line="360" w:lineRule="auto"/>
      <w:ind w:firstLine="567"/>
      <w:jc w:val="right"/>
    </w:pPr>
    <w:rPr>
      <w:sz w:val="28"/>
      <w:szCs w:val="20"/>
    </w:rPr>
  </w:style>
  <w:style w:type="paragraph" w:customStyle="1" w:styleId="Name">
    <w:name w:val="Name"/>
    <w:basedOn w:val="af2"/>
    <w:next w:val="affffffff5"/>
    <w:pPr>
      <w:widowControl w:val="0"/>
      <w:spacing w:line="360" w:lineRule="auto"/>
    </w:pPr>
    <w:rPr>
      <w:sz w:val="18"/>
      <w:szCs w:val="20"/>
      <w:lang w:val="en-US"/>
    </w:rPr>
  </w:style>
  <w:style w:type="paragraph" w:customStyle="1" w:styleId="affffffff6">
    <w:name w:val="ЭлАдрес"/>
    <w:basedOn w:val="af2"/>
    <w:next w:val="af2"/>
    <w:pPr>
      <w:widowControl w:val="0"/>
      <w:spacing w:after="120" w:line="360" w:lineRule="auto"/>
      <w:jc w:val="right"/>
    </w:pPr>
    <w:rPr>
      <w:sz w:val="20"/>
      <w:szCs w:val="20"/>
      <w:lang w:val="en-GB"/>
    </w:rPr>
  </w:style>
  <w:style w:type="paragraph" w:customStyle="1" w:styleId="250">
    <w:name w:val="Основной текст с отступом 25"/>
    <w:basedOn w:val="af2"/>
    <w:pPr>
      <w:widowControl w:val="0"/>
      <w:spacing w:line="360" w:lineRule="auto"/>
      <w:ind w:right="105" w:firstLine="660"/>
      <w:jc w:val="both"/>
    </w:pPr>
    <w:rPr>
      <w:sz w:val="28"/>
      <w:szCs w:val="20"/>
    </w:rPr>
  </w:style>
  <w:style w:type="paragraph" w:customStyle="1" w:styleId="3f3">
    <w:name w:val="Цитата3"/>
    <w:basedOn w:val="af2"/>
    <w:pPr>
      <w:widowControl w:val="0"/>
      <w:spacing w:line="360" w:lineRule="auto"/>
      <w:ind w:left="567" w:right="567"/>
      <w:jc w:val="center"/>
    </w:pPr>
    <w:rPr>
      <w:sz w:val="28"/>
      <w:szCs w:val="20"/>
    </w:rPr>
  </w:style>
  <w:style w:type="paragraph" w:customStyle="1" w:styleId="341">
    <w:name w:val="Основной текст с отступом 34"/>
    <w:basedOn w:val="af2"/>
    <w:pPr>
      <w:widowControl w:val="0"/>
      <w:spacing w:line="360" w:lineRule="auto"/>
      <w:ind w:firstLine="567"/>
      <w:jc w:val="both"/>
    </w:pPr>
    <w:rPr>
      <w:szCs w:val="20"/>
    </w:rPr>
  </w:style>
  <w:style w:type="paragraph" w:customStyle="1" w:styleId="affffffff7">
    <w:name w:val="Название таблицы"/>
    <w:basedOn w:val="affffffff4"/>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f2"/>
    <w:pPr>
      <w:widowControl w:val="0"/>
      <w:spacing w:line="360" w:lineRule="auto"/>
      <w:jc w:val="both"/>
    </w:pPr>
    <w:rPr>
      <w:szCs w:val="20"/>
      <w:lang w:val="en-US"/>
    </w:rPr>
  </w:style>
  <w:style w:type="paragraph" w:customStyle="1" w:styleId="-2">
    <w:name w:val="-Текст2"/>
    <w:basedOn w:val="af2"/>
    <w:pPr>
      <w:widowControl w:val="0"/>
      <w:spacing w:line="360" w:lineRule="auto"/>
      <w:ind w:firstLine="601"/>
      <w:jc w:val="both"/>
    </w:pPr>
    <w:rPr>
      <w:szCs w:val="20"/>
      <w:lang w:val="en-US"/>
    </w:rPr>
  </w:style>
  <w:style w:type="paragraph" w:customStyle="1" w:styleId="affffffff8">
    <w:name w:val="Стандарт"/>
    <w:basedOn w:val="af2"/>
    <w:pPr>
      <w:spacing w:line="312" w:lineRule="auto"/>
      <w:ind w:firstLine="720"/>
      <w:jc w:val="both"/>
    </w:pPr>
    <w:rPr>
      <w:sz w:val="26"/>
      <w:szCs w:val="20"/>
    </w:rPr>
  </w:style>
  <w:style w:type="paragraph" w:customStyle="1" w:styleId="2ff2">
    <w:name w:val="Название объекта2"/>
    <w:basedOn w:val="af2"/>
    <w:next w:val="af2"/>
    <w:pPr>
      <w:widowControl w:val="0"/>
      <w:jc w:val="right"/>
    </w:pPr>
    <w:rPr>
      <w:b/>
      <w:szCs w:val="20"/>
    </w:rPr>
  </w:style>
  <w:style w:type="paragraph" w:customStyle="1" w:styleId="affffffff9">
    <w:name w:val="Монография"/>
    <w:basedOn w:val="afffffffd"/>
    <w:pPr>
      <w:widowControl w:val="0"/>
      <w:spacing w:after="0" w:line="360" w:lineRule="auto"/>
      <w:ind w:firstLine="720"/>
      <w:jc w:val="both"/>
    </w:pPr>
    <w:rPr>
      <w:sz w:val="24"/>
      <w:szCs w:val="20"/>
    </w:rPr>
  </w:style>
  <w:style w:type="paragraph" w:customStyle="1" w:styleId="xl28">
    <w:name w:val="xl28"/>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2"/>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2"/>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2"/>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2"/>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2"/>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2"/>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2"/>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2"/>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2"/>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2"/>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2"/>
    <w:pPr>
      <w:pBdr>
        <w:top w:val="double" w:sz="1" w:space="0" w:color="000000"/>
        <w:left w:val="single" w:sz="4" w:space="0" w:color="000000"/>
        <w:right w:val="single" w:sz="4" w:space="0" w:color="000000"/>
      </w:pBdr>
      <w:spacing w:before="280" w:after="280"/>
      <w:jc w:val="center"/>
      <w:textAlignment w:val="center"/>
    </w:pPr>
  </w:style>
  <w:style w:type="paragraph" w:styleId="affffffffa">
    <w:name w:val="Normal (Web)"/>
    <w:basedOn w:val="af2"/>
    <w:uiPriority w:val="99"/>
    <w:pPr>
      <w:spacing w:before="280" w:after="280"/>
    </w:pPr>
    <w:rPr>
      <w:color w:val="000000"/>
    </w:rPr>
  </w:style>
  <w:style w:type="paragraph" w:customStyle="1" w:styleId="rvps698610">
    <w:name w:val="rvps698610"/>
    <w:basedOn w:val="af2"/>
    <w:pPr>
      <w:spacing w:after="100"/>
      <w:ind w:right="200"/>
    </w:pPr>
  </w:style>
  <w:style w:type="paragraph" w:styleId="3f4">
    <w:name w:val="toc 3"/>
    <w:basedOn w:val="af2"/>
    <w:next w:val="af2"/>
    <w:link w:val="3f5"/>
    <w:pPr>
      <w:widowControl w:val="0"/>
      <w:tabs>
        <w:tab w:val="right" w:leader="dot" w:pos="9061"/>
      </w:tabs>
      <w:spacing w:line="360" w:lineRule="auto"/>
      <w:ind w:left="278" w:firstLine="567"/>
    </w:pPr>
    <w:rPr>
      <w:sz w:val="28"/>
      <w:szCs w:val="20"/>
    </w:rPr>
  </w:style>
  <w:style w:type="paragraph" w:styleId="2ff3">
    <w:name w:val="toc 2"/>
    <w:basedOn w:val="af2"/>
    <w:next w:val="af2"/>
    <w:qFormat/>
    <w:pPr>
      <w:widowControl w:val="0"/>
      <w:tabs>
        <w:tab w:val="right" w:leader="dot" w:pos="9072"/>
      </w:tabs>
      <w:spacing w:before="40" w:after="40"/>
      <w:ind w:left="278" w:right="567" w:firstLine="6"/>
    </w:pPr>
    <w:rPr>
      <w:sz w:val="28"/>
      <w:szCs w:val="20"/>
    </w:rPr>
  </w:style>
  <w:style w:type="paragraph" w:customStyle="1" w:styleId="2ff4">
    <w:name w:val="Текст2"/>
    <w:basedOn w:val="af2"/>
    <w:rPr>
      <w:rFonts w:ascii="ISOCPEUR" w:hAnsi="ISOCPEUR" w:cs="ISOCPEUR"/>
      <w:sz w:val="20"/>
      <w:szCs w:val="20"/>
    </w:rPr>
  </w:style>
  <w:style w:type="paragraph" w:customStyle="1" w:styleId="1ff4">
    <w:name w:val="Стиль1"/>
    <w:basedOn w:val="af2"/>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2"/>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2"/>
    <w:pPr>
      <w:overflowPunct w:val="0"/>
      <w:autoSpaceDE w:val="0"/>
      <w:jc w:val="center"/>
      <w:textAlignment w:val="baseline"/>
    </w:pPr>
    <w:rPr>
      <w:rFonts w:ascii="OpenSymbol" w:hAnsi="OpenSymbol" w:cs="OpenSymbol"/>
      <w:b/>
      <w:sz w:val="16"/>
      <w:szCs w:val="16"/>
    </w:rPr>
  </w:style>
  <w:style w:type="paragraph" w:customStyle="1" w:styleId="TabZag">
    <w:name w:val="Tab Zag"/>
    <w:basedOn w:val="af2"/>
    <w:pPr>
      <w:overflowPunct w:val="0"/>
      <w:autoSpaceDE w:val="0"/>
      <w:spacing w:before="120" w:after="120"/>
      <w:jc w:val="center"/>
      <w:textAlignment w:val="baseline"/>
    </w:pPr>
    <w:rPr>
      <w:rFonts w:ascii="OpenSymbol" w:hAnsi="OpenSymbol" w:cs="OpenSymbol"/>
      <w:b/>
      <w:caps/>
      <w:sz w:val="18"/>
      <w:szCs w:val="18"/>
    </w:rPr>
  </w:style>
  <w:style w:type="paragraph" w:styleId="affffffffb">
    <w:name w:val="TOC Heading"/>
    <w:basedOn w:val="1"/>
    <w:next w:val="af2"/>
    <w:qFormat/>
    <w:pPr>
      <w:widowControl w:val="0"/>
      <w:numPr>
        <w:numId w:val="0"/>
      </w:numPr>
      <w:spacing w:line="360" w:lineRule="auto"/>
      <w:ind w:firstLine="567"/>
      <w:jc w:val="both"/>
    </w:pPr>
  </w:style>
  <w:style w:type="paragraph" w:customStyle="1" w:styleId="2ff5">
    <w:name w:val="Схема документа2"/>
    <w:basedOn w:val="af2"/>
    <w:pPr>
      <w:widowControl w:val="0"/>
      <w:spacing w:line="360" w:lineRule="auto"/>
      <w:ind w:firstLine="567"/>
      <w:jc w:val="both"/>
    </w:pPr>
    <w:rPr>
      <w:rFonts w:ascii="Helvetica" w:hAnsi="Helvetica" w:cs="Helvetica"/>
      <w:sz w:val="16"/>
      <w:szCs w:val="16"/>
    </w:rPr>
  </w:style>
  <w:style w:type="paragraph" w:styleId="affffffffc">
    <w:name w:val="endnote text"/>
    <w:basedOn w:val="af2"/>
    <w:pPr>
      <w:widowControl w:val="0"/>
      <w:spacing w:line="360" w:lineRule="auto"/>
      <w:ind w:firstLine="567"/>
      <w:jc w:val="both"/>
    </w:pPr>
    <w:rPr>
      <w:sz w:val="20"/>
      <w:szCs w:val="20"/>
    </w:rPr>
  </w:style>
  <w:style w:type="paragraph" w:customStyle="1" w:styleId="font5">
    <w:name w:val="font5"/>
    <w:basedOn w:val="af2"/>
    <w:pPr>
      <w:spacing w:before="280" w:after="280"/>
    </w:pPr>
    <w:rPr>
      <w:sz w:val="28"/>
      <w:szCs w:val="28"/>
    </w:rPr>
  </w:style>
  <w:style w:type="paragraph" w:customStyle="1" w:styleId="font6">
    <w:name w:val="font6"/>
    <w:basedOn w:val="af2"/>
    <w:pPr>
      <w:spacing w:before="280" w:after="280"/>
    </w:pPr>
    <w:rPr>
      <w:b/>
      <w:bCs/>
      <w:sz w:val="28"/>
      <w:szCs w:val="28"/>
    </w:rPr>
  </w:style>
  <w:style w:type="paragraph" w:customStyle="1" w:styleId="font7">
    <w:name w:val="font7"/>
    <w:basedOn w:val="af2"/>
    <w:pPr>
      <w:spacing w:before="280" w:after="280"/>
    </w:pPr>
    <w:rPr>
      <w:color w:val="333333"/>
      <w:sz w:val="28"/>
      <w:szCs w:val="28"/>
    </w:rPr>
  </w:style>
  <w:style w:type="paragraph" w:customStyle="1" w:styleId="font8">
    <w:name w:val="font8"/>
    <w:basedOn w:val="af2"/>
    <w:pPr>
      <w:spacing w:before="280" w:after="280"/>
    </w:pPr>
    <w:rPr>
      <w:color w:val="000000"/>
      <w:sz w:val="28"/>
      <w:szCs w:val="28"/>
    </w:rPr>
  </w:style>
  <w:style w:type="paragraph" w:customStyle="1" w:styleId="xl65">
    <w:name w:val="xl65"/>
    <w:basedOn w:val="af2"/>
    <w:pPr>
      <w:spacing w:before="280" w:after="280"/>
      <w:jc w:val="both"/>
    </w:pPr>
    <w:rPr>
      <w:b/>
      <w:bCs/>
      <w:sz w:val="28"/>
      <w:szCs w:val="28"/>
    </w:rPr>
  </w:style>
  <w:style w:type="paragraph" w:customStyle="1" w:styleId="xl66">
    <w:name w:val="xl66"/>
    <w:basedOn w:val="af2"/>
    <w:pPr>
      <w:spacing w:before="280" w:after="280"/>
      <w:jc w:val="both"/>
    </w:pPr>
    <w:rPr>
      <w:sz w:val="28"/>
      <w:szCs w:val="28"/>
    </w:rPr>
  </w:style>
  <w:style w:type="paragraph" w:customStyle="1" w:styleId="xl67">
    <w:name w:val="xl67"/>
    <w:basedOn w:val="af2"/>
    <w:pPr>
      <w:spacing w:before="280" w:after="280"/>
    </w:pPr>
    <w:rPr>
      <w:b/>
      <w:bCs/>
      <w:color w:val="000000"/>
      <w:sz w:val="28"/>
      <w:szCs w:val="28"/>
    </w:rPr>
  </w:style>
  <w:style w:type="paragraph" w:customStyle="1" w:styleId="xl68">
    <w:name w:val="xl68"/>
    <w:basedOn w:val="af2"/>
    <w:pPr>
      <w:spacing w:before="280" w:after="280"/>
      <w:jc w:val="both"/>
    </w:pPr>
    <w:rPr>
      <w:b/>
      <w:bCs/>
      <w:color w:val="000000"/>
      <w:sz w:val="28"/>
      <w:szCs w:val="28"/>
    </w:rPr>
  </w:style>
  <w:style w:type="paragraph" w:customStyle="1" w:styleId="xl69">
    <w:name w:val="xl69"/>
    <w:basedOn w:val="af2"/>
    <w:pPr>
      <w:spacing w:before="280" w:after="280"/>
      <w:jc w:val="both"/>
    </w:pPr>
    <w:rPr>
      <w:color w:val="333333"/>
      <w:sz w:val="28"/>
      <w:szCs w:val="28"/>
    </w:rPr>
  </w:style>
  <w:style w:type="paragraph" w:customStyle="1" w:styleId="xl70">
    <w:name w:val="xl70"/>
    <w:basedOn w:val="af2"/>
    <w:pPr>
      <w:spacing w:before="280" w:after="280"/>
      <w:jc w:val="both"/>
    </w:pPr>
    <w:rPr>
      <w:b/>
      <w:bCs/>
      <w:color w:val="333333"/>
      <w:sz w:val="28"/>
      <w:szCs w:val="28"/>
    </w:rPr>
  </w:style>
  <w:style w:type="paragraph" w:customStyle="1" w:styleId="xl71">
    <w:name w:val="xl71"/>
    <w:basedOn w:val="af2"/>
    <w:pPr>
      <w:spacing w:before="280" w:after="280"/>
    </w:pPr>
    <w:rPr>
      <w:sz w:val="28"/>
      <w:szCs w:val="28"/>
    </w:rPr>
  </w:style>
  <w:style w:type="paragraph" w:customStyle="1" w:styleId="xl72">
    <w:name w:val="xl72"/>
    <w:basedOn w:val="af2"/>
    <w:pPr>
      <w:spacing w:before="280" w:after="280"/>
      <w:jc w:val="both"/>
    </w:pPr>
    <w:rPr>
      <w:sz w:val="28"/>
      <w:szCs w:val="28"/>
    </w:rPr>
  </w:style>
  <w:style w:type="paragraph" w:styleId="affffffffd">
    <w:name w:val="Balloon Text"/>
    <w:aliases w:val=" Знак1"/>
    <w:basedOn w:val="af2"/>
    <w:uiPriority w:val="99"/>
    <w:pPr>
      <w:widowControl w:val="0"/>
      <w:ind w:firstLine="567"/>
      <w:jc w:val="both"/>
    </w:pPr>
    <w:rPr>
      <w:rFonts w:ascii="Helvetica" w:hAnsi="Helvetica" w:cs="Helvetica"/>
      <w:sz w:val="16"/>
      <w:szCs w:val="16"/>
    </w:rPr>
  </w:style>
  <w:style w:type="paragraph" w:styleId="affffffffe">
    <w:name w:val="Bibliography"/>
    <w:basedOn w:val="af2"/>
    <w:next w:val="af2"/>
    <w:pPr>
      <w:widowControl w:val="0"/>
      <w:spacing w:line="360" w:lineRule="auto"/>
      <w:ind w:firstLine="567"/>
      <w:jc w:val="both"/>
    </w:pPr>
    <w:rPr>
      <w:sz w:val="28"/>
      <w:szCs w:val="20"/>
    </w:rPr>
  </w:style>
  <w:style w:type="paragraph" w:styleId="afffffffff">
    <w:name w:val="List Paragraph"/>
    <w:basedOn w:val="af2"/>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2"/>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2"/>
    <w:pPr>
      <w:spacing w:before="280" w:after="280"/>
    </w:pPr>
    <w:rPr>
      <w:i/>
      <w:iCs/>
      <w:sz w:val="28"/>
      <w:szCs w:val="28"/>
    </w:rPr>
  </w:style>
  <w:style w:type="paragraph" w:customStyle="1" w:styleId="font10">
    <w:name w:val="font10"/>
    <w:basedOn w:val="af2"/>
    <w:pPr>
      <w:spacing w:before="280" w:after="280"/>
    </w:pPr>
    <w:rPr>
      <w:b/>
      <w:bCs/>
      <w:i/>
      <w:iCs/>
      <w:sz w:val="28"/>
      <w:szCs w:val="28"/>
    </w:rPr>
  </w:style>
  <w:style w:type="paragraph" w:customStyle="1" w:styleId="font11">
    <w:name w:val="font11"/>
    <w:basedOn w:val="af2"/>
    <w:pPr>
      <w:spacing w:before="280" w:after="280"/>
    </w:pPr>
    <w:rPr>
      <w:i/>
      <w:iCs/>
      <w:color w:val="000000"/>
      <w:sz w:val="28"/>
      <w:szCs w:val="28"/>
    </w:rPr>
  </w:style>
  <w:style w:type="paragraph" w:customStyle="1" w:styleId="font12">
    <w:name w:val="font12"/>
    <w:basedOn w:val="af2"/>
    <w:pPr>
      <w:spacing w:before="280" w:after="280"/>
    </w:pPr>
    <w:rPr>
      <w:b/>
      <w:bCs/>
      <w:i/>
      <w:iCs/>
      <w:color w:val="000000"/>
      <w:sz w:val="28"/>
      <w:szCs w:val="28"/>
    </w:rPr>
  </w:style>
  <w:style w:type="paragraph" w:customStyle="1" w:styleId="xl63">
    <w:name w:val="xl63"/>
    <w:basedOn w:val="af2"/>
    <w:pPr>
      <w:spacing w:before="280" w:after="280"/>
      <w:jc w:val="both"/>
    </w:pPr>
    <w:rPr>
      <w:b/>
      <w:bCs/>
      <w:sz w:val="28"/>
      <w:szCs w:val="28"/>
    </w:rPr>
  </w:style>
  <w:style w:type="paragraph" w:customStyle="1" w:styleId="xl64">
    <w:name w:val="xl64"/>
    <w:basedOn w:val="af2"/>
    <w:pPr>
      <w:spacing w:before="280" w:after="280"/>
      <w:jc w:val="both"/>
    </w:pPr>
    <w:rPr>
      <w:sz w:val="28"/>
      <w:szCs w:val="28"/>
    </w:rPr>
  </w:style>
  <w:style w:type="paragraph" w:customStyle="1" w:styleId="xl73">
    <w:name w:val="xl73"/>
    <w:basedOn w:val="af2"/>
    <w:pPr>
      <w:spacing w:before="280" w:after="280"/>
    </w:pPr>
    <w:rPr>
      <w:i/>
      <w:iCs/>
      <w:sz w:val="28"/>
      <w:szCs w:val="28"/>
    </w:rPr>
  </w:style>
  <w:style w:type="paragraph" w:customStyle="1" w:styleId="xl74">
    <w:name w:val="xl74"/>
    <w:basedOn w:val="af2"/>
    <w:pPr>
      <w:spacing w:before="280" w:after="280"/>
      <w:jc w:val="both"/>
    </w:pPr>
    <w:rPr>
      <w:b/>
      <w:bCs/>
      <w:i/>
      <w:iCs/>
      <w:sz w:val="28"/>
      <w:szCs w:val="28"/>
    </w:rPr>
  </w:style>
  <w:style w:type="paragraph" w:customStyle="1" w:styleId="xl75">
    <w:name w:val="xl75"/>
    <w:basedOn w:val="af2"/>
    <w:pPr>
      <w:spacing w:before="280" w:after="280"/>
      <w:jc w:val="both"/>
    </w:pPr>
    <w:rPr>
      <w:i/>
      <w:iCs/>
      <w:sz w:val="28"/>
      <w:szCs w:val="28"/>
    </w:rPr>
  </w:style>
  <w:style w:type="paragraph" w:customStyle="1" w:styleId="xl76">
    <w:name w:val="xl76"/>
    <w:basedOn w:val="af2"/>
    <w:pPr>
      <w:spacing w:before="280" w:after="280"/>
    </w:pPr>
    <w:rPr>
      <w:b/>
      <w:bCs/>
      <w:color w:val="000000"/>
      <w:sz w:val="28"/>
      <w:szCs w:val="28"/>
    </w:rPr>
  </w:style>
  <w:style w:type="paragraph" w:customStyle="1" w:styleId="BodyText21">
    <w:name w:val="Body Text 21"/>
    <w:basedOn w:val="af2"/>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f2"/>
    <w:rPr>
      <w:sz w:val="20"/>
      <w:szCs w:val="20"/>
    </w:rPr>
  </w:style>
  <w:style w:type="paragraph" w:styleId="afffffffff0">
    <w:name w:val="annotation subject"/>
    <w:basedOn w:val="2ff6"/>
    <w:next w:val="2ff6"/>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1">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2">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3">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4">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2"/>
    <w:pPr>
      <w:spacing w:after="120"/>
      <w:ind w:left="849"/>
    </w:pPr>
    <w:rPr>
      <w:sz w:val="20"/>
      <w:szCs w:val="20"/>
    </w:rPr>
  </w:style>
  <w:style w:type="paragraph" w:customStyle="1" w:styleId="afffffffff4">
    <w:name w:val="Авт."/>
    <w:pPr>
      <w:suppressAutoHyphens/>
      <w:jc w:val="right"/>
    </w:pPr>
    <w:rPr>
      <w:rFonts w:ascii="Garamond" w:eastAsia="Garamond" w:hAnsi="Garamond" w:cs="Garamond"/>
      <w:b/>
      <w:i/>
      <w:sz w:val="22"/>
      <w:lang w:eastAsia="ar-SA"/>
    </w:rPr>
  </w:style>
  <w:style w:type="paragraph" w:customStyle="1" w:styleId="-5">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f2"/>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2"/>
    <w:pPr>
      <w:ind w:firstLine="600"/>
      <w:jc w:val="both"/>
    </w:pPr>
  </w:style>
  <w:style w:type="paragraph" w:customStyle="1" w:styleId="afffffffff5">
    <w:name w:val="Знак Знак Знак Знак Знак Знак"/>
    <w:basedOn w:val="af2"/>
    <w:rPr>
      <w:rFonts w:ascii="MS Reference Specialty" w:hAnsi="MS Reference Specialty" w:cs="MS Reference Specialty"/>
      <w:sz w:val="20"/>
      <w:szCs w:val="20"/>
      <w:lang w:val="en-US"/>
    </w:rPr>
  </w:style>
  <w:style w:type="paragraph" w:customStyle="1" w:styleId="MainStyle">
    <w:name w:val="MainStyle"/>
    <w:basedOn w:val="af2"/>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2"/>
    <w:pPr>
      <w:spacing w:line="360" w:lineRule="auto"/>
      <w:jc w:val="center"/>
    </w:pPr>
    <w:rPr>
      <w:caps/>
      <w:sz w:val="28"/>
      <w:szCs w:val="20"/>
    </w:rPr>
  </w:style>
  <w:style w:type="paragraph" w:customStyle="1" w:styleId="afffffffff6">
    <w:name w:val="текст"/>
    <w:basedOn w:val="af2"/>
    <w:pPr>
      <w:spacing w:line="360" w:lineRule="auto"/>
      <w:ind w:firstLine="709"/>
      <w:jc w:val="both"/>
    </w:pPr>
    <w:rPr>
      <w:sz w:val="28"/>
      <w:szCs w:val="20"/>
    </w:rPr>
  </w:style>
  <w:style w:type="paragraph" w:customStyle="1" w:styleId="afffffffff7">
    <w:name w:val="ТаблицаСтроки"/>
    <w:basedOn w:val="af2"/>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7"/>
  </w:style>
  <w:style w:type="paragraph" w:customStyle="1" w:styleId="afffffffff8">
    <w:name w:val="ОбычнАбзац"/>
    <w:basedOn w:val="af2"/>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f2"/>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9"/>
    <w:pPr>
      <w:jc w:val="both"/>
    </w:pPr>
    <w:rPr>
      <w:szCs w:val="20"/>
    </w:rPr>
  </w:style>
  <w:style w:type="paragraph" w:customStyle="1" w:styleId="afffffffffa">
    <w:name w:val="ТаблицаЗаголовок"/>
    <w:basedOn w:val="af2"/>
    <w:pPr>
      <w:keepNext/>
      <w:widowControl w:val="0"/>
      <w:shd w:val="clear" w:color="auto" w:fill="FFFFFF"/>
      <w:autoSpaceDE w:val="0"/>
      <w:spacing w:before="40" w:after="40"/>
      <w:jc w:val="center"/>
    </w:pPr>
    <w:rPr>
      <w:color w:val="000000"/>
      <w:sz w:val="26"/>
      <w:szCs w:val="26"/>
    </w:rPr>
  </w:style>
  <w:style w:type="paragraph" w:customStyle="1" w:styleId="afffffffffb">
    <w:name w:val="ТаблицаНазвание"/>
    <w:basedOn w:val="af2"/>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c">
    <w:name w:val="ТаблицаНомер"/>
    <w:basedOn w:val="af2"/>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d">
    <w:name w:val="ПодписьРис"/>
    <w:basedOn w:val="af2"/>
    <w:pPr>
      <w:widowControl w:val="0"/>
      <w:autoSpaceDE w:val="0"/>
      <w:spacing w:before="120" w:after="240" w:line="288" w:lineRule="auto"/>
      <w:jc w:val="center"/>
    </w:pPr>
    <w:rPr>
      <w:sz w:val="28"/>
      <w:szCs w:val="26"/>
    </w:rPr>
  </w:style>
  <w:style w:type="paragraph" w:customStyle="1" w:styleId="afffffffffe">
    <w:name w:val="ТекстНадписи"/>
    <w:basedOn w:val="af2"/>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2"/>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a"/>
  </w:style>
  <w:style w:type="paragraph" w:customStyle="1" w:styleId="146">
    <w:name w:val="Стиль ТаблицаЗаголовок + 14 пт По ширине"/>
    <w:basedOn w:val="afffffffffa"/>
    <w:pPr>
      <w:jc w:val="both"/>
    </w:pPr>
    <w:rPr>
      <w:szCs w:val="20"/>
    </w:rPr>
  </w:style>
  <w:style w:type="paragraph" w:customStyle="1" w:styleId="affffffffff">
    <w:name w:val="Знак"/>
    <w:basedOn w:val="af2"/>
    <w:rPr>
      <w:rFonts w:ascii="MS Reference Specialty" w:hAnsi="MS Reference Specialty" w:cs="MS Reference Specialty"/>
      <w:sz w:val="20"/>
      <w:szCs w:val="20"/>
      <w:lang w:val="en-US"/>
    </w:rPr>
  </w:style>
  <w:style w:type="paragraph" w:customStyle="1" w:styleId="312">
    <w:name w:val="Основной текст 31"/>
    <w:basedOn w:val="af2"/>
    <w:pPr>
      <w:jc w:val="both"/>
    </w:pPr>
    <w:rPr>
      <w:rFonts w:ascii="OpenSymbol" w:hAnsi="OpenSymbol" w:cs="OpenSymbol"/>
      <w:sz w:val="26"/>
      <w:szCs w:val="20"/>
    </w:rPr>
  </w:style>
  <w:style w:type="paragraph" w:customStyle="1" w:styleId="213">
    <w:name w:val="Основной текст 21"/>
    <w:basedOn w:val="af2"/>
    <w:uiPriority w:val="9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2"/>
    <w:next w:val="af2"/>
    <w:pPr>
      <w:ind w:left="720"/>
    </w:pPr>
  </w:style>
  <w:style w:type="paragraph" w:customStyle="1" w:styleId="1ff8">
    <w:name w:val="Обычный отступ1"/>
    <w:basedOn w:val="af2"/>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a"/>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f2"/>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f2"/>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2"/>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f2"/>
    <w:pPr>
      <w:spacing w:after="160" w:line="240" w:lineRule="exact"/>
    </w:pPr>
    <w:rPr>
      <w:sz w:val="28"/>
      <w:szCs w:val="28"/>
      <w:lang w:val="en-US"/>
    </w:rPr>
  </w:style>
  <w:style w:type="paragraph" w:styleId="affffffffff0">
    <w:name w:val="No Spacing"/>
    <w:qFormat/>
    <w:pPr>
      <w:suppressAutoHyphens/>
    </w:pPr>
    <w:rPr>
      <w:rFonts w:ascii="IzhTitl" w:eastAsia="Garamond" w:hAnsi="IzhTitl" w:cs="IzhTitl"/>
      <w:sz w:val="22"/>
      <w:szCs w:val="22"/>
      <w:lang w:eastAsia="ar-SA"/>
    </w:rPr>
  </w:style>
  <w:style w:type="paragraph" w:customStyle="1" w:styleId="affffffffff1">
    <w:name w:val="Знак Знак Знак Знак"/>
    <w:basedOn w:val="af2"/>
    <w:pPr>
      <w:pageBreakBefore/>
      <w:spacing w:after="160" w:line="360" w:lineRule="auto"/>
    </w:pPr>
    <w:rPr>
      <w:rFonts w:ascii="Mincho" w:hAnsi="Mincho" w:cs="Mincho"/>
      <w:sz w:val="28"/>
      <w:szCs w:val="28"/>
      <w:lang w:val="en-US"/>
    </w:rPr>
  </w:style>
  <w:style w:type="paragraph" w:customStyle="1" w:styleId="117">
    <w:name w:val="Абзац списка11"/>
    <w:basedOn w:val="af2"/>
    <w:pPr>
      <w:ind w:left="720"/>
    </w:pPr>
  </w:style>
  <w:style w:type="paragraph" w:customStyle="1" w:styleId="mb12">
    <w:name w:val="mb12"/>
    <w:basedOn w:val="af2"/>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f2"/>
    <w:pPr>
      <w:widowControl w:val="0"/>
      <w:autoSpaceDE w:val="0"/>
      <w:jc w:val="both"/>
    </w:pPr>
    <w:rPr>
      <w:rFonts w:ascii="Helvetica" w:hAnsi="Helvetica" w:cs="Helvetica"/>
    </w:rPr>
  </w:style>
  <w:style w:type="paragraph" w:customStyle="1" w:styleId="1ffb">
    <w:name w:val="Знак Знак1 Знак"/>
    <w:basedOn w:val="af2"/>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2"/>
    <w:pPr>
      <w:spacing w:before="280" w:after="280"/>
    </w:pPr>
  </w:style>
  <w:style w:type="paragraph" w:customStyle="1" w:styleId="Style6">
    <w:name w:val="Style6"/>
    <w:basedOn w:val="af2"/>
    <w:pPr>
      <w:widowControl w:val="0"/>
      <w:autoSpaceDE w:val="0"/>
      <w:spacing w:line="173" w:lineRule="exact"/>
      <w:ind w:firstLine="6821"/>
    </w:pPr>
  </w:style>
  <w:style w:type="paragraph" w:customStyle="1" w:styleId="1ffc">
    <w:name w:val="Знак1 Знак Знак Знак"/>
    <w:basedOn w:val="af2"/>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2"/>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f2"/>
    <w:pPr>
      <w:shd w:val="clear" w:color="auto" w:fill="FFFFFF"/>
      <w:spacing w:line="0" w:lineRule="atLeast"/>
    </w:pPr>
    <w:rPr>
      <w:sz w:val="20"/>
      <w:szCs w:val="20"/>
    </w:rPr>
  </w:style>
  <w:style w:type="paragraph" w:customStyle="1" w:styleId="85">
    <w:name w:val="Основной текст (8)"/>
    <w:basedOn w:val="af2"/>
    <w:pPr>
      <w:shd w:val="clear" w:color="auto" w:fill="FFFFFF"/>
      <w:spacing w:line="0" w:lineRule="atLeast"/>
    </w:pPr>
    <w:rPr>
      <w:rFonts w:ascii="OpenSymbol" w:eastAsia="OpenSymbol" w:hAnsi="OpenSymbol" w:cs="OpenSymbol"/>
      <w:sz w:val="19"/>
      <w:szCs w:val="19"/>
    </w:rPr>
  </w:style>
  <w:style w:type="paragraph" w:customStyle="1" w:styleId="125">
    <w:name w:val="Основной текст (12)"/>
    <w:basedOn w:val="af2"/>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2"/>
    <w:pPr>
      <w:spacing w:line="360" w:lineRule="auto"/>
      <w:ind w:firstLine="720"/>
      <w:jc w:val="both"/>
    </w:pPr>
    <w:rPr>
      <w:sz w:val="28"/>
    </w:rPr>
  </w:style>
  <w:style w:type="paragraph" w:customStyle="1" w:styleId="103">
    <w:name w:val="Стиль Рисунок + 10 пт Знак Знак"/>
    <w:basedOn w:val="af2"/>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2"/>
    <w:pPr>
      <w:keepNext/>
      <w:numPr>
        <w:numId w:val="19"/>
      </w:numPr>
      <w:spacing w:after="20"/>
      <w:jc w:val="right"/>
    </w:pPr>
    <w:rPr>
      <w:b/>
    </w:rPr>
  </w:style>
  <w:style w:type="paragraph" w:customStyle="1" w:styleId="distable">
    <w:name w:val="Стиль dis_table + По ширине"/>
    <w:basedOn w:val="af2"/>
    <w:rPr>
      <w:b/>
      <w:bCs/>
      <w:szCs w:val="20"/>
    </w:rPr>
  </w:style>
  <w:style w:type="paragraph" w:customStyle="1" w:styleId="104">
    <w:name w:val="Стиль Рисунок + 10 пт"/>
    <w:basedOn w:val="af2"/>
    <w:pPr>
      <w:tabs>
        <w:tab w:val="left" w:pos="964"/>
      </w:tabs>
      <w:spacing w:before="120"/>
      <w:ind w:left="360"/>
      <w:jc w:val="center"/>
    </w:pPr>
    <w:rPr>
      <w:rFonts w:ascii="OpenSymbol" w:hAnsi="OpenSymbol" w:cs="OpenSymbol"/>
      <w:b/>
      <w:color w:val="000000"/>
      <w:szCs w:val="22"/>
    </w:rPr>
  </w:style>
  <w:style w:type="paragraph" w:customStyle="1" w:styleId="affffffffff2">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3">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2"/>
    <w:pPr>
      <w:spacing w:before="280" w:after="115"/>
    </w:pPr>
    <w:rPr>
      <w:color w:val="000000"/>
      <w:sz w:val="20"/>
      <w:szCs w:val="20"/>
    </w:rPr>
  </w:style>
  <w:style w:type="paragraph" w:customStyle="1" w:styleId="Style3">
    <w:name w:val="Style3"/>
    <w:basedOn w:val="af2"/>
    <w:pPr>
      <w:widowControl w:val="0"/>
      <w:autoSpaceDE w:val="0"/>
      <w:spacing w:line="288" w:lineRule="exact"/>
    </w:pPr>
  </w:style>
  <w:style w:type="paragraph" w:customStyle="1" w:styleId="consnormal0">
    <w:name w:val="consnormal"/>
    <w:basedOn w:val="af2"/>
    <w:pPr>
      <w:spacing w:before="280" w:after="280" w:line="360" w:lineRule="auto"/>
      <w:ind w:firstLine="709"/>
      <w:jc w:val="both"/>
    </w:pPr>
    <w:rPr>
      <w:color w:val="000000"/>
      <w:sz w:val="28"/>
    </w:rPr>
  </w:style>
  <w:style w:type="paragraph" w:customStyle="1" w:styleId="affffffffff4">
    <w:name w:val="Готовый"/>
    <w:basedOn w:val="af2"/>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f5">
    <w:name w:val="Диссертация"/>
    <w:basedOn w:val="af2"/>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f2"/>
    <w:pPr>
      <w:spacing w:after="160" w:line="240" w:lineRule="exact"/>
    </w:pPr>
    <w:rPr>
      <w:sz w:val="28"/>
      <w:szCs w:val="20"/>
      <w:lang w:val="en-US"/>
    </w:rPr>
  </w:style>
  <w:style w:type="paragraph" w:styleId="HTMLa">
    <w:name w:val="HTML Address"/>
    <w:basedOn w:val="af2"/>
    <w:rPr>
      <w:i/>
      <w:iCs/>
    </w:rPr>
  </w:style>
  <w:style w:type="paragraph" w:customStyle="1" w:styleId="314">
    <w:name w:val="Основной текст с отступом 31"/>
    <w:basedOn w:val="af2"/>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aliases w:val="Табл 12ц 1"/>
    <w:basedOn w:val="af2"/>
    <w:pPr>
      <w:spacing w:before="280" w:after="280"/>
    </w:pPr>
    <w:rPr>
      <w:rFonts w:ascii="OpenSymbol" w:eastAsia="OpenSymbol" w:hAnsi="OpenSymbol" w:cs="OpenSymbol"/>
    </w:rPr>
  </w:style>
  <w:style w:type="paragraph" w:customStyle="1" w:styleId="1ffe">
    <w:name w:val="1"/>
    <w:basedOn w:val="af2"/>
    <w:pPr>
      <w:spacing w:before="280" w:after="280"/>
    </w:pPr>
    <w:rPr>
      <w:rFonts w:ascii="OpenSymbol" w:eastAsia="OpenSymbol" w:hAnsi="OpenSymbol" w:cs="OpenSymbol"/>
    </w:rPr>
  </w:style>
  <w:style w:type="paragraph" w:customStyle="1" w:styleId="fr51">
    <w:name w:val="fr5"/>
    <w:basedOn w:val="af2"/>
    <w:pPr>
      <w:spacing w:before="280" w:after="280"/>
    </w:pPr>
    <w:rPr>
      <w:rFonts w:ascii="OpenSymbol" w:eastAsia="OpenSymbol" w:hAnsi="OpenSymbol" w:cs="OpenSymbol"/>
    </w:rPr>
  </w:style>
  <w:style w:type="paragraph" w:customStyle="1" w:styleId="322">
    <w:name w:val="Основной текст с отступом 32"/>
    <w:basedOn w:val="af2"/>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6">
    <w:name w:val="Таблица"/>
    <w:basedOn w:val="af2"/>
    <w:pPr>
      <w:keepNext/>
      <w:spacing w:before="160" w:after="120"/>
      <w:ind w:left="964" w:hanging="964"/>
    </w:pPr>
    <w:rPr>
      <w:rFonts w:eastAsia="Impact"/>
      <w:sz w:val="18"/>
    </w:rPr>
  </w:style>
  <w:style w:type="paragraph" w:customStyle="1" w:styleId="affffffffff7">
    <w:name w:val="Обычный вправо"/>
    <w:basedOn w:val="af2"/>
    <w:pPr>
      <w:jc w:val="right"/>
    </w:pPr>
    <w:rPr>
      <w:rFonts w:eastAsia="Impact"/>
      <w:sz w:val="20"/>
      <w:szCs w:val="20"/>
    </w:rPr>
  </w:style>
  <w:style w:type="paragraph" w:customStyle="1" w:styleId="affffffffff8">
    <w:name w:val="Специальность"/>
    <w:basedOn w:val="af2"/>
    <w:pPr>
      <w:jc w:val="center"/>
    </w:pPr>
    <w:rPr>
      <w:rFonts w:eastAsia="Impact"/>
      <w:sz w:val="20"/>
    </w:rPr>
  </w:style>
  <w:style w:type="paragraph" w:customStyle="1" w:styleId="affffffffff9">
    <w:name w:val="Кафедра"/>
    <w:basedOn w:val="affffffffff8"/>
    <w:pPr>
      <w:keepNext/>
    </w:pPr>
    <w:rPr>
      <w:sz w:val="18"/>
    </w:rPr>
  </w:style>
  <w:style w:type="paragraph" w:customStyle="1" w:styleId="0">
    <w:name w:val="Обычный+0"/>
    <w:basedOn w:val="af2"/>
    <w:pPr>
      <w:ind w:firstLine="567"/>
      <w:jc w:val="both"/>
    </w:pPr>
    <w:rPr>
      <w:rFonts w:eastAsia="Impact"/>
      <w:spacing w:val="-1"/>
      <w:sz w:val="20"/>
      <w:szCs w:val="20"/>
    </w:rPr>
  </w:style>
  <w:style w:type="paragraph" w:customStyle="1" w:styleId="affffffffffa">
    <w:name w:val="Обычный без отступа"/>
    <w:basedOn w:val="af2"/>
    <w:pPr>
      <w:jc w:val="both"/>
    </w:pPr>
    <w:rPr>
      <w:rFonts w:eastAsia="Impact"/>
      <w:sz w:val="20"/>
      <w:szCs w:val="20"/>
    </w:rPr>
  </w:style>
  <w:style w:type="paragraph" w:customStyle="1" w:styleId="affffffffffb">
    <w:name w:val="Ученый секретарь"/>
    <w:basedOn w:val="affffffffffa"/>
    <w:pPr>
      <w:tabs>
        <w:tab w:val="right" w:pos="6124"/>
      </w:tabs>
      <w:jc w:val="left"/>
    </w:pPr>
    <w:rPr>
      <w:sz w:val="18"/>
    </w:rPr>
  </w:style>
  <w:style w:type="paragraph" w:customStyle="1" w:styleId="Style29">
    <w:name w:val="Style29"/>
    <w:basedOn w:val="af2"/>
    <w:pPr>
      <w:widowControl w:val="0"/>
      <w:autoSpaceDE w:val="0"/>
      <w:spacing w:line="470" w:lineRule="exact"/>
      <w:ind w:firstLine="633"/>
      <w:jc w:val="both"/>
    </w:pPr>
    <w:rPr>
      <w:sz w:val="28"/>
    </w:rPr>
  </w:style>
  <w:style w:type="paragraph" w:customStyle="1" w:styleId="1fff">
    <w:name w:val="Абзац списка1"/>
    <w:basedOn w:val="af2"/>
    <w:uiPriority w:val="99"/>
    <w:pPr>
      <w:spacing w:after="200" w:line="276" w:lineRule="auto"/>
      <w:ind w:left="720"/>
    </w:pPr>
    <w:rPr>
      <w:rFonts w:ascii="IzhTitl" w:hAnsi="IzhTitl" w:cs="IzhTitl"/>
      <w:sz w:val="22"/>
      <w:szCs w:val="22"/>
      <w:lang w:val="en-US"/>
    </w:rPr>
  </w:style>
  <w:style w:type="paragraph" w:customStyle="1" w:styleId="Style9">
    <w:name w:val="Style9"/>
    <w:basedOn w:val="af2"/>
    <w:pPr>
      <w:widowControl w:val="0"/>
      <w:autoSpaceDE w:val="0"/>
      <w:spacing w:line="469" w:lineRule="exact"/>
      <w:ind w:firstLine="671"/>
      <w:jc w:val="both"/>
    </w:pPr>
    <w:rPr>
      <w:sz w:val="28"/>
    </w:rPr>
  </w:style>
  <w:style w:type="paragraph" w:customStyle="1" w:styleId="Style47">
    <w:name w:val="Style47"/>
    <w:basedOn w:val="af2"/>
    <w:pPr>
      <w:widowControl w:val="0"/>
      <w:autoSpaceDE w:val="0"/>
      <w:spacing w:line="280" w:lineRule="exact"/>
      <w:jc w:val="both"/>
    </w:pPr>
    <w:rPr>
      <w:sz w:val="28"/>
    </w:rPr>
  </w:style>
  <w:style w:type="paragraph" w:customStyle="1" w:styleId="Style32">
    <w:name w:val="Style32"/>
    <w:basedOn w:val="af2"/>
    <w:pPr>
      <w:widowControl w:val="0"/>
      <w:autoSpaceDE w:val="0"/>
      <w:spacing w:line="273" w:lineRule="exact"/>
    </w:pPr>
    <w:rPr>
      <w:sz w:val="28"/>
    </w:rPr>
  </w:style>
  <w:style w:type="paragraph" w:customStyle="1" w:styleId="Style46">
    <w:name w:val="Style46"/>
    <w:basedOn w:val="af2"/>
    <w:pPr>
      <w:widowControl w:val="0"/>
      <w:autoSpaceDE w:val="0"/>
    </w:pPr>
    <w:rPr>
      <w:sz w:val="28"/>
    </w:rPr>
  </w:style>
  <w:style w:type="paragraph" w:customStyle="1" w:styleId="Style48">
    <w:name w:val="Style48"/>
    <w:basedOn w:val="af2"/>
    <w:pPr>
      <w:widowControl w:val="0"/>
      <w:autoSpaceDE w:val="0"/>
      <w:spacing w:line="271" w:lineRule="exact"/>
      <w:ind w:firstLine="137"/>
    </w:pPr>
    <w:rPr>
      <w:sz w:val="28"/>
    </w:rPr>
  </w:style>
  <w:style w:type="paragraph" w:customStyle="1" w:styleId="Style45">
    <w:name w:val="Style45"/>
    <w:basedOn w:val="af2"/>
    <w:pPr>
      <w:widowControl w:val="0"/>
      <w:autoSpaceDE w:val="0"/>
      <w:spacing w:line="249" w:lineRule="exact"/>
      <w:jc w:val="center"/>
    </w:pPr>
    <w:rPr>
      <w:sz w:val="28"/>
    </w:rPr>
  </w:style>
  <w:style w:type="paragraph" w:customStyle="1" w:styleId="Style54">
    <w:name w:val="Style54"/>
    <w:basedOn w:val="af2"/>
    <w:pPr>
      <w:widowControl w:val="0"/>
      <w:autoSpaceDE w:val="0"/>
    </w:pPr>
    <w:rPr>
      <w:sz w:val="28"/>
    </w:rPr>
  </w:style>
  <w:style w:type="paragraph" w:customStyle="1" w:styleId="Style81">
    <w:name w:val="Style81"/>
    <w:basedOn w:val="af2"/>
    <w:pPr>
      <w:widowControl w:val="0"/>
      <w:autoSpaceDE w:val="0"/>
    </w:pPr>
    <w:rPr>
      <w:sz w:val="28"/>
    </w:rPr>
  </w:style>
  <w:style w:type="paragraph" w:customStyle="1" w:styleId="Style79">
    <w:name w:val="Style79"/>
    <w:basedOn w:val="af2"/>
    <w:pPr>
      <w:widowControl w:val="0"/>
      <w:autoSpaceDE w:val="0"/>
      <w:spacing w:line="479" w:lineRule="exact"/>
      <w:ind w:firstLine="345"/>
      <w:jc w:val="both"/>
    </w:pPr>
    <w:rPr>
      <w:sz w:val="28"/>
    </w:rPr>
  </w:style>
  <w:style w:type="paragraph" w:customStyle="1" w:styleId="subhead5">
    <w:name w:val="subhead5"/>
    <w:basedOn w:val="af2"/>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c">
    <w:name w:val="Диплом"/>
    <w:basedOn w:val="af2"/>
    <w:pPr>
      <w:spacing w:line="360" w:lineRule="auto"/>
      <w:ind w:firstLine="709"/>
      <w:jc w:val="both"/>
    </w:pPr>
    <w:rPr>
      <w:sz w:val="28"/>
      <w:szCs w:val="28"/>
    </w:rPr>
  </w:style>
  <w:style w:type="paragraph" w:customStyle="1" w:styleId="affffffffffd">
    <w:name w:val="Заголовок статьи"/>
    <w:basedOn w:val="af2"/>
    <w:next w:val="af2"/>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f2"/>
    <w:pPr>
      <w:spacing w:before="120" w:after="120"/>
      <w:jc w:val="center"/>
    </w:pPr>
    <w:rPr>
      <w:rFonts w:ascii="Helvetica" w:hAnsi="Helvetica" w:cs="Helvetica"/>
      <w:b/>
      <w:sz w:val="32"/>
      <w:szCs w:val="28"/>
    </w:rPr>
  </w:style>
  <w:style w:type="paragraph" w:customStyle="1" w:styleId="affffffffffe">
    <w:name w:val="Тема"/>
    <w:basedOn w:val="af2"/>
    <w:next w:val="af2"/>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f2"/>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f">
    <w:name w:val="Знак Знак Знак Знак Знак Знак Знак"/>
    <w:basedOn w:val="af2"/>
    <w:pPr>
      <w:spacing w:after="160" w:line="240" w:lineRule="exact"/>
    </w:pPr>
    <w:rPr>
      <w:sz w:val="20"/>
      <w:szCs w:val="20"/>
    </w:rPr>
  </w:style>
  <w:style w:type="paragraph" w:customStyle="1" w:styleId="text0">
    <w:name w:val="text"/>
    <w:basedOn w:val="af2"/>
    <w:pPr>
      <w:spacing w:before="280" w:after="280"/>
    </w:pPr>
    <w:rPr>
      <w:sz w:val="18"/>
      <w:szCs w:val="18"/>
    </w:rPr>
  </w:style>
  <w:style w:type="paragraph" w:customStyle="1" w:styleId="126">
    <w:name w:val="Знак Знак12"/>
    <w:basedOn w:val="af2"/>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2"/>
    <w:pPr>
      <w:spacing w:before="280" w:after="280"/>
    </w:pPr>
  </w:style>
  <w:style w:type="paragraph" w:customStyle="1" w:styleId="119">
    <w:name w:val="Знак Знак1 Знак Знак Знак Знак1"/>
    <w:basedOn w:val="af2"/>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f2"/>
    <w:pPr>
      <w:spacing w:before="280" w:after="280"/>
    </w:pPr>
  </w:style>
  <w:style w:type="paragraph" w:customStyle="1" w:styleId="Normal-bullit">
    <w:name w:val="Normal-bullit"/>
    <w:basedOn w:val="af2"/>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f2"/>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2"/>
    <w:pPr>
      <w:spacing w:after="160" w:line="240" w:lineRule="exact"/>
    </w:pPr>
    <w:rPr>
      <w:sz w:val="28"/>
      <w:szCs w:val="20"/>
      <w:lang w:val="en-US"/>
    </w:rPr>
  </w:style>
  <w:style w:type="paragraph" w:customStyle="1" w:styleId="4f">
    <w:name w:val="Знак4 Знак Знак"/>
    <w:basedOn w:val="af2"/>
    <w:rPr>
      <w:rFonts w:ascii="MS Reference Specialty" w:hAnsi="MS Reference Specialty" w:cs="MS Reference Specialty"/>
      <w:sz w:val="20"/>
      <w:szCs w:val="20"/>
      <w:lang w:val="en-US"/>
    </w:rPr>
  </w:style>
  <w:style w:type="paragraph" w:customStyle="1" w:styleId="2ffe">
    <w:name w:val="Знак2"/>
    <w:basedOn w:val="af2"/>
    <w:rPr>
      <w:rFonts w:ascii="MS Reference Specialty" w:hAnsi="MS Reference Specialty" w:cs="MS Reference Specialty"/>
      <w:sz w:val="20"/>
      <w:szCs w:val="20"/>
      <w:lang w:val="en-US"/>
    </w:rPr>
  </w:style>
  <w:style w:type="paragraph" w:customStyle="1" w:styleId="ConsTitle">
    <w:name w:val="ConsTitle"/>
    <w:basedOn w:val="af2"/>
    <w:pPr>
      <w:widowControl w:val="0"/>
      <w:autoSpaceDE w:val="0"/>
    </w:pPr>
    <w:rPr>
      <w:rFonts w:ascii="OpenSymbol" w:hAnsi="OpenSymbol" w:cs="OpenSymbol"/>
      <w:b/>
      <w:bCs/>
      <w:sz w:val="16"/>
      <w:szCs w:val="16"/>
    </w:rPr>
  </w:style>
  <w:style w:type="paragraph" w:customStyle="1" w:styleId="j">
    <w:name w:val="j"/>
    <w:basedOn w:val="af2"/>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2"/>
    <w:pPr>
      <w:numPr>
        <w:numId w:val="29"/>
      </w:numPr>
      <w:spacing w:line="360" w:lineRule="auto"/>
    </w:pPr>
    <w:rPr>
      <w:sz w:val="28"/>
      <w:szCs w:val="28"/>
    </w:rPr>
  </w:style>
  <w:style w:type="paragraph" w:styleId="86">
    <w:name w:val="toc 8"/>
    <w:basedOn w:val="af2"/>
    <w:next w:val="af2"/>
    <w:pPr>
      <w:ind w:left="1680"/>
    </w:pPr>
  </w:style>
  <w:style w:type="paragraph" w:customStyle="1" w:styleId="u">
    <w:name w:val="u"/>
    <w:basedOn w:val="af2"/>
    <w:pPr>
      <w:ind w:firstLine="390"/>
      <w:jc w:val="both"/>
    </w:pPr>
  </w:style>
  <w:style w:type="paragraph" w:customStyle="1" w:styleId="afffffffffff1">
    <w:name w:val="#Основной Стиль"/>
    <w:basedOn w:val="af2"/>
    <w:pPr>
      <w:spacing w:line="360" w:lineRule="auto"/>
      <w:ind w:firstLine="720"/>
      <w:jc w:val="both"/>
    </w:pPr>
    <w:rPr>
      <w:sz w:val="28"/>
      <w:szCs w:val="20"/>
    </w:rPr>
  </w:style>
  <w:style w:type="paragraph" w:customStyle="1" w:styleId="1fff3">
    <w:name w:val="Красная строка1"/>
    <w:basedOn w:val="afffffffd"/>
    <w:pPr>
      <w:ind w:firstLine="210"/>
    </w:pPr>
    <w:rPr>
      <w:sz w:val="24"/>
    </w:rPr>
  </w:style>
  <w:style w:type="paragraph" w:customStyle="1" w:styleId="1fff4">
    <w:name w:val="Знак Знак Знак Знак1"/>
    <w:basedOn w:val="af2"/>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f2"/>
    <w:pPr>
      <w:spacing w:after="240" w:line="360" w:lineRule="auto"/>
      <w:jc w:val="center"/>
    </w:pPr>
    <w:rPr>
      <w:b/>
      <w:sz w:val="32"/>
    </w:rPr>
  </w:style>
  <w:style w:type="paragraph" w:customStyle="1" w:styleId="afffffffffff2">
    <w:name w:val="Содержимое таблицы"/>
    <w:basedOn w:val="af2"/>
    <w:pPr>
      <w:suppressLineNumbers/>
    </w:pPr>
    <w:rPr>
      <w:sz w:val="20"/>
      <w:szCs w:val="20"/>
    </w:rPr>
  </w:style>
  <w:style w:type="paragraph" w:customStyle="1" w:styleId="afffffffffff3">
    <w:name w:val="Заголовок таблицы"/>
    <w:basedOn w:val="af2"/>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par">
    <w:name w:val="par"/>
    <w:basedOn w:val="af2"/>
    <w:pPr>
      <w:spacing w:before="280" w:after="280"/>
    </w:pPr>
  </w:style>
  <w:style w:type="paragraph" w:customStyle="1" w:styleId="dt">
    <w:name w:val="dt"/>
    <w:basedOn w:val="af2"/>
    <w:pPr>
      <w:spacing w:before="280" w:after="280"/>
    </w:pPr>
  </w:style>
  <w:style w:type="paragraph" w:customStyle="1" w:styleId="afffffffffff4">
    <w:name w:val="Текст в заданном формате"/>
    <w:basedOn w:val="af2"/>
    <w:pPr>
      <w:widowControl w:val="0"/>
    </w:pPr>
    <w:rPr>
      <w:rFonts w:ascii="ISOCPEUR" w:eastAsia="ISOCPEUR" w:hAnsi="ISOCPEUR" w:cs="ISOCPEUR"/>
      <w:sz w:val="20"/>
      <w:szCs w:val="20"/>
    </w:rPr>
  </w:style>
  <w:style w:type="paragraph" w:customStyle="1" w:styleId="1fff5">
    <w:name w:val="Нумерованный список 1"/>
    <w:basedOn w:val="afffffffd"/>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d"/>
    <w:pPr>
      <w:tabs>
        <w:tab w:val="left" w:pos="360"/>
      </w:tabs>
      <w:spacing w:after="0" w:line="360" w:lineRule="auto"/>
      <w:ind w:left="360" w:hanging="360"/>
      <w:jc w:val="both"/>
    </w:pPr>
    <w:rPr>
      <w:sz w:val="24"/>
      <w:szCs w:val="20"/>
    </w:rPr>
  </w:style>
  <w:style w:type="paragraph" w:customStyle="1" w:styleId="1fff7">
    <w:name w:val="Нумерованный список1"/>
    <w:basedOn w:val="af2"/>
    <w:pPr>
      <w:tabs>
        <w:tab w:val="left" w:pos="360"/>
      </w:tabs>
      <w:spacing w:line="360" w:lineRule="auto"/>
      <w:ind w:left="360" w:hanging="360"/>
      <w:jc w:val="both"/>
    </w:pPr>
    <w:rPr>
      <w:sz w:val="28"/>
      <w:szCs w:val="20"/>
    </w:rPr>
  </w:style>
  <w:style w:type="paragraph" w:customStyle="1" w:styleId="315">
    <w:name w:val="Нумерованный список 31"/>
    <w:basedOn w:val="af2"/>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2"/>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2"/>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2"/>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2"/>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f2"/>
    <w:pPr>
      <w:spacing w:after="120"/>
    </w:pPr>
    <w:rPr>
      <w:rFonts w:ascii="MS Reference Specialty" w:hAnsi="MS Reference Specialty" w:cs="MS Reference Specialty"/>
      <w:b/>
      <w:bCs/>
    </w:rPr>
  </w:style>
  <w:style w:type="paragraph" w:customStyle="1" w:styleId="-6">
    <w:name w:val="Рис.-табл"/>
    <w:basedOn w:val="af2"/>
    <w:pPr>
      <w:jc w:val="center"/>
    </w:pPr>
    <w:rPr>
      <w:rFonts w:ascii="OpenSymbol" w:hAnsi="OpenSymbol" w:cs="OpenSymbol"/>
      <w:b/>
      <w:szCs w:val="16"/>
    </w:rPr>
  </w:style>
  <w:style w:type="paragraph" w:customStyle="1" w:styleId="2110">
    <w:name w:val="Основной текст 211"/>
    <w:basedOn w:val="af2"/>
    <w:pPr>
      <w:jc w:val="both"/>
    </w:pPr>
    <w:rPr>
      <w:sz w:val="28"/>
    </w:rPr>
  </w:style>
  <w:style w:type="paragraph" w:customStyle="1" w:styleId="afffffffffff5">
    <w:name w:val="мой стиль"/>
    <w:basedOn w:val="250"/>
    <w:pPr>
      <w:widowControl/>
      <w:ind w:right="0" w:firstLine="709"/>
    </w:pPr>
    <w:rPr>
      <w:sz w:val="24"/>
      <w:szCs w:val="24"/>
    </w:rPr>
  </w:style>
  <w:style w:type="paragraph" w:customStyle="1" w:styleId="zz-4">
    <w:name w:val="zz-4+"/>
    <w:basedOn w:val="af2"/>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2"/>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2"/>
    <w:next w:val="af2"/>
    <w:pPr>
      <w:jc w:val="both"/>
    </w:pPr>
    <w:rPr>
      <w:rFonts w:ascii="OpenSymbol" w:hAnsi="OpenSymbol" w:cs="OpenSymbol"/>
      <w:szCs w:val="20"/>
    </w:rPr>
  </w:style>
  <w:style w:type="paragraph" w:customStyle="1" w:styleId="afffffffffff6">
    <w:name w:val="Текст таблицы"/>
    <w:basedOn w:val="af2"/>
    <w:pPr>
      <w:spacing w:line="360" w:lineRule="auto"/>
      <w:jc w:val="both"/>
    </w:pPr>
    <w:rPr>
      <w:rFonts w:ascii="ISOCPEUR" w:hAnsi="ISOCPEUR" w:cs="ISOCPEUR"/>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f2"/>
    <w:pPr>
      <w:spacing w:before="280" w:after="280"/>
    </w:pPr>
    <w:rPr>
      <w:rFonts w:ascii="Helvetica" w:hAnsi="Helvetica" w:cs="Helvetica"/>
      <w:sz w:val="20"/>
      <w:szCs w:val="20"/>
      <w:lang w:val="en-US"/>
    </w:rPr>
  </w:style>
  <w:style w:type="paragraph" w:customStyle="1" w:styleId="afffffffffff9">
    <w:name w:val="Знак Знак Знак 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a">
    <w:name w:val="Основной текст_"/>
    <w:basedOn w:val="af2"/>
    <w:pPr>
      <w:widowControl w:val="0"/>
      <w:shd w:val="clear" w:color="auto" w:fill="FFFFFF"/>
      <w:spacing w:line="470" w:lineRule="exact"/>
      <w:jc w:val="center"/>
    </w:pPr>
    <w:rPr>
      <w:spacing w:val="4"/>
      <w:szCs w:val="20"/>
    </w:rPr>
  </w:style>
  <w:style w:type="paragraph" w:customStyle="1" w:styleId="216">
    <w:name w:val="Основной текст21"/>
    <w:basedOn w:val="af2"/>
    <w:pPr>
      <w:widowControl w:val="0"/>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c">
    <w:name w:val="Текст статьи"/>
    <w:basedOn w:val="af2"/>
    <w:pPr>
      <w:spacing w:line="360" w:lineRule="auto"/>
      <w:ind w:firstLine="720"/>
      <w:jc w:val="both"/>
    </w:pPr>
    <w:rPr>
      <w:sz w:val="28"/>
      <w:szCs w:val="28"/>
    </w:rPr>
  </w:style>
  <w:style w:type="paragraph" w:customStyle="1" w:styleId="3f8">
    <w:name w:val="Обычный (веб)3"/>
    <w:basedOn w:val="af2"/>
    <w:pPr>
      <w:spacing w:before="150" w:after="150"/>
      <w:jc w:val="both"/>
    </w:pPr>
  </w:style>
  <w:style w:type="paragraph" w:customStyle="1" w:styleId="1fffb">
    <w:name w:val="Обычный (веб)1"/>
    <w:basedOn w:val="af2"/>
    <w:pPr>
      <w:spacing w:after="280" w:line="312" w:lineRule="atLeast"/>
    </w:pPr>
  </w:style>
  <w:style w:type="paragraph" w:customStyle="1" w:styleId="afffffffffffd">
    <w:name w:val="Обычный текст"/>
    <w:basedOn w:val="af2"/>
    <w:pPr>
      <w:ind w:firstLine="454"/>
      <w:jc w:val="both"/>
    </w:pPr>
    <w:rPr>
      <w:szCs w:val="20"/>
    </w:rPr>
  </w:style>
  <w:style w:type="paragraph" w:customStyle="1" w:styleId="afffffffffffe">
    <w:name w:val="Основной"/>
    <w:basedOn w:val="af2"/>
    <w:pPr>
      <w:spacing w:line="360" w:lineRule="auto"/>
      <w:ind w:firstLine="709"/>
      <w:jc w:val="both"/>
    </w:pPr>
    <w:rPr>
      <w:sz w:val="28"/>
    </w:rPr>
  </w:style>
  <w:style w:type="paragraph" w:customStyle="1" w:styleId="Style8">
    <w:name w:val="Style8"/>
    <w:basedOn w:val="af2"/>
    <w:pPr>
      <w:widowControl w:val="0"/>
      <w:autoSpaceDE w:val="0"/>
      <w:jc w:val="both"/>
    </w:pPr>
  </w:style>
  <w:style w:type="paragraph" w:customStyle="1" w:styleId="MediumGrid1-Accent2">
    <w:name w:val="Medium Grid 1 - Accent 2"/>
    <w:basedOn w:val="af2"/>
    <w:pPr>
      <w:ind w:left="720"/>
    </w:pPr>
    <w:rPr>
      <w:rFonts w:ascii="Mincho" w:eastAsia="Mincho" w:hAnsi="Mincho" w:cs="Mincho"/>
    </w:rPr>
  </w:style>
  <w:style w:type="paragraph" w:customStyle="1" w:styleId="147">
    <w:name w:val="табл_14"/>
    <w:basedOn w:val="af2"/>
    <w:rPr>
      <w:rFonts w:ascii="OpenSymbol" w:hAnsi="OpenSymbol" w:cs="OpenSymbol"/>
      <w:sz w:val="28"/>
      <w:szCs w:val="20"/>
    </w:rPr>
  </w:style>
  <w:style w:type="paragraph" w:customStyle="1" w:styleId="My">
    <w:name w:val="Основной текст.My Текст"/>
    <w:basedOn w:val="af2"/>
    <w:pPr>
      <w:widowControl w:val="0"/>
      <w:spacing w:line="360" w:lineRule="auto"/>
      <w:ind w:firstLine="720"/>
      <w:jc w:val="both"/>
    </w:pPr>
    <w:rPr>
      <w:sz w:val="28"/>
      <w:szCs w:val="20"/>
      <w:lang w:val="uk-UA"/>
    </w:rPr>
  </w:style>
  <w:style w:type="paragraph" w:customStyle="1" w:styleId="affffffffffff">
    <w:name w:val="Норм без абзаца"/>
    <w:basedOn w:val="af2"/>
    <w:pPr>
      <w:jc w:val="both"/>
    </w:pPr>
    <w:rPr>
      <w:rFonts w:ascii="UkrainianPeterburg" w:hAnsi="UkrainianPeterburg" w:cs="UkrainianPeterburg"/>
      <w:sz w:val="16"/>
      <w:szCs w:val="16"/>
    </w:rPr>
  </w:style>
  <w:style w:type="paragraph" w:customStyle="1" w:styleId="affffffffffff0">
    <w:name w:val="Осн текст"/>
    <w:basedOn w:val="af2"/>
    <w:pPr>
      <w:ind w:firstLine="709"/>
      <w:jc w:val="both"/>
    </w:pPr>
    <w:rPr>
      <w:sz w:val="32"/>
      <w:szCs w:val="32"/>
      <w:lang w:val="uk-UA"/>
    </w:rPr>
  </w:style>
  <w:style w:type="paragraph" w:customStyle="1" w:styleId="H1">
    <w:name w:val="H1"/>
    <w:basedOn w:val="af2"/>
    <w:next w:val="af2"/>
    <w:pPr>
      <w:keepNext/>
      <w:spacing w:before="100" w:after="100"/>
    </w:pPr>
    <w:rPr>
      <w:b/>
      <w:bCs/>
      <w:kern w:val="1"/>
      <w:sz w:val="48"/>
      <w:szCs w:val="48"/>
    </w:rPr>
  </w:style>
  <w:style w:type="paragraph" w:customStyle="1" w:styleId="a10">
    <w:name w:val="a1"/>
    <w:basedOn w:val="af2"/>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2"/>
    <w:next w:val="af2"/>
    <w:link w:val="5c"/>
    <w:pPr>
      <w:ind w:left="960"/>
    </w:pPr>
    <w:rPr>
      <w:rFonts w:ascii="IzhTitl" w:hAnsi="IzhTitl" w:cs="IzhTitl"/>
      <w:sz w:val="18"/>
      <w:szCs w:val="18"/>
    </w:rPr>
  </w:style>
  <w:style w:type="paragraph" w:styleId="66">
    <w:name w:val="toc 6"/>
    <w:basedOn w:val="af2"/>
    <w:next w:val="af2"/>
    <w:link w:val="67"/>
    <w:pPr>
      <w:ind w:left="1200"/>
    </w:pPr>
    <w:rPr>
      <w:rFonts w:ascii="IzhTitl" w:hAnsi="IzhTitl" w:cs="IzhTitl"/>
      <w:sz w:val="18"/>
      <w:szCs w:val="18"/>
    </w:rPr>
  </w:style>
  <w:style w:type="paragraph" w:styleId="77">
    <w:name w:val="toc 7"/>
    <w:basedOn w:val="af2"/>
    <w:next w:val="af2"/>
    <w:pPr>
      <w:ind w:left="1440"/>
    </w:pPr>
    <w:rPr>
      <w:rFonts w:ascii="IzhTitl" w:hAnsi="IzhTitl" w:cs="IzhTitl"/>
      <w:sz w:val="18"/>
      <w:szCs w:val="18"/>
    </w:rPr>
  </w:style>
  <w:style w:type="paragraph" w:styleId="93">
    <w:name w:val="toc 9"/>
    <w:basedOn w:val="af2"/>
    <w:next w:val="af2"/>
    <w:pPr>
      <w:ind w:left="1920"/>
    </w:pPr>
    <w:rPr>
      <w:rFonts w:ascii="IzhTitl" w:hAnsi="IzhTitl" w:cs="IzhTitl"/>
      <w:sz w:val="18"/>
      <w:szCs w:val="18"/>
    </w:rPr>
  </w:style>
  <w:style w:type="paragraph" w:customStyle="1" w:styleId="rvps19">
    <w:name w:val="rvps19"/>
    <w:basedOn w:val="af2"/>
    <w:pPr>
      <w:ind w:firstLine="603"/>
      <w:jc w:val="both"/>
    </w:pPr>
    <w:rPr>
      <w:lang w:val="en-AU"/>
    </w:rPr>
  </w:style>
  <w:style w:type="paragraph" w:customStyle="1" w:styleId="rvps20">
    <w:name w:val="rvps20"/>
    <w:basedOn w:val="af2"/>
    <w:pPr>
      <w:ind w:firstLine="603"/>
    </w:pPr>
    <w:rPr>
      <w:lang w:val="en-AU"/>
    </w:rPr>
  </w:style>
  <w:style w:type="paragraph" w:customStyle="1" w:styleId="rvps7">
    <w:name w:val="rvps7"/>
    <w:basedOn w:val="af2"/>
    <w:pPr>
      <w:ind w:firstLine="787"/>
      <w:jc w:val="both"/>
    </w:pPr>
    <w:rPr>
      <w:lang w:val="en-AU"/>
    </w:rPr>
  </w:style>
  <w:style w:type="paragraph" w:customStyle="1" w:styleId="rvps16">
    <w:name w:val="rvps16"/>
    <w:basedOn w:val="af2"/>
    <w:pPr>
      <w:ind w:firstLine="787"/>
      <w:jc w:val="both"/>
    </w:pPr>
    <w:rPr>
      <w:lang w:val="en-AU"/>
    </w:rPr>
  </w:style>
  <w:style w:type="paragraph" w:customStyle="1" w:styleId="Iauiue">
    <w:name w:val="Iau.iue"/>
    <w:basedOn w:val="af2"/>
    <w:next w:val="af2"/>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2"/>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2"/>
    <w:pPr>
      <w:ind w:left="566" w:hanging="283"/>
    </w:pPr>
  </w:style>
  <w:style w:type="paragraph" w:customStyle="1" w:styleId="412">
    <w:name w:val="Список 41"/>
    <w:basedOn w:val="af2"/>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2"/>
    <w:pPr>
      <w:widowControl w:val="0"/>
      <w:autoSpaceDE w:val="0"/>
      <w:spacing w:after="120"/>
      <w:ind w:left="566"/>
    </w:pPr>
    <w:rPr>
      <w:sz w:val="20"/>
      <w:szCs w:val="20"/>
    </w:rPr>
  </w:style>
  <w:style w:type="paragraph" w:customStyle="1" w:styleId="2fff0">
    <w:name w:val="Îñíîâíîé òåêñò 2"/>
    <w:basedOn w:val="af2"/>
    <w:pPr>
      <w:widowControl w:val="0"/>
      <w:ind w:firstLine="851"/>
      <w:jc w:val="both"/>
    </w:pPr>
    <w:rPr>
      <w:sz w:val="28"/>
      <w:szCs w:val="20"/>
      <w:lang w:val="en-GB"/>
    </w:rPr>
  </w:style>
  <w:style w:type="paragraph" w:customStyle="1" w:styleId="affffffffffff1">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2">
    <w:name w:val="Îñíîâíîé òåêñò"/>
    <w:basedOn w:val="affffffffffff1"/>
    <w:rPr>
      <w:rFonts w:ascii="CentSchbook Win95BT" w:hAnsi="CentSchbook Win95BT" w:cs="CentSchbook Win95BT"/>
      <w:sz w:val="28"/>
    </w:rPr>
  </w:style>
  <w:style w:type="paragraph" w:customStyle="1" w:styleId="2fff1">
    <w:name w:val="2"/>
    <w:basedOn w:val="af2"/>
    <w:next w:val="affffffffa"/>
    <w:pPr>
      <w:spacing w:before="280" w:after="280"/>
    </w:pPr>
    <w:rPr>
      <w:lang w:val="uk-UA"/>
    </w:rPr>
  </w:style>
  <w:style w:type="paragraph" w:customStyle="1" w:styleId="3f9">
    <w:name w:val="заголовок 3"/>
    <w:basedOn w:val="af2"/>
    <w:next w:val="af2"/>
    <w:uiPriority w:val="99"/>
    <w:pPr>
      <w:keepNext/>
      <w:widowControl w:val="0"/>
      <w:autoSpaceDE w:val="0"/>
      <w:jc w:val="center"/>
    </w:pPr>
    <w:rPr>
      <w:b/>
      <w:bCs/>
      <w:sz w:val="20"/>
      <w:szCs w:val="20"/>
    </w:rPr>
  </w:style>
  <w:style w:type="paragraph" w:customStyle="1" w:styleId="1fffc">
    <w:name w:val="заголовок 1"/>
    <w:basedOn w:val="af2"/>
    <w:next w:val="af2"/>
    <w:uiPriority w:val="99"/>
    <w:pPr>
      <w:keepNext/>
      <w:autoSpaceDE w:val="0"/>
      <w:jc w:val="center"/>
    </w:pPr>
    <w:rPr>
      <w:rFonts w:ascii="Arial" w:hAnsi="Arial" w:cs="Arial"/>
      <w:b/>
      <w:bCs/>
      <w:sz w:val="36"/>
      <w:szCs w:val="36"/>
    </w:rPr>
  </w:style>
  <w:style w:type="paragraph" w:customStyle="1" w:styleId="2fff2">
    <w:name w:val="заголовок 2"/>
    <w:basedOn w:val="af2"/>
    <w:next w:val="af2"/>
    <w:uiPriority w:val="99"/>
    <w:pPr>
      <w:keepNext/>
      <w:autoSpaceDE w:val="0"/>
      <w:jc w:val="center"/>
    </w:pPr>
    <w:rPr>
      <w:rFonts w:ascii="Arial" w:hAnsi="Arial" w:cs="Arial"/>
    </w:rPr>
  </w:style>
  <w:style w:type="paragraph" w:customStyle="1" w:styleId="4f0">
    <w:name w:val="заголовок 4"/>
    <w:basedOn w:val="af2"/>
    <w:next w:val="af2"/>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2"/>
    <w:pPr>
      <w:spacing w:line="300" w:lineRule="atLeast"/>
      <w:ind w:firstLine="400"/>
      <w:jc w:val="both"/>
    </w:pPr>
  </w:style>
  <w:style w:type="paragraph" w:customStyle="1" w:styleId="k7">
    <w:name w:val="k7"/>
    <w:basedOn w:val="af2"/>
    <w:pPr>
      <w:spacing w:line="280" w:lineRule="atLeast"/>
      <w:ind w:left="1000"/>
    </w:pPr>
    <w:rPr>
      <w:sz w:val="22"/>
      <w:szCs w:val="22"/>
    </w:rPr>
  </w:style>
  <w:style w:type="paragraph" w:customStyle="1" w:styleId="affffffffffff3">
    <w:name w:val="Текст_статті Знак"/>
    <w:basedOn w:val="af2"/>
    <w:pPr>
      <w:ind w:firstLine="284"/>
      <w:jc w:val="both"/>
    </w:pPr>
    <w:rPr>
      <w:sz w:val="20"/>
      <w:szCs w:val="20"/>
      <w:lang w:val="uk-UA"/>
    </w:rPr>
  </w:style>
  <w:style w:type="paragraph" w:customStyle="1" w:styleId="affffffffffff4">
    <w:name w:val="література"/>
    <w:basedOn w:val="af2"/>
    <w:pPr>
      <w:tabs>
        <w:tab w:val="left" w:pos="360"/>
      </w:tabs>
      <w:jc w:val="both"/>
    </w:pPr>
    <w:rPr>
      <w:sz w:val="18"/>
      <w:szCs w:val="18"/>
      <w:lang w:val="en-US"/>
    </w:rPr>
  </w:style>
  <w:style w:type="paragraph" w:customStyle="1" w:styleId="note">
    <w:name w:val="note"/>
    <w:basedOn w:val="af2"/>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f2"/>
    <w:pPr>
      <w:overflowPunct w:val="0"/>
      <w:autoSpaceDE w:val="0"/>
      <w:textAlignment w:val="baseline"/>
    </w:pPr>
    <w:rPr>
      <w:rFonts w:ascii="Helvetica" w:hAnsi="Helvetica" w:cs="Helvetica"/>
      <w:sz w:val="16"/>
      <w:szCs w:val="16"/>
    </w:rPr>
  </w:style>
  <w:style w:type="paragraph" w:customStyle="1" w:styleId="1Title">
    <w:name w:val="Заголовок 1.Title"/>
    <w:basedOn w:val="af2"/>
    <w:next w:val="af2"/>
    <w:pPr>
      <w:keepNext/>
      <w:widowControl w:val="0"/>
      <w:spacing w:line="360" w:lineRule="auto"/>
      <w:jc w:val="center"/>
    </w:pPr>
    <w:rPr>
      <w:b/>
      <w:caps/>
      <w:color w:val="000000"/>
      <w:szCs w:val="20"/>
      <w:lang w:val="uk-UA"/>
    </w:rPr>
  </w:style>
  <w:style w:type="paragraph" w:customStyle="1" w:styleId="2pidzaholovok">
    <w:name w:val="Заголовок 2.pidzaholovok"/>
    <w:basedOn w:val="af2"/>
    <w:next w:val="af2"/>
    <w:pPr>
      <w:keepNext/>
      <w:jc w:val="center"/>
    </w:pPr>
    <w:rPr>
      <w:b/>
      <w:i/>
      <w:szCs w:val="20"/>
    </w:rPr>
  </w:style>
  <w:style w:type="paragraph" w:customStyle="1" w:styleId="1Title1">
    <w:name w:val="Заголовок 1.Title1"/>
    <w:basedOn w:val="af2"/>
    <w:next w:val="af2"/>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2"/>
    <w:next w:val="af2"/>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2"/>
    <w:pPr>
      <w:spacing w:after="120"/>
      <w:jc w:val="center"/>
    </w:pPr>
    <w:rPr>
      <w:b/>
      <w:sz w:val="22"/>
      <w:szCs w:val="20"/>
      <w:lang w:val="uk-UA"/>
    </w:rPr>
  </w:style>
  <w:style w:type="paragraph" w:customStyle="1" w:styleId="body">
    <w:name w:val="Основной текст с отступом.body"/>
    <w:basedOn w:val="af2"/>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2"/>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2"/>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2"/>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2"/>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2"/>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2"/>
    <w:pPr>
      <w:spacing w:after="120"/>
    </w:pPr>
    <w:rPr>
      <w:rFonts w:ascii="Helvetica" w:hAnsi="Helvetica" w:cs="Helvetica"/>
      <w:b/>
      <w:i/>
      <w:sz w:val="20"/>
      <w:szCs w:val="20"/>
      <w:lang w:val="uk-UA"/>
    </w:rPr>
  </w:style>
  <w:style w:type="paragraph" w:customStyle="1" w:styleId="mkSpec">
    <w:name w:val="mkSpec"/>
    <w:basedOn w:val="af2"/>
    <w:pPr>
      <w:spacing w:after="120"/>
    </w:pPr>
    <w:rPr>
      <w:rFonts w:ascii="MS Reference Specialty" w:hAnsi="MS Reference Specialty" w:cs="MS Reference Specialty"/>
      <w:i/>
      <w:smallCaps/>
      <w:sz w:val="20"/>
      <w:szCs w:val="20"/>
      <w:lang w:val="uk-UA"/>
    </w:rPr>
  </w:style>
  <w:style w:type="paragraph" w:customStyle="1" w:styleId="mkEntry">
    <w:name w:val="mkEntry"/>
    <w:basedOn w:val="af2"/>
    <w:pPr>
      <w:spacing w:after="120"/>
    </w:pPr>
    <w:rPr>
      <w:rFonts w:ascii="Helvetica" w:hAnsi="Helvetica" w:cs="Helvetica"/>
      <w:b/>
      <w:caps/>
      <w:sz w:val="20"/>
      <w:szCs w:val="20"/>
      <w:lang w:val="uk-UA"/>
    </w:rPr>
  </w:style>
  <w:style w:type="paragraph" w:customStyle="1" w:styleId="mkText">
    <w:name w:val="mkText"/>
    <w:basedOn w:val="af2"/>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2"/>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2"/>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2"/>
    <w:pPr>
      <w:spacing w:after="120"/>
      <w:ind w:firstLine="567"/>
    </w:pPr>
    <w:rPr>
      <w:szCs w:val="20"/>
      <w:lang w:val="uk-UA"/>
    </w:rPr>
  </w:style>
  <w:style w:type="paragraph" w:customStyle="1" w:styleId="Datakrush">
    <w:name w:val="Data krush"/>
    <w:basedOn w:val="af2"/>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2"/>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2"/>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2"/>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2"/>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2"/>
    <w:next w:val="af2"/>
    <w:pPr>
      <w:keepNext/>
      <w:spacing w:before="170" w:after="170"/>
      <w:jc w:val="center"/>
    </w:pPr>
    <w:rPr>
      <w:rFonts w:ascii="Mangal" w:hAnsi="Mangal" w:cs="Mangal"/>
      <w:b/>
      <w:i/>
      <w:szCs w:val="20"/>
    </w:rPr>
  </w:style>
  <w:style w:type="paragraph" w:customStyle="1" w:styleId="1fffe">
    <w:name w:val="Заголовок 1.Название"/>
    <w:basedOn w:val="af2"/>
    <w:next w:val="af2"/>
    <w:pPr>
      <w:keepNext/>
      <w:spacing w:after="283"/>
      <w:jc w:val="center"/>
    </w:pPr>
    <w:rPr>
      <w:rFonts w:ascii="Mangal" w:hAnsi="Mangal" w:cs="Mangal"/>
      <w:b/>
      <w:caps/>
      <w:szCs w:val="20"/>
    </w:rPr>
  </w:style>
  <w:style w:type="paragraph" w:customStyle="1" w:styleId="Avtor10">
    <w:name w:val="Основной текст.Avtor1"/>
    <w:basedOn w:val="af2"/>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2"/>
    <w:pPr>
      <w:spacing w:line="360" w:lineRule="auto"/>
      <w:ind w:firstLine="720"/>
      <w:jc w:val="center"/>
    </w:pPr>
    <w:rPr>
      <w:b/>
      <w:sz w:val="28"/>
      <w:szCs w:val="20"/>
      <w:lang w:val="uk-UA"/>
    </w:rPr>
  </w:style>
  <w:style w:type="paragraph" w:customStyle="1" w:styleId="Avtor2">
    <w:name w:val="Основной текст.Avtor2"/>
    <w:basedOn w:val="af2"/>
    <w:pPr>
      <w:jc w:val="center"/>
    </w:pPr>
    <w:rPr>
      <w:b/>
      <w:sz w:val="22"/>
      <w:szCs w:val="20"/>
      <w:lang w:val="uk-UA"/>
    </w:rPr>
  </w:style>
  <w:style w:type="paragraph" w:customStyle="1" w:styleId="body10">
    <w:name w:val="Основной текст с отступом.body1"/>
    <w:basedOn w:val="af2"/>
    <w:pPr>
      <w:ind w:firstLine="709"/>
      <w:jc w:val="both"/>
    </w:pPr>
    <w:rPr>
      <w:sz w:val="20"/>
      <w:szCs w:val="20"/>
      <w:lang w:val="uk-UA"/>
    </w:rPr>
  </w:style>
  <w:style w:type="paragraph" w:customStyle="1" w:styleId="text10">
    <w:name w:val="Цитата.text1"/>
    <w:basedOn w:val="af2"/>
    <w:pPr>
      <w:ind w:left="2824" w:right="-1213"/>
    </w:pPr>
    <w:rPr>
      <w:i/>
      <w:sz w:val="22"/>
      <w:szCs w:val="20"/>
      <w:lang w:val="uk-UA"/>
    </w:rPr>
  </w:style>
  <w:style w:type="paragraph" w:customStyle="1" w:styleId="lit1">
    <w:name w:val="Список.lit1"/>
    <w:basedOn w:val="af2"/>
    <w:pPr>
      <w:tabs>
        <w:tab w:val="left" w:pos="360"/>
      </w:tabs>
      <w:ind w:left="360" w:hanging="360"/>
      <w:jc w:val="both"/>
    </w:pPr>
    <w:rPr>
      <w:sz w:val="22"/>
      <w:szCs w:val="20"/>
      <w:lang w:val="uk-UA"/>
    </w:rPr>
  </w:style>
  <w:style w:type="paragraph" w:customStyle="1" w:styleId="liter1">
    <w:name w:val="Нумерованный список.liter1"/>
    <w:basedOn w:val="af2"/>
    <w:pPr>
      <w:tabs>
        <w:tab w:val="left" w:pos="360"/>
      </w:tabs>
      <w:ind w:left="360" w:hanging="360"/>
      <w:jc w:val="both"/>
    </w:pPr>
    <w:rPr>
      <w:sz w:val="20"/>
      <w:szCs w:val="20"/>
    </w:rPr>
  </w:style>
  <w:style w:type="paragraph" w:customStyle="1" w:styleId="3spysokl-ry1">
    <w:name w:val="Основной текст 3.spysok l-ry1"/>
    <w:basedOn w:val="af2"/>
    <w:pPr>
      <w:jc w:val="center"/>
    </w:pPr>
    <w:rPr>
      <w:b/>
      <w:caps/>
      <w:sz w:val="22"/>
      <w:szCs w:val="20"/>
      <w:lang w:val="en-US"/>
    </w:rPr>
  </w:style>
  <w:style w:type="paragraph" w:customStyle="1" w:styleId="1ffff">
    <w:name w:val="Основной текст с отступом1"/>
    <w:basedOn w:val="af2"/>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2"/>
    <w:pPr>
      <w:widowControl w:val="0"/>
      <w:spacing w:line="360" w:lineRule="auto"/>
      <w:ind w:firstLine="680"/>
      <w:jc w:val="both"/>
    </w:pPr>
    <w:rPr>
      <w:sz w:val="28"/>
      <w:szCs w:val="20"/>
      <w:lang w:val="uk-UA"/>
    </w:rPr>
  </w:style>
  <w:style w:type="paragraph" w:customStyle="1" w:styleId="1ffff0">
    <w:name w:val="Текст1"/>
    <w:basedOn w:val="af2"/>
    <w:pPr>
      <w:widowControl w:val="0"/>
      <w:spacing w:line="360" w:lineRule="auto"/>
      <w:ind w:firstLine="720"/>
      <w:jc w:val="both"/>
    </w:pPr>
    <w:rPr>
      <w:rFonts w:ascii="ISOCPEUR" w:hAnsi="ISOCPEUR" w:cs="ISOCPEUR"/>
      <w:sz w:val="28"/>
      <w:szCs w:val="20"/>
      <w:lang w:val="uk-UA"/>
    </w:rPr>
  </w:style>
  <w:style w:type="paragraph" w:customStyle="1" w:styleId="affffffffffff5">
    <w:name w:val="Вірш"/>
    <w:basedOn w:val="af2"/>
    <w:pPr>
      <w:keepLines/>
      <w:widowControl w:val="0"/>
      <w:spacing w:before="28" w:line="360" w:lineRule="auto"/>
      <w:ind w:left="1701" w:hanging="567"/>
      <w:jc w:val="both"/>
    </w:pPr>
    <w:rPr>
      <w:i/>
      <w:sz w:val="22"/>
      <w:szCs w:val="20"/>
      <w:lang w:val="uk-UA"/>
    </w:rPr>
  </w:style>
  <w:style w:type="paragraph" w:customStyle="1" w:styleId="affffffffffff6">
    <w:name w:val="Загальний текст"/>
    <w:basedOn w:val="af2"/>
    <w:pPr>
      <w:widowControl w:val="0"/>
      <w:spacing w:before="28" w:line="262" w:lineRule="atLeast"/>
      <w:ind w:firstLine="283"/>
      <w:jc w:val="both"/>
    </w:pPr>
    <w:rPr>
      <w:sz w:val="22"/>
      <w:szCs w:val="20"/>
      <w:lang w:val="uk-UA"/>
    </w:rPr>
  </w:style>
  <w:style w:type="paragraph" w:customStyle="1" w:styleId="affffffffffff7">
    <w:name w:val="Заголовок розділів"/>
    <w:basedOn w:val="af2"/>
    <w:next w:val="affffffffffff8"/>
    <w:pPr>
      <w:widowControl w:val="0"/>
      <w:spacing w:after="480" w:line="360" w:lineRule="auto"/>
      <w:jc w:val="center"/>
    </w:pPr>
    <w:rPr>
      <w:rFonts w:ascii="OpenSymbol" w:hAnsi="OpenSymbol" w:cs="OpenSymbol"/>
      <w:b/>
      <w:sz w:val="32"/>
      <w:szCs w:val="20"/>
      <w:lang w:val="uk-UA"/>
    </w:rPr>
  </w:style>
  <w:style w:type="paragraph" w:customStyle="1" w:styleId="affffffffffff8">
    <w:name w:val="Заголовок підрозділів"/>
    <w:basedOn w:val="affffffffffff7"/>
    <w:next w:val="af2"/>
    <w:pPr>
      <w:ind w:firstLine="720"/>
      <w:jc w:val="left"/>
    </w:pPr>
    <w:rPr>
      <w:rFonts w:ascii="Garamond" w:hAnsi="Garamond" w:cs="Garamond"/>
    </w:rPr>
  </w:style>
  <w:style w:type="paragraph" w:customStyle="1" w:styleId="1ffff1">
    <w:name w:val="Цитата1"/>
    <w:basedOn w:val="af2"/>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2"/>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2"/>
    <w:pPr>
      <w:keepLines/>
      <w:numPr>
        <w:numId w:val="11"/>
      </w:numPr>
      <w:spacing w:line="360" w:lineRule="auto"/>
      <w:ind w:left="0" w:firstLine="0"/>
      <w:jc w:val="center"/>
    </w:pPr>
    <w:rPr>
      <w:b/>
      <w:sz w:val="28"/>
      <w:szCs w:val="20"/>
      <w:lang w:val="uk-UA"/>
    </w:rPr>
  </w:style>
  <w:style w:type="paragraph" w:customStyle="1" w:styleId="affffffffffff9">
    <w:name w:val="ТЕКСТ"/>
    <w:basedOn w:val="af2"/>
    <w:pPr>
      <w:spacing w:line="360" w:lineRule="auto"/>
      <w:ind w:firstLine="709"/>
      <w:jc w:val="both"/>
    </w:pPr>
    <w:rPr>
      <w:rFonts w:ascii="FreeSetCTT" w:hAnsi="FreeSetCTT" w:cs="FreeSetCTT"/>
      <w:sz w:val="28"/>
      <w:szCs w:val="20"/>
      <w:lang w:val="uk-UA"/>
    </w:rPr>
  </w:style>
  <w:style w:type="paragraph" w:customStyle="1" w:styleId="CT-SNOSKA">
    <w:name w:val="CT-SNOSKA"/>
    <w:basedOn w:val="af2"/>
    <w:pPr>
      <w:jc w:val="both"/>
    </w:pPr>
    <w:rPr>
      <w:szCs w:val="20"/>
    </w:rPr>
  </w:style>
  <w:style w:type="paragraph" w:customStyle="1" w:styleId="2fff3">
    <w:name w:val="Стиль2"/>
    <w:basedOn w:val="af2"/>
    <w:pPr>
      <w:jc w:val="both"/>
    </w:pPr>
    <w:rPr>
      <w:rFonts w:cs="OpenSymbol"/>
    </w:rPr>
  </w:style>
  <w:style w:type="paragraph" w:customStyle="1" w:styleId="left">
    <w:name w:val="left"/>
    <w:basedOn w:val="af2"/>
    <w:pPr>
      <w:spacing w:before="280" w:after="280"/>
    </w:pPr>
    <w:rPr>
      <w:rFonts w:ascii="MS Reference Specialty" w:hAnsi="MS Reference Specialty" w:cs="MS Reference Specialty"/>
    </w:rPr>
  </w:style>
  <w:style w:type="paragraph" w:customStyle="1" w:styleId="31">
    <w:name w:val="Маркированный список 31"/>
    <w:basedOn w:val="af2"/>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a">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b">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f2"/>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c">
    <w:name w:val="текст сноски"/>
    <w:basedOn w:val="af2"/>
    <w:uiPriority w:val="99"/>
    <w:pPr>
      <w:autoSpaceDE w:val="0"/>
    </w:pPr>
    <w:rPr>
      <w:sz w:val="20"/>
      <w:szCs w:val="20"/>
    </w:rPr>
  </w:style>
  <w:style w:type="paragraph" w:customStyle="1" w:styleId="affffffffffffd">
    <w:name w:val="Àäðåñà"/>
    <w:basedOn w:val="af2"/>
    <w:pPr>
      <w:spacing w:after="60" w:line="360" w:lineRule="auto"/>
      <w:jc w:val="center"/>
    </w:pPr>
    <w:rPr>
      <w:szCs w:val="20"/>
      <w:lang w:val="uk-UA"/>
    </w:rPr>
  </w:style>
  <w:style w:type="paragraph" w:customStyle="1" w:styleId="5d">
    <w:name w:val="Основной текст5"/>
    <w:basedOn w:val="af2"/>
    <w:pPr>
      <w:widowControl w:val="0"/>
      <w:spacing w:line="420" w:lineRule="auto"/>
      <w:ind w:firstLine="851"/>
      <w:jc w:val="both"/>
    </w:pPr>
    <w:rPr>
      <w:sz w:val="26"/>
      <w:szCs w:val="20"/>
    </w:rPr>
  </w:style>
  <w:style w:type="paragraph" w:customStyle="1" w:styleId="affffffffffffe">
    <w:name w:val="СноскаОсн"/>
    <w:basedOn w:val="af2"/>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
    <w:name w:val="Цитаты"/>
    <w:basedOn w:val="af2"/>
    <w:pPr>
      <w:autoSpaceDE w:val="0"/>
      <w:spacing w:before="100" w:after="100"/>
      <w:ind w:left="360" w:right="360"/>
    </w:pPr>
  </w:style>
  <w:style w:type="paragraph" w:styleId="afffffffffffff0">
    <w:name w:val="E-mail Signature"/>
    <w:basedOn w:val="af2"/>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1">
    <w:name w:val="Signature"/>
    <w:basedOn w:val="af2"/>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2"/>
    <w:pPr>
      <w:shd w:val="clear" w:color="auto" w:fill="FFFFFF"/>
      <w:spacing w:line="360" w:lineRule="auto"/>
      <w:jc w:val="center"/>
    </w:pPr>
    <w:rPr>
      <w:color w:val="FF0000"/>
      <w:sz w:val="16"/>
      <w:szCs w:val="16"/>
    </w:rPr>
  </w:style>
  <w:style w:type="paragraph" w:styleId="1ffff3">
    <w:name w:val="index 1"/>
    <w:basedOn w:val="af2"/>
    <w:next w:val="af2"/>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2"/>
    <w:pPr>
      <w:shd w:val="clear" w:color="auto" w:fill="FFFFFF"/>
      <w:spacing w:line="360" w:lineRule="auto"/>
      <w:ind w:left="300" w:right="80"/>
      <w:jc w:val="both"/>
    </w:pPr>
    <w:rPr>
      <w:color w:val="000000"/>
      <w:sz w:val="28"/>
      <w:szCs w:val="28"/>
    </w:rPr>
  </w:style>
  <w:style w:type="paragraph" w:customStyle="1" w:styleId="vary">
    <w:name w:val="vary"/>
    <w:basedOn w:val="af2"/>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2">
    <w:name w:val="текст ссылки"/>
    <w:basedOn w:val="af2"/>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3">
    <w:name w:val="Конверт"/>
    <w:basedOn w:val="af2"/>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4">
    <w:name w:val="Стиль_стихи"/>
    <w:basedOn w:val="af2"/>
    <w:pPr>
      <w:autoSpaceDE w:val="0"/>
      <w:ind w:left="2268"/>
      <w:jc w:val="both"/>
    </w:pPr>
    <w:rPr>
      <w:i/>
      <w:iCs/>
      <w:sz w:val="28"/>
      <w:szCs w:val="28"/>
      <w:lang w:val="uk-UA"/>
    </w:rPr>
  </w:style>
  <w:style w:type="paragraph" w:customStyle="1" w:styleId="87">
    <w:name w:val="заголовок 8"/>
    <w:basedOn w:val="af2"/>
    <w:next w:val="af2"/>
    <w:uiPriority w:val="99"/>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f2"/>
    <w:next w:val="af2"/>
    <w:pPr>
      <w:autoSpaceDE w:val="0"/>
      <w:ind w:firstLine="567"/>
      <w:jc w:val="both"/>
    </w:pPr>
    <w:rPr>
      <w:sz w:val="28"/>
      <w:szCs w:val="28"/>
      <w:lang w:val="uk-UA"/>
    </w:rPr>
  </w:style>
  <w:style w:type="paragraph" w:customStyle="1" w:styleId="afffffffffffff5">
    <w:name w:val="[ ]"/>
    <w:basedOn w:val="af2"/>
    <w:pPr>
      <w:autoSpaceDE w:val="0"/>
      <w:spacing w:line="288" w:lineRule="auto"/>
    </w:pPr>
    <w:rPr>
      <w:color w:val="000000"/>
      <w:sz w:val="20"/>
      <w:lang w:val="uk-UA"/>
    </w:rPr>
  </w:style>
  <w:style w:type="paragraph" w:customStyle="1" w:styleId="-7">
    <w:name w:val="Нормальний-мій"/>
    <w:basedOn w:val="af2"/>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6">
    <w:name w:val="Звичайний (веб)"/>
    <w:basedOn w:val="af2"/>
    <w:pPr>
      <w:autoSpaceDE w:val="0"/>
      <w:spacing w:before="100" w:after="100"/>
    </w:pPr>
    <w:rPr>
      <w:sz w:val="20"/>
      <w:lang w:val="uk-UA"/>
    </w:rPr>
  </w:style>
  <w:style w:type="paragraph" w:customStyle="1" w:styleId="afffffffffffff7">
    <w:name w:val="Текст виноски"/>
    <w:basedOn w:val="af2"/>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2"/>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8">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2"/>
    <w:pPr>
      <w:spacing w:line="280" w:lineRule="atLeast"/>
      <w:ind w:left="800" w:firstLine="400"/>
      <w:jc w:val="both"/>
    </w:pPr>
    <w:rPr>
      <w:color w:val="008000"/>
    </w:rPr>
  </w:style>
  <w:style w:type="paragraph" w:customStyle="1" w:styleId="just">
    <w:name w:val="just"/>
    <w:basedOn w:val="af2"/>
    <w:pPr>
      <w:spacing w:before="280" w:after="280"/>
      <w:jc w:val="both"/>
    </w:pPr>
    <w:rPr>
      <w:lang w:val="uk-UA"/>
    </w:rPr>
  </w:style>
  <w:style w:type="paragraph" w:customStyle="1" w:styleId="Nagwek2">
    <w:name w:val="Nagłówek2"/>
    <w:basedOn w:val="af2"/>
    <w:next w:val="afffffffd"/>
    <w:pPr>
      <w:keepNext/>
      <w:spacing w:before="240" w:after="120"/>
    </w:pPr>
    <w:rPr>
      <w:rFonts w:ascii="OpenSymbol" w:eastAsia="Arial" w:hAnsi="OpenSymbol" w:cs="Helvetica"/>
      <w:sz w:val="28"/>
      <w:szCs w:val="28"/>
    </w:rPr>
  </w:style>
  <w:style w:type="paragraph" w:customStyle="1" w:styleId="Podpis2">
    <w:name w:val="Podpis2"/>
    <w:basedOn w:val="af2"/>
    <w:pPr>
      <w:suppressLineNumbers/>
      <w:spacing w:before="120" w:after="120"/>
    </w:pPr>
    <w:rPr>
      <w:rFonts w:cs="Helvetica"/>
      <w:i/>
      <w:iCs/>
    </w:rPr>
  </w:style>
  <w:style w:type="paragraph" w:customStyle="1" w:styleId="Indeks">
    <w:name w:val="Indeks"/>
    <w:basedOn w:val="af2"/>
    <w:pPr>
      <w:suppressLineNumbers/>
    </w:pPr>
    <w:rPr>
      <w:rFonts w:cs="Helvetica"/>
    </w:rPr>
  </w:style>
  <w:style w:type="paragraph" w:customStyle="1" w:styleId="1ffff5">
    <w:name w:val="Текст примечания1"/>
    <w:basedOn w:val="af2"/>
    <w:rPr>
      <w:sz w:val="20"/>
      <w:szCs w:val="20"/>
    </w:rPr>
  </w:style>
  <w:style w:type="paragraph" w:customStyle="1" w:styleId="222">
    <w:name w:val="Основной текст 22"/>
    <w:basedOn w:val="af2"/>
    <w:pPr>
      <w:spacing w:after="120" w:line="480" w:lineRule="auto"/>
    </w:pPr>
  </w:style>
  <w:style w:type="paragraph" w:customStyle="1" w:styleId="3110">
    <w:name w:val="Основной текст с отступом 311"/>
    <w:basedOn w:val="af2"/>
    <w:pPr>
      <w:widowControl w:val="0"/>
      <w:ind w:firstLine="340"/>
      <w:jc w:val="both"/>
    </w:pPr>
    <w:rPr>
      <w:sz w:val="22"/>
      <w:szCs w:val="20"/>
      <w:lang w:val="uk-UA"/>
    </w:rPr>
  </w:style>
  <w:style w:type="paragraph" w:customStyle="1" w:styleId="Tekstpodstawowywcity21">
    <w:name w:val="Tekst podstawowy wcięty 21"/>
    <w:basedOn w:val="af2"/>
    <w:pPr>
      <w:spacing w:line="360" w:lineRule="auto"/>
      <w:ind w:right="-766" w:firstLine="425"/>
      <w:jc w:val="both"/>
    </w:pPr>
    <w:rPr>
      <w:sz w:val="28"/>
      <w:szCs w:val="20"/>
      <w:lang w:val="uk-UA"/>
    </w:rPr>
  </w:style>
  <w:style w:type="paragraph" w:customStyle="1" w:styleId="Tekstblokowy1">
    <w:name w:val="Tekst blokowy1"/>
    <w:basedOn w:val="af2"/>
    <w:pPr>
      <w:spacing w:line="360" w:lineRule="auto"/>
      <w:ind w:left="57" w:right="454" w:firstLine="426"/>
      <w:jc w:val="both"/>
    </w:pPr>
    <w:rPr>
      <w:sz w:val="28"/>
      <w:szCs w:val="20"/>
      <w:lang w:val="uk-UA"/>
    </w:rPr>
  </w:style>
  <w:style w:type="paragraph" w:customStyle="1" w:styleId="3fb">
    <w:name w:val="Основний текст з відступом 3"/>
    <w:basedOn w:val="af2"/>
    <w:pPr>
      <w:spacing w:line="360" w:lineRule="auto"/>
      <w:ind w:firstLine="680"/>
      <w:jc w:val="both"/>
    </w:pPr>
    <w:rPr>
      <w:i/>
      <w:iCs/>
      <w:sz w:val="28"/>
      <w:szCs w:val="28"/>
      <w:lang w:val="uk-UA"/>
    </w:rPr>
  </w:style>
  <w:style w:type="paragraph" w:customStyle="1" w:styleId="2fff4">
    <w:name w:val="Продовження списку 2"/>
    <w:basedOn w:val="af2"/>
    <w:pPr>
      <w:autoSpaceDE w:val="0"/>
      <w:spacing w:after="120"/>
      <w:ind w:left="566"/>
    </w:pPr>
    <w:rPr>
      <w:sz w:val="22"/>
      <w:szCs w:val="22"/>
    </w:rPr>
  </w:style>
  <w:style w:type="paragraph" w:customStyle="1" w:styleId="219">
    <w:name w:val="Список 21"/>
    <w:basedOn w:val="af2"/>
    <w:pPr>
      <w:autoSpaceDE w:val="0"/>
      <w:ind w:left="566" w:hanging="283"/>
    </w:pPr>
    <w:rPr>
      <w:sz w:val="22"/>
      <w:szCs w:val="22"/>
    </w:rPr>
  </w:style>
  <w:style w:type="paragraph" w:customStyle="1" w:styleId="Tekstpodstawowywcity31">
    <w:name w:val="Tekst podstawowy wcięty 31"/>
    <w:basedOn w:val="af2"/>
    <w:pPr>
      <w:spacing w:line="360" w:lineRule="auto"/>
      <w:ind w:firstLine="720"/>
      <w:jc w:val="center"/>
    </w:pPr>
    <w:rPr>
      <w:b/>
      <w:sz w:val="28"/>
      <w:szCs w:val="20"/>
      <w:lang w:val="uk-UA"/>
    </w:rPr>
  </w:style>
  <w:style w:type="paragraph" w:customStyle="1" w:styleId="2fff5">
    <w:name w:val="Основний текст 2"/>
    <w:basedOn w:val="af2"/>
    <w:pPr>
      <w:spacing w:line="360" w:lineRule="auto"/>
      <w:jc w:val="both"/>
    </w:pPr>
    <w:rPr>
      <w:szCs w:val="20"/>
      <w:lang w:val="uk-UA"/>
    </w:rPr>
  </w:style>
  <w:style w:type="paragraph" w:customStyle="1" w:styleId="223">
    <w:name w:val="Основной текст с отступом 22"/>
    <w:basedOn w:val="af2"/>
    <w:pPr>
      <w:spacing w:line="360" w:lineRule="auto"/>
      <w:ind w:right="357" w:firstLine="902"/>
      <w:jc w:val="both"/>
    </w:pPr>
    <w:rPr>
      <w:sz w:val="28"/>
      <w:szCs w:val="28"/>
      <w:lang w:val="en-US"/>
    </w:rPr>
  </w:style>
  <w:style w:type="paragraph" w:customStyle="1" w:styleId="2111">
    <w:name w:val="Основной текст с отступом 211"/>
    <w:basedOn w:val="af2"/>
    <w:pPr>
      <w:spacing w:after="120" w:line="480" w:lineRule="auto"/>
      <w:ind w:left="283"/>
    </w:pPr>
    <w:rPr>
      <w:lang w:val="uk-UA"/>
    </w:rPr>
  </w:style>
  <w:style w:type="paragraph" w:customStyle="1" w:styleId="2fff6">
    <w:name w:val="Основний текст з відступом 2"/>
    <w:basedOn w:val="af2"/>
    <w:pPr>
      <w:spacing w:after="120" w:line="480" w:lineRule="auto"/>
      <w:ind w:left="283"/>
    </w:pPr>
    <w:rPr>
      <w:lang w:val="uk-UA"/>
    </w:rPr>
  </w:style>
  <w:style w:type="paragraph" w:customStyle="1" w:styleId="Zwykytekst1">
    <w:name w:val="Zwykły tekst1"/>
    <w:basedOn w:val="af2"/>
    <w:rPr>
      <w:rFonts w:ascii="ISOCPEUR" w:hAnsi="ISOCPEUR" w:cs="ISOCPEUR"/>
      <w:sz w:val="20"/>
      <w:szCs w:val="20"/>
      <w:lang w:val="uk-UA"/>
    </w:rPr>
  </w:style>
  <w:style w:type="paragraph" w:customStyle="1" w:styleId="11b">
    <w:name w:val="Текст11"/>
    <w:basedOn w:val="af2"/>
    <w:pPr>
      <w:spacing w:line="220" w:lineRule="exact"/>
      <w:ind w:firstLine="454"/>
      <w:jc w:val="both"/>
    </w:pPr>
    <w:rPr>
      <w:sz w:val="20"/>
      <w:szCs w:val="20"/>
      <w:lang w:val="uk-UA"/>
    </w:rPr>
  </w:style>
  <w:style w:type="paragraph" w:customStyle="1" w:styleId="afffffffffffff9">
    <w:name w:val="дисертация"/>
    <w:basedOn w:val="af2"/>
    <w:pPr>
      <w:spacing w:line="360" w:lineRule="auto"/>
      <w:ind w:firstLine="720"/>
      <w:jc w:val="both"/>
    </w:pPr>
    <w:rPr>
      <w:sz w:val="28"/>
      <w:szCs w:val="20"/>
      <w:lang w:val="uk-UA"/>
    </w:rPr>
  </w:style>
  <w:style w:type="paragraph" w:customStyle="1" w:styleId="afffffffffffffa">
    <w:name w:val="Звичайний відступ"/>
    <w:basedOn w:val="af2"/>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f2"/>
    <w:pPr>
      <w:spacing w:line="360" w:lineRule="auto"/>
      <w:ind w:left="-170" w:right="-567" w:firstLine="720"/>
      <w:jc w:val="both"/>
    </w:pPr>
    <w:rPr>
      <w:sz w:val="28"/>
      <w:szCs w:val="20"/>
      <w:lang w:val="uk-UA"/>
    </w:rPr>
  </w:style>
  <w:style w:type="paragraph" w:customStyle="1" w:styleId="231">
    <w:name w:val="Основной текст с отступом 23"/>
    <w:basedOn w:val="af2"/>
    <w:pPr>
      <w:spacing w:after="120" w:line="480" w:lineRule="auto"/>
      <w:ind w:left="283"/>
    </w:pPr>
  </w:style>
  <w:style w:type="paragraph" w:customStyle="1" w:styleId="Nagwek1">
    <w:name w:val="Nagłówek1"/>
    <w:basedOn w:val="af2"/>
    <w:next w:val="afffffffd"/>
    <w:pPr>
      <w:keepNext/>
      <w:spacing w:before="240" w:after="120"/>
    </w:pPr>
    <w:rPr>
      <w:rFonts w:ascii="OpenSymbol" w:eastAsia="Arial" w:hAnsi="OpenSymbol" w:cs="Helvetica"/>
      <w:sz w:val="28"/>
      <w:szCs w:val="28"/>
    </w:rPr>
  </w:style>
  <w:style w:type="paragraph" w:customStyle="1" w:styleId="Podpis1">
    <w:name w:val="Podpis1"/>
    <w:basedOn w:val="af2"/>
    <w:pPr>
      <w:suppressLineNumbers/>
      <w:spacing w:before="120" w:after="120"/>
    </w:pPr>
    <w:rPr>
      <w:rFonts w:cs="Helvetica"/>
      <w:i/>
      <w:iCs/>
    </w:rPr>
  </w:style>
  <w:style w:type="paragraph" w:customStyle="1" w:styleId="1ffff6">
    <w:name w:val="Схема документа1"/>
    <w:basedOn w:val="af2"/>
    <w:pPr>
      <w:shd w:val="clear" w:color="auto" w:fill="000080"/>
    </w:pPr>
    <w:rPr>
      <w:rFonts w:ascii="Helvetica" w:hAnsi="Helvetica" w:cs="Helvetica"/>
      <w:sz w:val="20"/>
      <w:szCs w:val="20"/>
    </w:rPr>
  </w:style>
  <w:style w:type="paragraph" w:customStyle="1" w:styleId="Zawartolisty">
    <w:name w:val="Zawartość listy"/>
    <w:basedOn w:val="af2"/>
    <w:pPr>
      <w:ind w:left="567"/>
    </w:pPr>
  </w:style>
  <w:style w:type="paragraph" w:customStyle="1" w:styleId="Nagweklisty">
    <w:name w:val="Nagłówek listy"/>
    <w:basedOn w:val="af2"/>
    <w:next w:val="Zawartolisty"/>
  </w:style>
  <w:style w:type="paragraph" w:customStyle="1" w:styleId="Zawartotabeli">
    <w:name w:val="Zawartość tabeli"/>
    <w:basedOn w:val="af2"/>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2"/>
    <w:pPr>
      <w:tabs>
        <w:tab w:val="left" w:pos="0"/>
      </w:tabs>
      <w:spacing w:line="360" w:lineRule="auto"/>
      <w:ind w:firstLine="567"/>
      <w:jc w:val="both"/>
    </w:pPr>
    <w:rPr>
      <w:sz w:val="28"/>
      <w:szCs w:val="28"/>
      <w:lang w:val="pl-PL"/>
    </w:rPr>
  </w:style>
  <w:style w:type="paragraph" w:customStyle="1" w:styleId="Zawartoramki">
    <w:name w:val="Zawartość ramki"/>
    <w:basedOn w:val="afffffffd"/>
    <w:rPr>
      <w:sz w:val="24"/>
    </w:rPr>
  </w:style>
  <w:style w:type="paragraph" w:customStyle="1" w:styleId="11d">
    <w:name w:val="Цитата11"/>
    <w:basedOn w:val="af2"/>
    <w:pPr>
      <w:ind w:left="72" w:right="-766"/>
      <w:jc w:val="both"/>
    </w:pPr>
    <w:rPr>
      <w:sz w:val="28"/>
      <w:szCs w:val="20"/>
    </w:rPr>
  </w:style>
  <w:style w:type="paragraph" w:customStyle="1" w:styleId="3fc">
    <w:name w:val="Основний текст 3"/>
    <w:basedOn w:val="af2"/>
    <w:pPr>
      <w:ind w:right="-766"/>
      <w:jc w:val="both"/>
    </w:pPr>
    <w:rPr>
      <w:sz w:val="28"/>
      <w:szCs w:val="20"/>
      <w:lang w:val="en-US"/>
    </w:rPr>
  </w:style>
  <w:style w:type="paragraph" w:customStyle="1" w:styleId="BlockText1">
    <w:name w:val="Block Text1"/>
    <w:basedOn w:val="af2"/>
    <w:pPr>
      <w:spacing w:line="360" w:lineRule="auto"/>
      <w:ind w:firstLine="567"/>
      <w:jc w:val="both"/>
    </w:pPr>
    <w:rPr>
      <w:sz w:val="28"/>
      <w:szCs w:val="28"/>
    </w:rPr>
  </w:style>
  <w:style w:type="paragraph" w:customStyle="1" w:styleId="Nagwek">
    <w:name w:val="Nagłówek"/>
    <w:basedOn w:val="af2"/>
    <w:next w:val="afffffffd"/>
    <w:pPr>
      <w:keepNext/>
      <w:spacing w:before="240" w:after="120"/>
    </w:pPr>
    <w:rPr>
      <w:rFonts w:ascii="OpenSymbol" w:eastAsia="Arial" w:hAnsi="OpenSymbol" w:cs="Helvetica"/>
      <w:sz w:val="28"/>
      <w:szCs w:val="28"/>
    </w:rPr>
  </w:style>
  <w:style w:type="paragraph" w:customStyle="1" w:styleId="Podpis">
    <w:name w:val="Podpis"/>
    <w:basedOn w:val="af2"/>
    <w:pPr>
      <w:suppressLineNumbers/>
      <w:spacing w:before="120" w:after="120"/>
    </w:pPr>
    <w:rPr>
      <w:rFonts w:cs="Helvetica"/>
      <w:i/>
      <w:iCs/>
    </w:rPr>
  </w:style>
  <w:style w:type="paragraph" w:customStyle="1" w:styleId="Nagwek3">
    <w:name w:val="Nagłówek3"/>
    <w:basedOn w:val="af2"/>
    <w:next w:val="afffffffd"/>
    <w:pPr>
      <w:keepNext/>
      <w:spacing w:before="240" w:after="120"/>
    </w:pPr>
    <w:rPr>
      <w:rFonts w:ascii="OpenSymbol" w:eastAsia="Arial" w:hAnsi="OpenSymbol" w:cs="Helvetica"/>
      <w:sz w:val="28"/>
      <w:szCs w:val="28"/>
    </w:rPr>
  </w:style>
  <w:style w:type="paragraph" w:customStyle="1" w:styleId="Podpis3">
    <w:name w:val="Podpis3"/>
    <w:basedOn w:val="af2"/>
    <w:pPr>
      <w:suppressLineNumbers/>
      <w:spacing w:before="120" w:after="120"/>
    </w:pPr>
    <w:rPr>
      <w:rFonts w:cs="Helvetica"/>
      <w:i/>
      <w:iCs/>
    </w:rPr>
  </w:style>
  <w:style w:type="paragraph" w:customStyle="1" w:styleId="1ffff7">
    <w:name w:val="Название объекта1"/>
    <w:basedOn w:val="af2"/>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2"/>
    <w:pPr>
      <w:spacing w:line="360" w:lineRule="auto"/>
      <w:ind w:firstLine="360"/>
      <w:jc w:val="both"/>
    </w:pPr>
    <w:rPr>
      <w:sz w:val="28"/>
      <w:szCs w:val="28"/>
      <w:lang w:val="uk-UA"/>
    </w:rPr>
  </w:style>
  <w:style w:type="paragraph" w:customStyle="1" w:styleId="331">
    <w:name w:val="Основной текст с отступом 33"/>
    <w:basedOn w:val="af2"/>
    <w:pPr>
      <w:ind w:firstLine="397"/>
      <w:jc w:val="both"/>
    </w:pPr>
    <w:rPr>
      <w:sz w:val="28"/>
      <w:szCs w:val="28"/>
      <w:lang w:val="uk-UA"/>
    </w:rPr>
  </w:style>
  <w:style w:type="paragraph" w:customStyle="1" w:styleId="afffffffffffffb">
    <w:name w:val="ЦитатаВірш"/>
    <w:basedOn w:val="af2"/>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2"/>
    <w:next w:val="af2"/>
    <w:uiPriority w:val="99"/>
    <w:pPr>
      <w:keepNext/>
      <w:tabs>
        <w:tab w:val="left" w:pos="5670"/>
      </w:tabs>
      <w:autoSpaceDE w:val="0"/>
      <w:ind w:firstLine="5387"/>
      <w:jc w:val="both"/>
    </w:pPr>
    <w:rPr>
      <w:b/>
      <w:bCs/>
      <w:sz w:val="28"/>
      <w:szCs w:val="28"/>
    </w:rPr>
  </w:style>
  <w:style w:type="paragraph" w:customStyle="1" w:styleId="afffffffffffffc">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2"/>
    <w:pPr>
      <w:spacing w:before="48" w:after="48"/>
      <w:ind w:firstLine="432"/>
      <w:jc w:val="both"/>
    </w:pPr>
  </w:style>
  <w:style w:type="paragraph" w:customStyle="1" w:styleId="fulltext">
    <w:name w:val="fulltext"/>
    <w:basedOn w:val="af2"/>
    <w:pPr>
      <w:spacing w:before="280" w:after="280"/>
    </w:pPr>
    <w:rPr>
      <w:rFonts w:ascii="Mangal" w:hAnsi="Mangal" w:cs="Mangal"/>
    </w:rPr>
  </w:style>
  <w:style w:type="paragraph" w:customStyle="1" w:styleId="2fff8">
    <w:name w:val="Подзаголовок2"/>
    <w:basedOn w:val="af2"/>
    <w:pPr>
      <w:spacing w:after="280"/>
    </w:pPr>
    <w:rPr>
      <w:sz w:val="27"/>
      <w:szCs w:val="27"/>
    </w:rPr>
  </w:style>
  <w:style w:type="paragraph" w:customStyle="1" w:styleId="316">
    <w:name w:val="Список 31"/>
    <w:basedOn w:val="af2"/>
    <w:pPr>
      <w:ind w:left="849" w:hanging="283"/>
    </w:pPr>
  </w:style>
  <w:style w:type="paragraph" w:customStyle="1" w:styleId="afffffffffffffd">
    <w:name w:val="Краткий обратный адрес"/>
    <w:basedOn w:val="af2"/>
  </w:style>
  <w:style w:type="paragraph" w:customStyle="1" w:styleId="Head">
    <w:name w:val="Head"/>
    <w:basedOn w:val="af2"/>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aliases w:val="Graphic"/>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2"/>
    <w:pPr>
      <w:tabs>
        <w:tab w:val="left" w:pos="283"/>
      </w:tabs>
      <w:ind w:left="283" w:hanging="283"/>
      <w:jc w:val="both"/>
    </w:pPr>
    <w:rPr>
      <w:color w:val="000000"/>
      <w:sz w:val="16"/>
      <w:szCs w:val="20"/>
    </w:rPr>
  </w:style>
  <w:style w:type="paragraph" w:customStyle="1" w:styleId="BodyText31">
    <w:name w:val="Body Text 31"/>
    <w:basedOn w:val="af2"/>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e"/>
    <w:pPr>
      <w:pBdr>
        <w:top w:val="single" w:sz="4" w:space="10" w:color="000000"/>
      </w:pBdr>
      <w:ind w:firstLine="283"/>
      <w:jc w:val="both"/>
    </w:pPr>
    <w:rPr>
      <w:rFonts w:ascii="FreeSetCTT" w:hAnsi="FreeSetCTT" w:cs="FreeSetCTT"/>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f2"/>
    <w:pPr>
      <w:shd w:val="clear" w:color="auto" w:fill="FFFFFF"/>
      <w:spacing w:before="284" w:line="320" w:lineRule="atLeast"/>
      <w:ind w:left="900" w:right="284" w:firstLine="284"/>
      <w:jc w:val="both"/>
    </w:pPr>
    <w:rPr>
      <w:color w:val="993300"/>
    </w:rPr>
  </w:style>
  <w:style w:type="paragraph" w:customStyle="1" w:styleId="m1">
    <w:name w:val="m1"/>
    <w:basedOn w:val="af2"/>
    <w:pPr>
      <w:shd w:val="clear" w:color="auto" w:fill="FFFFFF"/>
      <w:spacing w:line="320" w:lineRule="atLeast"/>
      <w:ind w:firstLine="284"/>
      <w:jc w:val="both"/>
    </w:pPr>
    <w:rPr>
      <w:color w:val="000000"/>
    </w:rPr>
  </w:style>
  <w:style w:type="paragraph" w:customStyle="1" w:styleId="small">
    <w:name w:val="small"/>
    <w:basedOn w:val="af2"/>
    <w:rPr>
      <w:rFonts w:ascii="FreeSetCTT" w:hAnsi="FreeSetCTT" w:cs="FreeSetCTT"/>
      <w:color w:val="808080"/>
    </w:rPr>
  </w:style>
  <w:style w:type="paragraph" w:customStyle="1" w:styleId="answer1">
    <w:name w:val="answer1"/>
    <w:basedOn w:val="af2"/>
    <w:pPr>
      <w:spacing w:after="240"/>
    </w:pPr>
  </w:style>
  <w:style w:type="paragraph" w:customStyle="1" w:styleId="pagenum">
    <w:name w:val="pagenum"/>
    <w:basedOn w:val="af2"/>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2"/>
    <w:pPr>
      <w:spacing w:before="180"/>
      <w:ind w:firstLine="432"/>
      <w:jc w:val="both"/>
    </w:pPr>
  </w:style>
  <w:style w:type="paragraph" w:customStyle="1" w:styleId="1111">
    <w:name w:val="Заголовок 111"/>
    <w:basedOn w:val="af2"/>
    <w:rPr>
      <w:b/>
      <w:bCs/>
      <w:color w:val="02125F"/>
      <w:kern w:val="1"/>
      <w:sz w:val="21"/>
      <w:szCs w:val="21"/>
    </w:rPr>
  </w:style>
  <w:style w:type="paragraph" w:customStyle="1" w:styleId="3111">
    <w:name w:val="Заголовок 311"/>
    <w:basedOn w:val="af2"/>
    <w:rPr>
      <w:rFonts w:ascii="Helvetica" w:hAnsi="Helvetica" w:cs="Helvetica"/>
      <w:b/>
      <w:bCs/>
      <w:color w:val="02125F"/>
      <w:sz w:val="18"/>
      <w:szCs w:val="18"/>
    </w:rPr>
  </w:style>
  <w:style w:type="paragraph" w:styleId="z-1">
    <w:name w:val="HTML Top of Form"/>
    <w:basedOn w:val="af2"/>
    <w:next w:val="af2"/>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2"/>
    <w:pPr>
      <w:spacing w:before="280" w:after="280"/>
      <w:jc w:val="both"/>
    </w:pPr>
    <w:rPr>
      <w:rFonts w:ascii="OpenSymbol" w:hAnsi="OpenSymbol" w:cs="OpenSymbol"/>
      <w:b/>
      <w:bCs/>
      <w:i/>
      <w:iCs/>
      <w:color w:val="000000"/>
      <w:sz w:val="18"/>
      <w:szCs w:val="18"/>
    </w:rPr>
  </w:style>
  <w:style w:type="paragraph" w:customStyle="1" w:styleId="11e">
    <w:name w:val="Название11"/>
    <w:basedOn w:val="af2"/>
    <w:pPr>
      <w:suppressLineNumbers/>
      <w:spacing w:before="120" w:after="120"/>
    </w:pPr>
    <w:rPr>
      <w:rFonts w:cs="Helvetica"/>
      <w:i/>
      <w:iCs/>
    </w:rPr>
  </w:style>
  <w:style w:type="paragraph" w:customStyle="1" w:styleId="1ffff9">
    <w:name w:val="Указатель1"/>
    <w:basedOn w:val="af2"/>
    <w:pPr>
      <w:suppressLineNumbers/>
    </w:pPr>
    <w:rPr>
      <w:rFonts w:cs="Helvetica"/>
    </w:rPr>
  </w:style>
  <w:style w:type="paragraph" w:customStyle="1" w:styleId="affffffffffffff">
    <w:name w:val="Содержимое врезки"/>
    <w:basedOn w:val="afffffffd"/>
    <w:rPr>
      <w:sz w:val="24"/>
    </w:rPr>
  </w:style>
  <w:style w:type="paragraph" w:customStyle="1" w:styleId="H2">
    <w:name w:val="H2"/>
    <w:basedOn w:val="af2"/>
    <w:next w:val="af2"/>
    <w:pPr>
      <w:keepNext/>
      <w:spacing w:before="100" w:after="100"/>
    </w:pPr>
    <w:rPr>
      <w:b/>
      <w:sz w:val="36"/>
      <w:szCs w:val="20"/>
      <w:lang w:val="uk-UA"/>
    </w:rPr>
  </w:style>
  <w:style w:type="paragraph" w:customStyle="1" w:styleId="Blockquote">
    <w:name w:val="Blockquote"/>
    <w:basedOn w:val="af2"/>
    <w:pPr>
      <w:spacing w:before="100" w:after="100"/>
      <w:ind w:left="360" w:right="360"/>
    </w:pPr>
    <w:rPr>
      <w:szCs w:val="20"/>
      <w:lang w:val="uk-UA"/>
    </w:rPr>
  </w:style>
  <w:style w:type="paragraph" w:customStyle="1" w:styleId="DefinitionList">
    <w:name w:val="Definition List"/>
    <w:basedOn w:val="af2"/>
    <w:next w:val="af2"/>
    <w:pPr>
      <w:ind w:left="360"/>
    </w:pPr>
    <w:rPr>
      <w:szCs w:val="20"/>
      <w:lang w:val="uk-UA"/>
    </w:rPr>
  </w:style>
  <w:style w:type="paragraph" w:customStyle="1" w:styleId="H3">
    <w:name w:val="H3"/>
    <w:basedOn w:val="af2"/>
    <w:next w:val="af2"/>
    <w:uiPriority w:val="99"/>
    <w:pPr>
      <w:keepNext/>
      <w:spacing w:before="100" w:after="100"/>
    </w:pPr>
    <w:rPr>
      <w:b/>
      <w:sz w:val="28"/>
      <w:szCs w:val="20"/>
      <w:lang w:val="uk-UA"/>
    </w:rPr>
  </w:style>
  <w:style w:type="paragraph" w:customStyle="1" w:styleId="H5">
    <w:name w:val="H5"/>
    <w:basedOn w:val="af2"/>
    <w:next w:val="af2"/>
    <w:pPr>
      <w:keepNext/>
      <w:spacing w:before="100" w:after="100"/>
    </w:pPr>
    <w:rPr>
      <w:b/>
      <w:sz w:val="20"/>
      <w:szCs w:val="20"/>
      <w:lang w:val="uk-UA"/>
    </w:rPr>
  </w:style>
  <w:style w:type="paragraph" w:customStyle="1" w:styleId="H4">
    <w:name w:val="H4"/>
    <w:basedOn w:val="af2"/>
    <w:next w:val="af2"/>
    <w:pPr>
      <w:keepNext/>
      <w:spacing w:before="100" w:after="100"/>
    </w:pPr>
    <w:rPr>
      <w:b/>
      <w:szCs w:val="20"/>
      <w:lang w:val="uk-UA"/>
    </w:rPr>
  </w:style>
  <w:style w:type="paragraph" w:customStyle="1" w:styleId="PP">
    <w:name w:val="Строка PP"/>
    <w:basedOn w:val="afffffffffffff1"/>
    <w:pPr>
      <w:widowControl/>
      <w:overflowPunct/>
      <w:autoSpaceDE/>
      <w:spacing w:before="0" w:after="0" w:line="240" w:lineRule="auto"/>
      <w:ind w:left="4252"/>
      <w:jc w:val="left"/>
      <w:textAlignment w:val="auto"/>
    </w:pPr>
    <w:rPr>
      <w:i w:val="0"/>
      <w:iCs w:val="0"/>
      <w:color w:val="auto"/>
      <w:szCs w:val="20"/>
    </w:rPr>
  </w:style>
  <w:style w:type="paragraph" w:customStyle="1" w:styleId="affffffffffffff0">
    <w:name w:val="Адресат"/>
    <w:basedOn w:val="af2"/>
    <w:rPr>
      <w:sz w:val="28"/>
      <w:szCs w:val="20"/>
      <w:lang w:val="uk-UA"/>
    </w:rPr>
  </w:style>
  <w:style w:type="paragraph" w:styleId="2fff9">
    <w:name w:val="index 2"/>
    <w:basedOn w:val="af2"/>
    <w:next w:val="af2"/>
    <w:uiPriority w:val="99"/>
    <w:pPr>
      <w:widowControl w:val="0"/>
      <w:autoSpaceDE w:val="0"/>
      <w:ind w:left="400" w:hanging="200"/>
    </w:pPr>
    <w:rPr>
      <w:sz w:val="18"/>
      <w:szCs w:val="18"/>
    </w:rPr>
  </w:style>
  <w:style w:type="paragraph" w:styleId="3fd">
    <w:name w:val="index 3"/>
    <w:basedOn w:val="af2"/>
    <w:next w:val="af2"/>
    <w:pPr>
      <w:widowControl w:val="0"/>
      <w:autoSpaceDE w:val="0"/>
      <w:ind w:left="600" w:hanging="200"/>
    </w:pPr>
    <w:rPr>
      <w:sz w:val="18"/>
      <w:szCs w:val="18"/>
    </w:rPr>
  </w:style>
  <w:style w:type="paragraph" w:customStyle="1" w:styleId="413">
    <w:name w:val="Указатель 41"/>
    <w:basedOn w:val="af2"/>
    <w:next w:val="af2"/>
    <w:pPr>
      <w:widowControl w:val="0"/>
      <w:autoSpaceDE w:val="0"/>
      <w:ind w:left="800" w:hanging="200"/>
    </w:pPr>
    <w:rPr>
      <w:sz w:val="18"/>
      <w:szCs w:val="18"/>
    </w:rPr>
  </w:style>
  <w:style w:type="paragraph" w:customStyle="1" w:styleId="512">
    <w:name w:val="Указатель 51"/>
    <w:basedOn w:val="af2"/>
    <w:next w:val="af2"/>
    <w:pPr>
      <w:widowControl w:val="0"/>
      <w:autoSpaceDE w:val="0"/>
      <w:ind w:left="1000" w:hanging="200"/>
    </w:pPr>
    <w:rPr>
      <w:sz w:val="18"/>
      <w:szCs w:val="18"/>
    </w:rPr>
  </w:style>
  <w:style w:type="paragraph" w:customStyle="1" w:styleId="611">
    <w:name w:val="Указатель 61"/>
    <w:basedOn w:val="af2"/>
    <w:next w:val="af2"/>
    <w:pPr>
      <w:widowControl w:val="0"/>
      <w:autoSpaceDE w:val="0"/>
      <w:ind w:left="1200" w:hanging="200"/>
    </w:pPr>
    <w:rPr>
      <w:sz w:val="18"/>
      <w:szCs w:val="18"/>
    </w:rPr>
  </w:style>
  <w:style w:type="paragraph" w:customStyle="1" w:styleId="711">
    <w:name w:val="Указатель 71"/>
    <w:basedOn w:val="af2"/>
    <w:next w:val="af2"/>
    <w:pPr>
      <w:widowControl w:val="0"/>
      <w:autoSpaceDE w:val="0"/>
      <w:ind w:left="1400" w:hanging="200"/>
    </w:pPr>
    <w:rPr>
      <w:sz w:val="18"/>
      <w:szCs w:val="18"/>
    </w:rPr>
  </w:style>
  <w:style w:type="paragraph" w:customStyle="1" w:styleId="810">
    <w:name w:val="Указатель 81"/>
    <w:basedOn w:val="af2"/>
    <w:next w:val="af2"/>
    <w:pPr>
      <w:widowControl w:val="0"/>
      <w:autoSpaceDE w:val="0"/>
      <w:ind w:left="1600" w:hanging="200"/>
    </w:pPr>
    <w:rPr>
      <w:sz w:val="18"/>
      <w:szCs w:val="18"/>
    </w:rPr>
  </w:style>
  <w:style w:type="paragraph" w:customStyle="1" w:styleId="910">
    <w:name w:val="Указатель 91"/>
    <w:basedOn w:val="af2"/>
    <w:next w:val="af2"/>
    <w:pPr>
      <w:widowControl w:val="0"/>
      <w:autoSpaceDE w:val="0"/>
      <w:ind w:left="1800" w:hanging="200"/>
    </w:pPr>
    <w:rPr>
      <w:sz w:val="18"/>
      <w:szCs w:val="18"/>
    </w:rPr>
  </w:style>
  <w:style w:type="paragraph" w:styleId="affffffffffffff1">
    <w:name w:val="index heading"/>
    <w:basedOn w:val="af2"/>
    <w:next w:val="1ffff3"/>
    <w:uiPriority w:val="99"/>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2"/>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4"/>
    <w:pPr>
      <w:ind w:firstLine="210"/>
    </w:pPr>
    <w:rPr>
      <w:sz w:val="24"/>
    </w:rPr>
  </w:style>
  <w:style w:type="paragraph" w:customStyle="1" w:styleId="Iauiueaennaoaoey">
    <w:name w:val="Iau?iue aenna?oaoey"/>
    <w:basedOn w:val="af2"/>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2"/>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2"/>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f2"/>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2"/>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2"/>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2"/>
    <w:pPr>
      <w:tabs>
        <w:tab w:val="left" w:pos="360"/>
      </w:tabs>
      <w:spacing w:line="360" w:lineRule="auto"/>
      <w:ind w:firstLine="454"/>
      <w:jc w:val="both"/>
    </w:pPr>
    <w:rPr>
      <w:sz w:val="28"/>
      <w:szCs w:val="28"/>
      <w:lang w:val="uk-UA"/>
    </w:rPr>
  </w:style>
  <w:style w:type="paragraph" w:customStyle="1" w:styleId="BookPage0">
    <w:name w:val="BookPage Знак"/>
    <w:basedOn w:val="af2"/>
    <w:pPr>
      <w:widowControl w:val="0"/>
      <w:autoSpaceDE w:val="0"/>
      <w:spacing w:before="210"/>
    </w:pPr>
    <w:rPr>
      <w:rFonts w:ascii="OpenSymbol" w:hAnsi="OpenSymbol" w:cs="OpenSymbol"/>
      <w:b/>
      <w:bCs/>
      <w:color w:val="666699"/>
    </w:rPr>
  </w:style>
  <w:style w:type="paragraph" w:customStyle="1" w:styleId="BookPage1">
    <w:name w:val="BookPage"/>
    <w:basedOn w:val="af2"/>
    <w:pPr>
      <w:widowControl w:val="0"/>
      <w:autoSpaceDE w:val="0"/>
      <w:spacing w:before="210"/>
    </w:pPr>
    <w:rPr>
      <w:rFonts w:ascii="OpenSymbol" w:hAnsi="OpenSymbol" w:cs="OpenSymbol"/>
      <w:b/>
      <w:bCs/>
      <w:color w:val="666699"/>
    </w:rPr>
  </w:style>
  <w:style w:type="paragraph" w:customStyle="1" w:styleId="94">
    <w:name w:val="заголовок 9"/>
    <w:basedOn w:val="af2"/>
    <w:next w:val="af2"/>
    <w:uiPriority w:val="99"/>
    <w:pPr>
      <w:keepNext/>
      <w:autoSpaceDE w:val="0"/>
      <w:spacing w:line="360" w:lineRule="auto"/>
      <w:jc w:val="both"/>
    </w:pPr>
    <w:rPr>
      <w:sz w:val="28"/>
      <w:szCs w:val="28"/>
      <w:lang w:val="uk-UA"/>
    </w:rPr>
  </w:style>
  <w:style w:type="paragraph" w:customStyle="1" w:styleId="affffffffffffff2">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3">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4">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5">
    <w:name w:val="текст примечания"/>
    <w:basedOn w:val="af2"/>
    <w:pPr>
      <w:autoSpaceDE w:val="0"/>
    </w:pPr>
    <w:rPr>
      <w:sz w:val="20"/>
      <w:szCs w:val="20"/>
    </w:rPr>
  </w:style>
  <w:style w:type="paragraph" w:customStyle="1" w:styleId="affffffffffffff6">
    <w:name w:val="глава №"/>
    <w:basedOn w:val="af2"/>
    <w:next w:val="af2"/>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7">
    <w:name w:val="заголовок"/>
    <w:basedOn w:val="afffffffff6"/>
    <w:pPr>
      <w:autoSpaceDE w:val="0"/>
      <w:spacing w:after="57" w:line="244" w:lineRule="atLeast"/>
      <w:ind w:firstLine="0"/>
      <w:jc w:val="center"/>
      <w:textAlignment w:val="center"/>
    </w:pPr>
    <w:rPr>
      <w:b/>
      <w:bCs/>
      <w:caps/>
      <w:color w:val="000000"/>
      <w:sz w:val="20"/>
    </w:rPr>
  </w:style>
  <w:style w:type="paragraph" w:customStyle="1" w:styleId="affffffffffffff8">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8"/>
    <w:next w:val="affffffffffffff8"/>
    <w:pPr>
      <w:keepNext/>
      <w:spacing w:before="240" w:after="60"/>
    </w:pPr>
    <w:rPr>
      <w:rFonts w:ascii="OpenSymbol" w:hAnsi="OpenSymbol" w:cs="OpenSymbol"/>
      <w:b/>
      <w:bCs/>
      <w:kern w:val="1"/>
      <w:lang w:val="uk-UA"/>
    </w:rPr>
  </w:style>
  <w:style w:type="paragraph" w:customStyle="1" w:styleId="Aenao-1">
    <w:name w:val="Aena?o-1"/>
    <w:basedOn w:val="afffffffd"/>
    <w:pPr>
      <w:autoSpaceDE w:val="0"/>
      <w:spacing w:after="0" w:line="360" w:lineRule="auto"/>
      <w:ind w:firstLine="720"/>
      <w:jc w:val="both"/>
    </w:pPr>
    <w:rPr>
      <w:szCs w:val="28"/>
    </w:rPr>
  </w:style>
  <w:style w:type="paragraph" w:customStyle="1" w:styleId="Noeeu1">
    <w:name w:val="Noeeu1"/>
    <w:basedOn w:val="af2"/>
    <w:pPr>
      <w:overflowPunct w:val="0"/>
      <w:autoSpaceDE w:val="0"/>
      <w:spacing w:line="360" w:lineRule="auto"/>
      <w:ind w:firstLine="567"/>
      <w:jc w:val="both"/>
      <w:textAlignment w:val="baseline"/>
    </w:pPr>
    <w:rPr>
      <w:sz w:val="28"/>
      <w:szCs w:val="28"/>
    </w:rPr>
  </w:style>
  <w:style w:type="paragraph" w:customStyle="1" w:styleId="rvps5">
    <w:name w:val="rvps5"/>
    <w:basedOn w:val="af2"/>
    <w:pPr>
      <w:spacing w:before="280" w:after="280"/>
    </w:pPr>
    <w:rPr>
      <w:rFonts w:eastAsia="Impact"/>
    </w:rPr>
  </w:style>
  <w:style w:type="paragraph" w:customStyle="1" w:styleId="1-liter">
    <w:name w:val="1-liter"/>
    <w:basedOn w:val="af2"/>
    <w:pPr>
      <w:numPr>
        <w:numId w:val="13"/>
      </w:numPr>
      <w:spacing w:line="230" w:lineRule="auto"/>
      <w:jc w:val="both"/>
    </w:pPr>
    <w:rPr>
      <w:rFonts w:eastAsia="Impact"/>
      <w:i/>
      <w:iCs/>
      <w:sz w:val="21"/>
      <w:szCs w:val="21"/>
      <w:lang w:val="uk-UA"/>
    </w:rPr>
  </w:style>
  <w:style w:type="paragraph" w:customStyle="1" w:styleId="affffffffffffff9">
    <w:name w:val="Текст_статті"/>
    <w:basedOn w:val="af2"/>
    <w:pPr>
      <w:ind w:firstLine="284"/>
      <w:jc w:val="both"/>
    </w:pPr>
    <w:rPr>
      <w:sz w:val="20"/>
      <w:szCs w:val="20"/>
      <w:lang w:val="uk-UA"/>
    </w:rPr>
  </w:style>
  <w:style w:type="paragraph" w:customStyle="1" w:styleId="WW-20">
    <w:name w:val="WW-Основной текст с отступом 2"/>
    <w:basedOn w:val="af2"/>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8">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2"/>
    <w:pPr>
      <w:autoSpaceDE w:val="0"/>
      <w:spacing w:before="100" w:after="100"/>
      <w:ind w:left="360" w:right="360"/>
    </w:pPr>
    <w:rPr>
      <w:sz w:val="20"/>
      <w:szCs w:val="20"/>
      <w:lang w:val="uk-UA"/>
    </w:rPr>
  </w:style>
  <w:style w:type="paragraph" w:customStyle="1" w:styleId="-9">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2"/>
    <w:next w:val="af2"/>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d"/>
    <w:pPr>
      <w:spacing w:after="0" w:line="360" w:lineRule="auto"/>
      <w:ind w:firstLine="709"/>
      <w:jc w:val="both"/>
    </w:pPr>
    <w:rPr>
      <w:szCs w:val="20"/>
      <w:lang w:val="uk-UA"/>
    </w:rPr>
  </w:style>
  <w:style w:type="paragraph" w:customStyle="1" w:styleId="-a">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f2"/>
    <w:pPr>
      <w:spacing w:line="343" w:lineRule="auto"/>
      <w:ind w:firstLine="709"/>
      <w:jc w:val="both"/>
    </w:pPr>
    <w:rPr>
      <w:rFonts w:ascii="Helvetica" w:hAnsi="Helvetica" w:cs="Helvetica"/>
      <w:sz w:val="16"/>
      <w:szCs w:val="16"/>
      <w:lang w:val="uk-UA"/>
    </w:rPr>
  </w:style>
  <w:style w:type="paragraph" w:customStyle="1" w:styleId="1-zbirnyk">
    <w:name w:val="1-zbirnyk"/>
    <w:basedOn w:val="af2"/>
    <w:pPr>
      <w:ind w:firstLine="567"/>
      <w:jc w:val="both"/>
    </w:pPr>
    <w:rPr>
      <w:sz w:val="21"/>
      <w:szCs w:val="20"/>
      <w:lang w:val="uk-UA"/>
    </w:rPr>
  </w:style>
  <w:style w:type="paragraph" w:customStyle="1" w:styleId="pfull">
    <w:name w:val="pfull"/>
    <w:basedOn w:val="af2"/>
    <w:pPr>
      <w:spacing w:before="280" w:after="280"/>
    </w:pPr>
  </w:style>
  <w:style w:type="paragraph" w:customStyle="1" w:styleId="bodytext">
    <w:name w:val="bodytext"/>
    <w:basedOn w:val="af2"/>
    <w:pPr>
      <w:spacing w:after="22"/>
      <w:ind w:firstLine="330"/>
    </w:pPr>
    <w:rPr>
      <w:sz w:val="26"/>
      <w:szCs w:val="26"/>
    </w:rPr>
  </w:style>
  <w:style w:type="paragraph" w:customStyle="1" w:styleId="docheader">
    <w:name w:val="docheader"/>
    <w:basedOn w:val="af2"/>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2"/>
    <w:pPr>
      <w:spacing w:before="280" w:after="280"/>
    </w:pPr>
  </w:style>
  <w:style w:type="paragraph" w:customStyle="1" w:styleId="affffffffffffffa">
    <w:name w:val="текст виноски"/>
    <w:basedOn w:val="affffffff"/>
    <w:pPr>
      <w:spacing w:line="240" w:lineRule="auto"/>
    </w:pPr>
    <w:rPr>
      <w:sz w:val="20"/>
      <w:szCs w:val="20"/>
    </w:rPr>
  </w:style>
  <w:style w:type="paragraph" w:customStyle="1" w:styleId="0500286">
    <w:name w:val="Стиль Черный Первая строка:  05 см Справа:  002 см Перед:  86..."/>
    <w:basedOn w:val="af2"/>
    <w:pPr>
      <w:widowControl w:val="0"/>
      <w:shd w:val="clear" w:color="auto" w:fill="FFFFFF"/>
      <w:ind w:firstLine="340"/>
      <w:jc w:val="both"/>
    </w:pPr>
    <w:rPr>
      <w:color w:val="000000"/>
      <w:spacing w:val="1"/>
      <w:sz w:val="28"/>
      <w:szCs w:val="20"/>
      <w:lang w:val="en-GB"/>
    </w:rPr>
  </w:style>
  <w:style w:type="paragraph" w:customStyle="1" w:styleId="affffffffffffffb">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2"/>
    <w:pPr>
      <w:widowControl w:val="0"/>
      <w:autoSpaceDE w:val="0"/>
      <w:spacing w:line="360" w:lineRule="auto"/>
      <w:ind w:firstLine="360"/>
      <w:jc w:val="both"/>
    </w:pPr>
    <w:rPr>
      <w:rFonts w:cs="Helvetica"/>
      <w:sz w:val="28"/>
      <w:szCs w:val="28"/>
    </w:rPr>
  </w:style>
  <w:style w:type="paragraph" w:customStyle="1" w:styleId="affffffffffffffc">
    <w:name w:val="Дисертація"/>
    <w:basedOn w:val="af2"/>
    <w:pPr>
      <w:spacing w:line="360" w:lineRule="auto"/>
      <w:ind w:firstLine="709"/>
      <w:jc w:val="both"/>
    </w:pPr>
    <w:rPr>
      <w:sz w:val="28"/>
      <w:szCs w:val="28"/>
    </w:rPr>
  </w:style>
  <w:style w:type="paragraph" w:customStyle="1" w:styleId="BodyText23">
    <w:name w:val="Body Text 23"/>
    <w:basedOn w:val="af2"/>
    <w:pPr>
      <w:tabs>
        <w:tab w:val="left" w:pos="3630"/>
      </w:tabs>
      <w:autoSpaceDE w:val="0"/>
      <w:spacing w:line="360" w:lineRule="auto"/>
      <w:jc w:val="both"/>
    </w:pPr>
  </w:style>
  <w:style w:type="paragraph" w:customStyle="1" w:styleId="BodyText22">
    <w:name w:val="Body Text 22"/>
    <w:basedOn w:val="af2"/>
    <w:pPr>
      <w:autoSpaceDE w:val="0"/>
      <w:spacing w:line="360" w:lineRule="auto"/>
      <w:ind w:firstLine="567"/>
      <w:jc w:val="both"/>
    </w:pPr>
    <w:rPr>
      <w:sz w:val="28"/>
      <w:szCs w:val="28"/>
    </w:rPr>
  </w:style>
  <w:style w:type="paragraph" w:customStyle="1" w:styleId="affffffffffffffd">
    <w:name w:val="????? ??????"/>
    <w:basedOn w:val="af2"/>
    <w:pPr>
      <w:widowControl w:val="0"/>
      <w:autoSpaceDE w:val="0"/>
    </w:pPr>
    <w:rPr>
      <w:sz w:val="20"/>
      <w:szCs w:val="20"/>
    </w:rPr>
  </w:style>
  <w:style w:type="paragraph" w:customStyle="1" w:styleId="60">
    <w:name w:val="Нумерованный список 6"/>
    <w:basedOn w:val="af2"/>
    <w:pPr>
      <w:numPr>
        <w:numId w:val="18"/>
      </w:numPr>
      <w:spacing w:line="192" w:lineRule="auto"/>
    </w:pPr>
  </w:style>
  <w:style w:type="paragraph" w:customStyle="1" w:styleId="outdent">
    <w:name w:val="outdent"/>
    <w:basedOn w:val="af2"/>
    <w:pPr>
      <w:spacing w:after="240"/>
      <w:ind w:left="480" w:right="240" w:hanging="240"/>
    </w:pPr>
  </w:style>
  <w:style w:type="paragraph" w:customStyle="1" w:styleId="firstpara">
    <w:name w:val="firstpara"/>
    <w:basedOn w:val="af2"/>
  </w:style>
  <w:style w:type="paragraph" w:customStyle="1" w:styleId="medium-normal1">
    <w:name w:val="medium-normal1"/>
    <w:basedOn w:val="af2"/>
    <w:pPr>
      <w:spacing w:before="280" w:after="280"/>
    </w:pPr>
    <w:rPr>
      <w:lang w:val="uk-UA"/>
    </w:rPr>
  </w:style>
  <w:style w:type="paragraph" w:customStyle="1" w:styleId="rvps6">
    <w:name w:val="rvps6"/>
    <w:basedOn w:val="af2"/>
    <w:pPr>
      <w:spacing w:before="280" w:after="280"/>
    </w:pPr>
  </w:style>
  <w:style w:type="paragraph" w:customStyle="1" w:styleId="Iniiaiieoaeno">
    <w:name w:val="Iniiaiie oaeno"/>
    <w:basedOn w:val="af2"/>
    <w:pPr>
      <w:spacing w:after="120"/>
    </w:pPr>
    <w:rPr>
      <w:sz w:val="20"/>
      <w:szCs w:val="20"/>
    </w:rPr>
  </w:style>
  <w:style w:type="paragraph" w:customStyle="1" w:styleId="censm">
    <w:name w:val="censm"/>
    <w:basedOn w:val="af2"/>
    <w:pPr>
      <w:spacing w:before="280" w:after="280"/>
    </w:pPr>
  </w:style>
  <w:style w:type="paragraph" w:customStyle="1" w:styleId="sm">
    <w:name w:val="sm"/>
    <w:basedOn w:val="af2"/>
    <w:pPr>
      <w:spacing w:before="280" w:after="280"/>
    </w:pPr>
    <w:rPr>
      <w:rFonts w:ascii="OpenSymbol" w:hAnsi="OpenSymbol" w:cs="OpenSymbol"/>
      <w:sz w:val="22"/>
      <w:szCs w:val="22"/>
    </w:rPr>
  </w:style>
  <w:style w:type="paragraph" w:customStyle="1" w:styleId="author0">
    <w:name w:val="author"/>
    <w:basedOn w:val="af2"/>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2"/>
    <w:pPr>
      <w:spacing w:before="120" w:after="120" w:line="360" w:lineRule="atLeast"/>
      <w:ind w:left="115" w:right="115"/>
      <w:jc w:val="both"/>
    </w:pPr>
    <w:rPr>
      <w:rFonts w:ascii="OpenSymbol" w:hAnsi="OpenSymbol" w:cs="OpenSymbol"/>
      <w:color w:val="000000"/>
    </w:rPr>
  </w:style>
  <w:style w:type="paragraph" w:customStyle="1" w:styleId="avtor0">
    <w:name w:val="avtor"/>
    <w:basedOn w:val="af2"/>
    <w:pPr>
      <w:spacing w:before="280" w:after="280"/>
    </w:pPr>
  </w:style>
  <w:style w:type="paragraph" w:customStyle="1" w:styleId="affffffffffffffe">
    <w:name w:val="Звезды"/>
    <w:basedOn w:val="af2"/>
    <w:next w:val="af2"/>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d"/>
    <w:pPr>
      <w:widowControl w:val="0"/>
      <w:spacing w:before="120" w:after="0" w:line="360" w:lineRule="auto"/>
      <w:ind w:firstLine="1134"/>
      <w:jc w:val="both"/>
    </w:pPr>
    <w:rPr>
      <w:szCs w:val="20"/>
    </w:rPr>
  </w:style>
  <w:style w:type="paragraph" w:customStyle="1" w:styleId="3f3f3f">
    <w:name w:val="Ч3fи3fп3f"/>
    <w:basedOn w:val="af2"/>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2"/>
    <w:pPr>
      <w:widowControl w:val="0"/>
      <w:spacing w:after="120" w:line="480" w:lineRule="auto"/>
    </w:pPr>
  </w:style>
  <w:style w:type="paragraph" w:customStyle="1" w:styleId="3f3f3f3f3f3f">
    <w:name w:val="М3fо3fй3f у3fк3fр3f"/>
    <w:basedOn w:val="af2"/>
    <w:pPr>
      <w:widowControl w:val="0"/>
      <w:ind w:firstLine="567"/>
      <w:jc w:val="both"/>
    </w:pPr>
    <w:rPr>
      <w:sz w:val="28"/>
      <w:szCs w:val="28"/>
      <w:lang w:val="uk-UA"/>
    </w:rPr>
  </w:style>
  <w:style w:type="paragraph" w:customStyle="1" w:styleId="afffffffffffffff">
    <w:name w:val="Мой укр"/>
    <w:basedOn w:val="af2"/>
    <w:pPr>
      <w:widowControl w:val="0"/>
      <w:ind w:firstLine="567"/>
      <w:jc w:val="both"/>
    </w:pPr>
    <w:rPr>
      <w:sz w:val="28"/>
      <w:szCs w:val="28"/>
      <w:lang w:val="uk-UA"/>
    </w:rPr>
  </w:style>
  <w:style w:type="paragraph" w:customStyle="1" w:styleId="11">
    <w:name w:val="11"/>
    <w:basedOn w:val="af2"/>
    <w:pPr>
      <w:numPr>
        <w:numId w:val="15"/>
      </w:numPr>
      <w:jc w:val="both"/>
    </w:pPr>
    <w:rPr>
      <w:sz w:val="28"/>
      <w:szCs w:val="28"/>
      <w:lang w:val="uk-UA"/>
    </w:rPr>
  </w:style>
  <w:style w:type="paragraph" w:customStyle="1" w:styleId="afffffffffffffff0">
    <w:name w:val="Название.Название схем"/>
    <w:basedOn w:val="af2"/>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2"/>
    <w:next w:val="af2"/>
    <w:uiPriority w:val="99"/>
    <w:pPr>
      <w:keepNext/>
      <w:autoSpaceDE w:val="0"/>
      <w:jc w:val="right"/>
    </w:pPr>
    <w:rPr>
      <w:b/>
      <w:bCs/>
      <w:sz w:val="32"/>
      <w:szCs w:val="32"/>
      <w:lang w:val="uk-UA"/>
    </w:rPr>
  </w:style>
  <w:style w:type="paragraph" w:customStyle="1" w:styleId="afffffffffffffff1">
    <w:name w:val="а"/>
    <w:basedOn w:val="af2"/>
    <w:pPr>
      <w:autoSpaceDE w:val="0"/>
      <w:ind w:firstLine="720"/>
      <w:jc w:val="both"/>
    </w:pPr>
    <w:rPr>
      <w:sz w:val="28"/>
      <w:szCs w:val="28"/>
      <w:lang w:val="uk-UA"/>
    </w:rPr>
  </w:style>
  <w:style w:type="paragraph" w:customStyle="1" w:styleId="68">
    <w:name w:val="заголовок 6"/>
    <w:basedOn w:val="af2"/>
    <w:next w:val="af2"/>
    <w:uiPriority w:val="99"/>
    <w:pPr>
      <w:keepNext/>
      <w:autoSpaceDE w:val="0"/>
      <w:spacing w:line="288" w:lineRule="auto"/>
      <w:jc w:val="center"/>
    </w:pPr>
    <w:rPr>
      <w:sz w:val="26"/>
      <w:szCs w:val="26"/>
      <w:lang w:val="en-US"/>
    </w:rPr>
  </w:style>
  <w:style w:type="paragraph" w:customStyle="1" w:styleId="afffffffffffffff2">
    <w:name w:val="рабочий"/>
    <w:basedOn w:val="af2"/>
    <w:pPr>
      <w:spacing w:line="360" w:lineRule="auto"/>
      <w:ind w:right="-284" w:firstLine="709"/>
      <w:jc w:val="both"/>
    </w:pPr>
    <w:rPr>
      <w:sz w:val="28"/>
      <w:szCs w:val="20"/>
    </w:rPr>
  </w:style>
  <w:style w:type="paragraph" w:customStyle="1" w:styleId="1ffffe">
    <w:name w:val="Продолжение списка1"/>
    <w:basedOn w:val="af2"/>
    <w:pPr>
      <w:spacing w:after="120"/>
      <w:ind w:left="283"/>
    </w:pPr>
  </w:style>
  <w:style w:type="paragraph" w:customStyle="1" w:styleId="cnfheader">
    <w:name w:val="cnfheader"/>
    <w:basedOn w:val="af2"/>
    <w:pPr>
      <w:spacing w:before="280" w:after="280"/>
    </w:pPr>
    <w:rPr>
      <w:rFonts w:ascii="OpenSymbol" w:hAnsi="OpenSymbol" w:cs="OpenSymbol"/>
      <w:b/>
      <w:bCs/>
      <w:caps/>
      <w:sz w:val="20"/>
      <w:szCs w:val="20"/>
    </w:rPr>
  </w:style>
  <w:style w:type="paragraph" w:customStyle="1" w:styleId="titul">
    <w:name w:val="titul"/>
    <w:basedOn w:val="af2"/>
    <w:pPr>
      <w:spacing w:before="280" w:after="280"/>
      <w:jc w:val="center"/>
    </w:pPr>
    <w:rPr>
      <w:b/>
      <w:bCs/>
      <w:color w:val="333333"/>
      <w:sz w:val="14"/>
      <w:szCs w:val="14"/>
    </w:rPr>
  </w:style>
  <w:style w:type="paragraph" w:customStyle="1" w:styleId="sources">
    <w:name w:val="sources"/>
    <w:basedOn w:val="af2"/>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f3">
    <w:name w:val="Âåðõíèé êîëîíòèòóë"/>
    <w:basedOn w:val="af2"/>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2"/>
    <w:next w:val="af2"/>
    <w:pPr>
      <w:keepNext/>
      <w:autoSpaceDE w:val="0"/>
      <w:jc w:val="center"/>
    </w:pPr>
    <w:rPr>
      <w:b/>
      <w:bCs/>
      <w:sz w:val="20"/>
      <w:szCs w:val="20"/>
      <w:lang w:val="uk-UA"/>
    </w:rPr>
  </w:style>
  <w:style w:type="paragraph" w:customStyle="1" w:styleId="d22">
    <w:name w:val="сdовной текст2 2"/>
    <w:basedOn w:val="af2"/>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f4">
    <w:name w:val="абзац"/>
    <w:basedOn w:val="af2"/>
    <w:pPr>
      <w:spacing w:line="360" w:lineRule="auto"/>
      <w:jc w:val="both"/>
    </w:pPr>
    <w:rPr>
      <w:b/>
      <w:sz w:val="28"/>
      <w:szCs w:val="20"/>
    </w:rPr>
  </w:style>
  <w:style w:type="paragraph" w:customStyle="1" w:styleId="pt">
    <w:name w:val="pt"/>
    <w:basedOn w:val="af2"/>
    <w:pPr>
      <w:spacing w:before="280" w:after="280"/>
      <w:ind w:left="443" w:right="443" w:firstLine="400"/>
      <w:jc w:val="both"/>
    </w:pPr>
  </w:style>
  <w:style w:type="paragraph" w:customStyle="1" w:styleId="ht">
    <w:name w:val="ht"/>
    <w:basedOn w:val="af2"/>
    <w:pPr>
      <w:spacing w:before="280" w:after="280"/>
      <w:ind w:left="443" w:right="443"/>
      <w:jc w:val="center"/>
    </w:pPr>
    <w:rPr>
      <w:sz w:val="27"/>
      <w:szCs w:val="27"/>
    </w:rPr>
  </w:style>
  <w:style w:type="paragraph" w:customStyle="1" w:styleId="afffffffffffffff5">
    <w:name w:val="Книги"/>
    <w:basedOn w:val="af2"/>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1">
    <w:name w:val="Прощание1"/>
    <w:basedOn w:val="af2"/>
    <w:pPr>
      <w:ind w:left="4252"/>
    </w:pPr>
    <w:rPr>
      <w:lang w:val="pl-PL"/>
    </w:rPr>
  </w:style>
  <w:style w:type="paragraph" w:customStyle="1" w:styleId="rvps17">
    <w:name w:val="rvps17"/>
    <w:basedOn w:val="af2"/>
    <w:pPr>
      <w:spacing w:before="280" w:after="280"/>
    </w:pPr>
  </w:style>
  <w:style w:type="paragraph" w:customStyle="1" w:styleId="rvps14">
    <w:name w:val="rvps14"/>
    <w:basedOn w:val="af2"/>
    <w:pPr>
      <w:spacing w:before="280" w:after="280"/>
    </w:pPr>
  </w:style>
  <w:style w:type="paragraph" w:customStyle="1" w:styleId="afffffffffffffff6">
    <w:name w:val="без абзаца"/>
    <w:basedOn w:val="af2"/>
    <w:pPr>
      <w:jc w:val="center"/>
    </w:pPr>
    <w:rPr>
      <w:rFonts w:eastAsia="IzhTitl"/>
      <w:sz w:val="28"/>
      <w:szCs w:val="20"/>
      <w:lang w:val="uk-UA"/>
    </w:rPr>
  </w:style>
  <w:style w:type="paragraph" w:customStyle="1" w:styleId="Programmline2">
    <w:name w:val="Programmline2"/>
    <w:basedOn w:val="af2"/>
    <w:pPr>
      <w:spacing w:before="40" w:after="40" w:line="360" w:lineRule="auto"/>
      <w:ind w:left="488" w:right="-153" w:hanging="488"/>
      <w:jc w:val="center"/>
    </w:pPr>
    <w:rPr>
      <w:bCs/>
      <w:sz w:val="22"/>
      <w:szCs w:val="20"/>
      <w:lang w:val="en-US"/>
    </w:rPr>
  </w:style>
  <w:style w:type="paragraph" w:customStyle="1" w:styleId="reference2">
    <w:name w:val="reference2"/>
    <w:basedOn w:val="af2"/>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2"/>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2"/>
    <w:next w:val="af2"/>
    <w:pPr>
      <w:spacing w:before="255" w:after="295" w:line="180" w:lineRule="exact"/>
      <w:jc w:val="both"/>
    </w:pPr>
    <w:rPr>
      <w:rFonts w:ascii="Mangal" w:hAnsi="Mangal" w:cs="Mangal"/>
      <w:sz w:val="16"/>
      <w:szCs w:val="20"/>
      <w:lang w:val="en-US"/>
    </w:rPr>
  </w:style>
  <w:style w:type="paragraph" w:customStyle="1" w:styleId="headersmall">
    <w:name w:val="headersmall"/>
    <w:basedOn w:val="af2"/>
    <w:pPr>
      <w:spacing w:before="280" w:after="280"/>
    </w:pPr>
  </w:style>
  <w:style w:type="paragraph" w:customStyle="1" w:styleId="TFReferencesSection">
    <w:name w:val="TF_References_Section"/>
    <w:basedOn w:val="af2"/>
    <w:pPr>
      <w:spacing w:line="150" w:lineRule="exact"/>
      <w:ind w:left="346" w:hanging="346"/>
      <w:jc w:val="both"/>
    </w:pPr>
    <w:rPr>
      <w:rFonts w:ascii="Mangal" w:hAnsi="Mangal" w:cs="Mangal"/>
      <w:sz w:val="15"/>
      <w:szCs w:val="20"/>
      <w:lang w:val="en-US"/>
    </w:rPr>
  </w:style>
  <w:style w:type="paragraph" w:customStyle="1" w:styleId="afffffffffffffff7">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f2"/>
    <w:pPr>
      <w:jc w:val="center"/>
    </w:pPr>
    <w:rPr>
      <w:sz w:val="28"/>
      <w:szCs w:val="20"/>
      <w:lang w:val="uk-UA"/>
    </w:rPr>
  </w:style>
  <w:style w:type="paragraph" w:customStyle="1" w:styleId="2fffa">
    <w:name w:val="Схема 2"/>
    <w:basedOn w:val="af2"/>
    <w:pPr>
      <w:jc w:val="center"/>
    </w:pPr>
    <w:rPr>
      <w:szCs w:val="20"/>
      <w:lang w:val="uk-UA"/>
    </w:rPr>
  </w:style>
  <w:style w:type="paragraph" w:customStyle="1" w:styleId="afffffffffffffff8">
    <w:name w:val="Титул"/>
    <w:basedOn w:val="af2"/>
    <w:pPr>
      <w:jc w:val="center"/>
    </w:pPr>
    <w:rPr>
      <w:sz w:val="32"/>
      <w:szCs w:val="20"/>
      <w:lang w:val="uk-UA"/>
    </w:rPr>
  </w:style>
  <w:style w:type="paragraph" w:customStyle="1" w:styleId="afffffffffffffff9">
    <w:name w:val="Формула"/>
    <w:basedOn w:val="af2"/>
    <w:pPr>
      <w:tabs>
        <w:tab w:val="left" w:pos="5954"/>
      </w:tabs>
      <w:spacing w:before="80" w:after="80"/>
      <w:ind w:right="851"/>
      <w:jc w:val="right"/>
    </w:pPr>
    <w:rPr>
      <w:sz w:val="28"/>
      <w:szCs w:val="20"/>
      <w:lang w:val="uk-UA"/>
    </w:rPr>
  </w:style>
  <w:style w:type="paragraph" w:customStyle="1" w:styleId="WW-21">
    <w:name w:val="WW-Основной текст 2"/>
    <w:basedOn w:val="af2"/>
    <w:pPr>
      <w:widowControl w:val="0"/>
      <w:spacing w:line="360" w:lineRule="auto"/>
      <w:jc w:val="both"/>
    </w:pPr>
    <w:rPr>
      <w:sz w:val="28"/>
      <w:szCs w:val="28"/>
      <w:lang w:val="uk-UA"/>
    </w:rPr>
  </w:style>
  <w:style w:type="paragraph" w:customStyle="1" w:styleId="1fffff3">
    <w:name w:val="Тема примечания1"/>
    <w:basedOn w:val="2ff6"/>
    <w:next w:val="2ff6"/>
    <w:rPr>
      <w:b/>
      <w:bCs/>
      <w:lang w:val="uk-UA"/>
    </w:rPr>
  </w:style>
  <w:style w:type="paragraph" w:customStyle="1" w:styleId="afffffffffffffffa">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2"/>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f2"/>
    <w:pPr>
      <w:widowControl/>
      <w:tabs>
        <w:tab w:val="center" w:pos="4680"/>
        <w:tab w:val="right" w:pos="9360"/>
      </w:tabs>
      <w:suppressAutoHyphens w:val="0"/>
      <w:ind w:left="0" w:right="283" w:firstLine="851"/>
      <w:jc w:val="both"/>
    </w:pPr>
    <w:rPr>
      <w:lang w:val="en-US"/>
    </w:rPr>
  </w:style>
  <w:style w:type="paragraph" w:customStyle="1" w:styleId="afffffffffffffffb">
    <w:name w:val="Таблица знак"/>
    <w:basedOn w:val="af2"/>
    <w:pPr>
      <w:jc w:val="center"/>
    </w:pPr>
    <w:rPr>
      <w:sz w:val="26"/>
      <w:szCs w:val="26"/>
    </w:rPr>
  </w:style>
  <w:style w:type="paragraph" w:customStyle="1" w:styleId="afffffffffffffffc">
    <w:name w:val="Ссылка"/>
    <w:basedOn w:val="af2"/>
    <w:pPr>
      <w:spacing w:line="360" w:lineRule="auto"/>
      <w:ind w:firstLine="709"/>
      <w:jc w:val="both"/>
    </w:pPr>
  </w:style>
  <w:style w:type="paragraph" w:customStyle="1" w:styleId="afffffffffffffffd">
    <w:name w:val="Рисунок Знак"/>
    <w:basedOn w:val="af2"/>
    <w:pPr>
      <w:spacing w:after="240"/>
      <w:jc w:val="center"/>
    </w:pPr>
  </w:style>
  <w:style w:type="paragraph" w:customStyle="1" w:styleId="afffffffffffffffe">
    <w:name w:val="Рисунок"/>
    <w:basedOn w:val="af2"/>
    <w:pPr>
      <w:spacing w:after="120"/>
      <w:ind w:firstLine="709"/>
      <w:jc w:val="both"/>
    </w:pPr>
  </w:style>
  <w:style w:type="paragraph" w:customStyle="1" w:styleId="affffffffffffffff">
    <w:name w:val="Таблица центр"/>
    <w:next w:val="affffffffff6"/>
    <w:pPr>
      <w:suppressAutoHyphens/>
      <w:spacing w:after="120"/>
      <w:jc w:val="center"/>
    </w:pPr>
    <w:rPr>
      <w:rFonts w:ascii="Garamond" w:eastAsia="Garamond" w:hAnsi="Garamond" w:cs="Garamond"/>
      <w:sz w:val="28"/>
      <w:lang w:eastAsia="ar-SA"/>
    </w:rPr>
  </w:style>
  <w:style w:type="paragraph" w:customStyle="1" w:styleId="affffffffffffffff0">
    <w:name w:val="Таблица назв"/>
    <w:next w:val="affffffffffffffff"/>
    <w:pPr>
      <w:suppressAutoHyphens/>
      <w:jc w:val="right"/>
    </w:pPr>
    <w:rPr>
      <w:rFonts w:ascii="Garamond" w:eastAsia="Garamond" w:hAnsi="Garamond" w:cs="Garamond"/>
      <w:sz w:val="28"/>
      <w:szCs w:val="24"/>
      <w:lang w:eastAsia="ar-SA"/>
    </w:rPr>
  </w:style>
  <w:style w:type="paragraph" w:customStyle="1" w:styleId="affffffffffffffff1">
    <w:name w:val="Стиль Таблица"/>
    <w:basedOn w:val="af2"/>
    <w:next w:val="af2"/>
    <w:pPr>
      <w:ind w:left="3240"/>
      <w:jc w:val="right"/>
    </w:pPr>
    <w:rPr>
      <w:sz w:val="28"/>
      <w:szCs w:val="20"/>
    </w:rPr>
  </w:style>
  <w:style w:type="paragraph" w:customStyle="1" w:styleId="affffffffffffffff2">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d"/>
    <w:pPr>
      <w:spacing w:after="0"/>
    </w:pPr>
    <w:rPr>
      <w:sz w:val="26"/>
    </w:rPr>
  </w:style>
  <w:style w:type="paragraph" w:customStyle="1" w:styleId="1310">
    <w:name w:val="Стиль Рисунок Знак + 13 пт1"/>
    <w:basedOn w:val="afffffffffffffffd"/>
    <w:pPr>
      <w:spacing w:after="360"/>
    </w:pPr>
    <w:rPr>
      <w:sz w:val="26"/>
    </w:rPr>
  </w:style>
  <w:style w:type="paragraph" w:customStyle="1" w:styleId="--0">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2"/>
    <w:pPr>
      <w:spacing w:line="360" w:lineRule="auto"/>
      <w:ind w:firstLine="709"/>
      <w:jc w:val="both"/>
    </w:pPr>
    <w:rPr>
      <w:sz w:val="28"/>
      <w:szCs w:val="28"/>
      <w:lang w:val="uk-UA"/>
    </w:rPr>
  </w:style>
  <w:style w:type="paragraph" w:customStyle="1" w:styleId="2fffb">
    <w:name w:val="оглавление 2"/>
    <w:basedOn w:val="af2"/>
    <w:next w:val="af2"/>
    <w:pPr>
      <w:ind w:left="200"/>
    </w:pPr>
    <w:rPr>
      <w:sz w:val="20"/>
      <w:szCs w:val="20"/>
    </w:rPr>
  </w:style>
  <w:style w:type="paragraph" w:customStyle="1" w:styleId="1fffff4">
    <w:name w:val="оглавление 1"/>
    <w:basedOn w:val="af2"/>
    <w:next w:val="af2"/>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f2"/>
    <w:next w:val="af2"/>
    <w:pPr>
      <w:ind w:left="400"/>
    </w:pPr>
    <w:rPr>
      <w:sz w:val="20"/>
      <w:szCs w:val="20"/>
    </w:rPr>
  </w:style>
  <w:style w:type="paragraph" w:customStyle="1" w:styleId="affffffffffffffff3">
    <w:name w:val="&quot;він"/>
    <w:basedOn w:val="af2"/>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2"/>
    <w:next w:val="af2"/>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2"/>
    <w:pPr>
      <w:spacing w:line="384" w:lineRule="auto"/>
      <w:ind w:firstLine="709"/>
      <w:jc w:val="both"/>
    </w:pPr>
    <w:rPr>
      <w:sz w:val="28"/>
      <w:szCs w:val="20"/>
      <w:lang w:val="en-US"/>
    </w:rPr>
  </w:style>
  <w:style w:type="paragraph" w:customStyle="1" w:styleId="D">
    <w:name w:val="D БезОтступа"/>
    <w:basedOn w:val="af2"/>
    <w:pPr>
      <w:spacing w:line="384" w:lineRule="auto"/>
      <w:jc w:val="both"/>
    </w:pPr>
    <w:rPr>
      <w:sz w:val="28"/>
      <w:szCs w:val="20"/>
      <w:lang w:val="en-US"/>
    </w:rPr>
  </w:style>
  <w:style w:type="paragraph" w:customStyle="1" w:styleId="f">
    <w:name w:val="f"/>
    <w:basedOn w:val="af2"/>
    <w:pPr>
      <w:autoSpaceDE w:val="0"/>
      <w:spacing w:before="100" w:after="100"/>
    </w:pPr>
    <w:rPr>
      <w:rFonts w:ascii="MS Reference Specialty" w:hAnsi="MS Reference Specialty" w:cs="MS Reference Specialty"/>
      <w:sz w:val="18"/>
      <w:szCs w:val="18"/>
    </w:rPr>
  </w:style>
  <w:style w:type="paragraph" w:customStyle="1" w:styleId="affffffffffffffff4">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5">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2"/>
    <w:next w:val="af2"/>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2"/>
    <w:pPr>
      <w:autoSpaceDE w:val="0"/>
      <w:spacing w:line="360" w:lineRule="auto"/>
    </w:pPr>
    <w:rPr>
      <w:sz w:val="28"/>
      <w:szCs w:val="28"/>
    </w:rPr>
  </w:style>
  <w:style w:type="paragraph" w:customStyle="1" w:styleId="affffffffffffffff6">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f7">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f2"/>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8">
    <w:name w:val="Revision"/>
    <w:pPr>
      <w:suppressAutoHyphens/>
    </w:pPr>
    <w:rPr>
      <w:rFonts w:ascii="IzhTitl" w:eastAsia="IzhTitl" w:hAnsi="IzhTitl" w:cs="IzhTitl"/>
      <w:sz w:val="22"/>
      <w:szCs w:val="22"/>
      <w:lang w:eastAsia="ar-SA"/>
    </w:rPr>
  </w:style>
  <w:style w:type="paragraph" w:customStyle="1" w:styleId="f10">
    <w:name w:val="лсно$f1т"/>
    <w:basedOn w:val="af2"/>
    <w:pPr>
      <w:widowControl w:val="0"/>
      <w:jc w:val="both"/>
    </w:pPr>
    <w:rPr>
      <w:sz w:val="28"/>
      <w:szCs w:val="20"/>
    </w:rPr>
  </w:style>
  <w:style w:type="paragraph" w:customStyle="1" w:styleId="affffffffffffffff9">
    <w:name w:val="н"/>
    <w:basedOn w:val="af2"/>
    <w:pPr>
      <w:spacing w:line="360" w:lineRule="auto"/>
      <w:ind w:firstLine="284"/>
      <w:jc w:val="both"/>
    </w:pPr>
    <w:rPr>
      <w:sz w:val="28"/>
      <w:szCs w:val="20"/>
      <w:lang w:val="uk-UA"/>
    </w:rPr>
  </w:style>
  <w:style w:type="paragraph" w:customStyle="1" w:styleId="1fffff6">
    <w:name w:val="çàãîëîâîê 1"/>
    <w:basedOn w:val="af2"/>
    <w:next w:val="af2"/>
    <w:pPr>
      <w:keepNext/>
      <w:spacing w:line="360" w:lineRule="auto"/>
      <w:jc w:val="both"/>
    </w:pPr>
    <w:rPr>
      <w:sz w:val="28"/>
      <w:szCs w:val="20"/>
      <w:lang w:val="uk-UA"/>
    </w:rPr>
  </w:style>
  <w:style w:type="paragraph" w:customStyle="1" w:styleId="affffffffffffffffa">
    <w:name w:val="Ос"/>
    <w:basedOn w:val="affffffff4"/>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2"/>
    <w:pPr>
      <w:widowControl w:val="0"/>
      <w:numPr>
        <w:numId w:val="35"/>
      </w:numPr>
      <w:jc w:val="both"/>
    </w:pPr>
    <w:rPr>
      <w:rFonts w:ascii="UkrainianPeterburg" w:hAnsi="UkrainianPeterburg" w:cs="UkrainianPeterburg"/>
      <w:sz w:val="19"/>
      <w:szCs w:val="20"/>
    </w:rPr>
  </w:style>
  <w:style w:type="paragraph" w:customStyle="1" w:styleId="affffffffffffffffb">
    <w:name w:val="Пример"/>
    <w:basedOn w:val="af2"/>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c">
    <w:name w:val="Итоговая информация"/>
    <w:basedOn w:val="af2"/>
    <w:pPr>
      <w:tabs>
        <w:tab w:val="left" w:pos="1134"/>
        <w:tab w:val="right" w:pos="9072"/>
      </w:tabs>
      <w:spacing w:line="360" w:lineRule="auto"/>
      <w:jc w:val="both"/>
    </w:pPr>
    <w:rPr>
      <w:sz w:val="28"/>
      <w:szCs w:val="20"/>
      <w:lang w:val="en-US"/>
    </w:rPr>
  </w:style>
  <w:style w:type="paragraph" w:customStyle="1" w:styleId="affffffffffffffffd">
    <w:name w:val="Подпись к рисунку"/>
    <w:basedOn w:val="af2"/>
    <w:pPr>
      <w:keepLines/>
      <w:spacing w:after="360" w:line="360" w:lineRule="auto"/>
      <w:jc w:val="center"/>
    </w:pPr>
    <w:rPr>
      <w:szCs w:val="20"/>
    </w:rPr>
  </w:style>
  <w:style w:type="paragraph" w:customStyle="1" w:styleId="affffffffffffffffe">
    <w:name w:val="Подпись к таблице"/>
    <w:basedOn w:val="af2"/>
    <w:link w:val="afffffffffffffffff"/>
    <w:pPr>
      <w:spacing w:line="360" w:lineRule="auto"/>
      <w:jc w:val="right"/>
    </w:pPr>
    <w:rPr>
      <w:sz w:val="28"/>
      <w:szCs w:val="20"/>
    </w:rPr>
  </w:style>
  <w:style w:type="paragraph" w:customStyle="1" w:styleId="afffffffffffffffff0">
    <w:name w:val="Экспликация"/>
    <w:basedOn w:val="af2"/>
    <w:next w:val="af2"/>
    <w:pPr>
      <w:tabs>
        <w:tab w:val="left" w:pos="1276"/>
      </w:tabs>
      <w:spacing w:line="360" w:lineRule="auto"/>
      <w:ind w:left="907"/>
      <w:jc w:val="both"/>
    </w:pPr>
    <w:rPr>
      <w:sz w:val="20"/>
      <w:szCs w:val="20"/>
      <w:lang w:val="en-US"/>
    </w:rPr>
  </w:style>
  <w:style w:type="paragraph" w:customStyle="1" w:styleId="aaieiaie1">
    <w:name w:val="aaieiaie 1"/>
    <w:basedOn w:val="af2"/>
    <w:next w:val="af2"/>
    <w:pPr>
      <w:keepNext/>
      <w:jc w:val="center"/>
    </w:pPr>
    <w:rPr>
      <w:szCs w:val="20"/>
      <w:lang w:val="uk-UA"/>
    </w:rPr>
  </w:style>
  <w:style w:type="paragraph" w:customStyle="1" w:styleId="rvps1">
    <w:name w:val="rvps1"/>
    <w:basedOn w:val="af2"/>
    <w:pPr>
      <w:jc w:val="center"/>
    </w:pPr>
  </w:style>
  <w:style w:type="paragraph" w:customStyle="1" w:styleId="rvps2">
    <w:name w:val="rvps2"/>
    <w:basedOn w:val="af2"/>
    <w:pPr>
      <w:keepNext/>
      <w:jc w:val="right"/>
    </w:pPr>
  </w:style>
  <w:style w:type="paragraph" w:customStyle="1" w:styleId="rvps3">
    <w:name w:val="rvps3"/>
    <w:basedOn w:val="af2"/>
    <w:pPr>
      <w:ind w:left="2880" w:hanging="2880"/>
    </w:pPr>
  </w:style>
  <w:style w:type="paragraph" w:customStyle="1" w:styleId="rvps4">
    <w:name w:val="rvps4"/>
    <w:basedOn w:val="af2"/>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2"/>
    <w:pPr>
      <w:spacing w:before="280" w:after="280"/>
    </w:pPr>
  </w:style>
  <w:style w:type="paragraph" w:customStyle="1" w:styleId="afffffffffffffffff1">
    <w:name w:val="Обычн_основн"/>
    <w:basedOn w:val="af2"/>
    <w:pPr>
      <w:spacing w:line="360" w:lineRule="auto"/>
      <w:ind w:firstLine="539"/>
      <w:jc w:val="both"/>
    </w:pPr>
    <w:rPr>
      <w:sz w:val="28"/>
      <w:szCs w:val="20"/>
      <w:lang w:val="uk-UA"/>
    </w:rPr>
  </w:style>
  <w:style w:type="paragraph" w:customStyle="1" w:styleId="auto">
    <w:name w:val="auto"/>
    <w:basedOn w:val="af2"/>
    <w:pPr>
      <w:spacing w:line="312" w:lineRule="atLeast"/>
    </w:pPr>
    <w:rPr>
      <w:rFonts w:ascii="MS Reference Specialty" w:hAnsi="MS Reference Specialty" w:cs="MS Reference Specialty"/>
    </w:rPr>
  </w:style>
  <w:style w:type="paragraph" w:customStyle="1" w:styleId="rvps23">
    <w:name w:val="rvps23"/>
    <w:basedOn w:val="af2"/>
    <w:pPr>
      <w:ind w:firstLine="720"/>
      <w:jc w:val="both"/>
    </w:pPr>
    <w:rPr>
      <w:lang w:val="uk-UA"/>
    </w:rPr>
  </w:style>
  <w:style w:type="paragraph" w:customStyle="1" w:styleId="wwwstas">
    <w:name w:val="wwwstas"/>
    <w:basedOn w:val="af2"/>
    <w:pPr>
      <w:spacing w:before="96" w:after="288"/>
      <w:ind w:left="284" w:right="284"/>
      <w:jc w:val="both"/>
    </w:pPr>
    <w:rPr>
      <w:lang w:val="uk-UA"/>
    </w:rPr>
  </w:style>
  <w:style w:type="paragraph" w:customStyle="1" w:styleId="afffffffffffffffff2">
    <w:name w:val="Стаття"/>
    <w:basedOn w:val="af2"/>
    <w:pPr>
      <w:autoSpaceDE w:val="0"/>
      <w:spacing w:before="120" w:after="120"/>
      <w:ind w:firstLine="720"/>
      <w:jc w:val="both"/>
    </w:pPr>
    <w:rPr>
      <w:sz w:val="28"/>
      <w:szCs w:val="28"/>
      <w:lang w:val="uk-UA"/>
    </w:rPr>
  </w:style>
  <w:style w:type="paragraph" w:customStyle="1" w:styleId="broken">
    <w:name w:val="broken"/>
    <w:basedOn w:val="af2"/>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f3">
    <w:name w:val="Òåêñò êîíöåâîé ñíîñêè"/>
    <w:basedOn w:val="af2"/>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2"/>
    <w:pPr>
      <w:widowControl w:val="0"/>
      <w:ind w:firstLine="397"/>
      <w:jc w:val="both"/>
    </w:pPr>
    <w:rPr>
      <w:rFonts w:ascii="UkrainianPeterburg" w:hAnsi="UkrainianPeterburg" w:cs="UkrainianPeterburg"/>
      <w:szCs w:val="20"/>
    </w:rPr>
  </w:style>
  <w:style w:type="paragraph" w:customStyle="1" w:styleId="2fffd">
    <w:name w:val="Адрес 2"/>
    <w:basedOn w:val="af2"/>
    <w:pPr>
      <w:spacing w:line="200" w:lineRule="atLeast"/>
    </w:pPr>
    <w:rPr>
      <w:sz w:val="16"/>
      <w:szCs w:val="20"/>
    </w:rPr>
  </w:style>
  <w:style w:type="paragraph" w:customStyle="1" w:styleId="afffffffffffffffff4">
    <w:name w:val="Підзаголовок"/>
    <w:basedOn w:val="af2"/>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2"/>
    <w:pPr>
      <w:spacing w:before="280" w:after="280"/>
    </w:pPr>
  </w:style>
  <w:style w:type="paragraph" w:customStyle="1" w:styleId="msonormalbullet2gif">
    <w:name w:val="msonormalbullet2.gif"/>
    <w:basedOn w:val="af2"/>
    <w:pPr>
      <w:spacing w:before="280" w:after="280"/>
    </w:pPr>
    <w:rPr>
      <w:rFonts w:eastAsia="IzhTitl"/>
    </w:rPr>
  </w:style>
  <w:style w:type="paragraph" w:customStyle="1" w:styleId="msonormalbullet3gif">
    <w:name w:val="msonormalbullet3.gif"/>
    <w:basedOn w:val="af2"/>
    <w:pPr>
      <w:spacing w:before="280" w:after="280"/>
    </w:pPr>
    <w:rPr>
      <w:rFonts w:eastAsia="IzhTitl"/>
    </w:rPr>
  </w:style>
  <w:style w:type="paragraph" w:customStyle="1" w:styleId="msobodytextindent2bullet1gif">
    <w:name w:val="msobodytextindent2bullet1.gif"/>
    <w:basedOn w:val="af2"/>
    <w:pPr>
      <w:spacing w:before="280" w:after="280"/>
    </w:pPr>
    <w:rPr>
      <w:rFonts w:eastAsia="IzhTitl"/>
    </w:rPr>
  </w:style>
  <w:style w:type="paragraph" w:customStyle="1" w:styleId="msobodytextindent2bullet2gif">
    <w:name w:val="msobodytextindent2bullet2.gif"/>
    <w:basedOn w:val="af2"/>
    <w:pPr>
      <w:spacing w:before="280" w:after="280"/>
    </w:pPr>
    <w:rPr>
      <w:rFonts w:eastAsia="IzhTitl"/>
    </w:rPr>
  </w:style>
  <w:style w:type="paragraph" w:customStyle="1" w:styleId="msonormalbullet2gifcxspmiddle">
    <w:name w:val="msonormalbullet2gifcxspmiddle"/>
    <w:basedOn w:val="af2"/>
    <w:pPr>
      <w:spacing w:before="280" w:after="280"/>
    </w:pPr>
    <w:rPr>
      <w:rFonts w:eastAsia="IzhTitl"/>
      <w:szCs w:val="20"/>
    </w:rPr>
  </w:style>
  <w:style w:type="paragraph" w:customStyle="1" w:styleId="msonormalbullet2gifcxsplast">
    <w:name w:val="msonormalbullet2gifcxsplast"/>
    <w:basedOn w:val="af2"/>
    <w:pPr>
      <w:spacing w:before="280" w:after="280"/>
    </w:pPr>
    <w:rPr>
      <w:rFonts w:eastAsia="IzhTitl"/>
      <w:szCs w:val="20"/>
    </w:rPr>
  </w:style>
  <w:style w:type="paragraph" w:customStyle="1" w:styleId="msonormalbullet3gifcxsplast">
    <w:name w:val="msonormalbullet3gifcxsplast"/>
    <w:basedOn w:val="af2"/>
    <w:pPr>
      <w:spacing w:before="280" w:after="280"/>
    </w:pPr>
    <w:rPr>
      <w:rFonts w:eastAsia="IzhTitl"/>
    </w:rPr>
  </w:style>
  <w:style w:type="paragraph" w:customStyle="1" w:styleId="msobodytextindent2bullet2gifcxspmiddle">
    <w:name w:val="msobodytextindent2bullet2gifcxspmiddle"/>
    <w:basedOn w:val="af2"/>
    <w:pPr>
      <w:spacing w:before="280" w:after="280"/>
    </w:pPr>
    <w:rPr>
      <w:rFonts w:eastAsia="IzhTitl"/>
    </w:rPr>
  </w:style>
  <w:style w:type="paragraph" w:customStyle="1" w:styleId="msotitlebullet1gif">
    <w:name w:val="msotitlebullet1.gif"/>
    <w:basedOn w:val="af2"/>
    <w:pPr>
      <w:spacing w:before="280" w:after="280"/>
    </w:pPr>
    <w:rPr>
      <w:rFonts w:eastAsia="IzhTitl"/>
    </w:rPr>
  </w:style>
  <w:style w:type="paragraph" w:customStyle="1" w:styleId="msonormalbullet1gif">
    <w:name w:val="msonormalbullet1.gif"/>
    <w:basedOn w:val="af2"/>
    <w:pPr>
      <w:spacing w:before="280" w:after="280"/>
    </w:pPr>
    <w:rPr>
      <w:rFonts w:eastAsia="IzhTitl"/>
    </w:rPr>
  </w:style>
  <w:style w:type="paragraph" w:customStyle="1" w:styleId="msonormalbullet2gifbullet1gif">
    <w:name w:val="msonormalbullet2gifbullet1.gif"/>
    <w:basedOn w:val="af2"/>
    <w:pPr>
      <w:spacing w:before="280" w:after="280"/>
    </w:pPr>
    <w:rPr>
      <w:rFonts w:eastAsia="IzhTitl"/>
    </w:rPr>
  </w:style>
  <w:style w:type="paragraph" w:customStyle="1" w:styleId="msonormalbullet2gifbullet2gif">
    <w:name w:val="msonormalbullet2gifbullet2.gif"/>
    <w:basedOn w:val="af2"/>
    <w:pPr>
      <w:spacing w:before="280" w:after="280"/>
    </w:pPr>
    <w:rPr>
      <w:rFonts w:eastAsia="IzhTitl"/>
    </w:rPr>
  </w:style>
  <w:style w:type="paragraph" w:customStyle="1" w:styleId="msobodytextindent2bullet3gif">
    <w:name w:val="msobodytextindent2bullet3.gif"/>
    <w:basedOn w:val="af2"/>
    <w:pPr>
      <w:spacing w:before="280" w:after="280"/>
    </w:pPr>
    <w:rPr>
      <w:rFonts w:eastAsia="IzhTitl"/>
    </w:rPr>
  </w:style>
  <w:style w:type="paragraph" w:customStyle="1" w:styleId="msotitlebullet3gif">
    <w:name w:val="msotitlebullet3.gif"/>
    <w:basedOn w:val="af2"/>
    <w:pPr>
      <w:spacing w:before="280" w:after="280"/>
    </w:pPr>
    <w:rPr>
      <w:rFonts w:eastAsia="IzhTitl"/>
    </w:rPr>
  </w:style>
  <w:style w:type="paragraph" w:customStyle="1" w:styleId="nofootspace">
    <w:name w:val="nofootspace"/>
    <w:basedOn w:val="af2"/>
    <w:pPr>
      <w:ind w:firstLine="720"/>
      <w:jc w:val="both"/>
    </w:pPr>
    <w:rPr>
      <w:rFonts w:eastAsia="IzhTitl"/>
      <w:color w:val="000000"/>
    </w:rPr>
  </w:style>
  <w:style w:type="paragraph" w:customStyle="1" w:styleId="msonormalbullet2gifbullet3gif">
    <w:name w:val="msonormalbullet2gifbullet3.gif"/>
    <w:basedOn w:val="af2"/>
    <w:pPr>
      <w:spacing w:before="280" w:after="280"/>
    </w:pPr>
    <w:rPr>
      <w:rFonts w:eastAsia="IzhTitl"/>
    </w:rPr>
  </w:style>
  <w:style w:type="paragraph" w:customStyle="1" w:styleId="msonormalbullet2gifbullet2gifbullet2gif">
    <w:name w:val="msonormalbullet2gifbullet2gifbullet2.gif"/>
    <w:basedOn w:val="af2"/>
    <w:pPr>
      <w:spacing w:before="280" w:after="280"/>
    </w:pPr>
    <w:rPr>
      <w:rFonts w:eastAsia="IzhTitl"/>
    </w:rPr>
  </w:style>
  <w:style w:type="paragraph" w:customStyle="1" w:styleId="msobodytextbullet1gif">
    <w:name w:val="msobodytextbullet1.gif"/>
    <w:basedOn w:val="af2"/>
    <w:pPr>
      <w:spacing w:before="280" w:after="280"/>
    </w:pPr>
    <w:rPr>
      <w:rFonts w:eastAsia="IzhTitl"/>
    </w:rPr>
  </w:style>
  <w:style w:type="paragraph" w:customStyle="1" w:styleId="msobodytextbullet3gif">
    <w:name w:val="msobodytextbullet3.gif"/>
    <w:basedOn w:val="af2"/>
    <w:pPr>
      <w:spacing w:before="280" w:after="280"/>
    </w:pPr>
    <w:rPr>
      <w:rFonts w:eastAsia="IzhTitl"/>
    </w:rPr>
  </w:style>
  <w:style w:type="paragraph" w:customStyle="1" w:styleId="msonormalbullet2gifbullet1gifbullet3gif">
    <w:name w:val="msonormalbullet2gifbullet1gifbullet3.gif"/>
    <w:basedOn w:val="af2"/>
    <w:pPr>
      <w:spacing w:before="280" w:after="280"/>
    </w:pPr>
    <w:rPr>
      <w:rFonts w:eastAsia="IzhTitl"/>
    </w:rPr>
  </w:style>
  <w:style w:type="paragraph" w:customStyle="1" w:styleId="msonormalbullet1gifbullet1gif">
    <w:name w:val="msonormalbullet1gifbullet1.gif"/>
    <w:basedOn w:val="af2"/>
    <w:pPr>
      <w:spacing w:before="280" w:after="280"/>
    </w:pPr>
    <w:rPr>
      <w:rFonts w:eastAsia="IzhTitl"/>
    </w:rPr>
  </w:style>
  <w:style w:type="paragraph" w:customStyle="1" w:styleId="msonormalbullet1gifbullet3gif">
    <w:name w:val="msonormalbullet1gifbullet3.gif"/>
    <w:basedOn w:val="af2"/>
    <w:pPr>
      <w:spacing w:before="280" w:after="280"/>
    </w:pPr>
    <w:rPr>
      <w:rFonts w:eastAsia="IzhTitl"/>
    </w:rPr>
  </w:style>
  <w:style w:type="paragraph" w:customStyle="1" w:styleId="msonormalbullet2gifbullet2gifbullet1gif">
    <w:name w:val="msonormalbullet2gifbullet2gifbullet1.gif"/>
    <w:basedOn w:val="af2"/>
    <w:pPr>
      <w:spacing w:before="280" w:after="280"/>
    </w:pPr>
    <w:rPr>
      <w:rFonts w:eastAsia="IzhTitl"/>
    </w:rPr>
  </w:style>
  <w:style w:type="paragraph" w:customStyle="1" w:styleId="msonormalbullet2gifbullet2gifbullet3gif">
    <w:name w:val="msonormalbullet2gifbullet2gifbullet3.gif"/>
    <w:basedOn w:val="af2"/>
    <w:pPr>
      <w:spacing w:before="280" w:after="280"/>
    </w:pPr>
    <w:rPr>
      <w:rFonts w:eastAsia="IzhTitl"/>
    </w:rPr>
  </w:style>
  <w:style w:type="paragraph" w:customStyle="1" w:styleId="msofootnotetextbullet1gif">
    <w:name w:val="msofootnotetextbullet1.gif"/>
    <w:basedOn w:val="af2"/>
    <w:pPr>
      <w:spacing w:before="280" w:after="280"/>
    </w:pPr>
    <w:rPr>
      <w:rFonts w:eastAsia="IzhTitl"/>
    </w:rPr>
  </w:style>
  <w:style w:type="paragraph" w:customStyle="1" w:styleId="msofootnotetextbullet2gif">
    <w:name w:val="msofootnotetextbullet2.gif"/>
    <w:basedOn w:val="af2"/>
    <w:pPr>
      <w:spacing w:before="280" w:after="280"/>
    </w:pPr>
    <w:rPr>
      <w:rFonts w:eastAsia="IzhTitl"/>
    </w:rPr>
  </w:style>
  <w:style w:type="paragraph" w:customStyle="1" w:styleId="1fffff8">
    <w:name w:val="Заголовок оглавления1"/>
    <w:basedOn w:val="1"/>
    <w:next w:val="af2"/>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2"/>
    <w:pPr>
      <w:spacing w:before="280" w:after="280"/>
    </w:pPr>
    <w:rPr>
      <w:rFonts w:eastAsia="IzhTitl"/>
    </w:rPr>
  </w:style>
  <w:style w:type="paragraph" w:customStyle="1" w:styleId="msobodytextcxspmiddle">
    <w:name w:val="msobodytextcxspmiddle"/>
    <w:basedOn w:val="af2"/>
    <w:pPr>
      <w:spacing w:before="280" w:after="280"/>
    </w:pPr>
    <w:rPr>
      <w:rFonts w:eastAsia="IzhTitl"/>
      <w:szCs w:val="20"/>
    </w:rPr>
  </w:style>
  <w:style w:type="paragraph" w:customStyle="1" w:styleId="msobodytextcxsplast">
    <w:name w:val="msobodytextcxsplast"/>
    <w:basedOn w:val="af2"/>
    <w:pPr>
      <w:spacing w:before="280" w:after="280"/>
    </w:pPr>
    <w:rPr>
      <w:rFonts w:eastAsia="IzhTitl"/>
      <w:szCs w:val="20"/>
    </w:rPr>
  </w:style>
  <w:style w:type="paragraph" w:customStyle="1" w:styleId="msonormalcxsplast">
    <w:name w:val="msonormalcxsplast"/>
    <w:basedOn w:val="af2"/>
    <w:pPr>
      <w:spacing w:before="280" w:after="280"/>
    </w:pPr>
    <w:rPr>
      <w:rFonts w:eastAsia="IzhTitl"/>
      <w:szCs w:val="20"/>
    </w:rPr>
  </w:style>
  <w:style w:type="paragraph" w:customStyle="1" w:styleId="msonormalbullet2gifcxspmiddlecxspmiddle">
    <w:name w:val="msonormalbullet2gifcxspmiddlecxspmiddle"/>
    <w:basedOn w:val="af2"/>
    <w:pPr>
      <w:spacing w:before="280" w:after="280"/>
    </w:pPr>
    <w:rPr>
      <w:rFonts w:eastAsia="IzhTitl"/>
      <w:szCs w:val="20"/>
    </w:rPr>
  </w:style>
  <w:style w:type="paragraph" w:customStyle="1" w:styleId="msonormalbullet2gifcxspmiddlecxsplast">
    <w:name w:val="msonormalbullet2gifcxspmiddlecxsplast"/>
    <w:basedOn w:val="af2"/>
    <w:pPr>
      <w:spacing w:before="280" w:after="280"/>
    </w:pPr>
    <w:rPr>
      <w:rFonts w:eastAsia="IzhTitl"/>
      <w:szCs w:val="20"/>
    </w:rPr>
  </w:style>
  <w:style w:type="paragraph" w:customStyle="1" w:styleId="msobodytextindent2bullet2gifcxspmiddlecxspmiddle">
    <w:name w:val="msobodytextindent2bullet2gifcxspmiddlecxspmiddle"/>
    <w:basedOn w:val="af2"/>
    <w:pPr>
      <w:spacing w:before="280" w:after="280"/>
    </w:pPr>
    <w:rPr>
      <w:rFonts w:eastAsia="IzhTitl"/>
      <w:szCs w:val="20"/>
    </w:rPr>
  </w:style>
  <w:style w:type="paragraph" w:customStyle="1" w:styleId="msonormalbullet2gifbullet1gifcxspmiddle">
    <w:name w:val="msonormalbullet2gifbullet1gifcxspmiddle"/>
    <w:basedOn w:val="af2"/>
    <w:pPr>
      <w:spacing w:before="280" w:after="280"/>
    </w:pPr>
    <w:rPr>
      <w:rFonts w:eastAsia="IzhTitl"/>
      <w:szCs w:val="20"/>
    </w:rPr>
  </w:style>
  <w:style w:type="paragraph" w:customStyle="1" w:styleId="msonormalbullet2gifbullet1gifcxsplast">
    <w:name w:val="msonormalbullet2gifbullet1gifcxsplast"/>
    <w:basedOn w:val="af2"/>
    <w:pPr>
      <w:spacing w:before="280" w:after="280"/>
    </w:pPr>
    <w:rPr>
      <w:rFonts w:eastAsia="IzhTitl"/>
      <w:szCs w:val="20"/>
    </w:rPr>
  </w:style>
  <w:style w:type="paragraph" w:customStyle="1" w:styleId="msonormalbullet2gifbullet2gifbullet2gifcxspmiddle">
    <w:name w:val="msonormalbullet2gifbullet2gifbullet2gifcxspmiddle"/>
    <w:basedOn w:val="af2"/>
    <w:pPr>
      <w:spacing w:before="280" w:after="280"/>
    </w:pPr>
    <w:rPr>
      <w:rFonts w:eastAsia="IzhTitl"/>
      <w:szCs w:val="20"/>
    </w:rPr>
  </w:style>
  <w:style w:type="paragraph" w:customStyle="1" w:styleId="msonormalbullet2gifbullet2gifbullet2gifcxsplast">
    <w:name w:val="msonormalbullet2gifbullet2gifbullet2gifcxsplast"/>
    <w:basedOn w:val="af2"/>
    <w:pPr>
      <w:spacing w:before="280" w:after="280"/>
    </w:pPr>
    <w:rPr>
      <w:rFonts w:eastAsia="IzhTitl"/>
      <w:szCs w:val="20"/>
    </w:rPr>
  </w:style>
  <w:style w:type="paragraph" w:customStyle="1" w:styleId="msonormalbullet2gifbullet2gifcxspmiddle">
    <w:name w:val="msonormalbullet2gifbullet2gifcxspmiddle"/>
    <w:basedOn w:val="af2"/>
    <w:pPr>
      <w:spacing w:before="280" w:after="280"/>
    </w:pPr>
    <w:rPr>
      <w:rFonts w:eastAsia="IzhTitl"/>
      <w:szCs w:val="20"/>
    </w:rPr>
  </w:style>
  <w:style w:type="paragraph" w:customStyle="1" w:styleId="msonormalbullet2gifbullet2gifcxsplast">
    <w:name w:val="msonormalbullet2gifbullet2gifcxsplast"/>
    <w:basedOn w:val="af2"/>
    <w:pPr>
      <w:spacing w:before="280" w:after="280"/>
    </w:pPr>
    <w:rPr>
      <w:rFonts w:eastAsia="IzhTitl"/>
      <w:szCs w:val="20"/>
    </w:rPr>
  </w:style>
  <w:style w:type="paragraph" w:customStyle="1" w:styleId="msonormalbullet2gifbullet2gifbullet3gifcxspmiddle">
    <w:name w:val="msonormalbullet2gifbullet2gifbullet3gifcxspmiddle"/>
    <w:basedOn w:val="af2"/>
    <w:pPr>
      <w:spacing w:before="280" w:after="280"/>
    </w:pPr>
    <w:rPr>
      <w:rFonts w:eastAsia="IzhTitl"/>
      <w:szCs w:val="20"/>
    </w:rPr>
  </w:style>
  <w:style w:type="paragraph" w:customStyle="1" w:styleId="msonormalbullet2gifbullet2gifbullet3gifcxsplast">
    <w:name w:val="msonormalbullet2gifbullet2gifbullet3gifcxsplast"/>
    <w:basedOn w:val="af2"/>
    <w:pPr>
      <w:spacing w:before="280" w:after="280"/>
    </w:pPr>
    <w:rPr>
      <w:rFonts w:eastAsia="IzhTitl"/>
      <w:szCs w:val="20"/>
    </w:rPr>
  </w:style>
  <w:style w:type="paragraph" w:customStyle="1" w:styleId="msonormalbullet2gifbullet3gifcxspmiddle">
    <w:name w:val="msonormalbullet2gifbullet3gifcxspmiddle"/>
    <w:basedOn w:val="af2"/>
    <w:pPr>
      <w:spacing w:before="280" w:after="280"/>
    </w:pPr>
    <w:rPr>
      <w:rFonts w:eastAsia="IzhTitl"/>
      <w:szCs w:val="20"/>
    </w:rPr>
  </w:style>
  <w:style w:type="paragraph" w:customStyle="1" w:styleId="msonormalbullet2gifbullet3gifcxsplast">
    <w:name w:val="msonormalbullet2gifbullet3gifcxsplast"/>
    <w:basedOn w:val="af2"/>
    <w:pPr>
      <w:spacing w:before="280" w:after="280"/>
    </w:pPr>
    <w:rPr>
      <w:rFonts w:eastAsia="IzhTitl"/>
      <w:szCs w:val="20"/>
    </w:rPr>
  </w:style>
  <w:style w:type="paragraph" w:customStyle="1" w:styleId="msonormalbullet1gifcxsplast">
    <w:name w:val="msonormalbullet1gifcxsplast"/>
    <w:basedOn w:val="af2"/>
    <w:pPr>
      <w:spacing w:before="280" w:after="280"/>
    </w:pPr>
    <w:rPr>
      <w:rFonts w:eastAsia="IzhTitl"/>
      <w:szCs w:val="20"/>
    </w:rPr>
  </w:style>
  <w:style w:type="paragraph" w:customStyle="1" w:styleId="text-ks">
    <w:name w:val="text-ks"/>
    <w:basedOn w:val="af2"/>
    <w:pPr>
      <w:spacing w:before="48" w:after="48"/>
      <w:ind w:firstLine="360"/>
      <w:jc w:val="both"/>
    </w:pPr>
    <w:rPr>
      <w:rFonts w:eastAsia="IzhTitl"/>
    </w:rPr>
  </w:style>
  <w:style w:type="paragraph" w:customStyle="1" w:styleId="Style2">
    <w:name w:val="Style2"/>
    <w:basedOn w:val="af2"/>
    <w:pPr>
      <w:widowControl w:val="0"/>
      <w:autoSpaceDE w:val="0"/>
      <w:spacing w:line="252" w:lineRule="exact"/>
      <w:ind w:firstLine="334"/>
      <w:jc w:val="both"/>
    </w:pPr>
    <w:rPr>
      <w:rFonts w:eastAsia="IzhTitl"/>
      <w:lang w:val="uk-UA"/>
    </w:rPr>
  </w:style>
  <w:style w:type="paragraph" w:customStyle="1" w:styleId="Style4">
    <w:name w:val="Style4"/>
    <w:basedOn w:val="af2"/>
    <w:pPr>
      <w:widowControl w:val="0"/>
      <w:autoSpaceDE w:val="0"/>
      <w:spacing w:line="248" w:lineRule="exact"/>
      <w:ind w:firstLine="404"/>
      <w:jc w:val="both"/>
    </w:pPr>
    <w:rPr>
      <w:rFonts w:eastAsia="IzhTitl"/>
      <w:lang w:val="uk-UA"/>
    </w:rPr>
  </w:style>
  <w:style w:type="paragraph" w:customStyle="1" w:styleId="Style5">
    <w:name w:val="Style5"/>
    <w:basedOn w:val="af2"/>
    <w:pPr>
      <w:widowControl w:val="0"/>
      <w:autoSpaceDE w:val="0"/>
      <w:spacing w:line="238" w:lineRule="exact"/>
      <w:jc w:val="both"/>
    </w:pPr>
    <w:rPr>
      <w:rFonts w:eastAsia="IzhTitl"/>
      <w:lang w:val="uk-UA"/>
    </w:rPr>
  </w:style>
  <w:style w:type="paragraph" w:customStyle="1" w:styleId="rvps8">
    <w:name w:val="rvps8"/>
    <w:basedOn w:val="af2"/>
    <w:pPr>
      <w:keepNext/>
      <w:jc w:val="both"/>
    </w:pPr>
  </w:style>
  <w:style w:type="paragraph" w:customStyle="1" w:styleId="rvps10">
    <w:name w:val="rvps10"/>
    <w:basedOn w:val="af2"/>
    <w:pPr>
      <w:ind w:left="2880" w:firstLine="720"/>
      <w:jc w:val="both"/>
    </w:pPr>
  </w:style>
  <w:style w:type="paragraph" w:customStyle="1" w:styleId="rvps11">
    <w:name w:val="rvps11"/>
    <w:basedOn w:val="af2"/>
    <w:pPr>
      <w:ind w:left="4320" w:firstLine="720"/>
      <w:jc w:val="both"/>
    </w:pPr>
  </w:style>
  <w:style w:type="paragraph" w:customStyle="1" w:styleId="rvps12">
    <w:name w:val="rvps12"/>
    <w:basedOn w:val="af2"/>
    <w:uiPriority w:val="99"/>
    <w:pPr>
      <w:ind w:left="3600"/>
      <w:jc w:val="both"/>
    </w:pPr>
  </w:style>
  <w:style w:type="paragraph" w:customStyle="1" w:styleId="rvps13">
    <w:name w:val="rvps13"/>
    <w:basedOn w:val="af2"/>
    <w:pPr>
      <w:ind w:left="2130" w:hanging="2130"/>
      <w:jc w:val="both"/>
    </w:pPr>
  </w:style>
  <w:style w:type="paragraph" w:customStyle="1" w:styleId="afffffffffffffffff5">
    <w:name w:val="Òåêñò"/>
    <w:basedOn w:val="af2"/>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6">
    <w:name w:val="текст дисера"/>
    <w:basedOn w:val="af2"/>
    <w:pPr>
      <w:widowControl w:val="0"/>
      <w:autoSpaceDE w:val="0"/>
      <w:spacing w:line="360" w:lineRule="auto"/>
      <w:ind w:firstLine="567"/>
      <w:jc w:val="both"/>
    </w:pPr>
    <w:rPr>
      <w:sz w:val="28"/>
      <w:szCs w:val="28"/>
      <w:lang w:val="uk-UA"/>
    </w:rPr>
  </w:style>
  <w:style w:type="paragraph" w:customStyle="1" w:styleId="iNormalText0">
    <w:name w:val="iNormalText"/>
    <w:basedOn w:val="af2"/>
    <w:pPr>
      <w:widowControl w:val="0"/>
      <w:shd w:val="clear" w:color="auto" w:fill="FFFFFF"/>
      <w:autoSpaceDE w:val="0"/>
      <w:ind w:firstLine="567"/>
      <w:jc w:val="both"/>
    </w:pPr>
    <w:rPr>
      <w:color w:val="000000"/>
      <w:sz w:val="28"/>
      <w:szCs w:val="28"/>
      <w:lang w:val="uk-UA"/>
    </w:rPr>
  </w:style>
  <w:style w:type="paragraph" w:customStyle="1" w:styleId="afffffffffffffffff7">
    <w:name w:val="Без інтервалів"/>
    <w:basedOn w:val="af2"/>
    <w:rPr>
      <w:lang w:val="uk-UA"/>
    </w:rPr>
  </w:style>
  <w:style w:type="paragraph" w:customStyle="1" w:styleId="afffffffffffffffff8">
    <w:name w:val="Абзац списку"/>
    <w:basedOn w:val="af2"/>
    <w:pPr>
      <w:ind w:left="720"/>
    </w:pPr>
    <w:rPr>
      <w:lang w:val="uk-UA"/>
    </w:rPr>
  </w:style>
  <w:style w:type="paragraph" w:customStyle="1" w:styleId="afffffffffffffffff9">
    <w:name w:val="Цитація"/>
    <w:basedOn w:val="af2"/>
    <w:next w:val="af2"/>
    <w:pPr>
      <w:spacing w:before="200"/>
      <w:ind w:left="360" w:right="360"/>
    </w:pPr>
    <w:rPr>
      <w:i/>
      <w:iCs/>
      <w:lang w:val="uk-UA"/>
    </w:rPr>
  </w:style>
  <w:style w:type="paragraph" w:customStyle="1" w:styleId="afffffffffffffffffa">
    <w:name w:val="Насичена цитата"/>
    <w:basedOn w:val="af2"/>
    <w:next w:val="af2"/>
    <w:pPr>
      <w:pBdr>
        <w:bottom w:val="single" w:sz="4" w:space="1" w:color="000000"/>
      </w:pBdr>
      <w:spacing w:before="200" w:after="280"/>
      <w:ind w:left="1008" w:right="1152"/>
    </w:pPr>
    <w:rPr>
      <w:b/>
      <w:bCs/>
      <w:i/>
      <w:iCs/>
      <w:lang w:val="uk-UA"/>
    </w:rPr>
  </w:style>
  <w:style w:type="paragraph" w:customStyle="1" w:styleId="afffffffffffffffffb">
    <w:name w:val="Стандартный"/>
    <w:basedOn w:val="af2"/>
    <w:pPr>
      <w:ind w:firstLine="709"/>
    </w:pPr>
    <w:rPr>
      <w:sz w:val="28"/>
      <w:szCs w:val="28"/>
      <w:lang w:val="uk-UA"/>
    </w:rPr>
  </w:style>
  <w:style w:type="paragraph" w:customStyle="1" w:styleId="caaieiaie8">
    <w:name w:val="caaieiaie 8"/>
    <w:basedOn w:val="af2"/>
    <w:next w:val="af2"/>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2"/>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5"/>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c">
    <w:name w:val="Лит"/>
    <w:basedOn w:val="af2"/>
    <w:pPr>
      <w:keepNext/>
      <w:keepLines/>
      <w:autoSpaceDE w:val="0"/>
      <w:spacing w:before="240"/>
      <w:jc w:val="center"/>
    </w:pPr>
    <w:rPr>
      <w:caps/>
      <w:sz w:val="28"/>
      <w:szCs w:val="28"/>
    </w:rPr>
  </w:style>
  <w:style w:type="paragraph" w:customStyle="1" w:styleId="afffffffffffffffffd">
    <w:name w:val="текст сноски Знак"/>
    <w:basedOn w:val="af2"/>
    <w:pPr>
      <w:autoSpaceDE w:val="0"/>
      <w:ind w:firstLine="709"/>
      <w:jc w:val="both"/>
    </w:pPr>
    <w:rPr>
      <w:sz w:val="16"/>
      <w:szCs w:val="20"/>
    </w:rPr>
  </w:style>
  <w:style w:type="paragraph" w:customStyle="1" w:styleId="afffffffffffffffffe">
    <w:name w:val="автор"/>
    <w:basedOn w:val="af2"/>
    <w:pPr>
      <w:jc w:val="center"/>
    </w:pPr>
    <w:rPr>
      <w:sz w:val="28"/>
      <w:szCs w:val="20"/>
    </w:rPr>
  </w:style>
  <w:style w:type="paragraph" w:customStyle="1" w:styleId="5--0">
    <w:name w:val="5-Текст статьи-укр"/>
    <w:basedOn w:val="af2"/>
    <w:pPr>
      <w:widowControl w:val="0"/>
      <w:spacing w:line="216" w:lineRule="auto"/>
      <w:ind w:firstLine="397"/>
      <w:jc w:val="both"/>
    </w:pPr>
    <w:rPr>
      <w:sz w:val="19"/>
      <w:szCs w:val="18"/>
      <w:lang w:val="uk-UA"/>
    </w:rPr>
  </w:style>
  <w:style w:type="paragraph" w:styleId="affffffffffffffffff">
    <w:name w:val="envelope address"/>
    <w:basedOn w:val="af2"/>
    <w:pPr>
      <w:widowControl w:val="0"/>
      <w:ind w:left="2880"/>
    </w:pPr>
    <w:rPr>
      <w:rFonts w:ascii="OpenSymbol" w:hAnsi="OpenSymbol" w:cs="OpenSymbol"/>
    </w:rPr>
  </w:style>
  <w:style w:type="paragraph" w:customStyle="1" w:styleId="11f1">
    <w:name w:val="Дата11"/>
    <w:basedOn w:val="af2"/>
    <w:next w:val="af2"/>
    <w:pPr>
      <w:widowControl w:val="0"/>
    </w:pPr>
    <w:rPr>
      <w:szCs w:val="20"/>
    </w:rPr>
  </w:style>
  <w:style w:type="paragraph" w:customStyle="1" w:styleId="41">
    <w:name w:val="Маркированный список 41"/>
    <w:basedOn w:val="af2"/>
    <w:pPr>
      <w:widowControl w:val="0"/>
      <w:numPr>
        <w:numId w:val="3"/>
      </w:numPr>
    </w:pPr>
    <w:rPr>
      <w:szCs w:val="20"/>
    </w:rPr>
  </w:style>
  <w:style w:type="paragraph" w:customStyle="1" w:styleId="51">
    <w:name w:val="Маркированный список 51"/>
    <w:basedOn w:val="af2"/>
    <w:pPr>
      <w:widowControl w:val="0"/>
      <w:numPr>
        <w:numId w:val="2"/>
      </w:numPr>
    </w:pPr>
    <w:rPr>
      <w:szCs w:val="20"/>
    </w:rPr>
  </w:style>
  <w:style w:type="paragraph" w:styleId="2fffe">
    <w:name w:val="envelope return"/>
    <w:basedOn w:val="af2"/>
    <w:pPr>
      <w:widowControl w:val="0"/>
    </w:pPr>
    <w:rPr>
      <w:rFonts w:ascii="OpenSymbol" w:hAnsi="OpenSymbol" w:cs="OpenSymbol"/>
      <w:sz w:val="20"/>
      <w:szCs w:val="20"/>
    </w:rPr>
  </w:style>
  <w:style w:type="paragraph" w:customStyle="1" w:styleId="1fffffa">
    <w:name w:val="Приветствие1"/>
    <w:basedOn w:val="af2"/>
    <w:next w:val="af2"/>
    <w:pPr>
      <w:widowControl w:val="0"/>
    </w:pPr>
    <w:rPr>
      <w:szCs w:val="20"/>
    </w:rPr>
  </w:style>
  <w:style w:type="paragraph" w:customStyle="1" w:styleId="415">
    <w:name w:val="Продолжение списка 41"/>
    <w:basedOn w:val="af2"/>
    <w:pPr>
      <w:widowControl w:val="0"/>
      <w:spacing w:after="120"/>
      <w:ind w:left="1132"/>
    </w:pPr>
    <w:rPr>
      <w:szCs w:val="20"/>
    </w:rPr>
  </w:style>
  <w:style w:type="paragraph" w:customStyle="1" w:styleId="514">
    <w:name w:val="Продолжение списка 51"/>
    <w:basedOn w:val="af2"/>
    <w:pPr>
      <w:widowControl w:val="0"/>
      <w:spacing w:after="120"/>
      <w:ind w:left="1415"/>
    </w:pPr>
    <w:rPr>
      <w:szCs w:val="20"/>
    </w:rPr>
  </w:style>
  <w:style w:type="paragraph" w:customStyle="1" w:styleId="515">
    <w:name w:val="Список 51"/>
    <w:basedOn w:val="af2"/>
    <w:pPr>
      <w:widowControl w:val="0"/>
      <w:ind w:left="1415" w:hanging="283"/>
    </w:pPr>
    <w:rPr>
      <w:szCs w:val="20"/>
    </w:rPr>
  </w:style>
  <w:style w:type="paragraph" w:customStyle="1" w:styleId="1fffffb">
    <w:name w:val="Шапка1"/>
    <w:basedOn w:val="af2"/>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0">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2"/>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1">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2"/>
    <w:pPr>
      <w:spacing w:before="280" w:after="280"/>
      <w:jc w:val="center"/>
    </w:pPr>
  </w:style>
  <w:style w:type="paragraph" w:customStyle="1" w:styleId="Arial15pt125">
    <w:name w:val="Стиль Arial 15 pt Черный по ширине Первая строка:  125 см"/>
    <w:basedOn w:val="af2"/>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2"/>
    <w:pPr>
      <w:spacing w:after="221"/>
    </w:pPr>
    <w:rPr>
      <w:rFonts w:ascii="OpenSymbol" w:hAnsi="OpenSymbol" w:cs="OpenSymbol"/>
    </w:rPr>
  </w:style>
  <w:style w:type="paragraph" w:customStyle="1" w:styleId="affffffffffffffffff2">
    <w:name w:val="керивн"/>
    <w:basedOn w:val="af2"/>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3">
    <w:name w:val="Обложка"/>
    <w:basedOn w:val="affffffffffffffffff2"/>
    <w:pPr>
      <w:spacing w:line="288" w:lineRule="auto"/>
      <w:ind w:left="0" w:firstLine="0"/>
      <w:jc w:val="center"/>
    </w:pPr>
    <w:rPr>
      <w:rFonts w:ascii="OpenSymbol" w:hAnsi="OpenSymbol" w:cs="OpenSymbol"/>
      <w:spacing w:val="0"/>
    </w:rPr>
  </w:style>
  <w:style w:type="paragraph" w:customStyle="1" w:styleId="affffffffffffffffff4">
    <w:name w:val="Рукопись"/>
    <w:basedOn w:val="af2"/>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2"/>
    <w:pPr>
      <w:widowControl w:val="0"/>
      <w:numPr>
        <w:numId w:val="22"/>
      </w:numPr>
      <w:spacing w:line="360" w:lineRule="auto"/>
    </w:pPr>
    <w:rPr>
      <w:sz w:val="28"/>
      <w:szCs w:val="20"/>
      <w:lang w:val="uk-UA"/>
    </w:rPr>
  </w:style>
  <w:style w:type="paragraph" w:customStyle="1" w:styleId="Foot">
    <w:name w:val="Foot"/>
    <w:basedOn w:val="affffffff"/>
    <w:pPr>
      <w:spacing w:line="240" w:lineRule="auto"/>
      <w:ind w:firstLine="720"/>
    </w:pPr>
    <w:rPr>
      <w:rFonts w:ascii="ISOCPEUR" w:hAnsi="ISOCPEUR" w:cs="ISOCPEUR"/>
      <w:lang w:val="en-GB"/>
    </w:rPr>
  </w:style>
  <w:style w:type="paragraph" w:customStyle="1" w:styleId="NormalWeb1">
    <w:name w:val="Normal (Web)1"/>
    <w:basedOn w:val="af2"/>
    <w:pPr>
      <w:spacing w:before="280" w:after="280"/>
    </w:pPr>
    <w:rPr>
      <w:lang w:val="uk-UA"/>
    </w:rPr>
  </w:style>
  <w:style w:type="paragraph" w:customStyle="1" w:styleId="Exampl">
    <w:name w:val="Exampl"/>
    <w:basedOn w:val="af2"/>
    <w:pPr>
      <w:ind w:firstLine="851"/>
      <w:jc w:val="both"/>
    </w:pPr>
    <w:rPr>
      <w:rFonts w:ascii="ISOCPEUR" w:hAnsi="ISOCPEUR" w:cs="ISOCPEUR"/>
    </w:rPr>
  </w:style>
  <w:style w:type="paragraph" w:customStyle="1" w:styleId="148">
    <w:name w:val="14Полуторный"/>
    <w:basedOn w:val="af2"/>
    <w:pPr>
      <w:spacing w:line="360" w:lineRule="auto"/>
      <w:ind w:firstLine="709"/>
      <w:jc w:val="both"/>
    </w:pPr>
    <w:rPr>
      <w:sz w:val="28"/>
      <w:szCs w:val="28"/>
      <w:lang w:val="uk-UA"/>
    </w:rPr>
  </w:style>
  <w:style w:type="paragraph" w:customStyle="1" w:styleId="2ffff">
    <w:name w:val="Сноска (2)"/>
    <w:basedOn w:val="af2"/>
    <w:pPr>
      <w:widowControl w:val="0"/>
      <w:shd w:val="clear" w:color="auto" w:fill="FFFFFF"/>
      <w:spacing w:before="60" w:line="0" w:lineRule="atLeast"/>
      <w:jc w:val="right"/>
    </w:pPr>
    <w:rPr>
      <w:i/>
      <w:iCs/>
      <w:sz w:val="17"/>
      <w:szCs w:val="17"/>
    </w:rPr>
  </w:style>
  <w:style w:type="paragraph" w:customStyle="1" w:styleId="317">
    <w:name w:val="Основной текст31"/>
    <w:basedOn w:val="af2"/>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f2"/>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f2"/>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f2"/>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2"/>
    <w:pPr>
      <w:widowControl w:val="0"/>
      <w:shd w:val="clear" w:color="auto" w:fill="FFFFFF"/>
      <w:spacing w:before="420" w:after="300" w:line="0" w:lineRule="atLeast"/>
    </w:pPr>
    <w:rPr>
      <w:i/>
      <w:iCs/>
      <w:sz w:val="17"/>
      <w:szCs w:val="17"/>
    </w:rPr>
  </w:style>
  <w:style w:type="paragraph" w:customStyle="1" w:styleId="324">
    <w:name w:val="Заголовок №3 (2)"/>
    <w:basedOn w:val="af2"/>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2"/>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2"/>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f2"/>
    <w:pPr>
      <w:widowControl w:val="0"/>
      <w:shd w:val="clear" w:color="auto" w:fill="FFFFFF"/>
      <w:spacing w:line="0" w:lineRule="atLeast"/>
      <w:jc w:val="both"/>
    </w:pPr>
    <w:rPr>
      <w:i/>
      <w:iCs/>
      <w:sz w:val="17"/>
      <w:szCs w:val="17"/>
    </w:rPr>
  </w:style>
  <w:style w:type="paragraph" w:customStyle="1" w:styleId="3ff6">
    <w:name w:val="Заголовок №3"/>
    <w:basedOn w:val="af2"/>
    <w:pPr>
      <w:widowControl w:val="0"/>
      <w:shd w:val="clear" w:color="auto" w:fill="FFFFFF"/>
      <w:spacing w:after="180" w:line="0" w:lineRule="atLeast"/>
      <w:jc w:val="center"/>
    </w:pPr>
    <w:rPr>
      <w:b/>
      <w:bCs/>
      <w:sz w:val="23"/>
      <w:szCs w:val="23"/>
    </w:rPr>
  </w:style>
  <w:style w:type="paragraph" w:customStyle="1" w:styleId="79">
    <w:name w:val="Основной текст (7)"/>
    <w:basedOn w:val="af2"/>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2"/>
    <w:pPr>
      <w:widowControl w:val="0"/>
      <w:shd w:val="clear" w:color="auto" w:fill="FFFFFF"/>
      <w:spacing w:after="780" w:line="0" w:lineRule="atLeast"/>
    </w:pPr>
    <w:rPr>
      <w:color w:val="000000"/>
      <w:sz w:val="26"/>
      <w:szCs w:val="26"/>
      <w:lang w:val="uk-UA" w:eastAsia="uk-UA" w:bidi="uk-UA"/>
    </w:rPr>
  </w:style>
  <w:style w:type="paragraph" w:customStyle="1" w:styleId="127">
    <w:name w:val="Заголовок №1 (2)"/>
    <w:basedOn w:val="af2"/>
    <w:pPr>
      <w:widowControl w:val="0"/>
      <w:shd w:val="clear" w:color="auto" w:fill="FFFFFF"/>
      <w:spacing w:after="660" w:line="0" w:lineRule="atLeast"/>
      <w:jc w:val="right"/>
    </w:pPr>
    <w:rPr>
      <w:sz w:val="26"/>
      <w:szCs w:val="26"/>
    </w:rPr>
  </w:style>
  <w:style w:type="paragraph" w:customStyle="1" w:styleId="516">
    <w:name w:val="Основной текст51"/>
    <w:basedOn w:val="af2"/>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2"/>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2"/>
    <w:pPr>
      <w:widowControl w:val="0"/>
      <w:shd w:val="clear" w:color="auto" w:fill="FFFFFF"/>
      <w:spacing w:line="451" w:lineRule="exact"/>
    </w:pPr>
    <w:rPr>
      <w:sz w:val="26"/>
      <w:szCs w:val="26"/>
    </w:rPr>
  </w:style>
  <w:style w:type="paragraph" w:customStyle="1" w:styleId="105">
    <w:name w:val="Основной текст (10)"/>
    <w:basedOn w:val="af2"/>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2"/>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2"/>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2"/>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5">
    <w:name w:val="Подпись к картинке"/>
    <w:basedOn w:val="af2"/>
    <w:link w:val="affffffffffffffffff6"/>
    <w:pPr>
      <w:widowControl w:val="0"/>
      <w:shd w:val="clear" w:color="auto" w:fill="FFFFFF"/>
      <w:spacing w:line="0" w:lineRule="atLeast"/>
    </w:pPr>
    <w:rPr>
      <w:spacing w:val="-2"/>
      <w:sz w:val="26"/>
      <w:szCs w:val="26"/>
    </w:rPr>
  </w:style>
  <w:style w:type="paragraph" w:customStyle="1" w:styleId="7a">
    <w:name w:val="Заголовок №7"/>
    <w:basedOn w:val="af2"/>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d"/>
    <w:next w:val="afffffffd"/>
    <w:pPr>
      <w:keepNext/>
      <w:autoSpaceDE w:val="0"/>
      <w:spacing w:after="0" w:line="480" w:lineRule="auto"/>
      <w:ind w:firstLine="720"/>
      <w:jc w:val="center"/>
    </w:pPr>
    <w:rPr>
      <w:b/>
      <w:bCs/>
      <w:szCs w:val="28"/>
    </w:rPr>
  </w:style>
  <w:style w:type="paragraph" w:customStyle="1" w:styleId="3ff7">
    <w:name w:val="????????? 3"/>
    <w:basedOn w:val="afffffffd"/>
    <w:next w:val="afffffffd"/>
    <w:pPr>
      <w:keepNext/>
      <w:autoSpaceDE w:val="0"/>
      <w:spacing w:after="0" w:line="480" w:lineRule="auto"/>
      <w:ind w:firstLine="720"/>
      <w:jc w:val="both"/>
    </w:pPr>
    <w:rPr>
      <w:b/>
      <w:bCs/>
      <w:szCs w:val="28"/>
    </w:rPr>
  </w:style>
  <w:style w:type="paragraph" w:customStyle="1" w:styleId="4f5">
    <w:name w:val="????????? 4"/>
    <w:basedOn w:val="afffffffd"/>
    <w:next w:val="afffffffd"/>
    <w:pPr>
      <w:keepNext/>
      <w:autoSpaceDE w:val="0"/>
      <w:spacing w:after="0" w:line="480" w:lineRule="auto"/>
      <w:ind w:firstLine="993"/>
      <w:jc w:val="both"/>
    </w:pPr>
    <w:rPr>
      <w:b/>
      <w:bCs/>
      <w:szCs w:val="28"/>
    </w:rPr>
  </w:style>
  <w:style w:type="paragraph" w:customStyle="1" w:styleId="5f0">
    <w:name w:val="????????? 5"/>
    <w:basedOn w:val="afffffffd"/>
    <w:next w:val="afffffffd"/>
    <w:pPr>
      <w:keepNext/>
      <w:autoSpaceDE w:val="0"/>
      <w:spacing w:after="0"/>
      <w:jc w:val="both"/>
    </w:pPr>
    <w:rPr>
      <w:szCs w:val="28"/>
    </w:rPr>
  </w:style>
  <w:style w:type="paragraph" w:customStyle="1" w:styleId="6b">
    <w:name w:val="????????? 6"/>
    <w:basedOn w:val="afffffffd"/>
    <w:next w:val="afffffffd"/>
    <w:pPr>
      <w:keepNext/>
      <w:autoSpaceDE w:val="0"/>
      <w:spacing w:after="0"/>
      <w:ind w:firstLine="720"/>
      <w:jc w:val="center"/>
    </w:pPr>
    <w:rPr>
      <w:szCs w:val="28"/>
    </w:rPr>
  </w:style>
  <w:style w:type="paragraph" w:customStyle="1" w:styleId="7b">
    <w:name w:val="????????? 7"/>
    <w:basedOn w:val="afffffffd"/>
    <w:next w:val="afffffffd"/>
    <w:pPr>
      <w:keepNext/>
      <w:autoSpaceDE w:val="0"/>
      <w:spacing w:after="0"/>
      <w:jc w:val="center"/>
    </w:pPr>
    <w:rPr>
      <w:b/>
      <w:bCs/>
      <w:caps/>
      <w:szCs w:val="28"/>
    </w:rPr>
  </w:style>
  <w:style w:type="paragraph" w:customStyle="1" w:styleId="88">
    <w:name w:val="????????? 8"/>
    <w:basedOn w:val="afffffffd"/>
    <w:next w:val="afffffffd"/>
    <w:pPr>
      <w:keepNext/>
      <w:autoSpaceDE w:val="0"/>
      <w:spacing w:before="120" w:line="480" w:lineRule="auto"/>
      <w:ind w:firstLine="709"/>
    </w:pPr>
    <w:rPr>
      <w:b/>
      <w:bCs/>
      <w:szCs w:val="28"/>
    </w:rPr>
  </w:style>
  <w:style w:type="paragraph" w:customStyle="1" w:styleId="97">
    <w:name w:val="????????? 9"/>
    <w:basedOn w:val="afffffffd"/>
    <w:next w:val="afffffffd"/>
    <w:pPr>
      <w:keepNext/>
      <w:widowControl w:val="0"/>
      <w:autoSpaceDE w:val="0"/>
      <w:spacing w:after="0" w:line="360" w:lineRule="auto"/>
      <w:ind w:left="2126" w:right="2404"/>
      <w:jc w:val="center"/>
    </w:pPr>
    <w:rPr>
      <w:b/>
      <w:bCs/>
      <w:szCs w:val="28"/>
    </w:rPr>
  </w:style>
  <w:style w:type="paragraph" w:customStyle="1" w:styleId="affffffffffffffffff7">
    <w:name w:val="??????? ??????????"/>
    <w:basedOn w:val="afffffffd"/>
    <w:pPr>
      <w:tabs>
        <w:tab w:val="center" w:pos="4536"/>
        <w:tab w:val="right" w:pos="9072"/>
      </w:tabs>
      <w:autoSpaceDE w:val="0"/>
      <w:spacing w:after="0"/>
    </w:pPr>
    <w:rPr>
      <w:szCs w:val="28"/>
    </w:rPr>
  </w:style>
  <w:style w:type="paragraph" w:customStyle="1" w:styleId="affffffffffffffffff8">
    <w:name w:val="????????????"/>
    <w:basedOn w:val="afffffffd"/>
    <w:pPr>
      <w:autoSpaceDE w:val="0"/>
      <w:spacing w:before="240" w:after="0" w:line="480" w:lineRule="auto"/>
      <w:ind w:firstLine="720"/>
      <w:jc w:val="both"/>
    </w:pPr>
    <w:rPr>
      <w:szCs w:val="28"/>
    </w:rPr>
  </w:style>
  <w:style w:type="paragraph" w:customStyle="1" w:styleId="affffffffffffffffff9">
    <w:name w:val="???????? ????? ? ????????"/>
    <w:basedOn w:val="afffffffd"/>
    <w:pPr>
      <w:tabs>
        <w:tab w:val="left" w:pos="567"/>
      </w:tabs>
      <w:autoSpaceDE w:val="0"/>
      <w:spacing w:after="0" w:line="376" w:lineRule="auto"/>
      <w:ind w:firstLine="567"/>
      <w:jc w:val="both"/>
    </w:pPr>
    <w:rPr>
      <w:szCs w:val="28"/>
    </w:rPr>
  </w:style>
  <w:style w:type="paragraph" w:customStyle="1" w:styleId="2ffff3">
    <w:name w:val="???????? ????? ? ???????? 2"/>
    <w:basedOn w:val="afffffffd"/>
    <w:pPr>
      <w:tabs>
        <w:tab w:val="left" w:pos="360"/>
      </w:tabs>
      <w:autoSpaceDE w:val="0"/>
      <w:spacing w:after="0" w:line="376" w:lineRule="auto"/>
      <w:ind w:firstLine="357"/>
      <w:jc w:val="both"/>
    </w:pPr>
    <w:rPr>
      <w:szCs w:val="28"/>
    </w:rPr>
  </w:style>
  <w:style w:type="paragraph" w:customStyle="1" w:styleId="affffffffffffffffffa">
    <w:name w:val="???????? ?????"/>
    <w:basedOn w:val="afffffffd"/>
    <w:pPr>
      <w:autoSpaceDE w:val="0"/>
      <w:spacing w:after="0"/>
    </w:pPr>
    <w:rPr>
      <w:szCs w:val="28"/>
    </w:rPr>
  </w:style>
  <w:style w:type="paragraph" w:customStyle="1" w:styleId="affffffffffffffffffb">
    <w:name w:val="????????"/>
    <w:basedOn w:val="afffffffd"/>
    <w:pPr>
      <w:autoSpaceDE w:val="0"/>
      <w:spacing w:after="0" w:line="480" w:lineRule="auto"/>
      <w:ind w:firstLine="720"/>
      <w:jc w:val="center"/>
    </w:pPr>
    <w:rPr>
      <w:b/>
      <w:bCs/>
      <w:caps/>
      <w:szCs w:val="28"/>
    </w:rPr>
  </w:style>
  <w:style w:type="paragraph" w:customStyle="1" w:styleId="2ffff4">
    <w:name w:val="???????? ????? 2"/>
    <w:basedOn w:val="afffffffd"/>
    <w:pPr>
      <w:widowControl w:val="0"/>
      <w:autoSpaceDE w:val="0"/>
      <w:spacing w:after="0"/>
      <w:jc w:val="center"/>
    </w:pPr>
    <w:rPr>
      <w:b/>
      <w:bCs/>
      <w:caps/>
      <w:sz w:val="32"/>
      <w:szCs w:val="32"/>
    </w:rPr>
  </w:style>
  <w:style w:type="paragraph" w:customStyle="1" w:styleId="affffffffffffffffffc">
    <w:name w:val="?????? ??????????"/>
    <w:basedOn w:val="afffffffd"/>
    <w:pPr>
      <w:tabs>
        <w:tab w:val="center" w:pos="4153"/>
        <w:tab w:val="right" w:pos="8306"/>
      </w:tabs>
      <w:autoSpaceDE w:val="0"/>
      <w:spacing w:after="0"/>
    </w:pPr>
    <w:rPr>
      <w:szCs w:val="28"/>
    </w:rPr>
  </w:style>
  <w:style w:type="paragraph" w:customStyle="1" w:styleId="1fffffd">
    <w:name w:val="??????? ??????????1"/>
    <w:basedOn w:val="affffffffffffff8"/>
    <w:pPr>
      <w:tabs>
        <w:tab w:val="center" w:pos="4536"/>
        <w:tab w:val="right" w:pos="9072"/>
      </w:tabs>
      <w:overflowPunct/>
      <w:textAlignment w:val="auto"/>
    </w:pPr>
    <w:rPr>
      <w:sz w:val="20"/>
      <w:szCs w:val="20"/>
      <w:lang w:val="ru-RU"/>
    </w:rPr>
  </w:style>
  <w:style w:type="paragraph" w:customStyle="1" w:styleId="1fffffe">
    <w:name w:val="?????? ??????????1"/>
    <w:basedOn w:val="affffffffffffff8"/>
    <w:pPr>
      <w:tabs>
        <w:tab w:val="center" w:pos="4153"/>
        <w:tab w:val="right" w:pos="8306"/>
      </w:tabs>
      <w:overflowPunct/>
      <w:textAlignment w:val="auto"/>
    </w:pPr>
    <w:rPr>
      <w:sz w:val="20"/>
      <w:szCs w:val="20"/>
      <w:lang w:val="ru-RU"/>
    </w:rPr>
  </w:style>
  <w:style w:type="paragraph" w:customStyle="1" w:styleId="1ffffff">
    <w:name w:val="???????? ????? ? ????????1"/>
    <w:basedOn w:val="affffffffffffff8"/>
    <w:pPr>
      <w:overflowPunct/>
      <w:spacing w:line="360" w:lineRule="auto"/>
      <w:ind w:firstLine="709"/>
      <w:jc w:val="both"/>
      <w:textAlignment w:val="auto"/>
    </w:pPr>
    <w:rPr>
      <w:sz w:val="24"/>
      <w:szCs w:val="24"/>
      <w:lang w:val="ru-RU"/>
    </w:rPr>
  </w:style>
  <w:style w:type="paragraph" w:customStyle="1" w:styleId="224">
    <w:name w:val="Заголовок №2 (2)"/>
    <w:basedOn w:val="af2"/>
    <w:pPr>
      <w:widowControl w:val="0"/>
      <w:shd w:val="clear" w:color="auto" w:fill="FFFFFF"/>
      <w:spacing w:after="1500" w:line="0" w:lineRule="atLeast"/>
      <w:jc w:val="right"/>
    </w:pPr>
    <w:rPr>
      <w:sz w:val="28"/>
      <w:szCs w:val="28"/>
    </w:rPr>
  </w:style>
  <w:style w:type="paragraph" w:customStyle="1" w:styleId="521">
    <w:name w:val="Заголовок №5 (2)"/>
    <w:basedOn w:val="af2"/>
    <w:pPr>
      <w:widowControl w:val="0"/>
      <w:shd w:val="clear" w:color="auto" w:fill="FFFFFF"/>
      <w:spacing w:before="300" w:line="322" w:lineRule="exact"/>
      <w:jc w:val="center"/>
    </w:pPr>
    <w:rPr>
      <w:b/>
      <w:bCs/>
      <w:sz w:val="28"/>
      <w:szCs w:val="28"/>
    </w:rPr>
  </w:style>
  <w:style w:type="paragraph" w:customStyle="1" w:styleId="531">
    <w:name w:val="Заголовок №5 (3)"/>
    <w:basedOn w:val="af2"/>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2"/>
    <w:pPr>
      <w:widowControl w:val="0"/>
      <w:shd w:val="clear" w:color="auto" w:fill="FFFFFF"/>
      <w:spacing w:before="1620" w:after="540" w:line="0" w:lineRule="atLeast"/>
      <w:jc w:val="both"/>
    </w:pPr>
    <w:rPr>
      <w:b/>
      <w:bCs/>
      <w:sz w:val="28"/>
      <w:szCs w:val="28"/>
    </w:rPr>
  </w:style>
  <w:style w:type="paragraph" w:customStyle="1" w:styleId="Zagolowok">
    <w:name w:val="Zagolowok"/>
    <w:basedOn w:val="af2"/>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2"/>
    <w:pPr>
      <w:widowControl w:val="0"/>
      <w:spacing w:line="360" w:lineRule="auto"/>
      <w:ind w:firstLine="567"/>
      <w:jc w:val="both"/>
    </w:pPr>
    <w:rPr>
      <w:sz w:val="28"/>
      <w:szCs w:val="28"/>
    </w:rPr>
  </w:style>
  <w:style w:type="paragraph" w:customStyle="1" w:styleId="1ffffff0">
    <w:name w:val="заголовок дисера 1"/>
    <w:basedOn w:val="afffffffffffffffff6"/>
    <w:pPr>
      <w:widowControl/>
      <w:ind w:firstLine="0"/>
      <w:jc w:val="center"/>
    </w:pPr>
    <w:rPr>
      <w:rFonts w:cs="Mangal"/>
      <w:b/>
      <w:bCs/>
      <w:caps/>
    </w:rPr>
  </w:style>
  <w:style w:type="paragraph" w:customStyle="1" w:styleId="2ffff5">
    <w:name w:val="заголовок дисера 2"/>
    <w:basedOn w:val="1ffffff0"/>
    <w:pPr>
      <w:spacing w:before="360"/>
      <w:ind w:firstLine="706"/>
      <w:jc w:val="left"/>
    </w:pPr>
    <w:rPr>
      <w:caps w:val="0"/>
    </w:rPr>
  </w:style>
  <w:style w:type="paragraph" w:customStyle="1" w:styleId="3text">
    <w:name w:val="3text"/>
    <w:basedOn w:val="af2"/>
    <w:pPr>
      <w:spacing w:before="280" w:after="280"/>
    </w:pPr>
  </w:style>
  <w:style w:type="paragraph" w:customStyle="1" w:styleId="affffffffffffffffffd">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e">
    <w:name w:val="нова"/>
    <w:basedOn w:val="af2"/>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2"/>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
    <w:name w:val="Нова"/>
    <w:basedOn w:val="af2"/>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0">
    <w:name w:val="Виноска"/>
    <w:basedOn w:val="af2"/>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f0"/>
    <w:pPr>
      <w:spacing w:line="240" w:lineRule="auto"/>
    </w:pPr>
    <w:rPr>
      <w:lang w:val="en-US"/>
    </w:rPr>
  </w:style>
  <w:style w:type="paragraph" w:customStyle="1" w:styleId="00000">
    <w:name w:val="00000"/>
    <w:basedOn w:val="af2"/>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1">
    <w:name w:val="Розд."/>
    <w:basedOn w:val="af2"/>
    <w:pPr>
      <w:widowControl w:val="0"/>
      <w:spacing w:line="360" w:lineRule="auto"/>
      <w:ind w:firstLine="567"/>
      <w:jc w:val="center"/>
    </w:pPr>
    <w:rPr>
      <w:b/>
      <w:sz w:val="28"/>
      <w:szCs w:val="20"/>
      <w:lang w:val="uk-UA"/>
    </w:rPr>
  </w:style>
  <w:style w:type="paragraph" w:customStyle="1" w:styleId="afffffffffffffffffff2">
    <w:name w:val="Переменные"/>
    <w:basedOn w:val="afffffffd"/>
    <w:pPr>
      <w:tabs>
        <w:tab w:val="left" w:pos="482"/>
      </w:tabs>
      <w:spacing w:after="0" w:line="336" w:lineRule="auto"/>
      <w:ind w:left="482" w:hanging="482"/>
      <w:jc w:val="both"/>
    </w:pPr>
    <w:rPr>
      <w:sz w:val="18"/>
      <w:szCs w:val="18"/>
      <w:lang w:val="uk-UA"/>
    </w:rPr>
  </w:style>
  <w:style w:type="paragraph" w:customStyle="1" w:styleId="afffffffffffffffffff3">
    <w:name w:val="Чертежный"/>
    <w:pPr>
      <w:suppressAutoHyphens/>
      <w:jc w:val="both"/>
    </w:pPr>
    <w:rPr>
      <w:rFonts w:ascii="Mincho" w:eastAsia="Garamond" w:hAnsi="Mincho" w:cs="Garamond"/>
      <w:i/>
      <w:sz w:val="28"/>
      <w:lang w:val="uk-UA" w:eastAsia="ar-SA"/>
    </w:rPr>
  </w:style>
  <w:style w:type="paragraph" w:customStyle="1" w:styleId="afffffffffffffffffff4">
    <w:name w:val="Листинг программы"/>
    <w:pPr>
      <w:suppressAutoHyphens/>
    </w:pPr>
    <w:rPr>
      <w:rFonts w:ascii="Garamond" w:eastAsia="Garamond" w:hAnsi="Garamond" w:cs="Garamond"/>
      <w:lang w:eastAsia="ar-SA"/>
    </w:rPr>
  </w:style>
  <w:style w:type="paragraph" w:customStyle="1" w:styleId="fila">
    <w:name w:val="fila"/>
    <w:basedOn w:val="af2"/>
    <w:pPr>
      <w:widowControl w:val="0"/>
      <w:spacing w:line="360" w:lineRule="auto"/>
      <w:ind w:firstLine="708"/>
      <w:jc w:val="both"/>
    </w:pPr>
    <w:rPr>
      <w:sz w:val="28"/>
      <w:szCs w:val="28"/>
      <w:lang w:val="uk-UA"/>
    </w:rPr>
  </w:style>
  <w:style w:type="paragraph" w:customStyle="1" w:styleId="fila1">
    <w:name w:val="fila1"/>
    <w:basedOn w:val="af2"/>
    <w:pPr>
      <w:keepNext/>
      <w:spacing w:before="120" w:after="120" w:line="360" w:lineRule="auto"/>
      <w:ind w:firstLine="709"/>
      <w:jc w:val="both"/>
    </w:pPr>
    <w:rPr>
      <w:b/>
      <w:bCs/>
      <w:sz w:val="28"/>
      <w:lang w:val="uk-UA"/>
    </w:rPr>
  </w:style>
  <w:style w:type="paragraph" w:customStyle="1" w:styleId="SL">
    <w:name w:val="SL"/>
    <w:basedOn w:val="af2"/>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2"/>
    <w:pPr>
      <w:widowControl w:val="0"/>
      <w:tabs>
        <w:tab w:val="left" w:pos="539"/>
      </w:tabs>
      <w:ind w:left="454" w:hanging="227"/>
      <w:jc w:val="both"/>
    </w:pPr>
    <w:rPr>
      <w:color w:val="000000"/>
      <w:sz w:val="30"/>
      <w:szCs w:val="22"/>
      <w:lang w:val="uk-UA"/>
    </w:rPr>
  </w:style>
  <w:style w:type="paragraph" w:customStyle="1" w:styleId="fs">
    <w:name w:val="fs"/>
    <w:basedOn w:val="af2"/>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f2"/>
    <w:pPr>
      <w:widowControl w:val="0"/>
      <w:ind w:left="284" w:hanging="284"/>
      <w:jc w:val="both"/>
    </w:pPr>
    <w:rPr>
      <w:color w:val="000000"/>
      <w:sz w:val="20"/>
      <w:szCs w:val="20"/>
    </w:rPr>
  </w:style>
  <w:style w:type="paragraph" w:customStyle="1" w:styleId="fill">
    <w:name w:val="fill"/>
    <w:basedOn w:val="af2"/>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6"/>
    <w:pPr>
      <w:ind w:firstLine="0"/>
      <w:jc w:val="center"/>
    </w:pPr>
    <w:rPr>
      <w:b/>
      <w:bCs/>
      <w:color w:val="auto"/>
    </w:rPr>
  </w:style>
  <w:style w:type="paragraph" w:customStyle="1" w:styleId="3ff8">
    <w:name w:val="Лит 3"/>
    <w:basedOn w:val="af2"/>
    <w:pPr>
      <w:widowControl w:val="0"/>
      <w:tabs>
        <w:tab w:val="left" w:pos="1287"/>
      </w:tabs>
      <w:spacing w:after="120"/>
      <w:ind w:left="851" w:hanging="851"/>
    </w:pPr>
    <w:rPr>
      <w:sz w:val="28"/>
      <w:lang w:val="uk-UA"/>
    </w:rPr>
  </w:style>
  <w:style w:type="paragraph" w:customStyle="1" w:styleId="rvps25">
    <w:name w:val="rvps25"/>
    <w:basedOn w:val="af2"/>
    <w:pPr>
      <w:keepNext/>
      <w:shd w:val="clear" w:color="auto" w:fill="FFFFFF"/>
      <w:jc w:val="center"/>
    </w:pPr>
  </w:style>
  <w:style w:type="paragraph" w:customStyle="1" w:styleId="1007">
    <w:name w:val="Стиль 10 пт По ширине Первая строка:  07 см"/>
    <w:basedOn w:val="af2"/>
    <w:pPr>
      <w:ind w:firstLine="397"/>
      <w:jc w:val="both"/>
    </w:pPr>
    <w:rPr>
      <w:sz w:val="20"/>
      <w:szCs w:val="20"/>
      <w:lang w:val="uk-UA"/>
    </w:rPr>
  </w:style>
  <w:style w:type="paragraph" w:customStyle="1" w:styleId="afffffffffffffffffff5">
    <w:name w:val="КУ_литература"/>
    <w:basedOn w:val="affffffff4"/>
    <w:pPr>
      <w:suppressLineNumbers/>
      <w:tabs>
        <w:tab w:val="left" w:pos="284"/>
      </w:tabs>
      <w:spacing w:after="0"/>
      <w:ind w:left="720" w:hanging="360"/>
      <w:jc w:val="both"/>
    </w:pPr>
    <w:rPr>
      <w:spacing w:val="-2"/>
      <w:sz w:val="18"/>
      <w:szCs w:val="18"/>
    </w:rPr>
  </w:style>
  <w:style w:type="paragraph" w:customStyle="1" w:styleId="afffffffffffffffffff6">
    <w:name w:val="Сергей"/>
    <w:basedOn w:val="af2"/>
    <w:pPr>
      <w:ind w:firstLine="425"/>
      <w:jc w:val="both"/>
    </w:pPr>
    <w:rPr>
      <w:sz w:val="28"/>
      <w:szCs w:val="28"/>
    </w:rPr>
  </w:style>
  <w:style w:type="paragraph" w:customStyle="1" w:styleId="21c">
    <w:name w:val="Основний текст з відступом 21"/>
    <w:basedOn w:val="af2"/>
    <w:pPr>
      <w:spacing w:after="120" w:line="480" w:lineRule="auto"/>
      <w:ind w:left="283" w:firstLine="425"/>
    </w:pPr>
    <w:rPr>
      <w:sz w:val="28"/>
      <w:szCs w:val="28"/>
    </w:rPr>
  </w:style>
  <w:style w:type="paragraph" w:customStyle="1" w:styleId="bodytextnoindent">
    <w:name w:val="bodytextnoindent"/>
    <w:basedOn w:val="af2"/>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f2"/>
    <w:pPr>
      <w:widowControl w:val="0"/>
      <w:autoSpaceDE w:val="0"/>
      <w:spacing w:line="322" w:lineRule="exact"/>
      <w:ind w:firstLine="778"/>
      <w:jc w:val="both"/>
    </w:pPr>
  </w:style>
  <w:style w:type="paragraph" w:customStyle="1" w:styleId="Style14">
    <w:name w:val="Style14"/>
    <w:basedOn w:val="af2"/>
    <w:pPr>
      <w:widowControl w:val="0"/>
      <w:autoSpaceDE w:val="0"/>
      <w:spacing w:line="326" w:lineRule="exact"/>
      <w:ind w:hanging="355"/>
      <w:jc w:val="both"/>
    </w:pPr>
  </w:style>
  <w:style w:type="paragraph" w:customStyle="1" w:styleId="Style16">
    <w:name w:val="Style16"/>
    <w:basedOn w:val="af2"/>
    <w:pPr>
      <w:widowControl w:val="0"/>
      <w:autoSpaceDE w:val="0"/>
      <w:spacing w:line="326" w:lineRule="exact"/>
      <w:ind w:firstLine="365"/>
      <w:jc w:val="both"/>
    </w:pPr>
  </w:style>
  <w:style w:type="paragraph" w:customStyle="1" w:styleId="42">
    <w:name w:val="Заг 4"/>
    <w:basedOn w:val="af2"/>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7">
    <w:name w:val="Обычный центр"/>
    <w:basedOn w:val="af2"/>
    <w:pPr>
      <w:ind w:left="1701" w:right="1701"/>
      <w:jc w:val="both"/>
    </w:pPr>
    <w:rPr>
      <w:sz w:val="28"/>
      <w:szCs w:val="20"/>
      <w:lang w:val="uk-UA"/>
    </w:rPr>
  </w:style>
  <w:style w:type="paragraph" w:customStyle="1" w:styleId="-b">
    <w:name w:val="Цитата-ижица"/>
    <w:basedOn w:val="af2"/>
    <w:next w:val="af2"/>
    <w:pPr>
      <w:spacing w:before="120" w:after="120" w:line="360" w:lineRule="auto"/>
      <w:ind w:left="567" w:right="567"/>
      <w:jc w:val="both"/>
    </w:pPr>
    <w:rPr>
      <w:rFonts w:ascii="IzhTitl" w:hAnsi="IzhTitl"/>
      <w:sz w:val="28"/>
      <w:szCs w:val="20"/>
    </w:rPr>
  </w:style>
  <w:style w:type="paragraph" w:customStyle="1" w:styleId="-c">
    <w:name w:val="Цитита-латиница"/>
    <w:basedOn w:val="af2"/>
    <w:next w:val="af2"/>
    <w:pPr>
      <w:spacing w:before="120" w:after="120" w:line="360" w:lineRule="auto"/>
      <w:ind w:left="567" w:right="567"/>
      <w:jc w:val="both"/>
    </w:pPr>
    <w:rPr>
      <w:iCs/>
      <w:sz w:val="28"/>
      <w:szCs w:val="20"/>
      <w:lang w:val="en-US"/>
    </w:rPr>
  </w:style>
  <w:style w:type="paragraph" w:customStyle="1" w:styleId="Hellenikos">
    <w:name w:val="Hellenikos"/>
    <w:basedOn w:val="af2"/>
    <w:next w:val="af2"/>
    <w:pPr>
      <w:spacing w:before="60" w:after="60"/>
      <w:ind w:left="567" w:right="567"/>
      <w:jc w:val="both"/>
    </w:pPr>
    <w:rPr>
      <w:rFonts w:ascii="OpenSymbol" w:hAnsi="OpenSymbol"/>
      <w:sz w:val="28"/>
      <w:lang w:val="en-GB"/>
    </w:rPr>
  </w:style>
  <w:style w:type="paragraph" w:customStyle="1" w:styleId="afffffffffffffffffff8">
    <w:name w:val="Эпиграф"/>
    <w:basedOn w:val="af2"/>
    <w:pPr>
      <w:spacing w:line="360" w:lineRule="auto"/>
      <w:ind w:left="3828" w:right="758"/>
      <w:jc w:val="both"/>
    </w:pPr>
    <w:rPr>
      <w:b/>
      <w:sz w:val="28"/>
      <w:szCs w:val="20"/>
      <w:lang w:val="uk-UA"/>
    </w:rPr>
  </w:style>
  <w:style w:type="paragraph" w:customStyle="1" w:styleId="a4">
    <w:name w:val="Список литератури"/>
    <w:basedOn w:val="af2"/>
    <w:next w:val="af2"/>
    <w:pPr>
      <w:numPr>
        <w:numId w:val="14"/>
      </w:numPr>
      <w:spacing w:before="120" w:line="360" w:lineRule="auto"/>
      <w:jc w:val="both"/>
    </w:pPr>
    <w:rPr>
      <w:sz w:val="28"/>
    </w:rPr>
  </w:style>
  <w:style w:type="paragraph" w:customStyle="1" w:styleId="afffffffffffffffffff9">
    <w:name w:val="Памятник"/>
    <w:basedOn w:val="af2"/>
    <w:next w:val="af2"/>
    <w:pPr>
      <w:spacing w:line="360" w:lineRule="auto"/>
      <w:jc w:val="both"/>
    </w:pPr>
    <w:rPr>
      <w:sz w:val="28"/>
      <w:szCs w:val="20"/>
      <w:lang w:val="uk-UA"/>
    </w:rPr>
  </w:style>
  <w:style w:type="paragraph" w:customStyle="1" w:styleId="afffffffffffffffffffa">
    <w:name w:val="Колонки"/>
    <w:basedOn w:val="af2"/>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d">
    <w:name w:val="Цитата-перевод"/>
    <w:basedOn w:val="-c"/>
    <w:rPr>
      <w:i/>
      <w:lang w:val="uk-UA"/>
    </w:rPr>
  </w:style>
  <w:style w:type="paragraph" w:customStyle="1" w:styleId="1ffffff3">
    <w:name w:val="Перечень рисунков1"/>
    <w:basedOn w:val="af2"/>
    <w:next w:val="af2"/>
    <w:pPr>
      <w:spacing w:line="360" w:lineRule="auto"/>
      <w:ind w:left="440" w:hanging="440"/>
      <w:jc w:val="both"/>
    </w:pPr>
    <w:rPr>
      <w:sz w:val="28"/>
      <w:szCs w:val="20"/>
      <w:lang w:val="uk-UA"/>
    </w:rPr>
  </w:style>
  <w:style w:type="paragraph" w:customStyle="1" w:styleId="1ffffff4">
    <w:name w:val="Таблица ссылок1"/>
    <w:basedOn w:val="af2"/>
    <w:next w:val="af2"/>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e">
    <w:name w:val="Текст памятника-ижица"/>
    <w:basedOn w:val="af2"/>
    <w:pPr>
      <w:spacing w:line="360" w:lineRule="auto"/>
    </w:pPr>
    <w:rPr>
      <w:rFonts w:ascii="IzhTitl" w:hAnsi="IzhTitl"/>
      <w:sz w:val="28"/>
      <w:szCs w:val="20"/>
    </w:rPr>
  </w:style>
  <w:style w:type="paragraph" w:customStyle="1" w:styleId="HellenikaPM6">
    <w:name w:val="HellenikaPM6"/>
    <w:basedOn w:val="af2"/>
    <w:pPr>
      <w:autoSpaceDE w:val="0"/>
      <w:spacing w:line="360" w:lineRule="auto"/>
      <w:jc w:val="both"/>
    </w:pPr>
    <w:rPr>
      <w:rFonts w:ascii="Impact" w:hAnsi="Impact" w:cs="Impact"/>
      <w:sz w:val="28"/>
      <w:szCs w:val="20"/>
      <w:lang w:val="en-US"/>
    </w:rPr>
  </w:style>
  <w:style w:type="paragraph" w:customStyle="1" w:styleId="afffffffffffffffffffb">
    <w:name w:val="Аркуш"/>
    <w:basedOn w:val="af2"/>
    <w:next w:val="a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d"/>
    <w:pPr>
      <w:spacing w:after="0" w:line="360" w:lineRule="auto"/>
      <w:ind w:firstLine="709"/>
      <w:jc w:val="both"/>
    </w:pPr>
    <w:rPr>
      <w:color w:val="000000"/>
      <w:szCs w:val="28"/>
      <w:lang w:val="uk-UA"/>
    </w:rPr>
  </w:style>
  <w:style w:type="paragraph" w:customStyle="1" w:styleId="afffffffffffffffffffc">
    <w:name w:val="Основной текст дисертации"/>
    <w:basedOn w:val="af2"/>
    <w:pPr>
      <w:spacing w:line="360" w:lineRule="auto"/>
      <w:ind w:firstLine="709"/>
      <w:jc w:val="both"/>
    </w:pPr>
    <w:rPr>
      <w:sz w:val="28"/>
      <w:szCs w:val="20"/>
    </w:rPr>
  </w:style>
  <w:style w:type="paragraph" w:customStyle="1" w:styleId="a1">
    <w:name w:val="Нумерованный текст дисертации"/>
    <w:basedOn w:val="af2"/>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d">
    <w:name w:val="Сноска в дисертации"/>
    <w:basedOn w:val="affffffff"/>
    <w:pPr>
      <w:spacing w:line="240" w:lineRule="auto"/>
      <w:ind w:firstLine="284"/>
    </w:pPr>
    <w:rPr>
      <w:sz w:val="18"/>
      <w:szCs w:val="20"/>
    </w:rPr>
  </w:style>
  <w:style w:type="paragraph" w:customStyle="1" w:styleId="1ffffff6">
    <w:name w:val="Дисертация Заголовок1 без номера"/>
    <w:basedOn w:val="1"/>
    <w:next w:val="afffffffffffffffffffc"/>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e">
    <w:name w:val="Диссертация Знак"/>
    <w:basedOn w:val="af2"/>
    <w:pPr>
      <w:spacing w:line="360" w:lineRule="auto"/>
      <w:ind w:firstLine="709"/>
      <w:jc w:val="both"/>
    </w:pPr>
    <w:rPr>
      <w:sz w:val="28"/>
      <w:szCs w:val="20"/>
    </w:rPr>
  </w:style>
  <w:style w:type="paragraph" w:customStyle="1" w:styleId="autor">
    <w:name w:val="autor"/>
    <w:basedOn w:val="af2"/>
    <w:pPr>
      <w:spacing w:after="120"/>
      <w:ind w:firstLine="680"/>
      <w:jc w:val="both"/>
    </w:pPr>
    <w:rPr>
      <w:b/>
      <w:sz w:val="20"/>
      <w:szCs w:val="20"/>
      <w:lang w:val="uk-UA"/>
    </w:rPr>
  </w:style>
  <w:style w:type="paragraph" w:customStyle="1" w:styleId="4f6">
    <w:name w:val="Стиль4"/>
    <w:basedOn w:val="affffffff4"/>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2"/>
    <w:pPr>
      <w:spacing w:before="280" w:after="280"/>
    </w:pPr>
  </w:style>
  <w:style w:type="paragraph" w:customStyle="1" w:styleId="textitalic">
    <w:name w:val="text_italic"/>
    <w:basedOn w:val="af2"/>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0">
    <w:name w:val="ЗаголовокСборник"/>
    <w:basedOn w:val="af2"/>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2"/>
    <w:pPr>
      <w:spacing w:line="22" w:lineRule="atLeast"/>
      <w:ind w:firstLine="567"/>
      <w:jc w:val="both"/>
    </w:pPr>
    <w:rPr>
      <w:rFonts w:ascii="Helvetica" w:hAnsi="Helvetica"/>
      <w:sz w:val="20"/>
      <w:szCs w:val="20"/>
    </w:rPr>
  </w:style>
  <w:style w:type="paragraph" w:customStyle="1" w:styleId="BiblioTitleSbornik">
    <w:name w:val="BiblioTitleSbornik"/>
    <w:basedOn w:val="af2"/>
    <w:pPr>
      <w:spacing w:before="120" w:after="120" w:line="22" w:lineRule="atLeast"/>
      <w:jc w:val="center"/>
    </w:pPr>
    <w:rPr>
      <w:rFonts w:ascii="Helvetica" w:hAnsi="Helvetica"/>
      <w:b/>
      <w:smallCaps/>
      <w:sz w:val="18"/>
      <w:szCs w:val="20"/>
    </w:rPr>
  </w:style>
  <w:style w:type="paragraph" w:customStyle="1" w:styleId="BiblioSbornik">
    <w:name w:val="BiblioSbornik"/>
    <w:basedOn w:val="af2"/>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2"/>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2"/>
    <w:pPr>
      <w:spacing w:line="209" w:lineRule="exact"/>
      <w:jc w:val="both"/>
    </w:pPr>
    <w:rPr>
      <w:rFonts w:ascii="MS Reference Specialty" w:hAnsi="MS Reference Specialty"/>
      <w:sz w:val="20"/>
      <w:szCs w:val="20"/>
      <w:lang w:val="uk-UA"/>
    </w:rPr>
  </w:style>
  <w:style w:type="paragraph" w:customStyle="1" w:styleId="Normal14pt">
    <w:name w:val="Normal + 14 pt"/>
    <w:basedOn w:val="af2"/>
    <w:pPr>
      <w:shd w:val="clear" w:color="auto" w:fill="000080"/>
      <w:spacing w:line="360" w:lineRule="auto"/>
      <w:jc w:val="both"/>
    </w:pPr>
    <w:rPr>
      <w:sz w:val="28"/>
      <w:lang w:val="uk-UA"/>
    </w:rPr>
  </w:style>
  <w:style w:type="paragraph" w:customStyle="1" w:styleId="SOSBLUE">
    <w:name w:val="SOS_BLUE"/>
    <w:basedOn w:val="Normal14pt"/>
    <w:next w:val="af2"/>
    <w:pPr>
      <w:shd w:val="clear" w:color="auto" w:fill="auto"/>
      <w:jc w:val="left"/>
    </w:pPr>
    <w:rPr>
      <w:szCs w:val="28"/>
    </w:rPr>
  </w:style>
  <w:style w:type="paragraph" w:customStyle="1" w:styleId="Heading">
    <w:name w:val="Heading"/>
    <w:basedOn w:val="af2"/>
    <w:next w:val="afffffffd"/>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d"/>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2"/>
    <w:pPr>
      <w:suppressLineNumbers/>
      <w:spacing w:before="120" w:after="120"/>
    </w:pPr>
    <w:rPr>
      <w:i/>
      <w:iCs/>
      <w:sz w:val="20"/>
      <w:szCs w:val="20"/>
      <w:lang w:val="uk-UA"/>
    </w:rPr>
  </w:style>
  <w:style w:type="paragraph" w:customStyle="1" w:styleId="Framecontents">
    <w:name w:val="Frame contents"/>
    <w:basedOn w:val="afffffffd"/>
    <w:rPr>
      <w:sz w:val="24"/>
      <w:lang w:val="uk-UA"/>
    </w:rPr>
  </w:style>
  <w:style w:type="paragraph" w:customStyle="1" w:styleId="Index">
    <w:name w:val="Index"/>
    <w:basedOn w:val="af2"/>
    <w:pPr>
      <w:suppressLineNumbers/>
    </w:pPr>
    <w:rPr>
      <w:lang w:val="uk-UA"/>
    </w:rPr>
  </w:style>
  <w:style w:type="paragraph" w:customStyle="1" w:styleId="WW-30">
    <w:name w:val="WW-Основной текст с отступом 3"/>
    <w:basedOn w:val="af2"/>
    <w:pPr>
      <w:spacing w:after="120"/>
      <w:ind w:left="283"/>
    </w:pPr>
    <w:rPr>
      <w:sz w:val="16"/>
      <w:szCs w:val="16"/>
      <w:lang w:val="uk-UA"/>
    </w:rPr>
  </w:style>
  <w:style w:type="paragraph" w:customStyle="1" w:styleId="WW-4">
    <w:name w:val="WW-Обычный (веб)"/>
    <w:basedOn w:val="af2"/>
    <w:pPr>
      <w:spacing w:before="280" w:after="280"/>
    </w:pPr>
    <w:rPr>
      <w:lang w:val="uk-UA"/>
    </w:rPr>
  </w:style>
  <w:style w:type="paragraph" w:customStyle="1" w:styleId="WW-5">
    <w:name w:val="WW-Схема документа"/>
    <w:basedOn w:val="af2"/>
    <w:pPr>
      <w:shd w:val="clear" w:color="auto" w:fill="000080"/>
    </w:pPr>
    <w:rPr>
      <w:lang w:val="uk-UA"/>
    </w:rPr>
  </w:style>
  <w:style w:type="paragraph" w:customStyle="1" w:styleId="a7">
    <w:name w:val="Маркер"/>
    <w:basedOn w:val="af2"/>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2"/>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7">
    <w:name w:val="Текст сноски 1"/>
    <w:basedOn w:val="affffffff"/>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8">
    <w:name w:val="Обычный_инт_сверху_12"/>
    <w:basedOn w:val="af2"/>
    <w:next w:val="af2"/>
    <w:pPr>
      <w:widowControl w:val="0"/>
      <w:spacing w:before="240" w:line="360" w:lineRule="auto"/>
      <w:ind w:firstLine="720"/>
      <w:jc w:val="both"/>
    </w:pPr>
    <w:rPr>
      <w:sz w:val="28"/>
      <w:szCs w:val="20"/>
      <w:lang w:val="uk-UA"/>
    </w:rPr>
  </w:style>
  <w:style w:type="paragraph" w:customStyle="1" w:styleId="WW-6">
    <w:name w:val="WW-Цитата"/>
    <w:basedOn w:val="af2"/>
    <w:pPr>
      <w:spacing w:line="360" w:lineRule="auto"/>
      <w:ind w:left="-513" w:right="225" w:firstLine="456"/>
      <w:jc w:val="both"/>
    </w:pPr>
    <w:rPr>
      <w:sz w:val="28"/>
      <w:szCs w:val="28"/>
      <w:lang w:val="uk-UA"/>
    </w:rPr>
  </w:style>
  <w:style w:type="paragraph" w:customStyle="1" w:styleId="1ffffff8">
    <w:name w:val="Заголовок_1"/>
    <w:basedOn w:val="1"/>
    <w:next w:val="af2"/>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f2"/>
    <w:pPr>
      <w:spacing w:after="60"/>
      <w:jc w:val="both"/>
    </w:pPr>
    <w:rPr>
      <w:sz w:val="22"/>
      <w:lang w:val="en-GB"/>
    </w:rPr>
  </w:style>
  <w:style w:type="paragraph" w:customStyle="1" w:styleId="2ffff9">
    <w:name w:val="Абзац 2А"/>
    <w:basedOn w:val="af2"/>
    <w:pPr>
      <w:tabs>
        <w:tab w:val="left" w:pos="482"/>
      </w:tabs>
      <w:spacing w:after="60"/>
      <w:ind w:left="482"/>
      <w:jc w:val="both"/>
    </w:pPr>
    <w:rPr>
      <w:sz w:val="22"/>
      <w:lang w:val="en-GB"/>
    </w:rPr>
  </w:style>
  <w:style w:type="paragraph" w:customStyle="1" w:styleId="3ff9">
    <w:name w:val="Абзац 3А"/>
    <w:basedOn w:val="af2"/>
    <w:pPr>
      <w:tabs>
        <w:tab w:val="left" w:pos="964"/>
      </w:tabs>
      <w:spacing w:after="60"/>
      <w:ind w:left="964"/>
      <w:jc w:val="both"/>
    </w:pPr>
    <w:rPr>
      <w:sz w:val="22"/>
      <w:lang w:val="en-GB"/>
    </w:rPr>
  </w:style>
  <w:style w:type="paragraph" w:customStyle="1" w:styleId="4f7">
    <w:name w:val="Абзац 4А"/>
    <w:basedOn w:val="af2"/>
    <w:pPr>
      <w:tabs>
        <w:tab w:val="left" w:pos="1446"/>
      </w:tabs>
      <w:spacing w:after="60"/>
      <w:ind w:left="1446"/>
      <w:jc w:val="both"/>
    </w:pPr>
    <w:rPr>
      <w:sz w:val="22"/>
      <w:lang w:val="en-GB"/>
    </w:rPr>
  </w:style>
  <w:style w:type="paragraph" w:customStyle="1" w:styleId="10">
    <w:name w:val="Абисок 1АНум"/>
    <w:basedOn w:val="af2"/>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f2"/>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2"/>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2"/>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2"/>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f2"/>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f2"/>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f2"/>
    <w:pPr>
      <w:keepNext/>
      <w:spacing w:before="240" w:after="120"/>
      <w:jc w:val="both"/>
    </w:pPr>
    <w:rPr>
      <w:b/>
      <w:color w:val="5F5F5F"/>
      <w:sz w:val="28"/>
      <w:lang w:val="en-GB"/>
    </w:rPr>
  </w:style>
  <w:style w:type="paragraph" w:customStyle="1" w:styleId="4f8">
    <w:name w:val="Заголовок 4А"/>
    <w:basedOn w:val="af2"/>
    <w:pPr>
      <w:keepNext/>
      <w:spacing w:before="240" w:after="120"/>
      <w:jc w:val="both"/>
    </w:pPr>
    <w:rPr>
      <w:rFonts w:ascii="IzhTitl" w:hAnsi="IzhTitl" w:cs="FreeSetCTT"/>
      <w:b/>
      <w:color w:val="333333"/>
      <w:lang w:val="en-GB"/>
    </w:rPr>
  </w:style>
  <w:style w:type="paragraph" w:customStyle="1" w:styleId="5f3">
    <w:name w:val="Заголовок 5А"/>
    <w:basedOn w:val="af2"/>
    <w:pPr>
      <w:keepNext/>
      <w:spacing w:before="240" w:after="120"/>
      <w:jc w:val="both"/>
    </w:pPr>
    <w:rPr>
      <w:rFonts w:ascii="IzhTitl" w:hAnsi="IzhTitl" w:cs="FreeSetCTT"/>
      <w:b/>
      <w:color w:val="333333"/>
      <w:sz w:val="22"/>
      <w:lang w:val="en-GB"/>
    </w:rPr>
  </w:style>
  <w:style w:type="paragraph" w:customStyle="1" w:styleId="6d">
    <w:name w:val="Заголовок 6А"/>
    <w:basedOn w:val="af2"/>
    <w:pPr>
      <w:keepNext/>
      <w:spacing w:before="240" w:after="120"/>
      <w:jc w:val="both"/>
    </w:pPr>
    <w:rPr>
      <w:rFonts w:cs="FreeSetCTT"/>
      <w:b/>
      <w:color w:val="333333"/>
      <w:sz w:val="22"/>
      <w:lang w:val="en-GB"/>
    </w:rPr>
  </w:style>
  <w:style w:type="paragraph" w:customStyle="1" w:styleId="affffffffffffffffffff1">
    <w:name w:val="Основний А"/>
    <w:basedOn w:val="af2"/>
    <w:pPr>
      <w:jc w:val="both"/>
    </w:pPr>
    <w:rPr>
      <w:sz w:val="22"/>
      <w:lang w:val="en-GB"/>
    </w:rPr>
  </w:style>
  <w:style w:type="paragraph" w:customStyle="1" w:styleId="affffffffffffffffffff2">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2"/>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2"/>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2"/>
    <w:rPr>
      <w:rFonts w:ascii="Symbol" w:hAnsi="Symbol" w:cs="Symbol"/>
      <w:sz w:val="20"/>
      <w:szCs w:val="20"/>
    </w:rPr>
  </w:style>
  <w:style w:type="paragraph" w:customStyle="1" w:styleId="WW-31">
    <w:name w:val="WW-Основной текст 3"/>
    <w:basedOn w:val="af2"/>
    <w:pPr>
      <w:spacing w:after="120"/>
    </w:pPr>
    <w:rPr>
      <w:sz w:val="16"/>
      <w:szCs w:val="16"/>
    </w:rPr>
  </w:style>
  <w:style w:type="paragraph" w:customStyle="1" w:styleId="affffffffffffffffffff3">
    <w:name w:val="Дисертация"/>
    <w:basedOn w:val="af2"/>
    <w:pPr>
      <w:spacing w:line="360" w:lineRule="auto"/>
      <w:ind w:firstLine="709"/>
      <w:jc w:val="both"/>
    </w:pPr>
    <w:rPr>
      <w:sz w:val="28"/>
      <w:szCs w:val="28"/>
    </w:rPr>
  </w:style>
  <w:style w:type="paragraph" w:customStyle="1" w:styleId="affffffffffffffffffff4">
    <w:name w:val="БИБЛИОГРАФИЯ"/>
    <w:basedOn w:val="af2"/>
    <w:pPr>
      <w:tabs>
        <w:tab w:val="left" w:pos="360"/>
      </w:tabs>
      <w:spacing w:line="360" w:lineRule="auto"/>
      <w:jc w:val="both"/>
    </w:pPr>
    <w:rPr>
      <w:sz w:val="28"/>
      <w:szCs w:val="20"/>
    </w:rPr>
  </w:style>
  <w:style w:type="paragraph" w:customStyle="1" w:styleId="14a">
    <w:name w:val="Стиль Основной текст + 14 пт"/>
    <w:basedOn w:val="afffffffd"/>
    <w:pPr>
      <w:spacing w:after="0" w:line="360" w:lineRule="auto"/>
      <w:ind w:firstLine="454"/>
      <w:jc w:val="both"/>
    </w:pPr>
    <w:rPr>
      <w:szCs w:val="28"/>
    </w:rPr>
  </w:style>
  <w:style w:type="paragraph" w:customStyle="1" w:styleId="WW-210">
    <w:name w:val="WW-Основной текст с отступом 21"/>
    <w:basedOn w:val="af2"/>
    <w:pPr>
      <w:widowControl w:val="0"/>
      <w:ind w:firstLine="5670"/>
      <w:jc w:val="both"/>
    </w:pPr>
    <w:rPr>
      <w:b/>
      <w:bCs/>
      <w:sz w:val="28"/>
      <w:szCs w:val="28"/>
      <w:lang w:val="uk-UA"/>
    </w:rPr>
  </w:style>
  <w:style w:type="paragraph" w:customStyle="1" w:styleId="Head10">
    <w:name w:val="Head 1"/>
    <w:basedOn w:val="afffffffd"/>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2"/>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5">
    <w:name w:val="òåêñò ñíîñêè"/>
    <w:basedOn w:val="af2"/>
    <w:rPr>
      <w:sz w:val="20"/>
      <w:szCs w:val="20"/>
      <w:lang w:val="en-GB"/>
    </w:rPr>
  </w:style>
  <w:style w:type="paragraph" w:customStyle="1" w:styleId="390">
    <w:name w:val="Основной текст (39)"/>
    <w:basedOn w:val="af2"/>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2"/>
    <w:pPr>
      <w:widowControl w:val="0"/>
      <w:shd w:val="clear" w:color="auto" w:fill="FFFFFF"/>
      <w:spacing w:before="180" w:after="180" w:line="0" w:lineRule="atLeast"/>
    </w:pPr>
    <w:rPr>
      <w:b/>
      <w:bCs/>
      <w:sz w:val="18"/>
      <w:szCs w:val="18"/>
    </w:rPr>
  </w:style>
  <w:style w:type="paragraph" w:customStyle="1" w:styleId="351">
    <w:name w:val="Основной текст (35)"/>
    <w:basedOn w:val="af2"/>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2"/>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2"/>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2"/>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f2"/>
    <w:pPr>
      <w:widowControl w:val="0"/>
      <w:shd w:val="clear" w:color="auto" w:fill="FFFFFF"/>
      <w:spacing w:line="0" w:lineRule="atLeast"/>
      <w:jc w:val="center"/>
    </w:pPr>
    <w:rPr>
      <w:b/>
      <w:bCs/>
      <w:sz w:val="17"/>
      <w:szCs w:val="17"/>
    </w:rPr>
  </w:style>
  <w:style w:type="paragraph" w:customStyle="1" w:styleId="416">
    <w:name w:val="Основной текст (4)1"/>
    <w:basedOn w:val="af2"/>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2"/>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2"/>
    <w:pPr>
      <w:widowControl w:val="0"/>
      <w:shd w:val="clear" w:color="auto" w:fill="FFFFFF"/>
      <w:spacing w:after="240" w:line="0" w:lineRule="atLeast"/>
    </w:pPr>
    <w:rPr>
      <w:b/>
      <w:bCs/>
      <w:spacing w:val="80"/>
      <w:sz w:val="32"/>
      <w:szCs w:val="32"/>
    </w:rPr>
  </w:style>
  <w:style w:type="paragraph" w:customStyle="1" w:styleId="342">
    <w:name w:val="Заголовок №3 (4)"/>
    <w:basedOn w:val="af2"/>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4"/>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c"/>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2"/>
    <w:pPr>
      <w:widowControl w:val="0"/>
      <w:autoSpaceDE w:val="0"/>
      <w:spacing w:after="120"/>
    </w:pPr>
    <w:rPr>
      <w:sz w:val="20"/>
      <w:szCs w:val="20"/>
    </w:rPr>
  </w:style>
  <w:style w:type="paragraph" w:customStyle="1" w:styleId="affffffffffffffffffff6">
    <w:name w:val="Светлана"/>
    <w:basedOn w:val="af2"/>
    <w:pPr>
      <w:overflowPunct w:val="0"/>
      <w:autoSpaceDE w:val="0"/>
      <w:textAlignment w:val="baseline"/>
    </w:pPr>
    <w:rPr>
      <w:rFonts w:ascii="Alpha000" w:hAnsi="Alpha000" w:cs="Alpha000"/>
      <w:kern w:val="1"/>
      <w:sz w:val="28"/>
    </w:rPr>
  </w:style>
  <w:style w:type="paragraph" w:customStyle="1" w:styleId="affffffffffffffffffff7">
    <w:name w:val="Текст_осн"/>
    <w:pPr>
      <w:widowControl w:val="0"/>
      <w:suppressAutoHyphens/>
      <w:spacing w:line="360" w:lineRule="auto"/>
      <w:ind w:firstLine="567"/>
      <w:jc w:val="both"/>
    </w:pPr>
    <w:rPr>
      <w:sz w:val="28"/>
      <w:szCs w:val="28"/>
      <w:lang w:val="uk-UA" w:eastAsia="ar-SA"/>
    </w:rPr>
  </w:style>
  <w:style w:type="paragraph" w:styleId="affffffffffffffffffff8">
    <w:name w:val="Block Text"/>
    <w:basedOn w:val="af2"/>
    <w:link w:val="affffffffffffffffffff9"/>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3 Знак1"/>
    <w:link w:val="afffffffd"/>
    <w:rsid w:val="00803975"/>
    <w:rPr>
      <w:rFonts w:ascii="Garamond" w:eastAsia="Garamond" w:hAnsi="Garamond" w:cs="Garamond"/>
      <w:sz w:val="28"/>
      <w:szCs w:val="24"/>
      <w:lang w:eastAsia="ar-SA"/>
    </w:rPr>
  </w:style>
  <w:style w:type="paragraph" w:styleId="37">
    <w:name w:val="Body Text Indent 3"/>
    <w:basedOn w:val="af2"/>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a">
    <w:name w:val="Table Grid"/>
    <w:basedOn w:val="af4"/>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w:basedOn w:val="af2"/>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3"/>
    <w:rsid w:val="00B46023"/>
    <w:rPr>
      <w:rFonts w:ascii="Garamond" w:eastAsia="Garamond" w:hAnsi="Garamond" w:cs="Garamond"/>
      <w:sz w:val="24"/>
      <w:szCs w:val="24"/>
      <w:lang w:eastAsia="ar-SA"/>
    </w:rPr>
  </w:style>
  <w:style w:type="paragraph" w:styleId="affffffffffffffffffffb">
    <w:name w:val="caption"/>
    <w:basedOn w:val="af2"/>
    <w:next w:val="af2"/>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3"/>
    <w:rsid w:val="00B46023"/>
    <w:rPr>
      <w:noProof w:val="0"/>
      <w:sz w:val="28"/>
      <w:lang w:val="uk-UA"/>
    </w:rPr>
  </w:style>
  <w:style w:type="paragraph" w:styleId="2ffffc">
    <w:name w:val="Body Text 2"/>
    <w:basedOn w:val="af2"/>
    <w:link w:val="225"/>
    <w:uiPriority w:val="99"/>
    <w:unhideWhenUsed/>
    <w:rsid w:val="00524D1A"/>
    <w:pPr>
      <w:spacing w:after="120" w:line="480" w:lineRule="auto"/>
    </w:pPr>
  </w:style>
  <w:style w:type="character" w:customStyle="1" w:styleId="225">
    <w:name w:val="Основной текст 2 Знак2"/>
    <w:basedOn w:val="af3"/>
    <w:link w:val="2ffffc"/>
    <w:uiPriority w:val="99"/>
    <w:semiHidden/>
    <w:rsid w:val="00524D1A"/>
    <w:rPr>
      <w:rFonts w:ascii="Garamond" w:eastAsia="Garamond" w:hAnsi="Garamond" w:cs="Garamond"/>
      <w:sz w:val="24"/>
      <w:szCs w:val="24"/>
      <w:lang w:eastAsia="ar-SA"/>
    </w:rPr>
  </w:style>
  <w:style w:type="character" w:styleId="affffffffffffffffffffc">
    <w:name w:val="footnote reference"/>
    <w:basedOn w:val="af3"/>
    <w:uiPriority w:val="99"/>
    <w:rsid w:val="00524D1A"/>
    <w:rPr>
      <w:vertAlign w:val="superscript"/>
    </w:rPr>
  </w:style>
  <w:style w:type="character" w:styleId="affffffffffffffffffffd">
    <w:name w:val="annotation reference"/>
    <w:basedOn w:val="af3"/>
    <w:uiPriority w:val="99"/>
    <w:rsid w:val="00524D1A"/>
    <w:rPr>
      <w:sz w:val="16"/>
    </w:rPr>
  </w:style>
  <w:style w:type="paragraph" w:styleId="aff8">
    <w:name w:val="annotation text"/>
    <w:basedOn w:val="af2"/>
    <w:link w:val="aff7"/>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f3"/>
    <w:uiPriority w:val="99"/>
    <w:semiHidden/>
    <w:rsid w:val="00524D1A"/>
    <w:rPr>
      <w:rFonts w:ascii="Garamond" w:eastAsia="Garamond" w:hAnsi="Garamond" w:cs="Garamond"/>
      <w:lang w:eastAsia="ar-SA"/>
    </w:rPr>
  </w:style>
  <w:style w:type="paragraph" w:styleId="aff3">
    <w:name w:val="Document Map"/>
    <w:basedOn w:val="af2"/>
    <w:link w:val="aff2"/>
    <w:uiPriority w:val="99"/>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f3"/>
    <w:uiPriority w:val="99"/>
    <w:semiHidden/>
    <w:rsid w:val="00524D1A"/>
    <w:rPr>
      <w:rFonts w:ascii="Segoe UI" w:eastAsia="Garamond" w:hAnsi="Segoe UI" w:cs="Segoe UI"/>
      <w:sz w:val="16"/>
      <w:szCs w:val="16"/>
      <w:lang w:eastAsia="ar-SA"/>
    </w:rPr>
  </w:style>
  <w:style w:type="character" w:styleId="affffffffffffffffffffe">
    <w:name w:val="endnote reference"/>
    <w:basedOn w:val="af3"/>
    <w:rsid w:val="00524D1A"/>
    <w:rPr>
      <w:vertAlign w:val="superscript"/>
    </w:rPr>
  </w:style>
  <w:style w:type="paragraph" w:styleId="34">
    <w:name w:val="Body Text 3"/>
    <w:aliases w:val="Керівник"/>
    <w:basedOn w:val="af2"/>
    <w:link w:val="33"/>
    <w:uiPriority w:val="99"/>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3"/>
    <w:uiPriority w:val="99"/>
    <w:semiHidden/>
    <w:rsid w:val="00524D1A"/>
    <w:rPr>
      <w:rFonts w:ascii="Garamond" w:eastAsia="Garamond" w:hAnsi="Garamond" w:cs="Garamond"/>
      <w:sz w:val="16"/>
      <w:szCs w:val="16"/>
      <w:lang w:eastAsia="ar-SA"/>
    </w:rPr>
  </w:style>
  <w:style w:type="character" w:customStyle="1" w:styleId="text31">
    <w:name w:val="text31"/>
    <w:basedOn w:val="af3"/>
    <w:rsid w:val="00524D1A"/>
    <w:rPr>
      <w:rFonts w:ascii="Arial" w:hAnsi="Arial" w:cs="Arial" w:hint="default"/>
      <w:b/>
      <w:bCs/>
      <w:color w:val="212063"/>
      <w:sz w:val="24"/>
      <w:szCs w:val="24"/>
    </w:rPr>
  </w:style>
  <w:style w:type="paragraph" w:styleId="aff1">
    <w:name w:val="Plain Text"/>
    <w:basedOn w:val="af2"/>
    <w:link w:val="aff0"/>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f3"/>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f3"/>
    <w:rsid w:val="00854667"/>
  </w:style>
  <w:style w:type="character" w:customStyle="1" w:styleId="b3t1">
    <w:name w:val="b3t1"/>
    <w:basedOn w:val="af3"/>
    <w:rsid w:val="00854667"/>
    <w:rPr>
      <w:rFonts w:ascii="Verdana" w:hAnsi="Verdana" w:hint="default"/>
      <w:b/>
      <w:bCs/>
      <w:color w:val="4556B1"/>
      <w:sz w:val="16"/>
      <w:szCs w:val="16"/>
    </w:rPr>
  </w:style>
  <w:style w:type="character" w:customStyle="1" w:styleId="b3t">
    <w:name w:val="b3t"/>
    <w:basedOn w:val="af3"/>
    <w:rsid w:val="00854667"/>
  </w:style>
  <w:style w:type="paragraph" w:customStyle="1" w:styleId="Web">
    <w:name w:val="Обычный (Web)"/>
    <w:basedOn w:val="af2"/>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2"/>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3"/>
    <w:rsid w:val="00854667"/>
    <w:rPr>
      <w:color w:val="000000"/>
      <w:sz w:val="17"/>
      <w:szCs w:val="17"/>
    </w:rPr>
  </w:style>
  <w:style w:type="character" w:customStyle="1" w:styleId="postdetails1">
    <w:name w:val="postdetails1"/>
    <w:basedOn w:val="af3"/>
    <w:rsid w:val="00854667"/>
    <w:rPr>
      <w:color w:val="000000"/>
      <w:sz w:val="15"/>
      <w:szCs w:val="15"/>
    </w:rPr>
  </w:style>
  <w:style w:type="character" w:customStyle="1" w:styleId="nav1">
    <w:name w:val="nav1"/>
    <w:basedOn w:val="af3"/>
    <w:rsid w:val="00854667"/>
    <w:rPr>
      <w:b/>
      <w:bCs/>
      <w:color w:val="000000"/>
      <w:sz w:val="17"/>
      <w:szCs w:val="17"/>
    </w:rPr>
  </w:style>
  <w:style w:type="character" w:customStyle="1" w:styleId="4fa">
    <w:name w:val="Гиперссылка4"/>
    <w:basedOn w:val="af3"/>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3"/>
    <w:rsid w:val="00902A7A"/>
    <w:rPr>
      <w:b/>
      <w:sz w:val="28"/>
      <w:szCs w:val="24"/>
      <w:lang w:val="uk-UA" w:eastAsia="ru-RU" w:bidi="ar-SA"/>
    </w:rPr>
  </w:style>
  <w:style w:type="character" w:customStyle="1" w:styleId="2ffffd">
    <w:name w:val="Основной текст 2 Знак Знак"/>
    <w:basedOn w:val="af3"/>
    <w:rsid w:val="00902A7A"/>
    <w:rPr>
      <w:sz w:val="28"/>
      <w:szCs w:val="24"/>
      <w:lang w:val="uk-UA" w:eastAsia="ru-RU" w:bidi="ar-SA"/>
    </w:rPr>
  </w:style>
  <w:style w:type="paragraph" w:styleId="afffffffffffffffffffff">
    <w:name w:val="List Bullet"/>
    <w:basedOn w:val="af2"/>
    <w:link w:val="afffffffffffffffffffff0"/>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f2"/>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3"/>
    <w:rsid w:val="00DD4EAD"/>
  </w:style>
  <w:style w:type="character" w:customStyle="1" w:styleId="resultbody">
    <w:name w:val="resultbody"/>
    <w:basedOn w:val="af3"/>
    <w:rsid w:val="00DD4EAD"/>
  </w:style>
  <w:style w:type="paragraph" w:customStyle="1" w:styleId="ParadoxNormal">
    <w:name w:val="Paradox_Normal"/>
    <w:basedOn w:val="affffffff4"/>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d"/>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2"/>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2"/>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d"/>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2"/>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f2"/>
    <w:rsid w:val="00C70C58"/>
    <w:pPr>
      <w:suppressAutoHyphens w:val="0"/>
      <w:ind w:left="566" w:hanging="283"/>
    </w:pPr>
    <w:rPr>
      <w:rFonts w:ascii="Times New Roman" w:eastAsia="Times New Roman" w:hAnsi="Times New Roman" w:cs="Times New Roman"/>
      <w:lang w:eastAsia="ru-RU"/>
    </w:rPr>
  </w:style>
  <w:style w:type="paragraph" w:styleId="afffffffffffffffffffff1">
    <w:name w:val="List Continue"/>
    <w:basedOn w:val="af2"/>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f2"/>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2">
    <w:name w:val="Стиль власова"/>
    <w:basedOn w:val="af2"/>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3"/>
    <w:rsid w:val="004102F1"/>
    <w:rPr>
      <w:sz w:val="16"/>
      <w:szCs w:val="16"/>
    </w:rPr>
  </w:style>
  <w:style w:type="character" w:customStyle="1" w:styleId="editsection8">
    <w:name w:val="editsection8"/>
    <w:basedOn w:val="af3"/>
    <w:rsid w:val="004102F1"/>
    <w:rPr>
      <w:b w:val="0"/>
      <w:bCs w:val="0"/>
      <w:sz w:val="18"/>
      <w:szCs w:val="18"/>
    </w:rPr>
  </w:style>
  <w:style w:type="character" w:customStyle="1" w:styleId="editsection9">
    <w:name w:val="editsection9"/>
    <w:basedOn w:val="af3"/>
    <w:rsid w:val="004102F1"/>
    <w:rPr>
      <w:b w:val="0"/>
      <w:bCs w:val="0"/>
      <w:sz w:val="21"/>
      <w:szCs w:val="21"/>
    </w:rPr>
  </w:style>
  <w:style w:type="character" w:customStyle="1" w:styleId="editsection1">
    <w:name w:val="editsection1"/>
    <w:basedOn w:val="af3"/>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f2"/>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2"/>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3">
    <w:name w:val="Оглавление_"/>
    <w:basedOn w:val="af3"/>
    <w:rsid w:val="007C548E"/>
    <w:rPr>
      <w:rFonts w:ascii="Times New Roman" w:eastAsia="Times New Roman" w:hAnsi="Times New Roman" w:cs="Times New Roman"/>
      <w:sz w:val="18"/>
      <w:szCs w:val="18"/>
      <w:shd w:val="clear" w:color="auto" w:fill="FFFFFF"/>
    </w:rPr>
  </w:style>
  <w:style w:type="paragraph" w:customStyle="1" w:styleId="affffffa">
    <w:name w:val="Сноска"/>
    <w:basedOn w:val="af2"/>
    <w:link w:val="affffff9"/>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3"/>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3"/>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2"/>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2"/>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2"/>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2"/>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2"/>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f"/>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f3"/>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2"/>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4">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3"/>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f3"/>
    <w:rsid w:val="00FB5208"/>
    <w:rPr>
      <w:sz w:val="24"/>
      <w:szCs w:val="24"/>
      <w:lang w:val="uk-UA" w:eastAsia="ru-RU" w:bidi="ar-SA"/>
    </w:rPr>
  </w:style>
  <w:style w:type="character" w:customStyle="1" w:styleId="s14bb">
    <w:name w:val="s14b b"/>
    <w:basedOn w:val="af3"/>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3"/>
    <w:rsid w:val="00FB5208"/>
    <w:rPr>
      <w:rFonts w:ascii="Verdana" w:hAnsi="Verdana" w:hint="default"/>
      <w:b/>
      <w:bCs/>
      <w:color w:val="FF0000"/>
      <w:sz w:val="21"/>
      <w:szCs w:val="21"/>
    </w:rPr>
  </w:style>
  <w:style w:type="character" w:customStyle="1" w:styleId="bigheadline1">
    <w:name w:val="bigheadline1"/>
    <w:basedOn w:val="af3"/>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3"/>
    <w:rsid w:val="00FB5208"/>
    <w:rPr>
      <w:rFonts w:ascii="Arial" w:hAnsi="Arial" w:cs="Arial" w:hint="default"/>
      <w:sz w:val="19"/>
      <w:szCs w:val="19"/>
    </w:rPr>
  </w:style>
  <w:style w:type="character" w:customStyle="1" w:styleId="inside-head1">
    <w:name w:val="inside-head1"/>
    <w:basedOn w:val="af3"/>
    <w:rsid w:val="00FB5208"/>
    <w:rPr>
      <w:rFonts w:ascii="Times New Roman" w:hAnsi="Times New Roman" w:cs="Times New Roman" w:hint="default"/>
      <w:b/>
      <w:bCs/>
      <w:sz w:val="36"/>
      <w:szCs w:val="36"/>
    </w:rPr>
  </w:style>
  <w:style w:type="paragraph" w:customStyle="1" w:styleId="inside-copy">
    <w:name w:val="inside-copy"/>
    <w:basedOn w:val="af2"/>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3"/>
    <w:rsid w:val="00FB5208"/>
  </w:style>
  <w:style w:type="character" w:customStyle="1" w:styleId="subhed">
    <w:name w:val="subhed"/>
    <w:basedOn w:val="af3"/>
    <w:rsid w:val="00FB5208"/>
  </w:style>
  <w:style w:type="character" w:customStyle="1" w:styleId="allbold1">
    <w:name w:val="allbold1"/>
    <w:basedOn w:val="af3"/>
    <w:rsid w:val="00FB5208"/>
    <w:rPr>
      <w:rFonts w:ascii="Arial" w:hAnsi="Arial" w:cs="Arial" w:hint="default"/>
      <w:b/>
      <w:bCs/>
      <w:color w:val="000000"/>
      <w:sz w:val="14"/>
      <w:szCs w:val="14"/>
    </w:rPr>
  </w:style>
  <w:style w:type="paragraph" w:customStyle="1" w:styleId="132">
    <w:name w:val="Заголовок 13"/>
    <w:basedOn w:val="af2"/>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2"/>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3"/>
    <w:rsid w:val="00FB5208"/>
    <w:rPr>
      <w:color w:val="000099"/>
    </w:rPr>
  </w:style>
  <w:style w:type="character" w:customStyle="1" w:styleId="cald-guideword">
    <w:name w:val="cald-guideword"/>
    <w:basedOn w:val="af3"/>
    <w:rsid w:val="00FB5208"/>
  </w:style>
  <w:style w:type="character" w:customStyle="1" w:styleId="def-classification">
    <w:name w:val="def-classification"/>
    <w:basedOn w:val="af3"/>
    <w:rsid w:val="00FB5208"/>
  </w:style>
  <w:style w:type="character" w:customStyle="1" w:styleId="cald-definition">
    <w:name w:val="cald-definition"/>
    <w:basedOn w:val="af3"/>
    <w:rsid w:val="00FB5208"/>
  </w:style>
  <w:style w:type="character" w:customStyle="1" w:styleId="resultbodyblack1">
    <w:name w:val="resultbodyblack1"/>
    <w:basedOn w:val="af3"/>
    <w:rsid w:val="00FB5208"/>
    <w:rPr>
      <w:rFonts w:ascii="Verdana" w:hAnsi="Verdana" w:hint="default"/>
      <w:b/>
      <w:bCs/>
      <w:color w:val="000000"/>
      <w:sz w:val="22"/>
      <w:szCs w:val="22"/>
    </w:rPr>
  </w:style>
  <w:style w:type="paragraph" w:customStyle="1" w:styleId="textbodyblack">
    <w:name w:val="textbodyblack"/>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3"/>
    <w:rsid w:val="00FB5208"/>
    <w:rPr>
      <w:rFonts w:ascii="Verdana" w:hAnsi="Verdana" w:hint="default"/>
      <w:b/>
      <w:bCs/>
      <w:color w:val="336699"/>
      <w:sz w:val="15"/>
      <w:szCs w:val="15"/>
    </w:rPr>
  </w:style>
  <w:style w:type="character" w:customStyle="1" w:styleId="headline1">
    <w:name w:val="headline1"/>
    <w:basedOn w:val="af3"/>
    <w:rsid w:val="00FB5208"/>
    <w:rPr>
      <w:rFonts w:ascii="Arial" w:hAnsi="Arial" w:cs="Arial" w:hint="default"/>
      <w:b/>
      <w:bCs/>
      <w:strike w:val="0"/>
      <w:dstrike w:val="0"/>
      <w:color w:val="333333"/>
      <w:sz w:val="30"/>
      <w:szCs w:val="30"/>
      <w:u w:val="none"/>
      <w:effect w:val="none"/>
    </w:rPr>
  </w:style>
  <w:style w:type="paragraph" w:customStyle="1" w:styleId="fp">
    <w:name w:val="fp"/>
    <w:basedOn w:val="af2"/>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f5"/>
    <w:uiPriority w:val="99"/>
    <w:semiHidden/>
    <w:unhideWhenUsed/>
    <w:rsid w:val="0001496C"/>
  </w:style>
  <w:style w:type="numbering" w:customStyle="1" w:styleId="2fffff3">
    <w:name w:val="Нет списка2"/>
    <w:next w:val="af5"/>
    <w:semiHidden/>
    <w:unhideWhenUsed/>
    <w:rsid w:val="00A814A4"/>
  </w:style>
  <w:style w:type="paragraph" w:customStyle="1" w:styleId="3ffd">
    <w:name w:val="Основной текст с отступом3"/>
    <w:basedOn w:val="af2"/>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9">
    <w:name w:val="Обычный + 12 пт"/>
    <w:aliases w:val="уплотненный на  1 пт"/>
    <w:basedOn w:val="af2"/>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3"/>
    <w:rsid w:val="00FE1A62"/>
  </w:style>
  <w:style w:type="character" w:customStyle="1" w:styleId="small-text1">
    <w:name w:val="small-text1"/>
    <w:basedOn w:val="af3"/>
    <w:rsid w:val="00FE1A62"/>
    <w:rPr>
      <w:rFonts w:ascii="Arial" w:hAnsi="Arial" w:cs="Arial"/>
      <w:color w:val="000000"/>
      <w:sz w:val="20"/>
      <w:szCs w:val="20"/>
    </w:rPr>
  </w:style>
  <w:style w:type="paragraph" w:customStyle="1" w:styleId="Example1">
    <w:name w:val="Example 1"/>
    <w:basedOn w:val="af2"/>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3"/>
    <w:rsid w:val="00FE1A62"/>
    <w:rPr>
      <w:rFonts w:ascii="Verdana" w:hAnsi="Verdana"/>
      <w:color w:val="000000"/>
      <w:sz w:val="19"/>
      <w:szCs w:val="19"/>
    </w:rPr>
  </w:style>
  <w:style w:type="character" w:customStyle="1" w:styleId="pagetitle1">
    <w:name w:val="pagetitle1"/>
    <w:basedOn w:val="af3"/>
    <w:rsid w:val="00FE1A62"/>
    <w:rPr>
      <w:rFonts w:ascii="Arial" w:hAnsi="Arial" w:cs="Arial"/>
      <w:color w:val="000000"/>
      <w:sz w:val="23"/>
      <w:szCs w:val="23"/>
    </w:rPr>
  </w:style>
  <w:style w:type="character" w:customStyle="1" w:styleId="pagesubtitle1">
    <w:name w:val="pagesubtitle1"/>
    <w:basedOn w:val="af3"/>
    <w:rsid w:val="00FE1A62"/>
    <w:rPr>
      <w:rFonts w:ascii="Verdana" w:hAnsi="Verdana"/>
      <w:b/>
      <w:bCs/>
      <w:color w:val="000000"/>
      <w:sz w:val="13"/>
      <w:szCs w:val="13"/>
    </w:rPr>
  </w:style>
  <w:style w:type="character" w:customStyle="1" w:styleId="section1">
    <w:name w:val="section1"/>
    <w:basedOn w:val="af3"/>
    <w:rsid w:val="00FE1A62"/>
    <w:rPr>
      <w:rFonts w:ascii="Verdana" w:hAnsi="Verdana"/>
      <w:b/>
      <w:bCs/>
      <w:color w:val="000000"/>
      <w:sz w:val="24"/>
      <w:szCs w:val="24"/>
    </w:rPr>
  </w:style>
  <w:style w:type="character" w:customStyle="1" w:styleId="gift1">
    <w:name w:val="gift1"/>
    <w:basedOn w:val="af3"/>
    <w:rsid w:val="00FE1A62"/>
    <w:rPr>
      <w:rFonts w:ascii="Arial" w:hAnsi="Arial" w:cs="Arial"/>
      <w:b/>
      <w:bCs/>
      <w:color w:val="auto"/>
      <w:spacing w:val="13"/>
      <w:sz w:val="24"/>
      <w:szCs w:val="24"/>
    </w:rPr>
  </w:style>
  <w:style w:type="paragraph" w:customStyle="1" w:styleId="contactnew">
    <w:name w:val="contact_new"/>
    <w:basedOn w:val="af2"/>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2"/>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2"/>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3"/>
    <w:rsid w:val="00FE1A62"/>
    <w:rPr>
      <w:rFonts w:ascii="Verdana" w:hAnsi="Verdana"/>
      <w:color w:val="auto"/>
      <w:sz w:val="20"/>
      <w:szCs w:val="20"/>
      <w:u w:val="none"/>
      <w:effect w:val="none"/>
    </w:rPr>
  </w:style>
  <w:style w:type="character" w:customStyle="1" w:styleId="7c">
    <w:name w:val="Гиперссылка7"/>
    <w:basedOn w:val="af3"/>
    <w:rsid w:val="00FE1A62"/>
    <w:rPr>
      <w:rFonts w:ascii="Verdana" w:hAnsi="Verdana"/>
      <w:color w:val="auto"/>
      <w:sz w:val="20"/>
      <w:szCs w:val="20"/>
      <w:u w:val="none"/>
      <w:effect w:val="none"/>
    </w:rPr>
  </w:style>
  <w:style w:type="character" w:customStyle="1" w:styleId="toplinks1">
    <w:name w:val="top_links1"/>
    <w:basedOn w:val="af3"/>
    <w:rsid w:val="00FE1A62"/>
    <w:rPr>
      <w:b/>
      <w:bCs/>
      <w:caps/>
      <w:smallCaps/>
      <w:color w:val="auto"/>
      <w:sz w:val="22"/>
      <w:szCs w:val="22"/>
    </w:rPr>
  </w:style>
  <w:style w:type="character" w:customStyle="1" w:styleId="invisible1">
    <w:name w:val="invisible1"/>
    <w:basedOn w:val="af3"/>
    <w:rsid w:val="00FE1A62"/>
    <w:rPr>
      <w:vanish/>
    </w:rPr>
  </w:style>
  <w:style w:type="character" w:customStyle="1" w:styleId="infohead1">
    <w:name w:val="info_head1"/>
    <w:basedOn w:val="af3"/>
    <w:rsid w:val="00FE1A62"/>
    <w:rPr>
      <w:b/>
      <w:bCs/>
      <w:color w:val="auto"/>
      <w:sz w:val="24"/>
      <w:szCs w:val="24"/>
    </w:rPr>
  </w:style>
  <w:style w:type="character" w:customStyle="1" w:styleId="lineheight1">
    <w:name w:val="lineheight1"/>
    <w:basedOn w:val="af3"/>
    <w:rsid w:val="00FE1A62"/>
  </w:style>
  <w:style w:type="character" w:customStyle="1" w:styleId="newshead1">
    <w:name w:val="news_head1"/>
    <w:basedOn w:val="af3"/>
    <w:rsid w:val="00FE1A62"/>
    <w:rPr>
      <w:b/>
      <w:bCs/>
      <w:color w:val="FFFFFF"/>
      <w:sz w:val="24"/>
      <w:szCs w:val="24"/>
    </w:rPr>
  </w:style>
  <w:style w:type="character" w:customStyle="1" w:styleId="newssubhead1">
    <w:name w:val="news_sub_head1"/>
    <w:basedOn w:val="af3"/>
    <w:rsid w:val="00FE1A62"/>
    <w:rPr>
      <w:b/>
      <w:bCs/>
      <w:color w:val="auto"/>
      <w:sz w:val="24"/>
      <w:szCs w:val="24"/>
    </w:rPr>
  </w:style>
  <w:style w:type="character" w:customStyle="1" w:styleId="newstext1">
    <w:name w:val="news_text1"/>
    <w:basedOn w:val="af3"/>
    <w:rsid w:val="00FE1A62"/>
    <w:rPr>
      <w:color w:val="FFFFFF"/>
      <w:sz w:val="24"/>
      <w:szCs w:val="24"/>
    </w:rPr>
  </w:style>
  <w:style w:type="character" w:customStyle="1" w:styleId="bigbluelink1">
    <w:name w:val="big_blue_link1"/>
    <w:basedOn w:val="af3"/>
    <w:rsid w:val="00FE1A62"/>
    <w:rPr>
      <w:b/>
      <w:bCs/>
      <w:color w:val="auto"/>
      <w:sz w:val="42"/>
      <w:szCs w:val="42"/>
    </w:rPr>
  </w:style>
  <w:style w:type="character" w:customStyle="1" w:styleId="rotatetxt1">
    <w:name w:val="rotatetxt1"/>
    <w:basedOn w:val="af3"/>
    <w:rsid w:val="00FE1A62"/>
    <w:rPr>
      <w:rFonts w:ascii="Verdana" w:hAnsi="Verdana"/>
      <w:color w:val="auto"/>
      <w:sz w:val="19"/>
      <w:szCs w:val="19"/>
    </w:rPr>
  </w:style>
  <w:style w:type="character" w:customStyle="1" w:styleId="smallbluelink1">
    <w:name w:val="small_blue_link1"/>
    <w:basedOn w:val="af3"/>
    <w:rsid w:val="00FE1A62"/>
    <w:rPr>
      <w:color w:val="auto"/>
      <w:sz w:val="25"/>
      <w:szCs w:val="25"/>
    </w:rPr>
  </w:style>
  <w:style w:type="character" w:customStyle="1" w:styleId="footertext1">
    <w:name w:val="footer_text1"/>
    <w:basedOn w:val="af3"/>
    <w:rsid w:val="00FE1A62"/>
    <w:rPr>
      <w:rFonts w:ascii="Arial" w:hAnsi="Arial" w:cs="Arial"/>
      <w:color w:val="FFFFFF"/>
      <w:sz w:val="17"/>
      <w:szCs w:val="17"/>
    </w:rPr>
  </w:style>
  <w:style w:type="paragraph" w:customStyle="1" w:styleId="journaltitles">
    <w:name w:val="journaltitles"/>
    <w:basedOn w:val="af2"/>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3"/>
    <w:rsid w:val="00FE1A62"/>
    <w:rPr>
      <w:rFonts w:ascii="Arial" w:hAnsi="Arial" w:cs="Arial"/>
      <w:color w:val="000000"/>
      <w:sz w:val="16"/>
      <w:szCs w:val="16"/>
    </w:rPr>
  </w:style>
  <w:style w:type="character" w:customStyle="1" w:styleId="maintext1">
    <w:name w:val="maintext1"/>
    <w:basedOn w:val="af3"/>
    <w:rsid w:val="00FE1A62"/>
    <w:rPr>
      <w:rFonts w:ascii="Arial" w:hAnsi="Arial" w:cs="Arial"/>
      <w:color w:val="000000"/>
      <w:sz w:val="18"/>
      <w:szCs w:val="18"/>
    </w:rPr>
  </w:style>
  <w:style w:type="paragraph" w:customStyle="1" w:styleId="default0">
    <w:name w:val="default"/>
    <w:basedOn w:val="af2"/>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5"/>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5"/>
    <w:uiPriority w:val="99"/>
    <w:semiHidden/>
    <w:unhideWhenUsed/>
    <w:rsid w:val="00267173"/>
  </w:style>
  <w:style w:type="paragraph" w:customStyle="1" w:styleId="2fffff4">
    <w:name w:val="Текст выноски2"/>
    <w:basedOn w:val="af2"/>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3"/>
    <w:rsid w:val="00292B3F"/>
    <w:rPr>
      <w:rFonts w:ascii="Arial" w:hAnsi="Arial" w:cs="Arial" w:hint="default"/>
      <w:b/>
      <w:bCs/>
      <w:color w:val="990000"/>
      <w:sz w:val="21"/>
      <w:szCs w:val="21"/>
    </w:rPr>
  </w:style>
  <w:style w:type="paragraph" w:customStyle="1" w:styleId="14pt2">
    <w:name w:val="Стиль Текст + 14 pt"/>
    <w:basedOn w:val="af2"/>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5">
    <w:name w:val="Знак Знак"/>
    <w:basedOn w:val="af3"/>
    <w:rsid w:val="00937513"/>
    <w:rPr>
      <w:sz w:val="24"/>
      <w:szCs w:val="24"/>
      <w:lang w:val="ru-RU" w:eastAsia="ru-RU"/>
    </w:rPr>
  </w:style>
  <w:style w:type="character" w:customStyle="1" w:styleId="14pt3">
    <w:name w:val="Стиль Текст + 14 pt Знак"/>
    <w:basedOn w:val="af3"/>
    <w:locked/>
    <w:rsid w:val="00314A13"/>
    <w:rPr>
      <w:sz w:val="28"/>
      <w:szCs w:val="28"/>
      <w:lang w:val="ru-RU" w:eastAsia="ru-RU" w:bidi="ar-SA"/>
    </w:rPr>
  </w:style>
  <w:style w:type="character" w:customStyle="1" w:styleId="14pt4">
    <w:name w:val="Стиль Текст + 14 pt Знак Знак"/>
    <w:basedOn w:val="af3"/>
    <w:locked/>
    <w:rsid w:val="00314A13"/>
    <w:rPr>
      <w:sz w:val="28"/>
      <w:szCs w:val="28"/>
      <w:lang w:val="ru-RU" w:eastAsia="ru-RU" w:bidi="ar-SA"/>
    </w:rPr>
  </w:style>
  <w:style w:type="character" w:customStyle="1" w:styleId="133">
    <w:name w:val="Знак Знак13"/>
    <w:basedOn w:val="af3"/>
    <w:locked/>
    <w:rsid w:val="00314A13"/>
    <w:rPr>
      <w:i/>
      <w:iCs/>
      <w:sz w:val="28"/>
      <w:szCs w:val="28"/>
      <w:lang w:val="uk-UA" w:eastAsia="ru-RU" w:bidi="ar-SA"/>
    </w:rPr>
  </w:style>
  <w:style w:type="character" w:customStyle="1" w:styleId="normal10">
    <w:name w:val="normal1"/>
    <w:basedOn w:val="af3"/>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2"/>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5"/>
    <w:uiPriority w:val="99"/>
    <w:semiHidden/>
    <w:unhideWhenUsed/>
    <w:rsid w:val="0039380B"/>
  </w:style>
  <w:style w:type="paragraph" w:customStyle="1" w:styleId="260">
    <w:name w:val="Основной текст 26"/>
    <w:basedOn w:val="af2"/>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5"/>
    <w:uiPriority w:val="99"/>
    <w:semiHidden/>
    <w:unhideWhenUsed/>
    <w:rsid w:val="00BA3A4E"/>
  </w:style>
  <w:style w:type="paragraph" w:customStyle="1" w:styleId="160">
    <w:name w:val="Основной текст16"/>
    <w:basedOn w:val="af2"/>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f3"/>
    <w:rsid w:val="00E3373F"/>
    <w:rPr>
      <w:rFonts w:ascii="Verdana" w:hAnsi="Verdana" w:hint="default"/>
      <w:b/>
      <w:bCs/>
      <w:sz w:val="21"/>
      <w:szCs w:val="21"/>
    </w:rPr>
  </w:style>
  <w:style w:type="paragraph" w:customStyle="1" w:styleId="paper1">
    <w:name w:val="paper1"/>
    <w:basedOn w:val="af2"/>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2"/>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6">
    <w:name w:val="Дисс. Обычный абзац"/>
    <w:basedOn w:val="af2"/>
    <w:link w:val="afffffffffffffffffffff7"/>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7">
    <w:name w:val="Дисс. Обычный абзац Знак"/>
    <w:basedOn w:val="af3"/>
    <w:link w:val="afffffffffffffffffffff6"/>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2"/>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3"/>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2"/>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8">
    <w:name w:val="Определения Автора"/>
    <w:basedOn w:val="af2"/>
    <w:link w:val="afffffffffffffffffffff9"/>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9">
    <w:name w:val="Определения Автора Знак"/>
    <w:basedOn w:val="af3"/>
    <w:link w:val="afffffffffffffffffffff8"/>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a">
    <w:name w:val="Обычный_Автореферат"/>
    <w:basedOn w:val="af2"/>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3"/>
    <w:rsid w:val="007B0B78"/>
  </w:style>
  <w:style w:type="character" w:customStyle="1" w:styleId="afffffffffffffffffffffb">
    <w:name w:val="Обычный абзац"/>
    <w:basedOn w:val="af3"/>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c">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d">
    <w:name w:val="дис как заголовок раздела"/>
    <w:basedOn w:val="af2"/>
    <w:next w:val="afffffffffffffffffffffc"/>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2"/>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e">
    <w:name w:val="Основний текст_"/>
    <w:link w:val="affffffffffffffffffffff"/>
    <w:uiPriority w:val="99"/>
    <w:locked/>
    <w:rsid w:val="0010053C"/>
    <w:rPr>
      <w:sz w:val="21"/>
      <w:shd w:val="clear" w:color="auto" w:fill="FFFFFF"/>
    </w:rPr>
  </w:style>
  <w:style w:type="paragraph" w:customStyle="1" w:styleId="affffffffffffffffffffff">
    <w:name w:val="Основний текст"/>
    <w:basedOn w:val="af2"/>
    <w:link w:val="afffffffffffffffffffffe"/>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f4"/>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0">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2"/>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f2"/>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3"/>
    <w:rsid w:val="000071A8"/>
  </w:style>
  <w:style w:type="paragraph" w:customStyle="1" w:styleId="articleauthorname">
    <w:name w:val="articleauthorname"/>
    <w:basedOn w:val="af2"/>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3"/>
    <w:rsid w:val="000071A8"/>
  </w:style>
  <w:style w:type="character" w:customStyle="1" w:styleId="article-author">
    <w:name w:val="article-author"/>
    <w:basedOn w:val="af3"/>
    <w:rsid w:val="000071A8"/>
  </w:style>
  <w:style w:type="character" w:customStyle="1" w:styleId="orange1">
    <w:name w:val="orange1"/>
    <w:basedOn w:val="af3"/>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3"/>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f2"/>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3"/>
    <w:rsid w:val="004A5A83"/>
  </w:style>
  <w:style w:type="character" w:customStyle="1" w:styleId="nobr">
    <w:name w:val="nobr"/>
    <w:basedOn w:val="af3"/>
    <w:rsid w:val="004A5A83"/>
  </w:style>
  <w:style w:type="paragraph" w:customStyle="1" w:styleId="ListParagraph1">
    <w:name w:val="List Paragraph1"/>
    <w:basedOn w:val="af2"/>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2"/>
    <w:next w:val="af2"/>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2"/>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f2"/>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2"/>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2"/>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1">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6">
    <w:name w:val="Подпись к картинке_"/>
    <w:link w:val="affffffffffffffffff5"/>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2">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
    <w:name w:val="Подпись к таблице_"/>
    <w:link w:val="affffffffffffffffe"/>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2"/>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f2"/>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f2"/>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2"/>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2"/>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2"/>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2"/>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2"/>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2"/>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2"/>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2"/>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2"/>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2"/>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2"/>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2"/>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2"/>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3">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f2"/>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2"/>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2"/>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2"/>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4">
    <w:name w:val="Авторефукр"/>
    <w:basedOn w:val="af2"/>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2"/>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2"/>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5">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3"/>
    <w:rsid w:val="003A3D03"/>
  </w:style>
  <w:style w:type="paragraph" w:customStyle="1" w:styleId="4ff8">
    <w:name w:val="4"/>
    <w:basedOn w:val="af2"/>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3"/>
    <w:rsid w:val="003A3D03"/>
  </w:style>
  <w:style w:type="character" w:customStyle="1" w:styleId="75pt3">
    <w:name w:val="75pt"/>
    <w:basedOn w:val="af3"/>
    <w:rsid w:val="003A3D03"/>
  </w:style>
  <w:style w:type="character" w:customStyle="1" w:styleId="constantia12pt40">
    <w:name w:val="constantia12pt40"/>
    <w:basedOn w:val="af3"/>
    <w:rsid w:val="003A3D03"/>
  </w:style>
  <w:style w:type="character" w:customStyle="1" w:styleId="9pt2">
    <w:name w:val="9pt"/>
    <w:basedOn w:val="af3"/>
    <w:rsid w:val="003A3D03"/>
  </w:style>
  <w:style w:type="character" w:customStyle="1" w:styleId="a00">
    <w:name w:val="a0"/>
    <w:basedOn w:val="af3"/>
    <w:rsid w:val="003A3D03"/>
  </w:style>
  <w:style w:type="paragraph" w:styleId="3">
    <w:name w:val="List Number 3"/>
    <w:basedOn w:val="af2"/>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3"/>
    <w:rsid w:val="004313DD"/>
    <w:rPr>
      <w:sz w:val="24"/>
      <w:lang w:val="uk-UA" w:eastAsia="ru-RU" w:bidi="ar-SA"/>
    </w:rPr>
  </w:style>
  <w:style w:type="character" w:customStyle="1" w:styleId="affffffffffffffffffffff6">
    <w:name w:val="Основной текст Знак Знак Знак"/>
    <w:aliases w:val="Основной текст Знак1 Знак,Основной текст Знак2 Знак Знак Знак Знак Знак,Основной текст Знак1 Знак Знак Знак Знак Знак Знак"/>
    <w:basedOn w:val="af3"/>
    <w:rsid w:val="004313DD"/>
    <w:rPr>
      <w:b/>
      <w:sz w:val="36"/>
      <w:szCs w:val="36"/>
      <w:lang w:val="ru-RU" w:eastAsia="ru-RU" w:bidi="ar-SA"/>
    </w:rPr>
  </w:style>
  <w:style w:type="character" w:customStyle="1" w:styleId="BodyTextIndent210">
    <w:name w:val="Body Text Indent 2 Знак Знак1"/>
    <w:basedOn w:val="af3"/>
    <w:rsid w:val="004313DD"/>
    <w:rPr>
      <w:sz w:val="24"/>
      <w:szCs w:val="24"/>
      <w:lang w:val="uk-UA" w:eastAsia="ru-RU" w:bidi="ar-SA"/>
    </w:rPr>
  </w:style>
  <w:style w:type="paragraph" w:customStyle="1" w:styleId="263">
    <w:name w:val="Основной текст с отступом 26"/>
    <w:basedOn w:val="af2"/>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2"/>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7">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3"/>
    <w:rsid w:val="005C0E6E"/>
  </w:style>
  <w:style w:type="character" w:customStyle="1" w:styleId="date4">
    <w:name w:val="date4"/>
    <w:basedOn w:val="af3"/>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8">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a">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f2"/>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2"/>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2"/>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2"/>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2"/>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2"/>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f2"/>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9">
    <w:name w:val="таблица название"/>
    <w:basedOn w:val="af2"/>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2"/>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3"/>
    <w:uiPriority w:val="99"/>
    <w:rsid w:val="00886B4E"/>
  </w:style>
  <w:style w:type="paragraph" w:customStyle="1" w:styleId="affffffffffffffffffffffa">
    <w:name w:val="Знак Знак Знак Знак Знак Знак Знак Знак Знак Знак Знак Знак"/>
    <w:basedOn w:val="af2"/>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2"/>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b">
    <w:name w:val="!Автореферат"/>
    <w:basedOn w:val="af2"/>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c">
    <w:name w:val="Заголов."/>
    <w:basedOn w:val="af2"/>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f2"/>
    <w:rsid w:val="00886B4E"/>
    <w:pPr>
      <w:suppressAutoHyphens w:val="0"/>
    </w:pPr>
    <w:rPr>
      <w:rFonts w:ascii="Times New Roman" w:eastAsia="Times New Roman" w:hAnsi="Times New Roman" w:cs="Times New Roman"/>
      <w:sz w:val="20"/>
      <w:szCs w:val="20"/>
      <w:lang w:val="en-US" w:eastAsia="en-US"/>
    </w:rPr>
  </w:style>
  <w:style w:type="paragraph" w:customStyle="1" w:styleId="12b">
    <w:name w:val="Обычный1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d">
    <w:name w:val="Вопросы"/>
    <w:basedOn w:val="af2"/>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
    <w:name w:val="опред-е"/>
    <w:basedOn w:val="af3"/>
    <w:rsid w:val="00886B4E"/>
  </w:style>
  <w:style w:type="paragraph" w:customStyle="1" w:styleId="leftauthor">
    <w:name w:val="left_author"/>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e">
    <w:name w:val="название"/>
    <w:basedOn w:val="af3"/>
    <w:rsid w:val="00886B4E"/>
  </w:style>
  <w:style w:type="character" w:customStyle="1" w:styleId="afffffffffffffffffffffff">
    <w:name w:val="назначение"/>
    <w:basedOn w:val="af3"/>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f0">
    <w:name w:val="Normal Indent"/>
    <w:basedOn w:val="af2"/>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1">
    <w:name w:val="Подпись к рисунку (заголовок)"/>
    <w:basedOn w:val="affffffffffffffffd"/>
    <w:next w:val="affffffffffffffffd"/>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3"/>
    <w:rsid w:val="00886B4E"/>
  </w:style>
  <w:style w:type="paragraph" w:customStyle="1" w:styleId="CharChar1CharChar1CharChar">
    <w:name w:val="Char Char Знак Знак1 Char Char1 Знак Знак Char Char"/>
    <w:basedOn w:val="af2"/>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3"/>
    <w:rsid w:val="00886B4E"/>
  </w:style>
  <w:style w:type="character" w:customStyle="1" w:styleId="y5blacky5bg">
    <w:name w:val="y5_black y5_bg"/>
    <w:basedOn w:val="af3"/>
    <w:rsid w:val="00886B4E"/>
  </w:style>
  <w:style w:type="character" w:customStyle="1" w:styleId="url">
    <w:name w:val="url"/>
    <w:basedOn w:val="af3"/>
    <w:rsid w:val="00886B4E"/>
  </w:style>
  <w:style w:type="paragraph" w:customStyle="1" w:styleId="bodytext2">
    <w:name w:val="bodytex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2">
    <w:name w:val="обычный_(веб)"/>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3"/>
    <w:rsid w:val="00886B4E"/>
  </w:style>
  <w:style w:type="paragraph" w:customStyle="1" w:styleId="afffffffffffffffffffffff3">
    <w:name w:val="АА"/>
    <w:basedOn w:val="af2"/>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4">
    <w:name w:val="Б"/>
    <w:basedOn w:val="af2"/>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3"/>
    <w:rsid w:val="00886B4E"/>
  </w:style>
  <w:style w:type="character" w:customStyle="1" w:styleId="search-keyword-match">
    <w:name w:val="search-keyword-match"/>
    <w:basedOn w:val="af3"/>
    <w:rsid w:val="00886B4E"/>
  </w:style>
  <w:style w:type="character" w:customStyle="1" w:styleId="title1">
    <w:name w:val="title1"/>
    <w:basedOn w:val="af3"/>
    <w:rsid w:val="001F66E7"/>
    <w:rPr>
      <w:rFonts w:ascii="Tahoma" w:hAnsi="Tahoma" w:cs="Tahoma" w:hint="default"/>
      <w:b/>
      <w:bCs/>
      <w:color w:val="000000"/>
      <w:sz w:val="18"/>
      <w:szCs w:val="18"/>
    </w:rPr>
  </w:style>
  <w:style w:type="character" w:customStyle="1" w:styleId="txt1">
    <w:name w:val="txt1"/>
    <w:basedOn w:val="af3"/>
    <w:rsid w:val="001F66E7"/>
    <w:rPr>
      <w:sz w:val="18"/>
      <w:szCs w:val="18"/>
    </w:rPr>
  </w:style>
  <w:style w:type="character" w:customStyle="1" w:styleId="s4">
    <w:name w:val="s4"/>
    <w:basedOn w:val="af3"/>
    <w:rsid w:val="001F66E7"/>
  </w:style>
  <w:style w:type="character" w:customStyle="1" w:styleId="s1">
    <w:name w:val="s1"/>
    <w:basedOn w:val="af3"/>
    <w:rsid w:val="001F66E7"/>
  </w:style>
  <w:style w:type="character" w:customStyle="1" w:styleId="s2">
    <w:name w:val="s2"/>
    <w:basedOn w:val="af3"/>
    <w:rsid w:val="001F66E7"/>
  </w:style>
  <w:style w:type="paragraph" w:customStyle="1" w:styleId="text-content-page1">
    <w:name w:val="text-content-page1"/>
    <w:basedOn w:val="af2"/>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3"/>
    <w:rsid w:val="001F66E7"/>
  </w:style>
  <w:style w:type="character" w:customStyle="1" w:styleId="dcom1">
    <w:name w:val="d_com1"/>
    <w:basedOn w:val="af3"/>
    <w:rsid w:val="001F66E7"/>
    <w:rPr>
      <w:i/>
      <w:iCs/>
      <w:color w:val="6F0000"/>
    </w:rPr>
  </w:style>
  <w:style w:type="paragraph" w:customStyle="1" w:styleId="p3">
    <w:name w:val="p3"/>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2"/>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3"/>
    <w:uiPriority w:val="99"/>
    <w:rsid w:val="001F66E7"/>
    <w:rPr>
      <w:rFonts w:ascii="Times New Roman" w:hAnsi="Times New Roman" w:cs="Times New Roman"/>
      <w:b/>
      <w:bCs/>
      <w:sz w:val="22"/>
      <w:szCs w:val="22"/>
    </w:rPr>
  </w:style>
  <w:style w:type="character" w:customStyle="1" w:styleId="FontStyle175">
    <w:name w:val="Font Style175"/>
    <w:basedOn w:val="af3"/>
    <w:rsid w:val="001F66E7"/>
    <w:rPr>
      <w:rFonts w:ascii="Times New Roman" w:hAnsi="Times New Roman" w:cs="Times New Roman"/>
      <w:sz w:val="18"/>
      <w:szCs w:val="18"/>
    </w:rPr>
  </w:style>
  <w:style w:type="character" w:customStyle="1" w:styleId="FontStyle177">
    <w:name w:val="Font Style177"/>
    <w:basedOn w:val="af3"/>
    <w:rsid w:val="001F66E7"/>
    <w:rPr>
      <w:rFonts w:ascii="Times New Roman" w:hAnsi="Times New Roman" w:cs="Times New Roman"/>
      <w:sz w:val="18"/>
      <w:szCs w:val="18"/>
    </w:rPr>
  </w:style>
  <w:style w:type="character" w:customStyle="1" w:styleId="FontStyle188">
    <w:name w:val="Font Style188"/>
    <w:basedOn w:val="af3"/>
    <w:uiPriority w:val="99"/>
    <w:rsid w:val="001F66E7"/>
    <w:rPr>
      <w:rFonts w:ascii="Times New Roman" w:hAnsi="Times New Roman" w:cs="Times New Roman"/>
      <w:sz w:val="18"/>
      <w:szCs w:val="18"/>
    </w:rPr>
  </w:style>
  <w:style w:type="paragraph" w:customStyle="1" w:styleId="334">
    <w:name w:val="Основной текст 33"/>
    <w:basedOn w:val="af2"/>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c">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2"/>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2"/>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2"/>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2"/>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2"/>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2"/>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2"/>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2"/>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2"/>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2"/>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2"/>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2"/>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2"/>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2"/>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2"/>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f1">
    <w:name w:val="Знак2"/>
    <w:rsid w:val="00C77163"/>
    <w:rPr>
      <w:rFonts w:ascii="Peterburg" w:hAnsi="Peterburg" w:cs="Peterburg"/>
      <w:b/>
      <w:bCs/>
      <w:noProof w:val="0"/>
      <w:sz w:val="26"/>
      <w:szCs w:val="26"/>
      <w:lang w:val="uk-UA"/>
    </w:rPr>
  </w:style>
  <w:style w:type="character" w:customStyle="1" w:styleId="1fffffff9">
    <w:name w:val="Знак1"/>
    <w:rsid w:val="00C77163"/>
    <w:rPr>
      <w:sz w:val="24"/>
      <w:szCs w:val="24"/>
    </w:rPr>
  </w:style>
  <w:style w:type="paragraph" w:customStyle="1" w:styleId="ListParagraph2">
    <w:name w:val="List Paragraph2"/>
    <w:basedOn w:val="af2"/>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2"/>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3"/>
    <w:rsid w:val="006F1417"/>
    <w:rPr>
      <w:rFonts w:ascii="Verdana" w:hAnsi="Verdana" w:hint="default"/>
      <w:color w:val="000000"/>
      <w:sz w:val="20"/>
      <w:szCs w:val="20"/>
    </w:rPr>
  </w:style>
  <w:style w:type="table" w:styleId="-10">
    <w:name w:val="Table Web 1"/>
    <w:basedOn w:val="af4"/>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4"/>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f5">
    <w:name w:val="Нормал_регл"/>
    <w:basedOn w:val="af2"/>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f3"/>
    <w:rsid w:val="00767053"/>
  </w:style>
  <w:style w:type="character" w:customStyle="1" w:styleId="coreinvention">
    <w:name w:val="core invention"/>
    <w:basedOn w:val="af3"/>
    <w:rsid w:val="00767053"/>
  </w:style>
  <w:style w:type="paragraph" w:customStyle="1" w:styleId="2100">
    <w:name w:val="Основной текст 210"/>
    <w:basedOn w:val="af2"/>
    <w:rsid w:val="001C702E"/>
    <w:pPr>
      <w:suppressAutoHyphens w:val="0"/>
      <w:jc w:val="both"/>
    </w:pPr>
    <w:rPr>
      <w:rFonts w:ascii="Times New Roman" w:eastAsia="Times New Roman" w:hAnsi="Times New Roman" w:cs="Times New Roman"/>
      <w:sz w:val="28"/>
      <w:szCs w:val="20"/>
      <w:lang w:eastAsia="ru-RU"/>
    </w:rPr>
  </w:style>
  <w:style w:type="paragraph" w:customStyle="1" w:styleId="1fffffffa">
    <w:name w:val="В таблице 1"/>
    <w:basedOn w:val="af2"/>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f3"/>
    <w:rsid w:val="00D73023"/>
  </w:style>
  <w:style w:type="paragraph" w:customStyle="1" w:styleId="afffffffffffffffffffffff6">
    <w:name w:val="Заголовки таблиц"/>
    <w:basedOn w:val="1"/>
    <w:next w:val="af2"/>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7">
    <w:name w:val="Стиль рис"/>
    <w:basedOn w:val="1ff1"/>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f8">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9">
    <w:name w:val="Список определений"/>
    <w:basedOn w:val="af2"/>
    <w:next w:val="af2"/>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f2"/>
    <w:uiPriority w:val="99"/>
    <w:unhideWhenUsed/>
    <w:rsid w:val="001B4C01"/>
    <w:pPr>
      <w:numPr>
        <w:numId w:val="40"/>
      </w:numPr>
      <w:contextualSpacing/>
    </w:pPr>
  </w:style>
  <w:style w:type="paragraph" w:styleId="3fff9">
    <w:name w:val="List 3"/>
    <w:basedOn w:val="af2"/>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f2"/>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2"/>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f3"/>
    <w:rsid w:val="0079582D"/>
    <w:rPr>
      <w:rFonts w:ascii="Verdana" w:hAnsi="Verdana" w:hint="default"/>
      <w:sz w:val="12"/>
      <w:szCs w:val="12"/>
    </w:rPr>
  </w:style>
  <w:style w:type="character" w:customStyle="1" w:styleId="textbold1">
    <w:name w:val="textbold1"/>
    <w:basedOn w:val="af3"/>
    <w:rsid w:val="0079582D"/>
    <w:rPr>
      <w:rFonts w:ascii="Verdana" w:hAnsi="Verdana" w:hint="default"/>
      <w:b/>
      <w:bCs/>
      <w:sz w:val="13"/>
      <w:szCs w:val="13"/>
    </w:rPr>
  </w:style>
  <w:style w:type="character" w:customStyle="1" w:styleId="textitalics1">
    <w:name w:val="textitalics1"/>
    <w:basedOn w:val="af3"/>
    <w:rsid w:val="0079582D"/>
    <w:rPr>
      <w:rFonts w:ascii="Verdana" w:hAnsi="Verdana" w:hint="default"/>
      <w:i/>
      <w:iCs/>
      <w:sz w:val="13"/>
      <w:szCs w:val="13"/>
    </w:rPr>
  </w:style>
  <w:style w:type="paragraph" w:customStyle="1" w:styleId="-f0">
    <w:name w:val="таблица-текст"/>
    <w:basedOn w:val="af2"/>
    <w:next w:val="af2"/>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f1">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f1"/>
    <w:next w:val="1fff2"/>
    <w:autoRedefine/>
    <w:rsid w:val="002A1B6A"/>
    <w:pPr>
      <w:spacing w:before="60" w:after="60"/>
      <w:ind w:left="2410" w:hanging="506"/>
    </w:pPr>
  </w:style>
  <w:style w:type="paragraph" w:customStyle="1" w:styleId="1fffffffb">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f2"/>
    <w:rsid w:val="007624A1"/>
    <w:pPr>
      <w:suppressAutoHyphens w:val="0"/>
    </w:pPr>
    <w:rPr>
      <w:rFonts w:ascii="Courier" w:eastAsia="Times New Roman" w:hAnsi="Courier" w:cs="Times New Roman"/>
      <w:kern w:val="24"/>
      <w:sz w:val="20"/>
      <w:szCs w:val="20"/>
      <w:lang w:eastAsia="ru-RU"/>
    </w:rPr>
  </w:style>
  <w:style w:type="paragraph" w:customStyle="1" w:styleId="1fffffffc">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f2"/>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d">
    <w:name w:val="Стиль таблицы1"/>
    <w:basedOn w:val="2ffffff2"/>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2">
    <w:name w:val="Table Classic 2"/>
    <w:basedOn w:val="af4"/>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a">
    <w:name w:val="Базис"/>
    <w:basedOn w:val="af2"/>
    <w:link w:val="afffffffffffffffffffffffb"/>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b">
    <w:name w:val="Базис Знак"/>
    <w:basedOn w:val="af3"/>
    <w:link w:val="afffffffffffffffffffffffa"/>
    <w:rsid w:val="00413F08"/>
    <w:rPr>
      <w:rFonts w:ascii="Times New Roman" w:eastAsia="Times New Roman" w:hAnsi="Times New Roman" w:cs="Times New Roman"/>
      <w:sz w:val="28"/>
      <w:szCs w:val="28"/>
      <w:lang w:val="uk-UA"/>
    </w:rPr>
  </w:style>
  <w:style w:type="paragraph" w:customStyle="1" w:styleId="afffffffffffffffffffffffc">
    <w:name w:val="основной текст"/>
    <w:basedOn w:val="afffffffffffffffffffffffa"/>
    <w:link w:val="afffffffffffffffffffffffd"/>
    <w:qFormat/>
    <w:rsid w:val="00413F08"/>
  </w:style>
  <w:style w:type="character" w:customStyle="1" w:styleId="afffffffffffffffffffffffd">
    <w:name w:val="основной текст Знак"/>
    <w:basedOn w:val="afffffffffffffffffffffffb"/>
    <w:link w:val="afffffffffffffffffffffffc"/>
    <w:rsid w:val="00413F08"/>
    <w:rPr>
      <w:rFonts w:ascii="Times New Roman" w:eastAsia="Times New Roman" w:hAnsi="Times New Roman" w:cs="Times New Roman"/>
      <w:sz w:val="28"/>
      <w:szCs w:val="28"/>
      <w:lang w:val="uk-UA"/>
    </w:rPr>
  </w:style>
  <w:style w:type="paragraph" w:customStyle="1" w:styleId="afffffffffffffffffffffffe">
    <w:name w:val="текст базис"/>
    <w:basedOn w:val="af2"/>
    <w:link w:val="affffffffffffffffffffffff"/>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f">
    <w:name w:val="текст базис Знак"/>
    <w:basedOn w:val="af3"/>
    <w:link w:val="afffffffffffffffffffffffe"/>
    <w:rsid w:val="00413F08"/>
    <w:rPr>
      <w:rFonts w:ascii="Times New Roman" w:eastAsia="Times New Roman" w:hAnsi="Times New Roman" w:cs="Times New Roman"/>
      <w:b/>
      <w:bCs/>
      <w:sz w:val="28"/>
      <w:szCs w:val="28"/>
      <w:lang w:val="uk-UA"/>
    </w:rPr>
  </w:style>
  <w:style w:type="paragraph" w:customStyle="1" w:styleId="CM6">
    <w:name w:val="CM6"/>
    <w:basedOn w:val="af2"/>
    <w:next w:val="af2"/>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f2"/>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f2"/>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f0">
    <w:name w:val="ДипОсновной"/>
    <w:basedOn w:val="af2"/>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f2"/>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f3"/>
    <w:rsid w:val="0013003F"/>
    <w:rPr>
      <w:sz w:val="20"/>
      <w:szCs w:val="20"/>
    </w:rPr>
  </w:style>
  <w:style w:type="character" w:customStyle="1" w:styleId="f14sb1">
    <w:name w:val="f14sb1"/>
    <w:basedOn w:val="af3"/>
    <w:rsid w:val="0013003F"/>
    <w:rPr>
      <w:rFonts w:ascii="Arial" w:hAnsi="Arial" w:cs="Arial" w:hint="default"/>
      <w:b/>
      <w:bCs/>
      <w:sz w:val="28"/>
      <w:szCs w:val="28"/>
    </w:rPr>
  </w:style>
  <w:style w:type="character" w:customStyle="1" w:styleId="bg1">
    <w:name w:val="bg1"/>
    <w:basedOn w:val="af3"/>
    <w:rsid w:val="0013003F"/>
    <w:rPr>
      <w:b/>
      <w:bCs/>
      <w:color w:val="008000"/>
    </w:rPr>
  </w:style>
  <w:style w:type="character" w:customStyle="1" w:styleId="subsm1">
    <w:name w:val="subsm1"/>
    <w:basedOn w:val="af3"/>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f2"/>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f2"/>
    <w:rsid w:val="004230E1"/>
    <w:pPr>
      <w:widowControl w:val="0"/>
      <w:suppressLineNumbers/>
    </w:pPr>
    <w:rPr>
      <w:rFonts w:ascii="Thorndale AMT" w:eastAsia="Arial" w:hAnsi="Thorndale AMT" w:cs="Tahoma"/>
    </w:rPr>
  </w:style>
  <w:style w:type="paragraph" w:customStyle="1" w:styleId="3fffb">
    <w:name w:val="Указатель3"/>
    <w:basedOn w:val="af2"/>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f2"/>
    <w:uiPriority w:val="99"/>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f1"/>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f1">
    <w:name w:val="Гост"/>
    <w:basedOn w:val="af2"/>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a"/>
    <w:rsid w:val="007E16C4"/>
  </w:style>
  <w:style w:type="character" w:customStyle="1" w:styleId="ti2">
    <w:name w:val="ti2"/>
    <w:basedOn w:val="1a"/>
    <w:rsid w:val="007E16C4"/>
    <w:rPr>
      <w:sz w:val="22"/>
      <w:szCs w:val="22"/>
    </w:rPr>
  </w:style>
  <w:style w:type="character" w:customStyle="1" w:styleId="linkbar">
    <w:name w:val="linkbar"/>
    <w:basedOn w:val="1a"/>
    <w:rsid w:val="007E16C4"/>
  </w:style>
  <w:style w:type="character" w:customStyle="1" w:styleId="ptdocpublication">
    <w:name w:val="ptdocpublication"/>
    <w:basedOn w:val="1a"/>
    <w:rsid w:val="007E16C4"/>
  </w:style>
  <w:style w:type="character" w:customStyle="1" w:styleId="ptdocissue">
    <w:name w:val="ptdocissue"/>
    <w:basedOn w:val="1a"/>
    <w:rsid w:val="007E16C4"/>
  </w:style>
  <w:style w:type="character" w:customStyle="1" w:styleId="ptdocissuedate">
    <w:name w:val="ptdocissuedate"/>
    <w:basedOn w:val="1a"/>
    <w:rsid w:val="007E16C4"/>
  </w:style>
  <w:style w:type="character" w:customStyle="1" w:styleId="ptdocissuepage">
    <w:name w:val="ptdocissuepage"/>
    <w:basedOn w:val="1a"/>
    <w:rsid w:val="007E16C4"/>
  </w:style>
  <w:style w:type="paragraph" w:customStyle="1" w:styleId="authorgroup">
    <w:name w:val="authorgroup"/>
    <w:basedOn w:val="af2"/>
    <w:rsid w:val="007E16C4"/>
    <w:pPr>
      <w:spacing w:before="280" w:after="280"/>
    </w:pPr>
    <w:rPr>
      <w:rFonts w:ascii="Times New Roman" w:eastAsia="Times New Roman" w:hAnsi="Times New Roman" w:cs="Times New Roman"/>
    </w:rPr>
  </w:style>
  <w:style w:type="paragraph" w:customStyle="1" w:styleId="keyword">
    <w:name w:val="keyword"/>
    <w:basedOn w:val="af2"/>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f2"/>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f3"/>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f3"/>
    <w:rsid w:val="005B7A3E"/>
  </w:style>
  <w:style w:type="character" w:customStyle="1" w:styleId="byline2">
    <w:name w:val="byline2"/>
    <w:basedOn w:val="af3"/>
    <w:rsid w:val="005B7A3E"/>
    <w:rPr>
      <w:rFonts w:ascii="Arial" w:hAnsi="Arial" w:cs="Arial" w:hint="default"/>
      <w:color w:val="auto"/>
      <w:sz w:val="22"/>
      <w:szCs w:val="22"/>
    </w:rPr>
  </w:style>
  <w:style w:type="paragraph" w:customStyle="1" w:styleId="2130">
    <w:name w:val="Основной текст 213"/>
    <w:basedOn w:val="af2"/>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f2"/>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e">
    <w:name w:val="Стан1"/>
    <w:basedOn w:val="af2"/>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f2"/>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f3"/>
    <w:rsid w:val="00285B73"/>
    <w:rPr>
      <w:rFonts w:ascii="Times New Roman" w:hAnsi="Times New Roman" w:cs="Times New Roman" w:hint="default"/>
      <w:b/>
      <w:bCs/>
      <w:color w:val="000000"/>
      <w:sz w:val="24"/>
      <w:szCs w:val="24"/>
    </w:rPr>
  </w:style>
  <w:style w:type="character" w:customStyle="1" w:styleId="rvts29">
    <w:name w:val="rvts29"/>
    <w:basedOn w:val="af3"/>
    <w:rsid w:val="00285B73"/>
    <w:rPr>
      <w:rFonts w:ascii="Times New Roman" w:hAnsi="Times New Roman" w:cs="Times New Roman" w:hint="default"/>
      <w:color w:val="000000"/>
      <w:sz w:val="24"/>
      <w:szCs w:val="24"/>
    </w:rPr>
  </w:style>
  <w:style w:type="character" w:customStyle="1" w:styleId="title21">
    <w:name w:val="title21"/>
    <w:basedOn w:val="af3"/>
    <w:rsid w:val="00285B73"/>
    <w:rPr>
      <w:sz w:val="24"/>
      <w:szCs w:val="24"/>
    </w:rPr>
  </w:style>
  <w:style w:type="character" w:customStyle="1" w:styleId="m">
    <w:name w:val="m"/>
    <w:basedOn w:val="af3"/>
    <w:rsid w:val="00C0117D"/>
  </w:style>
  <w:style w:type="character" w:customStyle="1" w:styleId="tit41">
    <w:name w:val="tit41"/>
    <w:basedOn w:val="af3"/>
    <w:rsid w:val="00181293"/>
    <w:rPr>
      <w:rFonts w:ascii="Arial" w:hAnsi="Arial" w:cs="Arial" w:hint="default"/>
      <w:b/>
      <w:bCs/>
      <w:i w:val="0"/>
      <w:iCs w:val="0"/>
      <w:color w:val="000066"/>
      <w:sz w:val="28"/>
      <w:szCs w:val="28"/>
    </w:rPr>
  </w:style>
  <w:style w:type="character" w:customStyle="1" w:styleId="myarticlescss">
    <w:name w:val="myarticles_css"/>
    <w:basedOn w:val="af3"/>
    <w:rsid w:val="00320501"/>
  </w:style>
  <w:style w:type="character" w:customStyle="1" w:styleId="postbody">
    <w:name w:val="postbody"/>
    <w:basedOn w:val="af3"/>
    <w:rsid w:val="00320501"/>
  </w:style>
  <w:style w:type="paragraph" w:customStyle="1" w:styleId="affffffffffffffffffffffff2">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aliases w:val="Название подраздела Знак"/>
    <w:basedOn w:val="af3"/>
    <w:link w:val="affffffff1"/>
    <w:locked/>
    <w:rsid w:val="00264972"/>
    <w:rPr>
      <w:rFonts w:ascii="Garamond" w:eastAsia="Garamond" w:hAnsi="Garamond" w:cs="Garamond"/>
      <w:caps/>
      <w:sz w:val="32"/>
      <w:lang w:eastAsia="ar-SA"/>
    </w:rPr>
  </w:style>
  <w:style w:type="character" w:customStyle="1" w:styleId="2ff1">
    <w:name w:val="Нижний колонтитул Знак2"/>
    <w:basedOn w:val="af3"/>
    <w:link w:val="affffffff3"/>
    <w:locked/>
    <w:rsid w:val="00264972"/>
    <w:rPr>
      <w:rFonts w:ascii="Garamond" w:eastAsia="Garamond" w:hAnsi="Garamond" w:cs="Garamond"/>
      <w:sz w:val="24"/>
      <w:szCs w:val="24"/>
      <w:lang w:eastAsia="ar-SA"/>
    </w:rPr>
  </w:style>
  <w:style w:type="paragraph" w:customStyle="1" w:styleId="affffffffffffffffffffffff3">
    <w:name w:val="Табличний"/>
    <w:basedOn w:val="af2"/>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f4">
    <w:name w:val="книги"/>
    <w:basedOn w:val="af2"/>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f2"/>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f2"/>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f2"/>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f">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f2"/>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f2"/>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f5">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f1"/>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3">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f6">
    <w:name w:val="Текст диссертации"/>
    <w:basedOn w:val="af2"/>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f3"/>
    <w:rsid w:val="00E86990"/>
  </w:style>
  <w:style w:type="paragraph" w:customStyle="1" w:styleId="165">
    <w:name w:val="16 пт"/>
    <w:basedOn w:val="af2"/>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f2"/>
    <w:next w:val="af2"/>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f3"/>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f3"/>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f2"/>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f2"/>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f3"/>
    <w:rsid w:val="00D77579"/>
    <w:rPr>
      <w:rFonts w:ascii="Times New Roman" w:hAnsi="Times New Roman" w:cs="Times New Roman"/>
      <w:sz w:val="24"/>
      <w:szCs w:val="24"/>
    </w:rPr>
  </w:style>
  <w:style w:type="paragraph" w:customStyle="1" w:styleId="table-text-0">
    <w:name w:val="table-text-0"/>
    <w:basedOn w:val="af2"/>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f3"/>
    <w:rsid w:val="00D77579"/>
  </w:style>
  <w:style w:type="character" w:customStyle="1" w:styleId="searchterm4">
    <w:name w:val="searchterm4"/>
    <w:basedOn w:val="af3"/>
    <w:rsid w:val="00D77579"/>
  </w:style>
  <w:style w:type="paragraph" w:customStyle="1" w:styleId="table-text-2">
    <w:name w:val="table-text-2"/>
    <w:basedOn w:val="af2"/>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f3"/>
    <w:rsid w:val="00D77579"/>
    <w:rPr>
      <w:b/>
      <w:bCs/>
      <w:color w:val="auto"/>
    </w:rPr>
  </w:style>
  <w:style w:type="character" w:customStyle="1" w:styleId="maintextbldleft">
    <w:name w:val="maintextbldleft"/>
    <w:basedOn w:val="af3"/>
    <w:rsid w:val="00D77579"/>
  </w:style>
  <w:style w:type="paragraph" w:customStyle="1" w:styleId="affffffffffffffffffffffff7">
    <w:name w:val="Ленчик"/>
    <w:basedOn w:val="affffffffa"/>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f2"/>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f2"/>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f2"/>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f2"/>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f3"/>
    <w:rsid w:val="00312315"/>
    <w:rPr>
      <w:rFonts w:ascii="Times New Roman" w:hAnsi="Times New Roman" w:cs="Times New Roman"/>
      <w:b/>
      <w:bCs/>
      <w:sz w:val="28"/>
      <w:szCs w:val="28"/>
    </w:rPr>
  </w:style>
  <w:style w:type="character" w:customStyle="1" w:styleId="rvts32">
    <w:name w:val="rvts32"/>
    <w:basedOn w:val="af3"/>
    <w:rsid w:val="00312315"/>
    <w:rPr>
      <w:rFonts w:ascii="Times New Roman" w:hAnsi="Times New Roman" w:cs="Times New Roman"/>
      <w:b/>
      <w:bCs/>
      <w:caps/>
      <w:sz w:val="24"/>
      <w:szCs w:val="24"/>
    </w:rPr>
  </w:style>
  <w:style w:type="paragraph" w:customStyle="1" w:styleId="affffffffffffffffffffffff8">
    <w:name w:val="Нормальний текст"/>
    <w:basedOn w:val="af2"/>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f2"/>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9">
    <w:name w:val="Звичайний текст"/>
    <w:basedOn w:val="af2"/>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a">
    <w:name w:val="Литература"/>
    <w:basedOn w:val="af2"/>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e"/>
    <w:next w:val="afffffffffffe"/>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b">
    <w:name w:val="Подпись рисунка"/>
    <w:basedOn w:val="af2"/>
    <w:uiPriority w:val="99"/>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f2"/>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f2"/>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2"/>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c">
    <w:name w:val="занятие"/>
    <w:basedOn w:val="af2"/>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d">
    <w:name w:val="òåêñò ñõåìû"/>
    <w:basedOn w:val="af2"/>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e">
    <w:name w:val="текст схемы"/>
    <w:basedOn w:val="af2"/>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f">
    <w:name w:val="формула"/>
    <w:basedOn w:val="af2"/>
    <w:next w:val="af2"/>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f0">
    <w:name w:val="......."/>
    <w:basedOn w:val="af2"/>
    <w:next w:val="af2"/>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f2"/>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f2"/>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f2"/>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f2"/>
    <w:next w:val="af2"/>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f2"/>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f2"/>
    <w:semiHidden/>
    <w:rsid w:val="00DB027F"/>
    <w:pPr>
      <w:suppressAutoHyphens w:val="0"/>
    </w:pPr>
    <w:rPr>
      <w:rFonts w:ascii="Tahoma" w:eastAsia="Times New Roman" w:hAnsi="Tahoma" w:cs="Tahoma"/>
      <w:sz w:val="16"/>
      <w:szCs w:val="16"/>
      <w:lang w:eastAsia="ru-RU"/>
    </w:rPr>
  </w:style>
  <w:style w:type="paragraph" w:styleId="afff7">
    <w:name w:val="Body Text First Indent"/>
    <w:basedOn w:val="afffffffd"/>
    <w:link w:val="afff6"/>
    <w:semiHidden/>
    <w:rsid w:val="00DB027F"/>
    <w:pPr>
      <w:suppressAutoHyphens w:val="0"/>
      <w:ind w:firstLine="210"/>
    </w:pPr>
    <w:rPr>
      <w:rFonts w:ascii="PetersburgCTT" w:eastAsia="PetersburgCTT" w:hAnsi="PetersburgCTT" w:cs="PetersburgCTT"/>
      <w:sz w:val="24"/>
    </w:rPr>
  </w:style>
  <w:style w:type="character" w:customStyle="1" w:styleId="1ffffffff0">
    <w:name w:val="Красная строка Знак1"/>
    <w:basedOn w:val="1ff0"/>
    <w:uiPriority w:val="99"/>
    <w:semiHidden/>
    <w:rsid w:val="00DB027F"/>
    <w:rPr>
      <w:rFonts w:ascii="Garamond" w:eastAsia="Garamond" w:hAnsi="Garamond" w:cs="Garamond"/>
      <w:sz w:val="24"/>
      <w:szCs w:val="24"/>
      <w:lang w:eastAsia="ar-SA"/>
    </w:rPr>
  </w:style>
  <w:style w:type="paragraph" w:styleId="2e">
    <w:name w:val="Body Text First Indent 2"/>
    <w:basedOn w:val="affffffff4"/>
    <w:link w:val="2d"/>
    <w:semiHidden/>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3"/>
    <w:link w:val="affffffff4"/>
    <w:rsid w:val="00DB027F"/>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f1">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f3"/>
    <w:rsid w:val="004446D6"/>
  </w:style>
  <w:style w:type="paragraph" w:styleId="2ffffff4">
    <w:name w:val="List Number 2"/>
    <w:aliases w:val="Нумерованный список 2 Знак"/>
    <w:basedOn w:val="af2"/>
    <w:uiPriority w:val="99"/>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f2"/>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f2"/>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f3"/>
    <w:rsid w:val="00A021F2"/>
  </w:style>
  <w:style w:type="paragraph" w:styleId="3ffff">
    <w:name w:val="List Bullet 3"/>
    <w:basedOn w:val="af2"/>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f2"/>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f2"/>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f2">
    <w:name w:val="Схема"/>
    <w:basedOn w:val="afffffffd"/>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f2"/>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f3">
    <w:name w:val="рисунок"/>
    <w:basedOn w:val="af2"/>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f2"/>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f2"/>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f2"/>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f4">
    <w:name w:val="Таб_заг"/>
    <w:basedOn w:val="af2"/>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f2"/>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f3"/>
    <w:rsid w:val="002E284B"/>
  </w:style>
  <w:style w:type="paragraph" w:customStyle="1" w:styleId="WW-211">
    <w:name w:val="WW-Основной текст 21"/>
    <w:basedOn w:val="af2"/>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f2"/>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f2"/>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f3"/>
    <w:rsid w:val="008327B1"/>
    <w:rPr>
      <w:rFonts w:ascii="Tahoma" w:hAnsi="Tahoma" w:cs="Tahoma" w:hint="default"/>
      <w:b/>
      <w:bCs/>
      <w:color w:val="003679"/>
      <w:sz w:val="20"/>
      <w:szCs w:val="20"/>
    </w:rPr>
  </w:style>
  <w:style w:type="character" w:customStyle="1" w:styleId="namepredpr1">
    <w:name w:val="namepredpr1"/>
    <w:basedOn w:val="af3"/>
    <w:rsid w:val="008327B1"/>
    <w:rPr>
      <w:rFonts w:ascii="Tahoma" w:hAnsi="Tahoma" w:cs="Tahoma" w:hint="default"/>
      <w:b/>
      <w:bCs/>
      <w:color w:val="003679"/>
      <w:sz w:val="20"/>
      <w:szCs w:val="20"/>
    </w:rPr>
  </w:style>
  <w:style w:type="paragraph" w:customStyle="1" w:styleId="343">
    <w:name w:val="Основной текст 34"/>
    <w:basedOn w:val="af2"/>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f2"/>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f5">
    <w:name w:val="назва раздела"/>
    <w:basedOn w:val="af2"/>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f6">
    <w:name w:val="список"/>
    <w:basedOn w:val="af2"/>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5">
    <w:name w:val="2 Текст таблици"/>
    <w:basedOn w:val="af2"/>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f3"/>
    <w:rsid w:val="005E277E"/>
    <w:rPr>
      <w:rFonts w:ascii="Times New Roman" w:hAnsi="Times New Roman" w:cs="Times New Roman" w:hint="default"/>
      <w:color w:val="000000"/>
      <w:sz w:val="28"/>
      <w:szCs w:val="28"/>
    </w:rPr>
  </w:style>
  <w:style w:type="character" w:customStyle="1" w:styleId="4fff2">
    <w:name w:val="Знак Знак4"/>
    <w:basedOn w:val="af3"/>
    <w:semiHidden/>
    <w:rsid w:val="005E277E"/>
    <w:rPr>
      <w:sz w:val="28"/>
      <w:lang w:val="uk-UA"/>
    </w:rPr>
  </w:style>
  <w:style w:type="table" w:styleId="1ffffffff1">
    <w:name w:val="Table Classic 1"/>
    <w:basedOn w:val="af4"/>
    <w:rsid w:val="005E277E"/>
    <w:pPr>
      <w:spacing w:line="276" w:lineRule="auto"/>
      <w:ind w:right="45"/>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7">
    <w:name w:val="Table Theme"/>
    <w:basedOn w:val="af4"/>
    <w:rsid w:val="005E277E"/>
    <w:pPr>
      <w:spacing w:line="276" w:lineRule="auto"/>
      <w:ind w:right="45"/>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af2"/>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f2"/>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f2"/>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f2"/>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f2"/>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3">
    <w:name w:val="List 4"/>
    <w:basedOn w:val="af2"/>
    <w:uiPriority w:val="99"/>
    <w:semiHidden/>
    <w:unhideWhenUsed/>
    <w:rsid w:val="00876327"/>
    <w:pPr>
      <w:ind w:left="1132" w:hanging="283"/>
      <w:contextualSpacing/>
    </w:pPr>
  </w:style>
  <w:style w:type="paragraph" w:styleId="3ffff1">
    <w:name w:val="List Continue 3"/>
    <w:basedOn w:val="af2"/>
    <w:uiPriority w:val="99"/>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f2"/>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f2"/>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f2"/>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f3"/>
    <w:rsid w:val="00131C6A"/>
    <w:rPr>
      <w:rFonts w:ascii="Times New Roman" w:hAnsi="Times New Roman" w:cs="Times New Roman" w:hint="default"/>
      <w:color w:val="000000"/>
      <w:sz w:val="24"/>
      <w:szCs w:val="24"/>
    </w:rPr>
  </w:style>
  <w:style w:type="paragraph" w:customStyle="1" w:styleId="21f2">
    <w:name w:val="Обычный21"/>
    <w:rsid w:val="0082285C"/>
    <w:rPr>
      <w:rFonts w:ascii="Times New Roman" w:eastAsia="Times New Roman" w:hAnsi="Times New Roman" w:cs="Times New Roman"/>
      <w:snapToGrid w:val="0"/>
      <w:sz w:val="28"/>
    </w:rPr>
  </w:style>
  <w:style w:type="paragraph" w:customStyle="1" w:styleId="2170">
    <w:name w:val="Основной текст 217"/>
    <w:basedOn w:val="af2"/>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363">
    <w:name w:val="Основной текст 36"/>
    <w:basedOn w:val="af2"/>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f8">
    <w:name w:val="ГОСТ"/>
    <w:basedOn w:val="af2"/>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Знак Знак16"/>
    <w:basedOn w:val="af3"/>
    <w:rsid w:val="00794799"/>
    <w:rPr>
      <w:rFonts w:ascii="Cambria" w:eastAsia="Times New Roman" w:hAnsi="Cambria" w:cs="Times New Roman"/>
      <w:b/>
      <w:bCs/>
      <w:color w:val="365F91"/>
      <w:sz w:val="28"/>
      <w:szCs w:val="28"/>
    </w:rPr>
  </w:style>
  <w:style w:type="character" w:customStyle="1" w:styleId="154">
    <w:name w:val="Знак Знак15"/>
    <w:basedOn w:val="af3"/>
    <w:rsid w:val="00794799"/>
    <w:rPr>
      <w:rFonts w:ascii="Cambria" w:eastAsia="Times New Roman" w:hAnsi="Cambria" w:cs="Times New Roman"/>
      <w:b/>
      <w:bCs/>
      <w:color w:val="4F81BD"/>
      <w:sz w:val="26"/>
      <w:szCs w:val="26"/>
    </w:rPr>
  </w:style>
  <w:style w:type="character" w:customStyle="1" w:styleId="14f">
    <w:name w:val="Знак Знак14"/>
    <w:basedOn w:val="af3"/>
    <w:rsid w:val="00794799"/>
    <w:rPr>
      <w:rFonts w:ascii="Cambria" w:eastAsia="Times New Roman" w:hAnsi="Cambria" w:cs="Times New Roman"/>
      <w:b/>
      <w:bCs/>
      <w:color w:val="4F81BD"/>
    </w:rPr>
  </w:style>
  <w:style w:type="character" w:customStyle="1" w:styleId="139">
    <w:name w:val="Знак Знак13"/>
    <w:basedOn w:val="af3"/>
    <w:rsid w:val="00794799"/>
    <w:rPr>
      <w:rFonts w:ascii="Cambria" w:eastAsia="Times New Roman" w:hAnsi="Cambria" w:cs="Times New Roman"/>
      <w:b/>
      <w:bCs/>
      <w:i/>
      <w:iCs/>
      <w:color w:val="4F81BD"/>
    </w:rPr>
  </w:style>
  <w:style w:type="character" w:customStyle="1" w:styleId="12d">
    <w:name w:val="Знак Знак12"/>
    <w:basedOn w:val="af3"/>
    <w:rsid w:val="00794799"/>
    <w:rPr>
      <w:rFonts w:ascii="Cambria" w:eastAsia="Times New Roman" w:hAnsi="Cambria" w:cs="Times New Roman"/>
      <w:color w:val="243F60"/>
    </w:rPr>
  </w:style>
  <w:style w:type="character" w:customStyle="1" w:styleId="11f3">
    <w:name w:val="Знак Знак11"/>
    <w:basedOn w:val="af3"/>
    <w:rsid w:val="00794799"/>
    <w:rPr>
      <w:rFonts w:ascii="Cambria" w:eastAsia="Times New Roman" w:hAnsi="Cambria" w:cs="Times New Roman"/>
      <w:i/>
      <w:iCs/>
      <w:color w:val="243F60"/>
    </w:rPr>
  </w:style>
  <w:style w:type="character" w:customStyle="1" w:styleId="10d">
    <w:name w:val="Знак Знак10"/>
    <w:basedOn w:val="af3"/>
    <w:rsid w:val="00794799"/>
    <w:rPr>
      <w:rFonts w:ascii="Cambria" w:eastAsia="Times New Roman" w:hAnsi="Cambria" w:cs="Times New Roman"/>
      <w:i/>
      <w:iCs/>
      <w:color w:val="404040"/>
    </w:rPr>
  </w:style>
  <w:style w:type="character" w:customStyle="1" w:styleId="9d">
    <w:name w:val="Знак Знак9"/>
    <w:basedOn w:val="af3"/>
    <w:rsid w:val="00794799"/>
    <w:rPr>
      <w:rFonts w:ascii="Cambria" w:eastAsia="Times New Roman" w:hAnsi="Cambria" w:cs="Times New Roman"/>
      <w:color w:val="4F81BD"/>
      <w:sz w:val="20"/>
      <w:szCs w:val="20"/>
    </w:rPr>
  </w:style>
  <w:style w:type="character" w:customStyle="1" w:styleId="8e">
    <w:name w:val="Знак Знак8"/>
    <w:basedOn w:val="af3"/>
    <w:rsid w:val="00794799"/>
    <w:rPr>
      <w:rFonts w:ascii="Cambria" w:eastAsia="Times New Roman" w:hAnsi="Cambria" w:cs="Times New Roman"/>
      <w:i/>
      <w:iCs/>
      <w:color w:val="404040"/>
      <w:sz w:val="20"/>
      <w:szCs w:val="20"/>
    </w:rPr>
  </w:style>
  <w:style w:type="character" w:customStyle="1" w:styleId="7f">
    <w:name w:val="Знак Знак7"/>
    <w:basedOn w:val="af3"/>
    <w:rsid w:val="00794799"/>
    <w:rPr>
      <w:rFonts w:ascii="Cambria" w:eastAsia="Times New Roman" w:hAnsi="Cambria" w:cs="Times New Roman"/>
      <w:color w:val="17365D"/>
      <w:spacing w:val="5"/>
      <w:kern w:val="28"/>
      <w:sz w:val="52"/>
      <w:szCs w:val="52"/>
    </w:rPr>
  </w:style>
  <w:style w:type="character" w:customStyle="1" w:styleId="6f9">
    <w:name w:val="Знак Знак6"/>
    <w:basedOn w:val="af3"/>
    <w:rsid w:val="00794799"/>
    <w:rPr>
      <w:rFonts w:ascii="Cambria" w:eastAsia="Times New Roman" w:hAnsi="Cambria" w:cs="Times New Roman"/>
      <w:i/>
      <w:iCs/>
      <w:color w:val="4F81BD"/>
      <w:spacing w:val="15"/>
      <w:sz w:val="24"/>
      <w:szCs w:val="24"/>
    </w:rPr>
  </w:style>
  <w:style w:type="paragraph" w:styleId="2ffffff6">
    <w:name w:val="Quote"/>
    <w:basedOn w:val="af2"/>
    <w:next w:val="af2"/>
    <w:link w:val="2ffffff7"/>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7">
    <w:name w:val="Цитата 2 Знак"/>
    <w:basedOn w:val="af3"/>
    <w:link w:val="2ffffff6"/>
    <w:rsid w:val="00794799"/>
    <w:rPr>
      <w:rFonts w:ascii="Times New Roman" w:eastAsia="Times New Roman" w:hAnsi="Times New Roman" w:cs="Times New Roman"/>
      <w:i/>
      <w:iCs/>
      <w:color w:val="000000"/>
      <w:sz w:val="28"/>
      <w:szCs w:val="28"/>
    </w:rPr>
  </w:style>
  <w:style w:type="paragraph" w:styleId="afffffffffffffffffffffffff9">
    <w:name w:val="Intense Quote"/>
    <w:basedOn w:val="af2"/>
    <w:next w:val="af2"/>
    <w:link w:val="afffffffffffffffffffffffffa"/>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a">
    <w:name w:val="Выделенная цитата Знак"/>
    <w:basedOn w:val="af3"/>
    <w:link w:val="afffffffffffffffffffffffff9"/>
    <w:rsid w:val="00794799"/>
    <w:rPr>
      <w:rFonts w:ascii="Times New Roman" w:eastAsia="Times New Roman" w:hAnsi="Times New Roman" w:cs="Times New Roman"/>
      <w:b/>
      <w:bCs/>
      <w:i/>
      <w:iCs/>
      <w:color w:val="4F81BD"/>
      <w:sz w:val="28"/>
      <w:szCs w:val="28"/>
    </w:rPr>
  </w:style>
  <w:style w:type="character" w:styleId="afffffffffffffffffffffffffb">
    <w:name w:val="Subtle Emphasis"/>
    <w:basedOn w:val="af3"/>
    <w:qFormat/>
    <w:rsid w:val="00794799"/>
    <w:rPr>
      <w:i/>
      <w:iCs/>
      <w:color w:val="808080"/>
    </w:rPr>
  </w:style>
  <w:style w:type="character" w:styleId="afffffffffffffffffffffffffc">
    <w:name w:val="Intense Emphasis"/>
    <w:basedOn w:val="af3"/>
    <w:qFormat/>
    <w:rsid w:val="00794799"/>
    <w:rPr>
      <w:b/>
      <w:bCs/>
      <w:i/>
      <w:iCs/>
      <w:color w:val="4F81BD"/>
    </w:rPr>
  </w:style>
  <w:style w:type="character" w:styleId="afffffffffffffffffffffffffd">
    <w:name w:val="Subtle Reference"/>
    <w:basedOn w:val="af3"/>
    <w:qFormat/>
    <w:rsid w:val="00794799"/>
    <w:rPr>
      <w:smallCaps/>
      <w:color w:val="C0504D"/>
      <w:u w:val="single"/>
    </w:rPr>
  </w:style>
  <w:style w:type="character" w:styleId="afffffffffffffffffffffffffe">
    <w:name w:val="Intense Reference"/>
    <w:basedOn w:val="af3"/>
    <w:qFormat/>
    <w:rsid w:val="00794799"/>
    <w:rPr>
      <w:b/>
      <w:bCs/>
      <w:smallCaps/>
      <w:color w:val="C0504D"/>
      <w:spacing w:val="5"/>
      <w:u w:val="single"/>
    </w:rPr>
  </w:style>
  <w:style w:type="character" w:customStyle="1" w:styleId="5ff5">
    <w:name w:val="Знак Знак5"/>
    <w:basedOn w:val="af3"/>
    <w:rsid w:val="00794799"/>
    <w:rPr>
      <w:rFonts w:ascii="Times New Roman" w:eastAsia="Times New Roman" w:hAnsi="Times New Roman" w:cs="Times New Roman"/>
      <w:sz w:val="28"/>
      <w:szCs w:val="28"/>
      <w:lang w:val="ru-RU" w:eastAsia="ru-RU" w:bidi="ar-SA"/>
    </w:rPr>
  </w:style>
  <w:style w:type="character" w:customStyle="1" w:styleId="4fff4">
    <w:name w:val="Знак Знак4"/>
    <w:basedOn w:val="af3"/>
    <w:rsid w:val="00794799"/>
    <w:rPr>
      <w:rFonts w:ascii="Times New Roman" w:eastAsia="Times New Roman" w:hAnsi="Times New Roman" w:cs="Times New Roman"/>
      <w:sz w:val="16"/>
      <w:szCs w:val="16"/>
      <w:lang w:val="ru-RU" w:eastAsia="ru-RU" w:bidi="ar-SA"/>
    </w:rPr>
  </w:style>
  <w:style w:type="character" w:customStyle="1" w:styleId="3ffff2">
    <w:name w:val="Знак Знак3"/>
    <w:basedOn w:val="af3"/>
    <w:rsid w:val="00794799"/>
    <w:rPr>
      <w:rFonts w:ascii="Times New Roman" w:eastAsia="Times New Roman" w:hAnsi="Times New Roman"/>
      <w:sz w:val="28"/>
      <w:szCs w:val="28"/>
      <w:lang w:val="ru-RU" w:eastAsia="ru-RU"/>
    </w:rPr>
  </w:style>
  <w:style w:type="character" w:customStyle="1" w:styleId="2ffffff8">
    <w:name w:val="Знак Знак2"/>
    <w:basedOn w:val="af3"/>
    <w:rsid w:val="00794799"/>
    <w:rPr>
      <w:rFonts w:ascii="Courier New" w:eastAsia="Courier New" w:hAnsi="Courier New" w:cs="Courier New"/>
      <w:lang w:val="en-US" w:eastAsia="en-US" w:bidi="en-US"/>
    </w:rPr>
  </w:style>
  <w:style w:type="character" w:customStyle="1" w:styleId="langselect1">
    <w:name w:val="langselect1"/>
    <w:basedOn w:val="af3"/>
    <w:rsid w:val="00794799"/>
  </w:style>
  <w:style w:type="character" w:customStyle="1" w:styleId="arrow1">
    <w:name w:val="arrow1"/>
    <w:basedOn w:val="af3"/>
    <w:rsid w:val="00794799"/>
    <w:rPr>
      <w:position w:val="-5"/>
      <w:sz w:val="36"/>
      <w:szCs w:val="36"/>
    </w:rPr>
  </w:style>
  <w:style w:type="character" w:customStyle="1" w:styleId="14CharChar">
    <w:name w:val="Знак14 Char Char"/>
    <w:basedOn w:val="af3"/>
    <w:locked/>
    <w:rsid w:val="002A4E16"/>
    <w:rPr>
      <w:rFonts w:ascii="Arial" w:hAnsi="Arial" w:cs="Arial"/>
      <w:b/>
      <w:bCs/>
      <w:kern w:val="32"/>
      <w:sz w:val="32"/>
      <w:szCs w:val="32"/>
      <w:lang w:val="uk-UA" w:eastAsia="ru-RU" w:bidi="ar-SA"/>
    </w:rPr>
  </w:style>
  <w:style w:type="character" w:customStyle="1" w:styleId="CharChar12">
    <w:name w:val="Char Char12"/>
    <w:basedOn w:val="af3"/>
    <w:locked/>
    <w:rsid w:val="002A4E16"/>
    <w:rPr>
      <w:rFonts w:ascii="Arial" w:hAnsi="Arial" w:cs="Arial"/>
      <w:b/>
      <w:bCs/>
      <w:i/>
      <w:iCs/>
      <w:sz w:val="28"/>
      <w:szCs w:val="28"/>
      <w:lang w:val="uk-UA" w:eastAsia="ru-RU" w:bidi="ar-SA"/>
    </w:rPr>
  </w:style>
  <w:style w:type="character" w:customStyle="1" w:styleId="CharChar11">
    <w:name w:val="Char Char11"/>
    <w:basedOn w:val="af3"/>
    <w:locked/>
    <w:rsid w:val="002A4E16"/>
    <w:rPr>
      <w:rFonts w:ascii="Arial" w:hAnsi="Arial" w:cs="Arial"/>
      <w:b/>
      <w:bCs/>
      <w:sz w:val="26"/>
      <w:szCs w:val="26"/>
      <w:lang w:val="uk-UA" w:eastAsia="ru-RU" w:bidi="ar-SA"/>
    </w:rPr>
  </w:style>
  <w:style w:type="character" w:customStyle="1" w:styleId="CharChar10">
    <w:name w:val="Char Char10"/>
    <w:basedOn w:val="af3"/>
    <w:locked/>
    <w:rsid w:val="002A4E16"/>
    <w:rPr>
      <w:rFonts w:cs="Times New Roman"/>
      <w:bCs/>
      <w:i/>
      <w:iCs/>
      <w:color w:val="000000"/>
      <w:sz w:val="28"/>
      <w:szCs w:val="28"/>
      <w:lang w:val="uk-UA" w:eastAsia="ru-RU" w:bidi="ar-SA"/>
    </w:rPr>
  </w:style>
  <w:style w:type="character" w:customStyle="1" w:styleId="CharChar9">
    <w:name w:val="Char Char9"/>
    <w:basedOn w:val="af3"/>
    <w:locked/>
    <w:rsid w:val="002A4E16"/>
    <w:rPr>
      <w:rFonts w:cs="Times New Roman"/>
      <w:b/>
      <w:bCs/>
      <w:color w:val="000000"/>
      <w:sz w:val="28"/>
      <w:szCs w:val="28"/>
      <w:lang w:val="uk-UA" w:eastAsia="ru-RU" w:bidi="ar-SA"/>
    </w:rPr>
  </w:style>
  <w:style w:type="character" w:customStyle="1" w:styleId="CharChar8">
    <w:name w:val="Char Char8"/>
    <w:basedOn w:val="af3"/>
    <w:locked/>
    <w:rsid w:val="002A4E16"/>
    <w:rPr>
      <w:rFonts w:cs="Times New Roman"/>
      <w:b/>
      <w:color w:val="000000"/>
      <w:spacing w:val="13"/>
      <w:sz w:val="28"/>
      <w:szCs w:val="28"/>
      <w:lang w:val="uk-UA" w:eastAsia="ru-RU" w:bidi="ar-SA"/>
    </w:rPr>
  </w:style>
  <w:style w:type="character" w:customStyle="1" w:styleId="CharChar7">
    <w:name w:val="Char Char7"/>
    <w:basedOn w:val="af3"/>
    <w:locked/>
    <w:rsid w:val="002A4E16"/>
    <w:rPr>
      <w:rFonts w:cs="Times New Roman"/>
      <w:i/>
      <w:color w:val="000000"/>
      <w:sz w:val="28"/>
      <w:szCs w:val="28"/>
      <w:lang w:val="uk-UA" w:eastAsia="ru-RU" w:bidi="ar-SA"/>
    </w:rPr>
  </w:style>
  <w:style w:type="character" w:customStyle="1" w:styleId="CharChar6">
    <w:name w:val="Char Char6"/>
    <w:basedOn w:val="af3"/>
    <w:locked/>
    <w:rsid w:val="002A4E16"/>
    <w:rPr>
      <w:rFonts w:cs="Times New Roman"/>
      <w:i/>
      <w:iCs/>
      <w:color w:val="000000"/>
      <w:spacing w:val="-2"/>
      <w:sz w:val="28"/>
      <w:szCs w:val="28"/>
      <w:lang w:val="ru-RU" w:eastAsia="ru-RU" w:bidi="ar-SA"/>
    </w:rPr>
  </w:style>
  <w:style w:type="character" w:customStyle="1" w:styleId="CharChar5">
    <w:name w:val="Char Char5"/>
    <w:basedOn w:val="af3"/>
    <w:locked/>
    <w:rsid w:val="002A4E16"/>
    <w:rPr>
      <w:rFonts w:cs="Times New Roman"/>
      <w:b/>
      <w:sz w:val="32"/>
      <w:lang w:val="uk-UA" w:eastAsia="ru-RU" w:bidi="ar-SA"/>
    </w:rPr>
  </w:style>
  <w:style w:type="character" w:customStyle="1" w:styleId="5CharChar">
    <w:name w:val="Знак5 Char Char"/>
    <w:basedOn w:val="af3"/>
    <w:semiHidden/>
    <w:locked/>
    <w:rsid w:val="002A4E16"/>
    <w:rPr>
      <w:rFonts w:cs="Times New Roman"/>
      <w:lang w:val="ru-RU" w:eastAsia="ru-RU" w:bidi="ar-SA"/>
    </w:rPr>
  </w:style>
  <w:style w:type="character" w:customStyle="1" w:styleId="HeaderChar1">
    <w:name w:val="Header Char1"/>
    <w:aliases w:val="Знак5 Char1"/>
    <w:basedOn w:val="af3"/>
    <w:semiHidden/>
    <w:locked/>
    <w:rsid w:val="002A4E16"/>
    <w:rPr>
      <w:rFonts w:cs="Times New Roman"/>
      <w:lang w:val="ru-RU" w:eastAsia="ru-RU"/>
    </w:rPr>
  </w:style>
  <w:style w:type="character" w:customStyle="1" w:styleId="CharChar4">
    <w:name w:val="Char Char4"/>
    <w:basedOn w:val="af3"/>
    <w:semiHidden/>
    <w:locked/>
    <w:rsid w:val="002A4E16"/>
    <w:rPr>
      <w:rFonts w:cs="Times New Roman"/>
      <w:sz w:val="28"/>
      <w:lang w:val="ru-RU" w:eastAsia="ru-RU" w:bidi="ar-SA"/>
    </w:rPr>
  </w:style>
  <w:style w:type="character" w:customStyle="1" w:styleId="EndnoteTextChar1">
    <w:name w:val="Endnote Text Char1"/>
    <w:basedOn w:val="af3"/>
    <w:semiHidden/>
    <w:locked/>
    <w:rsid w:val="002A4E16"/>
    <w:rPr>
      <w:rFonts w:cs="Times New Roman"/>
      <w:lang w:val="ru-RU" w:eastAsia="ru-RU"/>
    </w:rPr>
  </w:style>
  <w:style w:type="character" w:customStyle="1" w:styleId="3CharChar">
    <w:name w:val="Знак3 Char Char"/>
    <w:basedOn w:val="af3"/>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f3"/>
    <w:semiHidden/>
    <w:locked/>
    <w:rsid w:val="002A4E16"/>
    <w:rPr>
      <w:rFonts w:cs="Times New Roman"/>
      <w:lang w:val="ru-RU" w:eastAsia="ru-RU"/>
    </w:rPr>
  </w:style>
  <w:style w:type="character" w:customStyle="1" w:styleId="CharChar3">
    <w:name w:val="Char Char3"/>
    <w:basedOn w:val="af3"/>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f3"/>
    <w:semiHidden/>
    <w:locked/>
    <w:rsid w:val="002A4E16"/>
    <w:rPr>
      <w:rFonts w:cs="Times New Roman"/>
      <w:lang w:val="ru-RU" w:eastAsia="ru-RU"/>
    </w:rPr>
  </w:style>
  <w:style w:type="character" w:customStyle="1" w:styleId="CharChar2">
    <w:name w:val="Char Char2"/>
    <w:basedOn w:val="af3"/>
    <w:semiHidden/>
    <w:locked/>
    <w:rsid w:val="002A4E16"/>
    <w:rPr>
      <w:rFonts w:cs="Times New Roman"/>
      <w:sz w:val="28"/>
      <w:lang w:val="ru-RU" w:eastAsia="ru-RU" w:bidi="ar-SA"/>
    </w:rPr>
  </w:style>
  <w:style w:type="character" w:customStyle="1" w:styleId="BodyTextIndent2Char1">
    <w:name w:val="Body Text Indent 2 Char1"/>
    <w:basedOn w:val="af3"/>
    <w:semiHidden/>
    <w:locked/>
    <w:rsid w:val="002A4E16"/>
    <w:rPr>
      <w:rFonts w:cs="Times New Roman"/>
      <w:lang w:val="ru-RU" w:eastAsia="ru-RU"/>
    </w:rPr>
  </w:style>
  <w:style w:type="character" w:customStyle="1" w:styleId="CharChar1">
    <w:name w:val="Char Char1"/>
    <w:basedOn w:val="af3"/>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f3"/>
    <w:semiHidden/>
    <w:locked/>
    <w:rsid w:val="002A4E16"/>
    <w:rPr>
      <w:rFonts w:cs="Times New Roman"/>
      <w:sz w:val="16"/>
      <w:szCs w:val="16"/>
      <w:lang w:val="ru-RU" w:eastAsia="ru-RU"/>
    </w:rPr>
  </w:style>
  <w:style w:type="character" w:customStyle="1" w:styleId="CharChar">
    <w:name w:val="Char Char"/>
    <w:basedOn w:val="af3"/>
    <w:semiHidden/>
    <w:locked/>
    <w:rsid w:val="002A4E16"/>
    <w:rPr>
      <w:rFonts w:cs="Times New Roman"/>
      <w:lang w:val="ru-RU" w:eastAsia="ru-RU"/>
    </w:rPr>
  </w:style>
  <w:style w:type="character" w:customStyle="1" w:styleId="12e">
    <w:name w:val="Знак12"/>
    <w:basedOn w:val="af3"/>
    <w:rsid w:val="002A4E16"/>
    <w:rPr>
      <w:rFonts w:ascii="Arial" w:hAnsi="Arial" w:cs="Arial"/>
      <w:b/>
      <w:bCs/>
      <w:sz w:val="26"/>
      <w:szCs w:val="26"/>
      <w:lang w:val="uk-UA" w:eastAsia="ru-RU" w:bidi="ar-SA"/>
    </w:rPr>
  </w:style>
  <w:style w:type="character" w:customStyle="1" w:styleId="3ffff3">
    <w:name w:val="Знак3 Знак"/>
    <w:basedOn w:val="af3"/>
    <w:semiHidden/>
    <w:locked/>
    <w:rsid w:val="002A4E16"/>
    <w:rPr>
      <w:rFonts w:cs="Times New Roman"/>
      <w:b/>
      <w:bCs/>
      <w:color w:val="000000"/>
      <w:sz w:val="28"/>
      <w:szCs w:val="28"/>
      <w:shd w:val="clear" w:color="auto" w:fill="FFFFFF"/>
      <w:lang w:val="uk-UA" w:eastAsia="ru-RU" w:bidi="ar-SA"/>
    </w:rPr>
  </w:style>
  <w:style w:type="character" w:customStyle="1" w:styleId="14f0">
    <w:name w:val="Знак14 Знак Знак"/>
    <w:basedOn w:val="af3"/>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f2"/>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f3"/>
    <w:rsid w:val="002A4E16"/>
    <w:rPr>
      <w:rFonts w:cs="Times New Roman"/>
    </w:rPr>
  </w:style>
  <w:style w:type="character" w:customStyle="1" w:styleId="issue">
    <w:name w:val="issue"/>
    <w:basedOn w:val="af3"/>
    <w:rsid w:val="002A4E16"/>
    <w:rPr>
      <w:rFonts w:cs="Times New Roman"/>
    </w:rPr>
  </w:style>
  <w:style w:type="paragraph" w:customStyle="1" w:styleId="7f0">
    <w:name w:val="Название7"/>
    <w:basedOn w:val="af2"/>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f2"/>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f5">
    <w:name w:val="Текст выноски4"/>
    <w:basedOn w:val="af2"/>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f3"/>
    <w:rsid w:val="002B2E64"/>
  </w:style>
  <w:style w:type="character" w:customStyle="1" w:styleId="21f3">
    <w:name w:val="Основной текст Знак2 Знак1 Знак Знак"/>
    <w:aliases w:val="Основной текст Знак1 Знак Знак1 Знак Знак,Основной текст Знак Знак Знак Знак1 Знак Знак Знак"/>
    <w:basedOn w:val="af3"/>
    <w:rsid w:val="00305A59"/>
    <w:rPr>
      <w:noProof w:val="0"/>
      <w:sz w:val="28"/>
      <w:szCs w:val="24"/>
      <w:lang w:val="ru-RU" w:eastAsia="ru-RU" w:bidi="ar-SA"/>
    </w:rPr>
  </w:style>
  <w:style w:type="character" w:customStyle="1" w:styleId="MTEquationSection">
    <w:name w:val="MTEquationSection"/>
    <w:basedOn w:val="af3"/>
    <w:rsid w:val="00B07A45"/>
    <w:rPr>
      <w:vanish w:val="0"/>
      <w:color w:val="FF0000"/>
      <w:sz w:val="24"/>
    </w:rPr>
  </w:style>
  <w:style w:type="paragraph" w:customStyle="1" w:styleId="contrib">
    <w:name w:val="contrib"/>
    <w:basedOn w:val="af2"/>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f3"/>
    <w:rsid w:val="00B07A45"/>
    <w:rPr>
      <w:rFonts w:ascii="Verdana" w:hAnsi="Verdana" w:hint="default"/>
      <w:color w:val="000000"/>
      <w:sz w:val="15"/>
      <w:szCs w:val="15"/>
    </w:rPr>
  </w:style>
  <w:style w:type="character" w:customStyle="1" w:styleId="smcaps">
    <w:name w:val="smcaps"/>
    <w:basedOn w:val="af3"/>
    <w:rsid w:val="00B07A45"/>
  </w:style>
  <w:style w:type="character" w:customStyle="1" w:styleId="small2">
    <w:name w:val="small2"/>
    <w:basedOn w:val="af3"/>
    <w:rsid w:val="00B07A45"/>
    <w:rPr>
      <w:rFonts w:ascii="Verdana" w:hAnsi="Verdana" w:hint="default"/>
      <w:sz w:val="19"/>
      <w:szCs w:val="19"/>
    </w:rPr>
  </w:style>
  <w:style w:type="character" w:customStyle="1" w:styleId="it">
    <w:name w:val="it"/>
    <w:basedOn w:val="af3"/>
    <w:rsid w:val="00B07A45"/>
  </w:style>
  <w:style w:type="character" w:customStyle="1" w:styleId="scp">
    <w:name w:val="scp"/>
    <w:basedOn w:val="af3"/>
    <w:rsid w:val="00B07A45"/>
  </w:style>
  <w:style w:type="character" w:customStyle="1" w:styleId="affffffffffffffffffffffffff">
    <w:name w:val="Витя Эксперимент Знак"/>
    <w:basedOn w:val="af3"/>
    <w:rsid w:val="00E866D7"/>
    <w:rPr>
      <w:b/>
      <w:i/>
      <w:sz w:val="28"/>
      <w:szCs w:val="28"/>
      <w:lang w:val="uk-UA"/>
    </w:rPr>
  </w:style>
  <w:style w:type="paragraph" w:customStyle="1" w:styleId="2101">
    <w:name w:val="Основной текст с отступом 210"/>
    <w:basedOn w:val="af2"/>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372">
    <w:name w:val="Основной текст с отступом 37"/>
    <w:basedOn w:val="af2"/>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5ff6">
    <w:name w:val="Текст5"/>
    <w:basedOn w:val="af2"/>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f0">
    <w:name w:val="Текст диплома"/>
    <w:basedOn w:val="af2"/>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f2"/>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f3"/>
    <w:rsid w:val="00DB0422"/>
  </w:style>
  <w:style w:type="character" w:customStyle="1" w:styleId="variant">
    <w:name w:val="variant"/>
    <w:basedOn w:val="af3"/>
    <w:rsid w:val="00DB0422"/>
  </w:style>
  <w:style w:type="character" w:customStyle="1" w:styleId="variantcorrected">
    <w:name w:val="variant corrected"/>
    <w:basedOn w:val="af3"/>
    <w:rsid w:val="00DB0422"/>
  </w:style>
  <w:style w:type="paragraph" w:customStyle="1" w:styleId="hidden">
    <w:name w:val="hidden"/>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f3"/>
    <w:rsid w:val="00DB0422"/>
  </w:style>
  <w:style w:type="paragraph" w:customStyle="1" w:styleId="affiliation">
    <w:name w:val="affiliation"/>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5ff7">
    <w:name w:val="Цитата5"/>
    <w:basedOn w:val="af2"/>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f2"/>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f2"/>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f2"/>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f2"/>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f3"/>
    <w:rsid w:val="00831383"/>
    <w:rPr>
      <w:rFonts w:cs="Times New Roman"/>
    </w:rPr>
  </w:style>
  <w:style w:type="character" w:customStyle="1" w:styleId="ref-vol">
    <w:name w:val="ref-vol"/>
    <w:basedOn w:val="af3"/>
    <w:rsid w:val="00831383"/>
    <w:rPr>
      <w:rFonts w:cs="Times New Roman"/>
    </w:rPr>
  </w:style>
  <w:style w:type="paragraph" w:customStyle="1" w:styleId="rvps27">
    <w:name w:val="rvps27"/>
    <w:basedOn w:val="af2"/>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f3"/>
    <w:rsid w:val="008A2403"/>
    <w:rPr>
      <w:rFonts w:ascii="Arial" w:hAnsi="Arial" w:cs="Arial" w:hint="default"/>
      <w:sz w:val="20"/>
      <w:szCs w:val="20"/>
      <w:bdr w:val="single" w:sz="2" w:space="0" w:color="FFFFFF" w:frame="1"/>
    </w:rPr>
  </w:style>
  <w:style w:type="character" w:customStyle="1" w:styleId="sectionheader4">
    <w:name w:val="sectionheader4"/>
    <w:basedOn w:val="af3"/>
    <w:rsid w:val="008A2403"/>
    <w:rPr>
      <w:b/>
      <w:bCs/>
      <w:sz w:val="30"/>
      <w:szCs w:val="30"/>
    </w:rPr>
  </w:style>
  <w:style w:type="character" w:customStyle="1" w:styleId="productmediumclass">
    <w:name w:val="productmediumclass"/>
    <w:basedOn w:val="af3"/>
    <w:rsid w:val="008A2403"/>
  </w:style>
  <w:style w:type="character" w:customStyle="1" w:styleId="productlargeclass">
    <w:name w:val="productlargeclass"/>
    <w:basedOn w:val="af3"/>
    <w:rsid w:val="008A2403"/>
  </w:style>
  <w:style w:type="paragraph" w:customStyle="1" w:styleId="xl94">
    <w:name w:val="xl94"/>
    <w:basedOn w:val="af2"/>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f1">
    <w:name w:val="спостереження"/>
    <w:basedOn w:val="Base"/>
    <w:rsid w:val="008A2403"/>
    <w:pPr>
      <w:tabs>
        <w:tab w:val="left" w:pos="2840"/>
      </w:tabs>
      <w:ind w:left="2840" w:hanging="2131"/>
    </w:pPr>
  </w:style>
  <w:style w:type="character" w:customStyle="1" w:styleId="notinjournal2">
    <w:name w:val="notinjournal2"/>
    <w:basedOn w:val="af3"/>
    <w:rsid w:val="008A2403"/>
  </w:style>
  <w:style w:type="character" w:customStyle="1" w:styleId="journal">
    <w:name w:val="journal"/>
    <w:basedOn w:val="af3"/>
    <w:rsid w:val="008A2403"/>
  </w:style>
  <w:style w:type="paragraph" w:customStyle="1" w:styleId="affffffffffffffffffffffffff2">
    <w:name w:val="таблица"/>
    <w:basedOn w:val="af2"/>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6fa">
    <w:name w:val="Основной текст с отступом6"/>
    <w:basedOn w:val="af2"/>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f3"/>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f3"/>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f3"/>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f3"/>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f3"/>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f3"/>
    <w:rsid w:val="00370E10"/>
    <w:rPr>
      <w:lang w:val="en-US" w:eastAsia="uk-UA" w:bidi="ar-SA"/>
    </w:rPr>
  </w:style>
  <w:style w:type="character" w:customStyle="1" w:styleId="3ffff4">
    <w:name w:val="Гиперссылка3"/>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f3"/>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f3"/>
    <w:rsid w:val="00370E10"/>
    <w:rPr>
      <w:lang w:val="en-US" w:eastAsia="uk-UA" w:bidi="ar-SA"/>
    </w:rPr>
  </w:style>
  <w:style w:type="paragraph" w:customStyle="1" w:styleId="WW-BodyTextIndent2111">
    <w:name w:val="WW-Body Text Indent 2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f2"/>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f3"/>
    <w:rsid w:val="00995574"/>
    <w:rPr>
      <w:vanish w:val="0"/>
      <w:webHidden w:val="0"/>
      <w:shd w:val="clear" w:color="auto" w:fill="000000"/>
      <w:specVanish w:val="0"/>
    </w:rPr>
  </w:style>
  <w:style w:type="character" w:customStyle="1" w:styleId="sbeuo21">
    <w:name w:val="sbeu_o21"/>
    <w:basedOn w:val="af3"/>
    <w:rsid w:val="00995574"/>
    <w:rPr>
      <w:vanish w:val="0"/>
      <w:webHidden w:val="0"/>
      <w:bdr w:val="none" w:sz="0" w:space="0" w:color="auto" w:frame="1"/>
      <w:shd w:val="clear" w:color="auto" w:fill="FFFFCC"/>
      <w:specVanish w:val="0"/>
    </w:rPr>
  </w:style>
  <w:style w:type="character" w:customStyle="1" w:styleId="sbeuo31">
    <w:name w:val="sbeu_o31"/>
    <w:basedOn w:val="af3"/>
    <w:rsid w:val="00995574"/>
    <w:rPr>
      <w:vanish w:val="0"/>
      <w:webHidden w:val="0"/>
      <w:shd w:val="clear" w:color="auto" w:fill="FFFFCC"/>
      <w:specVanish w:val="0"/>
    </w:rPr>
  </w:style>
  <w:style w:type="character" w:customStyle="1" w:styleId="sbeuo41">
    <w:name w:val="sbeu_o41"/>
    <w:basedOn w:val="af3"/>
    <w:rsid w:val="00995574"/>
    <w:rPr>
      <w:vanish w:val="0"/>
      <w:webHidden w:val="0"/>
      <w:shd w:val="clear" w:color="auto" w:fill="FFFFCC"/>
      <w:specVanish w:val="0"/>
    </w:rPr>
  </w:style>
  <w:style w:type="character" w:customStyle="1" w:styleId="goohl11">
    <w:name w:val="goohl11"/>
    <w:basedOn w:val="af3"/>
    <w:rsid w:val="00B02726"/>
  </w:style>
  <w:style w:type="character" w:customStyle="1" w:styleId="goohl14">
    <w:name w:val="goohl14"/>
    <w:basedOn w:val="af3"/>
    <w:rsid w:val="00B02726"/>
  </w:style>
  <w:style w:type="character" w:customStyle="1" w:styleId="rvts34">
    <w:name w:val="rvts34"/>
    <w:basedOn w:val="af3"/>
    <w:rsid w:val="00B02726"/>
    <w:rPr>
      <w:rFonts w:ascii="Times New Roman" w:hAnsi="Times New Roman" w:cs="Times New Roman" w:hint="default"/>
      <w:sz w:val="28"/>
      <w:szCs w:val="28"/>
    </w:rPr>
  </w:style>
  <w:style w:type="paragraph" w:customStyle="1" w:styleId="affffffffffffffffffffffffff3">
    <w:name w:val="таблицы"/>
    <w:basedOn w:val="affffffffffffffffffffffffb"/>
    <w:uiPriority w:val="99"/>
    <w:rsid w:val="00CD7F16"/>
    <w:pPr>
      <w:widowControl w:val="0"/>
      <w:tabs>
        <w:tab w:val="clear" w:pos="4320"/>
      </w:tabs>
      <w:spacing w:before="240" w:after="120" w:line="240" w:lineRule="auto"/>
      <w:ind w:left="0" w:hanging="567"/>
      <w:jc w:val="right"/>
    </w:pPr>
    <w:rPr>
      <w:rFonts w:eastAsiaTheme="minorEastAsia"/>
      <w:sz w:val="24"/>
      <w:szCs w:val="24"/>
      <w:lang w:val="uk-UA"/>
    </w:rPr>
  </w:style>
  <w:style w:type="paragraph" w:customStyle="1" w:styleId="affffffffffffffffffffffffff4">
    <w:name w:val="Обічный"/>
    <w:basedOn w:val="af2"/>
    <w:rsid w:val="00FA7F67"/>
    <w:pPr>
      <w:suppressAutoHyphens w:val="0"/>
      <w:ind w:firstLine="720"/>
    </w:pPr>
    <w:rPr>
      <w:rFonts w:ascii="Times New Roman" w:eastAsia="Times New Roman" w:hAnsi="Times New Roman" w:cs="Times New Roman"/>
      <w:sz w:val="28"/>
      <w:lang w:val="uk-UA" w:eastAsia="ru-RU"/>
    </w:rPr>
  </w:style>
  <w:style w:type="paragraph" w:customStyle="1" w:styleId="affffffffffffffffffffffffff5">
    <w:name w:val="НАЗВАНИЕ"/>
    <w:basedOn w:val="1"/>
    <w:next w:val="af2"/>
    <w:rsid w:val="001C2B3D"/>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ffffffff2">
    <w:name w:val="1 Рисунок Знак"/>
    <w:basedOn w:val="af2"/>
    <w:semiHidden/>
    <w:rsid w:val="001C2B3D"/>
    <w:p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11f4">
    <w:name w:val="1 Рисунок Знак Знак1"/>
    <w:basedOn w:val="af3"/>
    <w:semiHidden/>
    <w:rsid w:val="001C2B3D"/>
    <w:rPr>
      <w:sz w:val="28"/>
      <w:lang w:val="ru-RU" w:eastAsia="ru-RU" w:bidi="ar-SA"/>
    </w:rPr>
  </w:style>
  <w:style w:type="paragraph" w:customStyle="1" w:styleId="affffffffffffffffffffffffff6">
    <w:name w:val="Для таблиц"/>
    <w:basedOn w:val="af2"/>
    <w:next w:val="af2"/>
    <w:link w:val="CharChar0"/>
    <w:autoRedefine/>
    <w:rsid w:val="001C2B3D"/>
    <w:pPr>
      <w:suppressAutoHyphens w:val="0"/>
      <w:spacing w:line="360" w:lineRule="auto"/>
      <w:ind w:firstLine="680"/>
      <w:jc w:val="both"/>
    </w:pPr>
    <w:rPr>
      <w:rFonts w:ascii="Times New Roman" w:eastAsia="Times New Roman" w:hAnsi="Times New Roman" w:cs="Times New Roman"/>
      <w:sz w:val="28"/>
      <w:szCs w:val="28"/>
      <w:lang w:val="uk-UA" w:eastAsia="ru-RU"/>
    </w:rPr>
  </w:style>
  <w:style w:type="paragraph" w:customStyle="1" w:styleId="aa">
    <w:name w:val="Для рисунков"/>
    <w:basedOn w:val="af2"/>
    <w:next w:val="af2"/>
    <w:link w:val="affffffffffffffffffffffffff7"/>
    <w:autoRedefine/>
    <w:rsid w:val="001C2B3D"/>
    <w:pPr>
      <w:numPr>
        <w:numId w:val="48"/>
      </w:numPr>
      <w:suppressAutoHyphens w:val="0"/>
      <w:spacing w:line="360" w:lineRule="auto"/>
      <w:ind w:left="0" w:firstLine="709"/>
      <w:jc w:val="both"/>
    </w:pPr>
    <w:rPr>
      <w:rFonts w:ascii="Times New Roman" w:eastAsia="Times New Roman" w:hAnsi="Times New Roman" w:cs="Times New Roman"/>
      <w:color w:val="000000"/>
      <w:sz w:val="28"/>
      <w:szCs w:val="20"/>
      <w:lang w:val="uk-UA" w:eastAsia="ru-RU"/>
    </w:rPr>
  </w:style>
  <w:style w:type="character" w:customStyle="1" w:styleId="2ffffff9">
    <w:name w:val="Нумерованный список 2 Знак Знак"/>
    <w:basedOn w:val="af3"/>
    <w:semiHidden/>
    <w:rsid w:val="001C2B3D"/>
    <w:rPr>
      <w:noProof w:val="0"/>
      <w:sz w:val="28"/>
      <w:lang w:val="ru-RU" w:eastAsia="ru-RU" w:bidi="ar-SA"/>
    </w:rPr>
  </w:style>
  <w:style w:type="paragraph" w:customStyle="1" w:styleId="affffffffffffffffffffffffff8">
    <w:name w:val="Таблица Знак Знак Знак"/>
    <w:basedOn w:val="1ffffffff2"/>
    <w:semiHidden/>
    <w:rsid w:val="001C2B3D"/>
    <w:rPr>
      <w:lang w:val="uk-UA"/>
    </w:rPr>
  </w:style>
  <w:style w:type="character" w:customStyle="1" w:styleId="affffffffffffffffffffffffff9">
    <w:name w:val="Таблица Знак Знак Знак Знак"/>
    <w:basedOn w:val="af3"/>
    <w:semiHidden/>
    <w:rsid w:val="001C2B3D"/>
    <w:rPr>
      <w:noProof w:val="0"/>
      <w:lang w:val="uk-UA"/>
    </w:rPr>
  </w:style>
  <w:style w:type="character" w:customStyle="1" w:styleId="1ffffffff3">
    <w:name w:val="1 Таблиця Знак Знак Знак"/>
    <w:basedOn w:val="af3"/>
    <w:semiHidden/>
    <w:rsid w:val="001C2B3D"/>
    <w:rPr>
      <w:noProof/>
      <w:spacing w:val="2"/>
      <w:sz w:val="28"/>
      <w:lang w:val="ru-RU" w:eastAsia="ru-RU" w:bidi="ar-SA"/>
    </w:rPr>
  </w:style>
  <w:style w:type="paragraph" w:customStyle="1" w:styleId="1ffffffff4">
    <w:name w:val="Стиль 1 Таблиця + по ширине"/>
    <w:basedOn w:val="af2"/>
    <w:semiHidden/>
    <w:rsid w:val="001C2B3D"/>
    <w:pPr>
      <w:suppressAutoHyphens w:val="0"/>
      <w:spacing w:line="360" w:lineRule="auto"/>
      <w:ind w:left="1116" w:hanging="576"/>
      <w:jc w:val="both"/>
    </w:pPr>
    <w:rPr>
      <w:rFonts w:ascii="Times New Roman" w:eastAsia="Times New Roman" w:hAnsi="Times New Roman" w:cs="Times New Roman"/>
      <w:i/>
      <w:noProof/>
      <w:spacing w:val="2"/>
      <w:sz w:val="28"/>
      <w:szCs w:val="28"/>
      <w:lang w:eastAsia="ru-RU"/>
    </w:rPr>
  </w:style>
  <w:style w:type="paragraph" w:customStyle="1" w:styleId="11f5">
    <w:name w:val="Стиль 1 Таблиця + по ширине1"/>
    <w:basedOn w:val="af2"/>
    <w:semiHidden/>
    <w:rsid w:val="001C2B3D"/>
    <w:pPr>
      <w:suppressAutoHyphens w:val="0"/>
      <w:spacing w:line="360" w:lineRule="auto"/>
      <w:ind w:left="1141" w:hanging="432"/>
      <w:jc w:val="both"/>
    </w:pPr>
    <w:rPr>
      <w:rFonts w:ascii="Times New Roman" w:eastAsia="Times New Roman" w:hAnsi="Times New Roman" w:cs="Times New Roman"/>
      <w:i/>
      <w:noProof/>
      <w:spacing w:val="2"/>
      <w:sz w:val="28"/>
      <w:szCs w:val="28"/>
      <w:lang w:eastAsia="ru-RU"/>
    </w:rPr>
  </w:style>
  <w:style w:type="paragraph" w:customStyle="1" w:styleId="12f">
    <w:name w:val="Стиль 1 Таблиця + по ширине2"/>
    <w:basedOn w:val="af2"/>
    <w:semiHidden/>
    <w:rsid w:val="001C2B3D"/>
    <w:pPr>
      <w:suppressAutoHyphens w:val="0"/>
      <w:spacing w:line="360" w:lineRule="auto"/>
      <w:jc w:val="both"/>
    </w:pPr>
    <w:rPr>
      <w:rFonts w:ascii="Times New Roman" w:eastAsia="Times New Roman" w:hAnsi="Times New Roman" w:cs="Times New Roman"/>
      <w:i/>
      <w:noProof/>
      <w:spacing w:val="2"/>
      <w:sz w:val="28"/>
      <w:szCs w:val="28"/>
      <w:lang w:eastAsia="ru-RU"/>
    </w:rPr>
  </w:style>
  <w:style w:type="paragraph" w:customStyle="1" w:styleId="12ptRGB0">
    <w:name w:val="Стиль 12 pt Другой цвет(RGB(0"/>
    <w:aliases w:val="40,86)) по центру Первая строка:  ..."/>
    <w:basedOn w:val="af2"/>
    <w:autoRedefine/>
    <w:semiHidden/>
    <w:rsid w:val="001C2B3D"/>
    <w:pPr>
      <w:suppressAutoHyphens w:val="0"/>
      <w:spacing w:before="100" w:after="100"/>
      <w:ind w:firstLine="8"/>
      <w:jc w:val="center"/>
    </w:pPr>
    <w:rPr>
      <w:rFonts w:ascii="Times New Roman" w:eastAsia="Times New Roman" w:hAnsi="Times New Roman" w:cs="Times New Roman"/>
      <w:color w:val="000000"/>
      <w:szCs w:val="20"/>
      <w:lang w:eastAsia="ru-RU"/>
    </w:rPr>
  </w:style>
  <w:style w:type="paragraph" w:customStyle="1" w:styleId="ad">
    <w:name w:val="Для схем"/>
    <w:basedOn w:val="af2"/>
    <w:next w:val="af2"/>
    <w:link w:val="affffffffffffffffffffffffffa"/>
    <w:autoRedefine/>
    <w:rsid w:val="001C2B3D"/>
    <w:pPr>
      <w:numPr>
        <w:numId w:val="49"/>
      </w:numPr>
      <w:suppressAutoHyphens w:val="0"/>
      <w:spacing w:line="360" w:lineRule="auto"/>
      <w:ind w:firstLine="900"/>
      <w:jc w:val="both"/>
    </w:pPr>
    <w:rPr>
      <w:rFonts w:ascii="Times New Roman" w:eastAsia="Times New Roman" w:hAnsi="Times New Roman" w:cs="Times New Roman"/>
      <w:sz w:val="28"/>
      <w:szCs w:val="20"/>
      <w:lang w:val="uk-UA" w:eastAsia="ru-RU"/>
    </w:rPr>
  </w:style>
  <w:style w:type="paragraph" w:customStyle="1" w:styleId="affffffffffffffffffffffffffb">
    <w:name w:val="Для формул"/>
    <w:basedOn w:val="af2"/>
    <w:next w:val="af2"/>
    <w:link w:val="affffffffffffffffffffffffffc"/>
    <w:autoRedefine/>
    <w:rsid w:val="001C2B3D"/>
    <w:pPr>
      <w:suppressAutoHyphens w:val="0"/>
    </w:pPr>
    <w:rPr>
      <w:rFonts w:ascii="Times New Roman" w:eastAsia="Times New Roman" w:hAnsi="Times New Roman" w:cs="Times New Roman"/>
      <w:sz w:val="28"/>
      <w:szCs w:val="28"/>
      <w:lang w:val="uk-UA" w:eastAsia="ru-RU"/>
    </w:rPr>
  </w:style>
  <w:style w:type="paragraph" w:customStyle="1" w:styleId="affffffffffffffffffffffffffd">
    <w:name w:val="Текст таблиці"/>
    <w:basedOn w:val="af2"/>
    <w:rsid w:val="001C2B3D"/>
    <w:pPr>
      <w:suppressAutoHyphens w:val="0"/>
      <w:spacing w:after="120"/>
      <w:jc w:val="center"/>
    </w:pPr>
    <w:rPr>
      <w:rFonts w:ascii="Times New Roman" w:eastAsia="Times New Roman" w:hAnsi="Times New Roman" w:cs="Times New Roman"/>
      <w:b/>
      <w:sz w:val="28"/>
      <w:szCs w:val="28"/>
      <w:lang w:eastAsia="ru-RU"/>
    </w:rPr>
  </w:style>
  <w:style w:type="paragraph" w:customStyle="1" w:styleId="ab">
    <w:name w:val="Название рисунка"/>
    <w:basedOn w:val="af2"/>
    <w:next w:val="af2"/>
    <w:link w:val="affffffffffffffffffffffffffe"/>
    <w:autoRedefine/>
    <w:rsid w:val="001C2B3D"/>
    <w:pPr>
      <w:numPr>
        <w:ilvl w:val="1"/>
        <w:numId w:val="48"/>
      </w:numPr>
      <w:suppressAutoHyphens w:val="0"/>
      <w:ind w:left="540"/>
      <w:jc w:val="both"/>
    </w:pPr>
    <w:rPr>
      <w:rFonts w:ascii="Times New Roman" w:eastAsia="Times New Roman" w:hAnsi="Times New Roman" w:cs="Times New Roman"/>
      <w:bCs/>
      <w:color w:val="000000"/>
      <w:sz w:val="28"/>
      <w:szCs w:val="28"/>
      <w:lang w:val="uk-UA" w:eastAsia="ru-RU"/>
    </w:rPr>
  </w:style>
  <w:style w:type="paragraph" w:customStyle="1" w:styleId="ae">
    <w:name w:val="Название схемы"/>
    <w:basedOn w:val="af2"/>
    <w:next w:val="af2"/>
    <w:autoRedefine/>
    <w:rsid w:val="001C2B3D"/>
    <w:pPr>
      <w:numPr>
        <w:ilvl w:val="1"/>
        <w:numId w:val="49"/>
      </w:numPr>
      <w:suppressAutoHyphens w:val="0"/>
      <w:spacing w:line="360" w:lineRule="auto"/>
      <w:jc w:val="right"/>
    </w:pPr>
    <w:rPr>
      <w:rFonts w:ascii="Times New Roman" w:eastAsia="Times New Roman" w:hAnsi="Times New Roman" w:cs="Times New Roman"/>
      <w:i/>
      <w:sz w:val="28"/>
      <w:szCs w:val="20"/>
      <w:lang w:eastAsia="ru-RU"/>
    </w:rPr>
  </w:style>
  <w:style w:type="character" w:customStyle="1" w:styleId="afffffffffffffffffffffffffff">
    <w:name w:val="Название таблицы Знак Знак"/>
    <w:basedOn w:val="af3"/>
    <w:rsid w:val="001C2B3D"/>
    <w:rPr>
      <w:sz w:val="28"/>
      <w:lang w:val="uk-UA" w:eastAsia="ru-RU" w:bidi="ar-SA"/>
    </w:rPr>
  </w:style>
  <w:style w:type="character" w:customStyle="1" w:styleId="CharChar0">
    <w:name w:val="Для таблиц Char Char"/>
    <w:basedOn w:val="af3"/>
    <w:link w:val="affffffffffffffffffffffffff6"/>
    <w:rsid w:val="001C2B3D"/>
    <w:rPr>
      <w:rFonts w:ascii="Times New Roman" w:eastAsia="Times New Roman" w:hAnsi="Times New Roman" w:cs="Times New Roman"/>
      <w:sz w:val="28"/>
      <w:szCs w:val="28"/>
      <w:lang w:val="uk-UA"/>
    </w:rPr>
  </w:style>
  <w:style w:type="paragraph" w:customStyle="1" w:styleId="1ffffffff5">
    <w:name w:val="Стиль Заголовок 1"/>
    <w:basedOn w:val="af2"/>
    <w:autoRedefine/>
    <w:semiHidden/>
    <w:rsid w:val="001C2B3D"/>
    <w:pPr>
      <w:pageBreakBefore/>
      <w:suppressAutoHyphens w:val="0"/>
      <w:ind w:left="-637" w:hanging="432"/>
      <w:jc w:val="center"/>
    </w:pPr>
    <w:rPr>
      <w:rFonts w:ascii="Times New Roman" w:eastAsia="Times New Roman" w:hAnsi="Times New Roman" w:cs="Times New Roman"/>
      <w:b/>
      <w:sz w:val="28"/>
      <w:szCs w:val="20"/>
      <w:lang w:val="uk-UA" w:eastAsia="ru-RU"/>
    </w:rPr>
  </w:style>
  <w:style w:type="paragraph" w:customStyle="1" w:styleId="1ffffffff6">
    <w:name w:val="Стиль Стиль Заголовок 1 + не полужирный"/>
    <w:basedOn w:val="1ffffffff5"/>
    <w:autoRedefine/>
    <w:semiHidden/>
    <w:rsid w:val="001C2B3D"/>
    <w:pPr>
      <w:ind w:left="0" w:firstLine="0"/>
    </w:pPr>
  </w:style>
  <w:style w:type="paragraph" w:customStyle="1" w:styleId="af0">
    <w:name w:val="Схемка"/>
    <w:basedOn w:val="af2"/>
    <w:autoRedefine/>
    <w:semiHidden/>
    <w:rsid w:val="001C2B3D"/>
    <w:pPr>
      <w:numPr>
        <w:numId w:val="46"/>
      </w:numPr>
      <w:suppressAutoHyphens w:val="0"/>
      <w:spacing w:line="360" w:lineRule="auto"/>
      <w:jc w:val="right"/>
    </w:pPr>
    <w:rPr>
      <w:rFonts w:ascii="Times New Roman" w:eastAsia="Times New Roman" w:hAnsi="Times New Roman" w:cs="Times New Roman"/>
      <w:i/>
      <w:sz w:val="28"/>
      <w:szCs w:val="20"/>
      <w:lang w:eastAsia="ru-RU"/>
    </w:rPr>
  </w:style>
  <w:style w:type="paragraph" w:customStyle="1" w:styleId="af">
    <w:name w:val="Таблиця"/>
    <w:basedOn w:val="af2"/>
    <w:next w:val="af2"/>
    <w:autoRedefine/>
    <w:rsid w:val="001C2B3D"/>
    <w:pPr>
      <w:numPr>
        <w:numId w:val="47"/>
      </w:numPr>
      <w:suppressAutoHyphens w:val="0"/>
      <w:spacing w:line="360" w:lineRule="auto"/>
      <w:jc w:val="both"/>
    </w:pPr>
    <w:rPr>
      <w:rFonts w:ascii="Times New Roman" w:eastAsia="Times New Roman" w:hAnsi="Times New Roman" w:cs="Times New Roman"/>
      <w:b/>
      <w:sz w:val="28"/>
      <w:szCs w:val="20"/>
      <w:lang w:eastAsia="ru-RU"/>
    </w:rPr>
  </w:style>
  <w:style w:type="character" w:customStyle="1" w:styleId="affffffffffffffffffffffffff7">
    <w:name w:val="Для рисунков Знак Знак"/>
    <w:basedOn w:val="af3"/>
    <w:link w:val="aa"/>
    <w:rsid w:val="001C2B3D"/>
    <w:rPr>
      <w:rFonts w:ascii="Times New Roman" w:eastAsia="Times New Roman" w:hAnsi="Times New Roman" w:cs="Times New Roman"/>
      <w:color w:val="000000"/>
      <w:sz w:val="28"/>
      <w:lang w:val="uk-UA"/>
    </w:rPr>
  </w:style>
  <w:style w:type="character" w:customStyle="1" w:styleId="affffffffffffffffffffffffffa">
    <w:name w:val="Для схем Знак Знак"/>
    <w:basedOn w:val="af3"/>
    <w:link w:val="ad"/>
    <w:rsid w:val="001C2B3D"/>
    <w:rPr>
      <w:rFonts w:ascii="Times New Roman" w:eastAsia="Times New Roman" w:hAnsi="Times New Roman" w:cs="Times New Roman"/>
      <w:sz w:val="28"/>
      <w:lang w:val="uk-UA"/>
    </w:rPr>
  </w:style>
  <w:style w:type="character" w:customStyle="1" w:styleId="affffffffffffffffffffffffffc">
    <w:name w:val="Для формул Знак"/>
    <w:basedOn w:val="af3"/>
    <w:link w:val="affffffffffffffffffffffffffb"/>
    <w:rsid w:val="001C2B3D"/>
    <w:rPr>
      <w:rFonts w:ascii="Times New Roman" w:eastAsia="Times New Roman" w:hAnsi="Times New Roman" w:cs="Times New Roman"/>
      <w:sz w:val="28"/>
      <w:szCs w:val="28"/>
      <w:lang w:val="uk-UA"/>
    </w:rPr>
  </w:style>
  <w:style w:type="character" w:customStyle="1" w:styleId="affffffffffffffffffffffffffe">
    <w:name w:val="Название рисунка Знак Знак"/>
    <w:basedOn w:val="af3"/>
    <w:link w:val="ab"/>
    <w:rsid w:val="001C2B3D"/>
    <w:rPr>
      <w:rFonts w:ascii="Times New Roman" w:eastAsia="Times New Roman" w:hAnsi="Times New Roman" w:cs="Times New Roman"/>
      <w:bCs/>
      <w:color w:val="000000"/>
      <w:sz w:val="28"/>
      <w:szCs w:val="28"/>
      <w:lang w:val="uk-UA"/>
    </w:rPr>
  </w:style>
  <w:style w:type="paragraph" w:customStyle="1" w:styleId="afffffffffffffffffffffffffff0">
    <w:name w:val="Табличный"/>
    <w:basedOn w:val="af2"/>
    <w:rsid w:val="001C2B3D"/>
    <w:pPr>
      <w:suppressAutoHyphens w:val="0"/>
      <w:jc w:val="center"/>
    </w:pPr>
    <w:rPr>
      <w:rFonts w:ascii="Times New Roman" w:eastAsia="Times New Roman" w:hAnsi="Times New Roman" w:cs="Times New Roman"/>
      <w:sz w:val="28"/>
      <w:szCs w:val="28"/>
      <w:lang w:val="uk-UA" w:eastAsia="ru-RU"/>
    </w:rPr>
  </w:style>
  <w:style w:type="character" w:customStyle="1" w:styleId="afffffffffffffffffffffffffff1">
    <w:name w:val="Для таблиц Знак Знак"/>
    <w:basedOn w:val="af3"/>
    <w:rsid w:val="004A2C8D"/>
    <w:rPr>
      <w:sz w:val="28"/>
    </w:rPr>
  </w:style>
  <w:style w:type="character" w:customStyle="1" w:styleId="afffffffffffffffffffffffffff2">
    <w:name w:val="Для схем Знак"/>
    <w:basedOn w:val="af3"/>
    <w:rsid w:val="004A2C8D"/>
    <w:rPr>
      <w:b/>
      <w:sz w:val="28"/>
      <w:lang w:val="uk-UA"/>
    </w:rPr>
  </w:style>
  <w:style w:type="character" w:customStyle="1" w:styleId="afffffffffffffffffffffffffff3">
    <w:name w:val="Название рисунка Знак"/>
    <w:basedOn w:val="af3"/>
    <w:rsid w:val="004A2C8D"/>
    <w:rPr>
      <w:sz w:val="28"/>
    </w:rPr>
  </w:style>
  <w:style w:type="paragraph" w:customStyle="1" w:styleId="afffffffffffffffffffffffffff4">
    <w:name w:val="Схема автореф"/>
    <w:basedOn w:val="ae"/>
    <w:rsid w:val="004A2C8D"/>
    <w:pPr>
      <w:widowControl w:val="0"/>
      <w:numPr>
        <w:ilvl w:val="0"/>
        <w:numId w:val="0"/>
      </w:numPr>
      <w:tabs>
        <w:tab w:val="num" w:pos="9180"/>
      </w:tabs>
      <w:spacing w:line="240" w:lineRule="auto"/>
      <w:ind w:left="9180" w:hanging="360"/>
      <w:jc w:val="both"/>
    </w:pPr>
    <w:rPr>
      <w:szCs w:val="28"/>
    </w:rPr>
  </w:style>
  <w:style w:type="paragraph" w:customStyle="1" w:styleId="A-Ref">
    <w:name w:val="A-Ref"/>
    <w:basedOn w:val="af2"/>
    <w:rsid w:val="00786206"/>
    <w:pPr>
      <w:tabs>
        <w:tab w:val="right" w:pos="540"/>
        <w:tab w:val="left" w:pos="720"/>
      </w:tabs>
      <w:suppressAutoHyphens w:val="0"/>
      <w:spacing w:line="190" w:lineRule="exact"/>
      <w:jc w:val="both"/>
    </w:pPr>
    <w:rPr>
      <w:rFonts w:ascii="Times" w:eastAsia="Times New Roman" w:hAnsi="Times" w:cs="Times New Roman"/>
      <w:sz w:val="16"/>
      <w:szCs w:val="20"/>
      <w:lang w:val="en-US" w:eastAsia="en-US"/>
    </w:rPr>
  </w:style>
  <w:style w:type="character" w:customStyle="1" w:styleId="schriftd1">
    <w:name w:val="schriftd1"/>
    <w:basedOn w:val="af3"/>
    <w:rsid w:val="00786206"/>
    <w:rPr>
      <w:rFonts w:ascii="Verdana" w:hAnsi="Verdana" w:hint="default"/>
      <w:b/>
      <w:bCs/>
      <w:color w:val="000000"/>
      <w:sz w:val="16"/>
      <w:szCs w:val="16"/>
    </w:rPr>
  </w:style>
  <w:style w:type="numbering" w:styleId="111111">
    <w:name w:val="Outline List 2"/>
    <w:basedOn w:val="af5"/>
    <w:rsid w:val="005043A8"/>
    <w:pPr>
      <w:numPr>
        <w:numId w:val="50"/>
      </w:numPr>
    </w:pPr>
  </w:style>
  <w:style w:type="character" w:customStyle="1" w:styleId="toc1">
    <w:name w:val="toc1"/>
    <w:basedOn w:val="af3"/>
    <w:rsid w:val="00201DFB"/>
  </w:style>
  <w:style w:type="character" w:customStyle="1" w:styleId="nav4a">
    <w:name w:val="nav4a"/>
    <w:basedOn w:val="af3"/>
    <w:rsid w:val="00201DFB"/>
  </w:style>
  <w:style w:type="character" w:customStyle="1" w:styleId="hit">
    <w:name w:val="hit"/>
    <w:basedOn w:val="af3"/>
    <w:rsid w:val="00201DFB"/>
  </w:style>
  <w:style w:type="paragraph" w:customStyle="1" w:styleId="Pa1">
    <w:name w:val="Pa1"/>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6">
    <w:name w:val="Pa6"/>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7">
    <w:name w:val="Pa7"/>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dt2">
    <w:name w:val="dt2"/>
    <w:basedOn w:val="af2"/>
    <w:rsid w:val="008739B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ipzag">
    <w:name w:val="dipzag"/>
    <w:basedOn w:val="af2"/>
    <w:rsid w:val="002E27BA"/>
    <w:pPr>
      <w:overflowPunct w:val="0"/>
      <w:autoSpaceDE w:val="0"/>
      <w:autoSpaceDN w:val="0"/>
      <w:adjustRightInd w:val="0"/>
      <w:spacing w:before="120" w:after="120" w:line="360" w:lineRule="auto"/>
      <w:jc w:val="center"/>
      <w:textAlignment w:val="baseline"/>
    </w:pPr>
    <w:rPr>
      <w:rFonts w:ascii="Times New Roman" w:eastAsia="Times New Roman" w:hAnsi="Times New Roman" w:cs="Times New Roman"/>
      <w:b/>
      <w:sz w:val="28"/>
      <w:szCs w:val="20"/>
      <w:lang w:val="uk-UA" w:eastAsia="ru-RU"/>
    </w:rPr>
  </w:style>
  <w:style w:type="paragraph" w:customStyle="1" w:styleId="diptext">
    <w:name w:val="diptext"/>
    <w:basedOn w:val="af2"/>
    <w:rsid w:val="002E27BA"/>
    <w:pPr>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6"/>
      <w:szCs w:val="20"/>
      <w:lang w:val="uk-UA" w:eastAsia="ru-RU"/>
    </w:rPr>
  </w:style>
  <w:style w:type="paragraph" w:customStyle="1" w:styleId="2ffffffa">
    <w:name w:val="Îñíîâíîé òåêñò ñ îòñòóïîì 2"/>
    <w:basedOn w:val="af2"/>
    <w:rsid w:val="002E41F0"/>
    <w:pPr>
      <w:suppressAutoHyphens w:val="0"/>
      <w:ind w:firstLine="720"/>
      <w:jc w:val="both"/>
    </w:pPr>
    <w:rPr>
      <w:rFonts w:ascii="Times New Roman" w:eastAsia="Times New Roman" w:hAnsi="Times New Roman" w:cs="Times New Roman"/>
      <w:sz w:val="28"/>
      <w:szCs w:val="20"/>
      <w:lang w:eastAsia="ru-RU"/>
    </w:rPr>
  </w:style>
  <w:style w:type="paragraph" w:customStyle="1" w:styleId="afffffffffffffffffffffffffff5">
    <w:name w:val="крайяа"/>
    <w:basedOn w:val="af2"/>
    <w:rsid w:val="002E41F0"/>
    <w:pPr>
      <w:suppressAutoHyphens w:val="0"/>
      <w:spacing w:line="480" w:lineRule="auto"/>
      <w:ind w:firstLine="720"/>
      <w:jc w:val="both"/>
    </w:pPr>
    <w:rPr>
      <w:rFonts w:ascii="Times New Roman" w:eastAsia="Times New Roman" w:hAnsi="Times New Roman" w:cs="Times New Roman"/>
      <w:lang w:val="en-US" w:eastAsia="en-US"/>
    </w:rPr>
  </w:style>
  <w:style w:type="character" w:customStyle="1" w:styleId="black101">
    <w:name w:val="black101"/>
    <w:basedOn w:val="af3"/>
    <w:rsid w:val="002E41F0"/>
    <w:rPr>
      <w:color w:val="000000"/>
      <w:sz w:val="20"/>
      <w:szCs w:val="20"/>
    </w:rPr>
  </w:style>
  <w:style w:type="paragraph" w:customStyle="1" w:styleId="afffffffffffffffffffffffffff6">
    <w:name w:val="КРАЙЯА"/>
    <w:basedOn w:val="af2"/>
    <w:rsid w:val="002E41F0"/>
    <w:pPr>
      <w:suppressAutoHyphens w:val="0"/>
      <w:spacing w:line="480" w:lineRule="auto"/>
      <w:ind w:firstLine="720"/>
    </w:pPr>
    <w:rPr>
      <w:rFonts w:ascii="Times New Roman" w:eastAsia="Times New Roman" w:hAnsi="Times New Roman" w:cs="Times New Roman"/>
      <w:lang w:val="en-US" w:eastAsia="en-US"/>
    </w:rPr>
  </w:style>
  <w:style w:type="paragraph" w:customStyle="1" w:styleId="These">
    <w:name w:val="These"/>
    <w:basedOn w:val="af2"/>
    <w:link w:val="TheseChar1"/>
    <w:rsid w:val="002E41F0"/>
    <w:pPr>
      <w:suppressAutoHyphens w:val="0"/>
      <w:spacing w:line="360" w:lineRule="auto"/>
      <w:ind w:firstLine="720"/>
      <w:jc w:val="both"/>
    </w:pPr>
    <w:rPr>
      <w:rFonts w:ascii="Times New Roman" w:eastAsia="Times New Roman" w:hAnsi="Times New Roman" w:cs="Times New Roman"/>
      <w:sz w:val="28"/>
      <w:szCs w:val="28"/>
      <w:lang w:eastAsia="en-US"/>
    </w:rPr>
  </w:style>
  <w:style w:type="character" w:customStyle="1" w:styleId="TheseChar1">
    <w:name w:val="These Char1"/>
    <w:basedOn w:val="af3"/>
    <w:link w:val="These"/>
    <w:rsid w:val="002E41F0"/>
    <w:rPr>
      <w:rFonts w:ascii="Times New Roman" w:eastAsia="Times New Roman" w:hAnsi="Times New Roman" w:cs="Times New Roman"/>
      <w:sz w:val="28"/>
      <w:szCs w:val="28"/>
      <w:lang w:eastAsia="en-US"/>
    </w:rPr>
  </w:style>
  <w:style w:type="character" w:customStyle="1" w:styleId="textblue">
    <w:name w:val="textblue"/>
    <w:basedOn w:val="af3"/>
    <w:rsid w:val="00874EF6"/>
  </w:style>
  <w:style w:type="character" w:customStyle="1" w:styleId="sm1black">
    <w:name w:val="sm1black"/>
    <w:basedOn w:val="af3"/>
    <w:rsid w:val="00874EF6"/>
  </w:style>
  <w:style w:type="paragraph" w:customStyle="1" w:styleId="1ffffffff7">
    <w:name w:val="Содержимое таблицы 1"/>
    <w:basedOn w:val="afffffffffff2"/>
    <w:rsid w:val="00874EF6"/>
    <w:pPr>
      <w:widowControl w:val="0"/>
      <w:suppressAutoHyphens w:val="0"/>
    </w:pPr>
    <w:rPr>
      <w:rFonts w:ascii="Times New Roman" w:eastAsia="Times New Roman" w:hAnsi="Times New Roman" w:cs="Times New Roman"/>
      <w:color w:val="000000"/>
      <w:sz w:val="28"/>
      <w:lang w:eastAsia="ru-RU"/>
    </w:rPr>
  </w:style>
  <w:style w:type="character" w:customStyle="1" w:styleId="1ffffffff8">
    <w:name w:val="стандарт Знак Знак Знак1"/>
    <w:basedOn w:val="af3"/>
    <w:rsid w:val="00874EF6"/>
    <w:rPr>
      <w:rFonts w:eastAsia="HG Mincho Light J"/>
      <w:noProof w:val="0"/>
      <w:color w:val="000000"/>
      <w:sz w:val="28"/>
      <w:lang w:val="ru-RU" w:eastAsia="ru-RU" w:bidi="ar-SA"/>
    </w:rPr>
  </w:style>
  <w:style w:type="paragraph" w:customStyle="1" w:styleId="simpletext">
    <w:name w:val="simple_text"/>
    <w:basedOn w:val="af2"/>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ndent">
    <w:name w:val="indent"/>
    <w:basedOn w:val="af2"/>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7">
    <w:name w:val="стандарт Знак Знак"/>
    <w:rsid w:val="00874EF6"/>
    <w:pPr>
      <w:widowControl w:val="0"/>
      <w:spacing w:line="360" w:lineRule="auto"/>
      <w:ind w:firstLine="397"/>
      <w:jc w:val="both"/>
    </w:pPr>
    <w:rPr>
      <w:rFonts w:ascii="Times New Roman" w:eastAsia="HG Mincho Light J" w:hAnsi="Times New Roman" w:cs="Times New Roman"/>
      <w:color w:val="000000"/>
      <w:sz w:val="28"/>
    </w:rPr>
  </w:style>
  <w:style w:type="paragraph" w:customStyle="1" w:styleId="afffffffffffffffffffffffffff8">
    <w:name w:val="Маркировка"/>
    <w:basedOn w:val="af2"/>
    <w:autoRedefine/>
    <w:rsid w:val="00874EF6"/>
    <w:pPr>
      <w:tabs>
        <w:tab w:val="num" w:pos="0"/>
      </w:tabs>
      <w:suppressAutoHyphens w:val="0"/>
      <w:ind w:left="720" w:hanging="360"/>
      <w:jc w:val="both"/>
    </w:pPr>
    <w:rPr>
      <w:rFonts w:ascii="Times New Roman" w:eastAsia="Times New Roman" w:hAnsi="Times New Roman" w:cs="Times New Roman"/>
      <w:lang w:eastAsia="ru-RU"/>
    </w:rPr>
  </w:style>
  <w:style w:type="paragraph" w:customStyle="1" w:styleId="afffffffffffffffffffffffffff9">
    <w:name w:val="М"/>
    <w:rsid w:val="00874EF6"/>
    <w:pPr>
      <w:tabs>
        <w:tab w:val="num" w:pos="360"/>
      </w:tabs>
      <w:ind w:left="360" w:hanging="360"/>
      <w:jc w:val="both"/>
    </w:pPr>
    <w:rPr>
      <w:rFonts w:ascii="Times New Roman" w:eastAsia="Times New Roman" w:hAnsi="Times New Roman" w:cs="Times New Roman"/>
      <w:sz w:val="24"/>
      <w:szCs w:val="24"/>
    </w:rPr>
  </w:style>
  <w:style w:type="paragraph" w:customStyle="1" w:styleId="1ffffffff9">
    <w:name w:val="стандарт Знак Знак Знак1 Знак"/>
    <w:link w:val="1ffffffffa"/>
    <w:rsid w:val="00874EF6"/>
    <w:pPr>
      <w:widowControl w:val="0"/>
      <w:spacing w:line="360" w:lineRule="auto"/>
      <w:ind w:firstLine="397"/>
      <w:jc w:val="both"/>
    </w:pPr>
    <w:rPr>
      <w:rFonts w:ascii="Times New Roman" w:eastAsia="HG Mincho Light J" w:hAnsi="Times New Roman" w:cs="Times New Roman"/>
      <w:color w:val="000000"/>
      <w:sz w:val="28"/>
    </w:rPr>
  </w:style>
  <w:style w:type="character" w:customStyle="1" w:styleId="1ffffffffa">
    <w:name w:val="стандарт Знак Знак Знак1 Знак Знак"/>
    <w:basedOn w:val="af3"/>
    <w:link w:val="1ffffffff9"/>
    <w:rsid w:val="00874EF6"/>
    <w:rPr>
      <w:rFonts w:ascii="Times New Roman" w:eastAsia="HG Mincho Light J" w:hAnsi="Times New Roman" w:cs="Times New Roman"/>
      <w:color w:val="000000"/>
      <w:sz w:val="28"/>
    </w:rPr>
  </w:style>
  <w:style w:type="character" w:customStyle="1" w:styleId="afffffffffffffffffffffffffffa">
    <w:name w:val="Недостающие данные"/>
    <w:basedOn w:val="af3"/>
    <w:rsid w:val="006B1B0A"/>
    <w:rPr>
      <w:rFonts w:ascii="Tahoma" w:hAnsi="Tahoma"/>
      <w:b/>
      <w:i/>
      <w:iCs/>
      <w:color w:val="00CCFF"/>
      <w:spacing w:val="40"/>
      <w:sz w:val="22"/>
      <w:u w:val="wavyHeavy" w:color="FF0000"/>
    </w:rPr>
  </w:style>
  <w:style w:type="character" w:customStyle="1" w:styleId="afffffffffffffffffffffffffffb">
    <w:name w:val="Сомнительные данные"/>
    <w:basedOn w:val="afffffffffffffffffffffffffffa"/>
    <w:rsid w:val="006B1B0A"/>
    <w:rPr>
      <w:rFonts w:ascii="Tahoma" w:hAnsi="Tahoma"/>
      <w:b/>
      <w:i/>
      <w:iCs/>
      <w:color w:val="FF0000"/>
      <w:spacing w:val="40"/>
      <w:sz w:val="22"/>
      <w:u w:val="wavyHeavy" w:color="FF0000"/>
    </w:rPr>
  </w:style>
  <w:style w:type="paragraph" w:styleId="5ff8">
    <w:name w:val="List 5"/>
    <w:basedOn w:val="af2"/>
    <w:rsid w:val="006B1B0A"/>
    <w:pPr>
      <w:suppressAutoHyphens w:val="0"/>
      <w:spacing w:line="360" w:lineRule="auto"/>
      <w:ind w:left="1415" w:hanging="283"/>
      <w:jc w:val="both"/>
    </w:pPr>
    <w:rPr>
      <w:rFonts w:ascii="Times New Roman" w:eastAsia="MS Mincho" w:hAnsi="Times New Roman" w:cs="Times New Roman"/>
      <w:sz w:val="28"/>
      <w:szCs w:val="20"/>
      <w:lang w:val="uk-UA" w:eastAsia="ru-RU"/>
    </w:rPr>
  </w:style>
  <w:style w:type="paragraph" w:customStyle="1" w:styleId="afffffffffffffffffffffffffffc">
    <w:name w:val="Жирный"/>
    <w:basedOn w:val="af2"/>
    <w:next w:val="af2"/>
    <w:rsid w:val="006B1B0A"/>
    <w:pPr>
      <w:suppressAutoHyphens w:val="0"/>
      <w:spacing w:before="360" w:after="120" w:line="360" w:lineRule="auto"/>
      <w:ind w:firstLine="720"/>
      <w:jc w:val="both"/>
    </w:pPr>
    <w:rPr>
      <w:rFonts w:ascii="Times New Roman" w:eastAsia="MS Mincho" w:hAnsi="Times New Roman" w:cs="Times New Roman"/>
      <w:b/>
      <w:bCs/>
      <w:sz w:val="28"/>
      <w:szCs w:val="20"/>
      <w:lang w:eastAsia="ru-RU"/>
    </w:rPr>
  </w:style>
  <w:style w:type="character" w:customStyle="1" w:styleId="headvaluenoul">
    <w:name w:val="headvalue noul"/>
    <w:basedOn w:val="af3"/>
    <w:rsid w:val="00E36256"/>
  </w:style>
  <w:style w:type="character" w:customStyle="1" w:styleId="WW8Num8z1">
    <w:name w:val="WW8Num8z1"/>
    <w:rsid w:val="002343B5"/>
    <w:rPr>
      <w:rFonts w:ascii="Courier New" w:hAnsi="Courier New" w:cs="Courier New"/>
    </w:rPr>
  </w:style>
  <w:style w:type="character" w:customStyle="1" w:styleId="black-09-nomal1">
    <w:name w:val="black-09-nomal1"/>
    <w:basedOn w:val="af3"/>
    <w:rsid w:val="002343B5"/>
    <w:rPr>
      <w:rFonts w:ascii="Arial" w:hAnsi="Arial" w:cs="Arial" w:hint="default"/>
      <w:b w:val="0"/>
      <w:bCs w:val="0"/>
      <w:i w:val="0"/>
      <w:iCs w:val="0"/>
      <w:caps w:val="0"/>
      <w:smallCaps w:val="0"/>
      <w:color w:val="333333"/>
      <w:sz w:val="18"/>
      <w:szCs w:val="18"/>
    </w:rPr>
  </w:style>
  <w:style w:type="character" w:customStyle="1" w:styleId="afffffffffffffffffffff0">
    <w:name w:val="Маркированный список Знак"/>
    <w:basedOn w:val="af3"/>
    <w:link w:val="afffffffffffffffffffff"/>
    <w:rsid w:val="002343B5"/>
    <w:rPr>
      <w:rFonts w:ascii="Times New Roman" w:eastAsia="Times New Roman" w:hAnsi="Times New Roman" w:cs="Times New Roman"/>
      <w:sz w:val="28"/>
      <w:szCs w:val="24"/>
      <w:lang w:val="uk-UA"/>
    </w:rPr>
  </w:style>
  <w:style w:type="paragraph" w:customStyle="1" w:styleId="2180">
    <w:name w:val="Основной текст 218"/>
    <w:basedOn w:val="af2"/>
    <w:rsid w:val="00254562"/>
    <w:pPr>
      <w:widowControl w:val="0"/>
      <w:suppressAutoHyphens w:val="0"/>
      <w:ind w:right="-2"/>
      <w:jc w:val="both"/>
    </w:pPr>
    <w:rPr>
      <w:rFonts w:ascii="Times New Roman" w:eastAsia="Times New Roman" w:hAnsi="Times New Roman" w:cs="Times New Roman"/>
      <w:sz w:val="28"/>
      <w:szCs w:val="20"/>
      <w:lang w:eastAsia="ru-RU"/>
    </w:rPr>
  </w:style>
  <w:style w:type="character" w:customStyle="1" w:styleId="5ff9">
    <w:name w:val="Знак Знак5"/>
    <w:basedOn w:val="af3"/>
    <w:rsid w:val="00254562"/>
    <w:rPr>
      <w:sz w:val="28"/>
      <w:szCs w:val="22"/>
      <w:lang w:val="uk-UA" w:eastAsia="ru-RU"/>
    </w:rPr>
  </w:style>
  <w:style w:type="paragraph" w:customStyle="1" w:styleId="en1">
    <w:name w:val="en1"/>
    <w:basedOn w:val="af2"/>
    <w:rsid w:val="00254562"/>
    <w:pPr>
      <w:suppressAutoHyphens w:val="0"/>
    </w:pPr>
    <w:rPr>
      <w:rFonts w:ascii="Times New Roman" w:eastAsia="Times New Roman" w:hAnsi="Times New Roman" w:cs="Times New Roman"/>
      <w:lang w:val="en-US" w:eastAsia="en-US"/>
    </w:rPr>
  </w:style>
  <w:style w:type="character" w:customStyle="1" w:styleId="inf">
    <w:name w:val="inf"/>
    <w:basedOn w:val="af3"/>
    <w:rsid w:val="00254562"/>
  </w:style>
  <w:style w:type="paragraph" w:customStyle="1" w:styleId="3ffff5">
    <w:name w:val="Абзац списка3"/>
    <w:basedOn w:val="af2"/>
    <w:rsid w:val="00A35CD1"/>
    <w:pPr>
      <w:suppressAutoHyphens w:val="0"/>
      <w:spacing w:after="200" w:line="276" w:lineRule="auto"/>
      <w:ind w:left="720"/>
    </w:pPr>
    <w:rPr>
      <w:rFonts w:ascii="Calibri" w:eastAsia="Times New Roman" w:hAnsi="Calibri" w:cs="Times New Roman"/>
      <w:sz w:val="22"/>
      <w:szCs w:val="22"/>
      <w:lang w:eastAsia="en-US"/>
    </w:rPr>
  </w:style>
  <w:style w:type="character" w:customStyle="1" w:styleId="FontStyle15">
    <w:name w:val="Font Style15"/>
    <w:basedOn w:val="af3"/>
    <w:rsid w:val="00A35CD1"/>
    <w:rPr>
      <w:rFonts w:ascii="Times New Roman" w:hAnsi="Times New Roman" w:cs="Times New Roman"/>
      <w:i/>
      <w:iCs/>
      <w:sz w:val="18"/>
      <w:szCs w:val="18"/>
    </w:rPr>
  </w:style>
  <w:style w:type="paragraph" w:customStyle="1" w:styleId="7f1">
    <w:name w:val="Основной текст с отступом7"/>
    <w:basedOn w:val="af2"/>
    <w:rsid w:val="00A35CD1"/>
    <w:pPr>
      <w:suppressAutoHyphens w:val="0"/>
      <w:spacing w:after="120" w:line="276" w:lineRule="auto"/>
      <w:ind w:left="283"/>
    </w:pPr>
    <w:rPr>
      <w:rFonts w:ascii="Calibri" w:eastAsia="Times New Roman" w:hAnsi="Calibri" w:cs="Times New Roman"/>
      <w:sz w:val="22"/>
      <w:szCs w:val="22"/>
      <w:lang w:eastAsia="en-US"/>
    </w:rPr>
  </w:style>
  <w:style w:type="paragraph" w:customStyle="1" w:styleId="5ffa">
    <w:name w:val="Текст выноски5"/>
    <w:basedOn w:val="af2"/>
    <w:rsid w:val="00A35CD1"/>
    <w:pPr>
      <w:suppressAutoHyphens w:val="0"/>
    </w:pPr>
    <w:rPr>
      <w:rFonts w:ascii="Tahoma" w:eastAsia="Times New Roman" w:hAnsi="Tahoma" w:cs="Tahoma"/>
      <w:sz w:val="16"/>
      <w:szCs w:val="16"/>
      <w:lang w:eastAsia="en-US"/>
    </w:rPr>
  </w:style>
  <w:style w:type="paragraph" w:customStyle="1" w:styleId="1ffffffffb">
    <w:name w:val="Рецензия1"/>
    <w:hidden/>
    <w:rsid w:val="00A35CD1"/>
    <w:rPr>
      <w:rFonts w:ascii="Calibri" w:eastAsia="Times New Roman" w:hAnsi="Calibri" w:cs="Times New Roman"/>
      <w:sz w:val="22"/>
      <w:szCs w:val="22"/>
      <w:lang w:eastAsia="en-US"/>
    </w:rPr>
  </w:style>
  <w:style w:type="character" w:customStyle="1" w:styleId="1ffffffffc">
    <w:name w:val="Замещающий текст1"/>
    <w:basedOn w:val="af3"/>
    <w:rsid w:val="00A35CD1"/>
    <w:rPr>
      <w:rFonts w:ascii="Times New Roman" w:hAnsi="Times New Roman" w:cs="Times New Roman"/>
      <w:color w:val="808080"/>
    </w:rPr>
  </w:style>
  <w:style w:type="paragraph" w:customStyle="1" w:styleId="3ffff6">
    <w:name w:val="Без интервала3"/>
    <w:rsid w:val="00E700A1"/>
    <w:rPr>
      <w:rFonts w:ascii="Calibri" w:eastAsia="Times New Roman" w:hAnsi="Calibri" w:cs="Times New Roman"/>
      <w:sz w:val="22"/>
      <w:szCs w:val="22"/>
    </w:rPr>
  </w:style>
  <w:style w:type="paragraph" w:customStyle="1" w:styleId="Sbornic">
    <w:name w:val="Sbornic"/>
    <w:rsid w:val="007D39BE"/>
    <w:pPr>
      <w:ind w:firstLine="283"/>
      <w:jc w:val="both"/>
    </w:pPr>
    <w:rPr>
      <w:rFonts w:ascii="SchoolBook" w:eastAsia="Times New Roman" w:hAnsi="SchoolBook" w:cs="Times New Roman"/>
      <w:color w:val="000000"/>
      <w:sz w:val="18"/>
      <w:szCs w:val="18"/>
    </w:rPr>
  </w:style>
  <w:style w:type="character" w:customStyle="1" w:styleId="text110">
    <w:name w:val="text11"/>
    <w:basedOn w:val="af3"/>
    <w:rsid w:val="007D39BE"/>
    <w:rPr>
      <w:rFonts w:ascii="Arial" w:hAnsi="Arial" w:cs="Arial"/>
      <w:color w:val="000000"/>
      <w:sz w:val="18"/>
      <w:szCs w:val="18"/>
    </w:rPr>
  </w:style>
  <w:style w:type="paragraph" w:customStyle="1" w:styleId="2ffffffb">
    <w:name w:val="Тема примечания2"/>
    <w:basedOn w:val="aff8"/>
    <w:next w:val="aff8"/>
    <w:rsid w:val="00B25B37"/>
    <w:pPr>
      <w:widowControl/>
    </w:pPr>
    <w:rPr>
      <w:rFonts w:ascii="Times New Roman" w:eastAsia="Times New Roman" w:hAnsi="Times New Roman" w:cs="Times New Roman"/>
      <w:b/>
      <w:bCs/>
      <w:lang w:val="uk-UA"/>
    </w:rPr>
  </w:style>
  <w:style w:type="paragraph" w:customStyle="1" w:styleId="Normal-LB">
    <w:name w:val="Normal-LB"/>
    <w:basedOn w:val="af2"/>
    <w:rsid w:val="00BF5F04"/>
    <w:pPr>
      <w:suppressAutoHyphens w:val="0"/>
      <w:spacing w:before="120" w:line="360" w:lineRule="auto"/>
      <w:ind w:firstLine="567"/>
      <w:jc w:val="both"/>
    </w:pPr>
    <w:rPr>
      <w:rFonts w:ascii="TextBook" w:eastAsia="Times New Roman" w:hAnsi="TextBook" w:cs="Times New Roman"/>
      <w:szCs w:val="20"/>
      <w:lang w:val="en-US" w:eastAsia="ru-RU"/>
    </w:rPr>
  </w:style>
  <w:style w:type="paragraph" w:customStyle="1" w:styleId="229">
    <w:name w:val="Обычный22"/>
    <w:rsid w:val="00F84E02"/>
    <w:rPr>
      <w:rFonts w:ascii="Times New Roman" w:eastAsia="Times New Roman" w:hAnsi="Times New Roman" w:cs="Times New Roman"/>
    </w:rPr>
  </w:style>
  <w:style w:type="paragraph" w:customStyle="1" w:styleId="22a">
    <w:name w:val="Основной текст22"/>
    <w:basedOn w:val="229"/>
    <w:rsid w:val="00F84E02"/>
    <w:pPr>
      <w:spacing w:line="360" w:lineRule="auto"/>
    </w:pPr>
    <w:rPr>
      <w:sz w:val="28"/>
      <w:lang w:val="en-US"/>
    </w:rPr>
  </w:style>
  <w:style w:type="character" w:customStyle="1" w:styleId="1ffffffffd">
    <w:name w:val="Основной текст Знак Знак Знак Знак1 Знак Знак"/>
    <w:basedOn w:val="af3"/>
    <w:rsid w:val="000F1F3E"/>
    <w:rPr>
      <w:sz w:val="28"/>
      <w:szCs w:val="24"/>
      <w:lang w:val="ru-RU" w:eastAsia="ru-RU" w:bidi="ar-SA"/>
    </w:rPr>
  </w:style>
  <w:style w:type="paragraph" w:customStyle="1" w:styleId="2121">
    <w:name w:val="Основной текст с отступом 212"/>
    <w:basedOn w:val="229"/>
    <w:rsid w:val="009A2709"/>
    <w:pPr>
      <w:spacing w:line="360" w:lineRule="auto"/>
      <w:ind w:firstLine="720"/>
      <w:jc w:val="both"/>
    </w:pPr>
    <w:rPr>
      <w:rFonts w:ascii="Courier New" w:hAnsi="Courier New"/>
      <w:sz w:val="28"/>
    </w:rPr>
  </w:style>
  <w:style w:type="paragraph" w:customStyle="1" w:styleId="234">
    <w:name w:val="Заголовок 23"/>
    <w:basedOn w:val="229"/>
    <w:next w:val="229"/>
    <w:rsid w:val="009A2709"/>
    <w:pPr>
      <w:keepNext/>
      <w:jc w:val="both"/>
    </w:pPr>
    <w:rPr>
      <w:rFonts w:ascii="Courier New" w:hAnsi="Courier New"/>
      <w:b/>
      <w:sz w:val="28"/>
    </w:rPr>
  </w:style>
  <w:style w:type="paragraph" w:customStyle="1" w:styleId="8f">
    <w:name w:val="Название8"/>
    <w:basedOn w:val="229"/>
    <w:rsid w:val="009A2709"/>
    <w:pPr>
      <w:jc w:val="center"/>
    </w:pPr>
    <w:rPr>
      <w:rFonts w:ascii="Courier New" w:hAnsi="Courier New"/>
      <w:sz w:val="28"/>
      <w:lang w:val="uk-UA"/>
    </w:rPr>
  </w:style>
  <w:style w:type="paragraph" w:customStyle="1" w:styleId="14f1">
    <w:name w:val="Заголовок 14"/>
    <w:basedOn w:val="229"/>
    <w:next w:val="229"/>
    <w:rsid w:val="00A72C86"/>
    <w:pPr>
      <w:keepNext/>
      <w:jc w:val="both"/>
    </w:pPr>
    <w:rPr>
      <w:rFonts w:ascii="Courier New" w:hAnsi="Courier New"/>
      <w:sz w:val="28"/>
      <w:u w:val="single"/>
    </w:rPr>
  </w:style>
  <w:style w:type="paragraph" w:customStyle="1" w:styleId="344">
    <w:name w:val="Заголовок 34"/>
    <w:basedOn w:val="229"/>
    <w:next w:val="229"/>
    <w:rsid w:val="00A72C86"/>
    <w:pPr>
      <w:keepNext/>
      <w:jc w:val="center"/>
    </w:pPr>
    <w:rPr>
      <w:rFonts w:ascii="Courier New" w:hAnsi="Courier New"/>
      <w:sz w:val="26"/>
    </w:rPr>
  </w:style>
  <w:style w:type="paragraph" w:customStyle="1" w:styleId="430">
    <w:name w:val="Заголовок 43"/>
    <w:basedOn w:val="229"/>
    <w:next w:val="229"/>
    <w:rsid w:val="00A72C86"/>
    <w:pPr>
      <w:keepNext/>
      <w:jc w:val="center"/>
    </w:pPr>
    <w:rPr>
      <w:rFonts w:ascii="Courier New" w:hAnsi="Courier New"/>
      <w:b/>
      <w:sz w:val="28"/>
      <w:lang w:val="uk-UA"/>
    </w:rPr>
  </w:style>
  <w:style w:type="paragraph" w:customStyle="1" w:styleId="522">
    <w:name w:val="Заголовок 52"/>
    <w:basedOn w:val="229"/>
    <w:next w:val="229"/>
    <w:rsid w:val="00A72C86"/>
    <w:pPr>
      <w:keepNext/>
      <w:jc w:val="center"/>
    </w:pPr>
    <w:rPr>
      <w:rFonts w:ascii="Courier New" w:hAnsi="Courier New"/>
      <w:sz w:val="28"/>
      <w:lang w:val="en-US"/>
    </w:rPr>
  </w:style>
  <w:style w:type="paragraph" w:customStyle="1" w:styleId="630">
    <w:name w:val="Заголовок 63"/>
    <w:basedOn w:val="229"/>
    <w:next w:val="229"/>
    <w:rsid w:val="00A72C86"/>
    <w:pPr>
      <w:keepNext/>
      <w:ind w:left="113" w:right="113"/>
      <w:jc w:val="center"/>
    </w:pPr>
    <w:rPr>
      <w:rFonts w:ascii="Courier New" w:hAnsi="Courier New"/>
      <w:sz w:val="28"/>
    </w:rPr>
  </w:style>
  <w:style w:type="paragraph" w:customStyle="1" w:styleId="720">
    <w:name w:val="Заголовок 72"/>
    <w:basedOn w:val="229"/>
    <w:next w:val="229"/>
    <w:rsid w:val="00A72C86"/>
    <w:pPr>
      <w:keepNext/>
      <w:ind w:firstLine="720"/>
      <w:jc w:val="center"/>
    </w:pPr>
    <w:rPr>
      <w:rFonts w:ascii="Courier New" w:hAnsi="Courier New"/>
      <w:b/>
      <w:sz w:val="28"/>
      <w:lang w:val="en-US"/>
    </w:rPr>
  </w:style>
  <w:style w:type="paragraph" w:customStyle="1" w:styleId="811">
    <w:name w:val="Заголовок 81"/>
    <w:basedOn w:val="229"/>
    <w:next w:val="229"/>
    <w:rsid w:val="00A72C86"/>
    <w:pPr>
      <w:keepNext/>
      <w:spacing w:line="360" w:lineRule="auto"/>
      <w:jc w:val="center"/>
    </w:pPr>
    <w:rPr>
      <w:rFonts w:ascii="Courier New" w:hAnsi="Courier New"/>
      <w:b/>
      <w:sz w:val="28"/>
      <w:u w:val="single"/>
      <w:lang w:val="uk-UA"/>
    </w:rPr>
  </w:style>
  <w:style w:type="paragraph" w:customStyle="1" w:styleId="911">
    <w:name w:val="Заголовок 91"/>
    <w:basedOn w:val="229"/>
    <w:next w:val="229"/>
    <w:rsid w:val="00A72C86"/>
    <w:pPr>
      <w:keepNext/>
      <w:ind w:firstLine="720"/>
    </w:pPr>
    <w:rPr>
      <w:rFonts w:ascii="Courier New" w:hAnsi="Courier New"/>
      <w:sz w:val="28"/>
    </w:rPr>
  </w:style>
  <w:style w:type="character" w:customStyle="1" w:styleId="8f0">
    <w:name w:val="Основной шрифт абзаца8"/>
    <w:rsid w:val="00A72C86"/>
  </w:style>
  <w:style w:type="paragraph" w:customStyle="1" w:styleId="2ffffffc">
    <w:name w:val="Маркированный список2"/>
    <w:basedOn w:val="229"/>
    <w:autoRedefine/>
    <w:rsid w:val="00A72C86"/>
    <w:pPr>
      <w:tabs>
        <w:tab w:val="left" w:pos="360"/>
      </w:tabs>
      <w:ind w:left="360" w:hanging="360"/>
    </w:pPr>
    <w:rPr>
      <w:rFonts w:ascii="Courier New" w:hAnsi="Courier New"/>
    </w:rPr>
  </w:style>
  <w:style w:type="paragraph" w:customStyle="1" w:styleId="3ffff7">
    <w:name w:val="Верхний колонтитул3"/>
    <w:basedOn w:val="229"/>
    <w:rsid w:val="00A72C86"/>
    <w:pPr>
      <w:tabs>
        <w:tab w:val="center" w:pos="4153"/>
        <w:tab w:val="right" w:pos="8306"/>
      </w:tabs>
    </w:pPr>
    <w:rPr>
      <w:rFonts w:ascii="Courier New" w:hAnsi="Courier New"/>
    </w:rPr>
  </w:style>
  <w:style w:type="character" w:customStyle="1" w:styleId="2ffffffd">
    <w:name w:val="Номер страницы2"/>
    <w:basedOn w:val="8f0"/>
    <w:rsid w:val="00A72C86"/>
  </w:style>
  <w:style w:type="paragraph" w:customStyle="1" w:styleId="6fb">
    <w:name w:val="Цитата6"/>
    <w:basedOn w:val="229"/>
    <w:rsid w:val="00A72C86"/>
    <w:pPr>
      <w:ind w:left="113" w:right="113"/>
    </w:pPr>
    <w:rPr>
      <w:rFonts w:ascii="Courier New" w:hAnsi="Courier New"/>
      <w:sz w:val="24"/>
    </w:rPr>
  </w:style>
  <w:style w:type="paragraph" w:customStyle="1" w:styleId="4fff6">
    <w:name w:val="Название объекта4"/>
    <w:basedOn w:val="229"/>
    <w:next w:val="229"/>
    <w:rsid w:val="00A72C86"/>
    <w:pPr>
      <w:spacing w:line="360" w:lineRule="auto"/>
      <w:jc w:val="both"/>
    </w:pPr>
    <w:rPr>
      <w:rFonts w:ascii="Courier New" w:hAnsi="Courier New"/>
      <w:i/>
      <w:sz w:val="28"/>
      <w:lang w:val="uk-UA"/>
    </w:rPr>
  </w:style>
  <w:style w:type="paragraph" w:customStyle="1" w:styleId="2ffffffe">
    <w:name w:val="Нижний колонтитул2"/>
    <w:basedOn w:val="229"/>
    <w:rsid w:val="00A72C86"/>
    <w:pPr>
      <w:tabs>
        <w:tab w:val="center" w:pos="4153"/>
        <w:tab w:val="right" w:pos="8306"/>
      </w:tabs>
    </w:pPr>
    <w:rPr>
      <w:rFonts w:ascii="Courier New" w:hAnsi="Courier New"/>
    </w:rPr>
  </w:style>
  <w:style w:type="paragraph" w:customStyle="1" w:styleId="382">
    <w:name w:val="Основной текст с отступом 38"/>
    <w:basedOn w:val="229"/>
    <w:rsid w:val="00A72C86"/>
    <w:pPr>
      <w:ind w:firstLine="720"/>
      <w:jc w:val="center"/>
    </w:pPr>
    <w:rPr>
      <w:rFonts w:ascii="Courier New" w:hAnsi="Courier New"/>
      <w:b/>
      <w:sz w:val="28"/>
      <w:lang w:val="en-US"/>
    </w:rPr>
  </w:style>
  <w:style w:type="paragraph" w:customStyle="1" w:styleId="373">
    <w:name w:val="Основной текст 37"/>
    <w:basedOn w:val="229"/>
    <w:rsid w:val="00A72C86"/>
    <w:pPr>
      <w:jc w:val="center"/>
    </w:pPr>
    <w:rPr>
      <w:rFonts w:ascii="Courier New" w:hAnsi="Courier New"/>
      <w:sz w:val="26"/>
    </w:rPr>
  </w:style>
  <w:style w:type="paragraph" w:customStyle="1" w:styleId="4fff7">
    <w:name w:val="Текст концевой сноски4"/>
    <w:basedOn w:val="229"/>
    <w:rsid w:val="00A72C86"/>
  </w:style>
  <w:style w:type="paragraph" w:customStyle="1" w:styleId="5ffb">
    <w:name w:val="Подзаголовок5"/>
    <w:basedOn w:val="229"/>
    <w:rsid w:val="00A72C86"/>
    <w:pPr>
      <w:jc w:val="both"/>
    </w:pPr>
    <w:rPr>
      <w:rFonts w:ascii="Times New Roman CYR" w:hAnsi="Times New Roman CYR"/>
      <w:sz w:val="28"/>
    </w:rPr>
  </w:style>
  <w:style w:type="paragraph" w:customStyle="1" w:styleId="afffffffffffffffffffffffffffd">
    <w:name w:val="Дюшкин стиль"/>
    <w:basedOn w:val="af2"/>
    <w:rsid w:val="00DB73F3"/>
    <w:pPr>
      <w:suppressAutoHyphens w:val="0"/>
      <w:spacing w:line="360" w:lineRule="auto"/>
      <w:ind w:firstLine="720"/>
      <w:jc w:val="both"/>
    </w:pPr>
    <w:rPr>
      <w:rFonts w:ascii="Times New Roman" w:eastAsia="Times New Roman" w:hAnsi="Times New Roman" w:cs="Times New Roman"/>
      <w:sz w:val="28"/>
      <w:szCs w:val="28"/>
      <w:lang w:eastAsia="ru-RU"/>
    </w:rPr>
  </w:style>
  <w:style w:type="paragraph" w:customStyle="1" w:styleId="6fc">
    <w:name w:val="Текст6"/>
    <w:basedOn w:val="229"/>
    <w:rsid w:val="001622EC"/>
    <w:rPr>
      <w:rFonts w:ascii="Courier New" w:hAnsi="Courier New"/>
    </w:rPr>
  </w:style>
  <w:style w:type="paragraph" w:customStyle="1" w:styleId="textblocks">
    <w:name w:val="textblocks"/>
    <w:basedOn w:val="af2"/>
    <w:rsid w:val="00560D82"/>
    <w:pPr>
      <w:suppressAutoHyphens w:val="0"/>
      <w:spacing w:before="100" w:beforeAutospacing="1" w:after="100" w:afterAutospacing="1"/>
    </w:pPr>
    <w:rPr>
      <w:rFonts w:ascii="Times New Roman" w:eastAsia="Times New Roman" w:hAnsi="Times New Roman" w:cs="Times New Roman"/>
      <w:sz w:val="17"/>
      <w:szCs w:val="17"/>
      <w:lang w:eastAsia="ru-RU"/>
    </w:rPr>
  </w:style>
  <w:style w:type="character" w:customStyle="1" w:styleId="11f6">
    <w:name w:val="Знак Знак11"/>
    <w:basedOn w:val="af3"/>
    <w:rsid w:val="00560D82"/>
    <w:rPr>
      <w:rFonts w:ascii="Arial" w:hAnsi="Arial" w:cs="Arial"/>
      <w:b/>
      <w:bCs/>
      <w:i/>
      <w:iCs/>
      <w:sz w:val="28"/>
      <w:szCs w:val="28"/>
      <w:lang w:val="ru-RU" w:eastAsia="ru-RU" w:bidi="ar-SA"/>
    </w:rPr>
  </w:style>
  <w:style w:type="paragraph" w:customStyle="1" w:styleId="TableCenter">
    <w:name w:val="TableCenter"/>
    <w:basedOn w:val="af2"/>
    <w:next w:val="af2"/>
    <w:rsid w:val="00B277C9"/>
    <w:pPr>
      <w:widowControl w:val="0"/>
      <w:suppressAutoHyphens w:val="0"/>
      <w:spacing w:before="120"/>
      <w:jc w:val="center"/>
    </w:pPr>
    <w:rPr>
      <w:rFonts w:ascii="Times New Roman" w:eastAsia="Times New Roman" w:hAnsi="Times New Roman" w:cs="Times New Roman"/>
      <w:szCs w:val="20"/>
      <w:lang w:eastAsia="ru-RU"/>
    </w:rPr>
  </w:style>
  <w:style w:type="paragraph" w:customStyle="1" w:styleId="statyatext">
    <w:name w:val="statya_text"/>
    <w:basedOn w:val="af2"/>
    <w:rsid w:val="00496A5A"/>
    <w:pPr>
      <w:suppressAutoHyphens w:val="0"/>
      <w:spacing w:before="100" w:beforeAutospacing="1" w:after="100" w:afterAutospacing="1"/>
      <w:jc w:val="center"/>
    </w:pPr>
    <w:rPr>
      <w:rFonts w:ascii="Times New Roman" w:eastAsia="Times New Roman" w:hAnsi="Times New Roman" w:cs="Times New Roman"/>
      <w:color w:val="000000"/>
      <w:lang w:val="uk-UA" w:eastAsia="ru-RU"/>
    </w:rPr>
  </w:style>
  <w:style w:type="paragraph" w:customStyle="1" w:styleId="statyaanons">
    <w:name w:val="statya_anons"/>
    <w:basedOn w:val="af2"/>
    <w:rsid w:val="00496A5A"/>
    <w:pPr>
      <w:suppressAutoHyphens w:val="0"/>
      <w:spacing w:before="100" w:beforeAutospacing="1" w:after="100" w:afterAutospacing="1"/>
      <w:jc w:val="center"/>
    </w:pPr>
    <w:rPr>
      <w:rFonts w:ascii="Times New Roman" w:eastAsia="Times New Roman" w:hAnsi="Times New Roman" w:cs="Times New Roman"/>
      <w:i/>
      <w:iCs/>
      <w:color w:val="000000"/>
      <w:lang w:val="uk-UA" w:eastAsia="ru-RU"/>
    </w:rPr>
  </w:style>
  <w:style w:type="paragraph" w:customStyle="1" w:styleId="dtb1">
    <w:name w:val="dtb1"/>
    <w:basedOn w:val="af2"/>
    <w:rsid w:val="00496A5A"/>
    <w:pPr>
      <w:suppressAutoHyphens w:val="0"/>
      <w:spacing w:before="100" w:beforeAutospacing="1" w:after="100" w:afterAutospacing="1"/>
      <w:jc w:val="center"/>
    </w:pPr>
    <w:rPr>
      <w:rFonts w:ascii="Times New Roman" w:eastAsia="Times New Roman" w:hAnsi="Times New Roman" w:cs="Times New Roman"/>
      <w:lang w:val="uk-UA" w:eastAsia="ru-RU"/>
    </w:rPr>
  </w:style>
  <w:style w:type="paragraph" w:customStyle="1" w:styleId="newspaper">
    <w:name w:val="newspaper"/>
    <w:basedOn w:val="af2"/>
    <w:rsid w:val="00496A5A"/>
    <w:pPr>
      <w:suppressAutoHyphens w:val="0"/>
      <w:spacing w:before="100" w:beforeAutospacing="1" w:after="100" w:afterAutospacing="1"/>
      <w:ind w:firstLine="300"/>
    </w:pPr>
    <w:rPr>
      <w:rFonts w:ascii="Times New Roman" w:eastAsia="Times New Roman" w:hAnsi="Times New Roman" w:cs="Times New Roman"/>
      <w:color w:val="000146"/>
      <w:lang w:eastAsia="ru-RU"/>
    </w:rPr>
  </w:style>
  <w:style w:type="paragraph" w:customStyle="1" w:styleId="dt1">
    <w:name w:val="dt1"/>
    <w:basedOn w:val="af2"/>
    <w:rsid w:val="00496A5A"/>
    <w:pPr>
      <w:suppressAutoHyphens w:val="0"/>
      <w:spacing w:before="100" w:beforeAutospacing="1" w:after="100" w:afterAutospacing="1"/>
    </w:pPr>
    <w:rPr>
      <w:rFonts w:ascii="Arial" w:eastAsia="Times New Roman" w:hAnsi="Arial" w:cs="Arial"/>
      <w:b/>
      <w:bCs/>
      <w:color w:val="C0C0C0"/>
      <w:sz w:val="20"/>
      <w:szCs w:val="20"/>
      <w:lang w:val="uk-UA" w:eastAsia="ru-RU"/>
    </w:rPr>
  </w:style>
  <w:style w:type="paragraph" w:customStyle="1" w:styleId="statyaanons2">
    <w:name w:val="statya_anons2"/>
    <w:basedOn w:val="af2"/>
    <w:rsid w:val="00496A5A"/>
    <w:pPr>
      <w:suppressAutoHyphens w:val="0"/>
      <w:spacing w:before="100" w:beforeAutospacing="1" w:after="100" w:afterAutospacing="1" w:line="288" w:lineRule="auto"/>
    </w:pPr>
    <w:rPr>
      <w:rFonts w:ascii="Georgia" w:eastAsia="Times New Roman" w:hAnsi="Georgia" w:cs="Times New Roman"/>
      <w:b/>
      <w:bCs/>
      <w:color w:val="000000"/>
      <w:sz w:val="22"/>
      <w:szCs w:val="22"/>
      <w:lang w:eastAsia="ru-RU"/>
    </w:rPr>
  </w:style>
  <w:style w:type="paragraph" w:customStyle="1" w:styleId="2190">
    <w:name w:val="Основной текст 219"/>
    <w:basedOn w:val="af2"/>
    <w:rsid w:val="00FE1EF6"/>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f1">
    <w:name w:val="Основной текст с отступом8"/>
    <w:basedOn w:val="af2"/>
    <w:rsid w:val="00337111"/>
    <w:pP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383">
    <w:name w:val="Основной текст 38"/>
    <w:basedOn w:val="af2"/>
    <w:rsid w:val="00D77CCF"/>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235">
    <w:name w:val="Обычный23"/>
    <w:rsid w:val="00D77CCF"/>
    <w:pPr>
      <w:widowControl w:val="0"/>
    </w:pPr>
    <w:rPr>
      <w:rFonts w:ascii="Times New Roman" w:eastAsia="Times New Roman" w:hAnsi="Times New Roman" w:cs="Times New Roman"/>
      <w:snapToGrid w:val="0"/>
    </w:rPr>
  </w:style>
  <w:style w:type="paragraph" w:customStyle="1" w:styleId="WW-10">
    <w:name w:val="WW-Содержимое таблицы1"/>
    <w:basedOn w:val="afffffffd"/>
    <w:rsid w:val="00DE1D4A"/>
    <w:pPr>
      <w:suppressLineNumbers/>
      <w:suppressAutoHyphens w:val="0"/>
      <w:spacing w:line="360" w:lineRule="auto"/>
      <w:jc w:val="both"/>
    </w:pPr>
    <w:rPr>
      <w:rFonts w:ascii="Times New Roman CYR" w:eastAsia="Times New Roman" w:hAnsi="Times New Roman CYR" w:cs="Times New Roman"/>
      <w:szCs w:val="20"/>
      <w:lang w:val="en-AU"/>
    </w:rPr>
  </w:style>
  <w:style w:type="paragraph" w:customStyle="1" w:styleId="6fd">
    <w:name w:val="Текст выноски6"/>
    <w:basedOn w:val="af2"/>
    <w:rsid w:val="00FE721F"/>
    <w:pPr>
      <w:suppressAutoHyphens w:val="0"/>
      <w:spacing w:line="266" w:lineRule="auto"/>
      <w:ind w:firstLine="397"/>
      <w:jc w:val="both"/>
    </w:pPr>
    <w:rPr>
      <w:rFonts w:ascii="Tahoma" w:eastAsia="Times New Roman" w:hAnsi="Tahoma" w:cs="Tahoma"/>
      <w:sz w:val="16"/>
      <w:szCs w:val="16"/>
      <w:lang w:val="uk-UA" w:eastAsia="ru-RU"/>
    </w:rPr>
  </w:style>
  <w:style w:type="paragraph" w:customStyle="1" w:styleId="0980">
    <w:name w:val="0980"/>
    <w:basedOn w:val="af2"/>
    <w:rsid w:val="00FE721F"/>
    <w:pPr>
      <w:suppressAutoHyphens w:val="0"/>
      <w:spacing w:line="262" w:lineRule="auto"/>
      <w:ind w:firstLine="397"/>
      <w:jc w:val="both"/>
    </w:pPr>
    <w:rPr>
      <w:rFonts w:ascii="Times New Roman" w:eastAsia="Times New Roman" w:hAnsi="Times New Roman" w:cs="Times New Roman"/>
      <w:sz w:val="28"/>
      <w:szCs w:val="28"/>
      <w:lang w:val="uk-UA" w:eastAsia="ru-RU"/>
    </w:rPr>
  </w:style>
  <w:style w:type="character" w:customStyle="1" w:styleId="afffffffffffffffffffffffffffe">
    <w:name w:val="табл Знак"/>
    <w:basedOn w:val="af3"/>
    <w:rsid w:val="00FE721F"/>
    <w:rPr>
      <w:sz w:val="24"/>
      <w:szCs w:val="24"/>
      <w:lang w:val="uk-UA" w:eastAsia="ru-RU"/>
    </w:rPr>
  </w:style>
  <w:style w:type="paragraph" w:customStyle="1" w:styleId="244">
    <w:name w:val="Обычный24"/>
    <w:rsid w:val="002A75DD"/>
    <w:pPr>
      <w:widowControl w:val="0"/>
      <w:spacing w:before="40" w:line="420" w:lineRule="auto"/>
      <w:ind w:left="80" w:right="200"/>
    </w:pPr>
    <w:rPr>
      <w:rFonts w:ascii="Times New Roman" w:eastAsia="Times New Roman" w:hAnsi="Times New Roman" w:cs="Times New Roman"/>
      <w:snapToGrid w:val="0"/>
      <w:sz w:val="28"/>
      <w:lang w:val="uk-UA"/>
    </w:rPr>
  </w:style>
  <w:style w:type="paragraph" w:customStyle="1" w:styleId="236">
    <w:name w:val="Основной текст23"/>
    <w:basedOn w:val="244"/>
    <w:rsid w:val="002A75DD"/>
    <w:pPr>
      <w:widowControl/>
      <w:spacing w:before="0" w:line="240" w:lineRule="auto"/>
      <w:ind w:left="0" w:right="0"/>
      <w:jc w:val="both"/>
    </w:pPr>
    <w:rPr>
      <w:snapToGrid/>
    </w:rPr>
  </w:style>
  <w:style w:type="paragraph" w:customStyle="1" w:styleId="155">
    <w:name w:val="Заголовок 15"/>
    <w:basedOn w:val="af2"/>
    <w:next w:val="af2"/>
    <w:rsid w:val="00E52BEF"/>
    <w:pPr>
      <w:keepNext/>
      <w:suppressAutoHyphens w:val="0"/>
    </w:pPr>
    <w:rPr>
      <w:rFonts w:ascii="Times New Roman" w:eastAsia="Times New Roman" w:hAnsi="Times New Roman" w:cs="Times New Roman"/>
      <w:sz w:val="28"/>
      <w:szCs w:val="20"/>
      <w:lang w:val="en-US" w:eastAsia="ru-RU"/>
    </w:rPr>
  </w:style>
  <w:style w:type="paragraph" w:customStyle="1" w:styleId="2200">
    <w:name w:val="Основной текст 220"/>
    <w:basedOn w:val="244"/>
    <w:rsid w:val="00E52BEF"/>
    <w:pPr>
      <w:spacing w:before="0" w:line="360" w:lineRule="auto"/>
      <w:ind w:left="0" w:right="0" w:firstLine="397"/>
    </w:pPr>
    <w:rPr>
      <w:noProof/>
      <w:color w:val="000000"/>
      <w:sz w:val="20"/>
    </w:rPr>
  </w:style>
  <w:style w:type="paragraph" w:customStyle="1" w:styleId="12">
    <w:name w:val="Маркер_1"/>
    <w:basedOn w:val="af2"/>
    <w:rsid w:val="00AC5F6C"/>
    <w:pPr>
      <w:numPr>
        <w:numId w:val="51"/>
      </w:numPr>
      <w:suppressAutoHyphens w:val="0"/>
    </w:pPr>
    <w:rPr>
      <w:rFonts w:ascii="Times New Roman" w:eastAsia="Times New Roman" w:hAnsi="Times New Roman" w:cs="Times New Roman"/>
      <w:lang w:eastAsia="ru-RU"/>
    </w:rPr>
  </w:style>
  <w:style w:type="paragraph" w:customStyle="1" w:styleId="MapleOutput">
    <w:name w:val="Maple Output"/>
    <w:rsid w:val="004A6A8F"/>
    <w:pPr>
      <w:spacing w:line="360" w:lineRule="auto"/>
      <w:jc w:val="center"/>
    </w:pPr>
    <w:rPr>
      <w:rFonts w:ascii="Times New Roman" w:eastAsia="Times New Roman" w:hAnsi="Times New Roman" w:cs="Times New Roman"/>
      <w:color w:val="000000"/>
      <w:sz w:val="24"/>
      <w:szCs w:val="24"/>
      <w:lang w:val="en-US"/>
    </w:rPr>
  </w:style>
  <w:style w:type="paragraph" w:customStyle="1" w:styleId="9e">
    <w:name w:val="Основной текст с отступом9"/>
    <w:basedOn w:val="af2"/>
    <w:rsid w:val="00542706"/>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1ffffffffe">
    <w:name w:val="заг1"/>
    <w:basedOn w:val="afffffffd"/>
    <w:uiPriority w:val="99"/>
    <w:rsid w:val="002A4B4D"/>
    <w:pPr>
      <w:suppressAutoHyphens w:val="0"/>
      <w:spacing w:line="264" w:lineRule="auto"/>
      <w:jc w:val="center"/>
    </w:pPr>
    <w:rPr>
      <w:rFonts w:ascii="Times New Roman" w:eastAsiaTheme="minorEastAsia" w:hAnsi="Times New Roman" w:cs="Times New Roman"/>
      <w:b/>
      <w:bCs/>
      <w:caps/>
      <w:szCs w:val="28"/>
      <w:lang w:val="uk-UA" w:eastAsia="ru-RU"/>
    </w:rPr>
  </w:style>
  <w:style w:type="character" w:customStyle="1" w:styleId="1fffffffff">
    <w:name w:val="заг1 Знак"/>
    <w:basedOn w:val="af6"/>
    <w:uiPriority w:val="99"/>
    <w:rsid w:val="002A4B4D"/>
    <w:rPr>
      <w:rFonts w:ascii="Times New Roman" w:hAnsi="Times New Roman" w:cs="Times New Roman"/>
      <w:b/>
      <w:bCs/>
      <w:caps/>
      <w:sz w:val="28"/>
      <w:szCs w:val="28"/>
      <w:lang w:val="uk-UA" w:eastAsia="ru-RU" w:bidi="ar-SA"/>
    </w:rPr>
  </w:style>
  <w:style w:type="paragraph" w:customStyle="1" w:styleId="2131">
    <w:name w:val="Основной текст с отступом 213"/>
    <w:basedOn w:val="af2"/>
    <w:rsid w:val="00DF115E"/>
    <w:pPr>
      <w:suppressAutoHyphens w:val="0"/>
      <w:spacing w:line="360" w:lineRule="auto"/>
      <w:ind w:firstLine="720"/>
      <w:jc w:val="both"/>
    </w:pPr>
    <w:rPr>
      <w:rFonts w:ascii="Times New Roman" w:eastAsia="Batang" w:hAnsi="Times New Roman" w:cs="Times New Roman"/>
      <w:sz w:val="28"/>
      <w:szCs w:val="20"/>
      <w:lang w:eastAsia="ru-RU"/>
    </w:rPr>
  </w:style>
  <w:style w:type="paragraph" w:customStyle="1" w:styleId="WW-8">
    <w:name w:val="WW-Содержимое таблицы"/>
    <w:basedOn w:val="afffffffd"/>
    <w:rsid w:val="00DF115E"/>
    <w:pPr>
      <w:widowControl w:val="0"/>
      <w:suppressLineNumbers/>
      <w:autoSpaceDE w:val="0"/>
    </w:pPr>
    <w:rPr>
      <w:rFonts w:ascii="Times New Roman" w:eastAsia="Batang" w:hAnsi="Times New Roman" w:cs="Times New Roman"/>
      <w:sz w:val="24"/>
      <w:lang w:eastAsia="ru-RU" w:bidi="ru-RU"/>
    </w:rPr>
  </w:style>
  <w:style w:type="paragraph" w:customStyle="1" w:styleId="WW-9">
    <w:name w:val="WW-Заголовок таблицы"/>
    <w:basedOn w:val="WW-8"/>
    <w:rsid w:val="00DF115E"/>
    <w:pPr>
      <w:jc w:val="center"/>
    </w:pPr>
    <w:rPr>
      <w:b/>
      <w:bCs/>
      <w:i/>
      <w:iCs/>
    </w:rPr>
  </w:style>
  <w:style w:type="paragraph" w:customStyle="1" w:styleId="WW-110">
    <w:name w:val="WW-Содержимое таблицы11"/>
    <w:basedOn w:val="afffffffd"/>
    <w:rsid w:val="00DF115E"/>
    <w:pPr>
      <w:widowControl w:val="0"/>
      <w:suppressLineNumbers/>
    </w:pPr>
    <w:rPr>
      <w:rFonts w:ascii="Times New Roman" w:eastAsia="Lucida Sans Unicode" w:hAnsi="Times New Roman" w:cs="Times New Roman"/>
      <w:color w:val="000000"/>
      <w:sz w:val="24"/>
    </w:rPr>
  </w:style>
  <w:style w:type="paragraph" w:customStyle="1" w:styleId="WW-111">
    <w:name w:val="WW-Заголовок таблицы11"/>
    <w:basedOn w:val="WW-110"/>
    <w:rsid w:val="00DF115E"/>
    <w:pPr>
      <w:jc w:val="center"/>
    </w:pPr>
    <w:rPr>
      <w:b/>
      <w:bCs/>
      <w:i/>
      <w:iCs/>
    </w:rPr>
  </w:style>
  <w:style w:type="paragraph" w:customStyle="1" w:styleId="ac">
    <w:name w:val="Программа"/>
    <w:autoRedefine/>
    <w:uiPriority w:val="99"/>
    <w:rsid w:val="00D6322B"/>
    <w:pPr>
      <w:keepNext/>
      <w:keepLines/>
      <w:numPr>
        <w:numId w:val="52"/>
      </w:numPr>
      <w:spacing w:before="720" w:line="480" w:lineRule="auto"/>
      <w:jc w:val="both"/>
    </w:pPr>
    <w:rPr>
      <w:rFonts w:ascii="Times New Roman" w:eastAsia="Times New Roman" w:hAnsi="Times New Roman" w:cs="Times New Roman"/>
      <w:b/>
      <w:bCs/>
      <w:caps/>
      <w:sz w:val="28"/>
      <w:lang w:val="uk-UA"/>
    </w:rPr>
  </w:style>
  <w:style w:type="paragraph" w:customStyle="1" w:styleId="affffffffffffffffffffffffffff">
    <w:name w:val="Завдання"/>
    <w:autoRedefine/>
    <w:rsid w:val="00D6322B"/>
    <w:pPr>
      <w:keepNext/>
      <w:keepLines/>
      <w:spacing w:before="720" w:line="480" w:lineRule="auto"/>
      <w:ind w:firstLine="851"/>
      <w:jc w:val="both"/>
    </w:pPr>
    <w:rPr>
      <w:rFonts w:ascii="Times New Roman" w:eastAsia="Times New Roman" w:hAnsi="Times New Roman" w:cs="Times New Roman"/>
      <w:b/>
      <w:caps/>
      <w:sz w:val="28"/>
      <w:lang w:val="uk-UA"/>
    </w:rPr>
  </w:style>
  <w:style w:type="paragraph" w:customStyle="1" w:styleId="3ffff8">
    <w:name w:val="Основной текст 3.Керівник"/>
    <w:uiPriority w:val="99"/>
    <w:rsid w:val="00817738"/>
    <w:pPr>
      <w:keepNext/>
      <w:keepLines/>
      <w:shd w:val="clear" w:color="auto" w:fill="FFFFFF"/>
      <w:spacing w:line="480" w:lineRule="auto"/>
      <w:ind w:firstLine="851"/>
      <w:jc w:val="both"/>
    </w:pPr>
    <w:rPr>
      <w:rFonts w:ascii="Arial" w:eastAsiaTheme="minorEastAsia" w:hAnsi="Arial" w:cs="Arial"/>
      <w:sz w:val="28"/>
      <w:szCs w:val="28"/>
      <w:lang w:val="uk-UA"/>
    </w:rPr>
  </w:style>
  <w:style w:type="character" w:customStyle="1" w:styleId="1fffffffff0">
    <w:name w:val="Стиль1 Знак Знак Знак Знак"/>
    <w:basedOn w:val="af3"/>
    <w:rsid w:val="0028770D"/>
    <w:rPr>
      <w:sz w:val="24"/>
      <w:szCs w:val="24"/>
    </w:rPr>
  </w:style>
  <w:style w:type="character" w:customStyle="1" w:styleId="zir2">
    <w:name w:val="Стильzir Знак2"/>
    <w:basedOn w:val="af3"/>
    <w:rsid w:val="0028770D"/>
    <w:rPr>
      <w:b/>
      <w:bCs/>
      <w:sz w:val="28"/>
      <w:szCs w:val="28"/>
      <w:lang w:val="uk-UA" w:eastAsia="ru-RU"/>
    </w:rPr>
  </w:style>
  <w:style w:type="paragraph" w:customStyle="1" w:styleId="DefaultText1">
    <w:name w:val="Default Text:1"/>
    <w:basedOn w:val="af2"/>
    <w:rsid w:val="008A48F5"/>
    <w:pPr>
      <w:suppressAutoHyphens w:val="0"/>
      <w:overflowPunct w:val="0"/>
      <w:autoSpaceDE w:val="0"/>
      <w:autoSpaceDN w:val="0"/>
      <w:adjustRightInd w:val="0"/>
    </w:pPr>
    <w:rPr>
      <w:rFonts w:ascii="Times New Roman" w:eastAsia="Times New Roman" w:hAnsi="Times New Roman" w:cs="Times New Roman"/>
      <w:szCs w:val="20"/>
      <w:lang w:val="en-GB" w:eastAsia="ru-RU"/>
    </w:rPr>
  </w:style>
  <w:style w:type="paragraph" w:customStyle="1" w:styleId="affffffffffffffffffffffffffff0">
    <w:name w:val="Дипломный"/>
    <w:basedOn w:val="af2"/>
    <w:rsid w:val="008A48F5"/>
    <w:pPr>
      <w:suppressAutoHyphens w:val="0"/>
      <w:spacing w:line="480" w:lineRule="auto"/>
      <w:ind w:firstLine="720"/>
      <w:jc w:val="both"/>
    </w:pPr>
    <w:rPr>
      <w:rFonts w:ascii="Times New Roman" w:eastAsia="Times New Roman" w:hAnsi="Times New Roman" w:cs="Times New Roman"/>
      <w:kern w:val="28"/>
      <w:sz w:val="28"/>
      <w:szCs w:val="20"/>
      <w:lang w:val="uk-UA" w:eastAsia="ru-RU"/>
    </w:rPr>
  </w:style>
  <w:style w:type="paragraph" w:customStyle="1" w:styleId="Iniiaiieoaeno21">
    <w:name w:val="Iniiaiie oaeno 21"/>
    <w:basedOn w:val="af2"/>
    <w:rsid w:val="008B2E15"/>
    <w:pPr>
      <w:tabs>
        <w:tab w:val="left" w:pos="2552"/>
      </w:tabs>
      <w:suppressAutoHyphens w:val="0"/>
      <w:overflowPunct w:val="0"/>
      <w:autoSpaceDE w:val="0"/>
      <w:autoSpaceDN w:val="0"/>
      <w:adjustRightInd w:val="0"/>
      <w:jc w:val="center"/>
    </w:pPr>
    <w:rPr>
      <w:rFonts w:ascii="Times New Roman" w:eastAsia="Times New Roman" w:hAnsi="Times New Roman" w:cs="Times New Roman"/>
      <w:b/>
      <w:noProof/>
      <w:sz w:val="28"/>
      <w:szCs w:val="20"/>
      <w:lang w:val="uk-UA" w:eastAsia="ru-RU"/>
    </w:rPr>
  </w:style>
  <w:style w:type="paragraph" w:customStyle="1" w:styleId="7f2">
    <w:name w:val="Текст7"/>
    <w:basedOn w:val="af2"/>
    <w:rsid w:val="008B2E15"/>
    <w:pPr>
      <w:suppressAutoHyphens w:val="0"/>
      <w:overflowPunct w:val="0"/>
      <w:autoSpaceDE w:val="0"/>
      <w:autoSpaceDN w:val="0"/>
      <w:adjustRightInd w:val="0"/>
    </w:pPr>
    <w:rPr>
      <w:rFonts w:ascii="Courier New" w:eastAsia="Times New Roman" w:hAnsi="Courier New" w:cs="Times New Roman"/>
      <w:sz w:val="28"/>
      <w:szCs w:val="20"/>
      <w:lang w:eastAsia="ru-RU"/>
    </w:rPr>
  </w:style>
  <w:style w:type="character" w:customStyle="1" w:styleId="entity">
    <w:name w:val="entity"/>
    <w:basedOn w:val="af3"/>
    <w:rsid w:val="00D82CB4"/>
  </w:style>
  <w:style w:type="character" w:customStyle="1" w:styleId="11f7">
    <w:name w:val="Заголовок 1 Знак1"/>
    <w:aliases w:val="Заголовок Знак"/>
    <w:basedOn w:val="af3"/>
    <w:rsid w:val="004A62C2"/>
    <w:rPr>
      <w:rFonts w:asciiTheme="majorHAnsi" w:eastAsiaTheme="majorEastAsia" w:hAnsiTheme="majorHAnsi" w:cstheme="majorBidi"/>
      <w:b/>
      <w:bCs/>
      <w:color w:val="2E74B5" w:themeColor="accent1" w:themeShade="BF"/>
      <w:sz w:val="28"/>
      <w:szCs w:val="28"/>
    </w:rPr>
  </w:style>
  <w:style w:type="paragraph" w:styleId="affffffffffffffffffffffffffff1">
    <w:name w:val="table of authorities"/>
    <w:basedOn w:val="af2"/>
    <w:next w:val="af2"/>
    <w:semiHidden/>
    <w:unhideWhenUsed/>
    <w:rsid w:val="004A62C2"/>
    <w:pPr>
      <w:suppressAutoHyphens w:val="0"/>
      <w:overflowPunct w:val="0"/>
      <w:autoSpaceDE w:val="0"/>
      <w:autoSpaceDN w:val="0"/>
      <w:adjustRightInd w:val="0"/>
      <w:ind w:left="280" w:hanging="280"/>
      <w:jc w:val="center"/>
    </w:pPr>
    <w:rPr>
      <w:rFonts w:ascii="Times New Roman" w:eastAsia="Times New Roman" w:hAnsi="Times New Roman" w:cs="Times New Roman"/>
      <w:sz w:val="28"/>
      <w:szCs w:val="20"/>
      <w:lang w:eastAsia="ru-RU"/>
    </w:rPr>
  </w:style>
  <w:style w:type="paragraph" w:customStyle="1" w:styleId="affffffffffffffffffffffffffff2">
    <w:name w:val="текст після зноски"/>
    <w:basedOn w:val="af2"/>
    <w:autoRedefine/>
    <w:rsid w:val="004A62C2"/>
    <w:pPr>
      <w:suppressAutoHyphens w:val="0"/>
      <w:overflowPunct w:val="0"/>
      <w:autoSpaceDE w:val="0"/>
      <w:autoSpaceDN w:val="0"/>
      <w:adjustRightInd w:val="0"/>
      <w:spacing w:line="360" w:lineRule="auto"/>
      <w:jc w:val="center"/>
    </w:pPr>
    <w:rPr>
      <w:rFonts w:ascii="Times New Roman" w:eastAsia="Times New Roman" w:hAnsi="Times New Roman" w:cs="Times New Roman"/>
      <w:sz w:val="28"/>
      <w:szCs w:val="20"/>
      <w:lang w:val="uk-UA" w:eastAsia="ru-RU"/>
    </w:rPr>
  </w:style>
  <w:style w:type="paragraph" w:customStyle="1" w:styleId="Farma-dovidnyk">
    <w:name w:val="Farma-dovidnyk"/>
    <w:basedOn w:val="af2"/>
    <w:rsid w:val="004A62C2"/>
    <w:pPr>
      <w:pBdr>
        <w:top w:val="single" w:sz="6" w:space="1" w:color="auto"/>
        <w:left w:val="single" w:sz="6" w:space="1" w:color="auto"/>
        <w:bottom w:val="single" w:sz="6" w:space="1" w:color="auto"/>
        <w:right w:val="single" w:sz="6" w:space="1" w:color="auto"/>
      </w:pBdr>
      <w:suppressAutoHyphens w:val="0"/>
      <w:overflowPunct w:val="0"/>
      <w:autoSpaceDE w:val="0"/>
      <w:autoSpaceDN w:val="0"/>
      <w:adjustRightInd w:val="0"/>
      <w:ind w:firstLine="567"/>
      <w:jc w:val="center"/>
    </w:pPr>
    <w:rPr>
      <w:rFonts w:ascii="Times New Roman" w:eastAsia="Times New Roman" w:hAnsi="Times New Roman" w:cs="Times New Roman"/>
      <w:sz w:val="28"/>
      <w:szCs w:val="20"/>
      <w:lang w:eastAsia="ru-RU"/>
    </w:rPr>
  </w:style>
  <w:style w:type="paragraph" w:customStyle="1" w:styleId="Kniga">
    <w:name w:val="Kniga"/>
    <w:basedOn w:val="af2"/>
    <w:rsid w:val="004A62C2"/>
    <w:pPr>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b/>
      <w:sz w:val="36"/>
      <w:szCs w:val="20"/>
      <w:lang w:val="uk-UA" w:eastAsia="ru-RU"/>
    </w:rPr>
  </w:style>
  <w:style w:type="paragraph" w:customStyle="1" w:styleId="rozdil">
    <w:name w:val="rozdil"/>
    <w:basedOn w:val="af2"/>
    <w:rsid w:val="004A62C2"/>
    <w:pPr>
      <w:pageBreakBefore/>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sz w:val="32"/>
      <w:szCs w:val="20"/>
      <w:lang w:val="uk-UA" w:eastAsia="ru-RU"/>
    </w:rPr>
  </w:style>
  <w:style w:type="paragraph" w:customStyle="1" w:styleId="snoska-kniga">
    <w:name w:val="snoska-kniga"/>
    <w:basedOn w:val="affffffff"/>
    <w:rsid w:val="004A62C2"/>
    <w:pPr>
      <w:suppressAutoHyphens w:val="0"/>
      <w:overflowPunct w:val="0"/>
      <w:autoSpaceDE w:val="0"/>
      <w:autoSpaceDN w:val="0"/>
      <w:adjustRightInd w:val="0"/>
      <w:spacing w:line="300" w:lineRule="auto"/>
      <w:ind w:firstLine="567"/>
    </w:pPr>
    <w:rPr>
      <w:rFonts w:ascii="PetersburgCTT" w:eastAsia="PetersburgCTT" w:hAnsi="PetersburgCTT" w:cs="PetersburgCTT"/>
      <w:szCs w:val="20"/>
      <w:lang w:val="uk-UA" w:eastAsia="ru-RU"/>
    </w:rPr>
  </w:style>
  <w:style w:type="paragraph" w:customStyle="1" w:styleId="Tabl">
    <w:name w:val="Tabl"/>
    <w:basedOn w:val="af2"/>
    <w:autoRedefine/>
    <w:rsid w:val="004A62C2"/>
    <w:pPr>
      <w:suppressAutoHyphens w:val="0"/>
      <w:overflowPunct w:val="0"/>
      <w:autoSpaceDE w:val="0"/>
      <w:autoSpaceDN w:val="0"/>
      <w:adjustRightInd w:val="0"/>
      <w:jc w:val="both"/>
    </w:pPr>
    <w:rPr>
      <w:rFonts w:ascii="Times New Roman" w:eastAsia="Times New Roman" w:hAnsi="Times New Roman" w:cs="Times New Roman"/>
      <w:sz w:val="28"/>
      <w:szCs w:val="20"/>
      <w:lang w:val="uk-UA" w:eastAsia="ru-RU"/>
    </w:rPr>
  </w:style>
  <w:style w:type="paragraph" w:customStyle="1" w:styleId="affffffffffffffffffffffffffff3">
    <w:name w:val="Список літератури"/>
    <w:basedOn w:val="af2"/>
    <w:rsid w:val="004A62C2"/>
    <w:pPr>
      <w:suppressAutoHyphens w:val="0"/>
      <w:overflowPunct w:val="0"/>
      <w:autoSpaceDE w:val="0"/>
      <w:autoSpaceDN w:val="0"/>
      <w:adjustRightInd w:val="0"/>
      <w:ind w:left="454" w:hanging="454"/>
      <w:jc w:val="both"/>
    </w:pPr>
    <w:rPr>
      <w:rFonts w:ascii="Times New Roman" w:eastAsia="Times New Roman" w:hAnsi="Times New Roman" w:cs="Times New Roman"/>
      <w:b/>
      <w:szCs w:val="20"/>
      <w:lang w:val="uk-UA" w:eastAsia="ru-RU"/>
    </w:rPr>
  </w:style>
  <w:style w:type="paragraph" w:customStyle="1" w:styleId="affffffffffffffffffffffffffff4">
    <w:name w:val="Джерело літератури"/>
    <w:basedOn w:val="af2"/>
    <w:rsid w:val="004A62C2"/>
    <w:pPr>
      <w:suppressAutoHyphens w:val="0"/>
      <w:overflowPunct w:val="0"/>
      <w:autoSpaceDE w:val="0"/>
      <w:autoSpaceDN w:val="0"/>
      <w:adjustRightInd w:val="0"/>
      <w:ind w:firstLine="567"/>
      <w:jc w:val="both"/>
    </w:pPr>
    <w:rPr>
      <w:rFonts w:ascii="Times New Roman" w:eastAsia="Times New Roman" w:hAnsi="Times New Roman" w:cs="Times New Roman"/>
      <w:sz w:val="26"/>
      <w:szCs w:val="20"/>
      <w:lang w:val="uk-UA" w:eastAsia="ru-RU"/>
    </w:rPr>
  </w:style>
  <w:style w:type="paragraph" w:customStyle="1" w:styleId="-f2">
    <w:name w:val="Десерт-список"/>
    <w:basedOn w:val="af2"/>
    <w:autoRedefine/>
    <w:rsid w:val="004A62C2"/>
    <w:pPr>
      <w:suppressAutoHyphens w:val="0"/>
      <w:overflowPunct w:val="0"/>
      <w:autoSpaceDE w:val="0"/>
      <w:autoSpaceDN w:val="0"/>
      <w:adjustRightInd w:val="0"/>
      <w:spacing w:line="360" w:lineRule="auto"/>
      <w:ind w:firstLine="284"/>
      <w:jc w:val="both"/>
    </w:pPr>
    <w:rPr>
      <w:rFonts w:ascii="Times New Roman" w:eastAsia="Times New Roman" w:hAnsi="Times New Roman" w:cs="Times New Roman"/>
      <w:sz w:val="28"/>
      <w:szCs w:val="20"/>
      <w:lang w:val="uk-UA" w:eastAsia="ru-RU"/>
    </w:rPr>
  </w:style>
  <w:style w:type="paragraph" w:customStyle="1" w:styleId="TablDD">
    <w:name w:val="Tabl DD"/>
    <w:basedOn w:val="af2"/>
    <w:autoRedefine/>
    <w:rsid w:val="004A62C2"/>
    <w:pPr>
      <w:suppressAutoHyphens w:val="0"/>
      <w:overflowPunct w:val="0"/>
      <w:autoSpaceDE w:val="0"/>
      <w:autoSpaceDN w:val="0"/>
      <w:adjustRightInd w:val="0"/>
      <w:jc w:val="center"/>
    </w:pPr>
    <w:rPr>
      <w:rFonts w:ascii="Times New Roman" w:eastAsia="Times New Roman" w:hAnsi="Times New Roman" w:cs="Times New Roman"/>
      <w:iCs/>
      <w:sz w:val="28"/>
      <w:szCs w:val="20"/>
      <w:lang w:val="uk-UA" w:eastAsia="ru-RU"/>
    </w:rPr>
  </w:style>
  <w:style w:type="paragraph" w:customStyle="1" w:styleId="2fffffff">
    <w:name w:val="Дисертац2"/>
    <w:basedOn w:val="af2"/>
    <w:rsid w:val="004A62C2"/>
    <w:pPr>
      <w:suppressAutoHyphens w:val="0"/>
      <w:overflowPunct w:val="0"/>
      <w:autoSpaceDE w:val="0"/>
      <w:autoSpaceDN w:val="0"/>
      <w:adjustRightInd w:val="0"/>
      <w:spacing w:line="360" w:lineRule="auto"/>
      <w:ind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5">
    <w:name w:val="Формула ДД пояснення"/>
    <w:basedOn w:val="TablDD"/>
    <w:autoRedefine/>
    <w:rsid w:val="004A62C2"/>
    <w:pPr>
      <w:jc w:val="both"/>
    </w:pPr>
  </w:style>
  <w:style w:type="paragraph" w:customStyle="1" w:styleId="11f8">
    <w:name w:val="11Назва підрозділу"/>
    <w:basedOn w:val="af2"/>
    <w:autoRedefine/>
    <w:rsid w:val="004A62C2"/>
    <w:pPr>
      <w:suppressAutoHyphens w:val="0"/>
      <w:overflowPunct w:val="0"/>
      <w:autoSpaceDE w:val="0"/>
      <w:autoSpaceDN w:val="0"/>
      <w:adjustRightInd w:val="0"/>
      <w:spacing w:before="240" w:after="240" w:line="360" w:lineRule="auto"/>
      <w:ind w:firstLine="567"/>
      <w:jc w:val="both"/>
    </w:pPr>
    <w:rPr>
      <w:rFonts w:ascii="Times New Roman" w:eastAsia="Times New Roman" w:hAnsi="Times New Roman" w:cs="Times New Roman"/>
      <w:sz w:val="28"/>
      <w:szCs w:val="20"/>
      <w:lang w:val="uk-UA" w:eastAsia="ru-RU"/>
    </w:rPr>
  </w:style>
  <w:style w:type="paragraph" w:customStyle="1" w:styleId="TablDD-L">
    <w:name w:val="Tabl DD-L не жирний"/>
    <w:basedOn w:val="TablDD"/>
    <w:autoRedefine/>
    <w:rsid w:val="004A62C2"/>
    <w:pPr>
      <w:jc w:val="left"/>
    </w:pPr>
    <w:rPr>
      <w:bCs/>
    </w:rPr>
  </w:style>
  <w:style w:type="paragraph" w:customStyle="1" w:styleId="TablDD-R">
    <w:name w:val="Tabl DD-R"/>
    <w:basedOn w:val="TablDD"/>
    <w:autoRedefine/>
    <w:rsid w:val="004A62C2"/>
  </w:style>
  <w:style w:type="paragraph" w:customStyle="1" w:styleId="TablDDmin">
    <w:name w:val="Tabl DD min"/>
    <w:basedOn w:val="TablDD"/>
    <w:autoRedefine/>
    <w:rsid w:val="004A62C2"/>
    <w:pPr>
      <w:spacing w:before="40" w:line="220" w:lineRule="exact"/>
    </w:pPr>
    <w:rPr>
      <w:sz w:val="24"/>
      <w:lang w:val="en-US"/>
    </w:rPr>
  </w:style>
  <w:style w:type="paragraph" w:customStyle="1" w:styleId="1fffffffff1">
    <w:name w:val="1Назва розділу"/>
    <w:basedOn w:val="11f8"/>
    <w:autoRedefine/>
    <w:rsid w:val="004A62C2"/>
    <w:pPr>
      <w:pageBreakBefore/>
      <w:spacing w:before="0" w:after="120"/>
    </w:pPr>
    <w:rPr>
      <w:b/>
      <w:bCs/>
    </w:rPr>
  </w:style>
  <w:style w:type="paragraph" w:customStyle="1" w:styleId="-f3">
    <w:name w:val="Дисертація-особливості абзац"/>
    <w:basedOn w:val="-f2"/>
    <w:autoRedefine/>
    <w:rsid w:val="004A62C2"/>
    <w:pPr>
      <w:spacing w:line="240" w:lineRule="auto"/>
      <w:ind w:firstLine="567"/>
    </w:pPr>
    <w:rPr>
      <w:sz w:val="24"/>
    </w:rPr>
  </w:style>
  <w:style w:type="paragraph" w:customStyle="1" w:styleId="-f4">
    <w:name w:val="Дисертація-особливості без абзацу"/>
    <w:basedOn w:val="-f3"/>
    <w:autoRedefine/>
    <w:rsid w:val="004A62C2"/>
    <w:pPr>
      <w:ind w:firstLine="0"/>
    </w:pPr>
  </w:style>
  <w:style w:type="paragraph" w:customStyle="1" w:styleId="TablDDmin-">
    <w:name w:val="Tabl DD min - ширина"/>
    <w:basedOn w:val="TablDDmin"/>
    <w:autoRedefine/>
    <w:rsid w:val="004A62C2"/>
    <w:pPr>
      <w:jc w:val="both"/>
    </w:pPr>
  </w:style>
  <w:style w:type="paragraph" w:customStyle="1" w:styleId="-f5">
    <w:name w:val="Назва таблиці-продовження"/>
    <w:basedOn w:val="affffffffffffffffffffffff2"/>
    <w:autoRedefine/>
    <w:rsid w:val="004A62C2"/>
    <w:pPr>
      <w:overflowPunct w:val="0"/>
      <w:autoSpaceDE w:val="0"/>
      <w:autoSpaceDN w:val="0"/>
      <w:adjustRightInd w:val="0"/>
      <w:spacing w:after="60" w:line="360" w:lineRule="auto"/>
      <w:outlineLvl w:val="0"/>
    </w:pPr>
    <w:rPr>
      <w:b w:val="0"/>
      <w:color w:val="000000"/>
      <w:szCs w:val="20"/>
    </w:rPr>
  </w:style>
  <w:style w:type="paragraph" w:customStyle="1" w:styleId="affffffffffffffffffffffffffff6">
    <w:name w:val="Зноска дисертац"/>
    <w:basedOn w:val="af2"/>
    <w:rsid w:val="004A62C2"/>
    <w:pPr>
      <w:suppressAutoHyphens w:val="0"/>
      <w:overflowPunct w:val="0"/>
      <w:autoSpaceDE w:val="0"/>
      <w:autoSpaceDN w:val="0"/>
      <w:adjustRightInd w:val="0"/>
      <w:jc w:val="both"/>
    </w:pPr>
    <w:rPr>
      <w:rFonts w:ascii="Times New Roman" w:eastAsia="Times New Roman" w:hAnsi="Times New Roman" w:cs="Times New Roman"/>
      <w:szCs w:val="20"/>
      <w:lang w:val="en-US" w:eastAsia="ru-RU"/>
    </w:rPr>
  </w:style>
  <w:style w:type="paragraph" w:customStyle="1" w:styleId="-f6">
    <w:name w:val="список-центр"/>
    <w:basedOn w:val="afffffffd"/>
    <w:autoRedefine/>
    <w:rsid w:val="004A62C2"/>
    <w:pPr>
      <w:suppressAutoHyphens w:val="0"/>
      <w:overflowPunct w:val="0"/>
      <w:autoSpaceDE w:val="0"/>
      <w:autoSpaceDN w:val="0"/>
      <w:adjustRightInd w:val="0"/>
      <w:spacing w:after="0"/>
      <w:jc w:val="center"/>
    </w:pPr>
    <w:rPr>
      <w:rFonts w:ascii="PetersburgCTT" w:eastAsia="PetersburgCTT" w:hAnsi="PetersburgCTT" w:cs="PetersburgCTT"/>
      <w:b/>
      <w:sz w:val="26"/>
      <w:szCs w:val="20"/>
      <w:lang w:val="uk-UA" w:eastAsia="ru-RU"/>
    </w:rPr>
  </w:style>
  <w:style w:type="paragraph" w:customStyle="1" w:styleId="affffffffffffffffffffffffffff7">
    <w:name w:val="Особливий з абзацом дд"/>
    <w:basedOn w:val="af2"/>
    <w:autoRedefine/>
    <w:rsid w:val="004A62C2"/>
    <w:pPr>
      <w:suppressAutoHyphens w:val="0"/>
      <w:ind w:firstLine="567"/>
      <w:jc w:val="both"/>
    </w:pPr>
    <w:rPr>
      <w:rFonts w:ascii="Times New Roman" w:eastAsia="Times New Roman" w:hAnsi="Times New Roman" w:cs="Times New Roman"/>
      <w:lang w:val="uk-UA" w:eastAsia="ru-RU"/>
    </w:rPr>
  </w:style>
  <w:style w:type="paragraph" w:customStyle="1" w:styleId="affffffffffffffffffffffffffff8">
    <w:name w:val="Текст таблиць"/>
    <w:basedOn w:val="af2"/>
    <w:autoRedefine/>
    <w:rsid w:val="004A62C2"/>
    <w:pPr>
      <w:tabs>
        <w:tab w:val="left" w:pos="4357"/>
        <w:tab w:val="left" w:pos="7109"/>
        <w:tab w:val="left" w:pos="7797"/>
        <w:tab w:val="left" w:pos="9173"/>
      </w:tabs>
      <w:suppressAutoHyphens w:val="0"/>
      <w:overflowPunct w:val="0"/>
      <w:autoSpaceDE w:val="0"/>
      <w:autoSpaceDN w:val="0"/>
      <w:adjustRightInd w:val="0"/>
      <w:jc w:val="both"/>
    </w:pPr>
    <w:rPr>
      <w:rFonts w:ascii="Times New Roman" w:eastAsia="Times New Roman" w:hAnsi="Times New Roman" w:cs="Times New Roman"/>
      <w:bCs/>
      <w:sz w:val="28"/>
      <w:szCs w:val="20"/>
      <w:lang w:val="uk-UA" w:eastAsia="ru-RU"/>
    </w:rPr>
  </w:style>
  <w:style w:type="paragraph" w:customStyle="1" w:styleId="affffffffffffffffffffffffffff9">
    <w:name w:val="Звичайна таблиця"/>
    <w:basedOn w:val="af2"/>
    <w:autoRedefine/>
    <w:rsid w:val="004A62C2"/>
    <w:pPr>
      <w:tabs>
        <w:tab w:val="num" w:pos="630"/>
        <w:tab w:val="num" w:pos="1492"/>
        <w:tab w:val="left" w:pos="4357"/>
        <w:tab w:val="left" w:pos="7109"/>
        <w:tab w:val="left" w:pos="7797"/>
        <w:tab w:val="left" w:pos="9173"/>
      </w:tabs>
      <w:suppressAutoHyphens w:val="0"/>
      <w:overflowPunct w:val="0"/>
      <w:autoSpaceDE w:val="0"/>
      <w:autoSpaceDN w:val="0"/>
      <w:adjustRightInd w:val="0"/>
      <w:ind w:left="1492" w:hanging="360"/>
      <w:jc w:val="both"/>
    </w:pPr>
    <w:rPr>
      <w:rFonts w:ascii="Times New Roman" w:eastAsia="Times New Roman" w:hAnsi="Times New Roman" w:cs="Times New Roman"/>
      <w:sz w:val="28"/>
      <w:szCs w:val="28"/>
      <w:lang w:val="uk-UA" w:eastAsia="ru-RU"/>
    </w:rPr>
  </w:style>
  <w:style w:type="paragraph" w:customStyle="1" w:styleId="-3">
    <w:name w:val="Підручник-список3"/>
    <w:basedOn w:val="af2"/>
    <w:autoRedefine/>
    <w:rsid w:val="004A62C2"/>
    <w:pPr>
      <w:numPr>
        <w:numId w:val="53"/>
      </w:numPr>
      <w:suppressAutoHyphens w:val="0"/>
      <w:overflowPunct w:val="0"/>
      <w:autoSpaceDE w:val="0"/>
      <w:autoSpaceDN w:val="0"/>
      <w:adjustRightInd w:val="0"/>
      <w:spacing w:line="360" w:lineRule="auto"/>
      <w:jc w:val="both"/>
    </w:pPr>
    <w:rPr>
      <w:rFonts w:ascii="Times New Roman" w:eastAsia="Times New Roman" w:hAnsi="Times New Roman" w:cs="Times New Roman"/>
      <w:sz w:val="26"/>
      <w:szCs w:val="20"/>
      <w:lang w:eastAsia="ru-RU"/>
    </w:rPr>
  </w:style>
  <w:style w:type="paragraph" w:customStyle="1" w:styleId="12f0">
    <w:name w:val="Список немарков Дисертація12пт"/>
    <w:basedOn w:val="-f3"/>
    <w:autoRedefine/>
    <w:rsid w:val="004A62C2"/>
    <w:pPr>
      <w:spacing w:line="360" w:lineRule="auto"/>
    </w:pPr>
  </w:style>
  <w:style w:type="paragraph" w:customStyle="1" w:styleId="affffffffffffffffffffffffffffa">
    <w:name w:val="Назва підпід б/номера"/>
    <w:basedOn w:val="11f8"/>
    <w:autoRedefine/>
    <w:rsid w:val="004A62C2"/>
    <w:rPr>
      <w:u w:val="single"/>
    </w:rPr>
  </w:style>
  <w:style w:type="paragraph" w:customStyle="1" w:styleId="affffffffffffffffffffffffffffb">
    <w:name w:val="Висновки Дис"/>
    <w:basedOn w:val="11f8"/>
    <w:rsid w:val="004A62C2"/>
    <w:pPr>
      <w:spacing w:after="120"/>
    </w:pPr>
  </w:style>
  <w:style w:type="paragraph" w:customStyle="1" w:styleId="affffffffffffffffffffffffffffc">
    <w:name w:val="Список ДД"/>
    <w:basedOn w:val="af2"/>
    <w:autoRedefine/>
    <w:rsid w:val="004A62C2"/>
    <w:pPr>
      <w:tabs>
        <w:tab w:val="num" w:pos="360"/>
      </w:tabs>
      <w:suppressAutoHyphens w:val="0"/>
      <w:overflowPunct w:val="0"/>
      <w:autoSpaceDE w:val="0"/>
      <w:autoSpaceDN w:val="0"/>
      <w:adjustRightInd w:val="0"/>
      <w:ind w:left="360" w:hanging="360"/>
      <w:jc w:val="both"/>
    </w:pPr>
    <w:rPr>
      <w:rFonts w:ascii="Times New Roman" w:eastAsia="Times New Roman" w:hAnsi="Times New Roman" w:cs="Times New Roman"/>
      <w:bCs/>
      <w:szCs w:val="20"/>
      <w:lang w:val="uk-UA" w:eastAsia="ru-RU"/>
    </w:rPr>
  </w:style>
  <w:style w:type="paragraph" w:customStyle="1" w:styleId="af1">
    <w:name w:val="Дисертація Список"/>
    <w:basedOn w:val="afffffffd"/>
    <w:autoRedefine/>
    <w:rsid w:val="004A62C2"/>
    <w:pPr>
      <w:numPr>
        <w:numId w:val="54"/>
      </w:numPr>
      <w:suppressAutoHyphens w:val="0"/>
      <w:overflowPunct w:val="0"/>
      <w:autoSpaceDE w:val="0"/>
      <w:autoSpaceDN w:val="0"/>
      <w:adjustRightInd w:val="0"/>
      <w:spacing w:after="0" w:line="360" w:lineRule="auto"/>
      <w:ind w:left="357" w:hanging="357"/>
      <w:jc w:val="both"/>
    </w:pPr>
    <w:rPr>
      <w:rFonts w:ascii="PetersburgCTT" w:eastAsia="PetersburgCTT" w:hAnsi="PetersburgCTT" w:cs="PetersburgCTT"/>
      <w:szCs w:val="20"/>
      <w:lang w:val="uk-UA" w:eastAsia="ru-RU"/>
    </w:rPr>
  </w:style>
  <w:style w:type="paragraph" w:customStyle="1" w:styleId="affffffffffffffffffffffffffffd">
    <w:name w:val="Знайти ДД"/>
    <w:basedOn w:val="af2"/>
    <w:rsid w:val="004A62C2"/>
    <w:pPr>
      <w:pBdr>
        <w:top w:val="single" w:sz="8" w:space="1" w:color="auto"/>
        <w:bottom w:val="single" w:sz="8" w:space="1" w:color="auto"/>
      </w:pBdr>
      <w:tabs>
        <w:tab w:val="num" w:pos="1080"/>
      </w:tabs>
      <w:suppressAutoHyphens w:val="0"/>
      <w:overflowPunct w:val="0"/>
      <w:autoSpaceDE w:val="0"/>
      <w:autoSpaceDN w:val="0"/>
      <w:adjustRightInd w:val="0"/>
      <w:ind w:left="964" w:hanging="244"/>
      <w:jc w:val="both"/>
    </w:pPr>
    <w:rPr>
      <w:rFonts w:ascii="Times New Roman" w:eastAsia="Times New Roman" w:hAnsi="Times New Roman" w:cs="Times New Roman"/>
      <w:szCs w:val="20"/>
      <w:lang w:eastAsia="ru-RU"/>
    </w:rPr>
  </w:style>
  <w:style w:type="paragraph" w:customStyle="1" w:styleId="affffffffffffffffffffffffffffe">
    <w:name w:val="Назва підпід підкресл"/>
    <w:basedOn w:val="affffffffffffffffffffffffffffa"/>
    <w:autoRedefine/>
    <w:rsid w:val="004A62C2"/>
    <w:pPr>
      <w:spacing w:before="120" w:after="120"/>
    </w:pPr>
  </w:style>
  <w:style w:type="paragraph" w:customStyle="1" w:styleId="afffffffffffffffffffffffffffff">
    <w:name w:val="Лекція для англ"/>
    <w:basedOn w:val="af2"/>
    <w:autoRedefine/>
    <w:rsid w:val="004A62C2"/>
    <w:pPr>
      <w:suppressAutoHyphens w:val="0"/>
      <w:overflowPunct w:val="0"/>
      <w:autoSpaceDE w:val="0"/>
      <w:autoSpaceDN w:val="0"/>
      <w:adjustRightInd w:val="0"/>
      <w:spacing w:line="360" w:lineRule="auto"/>
      <w:ind w:firstLine="709"/>
      <w:jc w:val="both"/>
    </w:pPr>
    <w:rPr>
      <w:rFonts w:ascii="Courier New" w:eastAsia="Times New Roman" w:hAnsi="Courier New" w:cs="Times New Roman"/>
      <w:b/>
      <w:bCs/>
      <w:sz w:val="32"/>
      <w:szCs w:val="20"/>
      <w:lang w:val="en-US" w:eastAsia="ru-RU"/>
    </w:rPr>
  </w:style>
  <w:style w:type="paragraph" w:customStyle="1" w:styleId="--">
    <w:name w:val="Лекція-переклад-список"/>
    <w:basedOn w:val="afffffffffffffffffffffffffffff"/>
    <w:autoRedefine/>
    <w:rsid w:val="004A62C2"/>
    <w:pPr>
      <w:numPr>
        <w:ilvl w:val="1"/>
        <w:numId w:val="12"/>
      </w:numPr>
    </w:pPr>
    <w:rPr>
      <w:b w:val="0"/>
      <w:iCs/>
    </w:rPr>
  </w:style>
  <w:style w:type="paragraph" w:customStyle="1" w:styleId="---">
    <w:name w:val="Лекція-табл-ліва-"/>
    <w:basedOn w:val="afffffffffffffffffffffffffffff"/>
    <w:autoRedefine/>
    <w:rsid w:val="004A62C2"/>
    <w:pPr>
      <w:tabs>
        <w:tab w:val="num" w:pos="851"/>
      </w:tabs>
      <w:ind w:left="851" w:hanging="624"/>
    </w:pPr>
    <w:rPr>
      <w:b w:val="0"/>
      <w:iCs/>
      <w:lang w:val="uk-UA"/>
    </w:rPr>
  </w:style>
  <w:style w:type="paragraph" w:customStyle="1" w:styleId="---0">
    <w:name w:val="Лекція-табл-права-"/>
    <w:basedOn w:val="---"/>
    <w:autoRedefine/>
    <w:rsid w:val="004A62C2"/>
    <w:pPr>
      <w:tabs>
        <w:tab w:val="clear" w:pos="851"/>
        <w:tab w:val="num" w:pos="360"/>
        <w:tab w:val="num" w:pos="927"/>
      </w:tabs>
      <w:ind w:left="927" w:hanging="360"/>
    </w:pPr>
    <w:rPr>
      <w:rFonts w:cs="Courier New"/>
      <w:bCs w:val="0"/>
      <w:iCs w:val="0"/>
      <w:lang w:val="en-US"/>
    </w:rPr>
  </w:style>
  <w:style w:type="paragraph" w:customStyle="1" w:styleId="afffffffffffffffffffffffffffff0">
    <w:name w:val="Дисц ДД"/>
    <w:basedOn w:val="TablDD-R"/>
    <w:autoRedefine/>
    <w:rsid w:val="004A62C2"/>
    <w:pPr>
      <w:spacing w:line="360" w:lineRule="auto"/>
    </w:pPr>
    <w:rPr>
      <w:b/>
      <w:bCs/>
    </w:rPr>
  </w:style>
  <w:style w:type="paragraph" w:customStyle="1" w:styleId="afffffffffffffffffffffffffffff1">
    <w:name w:val="РОЗДІЛ НОВИЙ"/>
    <w:basedOn w:val="afffffffffffffffffffffffffffff0"/>
    <w:autoRedefine/>
    <w:rsid w:val="004A62C2"/>
    <w:pPr>
      <w:jc w:val="both"/>
    </w:pPr>
  </w:style>
  <w:style w:type="paragraph" w:customStyle="1" w:styleId="afffffffffffffffffffffffffffff2">
    <w:name w:val="Розділ центр"/>
    <w:basedOn w:val="1fffffffff1"/>
    <w:autoRedefine/>
    <w:rsid w:val="004A62C2"/>
    <w:pPr>
      <w:ind w:firstLine="0"/>
      <w:jc w:val="center"/>
    </w:pPr>
  </w:style>
  <w:style w:type="paragraph" w:customStyle="1" w:styleId="12f1">
    <w:name w:val="Дис12пг ж"/>
    <w:basedOn w:val="-f3"/>
    <w:autoRedefine/>
    <w:rsid w:val="004A62C2"/>
    <w:pPr>
      <w:spacing w:line="360" w:lineRule="auto"/>
    </w:pPr>
    <w:rPr>
      <w:b/>
    </w:rPr>
  </w:style>
  <w:style w:type="paragraph" w:customStyle="1" w:styleId="afffffffffffffffffffffffffffff3">
    <w:name w:val="ДД Табл"/>
    <w:basedOn w:val="affffffffffffffffffffffff2"/>
    <w:autoRedefine/>
    <w:rsid w:val="004A62C2"/>
    <w:pPr>
      <w:overflowPunct w:val="0"/>
      <w:autoSpaceDE w:val="0"/>
      <w:autoSpaceDN w:val="0"/>
      <w:adjustRightInd w:val="0"/>
      <w:spacing w:line="360" w:lineRule="auto"/>
      <w:outlineLvl w:val="0"/>
    </w:pPr>
    <w:rPr>
      <w:b w:val="0"/>
      <w:color w:val="000000"/>
      <w:sz w:val="24"/>
      <w:szCs w:val="20"/>
    </w:rPr>
  </w:style>
  <w:style w:type="paragraph" w:customStyle="1" w:styleId="-f7">
    <w:name w:val="П-розд ж н ст"/>
    <w:basedOn w:val="afffffffffffffffffffffffffffff0"/>
    <w:autoRedefine/>
    <w:rsid w:val="004A62C2"/>
    <w:pPr>
      <w:pageBreakBefore/>
    </w:pPr>
  </w:style>
  <w:style w:type="paragraph" w:customStyle="1" w:styleId="-f8">
    <w:name w:val="список-стаття"/>
    <w:basedOn w:val="af2"/>
    <w:autoRedefine/>
    <w:rsid w:val="004A62C2"/>
    <w:pPr>
      <w:tabs>
        <w:tab w:val="num" w:pos="0"/>
      </w:tabs>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val="uk-UA" w:eastAsia="ru-RU"/>
    </w:rPr>
  </w:style>
  <w:style w:type="paragraph" w:customStyle="1" w:styleId="afffffffffffffffffffffffffffff4">
    <w:name w:val="вступ"/>
    <w:basedOn w:val="1fffffffff1"/>
    <w:autoRedefine/>
    <w:rsid w:val="004A62C2"/>
    <w:pPr>
      <w:spacing w:before="120"/>
      <w:ind w:firstLine="0"/>
      <w:jc w:val="center"/>
    </w:pPr>
  </w:style>
  <w:style w:type="paragraph" w:customStyle="1" w:styleId="afffffffffffffffffffffffffffff5">
    <w:name w:val="рОЗДІЛ ЦЕНТР НЕ НОВА СТОР"/>
    <w:basedOn w:val="afffffffffffffffffffffffffffff2"/>
    <w:rsid w:val="004A62C2"/>
    <w:pPr>
      <w:pageBreakBefore w:val="0"/>
      <w:spacing w:after="0"/>
    </w:pPr>
  </w:style>
  <w:style w:type="paragraph" w:customStyle="1" w:styleId="116-6">
    <w:name w:val="11НАЗВА П/РОЗД 6-6ПТ"/>
    <w:basedOn w:val="11f8"/>
    <w:rsid w:val="004A62C2"/>
    <w:pPr>
      <w:spacing w:before="120" w:after="120"/>
    </w:pPr>
  </w:style>
  <w:style w:type="paragraph" w:customStyle="1" w:styleId="afffffffffffffffffffffffffffff6">
    <w:name w:val="ДД_список"/>
    <w:basedOn w:val="-3"/>
    <w:rsid w:val="004A62C2"/>
    <w:rPr>
      <w:sz w:val="28"/>
      <w:lang w:val="uk-UA"/>
    </w:rPr>
  </w:style>
  <w:style w:type="character" w:customStyle="1" w:styleId="afffffffffffffffffffffffffffff7">
    <w:name w:val="Посилання"/>
    <w:basedOn w:val="af3"/>
    <w:rsid w:val="004A62C2"/>
    <w:rPr>
      <w:sz w:val="26"/>
    </w:rPr>
  </w:style>
  <w:style w:type="character" w:customStyle="1" w:styleId="ii">
    <w:name w:val="Дисертацiя iндекс верх"/>
    <w:basedOn w:val="af3"/>
    <w:rsid w:val="004A62C2"/>
    <w:rPr>
      <w:rFonts w:ascii="Times New Roman" w:hAnsi="Times New Roman" w:cs="Times New Roman" w:hint="default"/>
      <w:sz w:val="32"/>
    </w:rPr>
  </w:style>
  <w:style w:type="character" w:customStyle="1" w:styleId="h30">
    <w:name w:val="h3"/>
    <w:basedOn w:val="af3"/>
    <w:rsid w:val="004A62C2"/>
  </w:style>
  <w:style w:type="character" w:customStyle="1" w:styleId="afffffffffffffffffffffffffffff8">
    <w:name w:val="№джерела"/>
    <w:basedOn w:val="af3"/>
    <w:rsid w:val="004A62C2"/>
  </w:style>
  <w:style w:type="character" w:customStyle="1" w:styleId="-f9">
    <w:name w:val="Дис-Актуальність"/>
    <w:basedOn w:val="af3"/>
    <w:rsid w:val="004A62C2"/>
    <w:rPr>
      <w:rFonts w:ascii="Times New Roman" w:hAnsi="Times New Roman" w:cs="Times New Roman" w:hint="default"/>
      <w:i/>
      <w:iCs w:val="0"/>
      <w:sz w:val="28"/>
    </w:rPr>
  </w:style>
  <w:style w:type="character" w:customStyle="1" w:styleId="12f2">
    <w:name w:val="Дис12пт"/>
    <w:basedOn w:val="af3"/>
    <w:rsid w:val="004A62C2"/>
    <w:rPr>
      <w:rFonts w:ascii="Times New Roman" w:hAnsi="Times New Roman" w:cs="Times New Roman" w:hint="default"/>
      <w:sz w:val="24"/>
    </w:rPr>
  </w:style>
  <w:style w:type="paragraph" w:customStyle="1" w:styleId="-fa">
    <w:name w:val="Лекція для англ-список"/>
    <w:basedOn w:val="afffffffffffffffffffffffffffff"/>
    <w:autoRedefine/>
    <w:rsid w:val="004A62C2"/>
    <w:pPr>
      <w:tabs>
        <w:tab w:val="num" w:pos="1562"/>
      </w:tabs>
      <w:ind w:left="1446" w:hanging="244"/>
    </w:pPr>
    <w:rPr>
      <w:b w:val="0"/>
      <w:iCs/>
    </w:rPr>
  </w:style>
  <w:style w:type="paragraph" w:customStyle="1" w:styleId="i">
    <w:name w:val="Змiст пунктир"/>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ttedHeavy"/>
      <w:lang w:eastAsia="ru-RU"/>
    </w:rPr>
  </w:style>
  <w:style w:type="paragraph" w:customStyle="1" w:styleId="afffffffffffffffffffffffffffff9">
    <w:name w:val="Зміст"/>
    <w:basedOn w:val="i"/>
    <w:autoRedefine/>
    <w:rsid w:val="004A62C2"/>
    <w:pPr>
      <w:ind w:firstLine="0"/>
    </w:pPr>
    <w:rPr>
      <w:u w:val="none"/>
    </w:rPr>
  </w:style>
  <w:style w:type="paragraph" w:customStyle="1" w:styleId="afffffffffffffffffffffffffffffa">
    <w:name w:val="Дисертац ж"/>
    <w:basedOn w:val="affffffffffffffc"/>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Znaku2">
    <w:name w:val="Znaku2"/>
    <w:basedOn w:val="affffffffffffffc"/>
    <w:rsid w:val="004A62C2"/>
    <w:pPr>
      <w:tabs>
        <w:tab w:val="left" w:pos="0"/>
        <w:tab w:val="left" w:pos="3544"/>
      </w:tabs>
      <w:suppressAutoHyphens w:val="0"/>
      <w:overflowPunct w:val="0"/>
      <w:autoSpaceDE w:val="0"/>
      <w:autoSpaceDN w:val="0"/>
      <w:adjustRightInd w:val="0"/>
      <w:ind w:firstLine="567"/>
    </w:pPr>
    <w:rPr>
      <w:rFonts w:ascii="Wingdings 3" w:eastAsia="Times New Roman" w:hAnsi="Wingdings 3" w:cs="Times New Roman"/>
      <w:szCs w:val="20"/>
      <w:lang w:val="en-US" w:eastAsia="ru-RU"/>
    </w:rPr>
  </w:style>
  <w:style w:type="paragraph" w:customStyle="1" w:styleId="Znaku1">
    <w:name w:val="Znaku1"/>
    <w:basedOn w:val="affffffffffffffc"/>
    <w:rsid w:val="004A62C2"/>
    <w:pPr>
      <w:tabs>
        <w:tab w:val="left" w:pos="0"/>
        <w:tab w:val="left" w:pos="3544"/>
      </w:tabs>
      <w:suppressAutoHyphens w:val="0"/>
      <w:overflowPunct w:val="0"/>
      <w:autoSpaceDE w:val="0"/>
      <w:autoSpaceDN w:val="0"/>
      <w:adjustRightInd w:val="0"/>
      <w:ind w:firstLine="567"/>
    </w:pPr>
    <w:rPr>
      <w:rFonts w:ascii="Wingdings 2" w:eastAsia="Times New Roman" w:hAnsi="Wingdings 2" w:cs="Times New Roman"/>
      <w:szCs w:val="20"/>
      <w:lang w:val="en-US" w:eastAsia="ru-RU"/>
    </w:rPr>
  </w:style>
  <w:style w:type="paragraph" w:customStyle="1" w:styleId="Znaku">
    <w:name w:val="Znaku"/>
    <w:basedOn w:val="affffffffffffffc"/>
    <w:rsid w:val="004A62C2"/>
    <w:pPr>
      <w:tabs>
        <w:tab w:val="left" w:pos="0"/>
        <w:tab w:val="left" w:pos="3544"/>
      </w:tabs>
      <w:suppressAutoHyphens w:val="0"/>
      <w:overflowPunct w:val="0"/>
      <w:autoSpaceDE w:val="0"/>
      <w:autoSpaceDN w:val="0"/>
      <w:adjustRightInd w:val="0"/>
      <w:ind w:firstLine="567"/>
    </w:pPr>
    <w:rPr>
      <w:rFonts w:ascii="Wingdings" w:eastAsia="Times New Roman" w:hAnsi="Wingdings" w:cs="Times New Roman"/>
      <w:szCs w:val="20"/>
      <w:lang w:val="en-US" w:eastAsia="ru-RU"/>
    </w:rPr>
  </w:style>
  <w:style w:type="paragraph" w:customStyle="1" w:styleId="-fb">
    <w:name w:val="Дис-мета"/>
    <w:basedOn w:val="affffffffffffffc"/>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afffffffffffffffffffffffffffffb">
    <w:name w:val="авт ел"/>
    <w:basedOn w:val="affffffffffffffc"/>
    <w:rsid w:val="004A62C2"/>
    <w:pPr>
      <w:tabs>
        <w:tab w:val="left" w:pos="0"/>
        <w:tab w:val="left" w:pos="3544"/>
      </w:tabs>
      <w:suppressAutoHyphens w:val="0"/>
      <w:overflowPunct w:val="0"/>
      <w:autoSpaceDE w:val="0"/>
      <w:autoSpaceDN w:val="0"/>
      <w:adjustRightInd w:val="0"/>
      <w:spacing w:line="312" w:lineRule="auto"/>
      <w:ind w:firstLine="567"/>
    </w:pPr>
    <w:rPr>
      <w:rFonts w:ascii="Times New Roman" w:eastAsia="Times New Roman" w:hAnsi="Times New Roman" w:cs="Times New Roman"/>
      <w:bCs/>
      <w:sz w:val="24"/>
      <w:szCs w:val="20"/>
      <w:lang w:eastAsia="ru-RU"/>
    </w:rPr>
  </w:style>
  <w:style w:type="paragraph" w:customStyle="1" w:styleId="-fc">
    <w:name w:val="авт ел б-абз"/>
    <w:basedOn w:val="afffffffffffffffffffffffffffffb"/>
    <w:autoRedefine/>
    <w:rsid w:val="004A62C2"/>
    <w:pPr>
      <w:ind w:firstLine="0"/>
    </w:pPr>
  </w:style>
  <w:style w:type="paragraph" w:customStyle="1" w:styleId="afffffffffffffffffffffffffffffc">
    <w:name w:val="авт ел центр"/>
    <w:basedOn w:val="afffffffffffffffffffffffffffffb"/>
    <w:autoRedefine/>
    <w:rsid w:val="004A62C2"/>
    <w:pPr>
      <w:ind w:firstLine="0"/>
      <w:jc w:val="center"/>
    </w:pPr>
  </w:style>
  <w:style w:type="paragraph" w:customStyle="1" w:styleId="afffffffffffffffffffffffffffffd">
    <w:name w:val="авт ел ж"/>
    <w:basedOn w:val="afffffffffffffffffffffffffffffb"/>
    <w:autoRedefine/>
    <w:rsid w:val="004A62C2"/>
    <w:rPr>
      <w:b/>
      <w:bCs w:val="0"/>
    </w:rPr>
  </w:style>
  <w:style w:type="paragraph" w:customStyle="1" w:styleId="3ffff9">
    <w:name w:val="Підзаголовок на 3 цифри"/>
    <w:basedOn w:val="affffffffffffffc"/>
    <w:autoRedefine/>
    <w:rsid w:val="004A62C2"/>
    <w:pPr>
      <w:tabs>
        <w:tab w:val="left" w:pos="0"/>
        <w:tab w:val="left" w:pos="3544"/>
      </w:tabs>
      <w:suppressAutoHyphens w:val="0"/>
      <w:overflowPunct w:val="0"/>
      <w:autoSpaceDE w:val="0"/>
      <w:autoSpaceDN w:val="0"/>
      <w:adjustRightInd w:val="0"/>
      <w:spacing w:before="120" w:after="120"/>
      <w:ind w:firstLine="567"/>
      <w:jc w:val="center"/>
    </w:pPr>
    <w:rPr>
      <w:rFonts w:ascii="Times New Roman" w:eastAsia="Times New Roman" w:hAnsi="Times New Roman" w:cs="Times New Roman"/>
      <w:szCs w:val="20"/>
      <w:lang w:eastAsia="ru-RU"/>
    </w:rPr>
  </w:style>
  <w:style w:type="paragraph" w:customStyle="1" w:styleId="afffffffffffffffffffffffffffffe">
    <w:name w:val="Автореф...текст"/>
    <w:basedOn w:val="affffffffffffffc"/>
    <w:autoRedefine/>
    <w:rsid w:val="004A62C2"/>
    <w:pPr>
      <w:tabs>
        <w:tab w:val="left" w:pos="0"/>
        <w:tab w:val="left" w:pos="3544"/>
      </w:tabs>
      <w:suppressAutoHyphens w:val="0"/>
      <w:overflowPunct w:val="0"/>
      <w:autoSpaceDE w:val="0"/>
      <w:autoSpaceDN w:val="0"/>
      <w:adjustRightInd w:val="0"/>
      <w:spacing w:line="240" w:lineRule="auto"/>
      <w:ind w:firstLine="567"/>
    </w:pPr>
    <w:rPr>
      <w:rFonts w:ascii="Times New Roman" w:eastAsia="Times New Roman" w:hAnsi="Times New Roman" w:cs="Times New Roman"/>
      <w:szCs w:val="20"/>
      <w:lang w:eastAsia="ru-RU"/>
    </w:rPr>
  </w:style>
  <w:style w:type="paragraph" w:customStyle="1" w:styleId="14f2">
    <w:name w:val="Автореф...текст ж14"/>
    <w:basedOn w:val="afffffffffffffffffffffffffffffe"/>
    <w:autoRedefine/>
    <w:rsid w:val="004A62C2"/>
    <w:rPr>
      <w:b/>
    </w:rPr>
  </w:style>
  <w:style w:type="paragraph" w:customStyle="1" w:styleId="affffffffffffffffffffffffffffff">
    <w:name w:val="Дисертація нов абз"/>
    <w:basedOn w:val="affffffffffffffc"/>
    <w:autoRedefine/>
    <w:rsid w:val="004A62C2"/>
    <w:pPr>
      <w:tabs>
        <w:tab w:val="left" w:pos="0"/>
        <w:tab w:val="left" w:pos="420"/>
        <w:tab w:val="left" w:pos="3544"/>
      </w:tabs>
      <w:suppressAutoHyphens w:val="0"/>
      <w:overflowPunct w:val="0"/>
      <w:autoSpaceDE w:val="0"/>
      <w:autoSpaceDN w:val="0"/>
      <w:adjustRightInd w:val="0"/>
      <w:spacing w:before="120"/>
      <w:ind w:firstLine="567"/>
    </w:pPr>
    <w:rPr>
      <w:rFonts w:ascii="Times New Roman" w:eastAsia="Times New Roman" w:hAnsi="Times New Roman" w:cs="Times New Roman"/>
      <w:szCs w:val="20"/>
      <w:lang w:eastAsia="ru-RU"/>
    </w:rPr>
  </w:style>
  <w:style w:type="paragraph" w:customStyle="1" w:styleId="13a">
    <w:name w:val="Дис 13пт"/>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13b">
    <w:name w:val="Дис 13пт центр"/>
    <w:basedOn w:val="13a"/>
    <w:autoRedefine/>
    <w:rsid w:val="004A62C2"/>
    <w:pPr>
      <w:ind w:firstLine="0"/>
      <w:jc w:val="center"/>
    </w:pPr>
  </w:style>
  <w:style w:type="paragraph" w:customStyle="1" w:styleId="affffffffffffffffffffffffffffff0">
    <w:name w:val="Дисерт центр"/>
    <w:basedOn w:val="affffffffffffffc"/>
    <w:autoRedefine/>
    <w:rsid w:val="004A62C2"/>
    <w:pPr>
      <w:tabs>
        <w:tab w:val="left" w:pos="0"/>
        <w:tab w:val="left" w:pos="420"/>
        <w:tab w:val="left" w:pos="3544"/>
      </w:tabs>
      <w:suppressAutoHyphens w:val="0"/>
      <w:overflowPunct w:val="0"/>
      <w:autoSpaceDE w:val="0"/>
      <w:autoSpaceDN w:val="0"/>
      <w:adjustRightInd w:val="0"/>
      <w:ind w:firstLine="0"/>
      <w:jc w:val="center"/>
    </w:pPr>
    <w:rPr>
      <w:rFonts w:ascii="Times New Roman" w:eastAsia="Times New Roman" w:hAnsi="Times New Roman" w:cs="Times New Roman"/>
      <w:szCs w:val="20"/>
      <w:lang w:eastAsia="ru-RU"/>
    </w:rPr>
  </w:style>
  <w:style w:type="paragraph" w:customStyle="1" w:styleId="affffffffffffffffffffffffffffff1">
    <w:name w:val="Дисерт центр ж"/>
    <w:basedOn w:val="affffffffffffffffffffffffffffff0"/>
    <w:autoRedefine/>
    <w:rsid w:val="004A62C2"/>
    <w:rPr>
      <w:b/>
    </w:rPr>
  </w:style>
  <w:style w:type="paragraph" w:customStyle="1" w:styleId="affffffffffffffffffffffffffffff2">
    <w:name w:val="Дис без абз"/>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3">
    <w:name w:val="Висновки Дис загал"/>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affffffffffffffffffffffffffffff4">
    <w:name w:val="авт підзаголовок"/>
    <w:basedOn w:val="affffffffffffffc"/>
    <w:autoRedefine/>
    <w:rsid w:val="004A62C2"/>
    <w:pPr>
      <w:pageBreakBefore/>
      <w:tabs>
        <w:tab w:val="left" w:pos="0"/>
        <w:tab w:val="left" w:pos="420"/>
        <w:tab w:val="left" w:pos="3544"/>
      </w:tabs>
      <w:suppressAutoHyphens w:val="0"/>
      <w:overflowPunct w:val="0"/>
      <w:autoSpaceDE w:val="0"/>
      <w:autoSpaceDN w:val="0"/>
      <w:adjustRightInd w:val="0"/>
      <w:spacing w:line="312" w:lineRule="auto"/>
      <w:ind w:firstLine="0"/>
      <w:jc w:val="center"/>
    </w:pPr>
    <w:rPr>
      <w:rFonts w:ascii="Times New Roman" w:eastAsia="Times New Roman" w:hAnsi="Times New Roman" w:cs="Times New Roman"/>
      <w:b/>
      <w:sz w:val="24"/>
      <w:szCs w:val="20"/>
      <w:lang w:eastAsia="ru-RU"/>
    </w:rPr>
  </w:style>
  <w:style w:type="paragraph" w:customStyle="1" w:styleId="11111">
    <w:name w:val="1111Підзаголовок"/>
    <w:basedOn w:val="affffffffffffffc"/>
    <w:autoRedefine/>
    <w:rsid w:val="004A62C2"/>
    <w:pPr>
      <w:tabs>
        <w:tab w:val="left" w:pos="0"/>
        <w:tab w:val="left" w:pos="420"/>
        <w:tab w:val="left" w:pos="3544"/>
      </w:tabs>
      <w:suppressAutoHyphens w:val="0"/>
      <w:overflowPunct w:val="0"/>
      <w:autoSpaceDE w:val="0"/>
      <w:autoSpaceDN w:val="0"/>
      <w:adjustRightInd w:val="0"/>
      <w:spacing w:before="120" w:after="120"/>
      <w:ind w:firstLine="567"/>
    </w:pPr>
    <w:rPr>
      <w:rFonts w:ascii="Times New Roman" w:eastAsia="Times New Roman" w:hAnsi="Times New Roman" w:cs="Times New Roman"/>
      <w:szCs w:val="20"/>
      <w:u w:val="single"/>
      <w:lang w:eastAsia="ru-RU"/>
    </w:rPr>
  </w:style>
  <w:style w:type="paragraph" w:customStyle="1" w:styleId="affffffffffffffffffffffffffffff5">
    <w:name w:val="Дисертація б/абзацу"/>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12f3">
    <w:name w:val="Дисертація 12пт"/>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12f4">
    <w:name w:val="Дисертація 12пт відступ"/>
    <w:basedOn w:val="12f3"/>
    <w:autoRedefine/>
    <w:rsid w:val="004A62C2"/>
    <w:pPr>
      <w:spacing w:before="120"/>
    </w:pPr>
  </w:style>
  <w:style w:type="paragraph" w:customStyle="1" w:styleId="12f5">
    <w:name w:val="Дис12пт б/а"/>
    <w:basedOn w:val="12f3"/>
    <w:autoRedefine/>
    <w:rsid w:val="004A62C2"/>
    <w:pPr>
      <w:ind w:firstLine="0"/>
    </w:pPr>
  </w:style>
  <w:style w:type="paragraph" w:customStyle="1" w:styleId="120">
    <w:name w:val="Список марков Дисертація12пт"/>
    <w:basedOn w:val="12f3"/>
    <w:autoRedefine/>
    <w:rsid w:val="004A62C2"/>
    <w:pPr>
      <w:numPr>
        <w:numId w:val="55"/>
      </w:numPr>
    </w:pPr>
    <w:rPr>
      <w:sz w:val="28"/>
    </w:rPr>
  </w:style>
  <w:style w:type="paragraph" w:customStyle="1" w:styleId="12f6">
    <w:name w:val="Назва табл Дисертація 12пт"/>
    <w:basedOn w:val="12f3"/>
    <w:autoRedefine/>
    <w:rsid w:val="004A62C2"/>
    <w:pPr>
      <w:jc w:val="center"/>
    </w:pPr>
  </w:style>
  <w:style w:type="paragraph" w:customStyle="1" w:styleId="12f7">
    <w:name w:val="Номер табл Дисертація 12пт"/>
    <w:basedOn w:val="12f3"/>
    <w:autoRedefine/>
    <w:rsid w:val="004A62C2"/>
    <w:pPr>
      <w:jc w:val="right"/>
    </w:pPr>
  </w:style>
  <w:style w:type="paragraph" w:customStyle="1" w:styleId="affffffffffffffffffffffffffffff6">
    <w:name w:val="номери посилань"/>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affffffffffffffffffffffffffffff7">
    <w:name w:val="Формула в тексті"/>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8">
    <w:name w:val="Заголовок розділу"/>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Courier New"/>
      <w:b/>
      <w:szCs w:val="20"/>
      <w:lang w:eastAsia="ru-RU"/>
    </w:rPr>
  </w:style>
  <w:style w:type="paragraph" w:customStyle="1" w:styleId="-fd">
    <w:name w:val="Дисертація-подвійне підкреслення"/>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uble"/>
      <w:lang w:eastAsia="ru-RU"/>
    </w:rPr>
  </w:style>
  <w:style w:type="paragraph" w:customStyle="1" w:styleId="-fe">
    <w:name w:val="Дисертація-список"/>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ff">
    <w:name w:val="Дисертація-список щільний"/>
    <w:basedOn w:val="-fe"/>
    <w:autoRedefine/>
    <w:rsid w:val="004A62C2"/>
    <w:pPr>
      <w:spacing w:before="60" w:line="240" w:lineRule="auto"/>
      <w:ind w:left="286"/>
    </w:pPr>
  </w:style>
  <w:style w:type="paragraph" w:customStyle="1" w:styleId="-ff0">
    <w:name w:val="Дисертація-список не марков щільн"/>
    <w:basedOn w:val="-ff"/>
    <w:autoRedefine/>
    <w:rsid w:val="004A62C2"/>
    <w:pPr>
      <w:spacing w:line="360" w:lineRule="auto"/>
      <w:ind w:left="0" w:firstLine="340"/>
    </w:pPr>
    <w:rPr>
      <w:sz w:val="24"/>
    </w:rPr>
  </w:style>
  <w:style w:type="paragraph" w:customStyle="1" w:styleId="-ff1">
    <w:name w:val="Дис-список не марков остан пункт"/>
    <w:basedOn w:val="-ff0"/>
    <w:autoRedefine/>
    <w:rsid w:val="004A62C2"/>
    <w:pPr>
      <w:spacing w:after="60"/>
    </w:pPr>
  </w:style>
  <w:style w:type="paragraph" w:customStyle="1" w:styleId="-ff2">
    <w:name w:val="Дисертація-спис не марк щіл без абз"/>
    <w:basedOn w:val="-ff0"/>
    <w:autoRedefine/>
    <w:rsid w:val="004A62C2"/>
    <w:pPr>
      <w:ind w:firstLine="0"/>
    </w:pPr>
  </w:style>
  <w:style w:type="paragraph" w:customStyle="1" w:styleId="1112">
    <w:name w:val="111Підзаголовок"/>
    <w:basedOn w:val="affffffffffffffc"/>
    <w:autoRedefine/>
    <w:rsid w:val="004A62C2"/>
    <w:pPr>
      <w:tabs>
        <w:tab w:val="left" w:pos="0"/>
        <w:tab w:val="left" w:pos="420"/>
        <w:tab w:val="left" w:pos="3544"/>
      </w:tabs>
      <w:suppressAutoHyphens w:val="0"/>
      <w:overflowPunct w:val="0"/>
      <w:autoSpaceDE w:val="0"/>
      <w:autoSpaceDN w:val="0"/>
      <w:adjustRightInd w:val="0"/>
      <w:spacing w:before="60" w:after="60"/>
      <w:ind w:firstLine="567"/>
    </w:pPr>
    <w:rPr>
      <w:rFonts w:ascii="Times New Roman" w:eastAsia="Times New Roman" w:hAnsi="Times New Roman" w:cs="Times New Roman"/>
      <w:szCs w:val="20"/>
      <w:lang w:eastAsia="ru-RU"/>
    </w:rPr>
  </w:style>
  <w:style w:type="paragraph" w:customStyle="1" w:styleId="affffffffffffffffffffffffffffff9">
    <w:name w:val="справа"/>
    <w:basedOn w:val="1112"/>
    <w:autoRedefine/>
    <w:rsid w:val="004A62C2"/>
    <w:pPr>
      <w:jc w:val="right"/>
    </w:pPr>
  </w:style>
  <w:style w:type="paragraph" w:customStyle="1" w:styleId="1116">
    <w:name w:val="111Підзаголов 6пт відст"/>
    <w:basedOn w:val="1112"/>
    <w:autoRedefine/>
    <w:rsid w:val="004A62C2"/>
    <w:pPr>
      <w:spacing w:before="120" w:after="120"/>
    </w:pPr>
  </w:style>
  <w:style w:type="paragraph" w:customStyle="1" w:styleId="6fe">
    <w:name w:val="Назва табл з підзагол 6пт"/>
    <w:basedOn w:val="1116"/>
    <w:autoRedefine/>
    <w:rsid w:val="004A62C2"/>
    <w:pPr>
      <w:ind w:firstLine="0"/>
      <w:jc w:val="center"/>
    </w:pPr>
  </w:style>
  <w:style w:type="paragraph" w:customStyle="1" w:styleId="1fffffffff2">
    <w:name w:val="Таблиця1"/>
    <w:basedOn w:val="affffffffffffffc"/>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center"/>
    </w:pPr>
    <w:rPr>
      <w:rFonts w:ascii="Times New Roman" w:eastAsia="Times New Roman" w:hAnsi="Times New Roman" w:cs="Times New Roman"/>
      <w:sz w:val="24"/>
      <w:szCs w:val="20"/>
      <w:lang w:eastAsia="ru-RU"/>
    </w:rPr>
  </w:style>
  <w:style w:type="paragraph" w:customStyle="1" w:styleId="1-1">
    <w:name w:val="Таблиця1-Шапка"/>
    <w:basedOn w:val="1fffffffff2"/>
    <w:autoRedefine/>
    <w:rsid w:val="004A62C2"/>
  </w:style>
  <w:style w:type="paragraph" w:customStyle="1" w:styleId="affffffffffffffffffffffffffffffa">
    <w:name w:val="Таблиця ДД"/>
    <w:basedOn w:val="1-1"/>
    <w:autoRedefine/>
    <w:rsid w:val="004A62C2"/>
  </w:style>
  <w:style w:type="paragraph" w:customStyle="1" w:styleId="affffffffffffffffffffffffffffffb">
    <w:name w:val="Табл Дис"/>
    <w:basedOn w:val="affffffffffffffffffffffffffffffa"/>
    <w:autoRedefine/>
    <w:rsid w:val="004A62C2"/>
    <w:pPr>
      <w:spacing w:line="288" w:lineRule="auto"/>
    </w:pPr>
    <w:rPr>
      <w:sz w:val="26"/>
    </w:rPr>
  </w:style>
  <w:style w:type="paragraph" w:customStyle="1" w:styleId="156">
    <w:name w:val="1_5 табл"/>
    <w:basedOn w:val="affffffffffffffffffffffffffffffb"/>
    <w:autoRedefine/>
    <w:rsid w:val="004A62C2"/>
    <w:pPr>
      <w:spacing w:line="360" w:lineRule="auto"/>
    </w:pPr>
  </w:style>
  <w:style w:type="paragraph" w:customStyle="1" w:styleId="1fffffffff3">
    <w:name w:val="1т авт"/>
    <w:basedOn w:val="affffffffffffffffffffffffffffffb"/>
    <w:autoRedefine/>
    <w:rsid w:val="004A62C2"/>
    <w:pPr>
      <w:spacing w:line="360" w:lineRule="auto"/>
    </w:pPr>
  </w:style>
  <w:style w:type="paragraph" w:customStyle="1" w:styleId="12f8">
    <w:name w:val="1_2 табл"/>
    <w:basedOn w:val="1fffffffff3"/>
    <w:autoRedefine/>
    <w:rsid w:val="004A62C2"/>
    <w:pPr>
      <w:spacing w:line="264" w:lineRule="auto"/>
    </w:pPr>
  </w:style>
  <w:style w:type="paragraph" w:customStyle="1" w:styleId="affffffffffffffffffffffffffffffc">
    <w:name w:val="Табл чистовик"/>
    <w:basedOn w:val="affffffffffffffffffffffffffffffb"/>
    <w:autoRedefine/>
    <w:rsid w:val="004A62C2"/>
    <w:pPr>
      <w:ind w:left="-113" w:right="-113"/>
    </w:pPr>
  </w:style>
  <w:style w:type="paragraph" w:customStyle="1" w:styleId="12f9">
    <w:name w:val="Табл 12"/>
    <w:basedOn w:val="affffffffffffffffffffffffffffffb"/>
    <w:autoRedefine/>
    <w:rsid w:val="004A62C2"/>
    <w:pPr>
      <w:spacing w:line="360" w:lineRule="auto"/>
    </w:pPr>
    <w:rPr>
      <w:sz w:val="24"/>
    </w:rPr>
  </w:style>
  <w:style w:type="paragraph" w:customStyle="1" w:styleId="1210">
    <w:name w:val="Табл 12 інт1"/>
    <w:basedOn w:val="12f9"/>
    <w:autoRedefine/>
    <w:rsid w:val="004A62C2"/>
    <w:pPr>
      <w:spacing w:line="240" w:lineRule="auto"/>
    </w:pPr>
  </w:style>
  <w:style w:type="paragraph" w:customStyle="1" w:styleId="12-0">
    <w:name w:val="Табл12 ц -0"/>
    <w:aliases w:val="5"/>
    <w:basedOn w:val="12f9"/>
    <w:autoRedefine/>
    <w:rsid w:val="004A62C2"/>
    <w:pPr>
      <w:ind w:right="-113"/>
    </w:pPr>
  </w:style>
  <w:style w:type="paragraph" w:customStyle="1" w:styleId="12fa">
    <w:name w:val="Табл12 ц ущільн"/>
    <w:basedOn w:val="12f9"/>
    <w:autoRedefine/>
    <w:rsid w:val="004A62C2"/>
    <w:pPr>
      <w:spacing w:line="288" w:lineRule="auto"/>
    </w:pPr>
  </w:style>
  <w:style w:type="paragraph" w:customStyle="1" w:styleId="affffffffffffffffffffffffffffffd">
    <w:name w:val="Табл"/>
    <w:basedOn w:val="affffffffffffffffffffffffffffffb"/>
    <w:autoRedefine/>
    <w:rsid w:val="004A62C2"/>
  </w:style>
  <w:style w:type="paragraph" w:customStyle="1" w:styleId="affffffffffffffffffffffffffffffe">
    <w:name w:val="Табл дис ущільн"/>
    <w:basedOn w:val="affffffffffffffffffffffffffffffb"/>
    <w:autoRedefine/>
    <w:rsid w:val="004A62C2"/>
  </w:style>
  <w:style w:type="paragraph" w:customStyle="1" w:styleId="afffffffffffffffffffffffffffffff">
    <w:name w:val="табл звіт"/>
    <w:basedOn w:val="affffffffffffffffffffffffffffffe"/>
    <w:autoRedefine/>
    <w:rsid w:val="004A62C2"/>
    <w:pPr>
      <w:tabs>
        <w:tab w:val="clear" w:pos="420"/>
      </w:tabs>
      <w:spacing w:line="240" w:lineRule="auto"/>
    </w:pPr>
    <w:rPr>
      <w:bCs/>
      <w:sz w:val="24"/>
    </w:rPr>
  </w:style>
  <w:style w:type="paragraph" w:customStyle="1" w:styleId="12fb">
    <w:name w:val="Табл 12пт шапка"/>
    <w:basedOn w:val="affffffffffffffffffffffffffffffe"/>
    <w:autoRedefine/>
    <w:rsid w:val="004A62C2"/>
  </w:style>
  <w:style w:type="paragraph" w:customStyle="1" w:styleId="afffffffffffffffffffffffffffffff0">
    <w:name w:val="Табл по ширині"/>
    <w:basedOn w:val="affffffffffffffffffffffffffffffe"/>
    <w:autoRedefine/>
    <w:rsid w:val="004A62C2"/>
    <w:pPr>
      <w:jc w:val="both"/>
    </w:pPr>
    <w:rPr>
      <w:sz w:val="28"/>
    </w:rPr>
  </w:style>
  <w:style w:type="paragraph" w:customStyle="1" w:styleId="afffffffffffffffffffffffffffffff1">
    <w:name w:val="Табл Дис щільн"/>
    <w:basedOn w:val="affffffffffffffffffffffffffffffb"/>
    <w:autoRedefine/>
    <w:rsid w:val="004A62C2"/>
    <w:pPr>
      <w:spacing w:before="60" w:after="60" w:line="240" w:lineRule="auto"/>
    </w:pPr>
    <w:rPr>
      <w:sz w:val="24"/>
    </w:rPr>
  </w:style>
  <w:style w:type="paragraph" w:customStyle="1" w:styleId="1212">
    <w:name w:val="Табл 12ц інт12"/>
    <w:basedOn w:val="afffffffffffffffffffffffffffffff1"/>
    <w:autoRedefine/>
    <w:rsid w:val="004A62C2"/>
    <w:pPr>
      <w:spacing w:before="0" w:after="0" w:line="288" w:lineRule="auto"/>
    </w:pPr>
  </w:style>
  <w:style w:type="paragraph" w:customStyle="1" w:styleId="1211">
    <w:name w:val="Табл 12ц інт11"/>
    <w:basedOn w:val="1212"/>
    <w:autoRedefine/>
    <w:rsid w:val="004A62C2"/>
    <w:pPr>
      <w:spacing w:line="264" w:lineRule="auto"/>
    </w:pPr>
  </w:style>
  <w:style w:type="paragraph" w:customStyle="1" w:styleId="afffffffffffffffffffffffffffffff2">
    <w:name w:val="Достовірність"/>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3">
    <w:name w:val="Достовірність авт"/>
    <w:basedOn w:val="afffffffffffffffffffffffffffffff2"/>
    <w:autoRedefine/>
    <w:rsid w:val="004A62C2"/>
    <w:pPr>
      <w:tabs>
        <w:tab w:val="clear" w:pos="420"/>
      </w:tabs>
      <w:spacing w:before="60" w:after="60" w:line="240" w:lineRule="auto"/>
    </w:pPr>
    <w:rPr>
      <w:sz w:val="24"/>
    </w:rPr>
  </w:style>
  <w:style w:type="paragraph" w:customStyle="1" w:styleId="afffffffffffffffffffffffffffffff4">
    <w:name w:val="Примітка"/>
    <w:basedOn w:val="afffffffffffffffffffffffffffffff2"/>
    <w:autoRedefine/>
    <w:rsid w:val="004A62C2"/>
    <w:pPr>
      <w:tabs>
        <w:tab w:val="clear" w:pos="420"/>
      </w:tabs>
      <w:jc w:val="both"/>
    </w:pPr>
    <w:rPr>
      <w:sz w:val="24"/>
    </w:rPr>
  </w:style>
  <w:style w:type="paragraph" w:customStyle="1" w:styleId="afffffffffffffffffffffffffffffff5">
    <w:name w:val="Формула ДД"/>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6">
    <w:name w:val="Формула ДД чисельник"/>
    <w:basedOn w:val="afffffffffffffffffffffffffffffff5"/>
    <w:autoRedefine/>
    <w:rsid w:val="004A62C2"/>
    <w:pPr>
      <w:spacing w:line="220" w:lineRule="exact"/>
      <w:ind w:left="284" w:firstLine="720"/>
    </w:pPr>
    <w:rPr>
      <w:sz w:val="24"/>
    </w:rPr>
  </w:style>
  <w:style w:type="paragraph" w:customStyle="1" w:styleId="afffffffffffffffffffffffffffffff7">
    <w:name w:val="Формула ДД знаменник"/>
    <w:basedOn w:val="afffffffffffffffffffffffffffffff6"/>
    <w:autoRedefine/>
    <w:rsid w:val="004A62C2"/>
  </w:style>
  <w:style w:type="paragraph" w:customStyle="1" w:styleId="afffffffffffffffffffffffffffffff8">
    <w:name w:val="Номер таблиці"/>
    <w:basedOn w:val="affffffffffffffc"/>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right"/>
    </w:pPr>
    <w:rPr>
      <w:rFonts w:ascii="Times New Roman" w:eastAsia="Times New Roman" w:hAnsi="Times New Roman" w:cs="Times New Roman"/>
      <w:szCs w:val="20"/>
      <w:lang w:eastAsia="ru-RU"/>
    </w:rPr>
  </w:style>
  <w:style w:type="paragraph" w:customStyle="1" w:styleId="-ff3">
    <w:name w:val="Номер табл-автореферат"/>
    <w:basedOn w:val="afffffffffffffffffffffffffffffff8"/>
    <w:autoRedefine/>
    <w:rsid w:val="004A62C2"/>
    <w:pPr>
      <w:pageBreakBefore/>
      <w:tabs>
        <w:tab w:val="clear" w:pos="420"/>
        <w:tab w:val="left" w:pos="3420"/>
        <w:tab w:val="center" w:pos="4819"/>
      </w:tabs>
      <w:spacing w:before="240" w:after="240"/>
      <w:jc w:val="center"/>
    </w:pPr>
    <w:rPr>
      <w:b/>
      <w:bCs/>
      <w:i/>
      <w:iCs/>
    </w:rPr>
  </w:style>
  <w:style w:type="paragraph" w:customStyle="1" w:styleId="-ff4">
    <w:name w:val="Н-Номер таблиць"/>
    <w:basedOn w:val="afffffffffffffffffffffffffffffff8"/>
    <w:autoRedefine/>
    <w:rsid w:val="004A62C2"/>
    <w:pPr>
      <w:pageBreakBefore/>
      <w:tabs>
        <w:tab w:val="clear" w:pos="420"/>
        <w:tab w:val="left" w:pos="3420"/>
        <w:tab w:val="center" w:pos="4819"/>
      </w:tabs>
      <w:jc w:val="center"/>
    </w:pPr>
    <w:rPr>
      <w:b/>
      <w:bCs/>
      <w:i/>
      <w:iCs/>
    </w:rPr>
  </w:style>
  <w:style w:type="paragraph" w:customStyle="1" w:styleId="afffffffffffffffffffffffffffffff9">
    <w:name w:val="Номер таблиці продовження"/>
    <w:basedOn w:val="afffffffffffffffffffffffffffffff8"/>
    <w:rsid w:val="004A62C2"/>
    <w:pPr>
      <w:pageBreakBefore/>
    </w:pPr>
  </w:style>
  <w:style w:type="paragraph" w:customStyle="1" w:styleId="afffffffffffffffffffffffffffffffa">
    <w:name w:val="ДД Текст без абзацу"/>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b">
    <w:name w:val="Висновки"/>
    <w:basedOn w:val="affffffffffffffc"/>
    <w:autoRedefine/>
    <w:rsid w:val="004A62C2"/>
    <w:pPr>
      <w:tabs>
        <w:tab w:val="left" w:pos="0"/>
        <w:tab w:val="left" w:pos="420"/>
        <w:tab w:val="left" w:pos="3544"/>
        <w:tab w:val="left" w:pos="7655"/>
      </w:tabs>
      <w:suppressAutoHyphens w:val="0"/>
      <w:overflowPunct w:val="0"/>
      <w:autoSpaceDE w:val="0"/>
      <w:autoSpaceDN w:val="0"/>
      <w:adjustRightInd w:val="0"/>
      <w:spacing w:line="300" w:lineRule="exact"/>
      <w:ind w:firstLine="0"/>
    </w:pPr>
    <w:rPr>
      <w:rFonts w:ascii="Times New Roman" w:eastAsia="Times New Roman" w:hAnsi="Times New Roman" w:cs="Times New Roman"/>
      <w:szCs w:val="20"/>
      <w:lang w:eastAsia="ru-RU"/>
    </w:rPr>
  </w:style>
  <w:style w:type="paragraph" w:customStyle="1" w:styleId="afffffffffffffffffffffffffffffffc">
    <w:name w:val="Висновки Дисертація"/>
    <w:basedOn w:val="afffffffffffffffffffffffffffffffb"/>
    <w:autoRedefine/>
    <w:rsid w:val="004A62C2"/>
    <w:pPr>
      <w:spacing w:line="360" w:lineRule="auto"/>
      <w:ind w:firstLine="284"/>
    </w:pPr>
  </w:style>
  <w:style w:type="paragraph" w:customStyle="1" w:styleId="-ff5">
    <w:name w:val="Висновки-ост пункт"/>
    <w:basedOn w:val="afffffffffffffffffffffffffffffffb"/>
    <w:autoRedefine/>
    <w:rsid w:val="004A62C2"/>
    <w:pPr>
      <w:spacing w:after="60"/>
    </w:pPr>
  </w:style>
  <w:style w:type="paragraph" w:customStyle="1" w:styleId="a50">
    <w:name w:val="a5"/>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113">
    <w:name w:val="111"/>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60">
    <w:name w:val="a6"/>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30">
    <w:name w:val="a3"/>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40">
    <w:name w:val="a4"/>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abldd-r0">
    <w:name w:val="tabldd-r"/>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90">
    <w:name w:val="a9"/>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i0">
    <w:name w:val="ii"/>
    <w:basedOn w:val="af3"/>
    <w:rsid w:val="004A62C2"/>
  </w:style>
  <w:style w:type="paragraph" w:customStyle="1" w:styleId="a20">
    <w:name w:val="a2"/>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80">
    <w:name w:val="a8"/>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200">
    <w:name w:val="120"/>
    <w:basedOn w:val="af3"/>
    <w:rsid w:val="004A62C2"/>
  </w:style>
  <w:style w:type="character" w:customStyle="1" w:styleId="-ff6">
    <w:name w:val="-"/>
    <w:basedOn w:val="af3"/>
    <w:rsid w:val="004A62C2"/>
  </w:style>
  <w:style w:type="paragraph" w:customStyle="1" w:styleId="12fc">
    <w:name w:val="12"/>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d">
    <w:name w:val="Методичка"/>
    <w:basedOn w:val="af2"/>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 w:val="28"/>
      <w:szCs w:val="20"/>
      <w:lang w:val="uk-UA" w:eastAsia="ru-RU"/>
    </w:rPr>
  </w:style>
  <w:style w:type="paragraph" w:customStyle="1" w:styleId="afffffffffffffffffffffffffffffffe">
    <w:name w:val="Список дд"/>
    <w:basedOn w:val="af2"/>
    <w:rsid w:val="00CF117F"/>
    <w:pPr>
      <w:suppressAutoHyphens w:val="0"/>
      <w:overflowPunct w:val="0"/>
      <w:autoSpaceDE w:val="0"/>
      <w:autoSpaceDN w:val="0"/>
      <w:adjustRightInd w:val="0"/>
      <w:spacing w:before="100" w:after="100"/>
      <w:ind w:left="454" w:hanging="454"/>
      <w:jc w:val="both"/>
      <w:textAlignment w:val="baseline"/>
    </w:pPr>
    <w:rPr>
      <w:rFonts w:ascii="Times New Roman" w:eastAsia="Times New Roman" w:hAnsi="Times New Roman" w:cs="Times New Roman"/>
      <w:b/>
      <w:sz w:val="28"/>
      <w:szCs w:val="20"/>
      <w:lang w:eastAsia="ru-RU"/>
    </w:rPr>
  </w:style>
  <w:style w:type="paragraph" w:customStyle="1" w:styleId="affffffffffffffffffffffffffffffff">
    <w:name w:val="Патент"/>
    <w:basedOn w:val="af2"/>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0">
    <w:name w:val="Методика"/>
    <w:basedOn w:val="af2"/>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Cs w:val="20"/>
      <w:lang w:val="uk-UA" w:eastAsia="ru-RU"/>
    </w:rPr>
  </w:style>
  <w:style w:type="paragraph" w:customStyle="1" w:styleId="affffffffffffffffffffffffffffffff1">
    <w:name w:val="Текстовий"/>
    <w:basedOn w:val="af2"/>
    <w:autoRedefine/>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Courier New"/>
      <w:b/>
      <w:szCs w:val="20"/>
      <w:lang w:val="uk-UA" w:eastAsia="ru-RU"/>
    </w:rPr>
  </w:style>
  <w:style w:type="paragraph" w:customStyle="1" w:styleId="affffffffffffffffffffffffffffffff2">
    <w:name w:val="Назва розділу"/>
    <w:basedOn w:val="afffffffffffffffffffffff0"/>
    <w:autoRedefine/>
    <w:rsid w:val="00CF117F"/>
    <w:pPr>
      <w:pageBreakBefore/>
      <w:overflowPunct w:val="0"/>
      <w:autoSpaceDE w:val="0"/>
      <w:autoSpaceDN w:val="0"/>
      <w:adjustRightInd w:val="0"/>
      <w:spacing w:line="360" w:lineRule="auto"/>
      <w:ind w:firstLine="567"/>
      <w:jc w:val="center"/>
      <w:textAlignment w:val="baseline"/>
    </w:pPr>
    <w:rPr>
      <w:b/>
      <w:sz w:val="28"/>
      <w:szCs w:val="20"/>
    </w:rPr>
  </w:style>
  <w:style w:type="paragraph" w:customStyle="1" w:styleId="-12">
    <w:name w:val="Література-12"/>
    <w:basedOn w:val="a5"/>
    <w:autoRedefine/>
    <w:rsid w:val="00CF117F"/>
    <w:pPr>
      <w:widowControl/>
      <w:numPr>
        <w:numId w:val="0"/>
      </w:numPr>
      <w:suppressAutoHyphens w:val="0"/>
      <w:overflowPunct w:val="0"/>
      <w:autoSpaceDE w:val="0"/>
      <w:autoSpaceDN w:val="0"/>
      <w:adjustRightInd w:val="0"/>
      <w:spacing w:line="240" w:lineRule="auto"/>
      <w:ind w:firstLine="709"/>
      <w:jc w:val="both"/>
      <w:textAlignment w:val="baseline"/>
    </w:pPr>
    <w:rPr>
      <w:rFonts w:ascii="Times New Roman" w:eastAsia="Times New Roman" w:hAnsi="Times New Roman" w:cs="Times New Roman"/>
      <w:b/>
      <w:sz w:val="24"/>
      <w:lang w:eastAsia="ru-RU"/>
    </w:rPr>
  </w:style>
  <w:style w:type="paragraph" w:customStyle="1" w:styleId="TablDD-L0">
    <w:name w:val="Tabl DD-L"/>
    <w:basedOn w:val="TablDD"/>
    <w:autoRedefine/>
    <w:rsid w:val="00CF117F"/>
    <w:pPr>
      <w:spacing w:line="360" w:lineRule="auto"/>
      <w:jc w:val="left"/>
      <w:textAlignment w:val="baseline"/>
    </w:pPr>
    <w:rPr>
      <w:iCs w:val="0"/>
      <w:lang w:val="en-US"/>
    </w:rPr>
  </w:style>
  <w:style w:type="paragraph" w:customStyle="1" w:styleId="-ff7">
    <w:name w:val="Алфавіт - Список ДД"/>
    <w:basedOn w:val="af2"/>
    <w:autoRedefine/>
    <w:rsid w:val="00CF117F"/>
    <w:pPr>
      <w:suppressAutoHyphens w:val="0"/>
      <w:overflowPunct w:val="0"/>
      <w:autoSpaceDE w:val="0"/>
      <w:autoSpaceDN w:val="0"/>
      <w:adjustRightInd w:val="0"/>
      <w:ind w:left="360"/>
      <w:jc w:val="center"/>
      <w:textAlignment w:val="baseline"/>
    </w:pPr>
    <w:rPr>
      <w:rFonts w:ascii="Times New Roman" w:eastAsia="Times New Roman" w:hAnsi="Times New Roman" w:cs="Times New Roman"/>
      <w:b/>
      <w:bCs/>
      <w:sz w:val="28"/>
      <w:szCs w:val="20"/>
      <w:lang w:val="uk-UA" w:eastAsia="ru-RU"/>
    </w:rPr>
  </w:style>
  <w:style w:type="paragraph" w:customStyle="1" w:styleId="-ff8">
    <w:name w:val="Автор - Список ДД"/>
    <w:basedOn w:val="affffffffffffffffffffffffffffc"/>
    <w:autoRedefine/>
    <w:rsid w:val="00CF117F"/>
    <w:pPr>
      <w:tabs>
        <w:tab w:val="clear" w:pos="360"/>
      </w:tabs>
      <w:ind w:left="0" w:firstLine="0"/>
      <w:textAlignment w:val="baseline"/>
    </w:pPr>
    <w:rPr>
      <w:bCs w:val="0"/>
    </w:rPr>
  </w:style>
  <w:style w:type="paragraph" w:customStyle="1" w:styleId="-ff9">
    <w:name w:val="Таблиця книг-скан"/>
    <w:basedOn w:val="af2"/>
    <w:autoRedefine/>
    <w:rsid w:val="00CF117F"/>
    <w:pPr>
      <w:widowControl w:val="0"/>
      <w:suppressAutoHyphens w:val="0"/>
      <w:overflowPunct w:val="0"/>
      <w:autoSpaceDE w:val="0"/>
      <w:autoSpaceDN w:val="0"/>
      <w:adjustRightInd w:val="0"/>
      <w:jc w:val="center"/>
      <w:textAlignment w:val="baseline"/>
    </w:pPr>
    <w:rPr>
      <w:rFonts w:ascii="Times New Roman" w:eastAsia="Times New Roman" w:hAnsi="Times New Roman" w:cs="Times New Roman"/>
      <w:b/>
      <w:spacing w:val="-6"/>
      <w:sz w:val="22"/>
      <w:szCs w:val="20"/>
      <w:lang w:eastAsia="ru-RU"/>
    </w:rPr>
  </w:style>
  <w:style w:type="paragraph" w:customStyle="1" w:styleId="-ffa">
    <w:name w:val="Дисертація-особливості"/>
    <w:basedOn w:val="-f2"/>
    <w:autoRedefine/>
    <w:rsid w:val="00CF117F"/>
    <w:pPr>
      <w:spacing w:line="240" w:lineRule="auto"/>
      <w:textAlignment w:val="baseline"/>
    </w:pPr>
    <w:rPr>
      <w:bCs/>
    </w:rPr>
  </w:style>
  <w:style w:type="paragraph" w:customStyle="1" w:styleId="-11">
    <w:name w:val="Титул-1"/>
    <w:basedOn w:val="af2"/>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0"/>
      <w:szCs w:val="20"/>
      <w:lang w:val="uk-UA" w:eastAsia="ru-RU"/>
    </w:rPr>
  </w:style>
  <w:style w:type="paragraph" w:customStyle="1" w:styleId="-13">
    <w:name w:val="Титул-1 жирний"/>
    <w:basedOn w:val="af2"/>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2"/>
      <w:szCs w:val="20"/>
      <w:lang w:val="uk-UA" w:eastAsia="ru-RU"/>
    </w:rPr>
  </w:style>
  <w:style w:type="paragraph" w:customStyle="1" w:styleId="affffffffffffffffffffffffffffffff3">
    <w:name w:val="Видавництво"/>
    <w:basedOn w:val="afffffffffffffff8"/>
    <w:autoRedefine/>
    <w:rsid w:val="00CF117F"/>
    <w:pPr>
      <w:suppressAutoHyphens w:val="0"/>
      <w:overflowPunct w:val="0"/>
      <w:autoSpaceDE w:val="0"/>
      <w:autoSpaceDN w:val="0"/>
      <w:adjustRightInd w:val="0"/>
      <w:spacing w:before="4080" w:after="60" w:line="360" w:lineRule="auto"/>
      <w:textAlignment w:val="baseline"/>
    </w:pPr>
    <w:rPr>
      <w:rFonts w:ascii="Courier" w:eastAsia="Times New Roman" w:hAnsi="Courier" w:cs="Times New Roman"/>
      <w:sz w:val="28"/>
      <w:lang w:eastAsia="ru-RU"/>
    </w:rPr>
  </w:style>
  <w:style w:type="paragraph" w:customStyle="1" w:styleId="-22">
    <w:name w:val="Титул-2 жирний"/>
    <w:basedOn w:val="-13"/>
    <w:autoRedefine/>
    <w:rsid w:val="00CF117F"/>
    <w:rPr>
      <w:rFonts w:ascii="Times New Roman" w:hAnsi="Times New Roman"/>
    </w:rPr>
  </w:style>
  <w:style w:type="paragraph" w:customStyle="1" w:styleId="affffffffffffffffffffffffffffffff4">
    <w:name w:val="Назва резюме"/>
    <w:basedOn w:val="affffffffffffffffffffffff2"/>
    <w:autoRedefine/>
    <w:rsid w:val="00CF117F"/>
    <w:pPr>
      <w:widowControl w:val="0"/>
      <w:overflowPunct w:val="0"/>
      <w:autoSpaceDE w:val="0"/>
      <w:autoSpaceDN w:val="0"/>
      <w:adjustRightInd w:val="0"/>
      <w:spacing w:line="360" w:lineRule="auto"/>
      <w:textAlignment w:val="baseline"/>
      <w:outlineLvl w:val="0"/>
    </w:pPr>
    <w:rPr>
      <w:b w:val="0"/>
      <w:bCs w:val="0"/>
      <w:color w:val="000000"/>
      <w:sz w:val="24"/>
      <w:szCs w:val="20"/>
    </w:rPr>
  </w:style>
  <w:style w:type="paragraph" w:customStyle="1" w:styleId="-120">
    <w:name w:val="Література-12 б_абз не жирн"/>
    <w:basedOn w:val="-12"/>
    <w:autoRedefine/>
    <w:rsid w:val="00CF117F"/>
    <w:pPr>
      <w:ind w:firstLine="0"/>
    </w:pPr>
    <w:rPr>
      <w:b w:val="0"/>
    </w:rPr>
  </w:style>
  <w:style w:type="paragraph" w:customStyle="1" w:styleId="affffffffffffffffffffffffffffffff5">
    <w:name w:val="Назва підрозділу"/>
    <w:basedOn w:val="af2"/>
    <w:autoRedefine/>
    <w:rsid w:val="00CF117F"/>
    <w:pPr>
      <w:suppressAutoHyphens w:val="0"/>
      <w:overflowPunct w:val="0"/>
      <w:autoSpaceDE w:val="0"/>
      <w:autoSpaceDN w:val="0"/>
      <w:adjustRightInd w:val="0"/>
      <w:spacing w:before="80" w:after="80" w:line="360" w:lineRule="auto"/>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6">
    <w:name w:val="Звичайний"/>
    <w:basedOn w:val="af2"/>
    <w:autoRedefine/>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Cs w:val="20"/>
      <w:lang w:val="uk-UA" w:eastAsia="ru-RU"/>
    </w:rPr>
  </w:style>
  <w:style w:type="paragraph" w:customStyle="1" w:styleId="affffffffffffffffffffffffffffffff7">
    <w:name w:val="Звичайний по центру"/>
    <w:basedOn w:val="affffffffffffffffffffffffffffffff6"/>
    <w:autoRedefine/>
    <w:rsid w:val="00CF117F"/>
    <w:pPr>
      <w:jc w:val="center"/>
    </w:pPr>
  </w:style>
  <w:style w:type="paragraph" w:customStyle="1" w:styleId="-ffb">
    <w:name w:val="Звичайний-таблиця"/>
    <w:basedOn w:val="affffffffffffffffffffffffffffffff7"/>
    <w:autoRedefine/>
    <w:rsid w:val="00CF117F"/>
    <w:pPr>
      <w:ind w:firstLine="0"/>
    </w:pPr>
  </w:style>
  <w:style w:type="paragraph" w:customStyle="1" w:styleId="affffffffffffffffffffffffffffffff8">
    <w:name w:val="Пролог статті"/>
    <w:basedOn w:val="afffffffd"/>
    <w:autoRedefine/>
    <w:rsid w:val="00CF117F"/>
    <w:pPr>
      <w:suppressAutoHyphens w:val="0"/>
      <w:overflowPunct w:val="0"/>
      <w:autoSpaceDE w:val="0"/>
      <w:autoSpaceDN w:val="0"/>
      <w:adjustRightInd w:val="0"/>
      <w:spacing w:after="0"/>
      <w:ind w:firstLine="284"/>
      <w:jc w:val="both"/>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9">
    <w:name w:val="Назва статті"/>
    <w:basedOn w:val="1"/>
    <w:autoRedefine/>
    <w:rsid w:val="00CF117F"/>
    <w:pPr>
      <w:numPr>
        <w:numId w:val="0"/>
      </w:numPr>
      <w:suppressAutoHyphens w:val="0"/>
      <w:overflowPunct w:val="0"/>
      <w:autoSpaceDE w:val="0"/>
      <w:autoSpaceDN w:val="0"/>
      <w:adjustRightInd w:val="0"/>
      <w:spacing w:before="0" w:after="0" w:line="360" w:lineRule="auto"/>
      <w:jc w:val="center"/>
      <w:textAlignment w:val="baseline"/>
    </w:pPr>
    <w:rPr>
      <w:rFonts w:ascii="Times New Roman" w:eastAsia="Times New Roman" w:hAnsi="Times New Roman" w:cs="Arial"/>
      <w:b w:val="0"/>
      <w:kern w:val="32"/>
      <w:sz w:val="28"/>
      <w:lang w:eastAsia="ru-RU"/>
    </w:rPr>
  </w:style>
  <w:style w:type="paragraph" w:customStyle="1" w:styleId="111-">
    <w:name w:val="111Підзаголовок-невисокий"/>
    <w:basedOn w:val="1112"/>
    <w:autoRedefine/>
    <w:rsid w:val="00CF117F"/>
    <w:pPr>
      <w:tabs>
        <w:tab w:val="clear" w:pos="420"/>
      </w:tabs>
      <w:spacing w:after="0"/>
      <w:jc w:val="center"/>
      <w:textAlignment w:val="baseline"/>
    </w:pPr>
    <w:rPr>
      <w:b/>
      <w:i/>
      <w:iCs/>
      <w:lang w:val="uk-UA"/>
    </w:rPr>
  </w:style>
  <w:style w:type="paragraph" w:customStyle="1" w:styleId="11f9">
    <w:name w:val="11Назва підрозд невисока"/>
    <w:basedOn w:val="11f8"/>
    <w:autoRedefine/>
    <w:rsid w:val="00CF117F"/>
    <w:pPr>
      <w:spacing w:before="120" w:after="120"/>
      <w:ind w:firstLine="0"/>
      <w:jc w:val="center"/>
      <w:textAlignment w:val="baseline"/>
    </w:pPr>
    <w:rPr>
      <w:b/>
      <w:bCs/>
      <w:color w:val="000000"/>
    </w:rPr>
  </w:style>
  <w:style w:type="paragraph" w:customStyle="1" w:styleId="-ffc">
    <w:name w:val="Дисертація-формула"/>
    <w:basedOn w:val="af2"/>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a">
    <w:name w:val="Табл Дис ущільн"/>
    <w:basedOn w:val="af2"/>
    <w:autoRedefine/>
    <w:rsid w:val="00CF117F"/>
    <w:pPr>
      <w:tabs>
        <w:tab w:val="left" w:pos="0"/>
        <w:tab w:val="left" w:pos="3544"/>
      </w:tabs>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Cs w:val="20"/>
      <w:lang w:val="uk-UA" w:eastAsia="ru-RU"/>
    </w:rPr>
  </w:style>
  <w:style w:type="paragraph" w:customStyle="1" w:styleId="affffffffffffffffffffffffffffffffb">
    <w:name w:val="Табл Дис ущільн Шапка"/>
    <w:basedOn w:val="affffffffffffffffffffffffffffffffa"/>
    <w:autoRedefine/>
    <w:rsid w:val="00CF117F"/>
    <w:pPr>
      <w:spacing w:before="20" w:line="240" w:lineRule="auto"/>
    </w:pPr>
  </w:style>
  <w:style w:type="paragraph" w:customStyle="1" w:styleId="-ffd">
    <w:name w:val="Н-Номер таблиці"/>
    <w:basedOn w:val="af2"/>
    <w:autoRedefine/>
    <w:rsid w:val="00CF117F"/>
    <w:pPr>
      <w:tabs>
        <w:tab w:val="left" w:pos="0"/>
        <w:tab w:val="left" w:pos="3420"/>
        <w:tab w:val="left" w:pos="3544"/>
        <w:tab w:val="center" w:pos="4819"/>
      </w:tabs>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ffe">
    <w:name w:val="Методичка-титул"/>
    <w:basedOn w:val="af2"/>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b/>
      <w:bCs/>
      <w:sz w:val="28"/>
      <w:szCs w:val="20"/>
      <w:lang w:val="uk-UA" w:eastAsia="ru-RU"/>
    </w:rPr>
  </w:style>
  <w:style w:type="paragraph" w:customStyle="1" w:styleId="-fff">
    <w:name w:val="Методичка-мета"/>
    <w:basedOn w:val="-fff0"/>
    <w:autoRedefine/>
    <w:rsid w:val="00CF117F"/>
    <w:pPr>
      <w:ind w:firstLine="567"/>
    </w:pPr>
    <w:rPr>
      <w:bCs w:val="0"/>
    </w:rPr>
  </w:style>
  <w:style w:type="paragraph" w:customStyle="1" w:styleId="-fff0">
    <w:name w:val="Методичка-завдання"/>
    <w:basedOn w:val="-ffe"/>
    <w:autoRedefine/>
    <w:rsid w:val="00CF117F"/>
    <w:pPr>
      <w:ind w:firstLine="0"/>
      <w:jc w:val="both"/>
    </w:pPr>
  </w:style>
  <w:style w:type="paragraph" w:customStyle="1" w:styleId="Floraofficinalis">
    <w:name w:val="Flora officinalis"/>
    <w:basedOn w:val="af2"/>
    <w:autoRedefine/>
    <w:rsid w:val="00CF117F"/>
    <w:pPr>
      <w:widowControl w:val="0"/>
      <w:suppressAutoHyphens w:val="0"/>
      <w:autoSpaceDE w:val="0"/>
      <w:autoSpaceDN w:val="0"/>
      <w:adjustRightInd w:val="0"/>
      <w:jc w:val="both"/>
    </w:pPr>
    <w:rPr>
      <w:rFonts w:ascii="Arial" w:eastAsia="Times New Roman" w:hAnsi="Arial" w:cs="Arial"/>
      <w:b/>
      <w:bCs/>
      <w:szCs w:val="18"/>
      <w:lang w:eastAsia="ru-RU"/>
    </w:rPr>
  </w:style>
  <w:style w:type="paragraph" w:customStyle="1" w:styleId="-fff1">
    <w:name w:val="Методичка-завд пункти"/>
    <w:basedOn w:val="-fff0"/>
    <w:autoRedefine/>
    <w:rsid w:val="00CF117F"/>
  </w:style>
  <w:style w:type="paragraph" w:customStyle="1" w:styleId="-fff2">
    <w:name w:val="Методичка-обладнання"/>
    <w:basedOn w:val="-ffe"/>
    <w:autoRedefine/>
    <w:rsid w:val="00CF117F"/>
    <w:pPr>
      <w:jc w:val="both"/>
    </w:pPr>
    <w:rPr>
      <w:sz w:val="24"/>
    </w:rPr>
  </w:style>
  <w:style w:type="paragraph" w:customStyle="1" w:styleId="-fff3">
    <w:name w:val="Методичка-табл справа"/>
    <w:basedOn w:val="-fff0"/>
    <w:autoRedefine/>
    <w:rsid w:val="00CF117F"/>
    <w:pPr>
      <w:jc w:val="right"/>
    </w:pPr>
  </w:style>
  <w:style w:type="paragraph" w:customStyle="1" w:styleId="-fff4">
    <w:name w:val="Методичка-табл"/>
    <w:basedOn w:val="-fff3"/>
    <w:autoRedefine/>
    <w:rsid w:val="00CF117F"/>
    <w:pPr>
      <w:jc w:val="center"/>
    </w:pPr>
  </w:style>
  <w:style w:type="paragraph" w:customStyle="1" w:styleId="affffffffffffffffffffffffffffffffc">
    <w:name w:val="Назва табл з нов сторінки"/>
    <w:basedOn w:val="affffffffffffffffffffffff2"/>
    <w:rsid w:val="00CF117F"/>
    <w:pPr>
      <w:pageBreakBefore/>
      <w:overflowPunct w:val="0"/>
      <w:autoSpaceDE w:val="0"/>
      <w:autoSpaceDN w:val="0"/>
      <w:adjustRightInd w:val="0"/>
      <w:spacing w:line="360" w:lineRule="auto"/>
      <w:textAlignment w:val="baseline"/>
      <w:outlineLvl w:val="0"/>
    </w:pPr>
    <w:rPr>
      <w:bCs w:val="0"/>
      <w:color w:val="000000"/>
      <w:szCs w:val="20"/>
    </w:rPr>
  </w:style>
  <w:style w:type="paragraph" w:customStyle="1" w:styleId="affffffffffffffffffffffffffffffffd">
    <w:name w:val="формула пояснення"/>
    <w:basedOn w:val="af2"/>
    <w:autoRedefine/>
    <w:rsid w:val="00CF117F"/>
    <w:pPr>
      <w:suppressAutoHyphens w:val="0"/>
      <w:spacing w:line="288" w:lineRule="auto"/>
      <w:ind w:left="1418" w:hanging="1418"/>
      <w:jc w:val="both"/>
    </w:pPr>
    <w:rPr>
      <w:rFonts w:ascii="Times New Roman" w:eastAsia="Times New Roman" w:hAnsi="Times New Roman" w:cs="Times New Roman"/>
      <w:sz w:val="26"/>
      <w:szCs w:val="20"/>
      <w:lang w:val="uk-UA" w:eastAsia="ru-RU"/>
    </w:rPr>
  </w:style>
  <w:style w:type="paragraph" w:customStyle="1" w:styleId="-fff5">
    <w:name w:val="Лекція-переклад"/>
    <w:basedOn w:val="af2"/>
    <w:autoRedefine/>
    <w:rsid w:val="00CF117F"/>
    <w:pPr>
      <w:suppressAutoHyphens w:val="0"/>
      <w:overflowPunct w:val="0"/>
      <w:autoSpaceDE w:val="0"/>
      <w:autoSpaceDN w:val="0"/>
      <w:adjustRightInd w:val="0"/>
      <w:spacing w:line="360" w:lineRule="auto"/>
      <w:jc w:val="both"/>
      <w:textAlignment w:val="baseline"/>
    </w:pPr>
    <w:rPr>
      <w:rFonts w:ascii="Courier New" w:eastAsia="Times New Roman" w:hAnsi="Courier New" w:cs="Times New Roman"/>
      <w:sz w:val="32"/>
      <w:szCs w:val="20"/>
      <w:lang w:eastAsia="ru-RU"/>
    </w:rPr>
  </w:style>
  <w:style w:type="paragraph" w:customStyle="1" w:styleId="affffffffffffffffffffffffffffffffe">
    <w:name w:val="Лекція для англ з нов ст"/>
    <w:basedOn w:val="afffffffffffffffffffffffffffff"/>
    <w:autoRedefine/>
    <w:rsid w:val="00CF117F"/>
    <w:pPr>
      <w:pageBreakBefore/>
      <w:textAlignment w:val="baseline"/>
    </w:pPr>
    <w:rPr>
      <w:iCs/>
      <w:lang w:val="uk-UA"/>
    </w:rPr>
  </w:style>
  <w:style w:type="paragraph" w:customStyle="1" w:styleId="1fffffffff4">
    <w:name w:val="Звичайний1"/>
    <w:basedOn w:val="affffffffffffffc"/>
    <w:autoRedefine/>
    <w:rsid w:val="00CF117F"/>
    <w:pPr>
      <w:suppressAutoHyphens w:val="0"/>
      <w:overflowPunct w:val="0"/>
      <w:autoSpaceDE w:val="0"/>
      <w:autoSpaceDN w:val="0"/>
      <w:adjustRightInd w:val="0"/>
      <w:spacing w:line="240" w:lineRule="auto"/>
      <w:ind w:firstLine="0"/>
      <w:jc w:val="center"/>
      <w:textAlignment w:val="baseline"/>
    </w:pPr>
    <w:rPr>
      <w:rFonts w:ascii="Times New Roman" w:eastAsia="Times New Roman" w:hAnsi="Times New Roman" w:cs="Courier New"/>
      <w:bCs/>
      <w:sz w:val="24"/>
      <w:lang w:val="uk-UA" w:eastAsia="ru-RU"/>
    </w:rPr>
  </w:style>
  <w:style w:type="paragraph" w:customStyle="1" w:styleId="afffffffffffffffffffffffffffffffff">
    <w:name w:val="Автореф центр"/>
    <w:basedOn w:val="affffffffffffffc"/>
    <w:autoRedefine/>
    <w:rsid w:val="00CF117F"/>
    <w:pPr>
      <w:tabs>
        <w:tab w:val="left" w:pos="0"/>
        <w:tab w:val="left" w:pos="3544"/>
      </w:tabs>
      <w:suppressAutoHyphens w:val="0"/>
      <w:overflowPunct w:val="0"/>
      <w:autoSpaceDE w:val="0"/>
      <w:autoSpaceDN w:val="0"/>
      <w:adjustRightInd w:val="0"/>
      <w:ind w:firstLine="0"/>
      <w:jc w:val="center"/>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0">
    <w:name w:val="Автореф текст"/>
    <w:basedOn w:val="affffffffffffffffffffffffffff8"/>
    <w:autoRedefine/>
    <w:rsid w:val="00CF117F"/>
    <w:pPr>
      <w:tabs>
        <w:tab w:val="clear" w:pos="4357"/>
        <w:tab w:val="clear" w:pos="7109"/>
        <w:tab w:val="clear" w:pos="7797"/>
        <w:tab w:val="clear" w:pos="9173"/>
      </w:tabs>
      <w:spacing w:before="120" w:after="120"/>
      <w:textAlignment w:val="baseline"/>
    </w:pPr>
    <w:rPr>
      <w:rFonts w:cs="Courier New"/>
    </w:rPr>
  </w:style>
  <w:style w:type="paragraph" w:customStyle="1" w:styleId="afffffffffffffffffffffffffffffffff1">
    <w:name w:val="Автореф робота дисертанта"/>
    <w:basedOn w:val="afffffffffffffffffffffffffffffffff0"/>
    <w:autoRedefine/>
    <w:rsid w:val="00CF117F"/>
    <w:pPr>
      <w:spacing w:before="60" w:after="60"/>
      <w:ind w:left="357"/>
    </w:pPr>
    <w:rPr>
      <w:i/>
    </w:rPr>
  </w:style>
  <w:style w:type="paragraph" w:customStyle="1" w:styleId="afffffffffffffffffffffffffffffffff2">
    <w:name w:val="Назва табл авт"/>
    <w:basedOn w:val="affffffffffffffffffffffff2"/>
    <w:autoRedefine/>
    <w:rsid w:val="00CF117F"/>
    <w:pPr>
      <w:widowControl w:val="0"/>
      <w:overflowPunct w:val="0"/>
      <w:autoSpaceDE w:val="0"/>
      <w:autoSpaceDN w:val="0"/>
      <w:adjustRightInd w:val="0"/>
      <w:spacing w:before="120" w:after="120" w:line="360" w:lineRule="auto"/>
      <w:textAlignment w:val="baseline"/>
      <w:outlineLvl w:val="0"/>
    </w:pPr>
    <w:rPr>
      <w:b w:val="0"/>
      <w:bCs w:val="0"/>
      <w:color w:val="000000"/>
      <w:szCs w:val="20"/>
    </w:rPr>
  </w:style>
  <w:style w:type="paragraph" w:customStyle="1" w:styleId="-fff6">
    <w:name w:val="А-реф напр досл"/>
    <w:basedOn w:val="afffffffffffffffffffffffffffffe"/>
    <w:rsid w:val="00CF117F"/>
    <w:pPr>
      <w:textAlignment w:val="baseline"/>
    </w:pPr>
    <w:rPr>
      <w:b/>
      <w:lang w:val="uk-UA"/>
    </w:rPr>
  </w:style>
  <w:style w:type="paragraph" w:customStyle="1" w:styleId="-0">
    <w:name w:val="А-реф_список"/>
    <w:basedOn w:val="afffffffffffffffffffffffffffff6"/>
    <w:rsid w:val="00CF117F"/>
    <w:pPr>
      <w:numPr>
        <w:numId w:val="56"/>
      </w:numPr>
      <w:spacing w:line="240" w:lineRule="auto"/>
      <w:textAlignment w:val="baseline"/>
    </w:pPr>
  </w:style>
  <w:style w:type="paragraph" w:customStyle="1" w:styleId="-fff7">
    <w:name w:val="А-реф_праці"/>
    <w:basedOn w:val="11f8"/>
    <w:rsid w:val="00CF117F"/>
    <w:pPr>
      <w:spacing w:after="120" w:line="240" w:lineRule="auto"/>
      <w:ind w:firstLine="0"/>
      <w:jc w:val="center"/>
      <w:textAlignment w:val="baseline"/>
    </w:pPr>
    <w:rPr>
      <w:b/>
      <w:bCs/>
      <w:color w:val="000000"/>
    </w:rPr>
  </w:style>
  <w:style w:type="paragraph" w:customStyle="1" w:styleId="-1">
    <w:name w:val="А-реф_перелік праць"/>
    <w:basedOn w:val="afffffffffffffffffffffffffffffffff0"/>
    <w:rsid w:val="00CF117F"/>
    <w:pPr>
      <w:numPr>
        <w:numId w:val="57"/>
      </w:numPr>
      <w:spacing w:before="0" w:after="0"/>
      <w:ind w:left="714" w:hanging="357"/>
    </w:pPr>
  </w:style>
  <w:style w:type="paragraph" w:customStyle="1" w:styleId="afffffffffffffffffffffffffffffffff3">
    <w:name w:val="Первая строка с отступом"/>
    <w:basedOn w:val="afffffffd"/>
    <w:rsid w:val="00D6582F"/>
    <w:pPr>
      <w:widowControl w:val="0"/>
      <w:ind w:firstLine="283"/>
    </w:pPr>
    <w:rPr>
      <w:rFonts w:ascii="Arial" w:eastAsia="Arial Unicode MS" w:hAnsi="Arial" w:cs="Times New Roman"/>
      <w:kern w:val="1"/>
    </w:rPr>
  </w:style>
  <w:style w:type="paragraph" w:customStyle="1" w:styleId="254">
    <w:name w:val="Обычный25"/>
    <w:basedOn w:val="af2"/>
    <w:rsid w:val="00D6582F"/>
    <w:pPr>
      <w:widowControl w:val="0"/>
    </w:pPr>
    <w:rPr>
      <w:rFonts w:ascii="Arial" w:eastAsia="Arial Unicode MS" w:hAnsi="Arial" w:cs="Times New Roman"/>
      <w:kern w:val="1"/>
      <w:sz w:val="28"/>
    </w:rPr>
  </w:style>
  <w:style w:type="paragraph" w:customStyle="1" w:styleId="NoName2">
    <w:name w:val="NoName(2)"/>
    <w:basedOn w:val="af2"/>
    <w:rsid w:val="00D6582F"/>
    <w:pPr>
      <w:widowControl w:val="0"/>
    </w:pPr>
    <w:rPr>
      <w:rFonts w:ascii="Courier New" w:eastAsia="Courier New" w:hAnsi="Courier New" w:cs="Courier New"/>
      <w:kern w:val="1"/>
      <w:sz w:val="28"/>
    </w:rPr>
  </w:style>
  <w:style w:type="paragraph" w:customStyle="1" w:styleId="NoName7">
    <w:name w:val="NoName(7)"/>
    <w:basedOn w:val="af2"/>
    <w:rsid w:val="00D6582F"/>
    <w:pPr>
      <w:widowControl w:val="0"/>
      <w:ind w:firstLine="283"/>
      <w:jc w:val="both"/>
    </w:pPr>
    <w:rPr>
      <w:rFonts w:ascii="Times New Roman" w:eastAsia="Arial Unicode MS" w:hAnsi="Times New Roman" w:cs="Times New Roman"/>
      <w:kern w:val="1"/>
      <w:sz w:val="28"/>
    </w:rPr>
  </w:style>
  <w:style w:type="paragraph" w:customStyle="1" w:styleId="NoName6">
    <w:name w:val="NoName(6)"/>
    <w:basedOn w:val="af2"/>
    <w:next w:val="af2"/>
    <w:rsid w:val="00D6582F"/>
    <w:pPr>
      <w:widowControl w:val="0"/>
      <w:spacing w:line="360" w:lineRule="auto"/>
    </w:pPr>
    <w:rPr>
      <w:rFonts w:ascii="Times New Roman" w:eastAsia="Arial Unicode MS" w:hAnsi="Times New Roman" w:cs="Times New Roman"/>
      <w:kern w:val="1"/>
      <w:sz w:val="48"/>
      <w:szCs w:val="48"/>
      <w:lang w:val="uk-UA"/>
    </w:rPr>
  </w:style>
  <w:style w:type="paragraph" w:customStyle="1" w:styleId="245">
    <w:name w:val="Основной текст24"/>
    <w:basedOn w:val="af2"/>
    <w:next w:val="5ffc"/>
    <w:rsid w:val="00D6582F"/>
    <w:pPr>
      <w:widowControl w:val="0"/>
      <w:jc w:val="both"/>
    </w:pPr>
    <w:rPr>
      <w:rFonts w:ascii="Times New Roman" w:eastAsia="Arial Unicode MS" w:hAnsi="Times New Roman" w:cs="Times New Roman"/>
      <w:kern w:val="1"/>
      <w:sz w:val="28"/>
      <w:lang w:val="x-none"/>
    </w:rPr>
  </w:style>
  <w:style w:type="paragraph" w:customStyle="1" w:styleId="5ffc">
    <w:name w:val="Текст концевой сноски5"/>
    <w:basedOn w:val="af2"/>
    <w:next w:val="af2"/>
    <w:rsid w:val="00D6582F"/>
    <w:pPr>
      <w:widowControl w:val="0"/>
    </w:pPr>
    <w:rPr>
      <w:rFonts w:ascii="Times New Roman" w:eastAsia="Arial Unicode MS" w:hAnsi="Times New Roman" w:cs="Times New Roman"/>
      <w:kern w:val="1"/>
      <w:sz w:val="28"/>
    </w:rPr>
  </w:style>
  <w:style w:type="paragraph" w:customStyle="1" w:styleId="8f2">
    <w:name w:val="Текст8"/>
    <w:basedOn w:val="af2"/>
    <w:rsid w:val="00D6582F"/>
    <w:pPr>
      <w:widowControl w:val="0"/>
    </w:pPr>
    <w:rPr>
      <w:rFonts w:ascii="Courier New" w:eastAsia="Courier New" w:hAnsi="Courier New" w:cs="Courier New"/>
      <w:kern w:val="1"/>
      <w:sz w:val="28"/>
    </w:rPr>
  </w:style>
  <w:style w:type="paragraph" w:customStyle="1" w:styleId="10e">
    <w:name w:val="Основной текст с отступом10"/>
    <w:basedOn w:val="af2"/>
    <w:rsid w:val="00793F75"/>
    <w:pPr>
      <w:suppressAutoHyphens w:val="0"/>
      <w:spacing w:line="360" w:lineRule="auto"/>
      <w:ind w:firstLine="540"/>
      <w:jc w:val="both"/>
    </w:pPr>
    <w:rPr>
      <w:rFonts w:ascii="Times New Roman" w:eastAsia="Times New Roman" w:hAnsi="Times New Roman" w:cs="Times New Roman"/>
      <w:sz w:val="28"/>
      <w:lang w:val="uk-UA" w:eastAsia="ru-RU"/>
    </w:rPr>
  </w:style>
  <w:style w:type="paragraph" w:customStyle="1" w:styleId="DisKutsan1">
    <w:name w:val="Dis_Kutsan_Содержание_1"/>
    <w:rsid w:val="001A4B8C"/>
    <w:pPr>
      <w:keepLines/>
      <w:widowControl w:val="0"/>
      <w:tabs>
        <w:tab w:val="right" w:leader="dot" w:pos="9066"/>
      </w:tabs>
      <w:suppressAutoHyphens/>
      <w:adjustRightInd w:val="0"/>
      <w:spacing w:line="360" w:lineRule="auto"/>
      <w:ind w:right="567"/>
      <w:jc w:val="both"/>
      <w:textAlignment w:val="baseline"/>
    </w:pPr>
    <w:rPr>
      <w:rFonts w:ascii="Times New Roman" w:eastAsia="Times New Roman" w:hAnsi="Times New Roman" w:cs="Times New Roman"/>
      <w:caps/>
      <w:kern w:val="28"/>
      <w:sz w:val="28"/>
      <w:lang w:val="uk-UA"/>
    </w:rPr>
  </w:style>
  <w:style w:type="paragraph" w:customStyle="1" w:styleId="DisKutsan31">
    <w:name w:val="Стиль Dis_Kutsan_Содержание_3 + не полужирный Слева:  1 см Выступ..."/>
    <w:basedOn w:val="af2"/>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30">
    <w:name w:val="Стиль Dis_Kutsan_Содержание_3 + не полужирный Слева:  0"/>
    <w:aliases w:val="5 см"/>
    <w:basedOn w:val="af2"/>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10">
    <w:name w:val="Dis_Kutsan_Заголовок_1"/>
    <w:rsid w:val="001A4B8C"/>
    <w:pPr>
      <w:keepNext/>
      <w:keepLines/>
      <w:pageBreakBefore/>
      <w:widowControl w:val="0"/>
      <w:suppressAutoHyphens/>
      <w:adjustRightInd w:val="0"/>
      <w:spacing w:before="480" w:after="960" w:line="360" w:lineRule="auto"/>
      <w:jc w:val="center"/>
      <w:textAlignment w:val="baseline"/>
      <w:outlineLvl w:val="0"/>
    </w:pPr>
    <w:rPr>
      <w:rFonts w:ascii="Times New Roman" w:eastAsia="Times New Roman" w:hAnsi="Times New Roman" w:cs="Times New Roman"/>
      <w:b/>
      <w:caps/>
      <w:spacing w:val="60"/>
      <w:sz w:val="28"/>
      <w:lang w:val="uk-UA"/>
    </w:rPr>
  </w:style>
  <w:style w:type="paragraph" w:customStyle="1" w:styleId="DisKutsan2">
    <w:name w:val="Dis_Kutsan_Содержание_2"/>
    <w:rsid w:val="001A4B8C"/>
    <w:pPr>
      <w:keepLines/>
      <w:widowControl w:val="0"/>
      <w:tabs>
        <w:tab w:val="left" w:pos="1134"/>
        <w:tab w:val="right" w:leader="dot" w:pos="9066"/>
      </w:tabs>
      <w:suppressAutoHyphens/>
      <w:adjustRightInd w:val="0"/>
      <w:spacing w:line="360" w:lineRule="auto"/>
      <w:ind w:left="851" w:right="567" w:hanging="567"/>
      <w:jc w:val="both"/>
      <w:textAlignment w:val="baseline"/>
    </w:pPr>
    <w:rPr>
      <w:rFonts w:ascii="Times New Roman" w:eastAsia="Times New Roman" w:hAnsi="Times New Roman" w:cs="Times New Roman"/>
      <w:b/>
      <w:kern w:val="28"/>
      <w:sz w:val="28"/>
      <w:lang w:val="uk-UA"/>
    </w:rPr>
  </w:style>
  <w:style w:type="paragraph" w:customStyle="1" w:styleId="DisKutsan3">
    <w:name w:val="Dis_Kutsan_Содержание_3"/>
    <w:rsid w:val="001A4B8C"/>
    <w:pPr>
      <w:keepLines/>
      <w:widowControl w:val="0"/>
      <w:tabs>
        <w:tab w:val="left" w:pos="1418"/>
        <w:tab w:val="right" w:leader="dot" w:pos="9066"/>
      </w:tabs>
      <w:suppressAutoHyphens/>
      <w:adjustRightInd w:val="0"/>
      <w:spacing w:line="360" w:lineRule="auto"/>
      <w:ind w:left="1418" w:right="567" w:hanging="851"/>
      <w:jc w:val="both"/>
      <w:textAlignment w:val="baseline"/>
    </w:pPr>
    <w:rPr>
      <w:rFonts w:ascii="Times New Roman" w:eastAsia="Times New Roman" w:hAnsi="Times New Roman" w:cs="Times New Roman"/>
      <w:b/>
      <w:kern w:val="28"/>
      <w:sz w:val="28"/>
      <w:lang w:val="uk-UA"/>
    </w:rPr>
  </w:style>
  <w:style w:type="paragraph" w:customStyle="1" w:styleId="DisKutsan">
    <w:name w:val="Dis_Kutsan"/>
    <w:basedOn w:val="af2"/>
    <w:rsid w:val="001A4B8C"/>
    <w:pPr>
      <w:widowControl w:val="0"/>
      <w:adjustRightInd w:val="0"/>
      <w:spacing w:before="360" w:line="360" w:lineRule="auto"/>
      <w:jc w:val="center"/>
      <w:textAlignment w:val="baseline"/>
    </w:pPr>
    <w:rPr>
      <w:rFonts w:ascii="Times New Roman" w:eastAsia="Times New Roman" w:hAnsi="Times New Roman" w:cs="Times New Roman"/>
      <w:sz w:val="28"/>
      <w:lang w:val="uk-UA" w:eastAsia="ru-RU"/>
    </w:rPr>
  </w:style>
  <w:style w:type="paragraph" w:customStyle="1" w:styleId="DisKutsan1024">
    <w:name w:val="Стиль Dis_Kutsan_Заголовок_1 + Перед:  0 пт После:  24 пт"/>
    <w:basedOn w:val="af2"/>
    <w:rsid w:val="001A4B8C"/>
    <w:pPr>
      <w:keepNext/>
      <w:keepLines/>
      <w:pageBreakBefore/>
      <w:widowControl w:val="0"/>
      <w:adjustRightInd w:val="0"/>
      <w:spacing w:after="480" w:line="360" w:lineRule="auto"/>
      <w:jc w:val="center"/>
      <w:textAlignment w:val="baseline"/>
      <w:outlineLvl w:val="0"/>
    </w:pPr>
    <w:rPr>
      <w:rFonts w:ascii="Times New Roman" w:eastAsia="Times New Roman" w:hAnsi="Times New Roman" w:cs="Times New Roman"/>
      <w:b/>
      <w:bCs/>
      <w:caps/>
      <w:spacing w:val="60"/>
      <w:sz w:val="28"/>
      <w:szCs w:val="20"/>
      <w:lang w:val="uk-UA" w:eastAsia="ru-RU"/>
    </w:rPr>
  </w:style>
  <w:style w:type="paragraph" w:customStyle="1" w:styleId="afffffffffffffffffffffffffffffffff4">
    <w:name w:val="Список лытератури"/>
    <w:basedOn w:val="afffffffd"/>
    <w:rsid w:val="0035068C"/>
    <w:pPr>
      <w:tabs>
        <w:tab w:val="num" w:pos="540"/>
      </w:tabs>
      <w:suppressAutoHyphens w:val="0"/>
      <w:spacing w:after="0" w:line="360" w:lineRule="auto"/>
      <w:ind w:left="540" w:hanging="540"/>
    </w:pPr>
    <w:rPr>
      <w:rFonts w:ascii="Times New Roman" w:eastAsia="Times New Roman" w:hAnsi="Times New Roman" w:cs="Times New Roman"/>
      <w:lang w:eastAsia="ru-RU"/>
    </w:rPr>
  </w:style>
  <w:style w:type="paragraph" w:customStyle="1" w:styleId="114pt1">
    <w:name w:val="Стиль Стиль1 + 14 pt по ширине Первая строка:  1 см"/>
    <w:basedOn w:val="af2"/>
    <w:rsid w:val="00B56881"/>
    <w:pPr>
      <w:suppressAutoHyphens w:val="0"/>
      <w:spacing w:line="360" w:lineRule="auto"/>
      <w:ind w:firstLine="851"/>
      <w:jc w:val="both"/>
    </w:pPr>
    <w:rPr>
      <w:rFonts w:ascii="Times New Roman" w:eastAsia="Times New Roman" w:hAnsi="Times New Roman" w:cs="Times New Roman"/>
      <w:sz w:val="28"/>
      <w:szCs w:val="28"/>
      <w:lang w:eastAsia="ru-RU"/>
    </w:rPr>
  </w:style>
  <w:style w:type="paragraph" w:customStyle="1" w:styleId="afffffffffffffffffffffffffffffffff5">
    <w:name w:val="дисерт"/>
    <w:rsid w:val="00B56881"/>
    <w:pPr>
      <w:autoSpaceDE w:val="0"/>
      <w:autoSpaceDN w:val="0"/>
      <w:spacing w:line="360" w:lineRule="auto"/>
      <w:ind w:firstLine="709"/>
      <w:jc w:val="both"/>
    </w:pPr>
    <w:rPr>
      <w:rFonts w:ascii="Times New Roman" w:eastAsia="Times New Roman" w:hAnsi="Times New Roman" w:cs="Times New Roman"/>
      <w:sz w:val="24"/>
      <w:szCs w:val="24"/>
      <w:lang w:val="uk-UA"/>
    </w:rPr>
  </w:style>
  <w:style w:type="character" w:customStyle="1" w:styleId="Iniiaiueeeoeoo">
    <w:name w:val="Iniiaiueee o?eoo"/>
    <w:rsid w:val="008B73E8"/>
  </w:style>
  <w:style w:type="character" w:customStyle="1" w:styleId="2fffffff0">
    <w:name w:val="Знак Знак2"/>
    <w:basedOn w:val="af3"/>
    <w:rsid w:val="008B73E8"/>
    <w:rPr>
      <w:b/>
      <w:sz w:val="28"/>
      <w:lang w:val="uk-UA"/>
    </w:rPr>
  </w:style>
  <w:style w:type="character" w:customStyle="1" w:styleId="8f3">
    <w:name w:val="Знак Знак8"/>
    <w:basedOn w:val="af3"/>
    <w:rsid w:val="00447C7D"/>
    <w:rPr>
      <w:lang w:val="uk-UA"/>
    </w:rPr>
  </w:style>
  <w:style w:type="paragraph" w:customStyle="1" w:styleId="2142">
    <w:name w:val="Основной текст с отступом 214"/>
    <w:basedOn w:val="af2"/>
    <w:rsid w:val="004B7DC6"/>
    <w:pPr>
      <w:suppressAutoHyphens w:val="0"/>
      <w:spacing w:line="360" w:lineRule="auto"/>
      <w:ind w:firstLine="720"/>
      <w:jc w:val="both"/>
    </w:pPr>
    <w:rPr>
      <w:rFonts w:ascii="Times New Roman" w:eastAsia="Batang" w:hAnsi="Times New Roman" w:cs="Times New Roman"/>
      <w:sz w:val="28"/>
      <w:szCs w:val="20"/>
      <w:lang w:val="uk-UA" w:eastAsia="uk-UA"/>
    </w:rPr>
  </w:style>
  <w:style w:type="paragraph" w:customStyle="1" w:styleId="2210">
    <w:name w:val="Основной текст 221"/>
    <w:basedOn w:val="af2"/>
    <w:rsid w:val="00B357B3"/>
    <w:pPr>
      <w:suppressAutoHyphens w:val="0"/>
      <w:ind w:firstLine="540"/>
      <w:jc w:val="both"/>
    </w:pPr>
    <w:rPr>
      <w:rFonts w:ascii="Times New Roman" w:eastAsia="Times New Roman" w:hAnsi="Times New Roman" w:cs="Times New Roman"/>
      <w:sz w:val="28"/>
      <w:szCs w:val="20"/>
      <w:lang w:val="uk-UA" w:eastAsia="ru-RU"/>
    </w:rPr>
  </w:style>
  <w:style w:type="paragraph" w:customStyle="1" w:styleId="391">
    <w:name w:val="Основной текст с отступом 39"/>
    <w:basedOn w:val="af2"/>
    <w:rsid w:val="00CA4ED4"/>
    <w:pPr>
      <w:suppressAutoHyphens w:val="0"/>
      <w:overflowPunct w:val="0"/>
      <w:autoSpaceDE w:val="0"/>
      <w:autoSpaceDN w:val="0"/>
      <w:adjustRightInd w:val="0"/>
      <w:spacing w:line="360" w:lineRule="auto"/>
      <w:ind w:left="709" w:hanging="709"/>
      <w:textAlignment w:val="baseline"/>
    </w:pPr>
    <w:rPr>
      <w:rFonts w:ascii="Times New Roman CYR" w:eastAsia="Times New Roman" w:hAnsi="Times New Roman CYR" w:cs="Times New Roman"/>
      <w:sz w:val="28"/>
      <w:szCs w:val="20"/>
      <w:lang w:eastAsia="ru-RU"/>
    </w:rPr>
  </w:style>
  <w:style w:type="character" w:customStyle="1" w:styleId="ref-vol1">
    <w:name w:val="ref-vol1"/>
    <w:basedOn w:val="af3"/>
    <w:rsid w:val="000E3896"/>
    <w:rPr>
      <w:b/>
      <w:bCs/>
    </w:rPr>
  </w:style>
  <w:style w:type="character" w:customStyle="1" w:styleId="1fffffffff5">
    <w:name w:val="Текст выноски Знак1"/>
    <w:basedOn w:val="af3"/>
    <w:semiHidden/>
    <w:rsid w:val="000E3896"/>
    <w:rPr>
      <w:rFonts w:ascii="Tahoma" w:hAnsi="Tahoma" w:cs="Tahoma"/>
      <w:sz w:val="16"/>
      <w:szCs w:val="16"/>
      <w:lang w:val="uk-UA"/>
    </w:rPr>
  </w:style>
  <w:style w:type="paragraph" w:customStyle="1" w:styleId="3ffffa">
    <w:name w:val="Нижний колонтитул3"/>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character" w:customStyle="1" w:styleId="3ffffb">
    <w:name w:val="Номер страницы3"/>
    <w:basedOn w:val="af3"/>
    <w:rsid w:val="007854B5"/>
  </w:style>
  <w:style w:type="paragraph" w:customStyle="1" w:styleId="4fff8">
    <w:name w:val="Верхний колонтитул4"/>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paragraph" w:customStyle="1" w:styleId="Oaeno1">
    <w:name w:val="Oaeno_1"/>
    <w:basedOn w:val="af2"/>
    <w:rsid w:val="0064487E"/>
    <w:pPr>
      <w:suppressAutoHyphens w:val="0"/>
      <w:overflowPunct w:val="0"/>
      <w:autoSpaceDE w:val="0"/>
      <w:autoSpaceDN w:val="0"/>
      <w:adjustRightInd w:val="0"/>
      <w:spacing w:line="384" w:lineRule="auto"/>
      <w:ind w:firstLine="709"/>
      <w:jc w:val="both"/>
    </w:pPr>
    <w:rPr>
      <w:rFonts w:ascii="Times New Roman" w:eastAsia="Times New Roman" w:hAnsi="Times New Roman" w:cs="Times New Roman"/>
      <w:sz w:val="28"/>
      <w:szCs w:val="20"/>
      <w:lang w:eastAsia="ru-RU"/>
    </w:rPr>
  </w:style>
  <w:style w:type="paragraph" w:customStyle="1" w:styleId="Noeeu2">
    <w:name w:val="Noeeu2"/>
    <w:basedOn w:val="af2"/>
    <w:rsid w:val="0064487E"/>
    <w:pPr>
      <w:suppressAutoHyphens w:val="0"/>
      <w:overflowPunct w:val="0"/>
      <w:autoSpaceDE w:val="0"/>
      <w:autoSpaceDN w:val="0"/>
      <w:adjustRightInd w:val="0"/>
      <w:spacing w:line="360" w:lineRule="auto"/>
      <w:ind w:left="680"/>
    </w:pPr>
    <w:rPr>
      <w:rFonts w:ascii="Times New Roman" w:eastAsia="Times New Roman" w:hAnsi="Times New Roman" w:cs="Times New Roman"/>
      <w:color w:val="000000"/>
      <w:position w:val="6"/>
      <w:sz w:val="28"/>
      <w:szCs w:val="20"/>
      <w:lang w:eastAsia="ru-RU"/>
    </w:rPr>
  </w:style>
  <w:style w:type="paragraph" w:customStyle="1" w:styleId="Iaca">
    <w:name w:val="Iaca"/>
    <w:basedOn w:val="af2"/>
    <w:rsid w:val="0005299B"/>
    <w:pPr>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Iacaaiea1">
    <w:name w:val="Iacaaiea1"/>
    <w:basedOn w:val="Iaca"/>
    <w:rsid w:val="0005299B"/>
    <w:pPr>
      <w:jc w:val="center"/>
    </w:pPr>
    <w:rPr>
      <w:b/>
      <w:sz w:val="36"/>
    </w:rPr>
  </w:style>
  <w:style w:type="paragraph" w:customStyle="1" w:styleId="afffffffffffffffffffffffffffffffff6">
    <w:name w:val="Назв"/>
    <w:basedOn w:val="af2"/>
    <w:rsid w:val="007575D0"/>
    <w:pPr>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Iacaaiea2">
    <w:name w:val="Iacaaiea2"/>
    <w:basedOn w:val="af2"/>
    <w:rsid w:val="007575D0"/>
    <w:pPr>
      <w:suppressAutoHyphens w:val="0"/>
      <w:overflowPunct w:val="0"/>
      <w:autoSpaceDE w:val="0"/>
      <w:autoSpaceDN w:val="0"/>
      <w:adjustRightInd w:val="0"/>
      <w:spacing w:line="360" w:lineRule="auto"/>
      <w:ind w:left="1276" w:hanging="567"/>
      <w:textAlignment w:val="baseline"/>
    </w:pPr>
    <w:rPr>
      <w:rFonts w:ascii="Times New Roman" w:eastAsia="Times New Roman" w:hAnsi="Times New Roman" w:cs="Times New Roman"/>
      <w:b/>
      <w:sz w:val="32"/>
      <w:szCs w:val="20"/>
      <w:lang w:val="uk-UA" w:eastAsia="ru-RU"/>
    </w:rPr>
  </w:style>
  <w:style w:type="paragraph" w:customStyle="1" w:styleId="Iacaaiea3">
    <w:name w:val="Iacaaiea3"/>
    <w:basedOn w:val="Iaca"/>
    <w:rsid w:val="007575D0"/>
    <w:pPr>
      <w:overflowPunct w:val="0"/>
      <w:autoSpaceDE w:val="0"/>
      <w:autoSpaceDN w:val="0"/>
      <w:adjustRightInd w:val="0"/>
      <w:ind w:left="1560" w:hanging="840"/>
      <w:jc w:val="left"/>
      <w:textAlignment w:val="baseline"/>
    </w:pPr>
    <w:rPr>
      <w:b/>
      <w:i/>
      <w:sz w:val="32"/>
    </w:rPr>
  </w:style>
  <w:style w:type="paragraph" w:customStyle="1" w:styleId="Iacaaiea4">
    <w:name w:val="Iacaaiea4"/>
    <w:basedOn w:val="Iacaaiea3"/>
    <w:rsid w:val="007575D0"/>
    <w:rPr>
      <w:i w:val="0"/>
      <w:sz w:val="28"/>
    </w:rPr>
  </w:style>
  <w:style w:type="character" w:customStyle="1" w:styleId="frag">
    <w:name w:val="frag"/>
    <w:basedOn w:val="af3"/>
    <w:rsid w:val="000A25D7"/>
  </w:style>
  <w:style w:type="paragraph" w:customStyle="1" w:styleId="7f3">
    <w:name w:val="Текст выноски7"/>
    <w:basedOn w:val="af2"/>
    <w:rsid w:val="0054723C"/>
    <w:pPr>
      <w:suppressAutoHyphens w:val="0"/>
    </w:pPr>
    <w:rPr>
      <w:rFonts w:ascii="Tahoma" w:eastAsia="Times New Roman" w:hAnsi="Tahoma" w:cs="Tahoma"/>
      <w:sz w:val="16"/>
      <w:szCs w:val="16"/>
      <w:lang w:eastAsia="ru-RU"/>
    </w:rPr>
  </w:style>
  <w:style w:type="paragraph" w:customStyle="1" w:styleId="BodyText27">
    <w:name w:val="Body Text 27"/>
    <w:basedOn w:val="af2"/>
    <w:rsid w:val="007A4DE4"/>
    <w:pPr>
      <w:suppressAutoHyphens w:val="0"/>
      <w:overflowPunct w:val="0"/>
      <w:autoSpaceDE w:val="0"/>
      <w:autoSpaceDN w:val="0"/>
      <w:adjustRightInd w:val="0"/>
      <w:spacing w:line="360" w:lineRule="auto"/>
      <w:ind w:firstLine="709"/>
      <w:jc w:val="both"/>
      <w:textAlignment w:val="baseline"/>
    </w:pPr>
    <w:rPr>
      <w:rFonts w:ascii="Tms Rmn" w:eastAsia="Times New Roman" w:hAnsi="Tms Rmn" w:cs="Times New Roman"/>
      <w:spacing w:val="20"/>
      <w:sz w:val="28"/>
      <w:szCs w:val="28"/>
      <w:lang w:val="uk-UA" w:eastAsia="ru-RU"/>
    </w:rPr>
  </w:style>
  <w:style w:type="paragraph" w:customStyle="1" w:styleId="DisPrikh">
    <w:name w:val="Dis_Prikh_Текст_абзаца"/>
    <w:basedOn w:val="af2"/>
    <w:rsid w:val="00477220"/>
    <w:pPr>
      <w:spacing w:line="360" w:lineRule="auto"/>
      <w:ind w:firstLine="567"/>
      <w:jc w:val="both"/>
    </w:pPr>
    <w:rPr>
      <w:rFonts w:ascii="Times New Roman" w:eastAsia="Times New Roman" w:hAnsi="Times New Roman" w:cs="Times New Roman"/>
      <w:kern w:val="1"/>
      <w:sz w:val="28"/>
      <w:szCs w:val="28"/>
      <w:lang w:val="uk-UA"/>
    </w:rPr>
  </w:style>
  <w:style w:type="paragraph" w:customStyle="1" w:styleId="afffffffffffffffffffffffffffffffff7">
    <w:name w:val="ччч"/>
    <w:basedOn w:val="af2"/>
    <w:uiPriority w:val="99"/>
    <w:rsid w:val="00C62B6D"/>
    <w:pPr>
      <w:suppressAutoHyphens w:val="0"/>
    </w:pPr>
    <w:rPr>
      <w:rFonts w:ascii="Times New Roman" w:eastAsia="Times New Roman" w:hAnsi="Times New Roman" w:cs="Times New Roman"/>
      <w:lang w:val="uk-UA" w:eastAsia="ru-RU"/>
    </w:rPr>
  </w:style>
  <w:style w:type="paragraph" w:customStyle="1" w:styleId="2220">
    <w:name w:val="Основной текст 222"/>
    <w:basedOn w:val="af2"/>
    <w:rsid w:val="00BB6AE9"/>
    <w:pPr>
      <w:suppressAutoHyphens w:val="0"/>
      <w:overflowPunct w:val="0"/>
      <w:autoSpaceDE w:val="0"/>
      <w:autoSpaceDN w:val="0"/>
      <w:adjustRightInd w:val="0"/>
      <w:spacing w:line="360" w:lineRule="auto"/>
      <w:ind w:firstLine="1080"/>
      <w:textAlignment w:val="baseline"/>
    </w:pPr>
    <w:rPr>
      <w:rFonts w:ascii="Times New Roman" w:eastAsia="Times New Roman" w:hAnsi="Times New Roman" w:cs="Times New Roman"/>
      <w:sz w:val="28"/>
      <w:szCs w:val="20"/>
      <w:lang w:val="uk-UA" w:eastAsia="ru-RU"/>
    </w:rPr>
  </w:style>
  <w:style w:type="paragraph" w:customStyle="1" w:styleId="2151">
    <w:name w:val="Основной текст с отступом 215"/>
    <w:basedOn w:val="af2"/>
    <w:rsid w:val="00BB6AE9"/>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2fd">
    <w:name w:val="Основной текст с отступом12"/>
    <w:basedOn w:val="af2"/>
    <w:rsid w:val="0008365B"/>
    <w:pPr>
      <w:tabs>
        <w:tab w:val="left" w:pos="414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color w:val="000000"/>
      <w:spacing w:val="-4"/>
      <w:sz w:val="28"/>
      <w:szCs w:val="28"/>
      <w:lang w:val="uk-UA" w:eastAsia="ru-RU"/>
    </w:rPr>
  </w:style>
  <w:style w:type="paragraph" w:customStyle="1" w:styleId="cats">
    <w:name w:val="cats"/>
    <w:basedOn w:val="af2"/>
    <w:rsid w:val="00885E2D"/>
    <w:pPr>
      <w:suppressAutoHyphens w:val="0"/>
      <w:spacing w:before="100" w:beforeAutospacing="1" w:after="100" w:afterAutospacing="1" w:line="264" w:lineRule="auto"/>
      <w:ind w:left="400" w:right="400"/>
    </w:pPr>
    <w:rPr>
      <w:rFonts w:ascii="Arial" w:eastAsia="Arial Unicode MS" w:hAnsi="Arial" w:cs="Arial"/>
      <w:color w:val="990099"/>
      <w:sz w:val="19"/>
      <w:szCs w:val="19"/>
      <w:lang w:eastAsia="ru-RU"/>
    </w:rPr>
  </w:style>
  <w:style w:type="paragraph" w:customStyle="1" w:styleId="9f">
    <w:name w:val="Текст9"/>
    <w:basedOn w:val="af2"/>
    <w:rsid w:val="00326BE5"/>
    <w:pPr>
      <w:suppressAutoHyphens w:val="0"/>
    </w:pPr>
    <w:rPr>
      <w:rFonts w:ascii="Courier New" w:eastAsia="Times New Roman" w:hAnsi="Courier New" w:cs="Times New Roman"/>
      <w:sz w:val="20"/>
      <w:szCs w:val="20"/>
      <w:lang w:eastAsia="ru-RU"/>
    </w:rPr>
  </w:style>
  <w:style w:type="paragraph" w:customStyle="1" w:styleId="264">
    <w:name w:val="Обычный26"/>
    <w:rsid w:val="00726C2E"/>
    <w:rPr>
      <w:rFonts w:ascii="Times New Roman" w:eastAsia="Times New Roman" w:hAnsi="Times New Roman" w:cs="Times New Roman"/>
      <w:lang w:val="uk-UA"/>
    </w:rPr>
  </w:style>
  <w:style w:type="paragraph" w:customStyle="1" w:styleId="afffffffffffffffffffffffffffffffff8">
    <w:name w:val="Термин"/>
    <w:basedOn w:val="af2"/>
    <w:next w:val="afffffffffffffffffffffff9"/>
    <w:rsid w:val="0013554E"/>
    <w:pPr>
      <w:suppressAutoHyphens w:val="0"/>
    </w:pPr>
    <w:rPr>
      <w:rFonts w:ascii="Times New Roman" w:eastAsia="Times New Roman" w:hAnsi="Times New Roman" w:cs="Times New Roman"/>
      <w:snapToGrid w:val="0"/>
      <w:szCs w:val="20"/>
      <w:lang w:val="uk-UA" w:eastAsia="ru-RU"/>
    </w:rPr>
  </w:style>
  <w:style w:type="paragraph" w:customStyle="1" w:styleId="003zahol">
    <w:name w:val="(0)_03_zahol"/>
    <w:basedOn w:val="001zvychtxt"/>
    <w:next w:val="001zvychtxt"/>
    <w:rsid w:val="004434E2"/>
    <w:pPr>
      <w:spacing w:before="187" w:after="57"/>
      <w:ind w:firstLine="0"/>
      <w:jc w:val="center"/>
    </w:pPr>
    <w:rPr>
      <w:b/>
      <w:bCs/>
    </w:rPr>
  </w:style>
  <w:style w:type="paragraph" w:customStyle="1" w:styleId="001zvychtxt">
    <w:name w:val="(0)_01_zvych_txt"/>
    <w:rsid w:val="004434E2"/>
    <w:pPr>
      <w:autoSpaceDE w:val="0"/>
      <w:autoSpaceDN w:val="0"/>
      <w:spacing w:line="240" w:lineRule="atLeast"/>
      <w:ind w:firstLine="340"/>
      <w:jc w:val="both"/>
    </w:pPr>
    <w:rPr>
      <w:rFonts w:ascii="PragmaticaC" w:eastAsia="Times New Roman" w:hAnsi="PragmaticaC" w:cs="Times New Roman"/>
      <w:color w:val="000000"/>
      <w:sz w:val="19"/>
      <w:szCs w:val="19"/>
      <w:lang w:val="uk-UA" w:eastAsia="uk-UA"/>
    </w:rPr>
  </w:style>
  <w:style w:type="paragraph" w:customStyle="1" w:styleId="TitleL">
    <w:name w:val="Title L"/>
    <w:basedOn w:val="af2"/>
    <w:uiPriority w:val="99"/>
    <w:rsid w:val="00F52E0F"/>
    <w:pPr>
      <w:suppressAutoHyphens w:val="0"/>
      <w:spacing w:before="240" w:after="240"/>
      <w:jc w:val="center"/>
    </w:pPr>
    <w:rPr>
      <w:rFonts w:ascii="Times New Roman" w:eastAsia="Batang" w:hAnsi="Times New Roman" w:cs="Times New Roman"/>
      <w:b/>
      <w:sz w:val="28"/>
      <w:lang w:eastAsia="ru-RU"/>
    </w:rPr>
  </w:style>
  <w:style w:type="paragraph" w:customStyle="1" w:styleId="afffffffffffffffffffffffffffffffff9">
    <w:name w:val="Напис"/>
    <w:basedOn w:val="TitleL"/>
    <w:uiPriority w:val="99"/>
    <w:rsid w:val="00F52E0F"/>
    <w:pPr>
      <w:spacing w:before="0" w:after="120"/>
    </w:pPr>
    <w:rPr>
      <w:b w:val="0"/>
      <w:lang w:val="uk-UA"/>
    </w:rPr>
  </w:style>
  <w:style w:type="paragraph" w:styleId="4fff9">
    <w:name w:val="index 4"/>
    <w:basedOn w:val="af2"/>
    <w:next w:val="af2"/>
    <w:autoRedefine/>
    <w:semiHidden/>
    <w:rsid w:val="00F52E0F"/>
    <w:pPr>
      <w:suppressAutoHyphens w:val="0"/>
      <w:spacing w:line="360" w:lineRule="auto"/>
      <w:ind w:left="800" w:hanging="200"/>
      <w:jc w:val="both"/>
    </w:pPr>
    <w:rPr>
      <w:rFonts w:ascii="Times New Roman" w:eastAsia="Batang" w:hAnsi="Times New Roman" w:cs="Times New Roman"/>
      <w:sz w:val="28"/>
      <w:szCs w:val="20"/>
      <w:lang w:val="uk-UA" w:eastAsia="ru-RU"/>
    </w:rPr>
  </w:style>
  <w:style w:type="paragraph" w:styleId="5ffd">
    <w:name w:val="index 5"/>
    <w:basedOn w:val="af2"/>
    <w:next w:val="af2"/>
    <w:autoRedefine/>
    <w:semiHidden/>
    <w:rsid w:val="00F52E0F"/>
    <w:pPr>
      <w:suppressAutoHyphens w:val="0"/>
      <w:spacing w:line="360" w:lineRule="auto"/>
      <w:ind w:left="1000" w:hanging="200"/>
      <w:jc w:val="both"/>
    </w:pPr>
    <w:rPr>
      <w:rFonts w:ascii="Times New Roman" w:eastAsia="Batang" w:hAnsi="Times New Roman" w:cs="Times New Roman"/>
      <w:sz w:val="28"/>
      <w:szCs w:val="20"/>
      <w:lang w:val="uk-UA" w:eastAsia="ru-RU"/>
    </w:rPr>
  </w:style>
  <w:style w:type="paragraph" w:styleId="6ff">
    <w:name w:val="index 6"/>
    <w:basedOn w:val="af2"/>
    <w:next w:val="af2"/>
    <w:autoRedefine/>
    <w:semiHidden/>
    <w:rsid w:val="00F52E0F"/>
    <w:pPr>
      <w:suppressAutoHyphens w:val="0"/>
      <w:spacing w:line="360" w:lineRule="auto"/>
      <w:ind w:left="1200" w:hanging="200"/>
      <w:jc w:val="both"/>
    </w:pPr>
    <w:rPr>
      <w:rFonts w:ascii="Times New Roman" w:eastAsia="Batang" w:hAnsi="Times New Roman" w:cs="Times New Roman"/>
      <w:sz w:val="28"/>
      <w:szCs w:val="20"/>
      <w:lang w:val="uk-UA" w:eastAsia="ru-RU"/>
    </w:rPr>
  </w:style>
  <w:style w:type="paragraph" w:styleId="7f4">
    <w:name w:val="index 7"/>
    <w:basedOn w:val="af2"/>
    <w:next w:val="af2"/>
    <w:autoRedefine/>
    <w:semiHidden/>
    <w:rsid w:val="00F52E0F"/>
    <w:pPr>
      <w:suppressAutoHyphens w:val="0"/>
      <w:spacing w:line="360" w:lineRule="auto"/>
      <w:ind w:left="1400" w:hanging="200"/>
      <w:jc w:val="both"/>
    </w:pPr>
    <w:rPr>
      <w:rFonts w:ascii="Times New Roman" w:eastAsia="Batang" w:hAnsi="Times New Roman" w:cs="Times New Roman"/>
      <w:sz w:val="28"/>
      <w:szCs w:val="20"/>
      <w:lang w:val="uk-UA" w:eastAsia="ru-RU"/>
    </w:rPr>
  </w:style>
  <w:style w:type="paragraph" w:styleId="8f4">
    <w:name w:val="index 8"/>
    <w:basedOn w:val="af2"/>
    <w:next w:val="af2"/>
    <w:autoRedefine/>
    <w:semiHidden/>
    <w:rsid w:val="00F52E0F"/>
    <w:pPr>
      <w:suppressAutoHyphens w:val="0"/>
      <w:spacing w:line="360" w:lineRule="auto"/>
      <w:ind w:left="1600" w:hanging="200"/>
      <w:jc w:val="both"/>
    </w:pPr>
    <w:rPr>
      <w:rFonts w:ascii="Times New Roman" w:eastAsia="Batang" w:hAnsi="Times New Roman" w:cs="Times New Roman"/>
      <w:sz w:val="28"/>
      <w:szCs w:val="20"/>
      <w:lang w:val="uk-UA" w:eastAsia="ru-RU"/>
    </w:rPr>
  </w:style>
  <w:style w:type="paragraph" w:styleId="9f0">
    <w:name w:val="index 9"/>
    <w:basedOn w:val="af2"/>
    <w:next w:val="af2"/>
    <w:autoRedefine/>
    <w:semiHidden/>
    <w:rsid w:val="00F52E0F"/>
    <w:pPr>
      <w:suppressAutoHyphens w:val="0"/>
      <w:spacing w:line="360" w:lineRule="auto"/>
      <w:ind w:left="1800" w:hanging="200"/>
      <w:jc w:val="both"/>
    </w:pPr>
    <w:rPr>
      <w:rFonts w:ascii="Times New Roman" w:eastAsia="Batang" w:hAnsi="Times New Roman" w:cs="Times New Roman"/>
      <w:sz w:val="28"/>
      <w:szCs w:val="20"/>
      <w:lang w:val="uk-UA" w:eastAsia="ru-RU"/>
    </w:rPr>
  </w:style>
  <w:style w:type="paragraph" w:customStyle="1" w:styleId="afffffffffffffffffffffffffffffffffa">
    <w:name w:val="Обычный А"/>
    <w:basedOn w:val="af2"/>
    <w:uiPriority w:val="99"/>
    <w:rsid w:val="00F52E0F"/>
    <w:pPr>
      <w:suppressAutoHyphens w:val="0"/>
      <w:spacing w:line="360" w:lineRule="auto"/>
      <w:ind w:firstLine="709"/>
      <w:jc w:val="both"/>
    </w:pPr>
    <w:rPr>
      <w:rFonts w:ascii="Times New Roman" w:eastAsia="Batang" w:hAnsi="Times New Roman" w:cs="Times New Roman"/>
      <w:sz w:val="28"/>
      <w:lang w:eastAsia="ru-RU"/>
    </w:rPr>
  </w:style>
  <w:style w:type="paragraph" w:customStyle="1" w:styleId="9f1">
    <w:name w:val="Название9"/>
    <w:basedOn w:val="afffffffffffffffffffffffffffffffffa"/>
    <w:rsid w:val="00F52E0F"/>
    <w:pPr>
      <w:spacing w:before="240" w:after="240" w:line="240" w:lineRule="auto"/>
      <w:ind w:firstLine="0"/>
      <w:jc w:val="center"/>
    </w:pPr>
    <w:rPr>
      <w:b/>
      <w:caps/>
    </w:rPr>
  </w:style>
  <w:style w:type="paragraph" w:customStyle="1" w:styleId="afffffffffffffffffffffffffffffffffb">
    <w:name w:val="Підпис"/>
    <w:basedOn w:val="afffffffffffffffffffffffffffffffffa"/>
    <w:uiPriority w:val="99"/>
    <w:rsid w:val="00F52E0F"/>
    <w:pPr>
      <w:ind w:firstLine="0"/>
      <w:jc w:val="center"/>
    </w:pPr>
    <w:rPr>
      <w:lang w:val="uk-UA"/>
    </w:rPr>
  </w:style>
  <w:style w:type="paragraph" w:customStyle="1" w:styleId="TitleLeft">
    <w:name w:val="Title Left"/>
    <w:basedOn w:val="af2"/>
    <w:uiPriority w:val="99"/>
    <w:rsid w:val="00F52E0F"/>
    <w:pPr>
      <w:suppressAutoHyphens w:val="0"/>
      <w:spacing w:before="240" w:after="240"/>
    </w:pPr>
    <w:rPr>
      <w:rFonts w:ascii="Times New Roman" w:eastAsia="Batang" w:hAnsi="Times New Roman" w:cs="Times New Roman"/>
      <w:b/>
      <w:sz w:val="28"/>
      <w:lang w:eastAsia="ru-RU"/>
    </w:rPr>
  </w:style>
  <w:style w:type="paragraph" w:customStyle="1" w:styleId="Titletabl">
    <w:name w:val="Title tabl."/>
    <w:basedOn w:val="2ffffc"/>
    <w:rsid w:val="00F52E0F"/>
    <w:pPr>
      <w:suppressAutoHyphens w:val="0"/>
      <w:spacing w:before="120" w:after="240" w:line="240" w:lineRule="auto"/>
      <w:jc w:val="center"/>
    </w:pPr>
    <w:rPr>
      <w:rFonts w:ascii="Times New Roman" w:eastAsia="Batang" w:hAnsi="Times New Roman" w:cs="Times New Roman"/>
      <w:b/>
      <w:spacing w:val="20"/>
      <w:sz w:val="28"/>
      <w:lang w:val="uk-UA" w:eastAsia="ru-RU"/>
    </w:rPr>
  </w:style>
  <w:style w:type="paragraph" w:customStyle="1" w:styleId="Title10">
    <w:name w:val="Title1"/>
    <w:basedOn w:val="afffffffffffffffffffffffffffffffffa"/>
    <w:uiPriority w:val="99"/>
    <w:rsid w:val="00F52E0F"/>
    <w:pPr>
      <w:spacing w:before="240" w:after="240" w:line="240" w:lineRule="auto"/>
      <w:ind w:firstLine="0"/>
      <w:jc w:val="center"/>
    </w:pPr>
    <w:rPr>
      <w:b/>
      <w:caps/>
    </w:rPr>
  </w:style>
  <w:style w:type="paragraph" w:customStyle="1" w:styleId="TitleLeftParagraph">
    <w:name w:val="Title Left Paragraph"/>
    <w:basedOn w:val="TitleL"/>
    <w:rsid w:val="00F52E0F"/>
    <w:pPr>
      <w:ind w:firstLine="709"/>
      <w:jc w:val="left"/>
    </w:pPr>
    <w:rPr>
      <w:lang w:val="uk-UA"/>
    </w:rPr>
  </w:style>
  <w:style w:type="paragraph" w:customStyle="1" w:styleId="tania">
    <w:name w:val="tania"/>
    <w:basedOn w:val="af2"/>
    <w:uiPriority w:val="99"/>
    <w:rsid w:val="00984220"/>
    <w:pPr>
      <w:suppressAutoHyphens w:val="0"/>
      <w:ind w:firstLine="851"/>
      <w:jc w:val="both"/>
    </w:pPr>
    <w:rPr>
      <w:rFonts w:ascii="Times New Roman" w:eastAsia="Batang" w:hAnsi="Times New Roman" w:cs="Times New Roman"/>
      <w:sz w:val="28"/>
      <w:szCs w:val="28"/>
      <w:lang w:eastAsia="ru-RU"/>
    </w:rPr>
  </w:style>
  <w:style w:type="paragraph" w:customStyle="1" w:styleId="afffffffffffffffffffffffffffffffffc">
    <w:name w:val="Основной текст с отступо"/>
    <w:basedOn w:val="af2"/>
    <w:rsid w:val="00371074"/>
    <w:pPr>
      <w:suppressAutoHyphens w:val="0"/>
      <w:spacing w:line="360" w:lineRule="atLeast"/>
      <w:ind w:firstLine="720"/>
      <w:jc w:val="both"/>
    </w:pPr>
    <w:rPr>
      <w:rFonts w:ascii="Times New Roman" w:eastAsia="Times New Roman" w:hAnsi="Times New Roman" w:cs="Times New Roman"/>
      <w:sz w:val="28"/>
      <w:szCs w:val="20"/>
      <w:lang w:eastAsia="ru-RU"/>
    </w:rPr>
  </w:style>
  <w:style w:type="paragraph" w:customStyle="1" w:styleId="392">
    <w:name w:val="Основной текст 39"/>
    <w:basedOn w:val="af2"/>
    <w:rsid w:val="001E4738"/>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20">
    <w:name w:val="Заголовок 82"/>
    <w:basedOn w:val="264"/>
    <w:next w:val="264"/>
    <w:rsid w:val="004C3B30"/>
    <w:pPr>
      <w:keepNext/>
      <w:tabs>
        <w:tab w:val="left" w:pos="-828"/>
      </w:tabs>
      <w:spacing w:line="360" w:lineRule="auto"/>
      <w:ind w:hanging="119"/>
    </w:pPr>
    <w:rPr>
      <w:rFonts w:ascii="Times New Roman CYR" w:hAnsi="Times New Roman CYR"/>
      <w:sz w:val="28"/>
      <w:szCs w:val="27"/>
    </w:rPr>
  </w:style>
  <w:style w:type="paragraph" w:customStyle="1" w:styleId="afffffffffffffffffffffffffffffffffd">
    <w:name w:val="Подпись рис"/>
    <w:basedOn w:val="af2"/>
    <w:uiPriority w:val="99"/>
    <w:rsid w:val="0045076A"/>
    <w:pPr>
      <w:suppressAutoHyphens w:val="0"/>
      <w:spacing w:before="120" w:after="240" w:line="360" w:lineRule="auto"/>
      <w:jc w:val="center"/>
    </w:pPr>
    <w:rPr>
      <w:rFonts w:ascii="Times New Roman" w:eastAsia="Times New Roman" w:hAnsi="Times New Roman" w:cs="Times New Roman"/>
      <w:b/>
      <w:bCs/>
      <w:lang w:val="uk-UA" w:eastAsia="ru-RU"/>
    </w:rPr>
  </w:style>
  <w:style w:type="paragraph" w:customStyle="1" w:styleId="205">
    <w:name w:val="Стиль Основной текст с отступом 2 + Перед:  0 пт"/>
    <w:basedOn w:val="25"/>
    <w:autoRedefine/>
    <w:uiPriority w:val="99"/>
    <w:rsid w:val="0045076A"/>
    <w:pPr>
      <w:autoSpaceDE w:val="0"/>
      <w:autoSpaceDN w:val="0"/>
      <w:spacing w:before="240" w:after="0" w:line="360" w:lineRule="auto"/>
      <w:ind w:left="0" w:firstLine="720"/>
      <w:jc w:val="both"/>
    </w:pPr>
    <w:rPr>
      <w:rFonts w:ascii="Times New Roman" w:eastAsia="Times New Roman" w:hAnsi="Times New Roman" w:cs="Times New Roman"/>
      <w:sz w:val="24"/>
      <w:szCs w:val="24"/>
      <w:lang w:val="uk-UA"/>
    </w:rPr>
  </w:style>
  <w:style w:type="paragraph" w:customStyle="1" w:styleId="10pt6">
    <w:name w:val="Стиль Подпись рис + 10 pt После:  6 пт Междустр.интервал:  одинар..."/>
    <w:basedOn w:val="afffffffffffffffffffffffffffffffffd"/>
    <w:uiPriority w:val="99"/>
    <w:rsid w:val="0045076A"/>
    <w:pPr>
      <w:spacing w:after="120" w:line="240" w:lineRule="auto"/>
    </w:pPr>
    <w:rPr>
      <w:sz w:val="20"/>
      <w:szCs w:val="20"/>
    </w:rPr>
  </w:style>
  <w:style w:type="paragraph" w:customStyle="1" w:styleId="1fffffffff6">
    <w:name w:val="Обычный 1"/>
    <w:basedOn w:val="affffffff4"/>
    <w:autoRedefine/>
    <w:rsid w:val="006B4767"/>
    <w:pPr>
      <w:suppressAutoHyphens w:val="0"/>
      <w:spacing w:after="0" w:line="360" w:lineRule="auto"/>
      <w:ind w:left="0" w:firstLine="851"/>
      <w:jc w:val="both"/>
    </w:pPr>
    <w:rPr>
      <w:rFonts w:ascii="Times New Roman" w:eastAsia="Times New Roman" w:hAnsi="Times New Roman" w:cs="Times New Roman"/>
      <w:snapToGrid w:val="0"/>
      <w:szCs w:val="20"/>
      <w:lang w:eastAsia="ru-RU"/>
    </w:rPr>
  </w:style>
  <w:style w:type="paragraph" w:customStyle="1" w:styleId="4fffa">
    <w:name w:val="Стиль4 Знак"/>
    <w:basedOn w:val="af2"/>
    <w:rsid w:val="00DB777F"/>
    <w:pPr>
      <w:keepNext/>
      <w:suppressAutoHyphens w:val="0"/>
      <w:spacing w:before="240" w:after="240" w:line="360" w:lineRule="auto"/>
      <w:jc w:val="center"/>
    </w:pPr>
    <w:rPr>
      <w:rFonts w:ascii="Times New Roman" w:eastAsia="Times New Roman" w:hAnsi="Times New Roman" w:cs="Times New Roman"/>
      <w:b/>
      <w:bCs/>
      <w:sz w:val="28"/>
      <w:szCs w:val="28"/>
      <w:lang w:val="en-US" w:eastAsia="ru-RU"/>
    </w:rPr>
  </w:style>
  <w:style w:type="character" w:customStyle="1" w:styleId="TimesNewRomanCYR">
    <w:name w:val="Стиль Times New Roman CYR"/>
    <w:basedOn w:val="af3"/>
    <w:rsid w:val="007A6113"/>
    <w:rPr>
      <w:rFonts w:ascii="Arial" w:hAnsi="Arial"/>
      <w:color w:val="000000"/>
      <w:sz w:val="32"/>
      <w:szCs w:val="32"/>
      <w:u w:val="thick" w:color="FFFFFF"/>
    </w:rPr>
  </w:style>
  <w:style w:type="paragraph" w:customStyle="1" w:styleId="afffffffffffffffffffffffffffffffffe">
    <w:name w:val="Стиль ариал"/>
    <w:basedOn w:val="af2"/>
    <w:next w:val="afffffffd"/>
    <w:rsid w:val="007A6113"/>
    <w:pPr>
      <w:suppressAutoHyphens w:val="0"/>
    </w:pPr>
    <w:rPr>
      <w:rFonts w:ascii="Arial" w:eastAsia="Times New Roman" w:hAnsi="Arial" w:cs="Times New Roman"/>
      <w:sz w:val="32"/>
      <w:szCs w:val="20"/>
      <w:lang w:val="uk-UA" w:eastAsia="ru-RU"/>
    </w:rPr>
  </w:style>
  <w:style w:type="paragraph" w:customStyle="1" w:styleId="BodyTextIndent">
    <w:name w:val="Body Text Indent"/>
    <w:basedOn w:val="af2"/>
    <w:rsid w:val="00BB5C74"/>
    <w:pPr>
      <w:suppressAutoHyphens w:val="0"/>
      <w:spacing w:line="360" w:lineRule="auto"/>
      <w:ind w:firstLine="539"/>
      <w:jc w:val="both"/>
    </w:pPr>
    <w:rPr>
      <w:rFonts w:ascii="Times New Roman" w:eastAsia="Times New Roman" w:hAnsi="Times New Roman" w:cs="Times New Roman"/>
      <w:sz w:val="28"/>
      <w:lang w:val="en-US" w:eastAsia="ru-RU"/>
    </w:rPr>
  </w:style>
  <w:style w:type="paragraph" w:customStyle="1" w:styleId="-fff8">
    <w:name w:val="табл-загол"/>
    <w:basedOn w:val="afffffffffffff8"/>
    <w:rsid w:val="006C05FB"/>
    <w:pPr>
      <w:widowControl w:val="0"/>
      <w:tabs>
        <w:tab w:val="clear" w:pos="283"/>
      </w:tabs>
      <w:suppressAutoHyphens w:val="0"/>
      <w:autoSpaceDE/>
      <w:spacing w:after="60"/>
      <w:ind w:left="0" w:firstLine="0"/>
      <w:jc w:val="center"/>
    </w:pPr>
    <w:rPr>
      <w:rFonts w:ascii="Times New Roman" w:eastAsia="Times New Roman" w:hAnsi="Times New Roman" w:cs="Times New Roman"/>
      <w:b/>
      <w:bCs/>
      <w:sz w:val="24"/>
      <w:szCs w:val="24"/>
      <w:lang w:val="uk-UA" w:eastAsia="ru-RU"/>
    </w:rPr>
  </w:style>
  <w:style w:type="paragraph" w:customStyle="1" w:styleId="Normal0">
    <w:name w:val="Normal"/>
    <w:rsid w:val="00D1222A"/>
    <w:rPr>
      <w:rFonts w:ascii="Times New Roman" w:eastAsia="Times New Roman" w:hAnsi="Times New Roman" w:cs="Times New Roman"/>
      <w:sz w:val="28"/>
    </w:rPr>
  </w:style>
  <w:style w:type="paragraph" w:customStyle="1" w:styleId="BodyText3">
    <w:name w:val="Body Text"/>
    <w:basedOn w:val="af2"/>
    <w:rsid w:val="00857A6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BodyTextIndent22">
    <w:name w:val="Body Text Indent 2"/>
    <w:basedOn w:val="af2"/>
    <w:rsid w:val="00B01F85"/>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BodyText20">
    <w:name w:val="Body Text 2"/>
    <w:basedOn w:val="af2"/>
    <w:rsid w:val="00B01F85"/>
    <w:pPr>
      <w:suppressAutoHyphens w:val="0"/>
      <w:jc w:val="both"/>
    </w:pPr>
    <w:rPr>
      <w:rFonts w:ascii="Times New Roman" w:eastAsia="Times New Roman" w:hAnsi="Times New Roman" w:cs="Times New Roman"/>
      <w:szCs w:val="20"/>
      <w:lang w:val="uk-UA" w:eastAsia="ru-RU"/>
    </w:rPr>
  </w:style>
  <w:style w:type="paragraph" w:customStyle="1" w:styleId="BodyTextIndent3">
    <w:name w:val="Body Text Indent 3"/>
    <w:basedOn w:val="af2"/>
    <w:rsid w:val="00B01F85"/>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affffffffffffffffffff9">
    <w:name w:val="Цитата Знак"/>
    <w:basedOn w:val="af3"/>
    <w:link w:val="affffffffffffffffffff8"/>
    <w:rsid w:val="00E60651"/>
    <w:rPr>
      <w:sz w:val="28"/>
      <w:szCs w:val="24"/>
    </w:rPr>
  </w:style>
  <w:style w:type="paragraph" w:customStyle="1" w:styleId="BalloonText">
    <w:name w:val="Balloon Text"/>
    <w:basedOn w:val="af2"/>
    <w:rsid w:val="00800E32"/>
    <w:pPr>
      <w:suppressAutoHyphens w:val="0"/>
    </w:pPr>
    <w:rPr>
      <w:rFonts w:ascii="Tahoma" w:eastAsia="Times New Roman" w:hAnsi="Tahoma" w:cs="Tahoma"/>
      <w:sz w:val="16"/>
      <w:szCs w:val="16"/>
      <w:lang w:eastAsia="ru-RU"/>
    </w:rPr>
  </w:style>
  <w:style w:type="paragraph" w:customStyle="1" w:styleId="BodyText30">
    <w:name w:val="Body Text 3"/>
    <w:basedOn w:val="af2"/>
    <w:rsid w:val="0097734F"/>
    <w:pPr>
      <w:widowControl w:val="0"/>
      <w:suppressAutoHyphens w:val="0"/>
      <w:spacing w:line="360" w:lineRule="auto"/>
      <w:jc w:val="both"/>
    </w:pPr>
    <w:rPr>
      <w:rFonts w:ascii="Times New Roman" w:eastAsia="Times New Roman" w:hAnsi="Times New Roman" w:cs="Times New Roman"/>
      <w:sz w:val="28"/>
      <w:lang w:eastAsia="ru-RU"/>
    </w:rPr>
  </w:style>
  <w:style w:type="paragraph" w:customStyle="1" w:styleId="affffffffffffffffffffffffffffffffff">
    <w:name w:val="внутренний заголовок"/>
    <w:basedOn w:val="af2"/>
    <w:rsid w:val="00B27C83"/>
    <w:pPr>
      <w:suppressAutoHyphens w:val="0"/>
      <w:autoSpaceDE w:val="0"/>
      <w:autoSpaceDN w:val="0"/>
      <w:adjustRightInd w:val="0"/>
      <w:jc w:val="center"/>
    </w:pPr>
    <w:rPr>
      <w:rFonts w:ascii="Journal SansSerif" w:eastAsia="Times New Roman" w:hAnsi="Journal SansSerif" w:cs="Times New Roman"/>
      <w:b/>
      <w:bCs/>
      <w:sz w:val="26"/>
      <w:szCs w:val="26"/>
      <w:lang w:eastAsia="ru-RU"/>
    </w:rPr>
  </w:style>
  <w:style w:type="paragraph" w:customStyle="1" w:styleId="2fffffff1">
    <w:name w:val="2з Знак"/>
    <w:basedOn w:val="af2"/>
    <w:uiPriority w:val="99"/>
    <w:rsid w:val="00C50948"/>
    <w:pPr>
      <w:keepNext/>
      <w:suppressAutoHyphens w:val="0"/>
      <w:jc w:val="center"/>
      <w:outlineLvl w:val="0"/>
    </w:pPr>
    <w:rPr>
      <w:rFonts w:ascii="Arial" w:eastAsia="Times New Roman" w:hAnsi="Arial" w:cs="Arial"/>
      <w:b/>
      <w:bCs/>
      <w:sz w:val="18"/>
      <w:szCs w:val="18"/>
      <w:lang w:val="uk-UA" w:eastAsia="ru-RU"/>
    </w:rPr>
  </w:style>
  <w:style w:type="paragraph" w:customStyle="1" w:styleId="affffffffffffffffffffffffffffffffff0">
    <w:name w:val="лодпис"/>
    <w:basedOn w:val="4fffb"/>
    <w:rsid w:val="006E182A"/>
    <w:pPr>
      <w:keepNext w:val="0"/>
      <w:adjustRightInd/>
      <w:ind w:firstLine="0"/>
      <w:jc w:val="center"/>
      <w:textAlignment w:val="auto"/>
    </w:pPr>
    <w:rPr>
      <w:b/>
      <w:sz w:val="28"/>
      <w:szCs w:val="24"/>
      <w:lang w:val="uk-UA"/>
    </w:rPr>
  </w:style>
  <w:style w:type="paragraph" w:customStyle="1" w:styleId="4fffb">
    <w:name w:val="Сти4"/>
    <w:basedOn w:val="af2"/>
    <w:autoRedefine/>
    <w:rsid w:val="006E182A"/>
    <w:pPr>
      <w:keepNext/>
      <w:suppressAutoHyphens w:val="0"/>
      <w:adjustRightInd w:val="0"/>
      <w:spacing w:before="240" w:after="240" w:line="360" w:lineRule="auto"/>
      <w:ind w:firstLine="567"/>
      <w:jc w:val="both"/>
      <w:textAlignment w:val="baseline"/>
    </w:pPr>
    <w:rPr>
      <w:rFonts w:ascii="Times New Roman" w:eastAsia="Times New Roman" w:hAnsi="Times New Roman" w:cs="Times New Roman"/>
      <w:bCs/>
      <w:noProof/>
      <w:spacing w:val="10"/>
      <w:sz w:val="20"/>
      <w:szCs w:val="28"/>
      <w:lang w:eastAsia="ru-RU"/>
    </w:rPr>
  </w:style>
  <w:style w:type="paragraph" w:customStyle="1" w:styleId="affffffffffffffffffffffffffffffffff1">
    <w:name w:val="ТАБ"/>
    <w:basedOn w:val="2fff3"/>
    <w:rsid w:val="006E182A"/>
    <w:pPr>
      <w:keepNext/>
      <w:suppressAutoHyphens w:val="0"/>
      <w:adjustRightInd w:val="0"/>
      <w:spacing w:before="120" w:line="360" w:lineRule="auto"/>
      <w:ind w:firstLine="567"/>
      <w:jc w:val="right"/>
      <w:textAlignment w:val="baseline"/>
    </w:pPr>
    <w:rPr>
      <w:rFonts w:ascii="Times New Roman" w:eastAsia="Times New Roman" w:hAnsi="Times New Roman" w:cs="Times New Roman"/>
      <w:b/>
      <w:bCs/>
      <w:noProof/>
      <w:sz w:val="20"/>
      <w:szCs w:val="20"/>
      <w:lang w:val="uk-UA" w:eastAsia="ru-RU"/>
    </w:rPr>
  </w:style>
  <w:style w:type="paragraph" w:customStyle="1" w:styleId="affffffffffffffffffffffffffffffffff2">
    <w:name w:val="лодпис Знак"/>
    <w:basedOn w:val="af2"/>
    <w:rsid w:val="006E182A"/>
    <w:pPr>
      <w:suppressAutoHyphens w:val="0"/>
      <w:adjustRightInd w:val="0"/>
      <w:spacing w:after="120"/>
      <w:ind w:firstLine="567"/>
      <w:jc w:val="both"/>
      <w:textAlignment w:val="baseline"/>
    </w:pPr>
    <w:rPr>
      <w:rFonts w:ascii="Times New Roman" w:eastAsia="Times New Roman" w:hAnsi="Times New Roman" w:cs="Times New Roman"/>
      <w:sz w:val="20"/>
      <w:szCs w:val="28"/>
      <w:lang w:eastAsia="ru-RU"/>
    </w:rPr>
  </w:style>
  <w:style w:type="paragraph" w:customStyle="1" w:styleId="tablL">
    <w:name w:val="tablL"/>
    <w:basedOn w:val="af2"/>
    <w:rsid w:val="006E182A"/>
    <w:pPr>
      <w:framePr w:hSpace="180" w:wrap="around" w:vAnchor="text" w:hAnchor="margin" w:xAlign="center" w:y="40"/>
      <w:suppressAutoHyphens w:val="0"/>
    </w:pPr>
    <w:rPr>
      <w:rFonts w:ascii="Times New Roman" w:eastAsia="Times New Roman" w:hAnsi="Times New Roman" w:cs="Times New Roman"/>
      <w:sz w:val="28"/>
      <w:lang w:val="uk-UA" w:eastAsia="ru-RU"/>
    </w:rPr>
  </w:style>
  <w:style w:type="paragraph" w:customStyle="1" w:styleId="tablC">
    <w:name w:val="tablC"/>
    <w:basedOn w:val="tablL"/>
    <w:rsid w:val="006E182A"/>
    <w:pPr>
      <w:framePr w:wrap="around"/>
      <w:jc w:val="center"/>
    </w:pPr>
  </w:style>
  <w:style w:type="character" w:customStyle="1" w:styleId="affffffffffffffffffffffffffffffffff3">
    <w:name w:val="лодпис Знак Знак"/>
    <w:basedOn w:val="4fffc"/>
    <w:rsid w:val="006E182A"/>
    <w:rPr>
      <w:bCs/>
      <w:noProof/>
      <w:spacing w:val="10"/>
      <w:szCs w:val="28"/>
      <w:lang w:val="ru-RU" w:eastAsia="ru-RU" w:bidi="ar-SA"/>
    </w:rPr>
  </w:style>
  <w:style w:type="character" w:customStyle="1" w:styleId="4fffc">
    <w:name w:val="Сти4 Знак"/>
    <w:basedOn w:val="af3"/>
    <w:rsid w:val="006E182A"/>
    <w:rPr>
      <w:bCs/>
      <w:noProof/>
      <w:spacing w:val="10"/>
      <w:szCs w:val="28"/>
      <w:lang w:val="ru-RU" w:eastAsia="ru-RU" w:bidi="ar-SA"/>
    </w:rPr>
  </w:style>
  <w:style w:type="paragraph" w:customStyle="1" w:styleId="DisPrikh1">
    <w:name w:val="Dis_Prikh_Заголовок_1"/>
    <w:rsid w:val="00C84C96"/>
    <w:pPr>
      <w:keepNext/>
      <w:keepLines/>
      <w:pageBreakBefore/>
      <w:suppressAutoHyphens/>
      <w:spacing w:before="360" w:after="480" w:line="360" w:lineRule="auto"/>
      <w:jc w:val="center"/>
      <w:outlineLvl w:val="0"/>
    </w:pPr>
    <w:rPr>
      <w:rFonts w:ascii="Times New Roman" w:eastAsia="Times New Roman" w:hAnsi="Times New Roman" w:cs="Times New Roman"/>
      <w:b/>
      <w:caps/>
      <w:spacing w:val="60"/>
      <w:sz w:val="28"/>
      <w:lang w:val="uk-UA"/>
    </w:rPr>
  </w:style>
  <w:style w:type="paragraph" w:customStyle="1" w:styleId="DisPrikh10">
    <w:name w:val="Dis_Prikh_Содержание_1"/>
    <w:rsid w:val="00C84C96"/>
    <w:pPr>
      <w:keepLines/>
      <w:tabs>
        <w:tab w:val="right" w:leader="dot" w:pos="9327"/>
      </w:tabs>
      <w:suppressAutoHyphens/>
      <w:spacing w:line="360" w:lineRule="auto"/>
      <w:jc w:val="both"/>
    </w:pPr>
    <w:rPr>
      <w:rFonts w:ascii="Times New Roman" w:eastAsia="Times New Roman" w:hAnsi="Times New Roman" w:cs="Times New Roman"/>
      <w:caps/>
      <w:noProof/>
      <w:kern w:val="28"/>
      <w:sz w:val="28"/>
    </w:rPr>
  </w:style>
  <w:style w:type="paragraph" w:customStyle="1" w:styleId="DisPrikh2">
    <w:name w:val="Dis_Prikh_Содержание_2"/>
    <w:rsid w:val="00C84C96"/>
    <w:pPr>
      <w:keepLines/>
      <w:tabs>
        <w:tab w:val="left" w:pos="1134"/>
        <w:tab w:val="right" w:leader="dot" w:pos="9327"/>
      </w:tabs>
      <w:suppressAutoHyphens/>
      <w:spacing w:line="360" w:lineRule="auto"/>
      <w:ind w:left="851" w:right="567" w:hanging="567"/>
      <w:jc w:val="both"/>
    </w:pPr>
    <w:rPr>
      <w:rFonts w:ascii="Times New Roman" w:eastAsia="Times New Roman" w:hAnsi="Times New Roman" w:cs="Times New Roman"/>
      <w:kern w:val="28"/>
      <w:sz w:val="28"/>
      <w:lang w:val="uk-UA"/>
    </w:rPr>
  </w:style>
  <w:style w:type="paragraph" w:customStyle="1" w:styleId="DisPrikh3">
    <w:name w:val="Dis_Prikh_Содержание_3"/>
    <w:rsid w:val="00C84C96"/>
    <w:pPr>
      <w:keepLines/>
      <w:tabs>
        <w:tab w:val="left" w:pos="1418"/>
        <w:tab w:val="right" w:leader="dot" w:pos="9327"/>
      </w:tabs>
      <w:suppressAutoHyphens/>
      <w:spacing w:line="360" w:lineRule="auto"/>
      <w:ind w:left="1418" w:right="567" w:hanging="851"/>
      <w:jc w:val="both"/>
    </w:pPr>
    <w:rPr>
      <w:rFonts w:ascii="Times New Roman" w:eastAsia="Times New Roman" w:hAnsi="Times New Roman" w:cs="Times New Roman"/>
      <w:kern w:val="28"/>
      <w:sz w:val="28"/>
      <w:lang w:val="uk-UA"/>
    </w:rPr>
  </w:style>
  <w:style w:type="paragraph" w:customStyle="1" w:styleId="002bullet">
    <w:name w:val="(0)_02_bullet"/>
    <w:basedOn w:val="001zvychtxt"/>
    <w:next w:val="001zvychtxt"/>
    <w:rsid w:val="006B04EB"/>
    <w:pPr>
      <w:tabs>
        <w:tab w:val="left" w:pos="567"/>
      </w:tabs>
      <w:adjustRightInd w:val="0"/>
      <w:ind w:left="567" w:hanging="227"/>
    </w:pPr>
  </w:style>
  <w:style w:type="paragraph" w:customStyle="1" w:styleId="affffffffffffffffffffffffffffffffff4">
    <w:name w:val="Сп"/>
    <w:basedOn w:val="af2"/>
    <w:rsid w:val="00E8304A"/>
    <w:pPr>
      <w:widowControl w:val="0"/>
      <w:suppressAutoHyphens w:val="0"/>
      <w:ind w:left="283" w:hanging="283"/>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612840">
      <w:bodyDiv w:val="1"/>
      <w:marLeft w:val="0"/>
      <w:marRight w:val="0"/>
      <w:marTop w:val="0"/>
      <w:marBottom w:val="0"/>
      <w:divBdr>
        <w:top w:val="none" w:sz="0" w:space="0" w:color="auto"/>
        <w:left w:val="none" w:sz="0" w:space="0" w:color="auto"/>
        <w:bottom w:val="none" w:sz="0" w:space="0" w:color="auto"/>
        <w:right w:val="none" w:sz="0" w:space="0" w:color="auto"/>
      </w:divBdr>
    </w:div>
    <w:div w:id="388382476">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6507293">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766658270">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40898156">
      <w:bodyDiv w:val="1"/>
      <w:marLeft w:val="0"/>
      <w:marRight w:val="0"/>
      <w:marTop w:val="0"/>
      <w:marBottom w:val="0"/>
      <w:divBdr>
        <w:top w:val="none" w:sz="0" w:space="0" w:color="auto"/>
        <w:left w:val="none" w:sz="0" w:space="0" w:color="auto"/>
        <w:bottom w:val="none" w:sz="0" w:space="0" w:color="auto"/>
        <w:right w:val="none" w:sz="0" w:space="0" w:color="auto"/>
      </w:divBdr>
      <w:divsChild>
        <w:div w:id="1412315381">
          <w:marLeft w:val="0"/>
          <w:marRight w:val="0"/>
          <w:marTop w:val="0"/>
          <w:marBottom w:val="0"/>
          <w:divBdr>
            <w:top w:val="none" w:sz="0" w:space="0" w:color="auto"/>
            <w:left w:val="none" w:sz="0" w:space="0" w:color="auto"/>
            <w:bottom w:val="none" w:sz="0" w:space="0" w:color="auto"/>
            <w:right w:val="none" w:sz="0" w:space="0" w:color="auto"/>
          </w:divBdr>
        </w:div>
        <w:div w:id="2108384181">
          <w:marLeft w:val="0"/>
          <w:marRight w:val="0"/>
          <w:marTop w:val="0"/>
          <w:marBottom w:val="0"/>
          <w:divBdr>
            <w:top w:val="none" w:sz="0" w:space="0" w:color="auto"/>
            <w:left w:val="none" w:sz="0" w:space="0" w:color="auto"/>
            <w:bottom w:val="none" w:sz="0" w:space="0" w:color="auto"/>
            <w:right w:val="none" w:sz="0" w:space="0" w:color="auto"/>
          </w:divBdr>
        </w:div>
        <w:div w:id="846991245">
          <w:marLeft w:val="0"/>
          <w:marRight w:val="0"/>
          <w:marTop w:val="0"/>
          <w:marBottom w:val="0"/>
          <w:divBdr>
            <w:top w:val="none" w:sz="0" w:space="0" w:color="auto"/>
            <w:left w:val="none" w:sz="0" w:space="0" w:color="auto"/>
            <w:bottom w:val="none" w:sz="0" w:space="0" w:color="auto"/>
            <w:right w:val="none" w:sz="0" w:space="0" w:color="auto"/>
          </w:divBdr>
        </w:div>
        <w:div w:id="236326587">
          <w:marLeft w:val="0"/>
          <w:marRight w:val="0"/>
          <w:marTop w:val="0"/>
          <w:marBottom w:val="0"/>
          <w:divBdr>
            <w:top w:val="none" w:sz="0" w:space="0" w:color="auto"/>
            <w:left w:val="none" w:sz="0" w:space="0" w:color="auto"/>
            <w:bottom w:val="none" w:sz="0" w:space="0" w:color="auto"/>
            <w:right w:val="none" w:sz="0" w:space="0" w:color="auto"/>
          </w:divBdr>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9512109">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67355917">
      <w:bodyDiv w:val="1"/>
      <w:marLeft w:val="0"/>
      <w:marRight w:val="0"/>
      <w:marTop w:val="0"/>
      <w:marBottom w:val="0"/>
      <w:divBdr>
        <w:top w:val="none" w:sz="0" w:space="0" w:color="auto"/>
        <w:left w:val="none" w:sz="0" w:space="0" w:color="auto"/>
        <w:bottom w:val="none" w:sz="0" w:space="0" w:color="auto"/>
        <w:right w:val="none" w:sz="0" w:space="0" w:color="auto"/>
      </w:divBdr>
    </w:div>
    <w:div w:id="1171723737">
      <w:bodyDiv w:val="1"/>
      <w:marLeft w:val="0"/>
      <w:marRight w:val="0"/>
      <w:marTop w:val="0"/>
      <w:marBottom w:val="0"/>
      <w:divBdr>
        <w:top w:val="none" w:sz="0" w:space="0" w:color="auto"/>
        <w:left w:val="none" w:sz="0" w:space="0" w:color="auto"/>
        <w:bottom w:val="none" w:sz="0" w:space="0" w:color="auto"/>
        <w:right w:val="none" w:sz="0" w:space="0" w:color="auto"/>
      </w:divBdr>
    </w:div>
    <w:div w:id="1200167209">
      <w:bodyDiv w:val="1"/>
      <w:marLeft w:val="0"/>
      <w:marRight w:val="0"/>
      <w:marTop w:val="0"/>
      <w:marBottom w:val="0"/>
      <w:divBdr>
        <w:top w:val="none" w:sz="0" w:space="0" w:color="auto"/>
        <w:left w:val="none" w:sz="0" w:space="0" w:color="auto"/>
        <w:bottom w:val="none" w:sz="0" w:space="0" w:color="auto"/>
        <w:right w:val="none" w:sz="0" w:space="0" w:color="auto"/>
      </w:divBdr>
    </w:div>
    <w:div w:id="1200821950">
      <w:bodyDiv w:val="1"/>
      <w:marLeft w:val="0"/>
      <w:marRight w:val="0"/>
      <w:marTop w:val="0"/>
      <w:marBottom w:val="0"/>
      <w:divBdr>
        <w:top w:val="none" w:sz="0" w:space="0" w:color="auto"/>
        <w:left w:val="none" w:sz="0" w:space="0" w:color="auto"/>
        <w:bottom w:val="none" w:sz="0" w:space="0" w:color="auto"/>
        <w:right w:val="none" w:sz="0" w:space="0" w:color="auto"/>
      </w:divBdr>
    </w:div>
    <w:div w:id="1259873950">
      <w:bodyDiv w:val="1"/>
      <w:marLeft w:val="0"/>
      <w:marRight w:val="0"/>
      <w:marTop w:val="0"/>
      <w:marBottom w:val="0"/>
      <w:divBdr>
        <w:top w:val="none" w:sz="0" w:space="0" w:color="auto"/>
        <w:left w:val="none" w:sz="0" w:space="0" w:color="auto"/>
        <w:bottom w:val="none" w:sz="0" w:space="0" w:color="auto"/>
        <w:right w:val="none" w:sz="0" w:space="0" w:color="auto"/>
      </w:divBdr>
    </w:div>
    <w:div w:id="1349868139">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93756">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89023723">
      <w:bodyDiv w:val="1"/>
      <w:marLeft w:val="0"/>
      <w:marRight w:val="0"/>
      <w:marTop w:val="0"/>
      <w:marBottom w:val="0"/>
      <w:divBdr>
        <w:top w:val="none" w:sz="0" w:space="0" w:color="auto"/>
        <w:left w:val="none" w:sz="0" w:space="0" w:color="auto"/>
        <w:bottom w:val="none" w:sz="0" w:space="0" w:color="auto"/>
        <w:right w:val="none" w:sz="0" w:space="0" w:color="auto"/>
      </w:divBdr>
      <w:divsChild>
        <w:div w:id="1713453605">
          <w:marLeft w:val="0"/>
          <w:marRight w:val="0"/>
          <w:marTop w:val="0"/>
          <w:marBottom w:val="0"/>
          <w:divBdr>
            <w:top w:val="none" w:sz="0" w:space="0" w:color="auto"/>
            <w:left w:val="none" w:sz="0" w:space="0" w:color="auto"/>
            <w:bottom w:val="none" w:sz="0" w:space="0" w:color="auto"/>
            <w:right w:val="none" w:sz="0" w:space="0" w:color="auto"/>
          </w:divBdr>
        </w:div>
        <w:div w:id="775709062">
          <w:marLeft w:val="0"/>
          <w:marRight w:val="0"/>
          <w:marTop w:val="0"/>
          <w:marBottom w:val="0"/>
          <w:divBdr>
            <w:top w:val="none" w:sz="0" w:space="0" w:color="auto"/>
            <w:left w:val="none" w:sz="0" w:space="0" w:color="auto"/>
            <w:bottom w:val="none" w:sz="0" w:space="0" w:color="auto"/>
            <w:right w:val="none" w:sz="0" w:space="0" w:color="auto"/>
          </w:divBdr>
        </w:div>
      </w:divsChild>
    </w:div>
    <w:div w:id="1891183227">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292C2-78D1-4EC4-A47A-859FCEE09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4713</TotalTime>
  <Pages>42</Pages>
  <Words>10497</Words>
  <Characters>59839</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70196</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657</cp:revision>
  <cp:lastPrinted>2009-02-06T08:36:00Z</cp:lastPrinted>
  <dcterms:created xsi:type="dcterms:W3CDTF">2015-03-22T11:10:00Z</dcterms:created>
  <dcterms:modified xsi:type="dcterms:W3CDTF">2016-03-04T16:52:00Z</dcterms:modified>
</cp:coreProperties>
</file>