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597E4" w14:textId="325348C7" w:rsidR="00291EFB" w:rsidRPr="008D0425" w:rsidRDefault="008D0425" w:rsidP="008D0425">
      <w:bookmarkStart w:id="0" w:name="_GoBack"/>
      <w:proofErr w:type="spellStart"/>
      <w:r>
        <w:rPr>
          <w:rFonts w:ascii="Verdana" w:hAnsi="Verdana"/>
          <w:b/>
          <w:bCs/>
          <w:color w:val="000000"/>
          <w:shd w:val="clear" w:color="auto" w:fill="FFFFFF"/>
        </w:rPr>
        <w:t>Міхровська</w:t>
      </w:r>
      <w:proofErr w:type="spellEnd"/>
      <w:r>
        <w:rPr>
          <w:rFonts w:ascii="Verdana" w:hAnsi="Verdana"/>
          <w:b/>
          <w:bCs/>
          <w:color w:val="000000"/>
          <w:shd w:val="clear" w:color="auto" w:fill="FFFFFF"/>
        </w:rPr>
        <w:t xml:space="preserve"> Марина </w:t>
      </w:r>
      <w:proofErr w:type="spellStart"/>
      <w:r>
        <w:rPr>
          <w:rFonts w:ascii="Verdana" w:hAnsi="Verdana"/>
          <w:b/>
          <w:bCs/>
          <w:color w:val="000000"/>
          <w:shd w:val="clear" w:color="auto" w:fill="FFFFFF"/>
        </w:rPr>
        <w:t>Станіславівна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Адміністративно-правове</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забезпечення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організації</w:t>
      </w:r>
      <w:proofErr w:type="spellEnd"/>
      <w:r>
        <w:rPr>
          <w:rFonts w:ascii="Verdana" w:hAnsi="Verdana"/>
          <w:b/>
          <w:bCs/>
          <w:color w:val="000000"/>
          <w:shd w:val="clear" w:color="auto" w:fill="FFFFFF"/>
        </w:rPr>
        <w:t xml:space="preserve"> та </w:t>
      </w:r>
      <w:proofErr w:type="spellStart"/>
      <w:r>
        <w:rPr>
          <w:rFonts w:ascii="Verdana" w:hAnsi="Verdana"/>
          <w:b/>
          <w:bCs/>
          <w:color w:val="000000"/>
          <w:shd w:val="clear" w:color="auto" w:fill="FFFFFF"/>
        </w:rPr>
        <w:t>діяльності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органів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виконавчої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влади</w:t>
      </w:r>
      <w:proofErr w:type="spellEnd"/>
      <w:r>
        <w:rPr>
          <w:rFonts w:ascii="Verdana" w:hAnsi="Verdana"/>
          <w:b/>
          <w:bCs/>
          <w:color w:val="000000"/>
          <w:shd w:val="clear" w:color="auto" w:fill="FFFFFF"/>
        </w:rPr>
        <w:t xml:space="preserve"> в </w:t>
      </w:r>
      <w:proofErr w:type="spellStart"/>
      <w:proofErr w:type="gramStart"/>
      <w:r>
        <w:rPr>
          <w:rFonts w:ascii="Verdana" w:hAnsi="Verdana"/>
          <w:b/>
          <w:bCs/>
          <w:color w:val="000000"/>
          <w:shd w:val="clear" w:color="auto" w:fill="FFFFFF"/>
        </w:rPr>
        <w:t>Україні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12.00.07,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нац.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Тараса </w:t>
      </w:r>
      <w:proofErr w:type="spellStart"/>
      <w:r>
        <w:rPr>
          <w:rFonts w:ascii="Verdana" w:hAnsi="Verdana"/>
          <w:b/>
          <w:bCs/>
          <w:color w:val="000000"/>
          <w:shd w:val="clear" w:color="auto" w:fill="FFFFFF"/>
        </w:rPr>
        <w:t>Шевченка</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180 с.</w:t>
      </w:r>
    </w:p>
    <w:sectPr w:rsidR="00291EFB" w:rsidRPr="008D042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EDC14" w14:textId="77777777" w:rsidR="00F26468" w:rsidRDefault="00F26468">
      <w:pPr>
        <w:spacing w:after="0" w:line="240" w:lineRule="auto"/>
      </w:pPr>
      <w:r>
        <w:separator/>
      </w:r>
    </w:p>
  </w:endnote>
  <w:endnote w:type="continuationSeparator" w:id="0">
    <w:p w14:paraId="4BDE6F92" w14:textId="77777777" w:rsidR="00F26468" w:rsidRDefault="00F26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A7FCD" w14:textId="77777777" w:rsidR="00F26468" w:rsidRDefault="00F26468">
      <w:pPr>
        <w:spacing w:after="0" w:line="240" w:lineRule="auto"/>
      </w:pPr>
      <w:r>
        <w:separator/>
      </w:r>
    </w:p>
  </w:footnote>
  <w:footnote w:type="continuationSeparator" w:id="0">
    <w:p w14:paraId="7123178C" w14:textId="77777777" w:rsidR="00F26468" w:rsidRDefault="00F264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24" w15:restartNumberingAfterBreak="0">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5"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4F"/>
    <w:multiLevelType w:val="multilevel"/>
    <w:tmpl w:val="0000004E"/>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00000051"/>
    <w:multiLevelType w:val="multilevel"/>
    <w:tmpl w:val="00000050"/>
    <w:lvl w:ilvl="0">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53"/>
    <w:multiLevelType w:val="multilevel"/>
    <w:tmpl w:val="00000052"/>
    <w:lvl w:ilvl="0">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55"/>
    <w:multiLevelType w:val="multilevel"/>
    <w:tmpl w:val="00000054"/>
    <w:lvl w:ilvl="0">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57"/>
    <w:multiLevelType w:val="multilevel"/>
    <w:tmpl w:val="00000056"/>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2" w15:restartNumberingAfterBreak="0">
    <w:nsid w:val="00000059"/>
    <w:multiLevelType w:val="multilevel"/>
    <w:tmpl w:val="00000058"/>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3" w15:restartNumberingAfterBreak="0">
    <w:nsid w:val="0000005B"/>
    <w:multiLevelType w:val="multilevel"/>
    <w:tmpl w:val="0000005A"/>
    <w:lvl w:ilvl="0">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4" w15:restartNumberingAfterBreak="0">
    <w:nsid w:val="0000005D"/>
    <w:multiLevelType w:val="multilevel"/>
    <w:tmpl w:val="0000005C"/>
    <w:lvl w:ilvl="0">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5" w15:restartNumberingAfterBreak="0">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36" w15:restartNumberingAfterBreak="0">
    <w:nsid w:val="00000061"/>
    <w:multiLevelType w:val="multilevel"/>
    <w:tmpl w:val="00000060"/>
    <w:lvl w:ilvl="0">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7" w15:restartNumberingAfterBreak="0">
    <w:nsid w:val="03E359CD"/>
    <w:multiLevelType w:val="singleLevel"/>
    <w:tmpl w:val="BD68E8AE"/>
    <w:lvl w:ilvl="0">
      <w:start w:val="10"/>
      <w:numFmt w:val="decimal"/>
      <w:lvlText w:val="%1."/>
      <w:legacy w:legacy="1" w:legacySpace="0" w:legacyIndent="269"/>
      <w:lvlJc w:val="left"/>
      <w:rPr>
        <w:rFonts w:ascii="Times New Roman" w:hAnsi="Times New Roman" w:cs="Times New Roman" w:hint="default"/>
      </w:rPr>
    </w:lvl>
  </w:abstractNum>
  <w:abstractNum w:abstractNumId="38" w15:restartNumberingAfterBreak="0">
    <w:nsid w:val="056F1BEE"/>
    <w:multiLevelType w:val="hybridMultilevel"/>
    <w:tmpl w:val="458C866C"/>
    <w:lvl w:ilvl="0" w:tplc="43D6E0A0">
      <w:start w:val="65535"/>
      <w:numFmt w:val="bullet"/>
      <w:lvlText w:val="-"/>
      <w:lvlJc w:val="left"/>
      <w:pPr>
        <w:tabs>
          <w:tab w:val="num" w:pos="1440"/>
        </w:tabs>
        <w:ind w:left="144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14291102"/>
    <w:multiLevelType w:val="multilevel"/>
    <w:tmpl w:val="5EC646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1EC7738D"/>
    <w:multiLevelType w:val="multilevel"/>
    <w:tmpl w:val="63B6A7D0"/>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63376C"/>
    <w:multiLevelType w:val="hybridMultilevel"/>
    <w:tmpl w:val="BC603056"/>
    <w:lvl w:ilvl="0" w:tplc="0F9644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323C6E45"/>
    <w:multiLevelType w:val="hybridMultilevel"/>
    <w:tmpl w:val="DE48F2CE"/>
    <w:lvl w:ilvl="0" w:tplc="F666312C">
      <w:start w:val="3"/>
      <w:numFmt w:val="bullet"/>
      <w:lvlText w:val="–"/>
      <w:lvlJc w:val="left"/>
      <w:pPr>
        <w:tabs>
          <w:tab w:val="num" w:pos="1875"/>
        </w:tabs>
        <w:ind w:left="1875" w:hanging="115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46C4E4F"/>
    <w:multiLevelType w:val="hybridMultilevel"/>
    <w:tmpl w:val="94F62E88"/>
    <w:lvl w:ilvl="0" w:tplc="1AFEF33A">
      <w:start w:val="1"/>
      <w:numFmt w:val="decimal"/>
      <w:lvlText w:val="%1."/>
      <w:lvlJc w:val="left"/>
      <w:pPr>
        <w:tabs>
          <w:tab w:val="num" w:pos="644"/>
        </w:tabs>
        <w:ind w:left="644"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6" w15:restartNumberingAfterBreak="0">
    <w:nsid w:val="38C93023"/>
    <w:multiLevelType w:val="hybridMultilevel"/>
    <w:tmpl w:val="0394A8E6"/>
    <w:lvl w:ilvl="0" w:tplc="276E21F4">
      <w:numFmt w:val="bullet"/>
      <w:lvlText w:val="–"/>
      <w:lvlJc w:val="left"/>
      <w:pPr>
        <w:tabs>
          <w:tab w:val="num" w:pos="1879"/>
        </w:tabs>
        <w:ind w:left="1879" w:hanging="11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3B195D0F"/>
    <w:multiLevelType w:val="hybridMultilevel"/>
    <w:tmpl w:val="82928530"/>
    <w:lvl w:ilvl="0" w:tplc="0E424B36">
      <w:start w:val="1"/>
      <w:numFmt w:val="decimal"/>
      <w:lvlText w:val="%1."/>
      <w:lvlJc w:val="left"/>
      <w:pPr>
        <w:tabs>
          <w:tab w:val="num" w:pos="1080"/>
        </w:tabs>
        <w:ind w:left="1080" w:hanging="360"/>
      </w:pPr>
      <w:rPr>
        <w:i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40A538F7"/>
    <w:multiLevelType w:val="hybridMultilevel"/>
    <w:tmpl w:val="F5160054"/>
    <w:lvl w:ilvl="0" w:tplc="D1EE439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2D93C6C"/>
    <w:multiLevelType w:val="hybridMultilevel"/>
    <w:tmpl w:val="3CEA698E"/>
    <w:lvl w:ilvl="0" w:tplc="0DA4B7E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57562DF"/>
    <w:multiLevelType w:val="hybridMultilevel"/>
    <w:tmpl w:val="943AF58A"/>
    <w:lvl w:ilvl="0" w:tplc="1FB84A6E">
      <w:start w:val="1"/>
      <w:numFmt w:val="bullet"/>
      <w:lvlText w:val=""/>
      <w:lvlJc w:val="left"/>
      <w:pPr>
        <w:tabs>
          <w:tab w:val="num" w:pos="370"/>
        </w:tabs>
        <w:ind w:left="37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5C2904"/>
    <w:multiLevelType w:val="multilevel"/>
    <w:tmpl w:val="13A02E1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75F307C"/>
    <w:multiLevelType w:val="singleLevel"/>
    <w:tmpl w:val="9DE0327E"/>
    <w:lvl w:ilvl="0">
      <w:start w:val="1"/>
      <w:numFmt w:val="decimal"/>
      <w:lvlText w:val="%1."/>
      <w:legacy w:legacy="1" w:legacySpace="0" w:legacyIndent="204"/>
      <w:lvlJc w:val="left"/>
      <w:rPr>
        <w:rFonts w:ascii="Times New Roman" w:hAnsi="Times New Roman" w:cs="Times New Roman" w:hint="default"/>
      </w:r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C471E07"/>
    <w:multiLevelType w:val="hybridMultilevel"/>
    <w:tmpl w:val="4106D09E"/>
    <w:lvl w:ilvl="0" w:tplc="EBE0B29A">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15:restartNumberingAfterBreak="0">
    <w:nsid w:val="70221E13"/>
    <w:multiLevelType w:val="hybridMultilevel"/>
    <w:tmpl w:val="399461D4"/>
    <w:lvl w:ilvl="0" w:tplc="63E608FA">
      <w:start w:val="1"/>
      <w:numFmt w:val="decimal"/>
      <w:lvlText w:val="%1."/>
      <w:lvlJc w:val="left"/>
      <w:pPr>
        <w:tabs>
          <w:tab w:val="num" w:pos="720"/>
        </w:tabs>
        <w:ind w:left="720" w:hanging="360"/>
      </w:pPr>
      <w:rPr>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9660597"/>
    <w:multiLevelType w:val="multilevel"/>
    <w:tmpl w:val="381A93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B9602A3"/>
    <w:multiLevelType w:val="singleLevel"/>
    <w:tmpl w:val="CAF0E444"/>
    <w:lvl w:ilvl="0">
      <w:start w:val="16"/>
      <w:numFmt w:val="decimal"/>
      <w:lvlText w:val="%1."/>
      <w:legacy w:legacy="1" w:legacySpace="0" w:legacyIndent="331"/>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8"/>
  </w:num>
  <w:num w:numId="8">
    <w:abstractNumId w:val="10"/>
  </w:num>
  <w:num w:numId="9">
    <w:abstractNumId w:val="12"/>
  </w:num>
  <w:num w:numId="10">
    <w:abstractNumId w:val="14"/>
  </w:num>
  <w:num w:numId="11">
    <w:abstractNumId w:val="16"/>
  </w:num>
  <w:num w:numId="12">
    <w:abstractNumId w:val="18"/>
  </w:num>
  <w:num w:numId="13">
    <w:abstractNumId w:val="19"/>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36"/>
  </w:num>
  <w:num w:numId="28">
    <w:abstractNumId w:val="58"/>
  </w:num>
  <w:num w:numId="29">
    <w:abstractNumId w:val="40"/>
  </w:num>
  <w:num w:numId="30">
    <w:abstractNumId w:val="52"/>
  </w:num>
  <w:num w:numId="31">
    <w:abstractNumId w:val="41"/>
  </w:num>
  <w:num w:numId="32">
    <w:abstractNumId w:val="43"/>
  </w:num>
  <w:num w:numId="33">
    <w:abstractNumId w:val="56"/>
  </w:num>
  <w:num w:numId="34">
    <w:abstractNumId w:val="38"/>
  </w:num>
  <w:num w:numId="35">
    <w:abstractNumId w:val="57"/>
  </w:num>
  <w:num w:numId="36">
    <w:abstractNumId w:val="50"/>
  </w:num>
  <w:num w:numId="37">
    <w:abstractNumId w:val="48"/>
  </w:num>
  <w:num w:numId="38">
    <w:abstractNumId w:val="44"/>
  </w:num>
  <w:num w:numId="39">
    <w:abstractNumId w:val="53"/>
  </w:num>
  <w:num w:numId="40">
    <w:abstractNumId w:val="37"/>
  </w:num>
  <w:num w:numId="41">
    <w:abstractNumId w:val="59"/>
  </w:num>
  <w:num w:numId="42">
    <w:abstractNumId w:val="51"/>
  </w:num>
  <w:num w:numId="43">
    <w:abstractNumId w:val="47"/>
  </w:num>
  <w:num w:numId="44">
    <w:abstractNumId w:val="42"/>
  </w:num>
  <w:num w:numId="45">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4165"/>
    <w:rsid w:val="000C4575"/>
    <w:rsid w:val="000C4A80"/>
    <w:rsid w:val="000C54E2"/>
    <w:rsid w:val="000C5656"/>
    <w:rsid w:val="000C5B0B"/>
    <w:rsid w:val="000C642B"/>
    <w:rsid w:val="000C6A43"/>
    <w:rsid w:val="000C6B5A"/>
    <w:rsid w:val="000C70EF"/>
    <w:rsid w:val="000C78A7"/>
    <w:rsid w:val="000D1561"/>
    <w:rsid w:val="000D1A1C"/>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2CDA"/>
    <w:rsid w:val="00173464"/>
    <w:rsid w:val="00173911"/>
    <w:rsid w:val="0017475F"/>
    <w:rsid w:val="0017495E"/>
    <w:rsid w:val="00175BA9"/>
    <w:rsid w:val="001764AB"/>
    <w:rsid w:val="001769F4"/>
    <w:rsid w:val="00177AD1"/>
    <w:rsid w:val="00177CB7"/>
    <w:rsid w:val="00181F4E"/>
    <w:rsid w:val="00181FEA"/>
    <w:rsid w:val="0018307D"/>
    <w:rsid w:val="00183814"/>
    <w:rsid w:val="00183E5B"/>
    <w:rsid w:val="00184F38"/>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6BC0"/>
    <w:rsid w:val="001A70D7"/>
    <w:rsid w:val="001A7214"/>
    <w:rsid w:val="001A7932"/>
    <w:rsid w:val="001B00E0"/>
    <w:rsid w:val="001B018A"/>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A35"/>
    <w:rsid w:val="001F2DEF"/>
    <w:rsid w:val="001F2E31"/>
    <w:rsid w:val="001F3230"/>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2A37"/>
    <w:rsid w:val="002855FE"/>
    <w:rsid w:val="0028644F"/>
    <w:rsid w:val="002869FE"/>
    <w:rsid w:val="00287ADD"/>
    <w:rsid w:val="00287B51"/>
    <w:rsid w:val="00287DEA"/>
    <w:rsid w:val="00287E52"/>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94A"/>
    <w:rsid w:val="003330FA"/>
    <w:rsid w:val="00333284"/>
    <w:rsid w:val="003332F0"/>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0618"/>
    <w:rsid w:val="0034109E"/>
    <w:rsid w:val="00342270"/>
    <w:rsid w:val="00343E2D"/>
    <w:rsid w:val="0034480A"/>
    <w:rsid w:val="00345B7E"/>
    <w:rsid w:val="00345F06"/>
    <w:rsid w:val="0034688E"/>
    <w:rsid w:val="003468CB"/>
    <w:rsid w:val="00346FB3"/>
    <w:rsid w:val="0034730E"/>
    <w:rsid w:val="00347B2B"/>
    <w:rsid w:val="003504F3"/>
    <w:rsid w:val="00351AE4"/>
    <w:rsid w:val="00351B4E"/>
    <w:rsid w:val="00352876"/>
    <w:rsid w:val="00352D85"/>
    <w:rsid w:val="003538C3"/>
    <w:rsid w:val="00353DC7"/>
    <w:rsid w:val="00353FF4"/>
    <w:rsid w:val="00354072"/>
    <w:rsid w:val="00354C46"/>
    <w:rsid w:val="00354E61"/>
    <w:rsid w:val="00355A2F"/>
    <w:rsid w:val="003564DF"/>
    <w:rsid w:val="00356747"/>
    <w:rsid w:val="0035676F"/>
    <w:rsid w:val="00356AFF"/>
    <w:rsid w:val="00357B0B"/>
    <w:rsid w:val="0036051A"/>
    <w:rsid w:val="00361059"/>
    <w:rsid w:val="003615A4"/>
    <w:rsid w:val="00362D6C"/>
    <w:rsid w:val="00362DBD"/>
    <w:rsid w:val="00362DC6"/>
    <w:rsid w:val="003631B5"/>
    <w:rsid w:val="0036361F"/>
    <w:rsid w:val="00363624"/>
    <w:rsid w:val="00363A77"/>
    <w:rsid w:val="00363B35"/>
    <w:rsid w:val="00364657"/>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AE5"/>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A77"/>
    <w:rsid w:val="0041725F"/>
    <w:rsid w:val="00417AFB"/>
    <w:rsid w:val="0042002F"/>
    <w:rsid w:val="00420A4C"/>
    <w:rsid w:val="0042158D"/>
    <w:rsid w:val="00421D78"/>
    <w:rsid w:val="00422949"/>
    <w:rsid w:val="004245AB"/>
    <w:rsid w:val="0042488A"/>
    <w:rsid w:val="00425DB9"/>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70D"/>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2CF"/>
    <w:rsid w:val="00472A25"/>
    <w:rsid w:val="004749B9"/>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67A"/>
    <w:rsid w:val="004A5700"/>
    <w:rsid w:val="004A7BDA"/>
    <w:rsid w:val="004A7FCD"/>
    <w:rsid w:val="004B00CF"/>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62A0"/>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BF5"/>
    <w:rsid w:val="00516D84"/>
    <w:rsid w:val="00517F47"/>
    <w:rsid w:val="005209F5"/>
    <w:rsid w:val="00520A01"/>
    <w:rsid w:val="00521D32"/>
    <w:rsid w:val="005221A8"/>
    <w:rsid w:val="00522797"/>
    <w:rsid w:val="00523A79"/>
    <w:rsid w:val="00525BE6"/>
    <w:rsid w:val="00525C2E"/>
    <w:rsid w:val="00525C90"/>
    <w:rsid w:val="00527C11"/>
    <w:rsid w:val="0053026A"/>
    <w:rsid w:val="00530822"/>
    <w:rsid w:val="0053148C"/>
    <w:rsid w:val="00531F75"/>
    <w:rsid w:val="00533887"/>
    <w:rsid w:val="00533D1A"/>
    <w:rsid w:val="005401E8"/>
    <w:rsid w:val="00540A8A"/>
    <w:rsid w:val="00540C6F"/>
    <w:rsid w:val="00540D31"/>
    <w:rsid w:val="00540D57"/>
    <w:rsid w:val="00540F8C"/>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55DA"/>
    <w:rsid w:val="00566CF4"/>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6DE"/>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0D95"/>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0E7A"/>
    <w:rsid w:val="005F1022"/>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95"/>
    <w:rsid w:val="00634DDD"/>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1C1"/>
    <w:rsid w:val="006C0643"/>
    <w:rsid w:val="006C0CAA"/>
    <w:rsid w:val="006C0CD0"/>
    <w:rsid w:val="006C0DB9"/>
    <w:rsid w:val="006C1B65"/>
    <w:rsid w:val="006C2365"/>
    <w:rsid w:val="006C263E"/>
    <w:rsid w:val="006C3808"/>
    <w:rsid w:val="006C3850"/>
    <w:rsid w:val="006C3B01"/>
    <w:rsid w:val="006C450B"/>
    <w:rsid w:val="006C4D4E"/>
    <w:rsid w:val="006C618D"/>
    <w:rsid w:val="006C6DB7"/>
    <w:rsid w:val="006C757B"/>
    <w:rsid w:val="006C7855"/>
    <w:rsid w:val="006C7B5F"/>
    <w:rsid w:val="006C7D2E"/>
    <w:rsid w:val="006C7F63"/>
    <w:rsid w:val="006D0027"/>
    <w:rsid w:val="006D07CF"/>
    <w:rsid w:val="006D1251"/>
    <w:rsid w:val="006D18CF"/>
    <w:rsid w:val="006D1B66"/>
    <w:rsid w:val="006D2203"/>
    <w:rsid w:val="006D2207"/>
    <w:rsid w:val="006D2EE1"/>
    <w:rsid w:val="006D4B20"/>
    <w:rsid w:val="006D4BB3"/>
    <w:rsid w:val="006D5324"/>
    <w:rsid w:val="006D5CFC"/>
    <w:rsid w:val="006D5D87"/>
    <w:rsid w:val="006D609F"/>
    <w:rsid w:val="006E099C"/>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1C"/>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9A1"/>
    <w:rsid w:val="006F4AE0"/>
    <w:rsid w:val="006F5194"/>
    <w:rsid w:val="006F5DC6"/>
    <w:rsid w:val="006F66D3"/>
    <w:rsid w:val="006F67CD"/>
    <w:rsid w:val="006F6AFC"/>
    <w:rsid w:val="006F6C27"/>
    <w:rsid w:val="006F70A1"/>
    <w:rsid w:val="006F774C"/>
    <w:rsid w:val="006F78B5"/>
    <w:rsid w:val="007007AA"/>
    <w:rsid w:val="007011A9"/>
    <w:rsid w:val="007024B4"/>
    <w:rsid w:val="00702BF1"/>
    <w:rsid w:val="00704414"/>
    <w:rsid w:val="00705F71"/>
    <w:rsid w:val="00706768"/>
    <w:rsid w:val="00706936"/>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37461"/>
    <w:rsid w:val="0074033A"/>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190"/>
    <w:rsid w:val="00796445"/>
    <w:rsid w:val="007970CD"/>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C2E"/>
    <w:rsid w:val="007E2E22"/>
    <w:rsid w:val="007E381E"/>
    <w:rsid w:val="007E392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2ED"/>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34FC"/>
    <w:rsid w:val="00874123"/>
    <w:rsid w:val="00874CAC"/>
    <w:rsid w:val="00875354"/>
    <w:rsid w:val="00875CE2"/>
    <w:rsid w:val="008768A3"/>
    <w:rsid w:val="00876E20"/>
    <w:rsid w:val="0087705B"/>
    <w:rsid w:val="0087790F"/>
    <w:rsid w:val="00877BBC"/>
    <w:rsid w:val="00880379"/>
    <w:rsid w:val="00880547"/>
    <w:rsid w:val="0088062B"/>
    <w:rsid w:val="00880914"/>
    <w:rsid w:val="00881876"/>
    <w:rsid w:val="008821E9"/>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E78"/>
    <w:rsid w:val="00893836"/>
    <w:rsid w:val="008947D4"/>
    <w:rsid w:val="00895BDE"/>
    <w:rsid w:val="00895DD1"/>
    <w:rsid w:val="00896068"/>
    <w:rsid w:val="0089677C"/>
    <w:rsid w:val="008970FF"/>
    <w:rsid w:val="00897BEE"/>
    <w:rsid w:val="008A00B1"/>
    <w:rsid w:val="008A04FF"/>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5ED"/>
    <w:rsid w:val="008C4472"/>
    <w:rsid w:val="008C464A"/>
    <w:rsid w:val="008C49E4"/>
    <w:rsid w:val="008C5B1B"/>
    <w:rsid w:val="008C67D7"/>
    <w:rsid w:val="008C734E"/>
    <w:rsid w:val="008C741F"/>
    <w:rsid w:val="008D0425"/>
    <w:rsid w:val="008D0975"/>
    <w:rsid w:val="008D1155"/>
    <w:rsid w:val="008D1C7E"/>
    <w:rsid w:val="008D1CB3"/>
    <w:rsid w:val="008D2B80"/>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5113"/>
    <w:rsid w:val="009051B3"/>
    <w:rsid w:val="00905448"/>
    <w:rsid w:val="00905DCF"/>
    <w:rsid w:val="00905E15"/>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214"/>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3B"/>
    <w:rsid w:val="00A25F56"/>
    <w:rsid w:val="00A261DA"/>
    <w:rsid w:val="00A2636D"/>
    <w:rsid w:val="00A27ED0"/>
    <w:rsid w:val="00A3042F"/>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34B"/>
    <w:rsid w:val="00A5663D"/>
    <w:rsid w:val="00A57849"/>
    <w:rsid w:val="00A57B8B"/>
    <w:rsid w:val="00A600C4"/>
    <w:rsid w:val="00A61515"/>
    <w:rsid w:val="00A61614"/>
    <w:rsid w:val="00A62B23"/>
    <w:rsid w:val="00A62CAB"/>
    <w:rsid w:val="00A63B3A"/>
    <w:rsid w:val="00A64796"/>
    <w:rsid w:val="00A652B0"/>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C5B"/>
    <w:rsid w:val="00AE5C23"/>
    <w:rsid w:val="00AE5F7F"/>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4F6"/>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085F"/>
    <w:rsid w:val="00B412D5"/>
    <w:rsid w:val="00B419B3"/>
    <w:rsid w:val="00B41A54"/>
    <w:rsid w:val="00B41CA5"/>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1D9"/>
    <w:rsid w:val="00B94246"/>
    <w:rsid w:val="00B94D47"/>
    <w:rsid w:val="00B94E0A"/>
    <w:rsid w:val="00B94E3F"/>
    <w:rsid w:val="00B95DA4"/>
    <w:rsid w:val="00B96E18"/>
    <w:rsid w:val="00B97312"/>
    <w:rsid w:val="00BA0021"/>
    <w:rsid w:val="00BA110E"/>
    <w:rsid w:val="00BA14FE"/>
    <w:rsid w:val="00BA1A48"/>
    <w:rsid w:val="00BA224B"/>
    <w:rsid w:val="00BA3D4A"/>
    <w:rsid w:val="00BA431A"/>
    <w:rsid w:val="00BA6363"/>
    <w:rsid w:val="00BA6579"/>
    <w:rsid w:val="00BA6A53"/>
    <w:rsid w:val="00BA7D4B"/>
    <w:rsid w:val="00BB0A5E"/>
    <w:rsid w:val="00BB0C5E"/>
    <w:rsid w:val="00BB0EE0"/>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E0D3D"/>
    <w:rsid w:val="00BE1396"/>
    <w:rsid w:val="00BE1C05"/>
    <w:rsid w:val="00BE1D01"/>
    <w:rsid w:val="00BE2098"/>
    <w:rsid w:val="00BE21C4"/>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3D7"/>
    <w:rsid w:val="00C157FB"/>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943"/>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C38"/>
    <w:rsid w:val="00C37F89"/>
    <w:rsid w:val="00C405BB"/>
    <w:rsid w:val="00C4084D"/>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C6"/>
    <w:rsid w:val="00C701D2"/>
    <w:rsid w:val="00C705ED"/>
    <w:rsid w:val="00C71D68"/>
    <w:rsid w:val="00C71FBA"/>
    <w:rsid w:val="00C7224A"/>
    <w:rsid w:val="00C72E57"/>
    <w:rsid w:val="00C74675"/>
    <w:rsid w:val="00C759A4"/>
    <w:rsid w:val="00C7633D"/>
    <w:rsid w:val="00C7657B"/>
    <w:rsid w:val="00C7688D"/>
    <w:rsid w:val="00C77243"/>
    <w:rsid w:val="00C77542"/>
    <w:rsid w:val="00C77A35"/>
    <w:rsid w:val="00C77F99"/>
    <w:rsid w:val="00C805A0"/>
    <w:rsid w:val="00C80A86"/>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75C4"/>
    <w:rsid w:val="00CE7C8E"/>
    <w:rsid w:val="00CF02E3"/>
    <w:rsid w:val="00CF06BA"/>
    <w:rsid w:val="00CF0726"/>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4D41"/>
    <w:rsid w:val="00D35289"/>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D6147"/>
    <w:rsid w:val="00DE0078"/>
    <w:rsid w:val="00DE009A"/>
    <w:rsid w:val="00DE0DD0"/>
    <w:rsid w:val="00DE1283"/>
    <w:rsid w:val="00DE12F1"/>
    <w:rsid w:val="00DE1B75"/>
    <w:rsid w:val="00DE28B2"/>
    <w:rsid w:val="00DE3367"/>
    <w:rsid w:val="00DE36BD"/>
    <w:rsid w:val="00DE410E"/>
    <w:rsid w:val="00DE44E2"/>
    <w:rsid w:val="00DE7716"/>
    <w:rsid w:val="00DF013D"/>
    <w:rsid w:val="00DF0CCE"/>
    <w:rsid w:val="00DF20A6"/>
    <w:rsid w:val="00DF2444"/>
    <w:rsid w:val="00DF3FEC"/>
    <w:rsid w:val="00DF4B2E"/>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A38"/>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32A4"/>
    <w:rsid w:val="00E632B1"/>
    <w:rsid w:val="00E64444"/>
    <w:rsid w:val="00E64CF0"/>
    <w:rsid w:val="00E6511B"/>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33A"/>
    <w:rsid w:val="00E958ED"/>
    <w:rsid w:val="00E960E6"/>
    <w:rsid w:val="00E96AFB"/>
    <w:rsid w:val="00E96E55"/>
    <w:rsid w:val="00E96F13"/>
    <w:rsid w:val="00EA04CC"/>
    <w:rsid w:val="00EA174A"/>
    <w:rsid w:val="00EA19E6"/>
    <w:rsid w:val="00EA1A7E"/>
    <w:rsid w:val="00EA2BF7"/>
    <w:rsid w:val="00EA3344"/>
    <w:rsid w:val="00EA3CD6"/>
    <w:rsid w:val="00EA46B5"/>
    <w:rsid w:val="00EA7044"/>
    <w:rsid w:val="00EA7FEB"/>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3F4"/>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0E49"/>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3AE"/>
    <w:rsid w:val="00F77DC7"/>
    <w:rsid w:val="00F80701"/>
    <w:rsid w:val="00F80D43"/>
    <w:rsid w:val="00F80EFC"/>
    <w:rsid w:val="00F8140C"/>
    <w:rsid w:val="00F82036"/>
    <w:rsid w:val="00F82F48"/>
    <w:rsid w:val="00F83555"/>
    <w:rsid w:val="00F83E84"/>
    <w:rsid w:val="00F841A9"/>
    <w:rsid w:val="00F8433C"/>
    <w:rsid w:val="00F858A9"/>
    <w:rsid w:val="00F858FF"/>
    <w:rsid w:val="00F85966"/>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50A"/>
    <w:rsid w:val="00FC7920"/>
    <w:rsid w:val="00FD0347"/>
    <w:rsid w:val="00FD04F9"/>
    <w:rsid w:val="00FD0F3E"/>
    <w:rsid w:val="00FD17C4"/>
    <w:rsid w:val="00FD1F2F"/>
    <w:rsid w:val="00FD2846"/>
    <w:rsid w:val="00FD2855"/>
    <w:rsid w:val="00FD2F74"/>
    <w:rsid w:val="00FD30F3"/>
    <w:rsid w:val="00FD3761"/>
    <w:rsid w:val="00FD37B1"/>
    <w:rsid w:val="00FD39A4"/>
    <w:rsid w:val="00FD3F39"/>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7790</TotalTime>
  <Pages>1</Pages>
  <Words>34</Words>
  <Characters>197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1257</cp:revision>
  <cp:lastPrinted>2009-02-06T05:36:00Z</cp:lastPrinted>
  <dcterms:created xsi:type="dcterms:W3CDTF">2016-09-19T15:12:00Z</dcterms:created>
  <dcterms:modified xsi:type="dcterms:W3CDTF">2016-12-28T19:57:00Z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