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2D885" w14:textId="31DE9BD0" w:rsidR="00EC63DD" w:rsidRDefault="000155DA" w:rsidP="000155DA">
      <w:r>
        <w:rPr>
          <w:rFonts w:ascii="Verdana" w:hAnsi="Verdana"/>
          <w:color w:val="000000"/>
          <w:sz w:val="18"/>
          <w:szCs w:val="18"/>
          <w:shd w:val="clear" w:color="auto" w:fill="FFFFFF"/>
        </w:rPr>
        <w:t>Адаптация системы учета финансовых результатов в сельскохозяйственных организациях к МСФО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тема диссертации и автореферата по ВАК 08.00.12, кандидат экономических наук Хусаинова, Амина Савдахановна</w:t>
      </w:r>
      <w:r>
        <w:rPr>
          <w:rFonts w:ascii="Verdana" w:hAnsi="Verdana"/>
          <w:color w:val="000000"/>
          <w:sz w:val="18"/>
          <w:szCs w:val="18"/>
        </w:rPr>
        <w:br/>
      </w:r>
    </w:p>
    <w:p w14:paraId="440C3B9A" w14:textId="77777777" w:rsidR="000155DA" w:rsidRDefault="000155DA" w:rsidP="000155DA"/>
    <w:p w14:paraId="66435236" w14:textId="77777777" w:rsidR="000155DA" w:rsidRDefault="000155DA" w:rsidP="000155D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FB5E03F" w14:textId="77777777" w:rsidR="000155DA" w:rsidRDefault="000155DA" w:rsidP="000155DA">
      <w:pPr>
        <w:spacing w:line="270" w:lineRule="atLeast"/>
        <w:rPr>
          <w:rFonts w:ascii="Verdana" w:hAnsi="Verdana"/>
          <w:color w:val="000000"/>
          <w:sz w:val="18"/>
          <w:szCs w:val="18"/>
        </w:rPr>
      </w:pPr>
      <w:r>
        <w:rPr>
          <w:rFonts w:ascii="Verdana" w:hAnsi="Verdana"/>
          <w:color w:val="000000"/>
          <w:sz w:val="18"/>
          <w:szCs w:val="18"/>
        </w:rPr>
        <w:t>2005</w:t>
      </w:r>
    </w:p>
    <w:p w14:paraId="3F68A9AD" w14:textId="77777777" w:rsidR="000155DA" w:rsidRDefault="000155DA" w:rsidP="000155D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D42350E" w14:textId="77777777" w:rsidR="000155DA" w:rsidRDefault="000155DA" w:rsidP="000155DA">
      <w:pPr>
        <w:spacing w:line="270" w:lineRule="atLeast"/>
        <w:rPr>
          <w:rFonts w:ascii="Verdana" w:hAnsi="Verdana"/>
          <w:color w:val="000000"/>
          <w:sz w:val="18"/>
          <w:szCs w:val="18"/>
        </w:rPr>
      </w:pPr>
      <w:r>
        <w:rPr>
          <w:rFonts w:ascii="Verdana" w:hAnsi="Verdana"/>
          <w:color w:val="000000"/>
          <w:sz w:val="18"/>
          <w:szCs w:val="18"/>
        </w:rPr>
        <w:t>Хусаинова, Амина Савдахановна</w:t>
      </w:r>
    </w:p>
    <w:p w14:paraId="5FFA2071" w14:textId="77777777" w:rsidR="000155DA" w:rsidRDefault="000155DA" w:rsidP="000155D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9BB7E66" w14:textId="77777777" w:rsidR="000155DA" w:rsidRDefault="000155DA" w:rsidP="000155D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8ECBF62" w14:textId="77777777" w:rsidR="000155DA" w:rsidRDefault="000155DA" w:rsidP="000155D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D76F283" w14:textId="77777777" w:rsidR="000155DA" w:rsidRDefault="000155DA" w:rsidP="000155DA">
      <w:pPr>
        <w:spacing w:line="270" w:lineRule="atLeast"/>
        <w:rPr>
          <w:rFonts w:ascii="Verdana" w:hAnsi="Verdana"/>
          <w:color w:val="000000"/>
          <w:sz w:val="18"/>
          <w:szCs w:val="18"/>
        </w:rPr>
      </w:pPr>
      <w:r>
        <w:rPr>
          <w:rFonts w:ascii="Verdana" w:hAnsi="Verdana"/>
          <w:color w:val="000000"/>
          <w:sz w:val="18"/>
          <w:szCs w:val="18"/>
        </w:rPr>
        <w:t>Санкт-Петербург</w:t>
      </w:r>
    </w:p>
    <w:p w14:paraId="17425240" w14:textId="77777777" w:rsidR="000155DA" w:rsidRDefault="000155DA" w:rsidP="000155D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65A1FBD" w14:textId="77777777" w:rsidR="000155DA" w:rsidRDefault="000155DA" w:rsidP="000155DA">
      <w:pPr>
        <w:spacing w:line="270" w:lineRule="atLeast"/>
        <w:rPr>
          <w:rFonts w:ascii="Verdana" w:hAnsi="Verdana"/>
          <w:color w:val="000000"/>
          <w:sz w:val="18"/>
          <w:szCs w:val="18"/>
        </w:rPr>
      </w:pPr>
      <w:r>
        <w:rPr>
          <w:rFonts w:ascii="Verdana" w:hAnsi="Verdana"/>
          <w:color w:val="000000"/>
          <w:sz w:val="18"/>
          <w:szCs w:val="18"/>
        </w:rPr>
        <w:t>08.00.12</w:t>
      </w:r>
    </w:p>
    <w:p w14:paraId="2A80823C" w14:textId="77777777" w:rsidR="000155DA" w:rsidRDefault="000155DA" w:rsidP="000155D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F10F2D8" w14:textId="77777777" w:rsidR="000155DA" w:rsidRDefault="000155DA" w:rsidP="000155D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841010A" w14:textId="77777777" w:rsidR="000155DA" w:rsidRDefault="000155DA" w:rsidP="000155D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0D1BBCB" w14:textId="77777777" w:rsidR="000155DA" w:rsidRDefault="000155DA" w:rsidP="000155DA">
      <w:pPr>
        <w:spacing w:line="270" w:lineRule="atLeast"/>
        <w:rPr>
          <w:rFonts w:ascii="Verdana" w:hAnsi="Verdana"/>
          <w:color w:val="000000"/>
          <w:sz w:val="18"/>
          <w:szCs w:val="18"/>
        </w:rPr>
      </w:pPr>
      <w:r>
        <w:rPr>
          <w:rFonts w:ascii="Verdana" w:hAnsi="Verdana"/>
          <w:color w:val="000000"/>
          <w:sz w:val="18"/>
          <w:szCs w:val="18"/>
        </w:rPr>
        <w:t>196</w:t>
      </w:r>
    </w:p>
    <w:p w14:paraId="291E2873" w14:textId="77777777" w:rsidR="000155DA" w:rsidRDefault="000155DA" w:rsidP="000155D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Хусаинова, Амина Савдахановна</w:t>
      </w:r>
    </w:p>
    <w:p w14:paraId="0502851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CB9925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И ПРИНЦИПЫ СОСТАВЛЕНИЯ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 1.1.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дохода.</w:t>
      </w:r>
    </w:p>
    <w:p w14:paraId="0630B1A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финансовых результатов.</w:t>
      </w:r>
    </w:p>
    <w:p w14:paraId="151D4D6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реализации принципов и элементов финансовой отчетности организаций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202E750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СТАНДАРТИЗАЦИЯ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УЧЁТА ФИНАНСОВЫХ РЕЗУЛЬТАТОВ В СООТВЕТСТВИИ С МСФО.</w:t>
      </w:r>
    </w:p>
    <w:p w14:paraId="314C71E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Роль, значение и классификация МСФО</w:t>
      </w:r>
    </w:p>
    <w:p w14:paraId="5CB95A2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Различия в подходах к определению понятий применяемых в МСФО.</w:t>
      </w:r>
    </w:p>
    <w:p w14:paraId="4DC4FB8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2.3. Сравнительный анализ Российских и Международных стандартов финансовой отчетности по формированию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в сельском хозяйстве.</w:t>
      </w:r>
    </w:p>
    <w:p w14:paraId="18F1ACE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АДАПТАЦИЯ</w:t>
      </w:r>
      <w:r>
        <w:rPr>
          <w:rStyle w:val="WW8Num2z0"/>
          <w:rFonts w:ascii="Verdana" w:hAnsi="Verdana"/>
          <w:color w:val="000000"/>
          <w:sz w:val="18"/>
          <w:szCs w:val="18"/>
        </w:rPr>
        <w:t> </w:t>
      </w:r>
      <w:r>
        <w:rPr>
          <w:rFonts w:ascii="Verdana" w:hAnsi="Verdana"/>
          <w:color w:val="000000"/>
          <w:sz w:val="18"/>
          <w:szCs w:val="18"/>
        </w:rPr>
        <w:t>СИСТЕМЫ УЧЕТА И ОТЧЕТНОСТИ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ОРГАНИЗАЦИЙ К МСФО.</w:t>
      </w:r>
    </w:p>
    <w:p w14:paraId="0A82EB5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Реконструкция форм отчетности о финансовых результатах сельскохозяйственных организаций согласно МСФО.</w:t>
      </w:r>
    </w:p>
    <w:p w14:paraId="5B8C39A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Приведение</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финансовых результатов сельскохозяйственных организаций в соответствие требованиям МСФО.</w:t>
      </w:r>
    </w:p>
    <w:p w14:paraId="2D8BD67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Трансформация финансовой отчетности согласно МСФО.</w:t>
      </w:r>
    </w:p>
    <w:p w14:paraId="68AE77AD" w14:textId="77777777" w:rsidR="000155DA" w:rsidRDefault="000155DA" w:rsidP="000155DA">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"Адаптация системы учета финансовых результатов в сельскохозяйственных организациях к МСФО"</w:t>
      </w:r>
    </w:p>
    <w:p w14:paraId="083224C2"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к новым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приближение основных принципов бухгалтерского учета к международным стандартам вызвал в нашей стране потребность в формировании новой для нас концепции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финансовых результатов. Этому способствует</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мировой экономики и возрастающая роль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правильного решения этих вопросов зависят финансовое обеспечение деятельности предприятий, преодоление</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и дальнейшие перспективы их деятельности.</w:t>
      </w:r>
    </w:p>
    <w:p w14:paraId="06B8D217"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Адаптация российского учета к международным стандартам и рыночным отношениям способствует его вхождению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систему бухгалтерского учета и формированию информационного обеспечения, соответствующего современным требованиям управления.</w:t>
      </w:r>
    </w:p>
    <w:p w14:paraId="7B6064E3"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условия хозяйствования обусловили существенные изменения в методологии и организации бухгалтерского учета. Совершенствование бухгалтерского учета в России отождествляют с переходом на международные стандарты учета. Переход на международную практику учета существенно облегчит взаимоотношения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будет способствовать увеличению числа совместных проектов.</w:t>
      </w:r>
    </w:p>
    <w:p w14:paraId="3C0B62EF"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подчеркнуть, что приведение системы учета в соответствие с международными стандартами является не только российской проблемой. Процесс гармонизации, стандартизации, конвергенции, трансформации системы бухгалтерского учета носит глобальный характер.</w:t>
      </w:r>
    </w:p>
    <w:p w14:paraId="1BDF3814"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не решают проблемы бухгалтерского учета и поэтому их следует рассматривать как отправную точку и искать такие пути для адаптации международных стандартов к российской специфике учета, которые бы обеспечили общую</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финансовой отчетности российских и зарубежных компаний.</w:t>
      </w:r>
    </w:p>
    <w:p w14:paraId="5D771528"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международные стандарты учета — это не более чем</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который эффективно может быть использован только при наличии развитых рыночных отношений и согласованности с требованиями национальных экономических особенностей.</w:t>
      </w:r>
    </w:p>
    <w:p w14:paraId="3C737AB8"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и отчетности - это одна из самых актуальных задач, неотъемлемая часть широкого комплекса экономических преобразований. Создание системы новых национальных стандартов бухгалтерского учета является сложнейшим процессом, требующим осуществления достаточно глубоких и комплексных научных исследований для обоснования формирования системы финансовых показателей</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необходимой всем пользователям, и мер, способствующих усилению функции учета, контроля и анализа.</w:t>
      </w:r>
    </w:p>
    <w:p w14:paraId="3537C0DB"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развивающихся и углубляющихся рыночных отношений эффективность работы сельскохозяйственных организаций во многом зависит от качества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обеспечивающей реальную экономическую самостоятельность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окупаемость их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Основа экономического развития любого предприятия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важнейший показатель эффективности работы, источник его жизнедеятельности. Эффективность управления, в свою очередь, зависит от</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реальности, а главное от</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получаемой руководителем предприятия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 учетной информации, от адаптации к новым условиям функционирования информационной системы организации.</w:t>
      </w:r>
    </w:p>
    <w:p w14:paraId="36EE6D7F"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теоретическое и практическое значение имеет согласование с международными стандартами финансовой отчетности отечественных классификаций доходов и расходов, методики выявления финансовых результатов, переосмысление аналитического и синтетического учета доходов и расходов, форм отчетности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 трансформации финансовой отчетности.</w:t>
      </w:r>
    </w:p>
    <w:p w14:paraId="73EB761A"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аспекты анализируемой в исследовании проблемы базируются на концептуальных подходах, содержащихся в научных трудах многих отечественных и зарубежных исследователей, среди них:</w:t>
      </w:r>
    </w:p>
    <w:p w14:paraId="2B1EC2E6"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A.Ф.Аксененко, А.С.Бакаев, П.С.Безруких, С.М.Бычкова, М.А.Вахрушина,</w:t>
      </w:r>
    </w:p>
    <w:p w14:paraId="5627CA58"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B.Д.Врублевский, В.Г.Гетьман, К.Друри, В.Б.Ивашкевич, В.В.Ковалев Дж.Колдуэлл, М.И.Кутер, Ж.Г.Леонтьева, Э.Майер, Р.Манн, Е.А.Мизиковский, Б.И.Нидлз, С.А.Николаева В.Д.Новодворский, О.М.Островский, В.Ф.Палий,</w:t>
      </w:r>
    </w:p>
    <w:p w14:paraId="4F8A752C"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C.С.Сатубалдин, Я.В.Соколов, С.А.Стуков, С.К.Татур, М.В.Ткач, В.И.Ткач, Ч.Т.Хорнгрен, Дж.Фостер, Дж.Рис, Н.Г.Чумаченко, А.Д.Шеремет, Л.З.Шнейдман и ряда других. Данным проблемам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посвящены труды таких авторов, как Р.А.Алборов, Н.Г Белов, И.Н.Белый, А.П.Варава, К.М.Гарифуллин, Г.И.Гринман, Г.С.Клычова, И.А.Ламыкин, А.Д.Ларионов, В.П.Петров, М.З.Пизенгольц, В.К.Радостовец и других.</w:t>
      </w:r>
    </w:p>
    <w:p w14:paraId="0DBE05B5"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для выработки современных концепций и прикладных рекомендаций нужны дополнительные исследования, которые на основе анализа происходящих экономических преобразований в аграрном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позволили бы разработать конкретные меры по совершенствованию учета финансовых результатов в соответствии с международными стандартами финансовой отчетности, как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системы управления сельскохозяйственным предприятием.</w:t>
      </w:r>
    </w:p>
    <w:p w14:paraId="4DEDB9BC"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и большая практическая значимость решения этой проблемы позволили сделать вывод об актуальности данного исследования, обусловили выбор темы, цели, задач, методов, предмета и структуры диссертации.</w:t>
      </w:r>
    </w:p>
    <w:p w14:paraId="33FB37FD"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определено теоретическое исследование формирования финансовых результатов, научное обоснование и выработка методических решений и практических рекомендаций по адаптации системы учета финансовых результатов деятельности сельскохозяйственных организаций к международными стандартами финансовой отчетности.</w:t>
      </w:r>
    </w:p>
    <w:p w14:paraId="479FC4D1"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указной цели потребовало постановки и решения следующих задач:</w:t>
      </w:r>
    </w:p>
    <w:p w14:paraId="574E72F2"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теоретические аспекты формирования финансовых результатов деятельности сельскохозяйственных организаций, исходя из требований международных стандартов финансовой отчетности;</w:t>
      </w:r>
    </w:p>
    <w:p w14:paraId="779C92C4"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обоснование принципов и элементов финансовой отчетности как системы показателей о финансовом положении организации;</w:t>
      </w:r>
    </w:p>
    <w:p w14:paraId="4CB755C6"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и дополнить методику определения финансовых результатов на основе анализа принципиальных различий методов определения финансовых результатов, применяемых в международных стандартах финансовой отчетности и в российских нормативных документах;</w:t>
      </w:r>
    </w:p>
    <w:p w14:paraId="30626E6A"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необходимые изменения в содержании и структуре информации о финансовых результатах, раскрываемых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и приложениях к нему;</w:t>
      </w:r>
    </w:p>
    <w:p w14:paraId="4B32980C"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состав доходов, расходов,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при формировании финансовых результатов в сельскохозяйственных организациях в соответствии с современными требованиями управления;</w:t>
      </w:r>
    </w:p>
    <w:p w14:paraId="6EFFDF65"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трансформации финансовой отчетности российских организаций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составляемую согласно МСФО.</w:t>
      </w:r>
    </w:p>
    <w:p w14:paraId="692A1A21"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совокупность теоретических, методологических и практические вопросов, связанных с совершенствованием бухгалтерского учёта финансовых результатов в системе управления сельскохозяйственными организациями в соответствии с МСФО.</w:t>
      </w:r>
    </w:p>
    <w:p w14:paraId="0F394852"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определена действующая методика и организация учёта финансовых результатов, изложенная в нормативно-правовых актах и международных стандартах финансовой отчётности. Углубленный анализ выполнен на базе практических материалов сельскохозяйственных организаций Республики Татарстан. Изучение конкретных вопросов по теме исследования проводилось в производственном сельскохозяйственном</w:t>
      </w:r>
      <w:r>
        <w:rPr>
          <w:rStyle w:val="WW8Num2z0"/>
          <w:rFonts w:ascii="Verdana" w:hAnsi="Verdana"/>
          <w:color w:val="000000"/>
          <w:sz w:val="18"/>
          <w:szCs w:val="18"/>
        </w:rPr>
        <w:t> </w:t>
      </w:r>
      <w:r>
        <w:rPr>
          <w:rStyle w:val="WW8Num3z0"/>
          <w:rFonts w:ascii="Verdana" w:hAnsi="Verdana"/>
          <w:color w:val="4682B4"/>
          <w:sz w:val="18"/>
          <w:szCs w:val="18"/>
        </w:rPr>
        <w:t>кооперативе</w:t>
      </w:r>
      <w:r>
        <w:rPr>
          <w:rStyle w:val="WW8Num2z0"/>
          <w:rFonts w:ascii="Verdana" w:hAnsi="Verdana"/>
          <w:color w:val="000000"/>
          <w:sz w:val="18"/>
          <w:szCs w:val="18"/>
        </w:rPr>
        <w:t> </w:t>
      </w:r>
      <w:r>
        <w:rPr>
          <w:rFonts w:ascii="Verdana" w:hAnsi="Verdana"/>
          <w:color w:val="000000"/>
          <w:sz w:val="18"/>
          <w:szCs w:val="18"/>
        </w:rPr>
        <w:t xml:space="preserve">«им.Кирова» Высокогорского района, сельскохозяйственном производственном кооперативе «Ашит» и сельскохозяйственном производственном кооперативе «Оры» Арского района, сельскохозяйственном производственном </w:t>
      </w:r>
      <w:r>
        <w:rPr>
          <w:rFonts w:ascii="Verdana" w:hAnsi="Verdana"/>
          <w:color w:val="000000"/>
          <w:sz w:val="18"/>
          <w:szCs w:val="18"/>
        </w:rPr>
        <w:lastRenderedPageBreak/>
        <w:t>кооперативе «</w:t>
      </w:r>
      <w:r>
        <w:rPr>
          <w:rStyle w:val="WW8Num3z0"/>
          <w:rFonts w:ascii="Verdana" w:hAnsi="Verdana"/>
          <w:color w:val="4682B4"/>
          <w:sz w:val="18"/>
          <w:szCs w:val="18"/>
        </w:rPr>
        <w:t>Анатыш</w:t>
      </w:r>
      <w:r>
        <w:rPr>
          <w:rFonts w:ascii="Verdana" w:hAnsi="Verdana"/>
          <w:color w:val="000000"/>
          <w:sz w:val="18"/>
          <w:szCs w:val="18"/>
        </w:rPr>
        <w:t>» Рыбно-Слободского района Республики Татарстан и других хозяйствах РТ.</w:t>
      </w:r>
    </w:p>
    <w:p w14:paraId="23982D95"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послужили научные труды отечественных и зарубежных авторов по проблемам теории и практики учёта финансовых результатов, международных стандартов финансовой отчётности, российских стандартов учёта, законодательные и нормативные акты по вопросам организации бухгалтерского учёта и бухгалтерской отчётности в Российской Федерации. При написании диссертации использовались данные первичного, аналитического и синтетического учётов, внутренней и внешней отчётности, а также результаты личных наблюдений автора. Часть информации была взята с официального сайта МСФО в Интернете.</w:t>
      </w:r>
    </w:p>
    <w:p w14:paraId="20198506"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применялись общенаучные методы и приемы: абстрактно-логический метод, метод сравнительного и выборочного анализа, метод научных абстракций, анализ и синтез, экономико-математический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w:t>
      </w:r>
    </w:p>
    <w:p w14:paraId="0E10ED22"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практическом решении комплекса научных и методологических вопросов по адаптации системы учета финансовых результатов в сельскохозяйственных организациях к МСФО.</w:t>
      </w:r>
    </w:p>
    <w:p w14:paraId="3A65DC70"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научной новизны, выносимые на защиту, содержатся в следующих положениях диссертации:</w:t>
      </w:r>
    </w:p>
    <w:p w14:paraId="70C6792B"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порядок выявления на счетах бухгалтерского учета экономической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09236794"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содержание принципов и элементов финансовой отчетности как системы показателей о финансовом положении организации;</w:t>
      </w:r>
    </w:p>
    <w:p w14:paraId="2E493D1B"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приведению формы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сельскохозяйственных организаций в соответствие требованиям МСФО;</w:t>
      </w:r>
    </w:p>
    <w:p w14:paraId="4ABA1252"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совершенствования и на этой основе разработан измененный состав доходов, расходов, затрат, включаемых в себестоимость продукции, позволяющий выявлять финансовые результаты в сельскохозяйственных организациях максимально приближенно к требованиям МСФО;</w:t>
      </w:r>
    </w:p>
    <w:p w14:paraId="5F5DA1A3"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алгоритм трансформации российской финансовой отчетности в отчетность, составляемую согласно МСФО.</w:t>
      </w:r>
    </w:p>
    <w:p w14:paraId="260EDFDB"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Теоретическое значение полученных результатов исследования заключается в разработке общеметодологических положений, практических рекомендаций и решении комплекса проблем, связанных с формированием финансовых результатов деятельности сельскохозяйственных организаций и их гармонизацией в соответствии с международными стандартами финансовой отчетности.</w:t>
      </w:r>
    </w:p>
    <w:p w14:paraId="23AE8EC8"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исследований заключается в том, что разработанные в диссертации рекомендации модели и систематизированные материалы могут служить основой для совершенствования действующей практики учета финансовых результатов в сельскохозяйственных организациях, и составления необходимых для этого положений, руководств и инструкций. Положения диссертации нашли и найдут дальнейшие применение при чтении учебных курсов лекций по</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финансовому учету, бухгалтерской финансовой отчетности, международным стандартам финансовой отчетности, как студентам высших учебных заведений, так и для практикующих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7AA8474C"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нашли отражение в опубликованных работах диссертанта, обсуждались на Всероссийской научно-практической конференции в г.Чебоксары, научно-практических конференциях профессорско-преподавательского состава и аспирантов Казанской государственной сельскохозяйственной академии и Института экономики, управления и права в 19982005 г. Отдельные положения диссертационного исследования по рекомендации автора апробированы и внедрены в практику производственно-хозяйственной деятельности производственного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 xml:space="preserve">«им.Кирова» Высокогорского района, производственного кооператива «Ашит» и сельскохозяйственного производственного кооператива «Оры» Ар-ского </w:t>
      </w:r>
      <w:r>
        <w:rPr>
          <w:rFonts w:ascii="Verdana" w:hAnsi="Verdana"/>
          <w:color w:val="000000"/>
          <w:sz w:val="18"/>
          <w:szCs w:val="18"/>
        </w:rPr>
        <w:lastRenderedPageBreak/>
        <w:t>района, сельскохозяйственного кооператива «</w:t>
      </w:r>
      <w:r>
        <w:rPr>
          <w:rStyle w:val="WW8Num3z0"/>
          <w:rFonts w:ascii="Verdana" w:hAnsi="Verdana"/>
          <w:color w:val="4682B4"/>
          <w:sz w:val="18"/>
          <w:szCs w:val="18"/>
        </w:rPr>
        <w:t>Анатыш</w:t>
      </w:r>
      <w:r>
        <w:rPr>
          <w:rFonts w:ascii="Verdana" w:hAnsi="Verdana"/>
          <w:color w:val="000000"/>
          <w:sz w:val="18"/>
          <w:szCs w:val="18"/>
        </w:rPr>
        <w:t>» Рыбно-Слободского района Республики Татарстан, часть положений принято к внедрению в сельскохозяйственные предприятия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Республики Татарстан, что подтверждается соответствующими справками.</w:t>
      </w:r>
    </w:p>
    <w:p w14:paraId="24C43B1A" w14:textId="77777777" w:rsidR="000155DA" w:rsidRDefault="000155DA" w:rsidP="000155D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Хусаинова, Амина Савдахановна</w:t>
      </w:r>
    </w:p>
    <w:p w14:paraId="171C1E1A"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CBB9421"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и разработанные на его основе предложения позволяют обоснованно сделать выводы, имеющие значение для дальнейшего развития теории и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финансовых результатов в сельскохозяйственных организациях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32E70CF"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1.Изучение теоретических аспектов формирования финансовых результатов показал, что проблема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является одной из наиболее сложных и спорных в экономической теории. Дискутируются вопросы и об источниках прибыли, и о ее роли в экономике.</w:t>
      </w:r>
    </w:p>
    <w:p w14:paraId="17AA7F3B"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этой категории современными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представляет собой компромиссное соединение различных вариантов, главными из которых являются следующие:</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это доход от всех факторов производства, то есть</w:t>
      </w:r>
      <w:r>
        <w:rPr>
          <w:rStyle w:val="WW8Num2z0"/>
          <w:rFonts w:ascii="Verdana" w:hAnsi="Verdana"/>
          <w:color w:val="000000"/>
          <w:sz w:val="18"/>
          <w:szCs w:val="18"/>
        </w:rPr>
        <w:t> </w:t>
      </w:r>
      <w:r>
        <w:rPr>
          <w:rStyle w:val="WW8Num3z0"/>
          <w:rFonts w:ascii="Verdana" w:hAnsi="Verdana"/>
          <w:color w:val="4682B4"/>
          <w:sz w:val="18"/>
          <w:szCs w:val="18"/>
        </w:rPr>
        <w:t>рента</w:t>
      </w:r>
      <w:r>
        <w:rPr>
          <w:rFonts w:ascii="Verdana" w:hAnsi="Verdana"/>
          <w:color w:val="000000"/>
          <w:sz w:val="18"/>
          <w:szCs w:val="18"/>
        </w:rPr>
        <w:t>, процент и заработная плата; прибыль - это</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за предпринимательскую деятельность и введение технических усовершенствований; прибыль - это</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за риск и неопределенность.</w:t>
      </w:r>
    </w:p>
    <w:p w14:paraId="02DFBF99"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зарубежной экономике существуют кроме понятия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прибыль, понятия нормальная прибыль и экономическая прибыль.</w:t>
      </w:r>
    </w:p>
    <w:p w14:paraId="5CC5F6CB"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общем виде прибыль определяется как разность между</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выручкой и совокупными издержками.</w:t>
      </w:r>
    </w:p>
    <w:p w14:paraId="3199BC04"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Элементом внутренних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предприятия является нормальная прибыль, которая приходится на такой важный ресурс как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способность. Нормальная прибыль — это альтернативная стоимость использования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способности. Когда предприятие получает только нормальную прибыль, то его доход полностью расходуется на покрытие всех затрат предприятия.</w:t>
      </w:r>
    </w:p>
    <w:p w14:paraId="71CEB001"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прибыль — это разница между совокупной</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от продаж и всеми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 как внешними, так и внутренними (включая нормальную прибыль).</w:t>
      </w:r>
      <w:r>
        <w:rPr>
          <w:rStyle w:val="WW8Num2z0"/>
          <w:rFonts w:ascii="Verdana" w:hAnsi="Verdana"/>
          <w:color w:val="000000"/>
          <w:sz w:val="18"/>
          <w:szCs w:val="18"/>
        </w:rPr>
        <w:t> </w:t>
      </w:r>
      <w:r>
        <w:rPr>
          <w:rStyle w:val="WW8Num3z0"/>
          <w:rFonts w:ascii="Verdana" w:hAnsi="Verdana"/>
          <w:color w:val="4682B4"/>
          <w:sz w:val="18"/>
          <w:szCs w:val="18"/>
        </w:rPr>
        <w:t>Экономиста</w:t>
      </w:r>
      <w:r>
        <w:rPr>
          <w:rStyle w:val="WW8Num2z0"/>
          <w:rFonts w:ascii="Verdana" w:hAnsi="Verdana"/>
          <w:color w:val="000000"/>
          <w:sz w:val="18"/>
          <w:szCs w:val="18"/>
        </w:rPr>
        <w:t> </w:t>
      </w:r>
      <w:r>
        <w:rPr>
          <w:rFonts w:ascii="Verdana" w:hAnsi="Verdana"/>
          <w:color w:val="000000"/>
          <w:sz w:val="18"/>
          <w:szCs w:val="18"/>
        </w:rPr>
        <w:t>интересуют перспективы деятельности предприятия, его будущее. Именно поэтому он пристально следит за ценой наилучшей альтернативы использования ресурсов, которыми располагает предприятие.</w:t>
      </w:r>
    </w:p>
    <w:p w14:paraId="21430C4D"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нашей экономической практике</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только бухгалтерская прибыль. Однако следует отметить, что в отечественной экономической литературе 60-80-х гг. ХХв. альтернативные затраты, или затраты в экономическом смысле, называли часто полными приведенными затратами, а экономическую прибыль —</w:t>
      </w:r>
      <w:r>
        <w:rPr>
          <w:rStyle w:val="WW8Num2z0"/>
          <w:rFonts w:ascii="Verdana" w:hAnsi="Verdana"/>
          <w:color w:val="000000"/>
          <w:sz w:val="18"/>
          <w:szCs w:val="18"/>
        </w:rPr>
        <w:t> </w:t>
      </w:r>
      <w:r>
        <w:rPr>
          <w:rStyle w:val="WW8Num3z0"/>
          <w:rFonts w:ascii="Verdana" w:hAnsi="Verdana"/>
          <w:color w:val="4682B4"/>
          <w:sz w:val="18"/>
          <w:szCs w:val="18"/>
        </w:rPr>
        <w:t>сверхнормативной</w:t>
      </w:r>
      <w:r>
        <w:rPr>
          <w:rFonts w:ascii="Verdana" w:hAnsi="Verdana"/>
          <w:color w:val="000000"/>
          <w:sz w:val="18"/>
          <w:szCs w:val="18"/>
        </w:rPr>
        <w:t>.</w:t>
      </w:r>
    </w:p>
    <w:p w14:paraId="243BBC38"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развивать идею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прибыли и экономической прибыли. При этом в своей практической работе</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должен правильно формировать бухгалтерскую прибыль, используя соответствующие процедуры, уметь рассчитывать экономическую прибыль и отражать её в системе счетов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w:t>
      </w:r>
    </w:p>
    <w:p w14:paraId="22B06672"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нам видится принципиальным представление всего бухгалтерского учёта как иерархии, где на вершине стоит налоговый учёт, в котором выявляется бухгалтерская прибыль и основание, где выявляется экономическая прибыль. С развитием законодательства возможны изменения, которые будут учитывать экономическую прибыль при налоговых расчётах. Сейчас, развивая идею учёта экономической прибыли, как части управленческого учёта, которая соответственно не входит в противоречие с законодательством, мы создаем методическую основу для дальнейшего развития бухгалтерского учёта прибыли и финансовых результатов.</w:t>
      </w:r>
    </w:p>
    <w:p w14:paraId="6456DC6F"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Разрабатывая методику</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учета экономической прибыли, нужно обратить внимание на проблему трактовки</w:t>
      </w:r>
      <w:r>
        <w:rPr>
          <w:rStyle w:val="WW8Num2z0"/>
          <w:rFonts w:ascii="Verdana" w:hAnsi="Verdana"/>
          <w:color w:val="000000"/>
          <w:sz w:val="18"/>
          <w:szCs w:val="18"/>
        </w:rPr>
        <w:t> </w:t>
      </w:r>
      <w:r>
        <w:rPr>
          <w:rStyle w:val="WW8Num3z0"/>
          <w:rFonts w:ascii="Verdana" w:hAnsi="Verdana"/>
          <w:color w:val="4682B4"/>
          <w:sz w:val="18"/>
          <w:szCs w:val="18"/>
        </w:rPr>
        <w:t>вмененных</w:t>
      </w:r>
      <w:r>
        <w:rPr>
          <w:rStyle w:val="WW8Num2z0"/>
          <w:rFonts w:ascii="Verdana" w:hAnsi="Verdana"/>
          <w:color w:val="000000"/>
          <w:sz w:val="18"/>
          <w:szCs w:val="18"/>
        </w:rPr>
        <w:t> </w:t>
      </w:r>
      <w:r>
        <w:rPr>
          <w:rFonts w:ascii="Verdana" w:hAnsi="Verdana"/>
          <w:color w:val="000000"/>
          <w:sz w:val="18"/>
          <w:szCs w:val="18"/>
        </w:rPr>
        <w:t>затрат или альтернативных издержек. По нашему мнению, их необходимо трактовать как расходы.</w:t>
      </w:r>
    </w:p>
    <w:p w14:paraId="735370ED"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качестве базы расчета альтернативных издержек должен использоваться </w:t>
      </w:r>
      <w:r>
        <w:rPr>
          <w:rFonts w:ascii="Verdana" w:hAnsi="Verdana"/>
          <w:color w:val="000000"/>
          <w:sz w:val="18"/>
          <w:szCs w:val="18"/>
        </w:rPr>
        <w:lastRenderedPageBreak/>
        <w:t>весь</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так как инвестор ориентируется на всю стоимость</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и рассчитывает его</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в целом. В итоге для управления будет получена точная информация о размере экономической прибыли.</w:t>
      </w:r>
    </w:p>
    <w:p w14:paraId="632035CC"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Полученную экономическую прибыль необходимо учитывать на счёте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Корреспонденция по счетам для выявления экономической прибыли должна быть следующей: счёт 84 «Нераспределенная прибыль (</w:t>
      </w:r>
      <w:r>
        <w:rPr>
          <w:rStyle w:val="WW8Num3z0"/>
          <w:rFonts w:ascii="Verdana" w:hAnsi="Verdana"/>
          <w:color w:val="4682B4"/>
          <w:sz w:val="18"/>
          <w:szCs w:val="18"/>
        </w:rPr>
        <w:t>непокрытый</w:t>
      </w:r>
      <w:r>
        <w:rPr>
          <w:rStyle w:val="WW8Num2z0"/>
          <w:rFonts w:ascii="Verdana" w:hAnsi="Verdana"/>
          <w:color w:val="000000"/>
          <w:sz w:val="18"/>
          <w:szCs w:val="18"/>
        </w:rPr>
        <w:t> </w:t>
      </w:r>
      <w:r>
        <w:rPr>
          <w:rFonts w:ascii="Verdana" w:hAnsi="Verdana"/>
          <w:color w:val="000000"/>
          <w:sz w:val="18"/>
          <w:szCs w:val="18"/>
        </w:rPr>
        <w:t>убыток)» корреспондирует со счётом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в обычном порядке; счёт 99 «</w:t>
      </w:r>
      <w:r>
        <w:rPr>
          <w:rStyle w:val="WW8Num3z0"/>
          <w:rFonts w:ascii="Verdana" w:hAnsi="Verdana"/>
          <w:color w:val="4682B4"/>
          <w:sz w:val="18"/>
          <w:szCs w:val="18"/>
        </w:rPr>
        <w:t>Прибыли и убытки</w:t>
      </w:r>
      <w:r>
        <w:rPr>
          <w:rFonts w:ascii="Verdana" w:hAnsi="Verdana"/>
          <w:color w:val="000000"/>
          <w:sz w:val="18"/>
          <w:szCs w:val="18"/>
        </w:rPr>
        <w:t>» корреспондирует со счётом 91 в обычном порядке; на счёте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на</w:t>
      </w:r>
      <w:r>
        <w:rPr>
          <w:rStyle w:val="WW8Num2z0"/>
          <w:rFonts w:ascii="Verdana" w:hAnsi="Verdana"/>
          <w:color w:val="000000"/>
          <w:sz w:val="18"/>
          <w:szCs w:val="18"/>
        </w:rPr>
        <w:t> </w:t>
      </w:r>
      <w:r>
        <w:rPr>
          <w:rStyle w:val="WW8Num3z0"/>
          <w:rFonts w:ascii="Verdana" w:hAnsi="Verdana"/>
          <w:color w:val="4682B4"/>
          <w:sz w:val="18"/>
          <w:szCs w:val="18"/>
        </w:rPr>
        <w:t>дебете</w:t>
      </w:r>
      <w:r>
        <w:rPr>
          <w:rStyle w:val="WW8Num2z0"/>
          <w:rFonts w:ascii="Verdana" w:hAnsi="Verdana"/>
          <w:color w:val="000000"/>
          <w:sz w:val="18"/>
          <w:szCs w:val="18"/>
        </w:rPr>
        <w:t> </w:t>
      </w:r>
      <w:r>
        <w:rPr>
          <w:rFonts w:ascii="Verdana" w:hAnsi="Verdana"/>
          <w:color w:val="000000"/>
          <w:sz w:val="18"/>
          <w:szCs w:val="18"/>
        </w:rPr>
        <w:t>отражается сумма альтернативных издержек, рассчитанная как произведение уставного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ставку рефинансирования и делённая на 100% в корреспонденции со счётом 96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с дебета счёта 96 «</w:t>
      </w:r>
      <w:r>
        <w:rPr>
          <w:rStyle w:val="WW8Num3z0"/>
          <w:rFonts w:ascii="Verdana" w:hAnsi="Verdana"/>
          <w:color w:val="4682B4"/>
          <w:sz w:val="18"/>
          <w:szCs w:val="18"/>
        </w:rPr>
        <w:t>Резервы предстоящих расходов</w:t>
      </w:r>
      <w:r>
        <w:rPr>
          <w:rFonts w:ascii="Verdana" w:hAnsi="Verdana"/>
          <w:color w:val="000000"/>
          <w:sz w:val="18"/>
          <w:szCs w:val="18"/>
        </w:rPr>
        <w:t>» сумма альтернативных издержек должна полностью распределятся между счетами учёта факторов производства в зависимости от решения руководителя: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премий работникам в кредит счёта 76 «Расчёты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а далее</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76 кредит 50 «</w:t>
      </w:r>
      <w:r>
        <w:rPr>
          <w:rStyle w:val="WW8Num3z0"/>
          <w:rFonts w:ascii="Verdana" w:hAnsi="Verdana"/>
          <w:color w:val="4682B4"/>
          <w:sz w:val="18"/>
          <w:szCs w:val="18"/>
        </w:rPr>
        <w:t>Касса</w:t>
      </w:r>
      <w:r>
        <w:rPr>
          <w:rFonts w:ascii="Verdana" w:hAnsi="Verdana"/>
          <w:color w:val="000000"/>
          <w:sz w:val="18"/>
          <w:szCs w:val="18"/>
        </w:rPr>
        <w:t>» или увеличение уставного капитала - в</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счёта 80 «</w:t>
      </w:r>
      <w:r>
        <w:rPr>
          <w:rStyle w:val="WW8Num3z0"/>
          <w:rFonts w:ascii="Verdana" w:hAnsi="Verdana"/>
          <w:color w:val="4682B4"/>
          <w:sz w:val="18"/>
          <w:szCs w:val="18"/>
        </w:rPr>
        <w:t>Уставный капитал</w:t>
      </w:r>
      <w:r>
        <w:rPr>
          <w:rFonts w:ascii="Verdana" w:hAnsi="Verdana"/>
          <w:color w:val="000000"/>
          <w:sz w:val="18"/>
          <w:szCs w:val="18"/>
        </w:rPr>
        <w:t>». При увеличении уставного капитала предполагается, что происходит увеличение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предприятия.</w:t>
      </w:r>
    </w:p>
    <w:p w14:paraId="65BCBD22"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управленческого учёта такая корреспонденция не вызовет противоречий с современным налоговым законодательством. При развитии идеи и принятии в налоговом законодательстве данной концепции альтернативные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должны уменьшать налогооблагаемую прибыль и снизить налоговую нагрузку, что в свою очередь приведет к росту эффективности деятельности организаций. Также такой подход приближает оценку финансовых результатов к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14B09C05"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Актуальной проблемой развития бухгалтерского учета в России является сближение его с практикой, принятой в странах с рыночной экономикой. Сближение с мировой практикой ведения бухгалтерского учета - необходимое условие для активного вхождения России в международные рынки капитала. Из всех зарубежных моделей бухгалтерского учета в качестве ориентира для отечественного учета выбраны международные стандарты финансовой отчетности (МСФО).</w:t>
      </w:r>
    </w:p>
    <w:p w14:paraId="565E170D"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принципы и элементы составления финансовой отчетности являются концептуальной основой бухгалтерского учета, их роль в построении отчетности весьма значительна. В диссертации проведена сравнительная характеристика принципов, признанных МСФО и</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w:t>
      </w:r>
    </w:p>
    <w:p w14:paraId="72A72024"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принципов, являющихся обязательными в МСФО, но не всегда применяемых в российской системе учета, является приоритет содержания над формой представления финансовой информации. В соответствии с МСФО содержание операций или других событий не всегда соответствует тому, каким оно представляется на основании их юридической или отраженной в учете формы. В соответствии с российской системой учета операции как правило учитываются строго в соответствии с их юридической формой, а не отражают экономическую сущность операции.</w:t>
      </w:r>
    </w:p>
    <w:p w14:paraId="1088FDCA"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Вторым главным принципом международных стандартов учета, отличающим их от российской системы учета и ведущим к возникновению множественных различий в финансовой отчетности, является отражение затрат. 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в то время, как в российской системе учета, затраты отражаются после выполнения определенных требований в отношении документации.</w:t>
      </w:r>
    </w:p>
    <w:p w14:paraId="727CF9D5"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Исходя из различий в основных принципах подготовки финансовой отчетности, в соответствии с МСФО и российским законодательством, можно сделать следующие выводы:</w:t>
      </w:r>
    </w:p>
    <w:p w14:paraId="3F895D36"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Согласно Закону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основными задачами бухгаптерского учета, помимо формирования полной и достоверной информации, являются обеспечение информацией, необходимой для контроля над соблюдением законодательства, соответствие нормам и предотвращение отрицательных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13C9ABC6"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 В российской практике присутствуют два допущения, непредусмотренные МСФО;</w:t>
      </w:r>
    </w:p>
    <w:p w14:paraId="3ACF8586"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российской практике большинство принципов раскрыто менее подробно. Структура принципов в российском законодательстве не соответствует МСФО (например, ограничение уместности и надежности сформулировано как требование) и не представлена в логическом и последовательном порядке ни в одном отдельно взятом российском нормативном акте;</w:t>
      </w:r>
    </w:p>
    <w:p w14:paraId="4642412B"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Присутствуют различия в терминологии.</w:t>
      </w:r>
    </w:p>
    <w:p w14:paraId="76CAE024"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Различия между российской и западной системами учета проявляются уже на уровне самых общих подходов. Одним из важнейших моментов является определение понятий, используемых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системах западных стран. Понятие, наиболее близкое к отечественному определению бухгалтерского учета, обозначается термином accounting. Accounting, как понятие более широкое по сравнению с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находит свое реальное воплощение в структуре компаний с западным подходом к</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и воплощается в функциях экономического отдела, включающего</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службу как одну из составляющих.</w:t>
      </w:r>
    </w:p>
    <w:p w14:paraId="6005B6E4"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Трактовки элементов</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отечественных нормативах не совпадают с их трактовками в МСФО. Единственным документом, в котором они приближены к международным стандартам, является Концепция. Однако, заявленные в Концепции трактовки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 капитала не согласуются с нормативными актами, в результате отсутствует механизм их реализации на практике.</w:t>
      </w:r>
    </w:p>
    <w:p w14:paraId="564645BC"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МСФО используются несколько разновидностей понятий «</w:t>
      </w:r>
      <w:r>
        <w:rPr>
          <w:rStyle w:val="WW8Num3z0"/>
          <w:rFonts w:ascii="Verdana" w:hAnsi="Verdana"/>
          <w:color w:val="4682B4"/>
          <w:sz w:val="18"/>
          <w:szCs w:val="18"/>
        </w:rPr>
        <w:t>стоимости</w:t>
      </w:r>
      <w:r>
        <w:rPr>
          <w:rFonts w:ascii="Verdana" w:hAnsi="Verdana"/>
          <w:color w:val="000000"/>
          <w:sz w:val="18"/>
          <w:szCs w:val="18"/>
        </w:rPr>
        <w:t>», что свидетельствует о несовершенстве определений понятий в МСФО. По отношению к справедливой стоимости, на наш взгляд, должно быть одно определение, и тогда в этом значении справедливая стоимость будет использоваться во всех стандартах по необходимости без повторных определений.</w:t>
      </w:r>
    </w:p>
    <w:p w14:paraId="60EE0F44"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 справедливую стоимость есть замена исторической стоимости (</w:t>
      </w:r>
      <w:r>
        <w:rPr>
          <w:rStyle w:val="WW8Num3z0"/>
          <w:rFonts w:ascii="Verdana" w:hAnsi="Verdana"/>
          <w:color w:val="4682B4"/>
          <w:sz w:val="18"/>
          <w:szCs w:val="18"/>
        </w:rPr>
        <w:t>себестоимости</w:t>
      </w:r>
      <w:r>
        <w:rPr>
          <w:rFonts w:ascii="Verdana" w:hAnsi="Verdana"/>
          <w:color w:val="000000"/>
          <w:sz w:val="18"/>
          <w:szCs w:val="18"/>
        </w:rPr>
        <w:t>) оценкой текущей доходности. Эта замена логично вытекает из концепции приоритета баланса. Так как последний представляет собой равенство средств и их источников, всегда возникает желание узнать, сколько же эти средства стоят на</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дату, и определить, какова стоимость реального капитала компании,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которой не может быть сделано в тех же оценках, что и исчисление финансовых результатов.</w:t>
      </w:r>
    </w:p>
    <w:p w14:paraId="27CC98F8"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основное место занимают результаты от обычных видов деятельности. Их можно определять разными методами. По МСФО они определяются путем вычитания расходов и доходов компании, по нашим ПБУ — путем вычитания из</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себестоимости реализованной продукции (работ, услуг). Результат расчетов на основании данных сельскохозяйственных предприятий Республики Татарстан показал значительную разницу между итогами, получаемыми с помощью этих методов.</w:t>
      </w:r>
    </w:p>
    <w:p w14:paraId="6F151FD5"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усиления контроля за формированием финансовых результатов в отчетности, достижения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информации между отдельными формами отчетности, облегчения анализа результатов деятельности сельскохозяйственных предприятий необходимо:</w:t>
      </w:r>
    </w:p>
    <w:p w14:paraId="187321FF"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совершенствовать форму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(ф. №2). Структуру отчета надо привести в соответствии с классификацией доходов и расходов в ПБУ 9/99 и 10/99, используя предложенную нами форму;</w:t>
      </w:r>
    </w:p>
    <w:p w14:paraId="13EBF19B"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измененной формой «</w:t>
      </w:r>
      <w:r>
        <w:rPr>
          <w:rStyle w:val="WW8Num3z0"/>
          <w:rFonts w:ascii="Verdana" w:hAnsi="Verdana"/>
          <w:color w:val="4682B4"/>
          <w:sz w:val="18"/>
          <w:szCs w:val="18"/>
        </w:rPr>
        <w:t>Отчета о прибылях и убытках</w:t>
      </w:r>
      <w:r>
        <w:rPr>
          <w:rFonts w:ascii="Verdana" w:hAnsi="Verdana"/>
          <w:color w:val="000000"/>
          <w:sz w:val="18"/>
          <w:szCs w:val="18"/>
        </w:rPr>
        <w:t>» реконструировать таблицу «</w:t>
      </w:r>
      <w:r>
        <w:rPr>
          <w:rStyle w:val="WW8Num3z0"/>
          <w:rFonts w:ascii="Verdana" w:hAnsi="Verdana"/>
          <w:color w:val="4682B4"/>
          <w:sz w:val="18"/>
          <w:szCs w:val="18"/>
        </w:rPr>
        <w:t>Реализация продукции</w:t>
      </w:r>
      <w:r>
        <w:rPr>
          <w:rFonts w:ascii="Verdana" w:hAnsi="Verdana"/>
          <w:color w:val="000000"/>
          <w:sz w:val="18"/>
          <w:szCs w:val="18"/>
        </w:rPr>
        <w:t>» (ф.№ 7 -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изменив название на «Отчет о</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товаров, работ и услуг» по предложенной (разработанной) в работе форме с учетом использования ее для раскрытия информации в отчетности как в целом по сельскохозяйственному предприятию, так и по его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и географическим сегментам;</w:t>
      </w:r>
    </w:p>
    <w:p w14:paraId="5DA0831A"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таблиц отчетности о производстве и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(ф. № 9 - АПК) 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(ф. № 13 - АПК) привести в соответствие с показателями измененной формы № 7 — АПК «Отчет 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продукции, товаров, работ и услуг».</w:t>
      </w:r>
    </w:p>
    <w:p w14:paraId="71D25455"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условиях рыночной экономики каждая организация должна выбрать самостоятельно способ определения прибыли путем сопоставления полной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реализованной продукции с выручкой по завершении</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 xml:space="preserve">авансированных средств. </w:t>
      </w:r>
      <w:r>
        <w:rPr>
          <w:rFonts w:ascii="Verdana" w:hAnsi="Verdana"/>
          <w:color w:val="000000"/>
          <w:sz w:val="18"/>
          <w:szCs w:val="18"/>
        </w:rPr>
        <w:lastRenderedPageBreak/>
        <w:t>Поэтому мы рекомендуем использовать его во всех сельскохозяйственных предприятиях, отчеты которых входят в состав</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годовой бухгалтерской отчетности сельскохозяйственных организаций РТ и РФ.</w:t>
      </w:r>
    </w:p>
    <w:p w14:paraId="2CFA438E"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использовании этого способа основным спорным вопросом был и остается: как определить величину себестоимости продукции сельскохозяйственных предприятий.</w:t>
      </w:r>
    </w:p>
    <w:p w14:paraId="17FE7009"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нашими нормативными документами и МСФО 41 в настоящее время имеются разногласия. Эти разногласия, прежде всего, относятся к оценке сельскохозяйственной продукции собственного производства, относящейся в основном к биологическим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МСФО 41 предлагает оценивать по справедливой стоимости, а у нас по фактической себестоимости. Эти вопросы должны быть согласованы, так как от этого зависит методика определения</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в сельскохозяйственных организациях.</w:t>
      </w:r>
    </w:p>
    <w:p w14:paraId="171CCDC2"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приближения наших правил определения финансовых результатов к международным, в сельскохозяйственных предприятиях для учета вместо элементов затрат следует выделить следующие элементы расходов:</w:t>
      </w:r>
    </w:p>
    <w:p w14:paraId="470E3FB4"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материальные расходы, отражаемые через затраты;</w:t>
      </w:r>
    </w:p>
    <w:p w14:paraId="08AEA706"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отражаемая через затраты;</w:t>
      </w:r>
    </w:p>
    <w:p w14:paraId="2F4A415C"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и нематериальных активов, отражаемая через затраты;</w:t>
      </w:r>
    </w:p>
    <w:p w14:paraId="4EBA3865"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услуги</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организаций, отражаемые через затраты;</w:t>
      </w:r>
    </w:p>
    <w:p w14:paraId="59124997"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во внебюджетные фонды;</w:t>
      </w:r>
    </w:p>
    <w:p w14:paraId="2D9E09F6"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расходы;</w:t>
      </w:r>
    </w:p>
    <w:p w14:paraId="22F0EF9F"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расходы;</w:t>
      </w:r>
    </w:p>
    <w:p w14:paraId="102564A8"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иные аналогичные обязательные платежи;</w:t>
      </w:r>
    </w:p>
    <w:p w14:paraId="059335DC"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чрезвычайные расходы.</w:t>
      </w:r>
    </w:p>
    <w:p w14:paraId="7B85EE91"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видно, в отличие от существующего состава элементов затрат в предлагаемом перечне элементов расходов, только первые четыре элемента (материалы, оплата труда, амортизация, услуги сторонних организаций) в учете будут отражены через</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(работ, услуг), т.е. они будут фигурировать как элементы расходов и как элементы затрат. Возможно, даже эти элементы не в полной сумме будут отнесены на себестоимость продукции (на затраты). Например, если сельскохозяйственное предприятие в своей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примет решение определять себестоимость продукции по усеченным затратам, т.е. без</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то эти элементы, связанные с управлением предприятия, будут</w:t>
      </w:r>
      <w:r>
        <w:rPr>
          <w:rStyle w:val="WW8Num2z0"/>
          <w:rFonts w:ascii="Verdana" w:hAnsi="Verdana"/>
          <w:color w:val="000000"/>
          <w:sz w:val="18"/>
          <w:szCs w:val="18"/>
        </w:rPr>
        <w:t> </w:t>
      </w:r>
      <w:r>
        <w:rPr>
          <w:rStyle w:val="WW8Num3z0"/>
          <w:rFonts w:ascii="Verdana" w:hAnsi="Verdana"/>
          <w:color w:val="4682B4"/>
          <w:sz w:val="18"/>
          <w:szCs w:val="18"/>
        </w:rPr>
        <w:t>списаны</w:t>
      </w:r>
      <w:r>
        <w:rPr>
          <w:rStyle w:val="WW8Num2z0"/>
          <w:rFonts w:ascii="Verdana" w:hAnsi="Verdana"/>
          <w:color w:val="000000"/>
          <w:sz w:val="18"/>
          <w:szCs w:val="18"/>
        </w:rPr>
        <w:t> </w:t>
      </w:r>
      <w:r>
        <w:rPr>
          <w:rFonts w:ascii="Verdana" w:hAnsi="Verdana"/>
          <w:color w:val="000000"/>
          <w:sz w:val="18"/>
          <w:szCs w:val="18"/>
        </w:rPr>
        <w:t>сразу в расход, минуя счет Основное производство. В отчете о прибылях и убытках они будут отражены по строке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w:t>
      </w:r>
    </w:p>
    <w:p w14:paraId="5C1E32FA"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подчеркнуть, что элемент «</w:t>
      </w:r>
      <w:r>
        <w:rPr>
          <w:rStyle w:val="WW8Num3z0"/>
          <w:rFonts w:ascii="Verdana" w:hAnsi="Verdana"/>
          <w:color w:val="4682B4"/>
          <w:sz w:val="18"/>
          <w:szCs w:val="18"/>
        </w:rPr>
        <w:t>Материальные расходы</w:t>
      </w:r>
      <w:r>
        <w:rPr>
          <w:rFonts w:ascii="Verdana" w:hAnsi="Verdana"/>
          <w:color w:val="000000"/>
          <w:sz w:val="18"/>
          <w:szCs w:val="18"/>
        </w:rPr>
        <w:t>» в качестве «</w:t>
      </w:r>
      <w:r>
        <w:rPr>
          <w:rStyle w:val="WW8Num3z0"/>
          <w:rFonts w:ascii="Verdana" w:hAnsi="Verdana"/>
          <w:color w:val="4682B4"/>
          <w:sz w:val="18"/>
          <w:szCs w:val="18"/>
        </w:rPr>
        <w:t>Элемента затрат</w:t>
      </w:r>
      <w:r>
        <w:rPr>
          <w:rFonts w:ascii="Verdana" w:hAnsi="Verdana"/>
          <w:color w:val="000000"/>
          <w:sz w:val="18"/>
          <w:szCs w:val="18"/>
        </w:rPr>
        <w:t>» будет значительно меньше по сумме (величине), чем в нынешнем составе элементов затрат. Это связано с тем, что себестоимость купленных материалов будет включать только</w:t>
      </w:r>
      <w:r>
        <w:rPr>
          <w:rStyle w:val="WW8Num2z0"/>
          <w:rFonts w:ascii="Verdana" w:hAnsi="Verdana"/>
          <w:color w:val="000000"/>
          <w:sz w:val="18"/>
          <w:szCs w:val="18"/>
        </w:rPr>
        <w:t> </w:t>
      </w:r>
      <w:r>
        <w:rPr>
          <w:rStyle w:val="WW8Num3z0"/>
          <w:rFonts w:ascii="Verdana" w:hAnsi="Verdana"/>
          <w:color w:val="4682B4"/>
          <w:sz w:val="18"/>
          <w:szCs w:val="18"/>
        </w:rPr>
        <w:t>покупную</w:t>
      </w:r>
      <w:r>
        <w:rPr>
          <w:rStyle w:val="WW8Num2z0"/>
          <w:rFonts w:ascii="Verdana" w:hAnsi="Verdana"/>
          <w:color w:val="000000"/>
          <w:sz w:val="18"/>
          <w:szCs w:val="18"/>
        </w:rPr>
        <w:t> </w:t>
      </w:r>
      <w:r>
        <w:rPr>
          <w:rFonts w:ascii="Verdana" w:hAnsi="Verdana"/>
          <w:color w:val="000000"/>
          <w:sz w:val="18"/>
          <w:szCs w:val="18"/>
        </w:rPr>
        <w:t>цену, оплату труда, услуги сторонних организаций или вспомогательных производств самого предприятия без бывших элементов</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дохода. Аналогично себестоимость материалов собственного производства (корма и др.) будет определена также включением действительных производственных затрат.</w:t>
      </w:r>
    </w:p>
    <w:p w14:paraId="0D9675DE"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только по этим четырем элементам затраты при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будут распределены между незавершенным производством,</w:t>
      </w:r>
      <w:r>
        <w:rPr>
          <w:rStyle w:val="WW8Num2z0"/>
          <w:rFonts w:ascii="Verdana" w:hAnsi="Verdana"/>
          <w:color w:val="000000"/>
          <w:sz w:val="18"/>
          <w:szCs w:val="18"/>
        </w:rPr>
        <w:t> </w:t>
      </w:r>
      <w:r>
        <w:rPr>
          <w:rStyle w:val="WW8Num3z0"/>
          <w:rFonts w:ascii="Verdana" w:hAnsi="Verdana"/>
          <w:color w:val="4682B4"/>
          <w:sz w:val="18"/>
          <w:szCs w:val="18"/>
        </w:rPr>
        <w:t>нетоварной</w:t>
      </w:r>
      <w:r>
        <w:rPr>
          <w:rStyle w:val="WW8Num2z0"/>
          <w:rFonts w:ascii="Verdana" w:hAnsi="Verdana"/>
          <w:color w:val="000000"/>
          <w:sz w:val="18"/>
          <w:szCs w:val="18"/>
        </w:rPr>
        <w:t> </w:t>
      </w:r>
      <w:r>
        <w:rPr>
          <w:rFonts w:ascii="Verdana" w:hAnsi="Verdana"/>
          <w:color w:val="000000"/>
          <w:sz w:val="18"/>
          <w:szCs w:val="18"/>
        </w:rPr>
        <w:t>продукцией (семена, корма и т.д.) и</w:t>
      </w:r>
      <w:r>
        <w:rPr>
          <w:rStyle w:val="WW8Num2z0"/>
          <w:rFonts w:ascii="Verdana" w:hAnsi="Verdana"/>
          <w:color w:val="000000"/>
          <w:sz w:val="18"/>
          <w:szCs w:val="18"/>
        </w:rPr>
        <w:t> </w:t>
      </w:r>
      <w:r>
        <w:rPr>
          <w:rStyle w:val="WW8Num3z0"/>
          <w:rFonts w:ascii="Verdana" w:hAnsi="Verdana"/>
          <w:color w:val="4682B4"/>
          <w:sz w:val="18"/>
          <w:szCs w:val="18"/>
        </w:rPr>
        <w:t>проданными</w:t>
      </w:r>
      <w:r>
        <w:rPr>
          <w:rStyle w:val="WW8Num2z0"/>
          <w:rFonts w:ascii="Verdana" w:hAnsi="Verdana"/>
          <w:color w:val="000000"/>
          <w:sz w:val="18"/>
          <w:szCs w:val="18"/>
        </w:rPr>
        <w:t> </w:t>
      </w:r>
      <w:r>
        <w:rPr>
          <w:rFonts w:ascii="Verdana" w:hAnsi="Verdana"/>
          <w:color w:val="000000"/>
          <w:sz w:val="18"/>
          <w:szCs w:val="18"/>
        </w:rPr>
        <w:t>товарами, работами и услугами. При этом затраты, приходящиеся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продукции (работы, услуги) при определении финансовых результатов будут выступать в качестве «</w:t>
      </w:r>
      <w:r>
        <w:rPr>
          <w:rStyle w:val="WW8Num3z0"/>
          <w:rFonts w:ascii="Verdana" w:hAnsi="Verdana"/>
          <w:color w:val="4682B4"/>
          <w:sz w:val="18"/>
          <w:szCs w:val="18"/>
        </w:rPr>
        <w:t>Элементов расходов</w:t>
      </w:r>
      <w:r>
        <w:rPr>
          <w:rFonts w:ascii="Verdana" w:hAnsi="Verdana"/>
          <w:color w:val="000000"/>
          <w:sz w:val="18"/>
          <w:szCs w:val="18"/>
        </w:rPr>
        <w:t>».</w:t>
      </w:r>
    </w:p>
    <w:p w14:paraId="60347F57"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на продажу необходимо учитываться на счете 44 в разделе первых четырех элементов и</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полностью на расходы организации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в составе полной себестоимости</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w:t>
      </w:r>
    </w:p>
    <w:p w14:paraId="59062790"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сельскохозяйственных предприятий по всем остальным элементам необходимо отражать непосредственно в расходах на счете 91 «</w:t>
      </w:r>
      <w:r>
        <w:rPr>
          <w:rStyle w:val="WW8Num3z0"/>
          <w:rFonts w:ascii="Verdana" w:hAnsi="Verdana"/>
          <w:color w:val="4682B4"/>
          <w:sz w:val="18"/>
          <w:szCs w:val="18"/>
        </w:rPr>
        <w:t>Прочие доходы и расходы</w:t>
      </w:r>
      <w:r>
        <w:rPr>
          <w:rFonts w:ascii="Verdana" w:hAnsi="Verdana"/>
          <w:color w:val="000000"/>
          <w:sz w:val="18"/>
          <w:szCs w:val="18"/>
        </w:rPr>
        <w:t>» и на счете 99 «</w:t>
      </w:r>
      <w:r>
        <w:rPr>
          <w:rStyle w:val="WW8Num3z0"/>
          <w:rFonts w:ascii="Verdana" w:hAnsi="Verdana"/>
          <w:color w:val="4682B4"/>
          <w:sz w:val="18"/>
          <w:szCs w:val="18"/>
        </w:rPr>
        <w:t xml:space="preserve">Прибыли </w:t>
      </w:r>
      <w:r>
        <w:rPr>
          <w:rStyle w:val="WW8Num3z0"/>
          <w:rFonts w:ascii="Verdana" w:hAnsi="Verdana"/>
          <w:color w:val="4682B4"/>
          <w:sz w:val="18"/>
          <w:szCs w:val="18"/>
        </w:rPr>
        <w:lastRenderedPageBreak/>
        <w:t>и убытки</w:t>
      </w:r>
      <w:r>
        <w:rPr>
          <w:rFonts w:ascii="Verdana" w:hAnsi="Verdana"/>
          <w:color w:val="000000"/>
          <w:sz w:val="18"/>
          <w:szCs w:val="18"/>
        </w:rPr>
        <w:t>» (налоги и иные аналогичные обязательные платежи).</w:t>
      </w:r>
    </w:p>
    <w:p w14:paraId="5C289BEC"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позволит составлять отчет о прибылях и убытках в сельскохозяйственных предприятиях, максимально приближенный к международным стандартам не только формально (внешне), но и по существу.</w:t>
      </w:r>
    </w:p>
    <w:p w14:paraId="1CF29A0F"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Другим направлением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является трансформация бухгалтерской отчетности.</w:t>
      </w:r>
    </w:p>
    <w:p w14:paraId="220CE574" w14:textId="77777777" w:rsidR="000155DA" w:rsidRDefault="000155DA" w:rsidP="000155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трансформации пересчитываются</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отчет о прибылях и убытках, составляются примечания, описывающие</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и способы трансформации, а остальные отчеты формируются на их основе.</w:t>
      </w:r>
    </w:p>
    <w:p w14:paraId="63CB48DD" w14:textId="77777777" w:rsidR="000155DA" w:rsidRDefault="000155DA" w:rsidP="000155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не устанавливают единой формы баланса и отчета о финансовых результатах, а лишь регламентируют минимальное количество информации, которое должно быть раскрыто в них, и устанавливают некоторые принципы подачи этой информации.</w:t>
      </w:r>
    </w:p>
    <w:p w14:paraId="08B72932" w14:textId="77777777" w:rsidR="000155DA" w:rsidRDefault="000155DA" w:rsidP="000155D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Хусаинова, Амина Савдахановна, 2005 год</w:t>
      </w:r>
    </w:p>
    <w:p w14:paraId="75B40DA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—М.: Норма-Инфра, 1999.- 4.1,2.</w:t>
      </w:r>
    </w:p>
    <w:p w14:paraId="177C72C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I, II (с изменениями и дополнениями). Официальный текст.-М.:ИКФ «Омега-Л», 2002 440 с.</w:t>
      </w:r>
    </w:p>
    <w:p w14:paraId="1C4BC4E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с изменениями и дополнениями на 1.12.2000 г. М.: Проспект. - 2000. - 160 с.</w:t>
      </w:r>
    </w:p>
    <w:p w14:paraId="21CDF43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23 июля 1998 года№ 123-ФЭ.</w:t>
      </w:r>
    </w:p>
    <w:p w14:paraId="751EA61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системе Республики Татарстан на 2003 год: Закон Республики Татарстан.</w:t>
      </w:r>
    </w:p>
    <w:p w14:paraId="33D69E7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от 6 марта 1998 года № 283.</w:t>
      </w:r>
    </w:p>
    <w:p w14:paraId="4B8A1A7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от 29 июля 1998 года № 34н.</w:t>
      </w:r>
    </w:p>
    <w:p w14:paraId="0C261BE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от 9 декабря 1998 года № 60н.</w:t>
      </w:r>
    </w:p>
    <w:p w14:paraId="2D092A2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от 20 декабря 1994 года № 167.</w:t>
      </w:r>
    </w:p>
    <w:p w14:paraId="53A2438D"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3/00 от 10 января 2000 года № 2н.</w:t>
      </w:r>
    </w:p>
    <w:p w14:paraId="130652F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от 6 июля 1999 года № 43н.</w:t>
      </w:r>
    </w:p>
    <w:p w14:paraId="74A97FE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от 9 июня 2001 года № 44н.</w:t>
      </w:r>
    </w:p>
    <w:p w14:paraId="259DC22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от 30 марта 2001 года № 26н.</w:t>
      </w:r>
    </w:p>
    <w:p w14:paraId="302D186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от 25 ноября 1998 года № 56н.</w:t>
      </w:r>
    </w:p>
    <w:p w14:paraId="4D0EB60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от 28 ноября 2001 года № 96н.</w:t>
      </w:r>
    </w:p>
    <w:p w14:paraId="486B3A9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от 6 мая 1999 года № 32н.</w:t>
      </w:r>
    </w:p>
    <w:p w14:paraId="54B35DDD"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от 6 мая 1999 года № ЗЗн.</w:t>
      </w:r>
    </w:p>
    <w:p w14:paraId="0024CB2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11/00 от 13 января 2000 года№ 5н.</w:t>
      </w:r>
    </w:p>
    <w:p w14:paraId="1E92E8F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12/00 от 27 января 2000 года № 11н.</w:t>
      </w:r>
    </w:p>
    <w:p w14:paraId="05003C5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13/00 от 16 октября 2000 года № 92н.</w:t>
      </w:r>
    </w:p>
    <w:p w14:paraId="75180AC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14/00 от 16 октября 2000 года № 92н.</w:t>
      </w:r>
    </w:p>
    <w:p w14:paraId="36627C7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от 2 августа 2001 года № бОн.</w:t>
      </w:r>
    </w:p>
    <w:p w14:paraId="7B4CB02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16/02от 2 июля 2002 года № 66н.</w:t>
      </w:r>
    </w:p>
    <w:p w14:paraId="480F7FD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расходов на научно-исследовательские, опытно-конструкторские и технологические работы» ПБУ 17/02 от 19 ноября 2002 года № 115н.</w:t>
      </w:r>
    </w:p>
    <w:p w14:paraId="15A9597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от 19 ноября 2002 года № 114н.</w:t>
      </w:r>
    </w:p>
    <w:p w14:paraId="1CDA00B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от 19 декабря 2002 года № 126 н.</w:t>
      </w:r>
    </w:p>
    <w:p w14:paraId="72599E0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от 24 ноября 2003 г. №105н</w:t>
      </w:r>
    </w:p>
    <w:p w14:paraId="73106BED"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Концепция бухгалтерского учета в рыночной экономике от 29 декабря 1997 года.</w:t>
      </w:r>
    </w:p>
    <w:p w14:paraId="580946D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План счетов бухгалтерского учета финансово-хозяйственной деятельности предприятий: Приказ Министерства финансов РФ от 31 октября 2000 года № 94н.</w:t>
      </w:r>
    </w:p>
    <w:p w14:paraId="76EF03D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План счетов бухгалтерского учета финансово-хозяйственной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от 13 июня 2001 года № 654.</w:t>
      </w:r>
    </w:p>
    <w:p w14:paraId="4A740EC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рекомендации по ведению первичных документов бухгалтерского учета в сельском хозяйстве от 26 июля 1996 года № 215.</w:t>
      </w:r>
    </w:p>
    <w:p w14:paraId="6166B11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 Приказом Министерства финансов РФ28 июня 2000 года № 60н.</w:t>
      </w:r>
    </w:p>
    <w:p w14:paraId="3BA4BB4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рекомендации по бухгалтерского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утвержденные приказом Министерства сельского хозяйства России от 6.06.2003г. №792</w:t>
      </w:r>
    </w:p>
    <w:p w14:paraId="39B1C9F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Министерства финансов РФ от 13июня 1995 г. №49.</w:t>
      </w:r>
    </w:p>
    <w:p w14:paraId="749EF36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Методические рекомендации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Налогового кодекса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20 декабря 2002 г. N БГ-3-02/729)</w:t>
      </w:r>
    </w:p>
    <w:p w14:paraId="10EBD5D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Методические рекомендации по бухгалтерскому учету доходов,расходов и финансовых результатов сельскохозяйственных организаций. Приказ Министерства сельского хозяйстваРФ от 31 января 2003г. №28.</w:t>
      </w:r>
    </w:p>
    <w:p w14:paraId="4277477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Методические рекомендации по бухгалтерскому учету материально-производственных запасов в сельскохозяйственных организациях. ПриказМинистерства сельского хозяйства РФ от 31ря 2003г. №26.</w:t>
      </w:r>
    </w:p>
    <w:p w14:paraId="74FE4A9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Методические рекомендации по корреспонденции счетовбухгалтерского учета финансово-хозяйственной деятельности сельскохозяйственных организаций. Приказ Министерства сельского хозяйства РФ от 29 января 2002г.</w:t>
      </w:r>
    </w:p>
    <w:p w14:paraId="5A808E4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Инструкция Министерства РФ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от 15.06.2000.62.</w:t>
      </w:r>
    </w:p>
    <w:p w14:paraId="10DFD4CD"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А.И. Основы анализа финансовой, хозяйственной и инвестиционной деятельности предприятия.-М.:</w:t>
      </w:r>
      <w:r>
        <w:rPr>
          <w:rStyle w:val="WW8Num2z0"/>
          <w:rFonts w:ascii="Verdana" w:hAnsi="Verdana"/>
          <w:color w:val="000000"/>
          <w:sz w:val="18"/>
          <w:szCs w:val="18"/>
        </w:rPr>
        <w:t> </w:t>
      </w:r>
      <w:r>
        <w:rPr>
          <w:rStyle w:val="WW8Num3z0"/>
          <w:rFonts w:ascii="Verdana" w:hAnsi="Verdana"/>
          <w:color w:val="4682B4"/>
          <w:sz w:val="18"/>
          <w:szCs w:val="18"/>
        </w:rPr>
        <w:t>АКДИ</w:t>
      </w:r>
      <w:r>
        <w:rPr>
          <w:rFonts w:ascii="Verdana" w:hAnsi="Verdana"/>
          <w:color w:val="000000"/>
          <w:sz w:val="18"/>
          <w:szCs w:val="18"/>
        </w:rPr>
        <w:t>, 1994.</w:t>
      </w:r>
    </w:p>
    <w:p w14:paraId="75F3721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 М.: Экономика, 1984. 168 с.</w:t>
      </w:r>
    </w:p>
    <w:p w14:paraId="176DEB3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Концепцияразвития и методология бухгалтерского учета в сельском хозяйстве .-М.: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2003.-205с.</w:t>
      </w:r>
    </w:p>
    <w:p w14:paraId="6EE4D89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Методология управленческого учета в сельском хозяйстве/ Р.А. Алборов,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М.: Изд-во МСХА, 2002. - 140с.</w:t>
      </w:r>
    </w:p>
    <w:p w14:paraId="5C55391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Управленческие аспекты бухгалтерского учетаи контроля в сельском хозяйстве / Р.А. Алборов, С.А.Селезнева, И.П.Селезнева. — Ижевск: Шек (Колос)., 2001. — 211с.</w:t>
      </w:r>
    </w:p>
    <w:p w14:paraId="4C7C48D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Бодрикова С.В.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 Экономика сельскохозяйственных и перерабатывающих предприятий. 1999.- №1. - С.24-27.</w:t>
      </w:r>
    </w:p>
    <w:p w14:paraId="5702B13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формирования финансового результата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//Бухгалтерский учет. — 2001. — №10.</w:t>
      </w:r>
    </w:p>
    <w:p w14:paraId="1D54D69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В.И.Подольский, Г.Б.Поляк, А.А.Савин, Л.В.Сотников; Под ред. Проф.В.И. Подольского.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5AB9D36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Бабарыкин</w:t>
      </w:r>
      <w:r>
        <w:rPr>
          <w:rStyle w:val="WW8Num2z0"/>
          <w:rFonts w:ascii="Verdana" w:hAnsi="Verdana"/>
          <w:color w:val="000000"/>
          <w:sz w:val="18"/>
          <w:szCs w:val="18"/>
        </w:rPr>
        <w:t> </w:t>
      </w:r>
      <w:r>
        <w:rPr>
          <w:rFonts w:ascii="Verdana" w:hAnsi="Verdana"/>
          <w:color w:val="000000"/>
          <w:sz w:val="18"/>
          <w:szCs w:val="18"/>
        </w:rPr>
        <w:t>С.В. Возникновение и развитие теории учета затрат в СИТА и Великобритании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1997.- №3. — С.91-94.</w:t>
      </w:r>
    </w:p>
    <w:p w14:paraId="25F0AB4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Прибыль. Пер. с фр. — М.: Прогресс, Универс. 1993.—176с.</w:t>
      </w:r>
    </w:p>
    <w:p w14:paraId="1CE7A2D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реформированиинационального бухгалтерского учета: Взгляд на перспективу // Бухгалтерский учет.-1996.-№1.</w:t>
      </w:r>
    </w:p>
    <w:p w14:paraId="7D5F59C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 //Бухгалтерский учет.-2001.-№3. С.3-7.</w:t>
      </w:r>
    </w:p>
    <w:p w14:paraId="4E0476F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России//Бухгалтерский учет. 2001. - №3. — С.3-7.</w:t>
      </w:r>
    </w:p>
    <w:p w14:paraId="1C55DB9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Л.З. Учетная политика предприятия. — М.: Бухгалтерский учет, 1994. 112 с.</w:t>
      </w:r>
    </w:p>
    <w:p w14:paraId="24D6309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Учебник.- 3 изд.перераб.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4812A03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 М.: Финансы и статистика, 1995.</w:t>
      </w:r>
    </w:p>
    <w:p w14:paraId="0D9940E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 Под ред. Е.В.</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Финансы и статистика, 1998.</w:t>
      </w:r>
    </w:p>
    <w:p w14:paraId="4B5B155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 — 214 с.</w:t>
      </w:r>
    </w:p>
    <w:p w14:paraId="004D778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 — 168 с.</w:t>
      </w:r>
    </w:p>
    <w:p w14:paraId="36EF4B3D"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О переходе российских организаций на международные стандарты финансовой отчетности // Бухгалтерский учет. -2001.-№5.-С. 25-29.</w:t>
      </w:r>
    </w:p>
    <w:p w14:paraId="15262AC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стандартыфинансовой отчетности //Бухгалтерский учет.-2001.-№5.-С. 7.</w:t>
      </w:r>
    </w:p>
    <w:p w14:paraId="7444887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контроль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М.: Финансы, 1974.-320 с.</w:t>
      </w:r>
    </w:p>
    <w:p w14:paraId="0434D59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223 с.</w:t>
      </w:r>
    </w:p>
    <w:p w14:paraId="79F3B67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Беланов</w:t>
      </w:r>
      <w:r>
        <w:rPr>
          <w:rStyle w:val="WW8Num2z0"/>
          <w:rFonts w:ascii="Verdana" w:hAnsi="Verdana"/>
          <w:color w:val="000000"/>
          <w:sz w:val="18"/>
          <w:szCs w:val="18"/>
        </w:rPr>
        <w:t> </w:t>
      </w:r>
      <w:r>
        <w:rPr>
          <w:rFonts w:ascii="Verdana" w:hAnsi="Verdana"/>
          <w:color w:val="000000"/>
          <w:sz w:val="18"/>
          <w:szCs w:val="18"/>
        </w:rPr>
        <w:t>И.В., Савельев Ф.М. Побочная продукция в сельском хозяйстве//Главбух.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 2003.-№1.</w:t>
      </w:r>
    </w:p>
    <w:p w14:paraId="15AC93B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контроль за затратамиосновного производства// Бухгалтерский учет.- 1980. №4 - с.59-65</w:t>
      </w:r>
    </w:p>
    <w:p w14:paraId="18AB468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Издержки производства : бухгалтерский учет и аудит// Бухгалтерский учет 1994. - №№ 2,3,4. - с. 11-17, с 7-13, с. 18-23.</w:t>
      </w:r>
    </w:p>
    <w:p w14:paraId="7DBD25E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В.И. Бухгалтерский учет в отраслях народного хозяйства. М.: Финансы и статистика, 1986.- 252 с.</w:t>
      </w:r>
    </w:p>
    <w:p w14:paraId="5C63AA4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-3-е изд., перераб. и доп.-М.: Агропромиздат, 1988.-320с.</w:t>
      </w:r>
    </w:p>
    <w:p w14:paraId="7687D81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Н.Р. Исчисление и анализ затрат сельскохозяйственного производства М.: Колос, 1975. — 176 с.</w:t>
      </w:r>
    </w:p>
    <w:p w14:paraId="54796E4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Калькуляция себестоимости продукции в сельском хозяйстве.- Минск: Высшая школа, 1990. — 176 с.</w:t>
      </w:r>
    </w:p>
    <w:p w14:paraId="5187782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Учет затрат и калькулирование себестоимости сельскохозяйственной продукции. Минск: Ураджай, 1987. - 144 с.</w:t>
      </w:r>
    </w:p>
    <w:p w14:paraId="551A118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терия, практика и интерпретация: Пер. с англ. /науч. ред. перевода чл. — 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 xml:space="preserve">И.И. Елисеева.Гл.ред. серии проф. Я.В. Соколов- М.: </w:t>
      </w:r>
      <w:r>
        <w:rPr>
          <w:rFonts w:ascii="Verdana" w:hAnsi="Verdana"/>
          <w:color w:val="000000"/>
          <w:sz w:val="18"/>
          <w:szCs w:val="18"/>
        </w:rPr>
        <w:lastRenderedPageBreak/>
        <w:t>Финансы и статистика, 1996.-624с.</w:t>
      </w:r>
    </w:p>
    <w:p w14:paraId="641FC80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Учет издержек производства в системе</w:t>
      </w:r>
      <w:r>
        <w:rPr>
          <w:rStyle w:val="WW8Num2z0"/>
          <w:rFonts w:ascii="Verdana" w:hAnsi="Verdana"/>
          <w:color w:val="000000"/>
          <w:sz w:val="18"/>
          <w:szCs w:val="18"/>
        </w:rPr>
        <w:t> </w:t>
      </w:r>
      <w:r>
        <w:rPr>
          <w:rStyle w:val="WW8Num3z0"/>
          <w:rFonts w:ascii="Verdana" w:hAnsi="Verdana"/>
          <w:color w:val="4682B4"/>
          <w:sz w:val="18"/>
          <w:szCs w:val="18"/>
        </w:rPr>
        <w:t>хозрасчета</w:t>
      </w:r>
      <w:r>
        <w:rPr>
          <w:rFonts w:ascii="Verdana" w:hAnsi="Verdana"/>
          <w:color w:val="000000"/>
          <w:sz w:val="18"/>
          <w:szCs w:val="18"/>
        </w:rPr>
        <w:t>. — Киев, 1975.-232 с.</w:t>
      </w:r>
    </w:p>
    <w:p w14:paraId="3248A54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А.П. Нормативный учет затрат на производство. — М.: Финансы и статистика. 1982. 64 с.</w:t>
      </w:r>
    </w:p>
    <w:p w14:paraId="27F9899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Бухгалтерский анализ: Пер. с англ. К.:</w:t>
      </w:r>
      <w:r>
        <w:rPr>
          <w:rStyle w:val="WW8Num2z0"/>
          <w:rFonts w:ascii="Verdana" w:hAnsi="Verdana"/>
          <w:color w:val="000000"/>
          <w:sz w:val="18"/>
          <w:szCs w:val="18"/>
        </w:rPr>
        <w:t> </w:t>
      </w:r>
      <w:r>
        <w:rPr>
          <w:rStyle w:val="WW8Num3z0"/>
          <w:rFonts w:ascii="Verdana" w:hAnsi="Verdana"/>
          <w:color w:val="4682B4"/>
          <w:sz w:val="18"/>
          <w:szCs w:val="18"/>
        </w:rPr>
        <w:t>Торгово</w:t>
      </w:r>
      <w:r>
        <w:rPr>
          <w:rStyle w:val="WW8Num2z0"/>
          <w:rFonts w:ascii="Verdana" w:hAnsi="Verdana"/>
          <w:color w:val="000000"/>
          <w:sz w:val="18"/>
          <w:szCs w:val="18"/>
        </w:rPr>
        <w:t> </w:t>
      </w:r>
      <w:r>
        <w:rPr>
          <w:rFonts w:ascii="Verdana" w:hAnsi="Verdana"/>
          <w:color w:val="000000"/>
          <w:sz w:val="18"/>
          <w:szCs w:val="18"/>
        </w:rPr>
        <w:t>— издательское бюро BHV, 1993.</w:t>
      </w:r>
    </w:p>
    <w:p w14:paraId="2B20DFF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Бухгалтерский учет и анализ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М.: произ. изд. Комбинат</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1994. -432с.</w:t>
      </w:r>
    </w:p>
    <w:p w14:paraId="273CECB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учебное пособие/С.М.Бычкова, А.В.Золотарев и др.; под ред. С.М.Бычковой, Г.К.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М.: Изд-во Проспект. - 2004. - 424с.</w:t>
      </w:r>
    </w:p>
    <w:p w14:paraId="6751BDC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Бухгалтерский учет. Учебник / Под ред.А.Д.Ларинова, -М.:Проспект, 2002. 392 с.</w:t>
      </w:r>
    </w:p>
    <w:p w14:paraId="45E9ABC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 Н.В.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 Бухгалтерский учет — 1996. №5 С.67-69.</w:t>
      </w:r>
    </w:p>
    <w:p w14:paraId="30706F4D"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Учебник / М.В.Романовский и др. Под ред. М.В.Романовского, О.В.Врублевской.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1999.</w:t>
      </w:r>
    </w:p>
    <w:p w14:paraId="646AADA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К вопросу о классификации затрат на производство // Бухгалтерский учет 1995. - №3. -С.52-53.</w:t>
      </w:r>
    </w:p>
    <w:p w14:paraId="6B956B0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О методах учета затрат на производство // Бухгалтерский учет 1994. — №7 — С.40-42</w:t>
      </w:r>
    </w:p>
    <w:p w14:paraId="5E372F8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0627150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ИКД</w:t>
      </w:r>
      <w:r>
        <w:rPr>
          <w:rStyle w:val="WW8Num2z0"/>
          <w:rFonts w:ascii="Verdana" w:hAnsi="Verdana"/>
          <w:color w:val="000000"/>
          <w:sz w:val="18"/>
          <w:szCs w:val="18"/>
        </w:rPr>
        <w:t> </w:t>
      </w:r>
      <w:r>
        <w:rPr>
          <w:rFonts w:ascii="Verdana" w:hAnsi="Verdana"/>
          <w:color w:val="000000"/>
          <w:sz w:val="18"/>
          <w:szCs w:val="18"/>
        </w:rPr>
        <w:t>Омега Л. — 2002. - 528с.</w:t>
      </w:r>
    </w:p>
    <w:p w14:paraId="245D7B5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Финансы как стоимостная категория. М.: Финансы и статистика, 1985.</w:t>
      </w:r>
    </w:p>
    <w:p w14:paraId="31527AE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Е.П. и др. Управленческий учет и анализ финансового состояния совместных предприятий. Л.: ЛФЭИ, 1991. 116 с.</w:t>
      </w:r>
    </w:p>
    <w:p w14:paraId="44409FE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калькуляционный учет себестоимости продукции//Бухгалтерский учет. — 2002. — №1. С.27-36.</w:t>
      </w:r>
    </w:p>
    <w:p w14:paraId="7E43CB3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Гайдене З.С. Американская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ассоциация // Бухгалтерский учет 1988. -№6-с.9-11.</w:t>
      </w:r>
    </w:p>
    <w:p w14:paraId="09D7FCD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В.М., Гребенникова П.И., Леусский А.И.,</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Л.С. Макроэкономика: учебник / Общая редакция Л.С.Тарасевича, СПб.: Экономическая школа, 1994.</w:t>
      </w:r>
    </w:p>
    <w:p w14:paraId="3E0A668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В.М., Игнатьев С.М., Моргунов В.И.</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В 2-х т.- СПб.: Экономическая школа, 1994.</w:t>
      </w:r>
    </w:p>
    <w:p w14:paraId="300CB81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Учебное пособие.- Казань: изд-во КФЭИ, 2002.- 512 с.</w:t>
      </w:r>
    </w:p>
    <w:p w14:paraId="72FE284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 Казань:изд-во КФЭИ , 1997 .</w:t>
      </w:r>
    </w:p>
    <w:p w14:paraId="1B5C56A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М.:Техника управления, 1931.- 296с.</w:t>
      </w:r>
    </w:p>
    <w:p w14:paraId="40743DB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А.А. Учет затрат на производство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//Бухгалтерский учет. 1998. - №7 - С.43-45.</w:t>
      </w:r>
    </w:p>
    <w:p w14:paraId="4670B6E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А.А. Учет затрат на производство, доходов и финансовых результатов в условиях рыночных отношений // Экономика сельскохозяйственных и перерабатывающих предприятий. 1994. - №5. — С.39-41.</w:t>
      </w:r>
    </w:p>
    <w:p w14:paraId="6D2492F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Бухгалтерский учет в сельском хозяйстве. М.: Агропромиздат, 1989. - 304 с.</w:t>
      </w:r>
    </w:p>
    <w:p w14:paraId="2F2683D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Учет затрат на производство в сельскохозяйственных предприятиях // Учет и финансы. 1977. - №2 С. 6-10.</w:t>
      </w:r>
    </w:p>
    <w:p w14:paraId="739CA9D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В.П., Грибов В.Д. Экономика предприятия. Учебное пособие. — М.: Финансы и статистика. 1997. —208 с.</w:t>
      </w:r>
    </w:p>
    <w:p w14:paraId="5C2C9C0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Т.1. — М.: Русский язык. 1978. 699с.</w:t>
      </w:r>
    </w:p>
    <w:p w14:paraId="366AD3B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 xml:space="preserve">В.И. Толковый словарь живого великорусского языка. Т.З. — М.: Русский язык. 1980. </w:t>
      </w:r>
      <w:r>
        <w:rPr>
          <w:rFonts w:ascii="Verdana" w:hAnsi="Verdana"/>
          <w:color w:val="000000"/>
          <w:sz w:val="18"/>
          <w:szCs w:val="18"/>
        </w:rPr>
        <w:lastRenderedPageBreak/>
        <w:t>555с.</w:t>
      </w:r>
    </w:p>
    <w:p w14:paraId="3B491A8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Бухгалтерский учет и управление производством. М.:</w:t>
      </w:r>
      <w:r>
        <w:rPr>
          <w:rStyle w:val="WW8Num2z0"/>
          <w:rFonts w:ascii="Verdana" w:hAnsi="Verdana"/>
          <w:color w:val="000000"/>
          <w:sz w:val="18"/>
          <w:szCs w:val="18"/>
        </w:rPr>
        <w:t> </w:t>
      </w:r>
      <w:r>
        <w:rPr>
          <w:rStyle w:val="WW8Num3z0"/>
          <w:rFonts w:ascii="Verdana" w:hAnsi="Verdana"/>
          <w:color w:val="4682B4"/>
          <w:sz w:val="18"/>
          <w:szCs w:val="18"/>
        </w:rPr>
        <w:t>Контролинг</w:t>
      </w:r>
      <w:r>
        <w:rPr>
          <w:rFonts w:ascii="Verdana" w:hAnsi="Verdana"/>
          <w:color w:val="000000"/>
          <w:sz w:val="18"/>
          <w:szCs w:val="18"/>
        </w:rPr>
        <w:t>,1993. -264 с.</w:t>
      </w:r>
    </w:p>
    <w:p w14:paraId="7E8A867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Производственный учет: как реализовать и повысить его контрольные функции // Бухгалтерский учет. 1993. — №10. — С.45-49.</w:t>
      </w:r>
    </w:p>
    <w:p w14:paraId="2355D85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и др. Деньги, банковское дело и денежно-кредитная политика/ пер. с англ. В.Лукашевича и др.; Под общ.ред.В.Лукашевича,-Л.:1991.</w:t>
      </w:r>
    </w:p>
    <w:p w14:paraId="2F58D87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учет/Пер. с англ.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3-е изд. прераб. и доп. М.: АудитЮНИТИ, 1998. -783с.</w:t>
      </w:r>
    </w:p>
    <w:p w14:paraId="7E75582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Пер.с англ. / Под ред.С.А.Табалиной. М.: Аудит, ЮНИТИ, 1994, - 540 с.</w:t>
      </w:r>
    </w:p>
    <w:p w14:paraId="76C37A8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Друри К. Управленческий и производственный учет: Учебник/Пер. с англ. М.: ЮНИТИ - ДАНА. -2002. - 1071 с.</w:t>
      </w:r>
    </w:p>
    <w:p w14:paraId="443F727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Как анализировать финансовое положение предприятия.Практическое пособие, М.: Интел-Синтез, 1994.</w:t>
      </w:r>
    </w:p>
    <w:p w14:paraId="511723B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1998.</w:t>
      </w:r>
    </w:p>
    <w:p w14:paraId="7FC1C6D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рынки: Учеб.пособие для вузов.-5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w:t>
      </w:r>
    </w:p>
    <w:p w14:paraId="47F6427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Задоя</w:t>
      </w:r>
      <w:r>
        <w:rPr>
          <w:rStyle w:val="WW8Num2z0"/>
          <w:rFonts w:ascii="Verdana" w:hAnsi="Verdana"/>
          <w:color w:val="000000"/>
          <w:sz w:val="18"/>
          <w:szCs w:val="18"/>
        </w:rPr>
        <w:t> </w:t>
      </w:r>
      <w:r>
        <w:rPr>
          <w:rFonts w:ascii="Verdana" w:hAnsi="Verdana"/>
          <w:color w:val="000000"/>
          <w:sz w:val="18"/>
          <w:szCs w:val="18"/>
        </w:rPr>
        <w:t>A.A., Петруня Ю.Е.Основы экономической теории: Учебное пособие. М.: Рыбари. - 2</w:t>
      </w:r>
      <w:r>
        <w:rPr>
          <w:rStyle w:val="WW8Num3z0"/>
          <w:rFonts w:ascii="Verdana" w:hAnsi="Verdana"/>
          <w:color w:val="4682B4"/>
          <w:sz w:val="18"/>
          <w:szCs w:val="18"/>
        </w:rPr>
        <w:t>ООО</w:t>
      </w:r>
      <w:r>
        <w:rPr>
          <w:rFonts w:ascii="Verdana" w:hAnsi="Verdana"/>
          <w:color w:val="000000"/>
          <w:sz w:val="18"/>
          <w:szCs w:val="18"/>
        </w:rPr>
        <w:t>. - 479с.</w:t>
      </w:r>
    </w:p>
    <w:p w14:paraId="4D6145D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Злобина JI. Изменение в составе</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и расходов// Казанский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Казань.:-2002. №29.- С.7-9.</w:t>
      </w:r>
    </w:p>
    <w:p w14:paraId="27C05AA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Зонова</w:t>
      </w:r>
      <w:r>
        <w:rPr>
          <w:rStyle w:val="WW8Num2z0"/>
          <w:rFonts w:ascii="Verdana" w:hAnsi="Verdana"/>
          <w:color w:val="000000"/>
          <w:sz w:val="18"/>
          <w:szCs w:val="18"/>
        </w:rPr>
        <w:t> </w:t>
      </w:r>
      <w:r>
        <w:rPr>
          <w:rFonts w:ascii="Verdana" w:hAnsi="Verdana"/>
          <w:color w:val="000000"/>
          <w:sz w:val="18"/>
          <w:szCs w:val="18"/>
        </w:rPr>
        <w:t>А.В. Учет и анализ</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средств в сельскохозяйственных предприятиях .- Киров: Изд-во Вят</w:t>
      </w:r>
      <w:r>
        <w:rPr>
          <w:rStyle w:val="WW8Num2z0"/>
          <w:rFonts w:ascii="Verdana" w:hAnsi="Verdana"/>
          <w:color w:val="000000"/>
          <w:sz w:val="18"/>
          <w:szCs w:val="18"/>
        </w:rPr>
        <w:t> </w:t>
      </w:r>
      <w:r>
        <w:rPr>
          <w:rStyle w:val="WW8Num3z0"/>
          <w:rFonts w:ascii="Verdana" w:hAnsi="Verdana"/>
          <w:color w:val="4682B4"/>
          <w:sz w:val="18"/>
          <w:szCs w:val="18"/>
        </w:rPr>
        <w:t>ГГУ</w:t>
      </w:r>
      <w:r>
        <w:rPr>
          <w:rFonts w:ascii="Verdana" w:hAnsi="Verdana"/>
          <w:color w:val="000000"/>
          <w:sz w:val="18"/>
          <w:szCs w:val="18"/>
        </w:rPr>
        <w:t>, 2002.-319 с.</w:t>
      </w:r>
    </w:p>
    <w:p w14:paraId="1962E94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Бухгалтерский учет на капиталистических предприятиях.-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144 с.</w:t>
      </w:r>
    </w:p>
    <w:p w14:paraId="029C012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М.:Юристъ. - 2003. - 618с.</w:t>
      </w:r>
    </w:p>
    <w:p w14:paraId="35E48C5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 М.: Финансы и статистика, 1982. 175с.</w:t>
      </w:r>
    </w:p>
    <w:p w14:paraId="1BE872F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Контроллинг: сущность и назначение / Бухгалтерский учет. 1991.- №7 С.8-12.</w:t>
      </w:r>
    </w:p>
    <w:p w14:paraId="3F8E852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- 1974.- 159с.</w:t>
      </w:r>
    </w:p>
    <w:p w14:paraId="59962D4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предприятия//Бухгалтерский учет. — 1999. — №4.</w:t>
      </w:r>
    </w:p>
    <w:p w14:paraId="7155263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Ермакова Н.А. Калькулирование полной стоимости в международной практике учета//Бухгалтерский учет-2002. №18-С.54-57.</w:t>
      </w:r>
    </w:p>
    <w:p w14:paraId="6AA8B34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учета/Бухгалтерский учет.- 1996. №12. С. 34-35.</w:t>
      </w:r>
    </w:p>
    <w:p w14:paraId="64F2586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А.Б. Планирование и анализ эффективности инвестиций.-М.:Проминвестконсалтинг, 1995.</w:t>
      </w:r>
    </w:p>
    <w:p w14:paraId="403718D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В.И. Выравнивание и рациональное использование доходов колхозов. М.: Колос. - 1977. - 208 с.</w:t>
      </w:r>
    </w:p>
    <w:p w14:paraId="1CC03E9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Т.Н. Анализ затрат на производство в АПК / Повышение эффективности производства:</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факторы роста. — Казань.- 1990.- С.55-56.</w:t>
      </w:r>
    </w:p>
    <w:p w14:paraId="162D8B2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Т.Н. Анализ обобщающих показателей себестоимости продукции /</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комбинат (объединение):первые шаги, проблемыи перспективы. Казань.- 1990.- С.84-89.</w:t>
      </w:r>
    </w:p>
    <w:p w14:paraId="6C3F693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для вузов. — М.: Аудит,ЮНИТИ, 1998. -350с.</w:t>
      </w:r>
    </w:p>
    <w:p w14:paraId="57B5842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бухгалтерского учета и отчетности.-Казань: Издательство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2002.-200с.</w:t>
      </w:r>
    </w:p>
    <w:p w14:paraId="699CC0E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Бухгалтерский учет. 1995. - №9. - С. 15 -21.</w:t>
      </w:r>
    </w:p>
    <w:p w14:paraId="3DA2841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Производственный учет в условиях рынка / Бухгалтерский учет. 1994.- №8. - С.52 -56.</w:t>
      </w:r>
    </w:p>
    <w:p w14:paraId="1EB1419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антология экономической классики. М.: «</w:t>
      </w:r>
      <w:r>
        <w:rPr>
          <w:rStyle w:val="WW8Num3z0"/>
          <w:rFonts w:ascii="Verdana" w:hAnsi="Verdana"/>
          <w:color w:val="4682B4"/>
          <w:sz w:val="18"/>
          <w:szCs w:val="18"/>
        </w:rPr>
        <w:t>Эконом</w:t>
      </w:r>
      <w:r>
        <w:rPr>
          <w:rFonts w:ascii="Verdana" w:hAnsi="Verdana"/>
          <w:color w:val="000000"/>
          <w:sz w:val="18"/>
          <w:szCs w:val="18"/>
        </w:rPr>
        <w:t>» - «Ключ», 1993.</w:t>
      </w:r>
    </w:p>
    <w:p w14:paraId="112E074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Кейнс Дж. М. Трактат о</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реформе. М.: 1921.</w:t>
      </w:r>
    </w:p>
    <w:p w14:paraId="2DDA55A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Кикерман Г.Я.,</w:t>
      </w:r>
      <w:r>
        <w:rPr>
          <w:rStyle w:val="WW8Num2z0"/>
          <w:rFonts w:ascii="Verdana" w:hAnsi="Verdana"/>
          <w:color w:val="000000"/>
          <w:sz w:val="18"/>
          <w:szCs w:val="18"/>
        </w:rPr>
        <w:t> </w:t>
      </w:r>
      <w:r>
        <w:rPr>
          <w:rStyle w:val="WW8Num3z0"/>
          <w:rFonts w:ascii="Verdana" w:hAnsi="Verdana"/>
          <w:color w:val="4682B4"/>
          <w:sz w:val="18"/>
          <w:szCs w:val="18"/>
        </w:rPr>
        <w:t>Сурганов</w:t>
      </w:r>
      <w:r>
        <w:rPr>
          <w:rStyle w:val="WW8Num2z0"/>
          <w:rFonts w:ascii="Verdana" w:hAnsi="Verdana"/>
          <w:color w:val="000000"/>
          <w:sz w:val="18"/>
          <w:szCs w:val="18"/>
        </w:rPr>
        <w:t> </w:t>
      </w:r>
      <w:r>
        <w:rPr>
          <w:rFonts w:ascii="Verdana" w:hAnsi="Verdana"/>
          <w:color w:val="000000"/>
          <w:sz w:val="18"/>
          <w:szCs w:val="18"/>
        </w:rPr>
        <w:t>Б.С. Популярный экономический словарь. М.: Экономика, 1993. - 465с.</w:t>
      </w:r>
    </w:p>
    <w:p w14:paraId="2C14FB9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Бухгалтерский учет — одна из основных функций управления / Бухгалтерский учет. — 1982. №9. — С. 9-12.</w:t>
      </w:r>
    </w:p>
    <w:p w14:paraId="3C0425A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Клычова</w:t>
      </w:r>
      <w:r>
        <w:rPr>
          <w:rStyle w:val="WW8Num2z0"/>
          <w:rFonts w:ascii="Verdana" w:hAnsi="Verdana"/>
          <w:color w:val="000000"/>
          <w:sz w:val="18"/>
          <w:szCs w:val="18"/>
        </w:rPr>
        <w:t> </w:t>
      </w:r>
      <w:r>
        <w:rPr>
          <w:rFonts w:ascii="Verdana" w:hAnsi="Verdana"/>
          <w:color w:val="000000"/>
          <w:sz w:val="18"/>
          <w:szCs w:val="18"/>
        </w:rPr>
        <w:t>Г.С.Стандартизация бухгалтерского учета в сельском хозяйстве: Казань: КГУ,2001. - 360 с.</w:t>
      </w:r>
    </w:p>
    <w:p w14:paraId="0626073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Клычова</w:t>
      </w:r>
      <w:r>
        <w:rPr>
          <w:rStyle w:val="WW8Num2z0"/>
          <w:rFonts w:ascii="Verdana" w:hAnsi="Verdana"/>
          <w:color w:val="000000"/>
          <w:sz w:val="18"/>
          <w:szCs w:val="18"/>
        </w:rPr>
        <w:t> </w:t>
      </w:r>
      <w:r>
        <w:rPr>
          <w:rFonts w:ascii="Verdana" w:hAnsi="Verdana"/>
          <w:color w:val="000000"/>
          <w:sz w:val="18"/>
          <w:szCs w:val="18"/>
        </w:rPr>
        <w:t>Г.С. Новое в бухгалтерском учете Российской Федерации.- Вып. 2 Казань, 2001.- 102 с.</w:t>
      </w:r>
    </w:p>
    <w:p w14:paraId="7BEF604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Клычова</w:t>
      </w:r>
      <w:r>
        <w:rPr>
          <w:rStyle w:val="WW8Num2z0"/>
          <w:rFonts w:ascii="Verdana" w:hAnsi="Verdana"/>
          <w:color w:val="000000"/>
          <w:sz w:val="18"/>
          <w:szCs w:val="18"/>
        </w:rPr>
        <w:t> </w:t>
      </w:r>
      <w:r>
        <w:rPr>
          <w:rFonts w:ascii="Verdana" w:hAnsi="Verdana"/>
          <w:color w:val="000000"/>
          <w:sz w:val="18"/>
          <w:szCs w:val="18"/>
        </w:rPr>
        <w:t>Г.С. Новое в бухгалтерском учете Российской Федерации Вып. 3 - Казань, 2001 - 263 с.</w:t>
      </w:r>
    </w:p>
    <w:p w14:paraId="294D96C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Изд-е 2-е, перераб. и доп.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1997.</w:t>
      </w:r>
    </w:p>
    <w:p w14:paraId="209F1F0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Финансовый анализ и диагностика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Учебное пособие-М.: Экономическая академия, 1994.</w:t>
      </w:r>
    </w:p>
    <w:p w14:paraId="1375056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процедуры.-М.: Финансы и статистика, 2002.-560с.</w:t>
      </w:r>
    </w:p>
    <w:p w14:paraId="0B5C7E4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 М.: Финансы и статистика, 1998.</w:t>
      </w:r>
    </w:p>
    <w:p w14:paraId="766474E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анализ «Основы балансовидения: Учеб. пособие.-М.: ТК Велби, Изд-во Проспект, 2004.- 432 с.</w:t>
      </w:r>
    </w:p>
    <w:p w14:paraId="06E5B45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Затраты и прибыль//Экономист. -1995.-№7. С. 79-83.</w:t>
      </w:r>
    </w:p>
    <w:p w14:paraId="354408C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Г.Н.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1992. -428 с.</w:t>
      </w:r>
    </w:p>
    <w:p w14:paraId="0E129E3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О.И. и др.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предприятий. — М.: АО«АРГО», 1993.</w:t>
      </w:r>
    </w:p>
    <w:p w14:paraId="7B4C02C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4-е изд., доп.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2002.</w:t>
      </w:r>
    </w:p>
    <w:p w14:paraId="2E13C75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Самоучитель по бухгалтерскому учету. М.: КНО Рус, 1998.-416с.</w:t>
      </w:r>
    </w:p>
    <w:p w14:paraId="47D2304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М.:Финансы и статистика, 1998. - 143с.</w:t>
      </w:r>
    </w:p>
    <w:p w14:paraId="659353C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П.А. Бухгалтерский учет в сельскохозяйственных предприятиях М.: Статистика, 1971. -189с.</w:t>
      </w:r>
    </w:p>
    <w:p w14:paraId="6001214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А.И. и др. Управление проектами. Зарубежный опыт. -СПб.:Два-Три, 1993.</w:t>
      </w:r>
    </w:p>
    <w:p w14:paraId="2665840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М.А.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акционерных обществ в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 торговле. -М.: ДИС, МВ-Центр,1994.</w:t>
      </w:r>
    </w:p>
    <w:p w14:paraId="1F87742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Т.Б. Выборпартнера:анализотчетностикапиталистического предприятия. — М.: Финансы и статистика, 1991. 157с.</w:t>
      </w:r>
    </w:p>
    <w:p w14:paraId="2A7F29E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Кунц Г., Одоннел С. Управление: системный и ситуационный анализуправленческих решений. М.: Прогресс, 1981. - 168 с.</w:t>
      </w:r>
    </w:p>
    <w:p w14:paraId="6B77257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Курс экономических теорий: Учебное пособие / Под ред. проф. М.Н.</w:t>
      </w:r>
      <w:r>
        <w:rPr>
          <w:rStyle w:val="WW8Num2z0"/>
          <w:rFonts w:ascii="Verdana" w:hAnsi="Verdana"/>
          <w:color w:val="000000"/>
          <w:sz w:val="18"/>
          <w:szCs w:val="18"/>
        </w:rPr>
        <w:t> </w:t>
      </w:r>
      <w:r>
        <w:rPr>
          <w:rStyle w:val="WW8Num3z0"/>
          <w:rFonts w:ascii="Verdana" w:hAnsi="Verdana"/>
          <w:color w:val="4682B4"/>
          <w:sz w:val="18"/>
          <w:szCs w:val="18"/>
        </w:rPr>
        <w:t>Чепурина</w:t>
      </w:r>
      <w:r>
        <w:rPr>
          <w:rFonts w:ascii="Verdana" w:hAnsi="Verdana"/>
          <w:color w:val="000000"/>
          <w:sz w:val="18"/>
          <w:szCs w:val="18"/>
        </w:rPr>
        <w:t>, доц. Е.А. Киселева. Киров:</w:t>
      </w:r>
      <w:r>
        <w:rPr>
          <w:rStyle w:val="WW8Num2z0"/>
          <w:rFonts w:ascii="Verdana" w:hAnsi="Verdana"/>
          <w:color w:val="000000"/>
          <w:sz w:val="18"/>
          <w:szCs w:val="18"/>
        </w:rPr>
        <w:t> </w:t>
      </w:r>
      <w:r>
        <w:rPr>
          <w:rStyle w:val="WW8Num3z0"/>
          <w:rFonts w:ascii="Verdana" w:hAnsi="Verdana"/>
          <w:color w:val="4682B4"/>
          <w:sz w:val="18"/>
          <w:szCs w:val="18"/>
        </w:rPr>
        <w:t>МГИМО</w:t>
      </w:r>
      <w:r>
        <w:rPr>
          <w:rStyle w:val="WW8Num2z0"/>
          <w:rFonts w:ascii="Verdana" w:hAnsi="Verdana"/>
          <w:color w:val="000000"/>
          <w:sz w:val="18"/>
          <w:szCs w:val="18"/>
        </w:rPr>
        <w:t> </w:t>
      </w:r>
      <w:r>
        <w:rPr>
          <w:rFonts w:ascii="Verdana" w:hAnsi="Verdana"/>
          <w:color w:val="000000"/>
          <w:sz w:val="18"/>
          <w:szCs w:val="18"/>
        </w:rPr>
        <w:t>МИД РФ, 1993.</w:t>
      </w:r>
    </w:p>
    <w:p w14:paraId="54E4EF9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М.: Статистика, 1980. - 168 с.</w:t>
      </w:r>
    </w:p>
    <w:p w14:paraId="6DC857E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Нечитайло А.И. Бухгалтерский и налоговый учет финансовых результатов. —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2002.-318с.</w:t>
      </w:r>
    </w:p>
    <w:p w14:paraId="39E065C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 xml:space="preserve">А.Д. Проблемы распределения затрат в сельском хозяйстве. -Л.: Издательство </w:t>
      </w:r>
      <w:r>
        <w:rPr>
          <w:rFonts w:ascii="Verdana" w:hAnsi="Verdana"/>
          <w:color w:val="000000"/>
          <w:sz w:val="18"/>
          <w:szCs w:val="18"/>
        </w:rPr>
        <w:lastRenderedPageBreak/>
        <w:t>Ленинградского университета, 1976.- 128 с.</w:t>
      </w:r>
    </w:p>
    <w:p w14:paraId="70AC38E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Ерофеева В.А., Леонтьева Ж.Г.,</w:t>
      </w:r>
      <w:r>
        <w:rPr>
          <w:rStyle w:val="WW8Num2z0"/>
          <w:rFonts w:ascii="Verdana" w:hAnsi="Verdana"/>
          <w:color w:val="000000"/>
          <w:sz w:val="18"/>
          <w:szCs w:val="18"/>
        </w:rPr>
        <w:t> </w:t>
      </w:r>
      <w:r>
        <w:rPr>
          <w:rStyle w:val="WW8Num3z0"/>
          <w:rFonts w:ascii="Verdana" w:hAnsi="Verdana"/>
          <w:color w:val="4682B4"/>
          <w:sz w:val="18"/>
          <w:szCs w:val="18"/>
        </w:rPr>
        <w:t>Санков</w:t>
      </w:r>
      <w:r>
        <w:rPr>
          <w:rStyle w:val="WW8Num2z0"/>
          <w:rFonts w:ascii="Verdana" w:hAnsi="Verdana"/>
          <w:color w:val="000000"/>
          <w:sz w:val="18"/>
          <w:szCs w:val="18"/>
        </w:rPr>
        <w:t> </w:t>
      </w:r>
      <w:r>
        <w:rPr>
          <w:rFonts w:ascii="Verdana" w:hAnsi="Verdana"/>
          <w:color w:val="000000"/>
          <w:sz w:val="18"/>
          <w:szCs w:val="18"/>
        </w:rPr>
        <w:t>П.А. Бухгалтерский учет: Учебник/Под ред. А.Д.Ларионова. М.: Проспект. — 1998. -392с.</w:t>
      </w:r>
    </w:p>
    <w:p w14:paraId="1A102B6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Гладких О.П. Бухгалтерский и налоговый учет доходов и расходов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2003.-394с.</w:t>
      </w:r>
    </w:p>
    <w:p w14:paraId="795D992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Самохин Ю.В. Формирование финансовой отчетности российских организаций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СПб.: Изд-во СПбГУЭФ., 2004.- 188 с.</w:t>
      </w:r>
    </w:p>
    <w:p w14:paraId="16C8863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Линнакс</w:t>
      </w:r>
      <w:r>
        <w:rPr>
          <w:rStyle w:val="WW8Num2z0"/>
          <w:rFonts w:ascii="Verdana" w:hAnsi="Verdana"/>
          <w:color w:val="000000"/>
          <w:sz w:val="18"/>
          <w:szCs w:val="18"/>
        </w:rPr>
        <w:t> </w:t>
      </w:r>
      <w:r>
        <w:rPr>
          <w:rFonts w:ascii="Verdana" w:hAnsi="Verdana"/>
          <w:color w:val="000000"/>
          <w:sz w:val="18"/>
          <w:szCs w:val="18"/>
        </w:rPr>
        <w:t>Э.А. Финансовый учет акционерного общества в США. -М.: Финансы и статистика, 1991.</w:t>
      </w:r>
    </w:p>
    <w:p w14:paraId="25D1D64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 управленческий): Учебник. Серия экономика и управление. «Ростов н / Д: Издательский центр»«Март», 2002.-720с.</w:t>
      </w:r>
    </w:p>
    <w:p w14:paraId="7E173E8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Организация учета затрат на производство // Бухгалтерский учет. — 1996. №№7,8.-с.3-13, с.3-12.</w:t>
      </w:r>
    </w:p>
    <w:p w14:paraId="5CC5E8B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затрат на производство и реализацию продукции (работ, услуг).- М.: Экономика и жизнь, 1994. 123с.</w:t>
      </w:r>
    </w:p>
    <w:p w14:paraId="2F7D156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Лукинов</w:t>
      </w:r>
      <w:r>
        <w:rPr>
          <w:rStyle w:val="WW8Num2z0"/>
          <w:rFonts w:ascii="Verdana" w:hAnsi="Verdana"/>
          <w:color w:val="000000"/>
          <w:sz w:val="18"/>
          <w:szCs w:val="18"/>
        </w:rPr>
        <w:t> </w:t>
      </w:r>
      <w:r>
        <w:rPr>
          <w:rFonts w:ascii="Verdana" w:hAnsi="Verdana"/>
          <w:color w:val="000000"/>
          <w:sz w:val="18"/>
          <w:szCs w:val="18"/>
        </w:rPr>
        <w:t>И.И. Воспроизводство и цены. -М.: Экономика, 1997.</w:t>
      </w:r>
    </w:p>
    <w:p w14:paraId="6CAA423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Лукинов</w:t>
      </w:r>
      <w:r>
        <w:rPr>
          <w:rStyle w:val="WW8Num2z0"/>
          <w:rFonts w:ascii="Verdana" w:hAnsi="Verdana"/>
          <w:color w:val="000000"/>
          <w:sz w:val="18"/>
          <w:szCs w:val="18"/>
        </w:rPr>
        <w:t> </w:t>
      </w:r>
      <w:r>
        <w:rPr>
          <w:rFonts w:ascii="Verdana" w:hAnsi="Verdana"/>
          <w:color w:val="000000"/>
          <w:sz w:val="18"/>
          <w:szCs w:val="18"/>
        </w:rPr>
        <w:t>И.И.Ценообразование и рентабельность производства сельскохозяйственных продуктов. — М.: Урожай, 1964- 423с.</w:t>
      </w:r>
    </w:p>
    <w:p w14:paraId="5ABA39B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И.И., Романовский М.В. Условия</w:t>
      </w:r>
      <w:r>
        <w:rPr>
          <w:rStyle w:val="WW8Num2z0"/>
          <w:rFonts w:ascii="Verdana" w:hAnsi="Verdana"/>
          <w:color w:val="000000"/>
          <w:sz w:val="18"/>
          <w:szCs w:val="18"/>
        </w:rPr>
        <w:t> </w:t>
      </w:r>
      <w:r>
        <w:rPr>
          <w:rStyle w:val="WW8Num3z0"/>
          <w:rFonts w:ascii="Verdana" w:hAnsi="Verdana"/>
          <w:color w:val="4682B4"/>
          <w:sz w:val="18"/>
          <w:szCs w:val="18"/>
        </w:rPr>
        <w:t>прибыльной</w:t>
      </w:r>
      <w:r>
        <w:rPr>
          <w:rStyle w:val="WW8Num2z0"/>
          <w:rFonts w:ascii="Verdana" w:hAnsi="Verdana"/>
          <w:color w:val="000000"/>
          <w:sz w:val="18"/>
          <w:szCs w:val="18"/>
        </w:rPr>
        <w:t> </w:t>
      </w:r>
      <w:r>
        <w:rPr>
          <w:rFonts w:ascii="Verdana" w:hAnsi="Verdana"/>
          <w:color w:val="000000"/>
          <w:sz w:val="18"/>
          <w:szCs w:val="18"/>
        </w:rPr>
        <w:t>работы предприятия. -С. -Петербург: изд-во Санкт -Петербургского университета экономики и финансов, 1992.</w:t>
      </w:r>
    </w:p>
    <w:p w14:paraId="35456C0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Пер. с нем. / Под ред. С. А. Николаевой. М.: Финансы и статистика, 1993.</w:t>
      </w:r>
    </w:p>
    <w:p w14:paraId="434D87F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Учет в условиях рынка. М.: Финансы и статистика, 1992. - 80с.</w:t>
      </w:r>
    </w:p>
    <w:p w14:paraId="106585D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Т. 2. Пер. с англ. 11-го изд. — М.: Республика. 1993. -400с.</w:t>
      </w:r>
    </w:p>
    <w:p w14:paraId="21CB652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Манн Р., Майер Э. Контроллингдля начинающих: Пер. с нем. М.: Финансы и статистика, 1992.-80с.</w:t>
      </w:r>
    </w:p>
    <w:p w14:paraId="12F4C59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российиских фирмах: Учебное пособие. Изд. 4-е-М.: Эдиторнал</w:t>
      </w:r>
      <w:r>
        <w:rPr>
          <w:rStyle w:val="WW8Num2z0"/>
          <w:rFonts w:ascii="Verdana" w:hAnsi="Verdana"/>
          <w:color w:val="000000"/>
          <w:sz w:val="18"/>
          <w:szCs w:val="18"/>
        </w:rPr>
        <w:t> </w:t>
      </w:r>
      <w:r>
        <w:rPr>
          <w:rStyle w:val="WW8Num3z0"/>
          <w:rFonts w:ascii="Verdana" w:hAnsi="Verdana"/>
          <w:color w:val="4682B4"/>
          <w:sz w:val="18"/>
          <w:szCs w:val="18"/>
        </w:rPr>
        <w:t>УРЕС</w:t>
      </w:r>
      <w:r>
        <w:rPr>
          <w:rFonts w:ascii="Verdana" w:hAnsi="Verdana"/>
          <w:color w:val="000000"/>
          <w:sz w:val="18"/>
          <w:szCs w:val="18"/>
        </w:rPr>
        <w:t>, 2003.-200с.</w:t>
      </w:r>
    </w:p>
    <w:p w14:paraId="534DEB3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Маркс К.</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цена и прибыль.</w:t>
      </w:r>
      <w:r>
        <w:rPr>
          <w:rStyle w:val="WW8Num2z0"/>
          <w:rFonts w:ascii="Verdana" w:hAnsi="Verdana"/>
          <w:color w:val="000000"/>
          <w:sz w:val="18"/>
          <w:szCs w:val="18"/>
        </w:rPr>
        <w:t> </w:t>
      </w:r>
      <w:r>
        <w:rPr>
          <w:rStyle w:val="WW8Num3z0"/>
          <w:rFonts w:ascii="Verdana" w:hAnsi="Verdana"/>
          <w:color w:val="4682B4"/>
          <w:sz w:val="18"/>
          <w:szCs w:val="18"/>
        </w:rPr>
        <w:t>Наемный</w:t>
      </w:r>
      <w:r>
        <w:rPr>
          <w:rStyle w:val="WW8Num2z0"/>
          <w:rFonts w:ascii="Verdana" w:hAnsi="Verdana"/>
          <w:color w:val="000000"/>
          <w:sz w:val="18"/>
          <w:szCs w:val="18"/>
        </w:rPr>
        <w:t> </w:t>
      </w:r>
      <w:r>
        <w:rPr>
          <w:rFonts w:ascii="Verdana" w:hAnsi="Verdana"/>
          <w:color w:val="000000"/>
          <w:sz w:val="18"/>
          <w:szCs w:val="18"/>
        </w:rPr>
        <w:t>труд и капитал. М.: Политиздат. 1990. - 110с.</w:t>
      </w:r>
    </w:p>
    <w:p w14:paraId="6F451B8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Маркс К. Критика Готской программы. Маркс К., Энгельс Ф. Соч. 2-е изд., т.19.</w:t>
      </w:r>
    </w:p>
    <w:p w14:paraId="493F057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Маркс К. Теория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 Маркс К., Энгельс Ф. Соч. 2-е изд., т.26.</w:t>
      </w:r>
    </w:p>
    <w:p w14:paraId="11C212E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Международные стандартыфинансовой отчетности: издание на русском языке. М.:Аскери-АССА, 1999. -788с.</w:t>
      </w:r>
    </w:p>
    <w:p w14:paraId="5D5D06B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Международные стандарты учета / Сост. сб. М.М. Раппопорт. М.: Аудит-трейнг. Вып. 1,2,3.- 1992.</w:t>
      </w:r>
    </w:p>
    <w:p w14:paraId="54D81EB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Дружиловская Т. Финансовые результаты предприятия: различные концепции//Финансовая газета. 2000. — №33, 34 август</w:t>
      </w:r>
    </w:p>
    <w:p w14:paraId="021ED96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управленческого учета // Бухгалтерский учет. — 1996. №5.- С.61-63.</w:t>
      </w:r>
    </w:p>
    <w:p w14:paraId="7486069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1995. - №8.- С.44-47.</w:t>
      </w:r>
    </w:p>
    <w:p w14:paraId="54B8FE4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Милосердое</w:t>
      </w:r>
      <w:r>
        <w:rPr>
          <w:rStyle w:val="WW8Num2z0"/>
          <w:rFonts w:ascii="Verdana" w:hAnsi="Verdana"/>
          <w:color w:val="000000"/>
          <w:sz w:val="18"/>
          <w:szCs w:val="18"/>
        </w:rPr>
        <w:t> </w:t>
      </w:r>
      <w:r>
        <w:rPr>
          <w:rFonts w:ascii="Verdana" w:hAnsi="Verdana"/>
          <w:color w:val="000000"/>
          <w:sz w:val="18"/>
          <w:szCs w:val="18"/>
        </w:rPr>
        <w:t>В. Многоукладная экономика АПК: состояние и перспективы //АПК: экономика, управление.- 2002.-№10.- С. 10-20.</w:t>
      </w:r>
    </w:p>
    <w:p w14:paraId="58006FD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А.Ф. Бухгалтерский учет в промышленности США. — М.: Финансы.-1965.- 276с.</w:t>
      </w:r>
    </w:p>
    <w:p w14:paraId="23CE865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М.Х.Б.Теория бухгалтерского учета: Учебник/ Пер. с англ. Под ред Я.В.Соколова, И.А.Смирновой. — М.: Аудит, ЮНИТИ, 1999.—663с.</w:t>
      </w:r>
    </w:p>
    <w:p w14:paraId="450449D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Обеспечения их рациональной структуры / Пер. с нем.М.И. Корсакова.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ФБК - Пресс, 1996. - 223с.</w:t>
      </w:r>
    </w:p>
    <w:p w14:paraId="50908FB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182.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перспектива.-М.: Финансы и статистика, 1992. -136с.</w:t>
      </w:r>
    </w:p>
    <w:p w14:paraId="54E679E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Налоговые системы зарубежных стран / Под ред. В.Г. Князева. — М.:ЮНИТИ, 1997.</w:t>
      </w:r>
    </w:p>
    <w:p w14:paraId="28DFA0F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Налоговый учет</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и долгов. Казанский бухгалтер.- Казань:1. V.2002.-№3, С.33-35.</w:t>
      </w:r>
    </w:p>
    <w:p w14:paraId="262FA60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1994. - 496с.</w:t>
      </w:r>
    </w:p>
    <w:p w14:paraId="0D0078FD"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Шишкова Т. В. Международные стандарты финансовой отчетности: Учеб. Пособие. 4-е изд. М.: Эдиториал УРСС, 2003. -239с.</w:t>
      </w:r>
    </w:p>
    <w:p w14:paraId="662E48B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теория и практика. —М.: Финансы и статистика, 1993. - 128с.</w:t>
      </w:r>
    </w:p>
    <w:p w14:paraId="18A8874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-№№1,2,3. — С.17-21, С.47-50, С.7-51.</w:t>
      </w:r>
    </w:p>
    <w:p w14:paraId="145A466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Никольсон Д.Л., Рорбах Д. Основы калькуляции. М.: Экономическаяжизнь, 1929.- 136с.</w:t>
      </w:r>
    </w:p>
    <w:p w14:paraId="664B72D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Сабинин Р.Л.Бухгалтерскийи налоговый учет доходов и расходов.-Спб.: Питер, 2003.-256с.</w:t>
      </w:r>
    </w:p>
    <w:p w14:paraId="7781C6B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Общая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и кредита: Учебник / Под ред. Е.Ф. Жукова. -М.: Банки и биржи, ЮНИТИ, 1995.</w:t>
      </w:r>
    </w:p>
    <w:p w14:paraId="48B1838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Общая теория финансов: Учебник / Под ред. Л.А.</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 М.: Банки и биржи, ЮНИТИ, 1995.</w:t>
      </w:r>
    </w:p>
    <w:p w14:paraId="5D0F56C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Окунева</w:t>
      </w:r>
      <w:r>
        <w:rPr>
          <w:rStyle w:val="WW8Num2z0"/>
          <w:rFonts w:ascii="Verdana" w:hAnsi="Verdana"/>
          <w:color w:val="000000"/>
          <w:sz w:val="18"/>
          <w:szCs w:val="18"/>
        </w:rPr>
        <w:t> </w:t>
      </w:r>
      <w:r>
        <w:rPr>
          <w:rFonts w:ascii="Verdana" w:hAnsi="Verdana"/>
          <w:color w:val="000000"/>
          <w:sz w:val="18"/>
          <w:szCs w:val="18"/>
        </w:rPr>
        <w:t>Л.П. Налоги и налогообложения в России: Учебник -М.: Финстатинформ, 1996.</w:t>
      </w:r>
    </w:p>
    <w:p w14:paraId="308061B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Основы налогового права. Учебно методическое пособие. Под ред. С.Г. Пепеляева. - М.:</w:t>
      </w:r>
      <w:r>
        <w:rPr>
          <w:rStyle w:val="WW8Num2z0"/>
          <w:rFonts w:ascii="Verdana" w:hAnsi="Verdana"/>
          <w:color w:val="000000"/>
          <w:sz w:val="18"/>
          <w:szCs w:val="18"/>
        </w:rPr>
        <w:t> </w:t>
      </w:r>
      <w:r>
        <w:rPr>
          <w:rStyle w:val="WW8Num3z0"/>
          <w:rFonts w:ascii="Verdana" w:hAnsi="Verdana"/>
          <w:color w:val="4682B4"/>
          <w:sz w:val="18"/>
          <w:szCs w:val="18"/>
        </w:rPr>
        <w:t>Инвестфонд</w:t>
      </w:r>
      <w:r>
        <w:rPr>
          <w:rFonts w:ascii="Verdana" w:hAnsi="Verdana"/>
          <w:color w:val="000000"/>
          <w:sz w:val="18"/>
          <w:szCs w:val="18"/>
        </w:rPr>
        <w:t>, 1995.</w:t>
      </w:r>
    </w:p>
    <w:p w14:paraId="4830778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205с.</w:t>
      </w:r>
    </w:p>
    <w:p w14:paraId="066640AD"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Павлова JI. Н.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1995.</w:t>
      </w:r>
    </w:p>
    <w:p w14:paraId="1BCBDD0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 М.: Финансы. 1975. - 160с.</w:t>
      </w:r>
    </w:p>
    <w:p w14:paraId="76EB278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отчётности. — М.: Инфра-М. 2002. - 456с.</w:t>
      </w:r>
    </w:p>
    <w:p w14:paraId="3657C1D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отчетность/УБухгалтерский учет . 2003. -№13. - С.62-64.</w:t>
      </w:r>
    </w:p>
    <w:p w14:paraId="5FB4AC5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Хозрасчетный доход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самофинансирование</w:t>
      </w:r>
      <w:r>
        <w:rPr>
          <w:rFonts w:ascii="Verdana" w:hAnsi="Verdana"/>
          <w:color w:val="000000"/>
          <w:sz w:val="18"/>
          <w:szCs w:val="18"/>
        </w:rPr>
        <w:t>: Вопросы учета и анализа. -М.: Финансы и статистика, 1990. 191с.</w:t>
      </w:r>
    </w:p>
    <w:p w14:paraId="3145B31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В 2-ч. М.: ФБК - ПРЕСС, 1998. - 4.2. - 362с.</w:t>
      </w:r>
    </w:p>
    <w:p w14:paraId="59F47FD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 А. Современные методы анализов в финансового положениями.: ООО «</w:t>
      </w:r>
      <w:r>
        <w:rPr>
          <w:rStyle w:val="WW8Num3z0"/>
          <w:rFonts w:ascii="Verdana" w:hAnsi="Verdana"/>
          <w:color w:val="4682B4"/>
          <w:sz w:val="18"/>
          <w:szCs w:val="18"/>
        </w:rPr>
        <w:t>Профит</w:t>
      </w:r>
      <w:r>
        <w:rPr>
          <w:rFonts w:ascii="Verdana" w:hAnsi="Verdana"/>
          <w:color w:val="000000"/>
          <w:sz w:val="18"/>
          <w:szCs w:val="18"/>
        </w:rPr>
        <w:t>», 1995.</w:t>
      </w:r>
    </w:p>
    <w:p w14:paraId="13D9A9C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 пособие.- М.: Новое знание, 2002.-256с.</w:t>
      </w:r>
    </w:p>
    <w:p w14:paraId="20524FF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М.: Финансы и статистика, 1983.-286с.</w:t>
      </w:r>
    </w:p>
    <w:p w14:paraId="10D2A46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Об учете затрат на производство в сельскохозяйственных предприятиях // Учет и финансы. 1978. - №1. — С. 1618.</w:t>
      </w:r>
    </w:p>
    <w:p w14:paraId="7BFAC07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Тайны экономики. -Казань: Изд-во «</w:t>
      </w:r>
      <w:r>
        <w:rPr>
          <w:rStyle w:val="WW8Num3z0"/>
          <w:rFonts w:ascii="Verdana" w:hAnsi="Verdana"/>
          <w:color w:val="4682B4"/>
          <w:sz w:val="18"/>
          <w:szCs w:val="18"/>
        </w:rPr>
        <w:t>Матбугат йорты</w:t>
      </w:r>
      <w:r>
        <w:rPr>
          <w:rFonts w:ascii="Verdana" w:hAnsi="Verdana"/>
          <w:color w:val="000000"/>
          <w:sz w:val="18"/>
          <w:szCs w:val="18"/>
        </w:rPr>
        <w:t>», -2000.-224 с.</w:t>
      </w:r>
    </w:p>
    <w:p w14:paraId="5DB5768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Клычова Г.С. Кругооборот средств : учет и анализ — Казань: Татарское книжное издательство, 1990.-100с.</w:t>
      </w:r>
    </w:p>
    <w:p w14:paraId="1591245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Клычова Г.С. Управленческий (производственный) учет в сельском хозяйстве: Учебное пособие для вузов, Казань:</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«Полиграфическо-издательский комбинат»,2001. - 206с.</w:t>
      </w:r>
    </w:p>
    <w:p w14:paraId="7C2BC46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Файзрахманов Д.И. Рентабельность колхозного производства. Казань: Татарское книжное издательство, 1987.- 120с.</w:t>
      </w:r>
    </w:p>
    <w:p w14:paraId="361B1A2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1. 4.1. Бухгалтерский финансовый учет: Учебник.-4 -е изд., перераб.и доп.-М.: Финансы и статистика, 2002.-480с.</w:t>
      </w:r>
    </w:p>
    <w:p w14:paraId="48C74FE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разработке регистров учета в сельском хозяйстве//Бухгалтерский учет.-2001 .-№22.-С.42-46.</w:t>
      </w:r>
    </w:p>
    <w:p w14:paraId="2151A69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Учет и затрат и закрытие счетов в колхозах и совхозах. М.: Статистика, 1972. — 280с.</w:t>
      </w:r>
    </w:p>
    <w:p w14:paraId="5471B05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Пирожкова</w:t>
      </w:r>
      <w:r>
        <w:rPr>
          <w:rStyle w:val="WW8Num2z0"/>
          <w:rFonts w:ascii="Verdana" w:hAnsi="Verdana"/>
          <w:color w:val="000000"/>
          <w:sz w:val="18"/>
          <w:szCs w:val="18"/>
        </w:rPr>
        <w:t> </w:t>
      </w:r>
      <w:r>
        <w:rPr>
          <w:rFonts w:ascii="Verdana" w:hAnsi="Verdana"/>
          <w:color w:val="000000"/>
          <w:sz w:val="18"/>
          <w:szCs w:val="18"/>
        </w:rPr>
        <w:t>Н.А. Проблемы ценообразования и учет затрат // Бухгалтерский учет. 1995.- №1. — С. 12-16.</w:t>
      </w:r>
    </w:p>
    <w:p w14:paraId="2888167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Попович</w:t>
      </w:r>
      <w:r>
        <w:rPr>
          <w:rStyle w:val="WW8Num2z0"/>
          <w:rFonts w:ascii="Verdana" w:hAnsi="Verdana"/>
          <w:color w:val="000000"/>
          <w:sz w:val="18"/>
          <w:szCs w:val="18"/>
        </w:rPr>
        <w:t> </w:t>
      </w:r>
      <w:r>
        <w:rPr>
          <w:rFonts w:ascii="Verdana" w:hAnsi="Verdana"/>
          <w:color w:val="000000"/>
          <w:sz w:val="18"/>
          <w:szCs w:val="18"/>
        </w:rPr>
        <w:t>И.В. Методика экономических исследований в сельском хозяйстве. М.: Экономика,1997.</w:t>
      </w:r>
    </w:p>
    <w:p w14:paraId="07D2809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Радионова</w:t>
      </w:r>
      <w:r>
        <w:rPr>
          <w:rStyle w:val="WW8Num2z0"/>
          <w:rFonts w:ascii="Verdana" w:hAnsi="Verdana"/>
          <w:color w:val="000000"/>
          <w:sz w:val="18"/>
          <w:szCs w:val="18"/>
        </w:rPr>
        <w:t> </w:t>
      </w:r>
      <w:r>
        <w:rPr>
          <w:rFonts w:ascii="Verdana" w:hAnsi="Verdana"/>
          <w:color w:val="000000"/>
          <w:sz w:val="18"/>
          <w:szCs w:val="18"/>
        </w:rPr>
        <w:t>В.М., Вавилов Ю.А., Гончаренко Л.И. и др. Финансы / Под ред. В.М. Романовой. М.: Финансы и статистика, 1994.</w:t>
      </w:r>
    </w:p>
    <w:p w14:paraId="319AEA0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Радионова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w:t>
      </w:r>
    </w:p>
    <w:p w14:paraId="1F1106F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для вузов. Издание второе,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О.В Рожнова. М.: Издательство «</w:t>
      </w:r>
      <w:r>
        <w:rPr>
          <w:rStyle w:val="WW8Num3z0"/>
          <w:rFonts w:ascii="Verdana" w:hAnsi="Verdana"/>
          <w:color w:val="4682B4"/>
          <w:sz w:val="18"/>
          <w:szCs w:val="18"/>
        </w:rPr>
        <w:t>Экзамен</w:t>
      </w:r>
      <w:r>
        <w:rPr>
          <w:rFonts w:ascii="Verdana" w:hAnsi="Verdana"/>
          <w:color w:val="000000"/>
          <w:sz w:val="18"/>
          <w:szCs w:val="18"/>
        </w:rPr>
        <w:t>», 2003.- 250с.</w:t>
      </w:r>
    </w:p>
    <w:p w14:paraId="6B44948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Ромаченко</w:t>
      </w:r>
      <w:r>
        <w:rPr>
          <w:rStyle w:val="WW8Num2z0"/>
          <w:rFonts w:ascii="Verdana" w:hAnsi="Verdana"/>
          <w:color w:val="000000"/>
          <w:sz w:val="18"/>
          <w:szCs w:val="18"/>
        </w:rPr>
        <w:t> </w:t>
      </w:r>
      <w:r>
        <w:rPr>
          <w:rFonts w:ascii="Verdana" w:hAnsi="Verdana"/>
          <w:color w:val="000000"/>
          <w:sz w:val="18"/>
          <w:szCs w:val="18"/>
        </w:rPr>
        <w:t>Г. Р. Рентабельность колхозного производства. — М.: «</w:t>
      </w:r>
      <w:r>
        <w:rPr>
          <w:rStyle w:val="WW8Num3z0"/>
          <w:rFonts w:ascii="Verdana" w:hAnsi="Verdana"/>
          <w:color w:val="4682B4"/>
          <w:sz w:val="18"/>
          <w:szCs w:val="18"/>
        </w:rPr>
        <w:t>Колос</w:t>
      </w:r>
      <w:r>
        <w:rPr>
          <w:rFonts w:ascii="Verdana" w:hAnsi="Verdana"/>
          <w:color w:val="000000"/>
          <w:sz w:val="18"/>
          <w:szCs w:val="18"/>
        </w:rPr>
        <w:t>», 1969.- 264с.</w:t>
      </w:r>
    </w:p>
    <w:p w14:paraId="41021F3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А.П.Руководящие начала (принципы)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и отчетности в государственных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объединениях. — М.: Моск. академическое изд-во, 1924.— 390 с.</w:t>
      </w:r>
    </w:p>
    <w:p w14:paraId="0974285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Н.А., Русак В.А. Основы финансового анализа,- Мн.: ООО «</w:t>
      </w:r>
      <w:r>
        <w:rPr>
          <w:rStyle w:val="WW8Num3z0"/>
          <w:rFonts w:ascii="Verdana" w:hAnsi="Verdana"/>
          <w:color w:val="4682B4"/>
          <w:sz w:val="18"/>
          <w:szCs w:val="18"/>
        </w:rPr>
        <w:t>Меркаванне</w:t>
      </w:r>
      <w:r>
        <w:rPr>
          <w:rFonts w:ascii="Verdana" w:hAnsi="Verdana"/>
          <w:color w:val="000000"/>
          <w:sz w:val="18"/>
          <w:szCs w:val="18"/>
        </w:rPr>
        <w:t>», 1995.</w:t>
      </w:r>
    </w:p>
    <w:p w14:paraId="483B932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перераб. и доп.- М.: ООО «</w:t>
      </w:r>
      <w:r>
        <w:rPr>
          <w:rStyle w:val="WW8Num3z0"/>
          <w:rFonts w:ascii="Verdana" w:hAnsi="Verdana"/>
          <w:color w:val="4682B4"/>
          <w:sz w:val="18"/>
          <w:szCs w:val="18"/>
        </w:rPr>
        <w:t>Новое знание</w:t>
      </w:r>
      <w:r>
        <w:rPr>
          <w:rFonts w:ascii="Verdana" w:hAnsi="Verdana"/>
          <w:color w:val="000000"/>
          <w:sz w:val="18"/>
          <w:szCs w:val="18"/>
        </w:rPr>
        <w:t>», 2000.</w:t>
      </w:r>
    </w:p>
    <w:p w14:paraId="30881B7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Ю.С.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(форма №2)// Казанский бухгалтер.- Казань.:-2002.№36. С.7-10.</w:t>
      </w:r>
    </w:p>
    <w:p w14:paraId="7091E90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том 2.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Алгон,ВНИИСИ «</w:t>
      </w:r>
      <w:r>
        <w:rPr>
          <w:rStyle w:val="WW8Num3z0"/>
          <w:rFonts w:ascii="Verdana" w:hAnsi="Verdana"/>
          <w:color w:val="4682B4"/>
          <w:sz w:val="18"/>
          <w:szCs w:val="18"/>
        </w:rPr>
        <w:t>Машиностроение</w:t>
      </w:r>
      <w:r>
        <w:rPr>
          <w:rFonts w:ascii="Verdana" w:hAnsi="Verdana"/>
          <w:color w:val="000000"/>
          <w:sz w:val="18"/>
          <w:szCs w:val="18"/>
        </w:rPr>
        <w:t>», 1994.</w:t>
      </w:r>
    </w:p>
    <w:p w14:paraId="28A5EB7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Самуэльсон П. Экономика, том1. М.: НПО</w:t>
      </w:r>
      <w:r>
        <w:rPr>
          <w:rStyle w:val="WW8Num2z0"/>
          <w:rFonts w:ascii="Verdana" w:hAnsi="Verdana"/>
          <w:color w:val="000000"/>
          <w:sz w:val="18"/>
          <w:szCs w:val="18"/>
        </w:rPr>
        <w:t> </w:t>
      </w:r>
      <w:r>
        <w:rPr>
          <w:rStyle w:val="WW8Num3z0"/>
          <w:rFonts w:ascii="Verdana" w:hAnsi="Verdana"/>
          <w:color w:val="4682B4"/>
          <w:sz w:val="18"/>
          <w:szCs w:val="18"/>
        </w:rPr>
        <w:t>Алгон</w:t>
      </w:r>
      <w:r>
        <w:rPr>
          <w:rFonts w:ascii="Verdana" w:hAnsi="Verdana"/>
          <w:color w:val="000000"/>
          <w:sz w:val="18"/>
          <w:szCs w:val="18"/>
        </w:rPr>
        <w:t>, ВНИИСИ «</w:t>
      </w:r>
      <w:r>
        <w:rPr>
          <w:rStyle w:val="WW8Num3z0"/>
          <w:rFonts w:ascii="Verdana" w:hAnsi="Verdana"/>
          <w:color w:val="4682B4"/>
          <w:sz w:val="18"/>
          <w:szCs w:val="18"/>
        </w:rPr>
        <w:t>Машиностроение</w:t>
      </w:r>
      <w:r>
        <w:rPr>
          <w:rFonts w:ascii="Verdana" w:hAnsi="Verdana"/>
          <w:color w:val="000000"/>
          <w:sz w:val="18"/>
          <w:szCs w:val="18"/>
        </w:rPr>
        <w:t>», 1994.</w:t>
      </w:r>
    </w:p>
    <w:p w14:paraId="00461A8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 М.: Финансы, 1980. 141 с.</w:t>
      </w:r>
    </w:p>
    <w:p w14:paraId="1C757E8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Учебное пособие. М.: ЮНИТИ - ДАНА. 2001 .-479с.</w:t>
      </w:r>
    </w:p>
    <w:p w14:paraId="6283925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Тони. Управленческий учет: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 с англ. под ред.Н.Д. Эриашвили. - М.: Аудит ЮНИТИ, 1997.- 179 с.</w:t>
      </w:r>
    </w:p>
    <w:p w14:paraId="6C926D5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Ораевская Г.А. Анализ хозяйственной деятельности сельскохозяйственных предприятий: Учебник для вузов. М.: Финансы и статистика. — 1999. - 303с.</w:t>
      </w:r>
    </w:p>
    <w:p w14:paraId="4879C354"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Антология экономической классики. М.: «</w:t>
      </w:r>
      <w:r>
        <w:rPr>
          <w:rStyle w:val="WW8Num3z0"/>
          <w:rFonts w:ascii="Verdana" w:hAnsi="Verdana"/>
          <w:color w:val="4682B4"/>
          <w:sz w:val="18"/>
          <w:szCs w:val="18"/>
        </w:rPr>
        <w:t>Эконов</w:t>
      </w:r>
      <w:r>
        <w:rPr>
          <w:rFonts w:ascii="Verdana" w:hAnsi="Verdana"/>
          <w:color w:val="000000"/>
          <w:sz w:val="18"/>
          <w:szCs w:val="18"/>
        </w:rPr>
        <w:t>» - «Ключ», 1993.</w:t>
      </w:r>
    </w:p>
    <w:p w14:paraId="024738D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Советский энциклопедический словарь / Гл. ред. A.M. Прохоров. -изд., 4-е. М.: Сов. Энциклопедия, 1987.</w:t>
      </w:r>
    </w:p>
    <w:p w14:paraId="015B98D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учет,от истоков до наших дней — М.: ЮНИТИ, 1996. -638с.</w:t>
      </w:r>
    </w:p>
    <w:p w14:paraId="3202838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2000.—496 е.: ил.</w:t>
      </w:r>
    </w:p>
    <w:p w14:paraId="257D080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Новыйплансчетов и основы ведения бухгалтерского учета.-М.:Финансы и статистика, 2003.-640с.</w:t>
      </w:r>
    </w:p>
    <w:p w14:paraId="48AA363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рычаги повышения эффективности производства / Под ред. М.С.</w:t>
      </w:r>
      <w:r>
        <w:rPr>
          <w:rStyle w:val="WW8Num2z0"/>
          <w:rFonts w:ascii="Verdana" w:hAnsi="Verdana"/>
          <w:color w:val="000000"/>
          <w:sz w:val="18"/>
          <w:szCs w:val="18"/>
        </w:rPr>
        <w:t> </w:t>
      </w:r>
      <w:r>
        <w:rPr>
          <w:rStyle w:val="WW8Num3z0"/>
          <w:rFonts w:ascii="Verdana" w:hAnsi="Verdana"/>
          <w:color w:val="4682B4"/>
          <w:sz w:val="18"/>
          <w:szCs w:val="18"/>
        </w:rPr>
        <w:t>Атлас</w:t>
      </w:r>
      <w:r>
        <w:rPr>
          <w:rFonts w:ascii="Verdana" w:hAnsi="Verdana"/>
          <w:color w:val="000000"/>
          <w:sz w:val="18"/>
          <w:szCs w:val="18"/>
        </w:rPr>
        <w:t>, Г.М. Сорокина, В.В. Щербакова. — М.: Экономика, 1977.</w:t>
      </w:r>
    </w:p>
    <w:p w14:paraId="44EDF41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Стуков J1.C. Практические аспекты внедрения МСФО в российскую практику//Аудиторские ведомости. 2003. - №5.</w:t>
      </w:r>
    </w:p>
    <w:p w14:paraId="77BA094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учет, а не управленческий учет // Бухгалтерский учет. 1997. - №2. - С. 64-66.</w:t>
      </w:r>
    </w:p>
    <w:p w14:paraId="3703748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1A999F9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//Бухгалтерский учет. 1996 - №1. — С. 22-23.</w:t>
      </w:r>
    </w:p>
    <w:p w14:paraId="128BD06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239.</w:t>
      </w:r>
      <w:r>
        <w:rPr>
          <w:rStyle w:val="WW8Num2z0"/>
          <w:rFonts w:ascii="Verdana" w:hAnsi="Verdana"/>
          <w:color w:val="000000"/>
          <w:sz w:val="18"/>
          <w:szCs w:val="18"/>
        </w:rPr>
        <w:t> </w:t>
      </w:r>
      <w:r>
        <w:rPr>
          <w:rStyle w:val="WW8Num3z0"/>
          <w:rFonts w:ascii="Verdana" w:hAnsi="Verdana"/>
          <w:color w:val="4682B4"/>
          <w:sz w:val="18"/>
          <w:szCs w:val="18"/>
        </w:rPr>
        <w:t>Тамашевич</w:t>
      </w:r>
      <w:r>
        <w:rPr>
          <w:rStyle w:val="WW8Num2z0"/>
          <w:rFonts w:ascii="Verdana" w:hAnsi="Verdana"/>
          <w:color w:val="000000"/>
          <w:sz w:val="18"/>
          <w:szCs w:val="18"/>
        </w:rPr>
        <w:t> </w:t>
      </w:r>
      <w:r>
        <w:rPr>
          <w:rFonts w:ascii="Verdana" w:hAnsi="Verdana"/>
          <w:color w:val="000000"/>
          <w:sz w:val="18"/>
          <w:szCs w:val="18"/>
        </w:rPr>
        <w:t>В.И., Теслюк И.Е. и др. Оценка кредитоспособности предпринимателя.-Мн.: БГЭУ, 1992.</w:t>
      </w:r>
    </w:p>
    <w:p w14:paraId="18C5C40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Общеметодологические принципы применения стандартизации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-№11.— С.55 -57.</w:t>
      </w:r>
    </w:p>
    <w:p w14:paraId="75FDE92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отчетности.-Финансы и статистика. 1992. — 160 с.</w:t>
      </w:r>
    </w:p>
    <w:p w14:paraId="28E6683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- 1994. — 144 с.</w:t>
      </w:r>
    </w:p>
    <w:p w14:paraId="2A39DBB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Федяев</w:t>
      </w:r>
      <w:r>
        <w:rPr>
          <w:rStyle w:val="WW8Num2z0"/>
          <w:rFonts w:ascii="Verdana" w:hAnsi="Verdana"/>
          <w:color w:val="000000"/>
          <w:sz w:val="18"/>
          <w:szCs w:val="18"/>
        </w:rPr>
        <w:t> </w:t>
      </w:r>
      <w:r>
        <w:rPr>
          <w:rFonts w:ascii="Verdana" w:hAnsi="Verdana"/>
          <w:color w:val="000000"/>
          <w:sz w:val="18"/>
          <w:szCs w:val="18"/>
        </w:rPr>
        <w:t>A.M., Климцов Н.А. Организация учета по журнально-ордерной форме на сельскохозяйственных предприятиях: в 2-х ч., ч.1 — М.: Рос-сельхозиздат. 1988. - 303 с.</w:t>
      </w:r>
    </w:p>
    <w:p w14:paraId="08AF5A2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Федяев</w:t>
      </w:r>
      <w:r>
        <w:rPr>
          <w:rStyle w:val="WW8Num2z0"/>
          <w:rFonts w:ascii="Verdana" w:hAnsi="Verdana"/>
          <w:color w:val="000000"/>
          <w:sz w:val="18"/>
          <w:szCs w:val="18"/>
        </w:rPr>
        <w:t> </w:t>
      </w:r>
      <w:r>
        <w:rPr>
          <w:rFonts w:ascii="Verdana" w:hAnsi="Verdana"/>
          <w:color w:val="000000"/>
          <w:sz w:val="18"/>
          <w:szCs w:val="18"/>
        </w:rPr>
        <w:t>A.M., Климцов Н.А. Организация учета по журнально-ордерной форме на сельскохозяйственных предприятиях: в 2-х ч., ч.2 — М.: Рос-сельхозиздат. 1988. -388 с.</w:t>
      </w:r>
    </w:p>
    <w:p w14:paraId="4A22F72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И.А. Как отразить в</w:t>
      </w:r>
      <w:r>
        <w:rPr>
          <w:rStyle w:val="WW8Num2z0"/>
          <w:rFonts w:ascii="Verdana" w:hAnsi="Verdana"/>
          <w:color w:val="000000"/>
          <w:sz w:val="18"/>
          <w:szCs w:val="18"/>
        </w:rPr>
        <w:t> </w:t>
      </w:r>
      <w:r>
        <w:rPr>
          <w:rStyle w:val="WW8Num3z0"/>
          <w:rFonts w:ascii="Verdana" w:hAnsi="Verdana"/>
          <w:color w:val="4682B4"/>
          <w:sz w:val="18"/>
          <w:szCs w:val="18"/>
        </w:rPr>
        <w:t>бухучете</w:t>
      </w:r>
      <w:r>
        <w:rPr>
          <w:rStyle w:val="WW8Num2z0"/>
          <w:rFonts w:ascii="Verdana" w:hAnsi="Verdana"/>
          <w:color w:val="000000"/>
          <w:sz w:val="18"/>
          <w:szCs w:val="18"/>
        </w:rPr>
        <w:t> </w:t>
      </w:r>
      <w:r>
        <w:rPr>
          <w:rFonts w:ascii="Verdana" w:hAnsi="Verdana"/>
          <w:color w:val="000000"/>
          <w:sz w:val="18"/>
          <w:szCs w:val="18"/>
        </w:rPr>
        <w:t>расчеты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Комментарий к ПБУ 18/02: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№3.- 2003.</w:t>
      </w:r>
    </w:p>
    <w:p w14:paraId="3A70F46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Финансовый менеджмент. Под ред. Е. 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Перспектива, 1996.</w:t>
      </w:r>
    </w:p>
    <w:p w14:paraId="1A5CEDB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для вузов / JI.A.</w:t>
      </w:r>
      <w:r>
        <w:rPr>
          <w:rStyle w:val="WW8Num2z0"/>
          <w:rFonts w:ascii="Verdana" w:hAnsi="Verdana"/>
          <w:color w:val="000000"/>
          <w:sz w:val="18"/>
          <w:szCs w:val="18"/>
        </w:rPr>
        <w:t> </w:t>
      </w:r>
      <w:r>
        <w:rPr>
          <w:rStyle w:val="WW8Num3z0"/>
          <w:rFonts w:ascii="Verdana" w:hAnsi="Verdana"/>
          <w:color w:val="4682B4"/>
          <w:sz w:val="18"/>
          <w:szCs w:val="18"/>
        </w:rPr>
        <w:t>Дробозина</w:t>
      </w:r>
      <w:r>
        <w:rPr>
          <w:rFonts w:ascii="Verdana" w:hAnsi="Verdana"/>
          <w:color w:val="000000"/>
          <w:sz w:val="18"/>
          <w:szCs w:val="18"/>
        </w:rPr>
        <w:t>, Л. П. Окунева, Л. Д.</w:t>
      </w:r>
      <w:r>
        <w:rPr>
          <w:rStyle w:val="WW8Num2z0"/>
          <w:rFonts w:ascii="Verdana" w:hAnsi="Verdana"/>
          <w:color w:val="000000"/>
          <w:sz w:val="18"/>
          <w:szCs w:val="18"/>
        </w:rPr>
        <w:t> </w:t>
      </w:r>
      <w:r>
        <w:rPr>
          <w:rStyle w:val="WW8Num3z0"/>
          <w:rFonts w:ascii="Verdana" w:hAnsi="Verdana"/>
          <w:color w:val="4682B4"/>
          <w:sz w:val="18"/>
          <w:szCs w:val="18"/>
        </w:rPr>
        <w:t>Андросова</w:t>
      </w:r>
      <w:r>
        <w:rPr>
          <w:rStyle w:val="WW8Num2z0"/>
          <w:rFonts w:ascii="Verdana" w:hAnsi="Verdana"/>
          <w:color w:val="000000"/>
          <w:sz w:val="18"/>
          <w:szCs w:val="18"/>
        </w:rPr>
        <w:t> </w:t>
      </w:r>
      <w:r>
        <w:rPr>
          <w:rFonts w:ascii="Verdana" w:hAnsi="Verdana"/>
          <w:color w:val="000000"/>
          <w:sz w:val="18"/>
          <w:szCs w:val="18"/>
        </w:rPr>
        <w:t>и др.: Под ред. Проф. Л. А. Дробозиной. М.: Финансы, ЮНИТИ, 1997.</w:t>
      </w:r>
    </w:p>
    <w:p w14:paraId="7A180DD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Финансы: Учеб. пособие/Под ред. проф. А.М.Ковалевой.— 3-е изд., перераб. и доп.— М.: Финансы и статистика, 1999. — 384 с.</w:t>
      </w:r>
    </w:p>
    <w:p w14:paraId="07D90B0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Фридман П. Аудит. Контроль затрат и финансовых результатов качества продукции / Пер. с англ. М.: Аудит, 1994.</w:t>
      </w:r>
    </w:p>
    <w:p w14:paraId="2C894F2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Хайруллин</w:t>
      </w:r>
      <w:r>
        <w:rPr>
          <w:rStyle w:val="WW8Num2z0"/>
          <w:rFonts w:ascii="Verdana" w:hAnsi="Verdana"/>
          <w:color w:val="000000"/>
          <w:sz w:val="18"/>
          <w:szCs w:val="18"/>
        </w:rPr>
        <w:t> </w:t>
      </w:r>
      <w:r>
        <w:rPr>
          <w:rFonts w:ascii="Verdana" w:hAnsi="Verdana"/>
          <w:color w:val="000000"/>
          <w:sz w:val="18"/>
          <w:szCs w:val="18"/>
        </w:rPr>
        <w:t>Н.Г. Хозрасчетные отношения в</w:t>
      </w:r>
      <w:r>
        <w:rPr>
          <w:rStyle w:val="WW8Num2z0"/>
          <w:rFonts w:ascii="Verdana" w:hAnsi="Verdana"/>
          <w:color w:val="000000"/>
          <w:sz w:val="18"/>
          <w:szCs w:val="18"/>
        </w:rPr>
        <w:t> </w:t>
      </w:r>
      <w:r>
        <w:rPr>
          <w:rStyle w:val="WW8Num3z0"/>
          <w:rFonts w:ascii="Verdana" w:hAnsi="Verdana"/>
          <w:color w:val="4682B4"/>
          <w:sz w:val="18"/>
          <w:szCs w:val="18"/>
        </w:rPr>
        <w:t>АПО</w:t>
      </w:r>
      <w:r>
        <w:rPr>
          <w:rStyle w:val="WW8Num2z0"/>
          <w:rFonts w:ascii="Verdana" w:hAnsi="Verdana"/>
          <w:color w:val="000000"/>
          <w:sz w:val="18"/>
          <w:szCs w:val="18"/>
        </w:rPr>
        <w:t> </w:t>
      </w:r>
      <w:r>
        <w:rPr>
          <w:rFonts w:ascii="Verdana" w:hAnsi="Verdana"/>
          <w:color w:val="000000"/>
          <w:sz w:val="18"/>
          <w:szCs w:val="18"/>
        </w:rPr>
        <w:t>// Агропромышленный комбинат (объединения): первые шаги, проблемы и перспективы.- Казань. — 1990. — С. 16-27.</w:t>
      </w:r>
    </w:p>
    <w:p w14:paraId="2AAF7BA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Хельферт Э. Техника финансового анализа/ Пер. с англ. Под ред.Л.П. Белых. М.: Аудит, ЮНИТИ, 1996.</w:t>
      </w:r>
    </w:p>
    <w:p w14:paraId="29280E70"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Основы финансового менеджмента / Пер. с англ. — М.: Дело, 1993.</w:t>
      </w:r>
    </w:p>
    <w:p w14:paraId="00BEA4D3"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аспект.Пер. с англ. / Под ред. Я. В. Соколова. М.: Финансы и статистика, 1995.</w:t>
      </w:r>
    </w:p>
    <w:p w14:paraId="2CC5E6B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Хусаинова</w:t>
      </w:r>
      <w:r>
        <w:rPr>
          <w:rStyle w:val="WW8Num2z0"/>
          <w:rFonts w:ascii="Verdana" w:hAnsi="Verdana"/>
          <w:color w:val="000000"/>
          <w:sz w:val="18"/>
          <w:szCs w:val="18"/>
        </w:rPr>
        <w:t> </w:t>
      </w:r>
      <w:r>
        <w:rPr>
          <w:rFonts w:ascii="Verdana" w:hAnsi="Verdana"/>
          <w:color w:val="000000"/>
          <w:sz w:val="18"/>
          <w:szCs w:val="18"/>
        </w:rPr>
        <w:t>А.С. Некоторые аспекты учета затрат и финансовых результатов предприятий АПК// Вестник Института экономики, управления и права.- Казань: «</w:t>
      </w:r>
      <w:r>
        <w:rPr>
          <w:rStyle w:val="WW8Num3z0"/>
          <w:rFonts w:ascii="Verdana" w:hAnsi="Verdana"/>
          <w:color w:val="4682B4"/>
          <w:sz w:val="18"/>
          <w:szCs w:val="18"/>
        </w:rPr>
        <w:t>Таглимат</w:t>
      </w:r>
      <w:r>
        <w:rPr>
          <w:rFonts w:ascii="Verdana" w:hAnsi="Verdana"/>
          <w:color w:val="000000"/>
          <w:sz w:val="18"/>
          <w:szCs w:val="18"/>
        </w:rPr>
        <w:t>» 2002.- 0,25п.л.</w:t>
      </w:r>
    </w:p>
    <w:p w14:paraId="3F3150A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Хусаинова</w:t>
      </w:r>
      <w:r>
        <w:rPr>
          <w:rStyle w:val="WW8Num2z0"/>
          <w:rFonts w:ascii="Verdana" w:hAnsi="Verdana"/>
          <w:color w:val="000000"/>
          <w:sz w:val="18"/>
          <w:szCs w:val="18"/>
        </w:rPr>
        <w:t> </w:t>
      </w:r>
      <w:r>
        <w:rPr>
          <w:rFonts w:ascii="Verdana" w:hAnsi="Verdana"/>
          <w:color w:val="000000"/>
          <w:sz w:val="18"/>
          <w:szCs w:val="18"/>
        </w:rPr>
        <w:t>А.С. Особенности формирования информации финансовых результатов предприятий АПК// Вестник Института экономики, управления и права.- Казань: «</w:t>
      </w:r>
      <w:r>
        <w:rPr>
          <w:rStyle w:val="WW8Num3z0"/>
          <w:rFonts w:ascii="Verdana" w:hAnsi="Verdana"/>
          <w:color w:val="4682B4"/>
          <w:sz w:val="18"/>
          <w:szCs w:val="18"/>
        </w:rPr>
        <w:t>Таглимат</w:t>
      </w:r>
      <w:r>
        <w:rPr>
          <w:rFonts w:ascii="Verdana" w:hAnsi="Verdana"/>
          <w:color w:val="000000"/>
          <w:sz w:val="18"/>
          <w:szCs w:val="18"/>
        </w:rPr>
        <w:t>» 2002,- 0,25п.л.</w:t>
      </w:r>
    </w:p>
    <w:p w14:paraId="61EEF46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Хусаинова</w:t>
      </w:r>
      <w:r>
        <w:rPr>
          <w:rStyle w:val="WW8Num2z0"/>
          <w:rFonts w:ascii="Verdana" w:hAnsi="Verdana"/>
          <w:color w:val="000000"/>
          <w:sz w:val="18"/>
          <w:szCs w:val="18"/>
        </w:rPr>
        <w:t> </w:t>
      </w:r>
      <w:r>
        <w:rPr>
          <w:rFonts w:ascii="Verdana" w:hAnsi="Verdana"/>
          <w:color w:val="000000"/>
          <w:sz w:val="18"/>
          <w:szCs w:val="18"/>
        </w:rPr>
        <w:t>А.С. Совершенствование отчетности о финансовых результатах организаций//</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журнал «</w:t>
      </w:r>
      <w:r>
        <w:rPr>
          <w:rStyle w:val="WW8Num3z0"/>
          <w:rFonts w:ascii="Verdana" w:hAnsi="Verdana"/>
          <w:color w:val="4682B4"/>
          <w:sz w:val="18"/>
          <w:szCs w:val="18"/>
        </w:rPr>
        <w:t>Современные аспекты экономики</w:t>
      </w:r>
      <w:r>
        <w:rPr>
          <w:rFonts w:ascii="Verdana" w:hAnsi="Verdana"/>
          <w:color w:val="000000"/>
          <w:sz w:val="18"/>
          <w:szCs w:val="18"/>
        </w:rPr>
        <w:t>».- Санкт-Петербург: 2003.</w:t>
      </w:r>
    </w:p>
    <w:p w14:paraId="2723400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Хусаинова</w:t>
      </w:r>
      <w:r>
        <w:rPr>
          <w:rStyle w:val="WW8Num2z0"/>
          <w:rFonts w:ascii="Verdana" w:hAnsi="Verdana"/>
          <w:color w:val="000000"/>
          <w:sz w:val="18"/>
          <w:szCs w:val="18"/>
        </w:rPr>
        <w:t> </w:t>
      </w:r>
      <w:r>
        <w:rPr>
          <w:rFonts w:ascii="Verdana" w:hAnsi="Verdana"/>
          <w:color w:val="000000"/>
          <w:sz w:val="18"/>
          <w:szCs w:val="18"/>
        </w:rPr>
        <w:t>А.С. Совершенствование сущности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в сельском хозяйстве// Научный Татарстан. Казань: 2003.</w:t>
      </w:r>
    </w:p>
    <w:p w14:paraId="0E5D1FBF"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Хусаинова</w:t>
      </w:r>
      <w:r>
        <w:rPr>
          <w:rStyle w:val="WW8Num2z0"/>
          <w:rFonts w:ascii="Verdana" w:hAnsi="Verdana"/>
          <w:color w:val="000000"/>
          <w:sz w:val="18"/>
          <w:szCs w:val="18"/>
        </w:rPr>
        <w:t> </w:t>
      </w:r>
      <w:r>
        <w:rPr>
          <w:rFonts w:ascii="Verdana" w:hAnsi="Verdana"/>
          <w:color w:val="000000"/>
          <w:sz w:val="18"/>
          <w:szCs w:val="18"/>
        </w:rPr>
        <w:t>А.С. Структура формирования учетной политики организаций// Ежемесячный журнал. «Современные аспекты экономики».-Санкт-Петербург: 2003.</w:t>
      </w:r>
    </w:p>
    <w:p w14:paraId="2597A0E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Цвейбак</w:t>
      </w:r>
      <w:r>
        <w:rPr>
          <w:rStyle w:val="WW8Num2z0"/>
          <w:rFonts w:ascii="Verdana" w:hAnsi="Verdana"/>
          <w:color w:val="000000"/>
          <w:sz w:val="18"/>
          <w:szCs w:val="18"/>
        </w:rPr>
        <w:t> </w:t>
      </w:r>
      <w:r>
        <w:rPr>
          <w:rFonts w:ascii="Verdana" w:hAnsi="Verdana"/>
          <w:color w:val="000000"/>
          <w:sz w:val="18"/>
          <w:szCs w:val="18"/>
        </w:rPr>
        <w:t>Я.И. Учет затрат на производство и калькулирование себестоимости сельскохозяйственной продукции // Бухгалтерский учет. — 1990.-№2.-С. 53-64.</w:t>
      </w:r>
    </w:p>
    <w:p w14:paraId="45039DF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Системный анализ в управление экономикой. — М.: Экономика 1975.</w:t>
      </w:r>
    </w:p>
    <w:p w14:paraId="36CF2E52"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w:t>
      </w:r>
    </w:p>
    <w:p w14:paraId="4530DEB9"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Заботина Р.И. Теория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решений.-Киев:Вице школа, 1981.- 248 е.</w:t>
      </w:r>
    </w:p>
    <w:p w14:paraId="7EDD3E5D"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 Методика финансового анализа предприятия. -М.: Ассоциация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СНГ НП «</w:t>
      </w:r>
      <w:r>
        <w:rPr>
          <w:rStyle w:val="WW8Num3z0"/>
          <w:rFonts w:ascii="Verdana" w:hAnsi="Verdana"/>
          <w:color w:val="4682B4"/>
          <w:sz w:val="18"/>
          <w:szCs w:val="18"/>
        </w:rPr>
        <w:t>ЮНИТЛОБ</w:t>
      </w:r>
      <w:r>
        <w:rPr>
          <w:rFonts w:ascii="Verdana" w:hAnsi="Verdana"/>
          <w:color w:val="000000"/>
          <w:sz w:val="18"/>
          <w:szCs w:val="18"/>
        </w:rPr>
        <w:t>», ИПО «МП», 1992.</w:t>
      </w:r>
    </w:p>
    <w:p w14:paraId="08AE69DA"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Сайфуллин Р.С. Методика финансового анализа. -М.: ИНФРА-МД996.</w:t>
      </w:r>
    </w:p>
    <w:p w14:paraId="261F919C"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М.: Экономическая жизнь, 1925.575с.</w:t>
      </w:r>
    </w:p>
    <w:p w14:paraId="2421D71B"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Шиликова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сравнительный аспект // Бухгалтерский учет. 1996. - №3. - С.52-56.</w:t>
      </w:r>
    </w:p>
    <w:p w14:paraId="4145DA9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 xml:space="preserve">Джоэл Г. Методы управления стоимостью и анализ затрат / Пер. с </w:t>
      </w:r>
      <w:r>
        <w:rPr>
          <w:rFonts w:ascii="Verdana" w:hAnsi="Verdana"/>
          <w:color w:val="000000"/>
          <w:sz w:val="18"/>
          <w:szCs w:val="18"/>
        </w:rPr>
        <w:lastRenderedPageBreak/>
        <w:t>англ. М.: Информационно- издательский дом «</w:t>
      </w:r>
      <w:r>
        <w:rPr>
          <w:rStyle w:val="WW8Num3z0"/>
          <w:rFonts w:ascii="Verdana" w:hAnsi="Verdana"/>
          <w:color w:val="4682B4"/>
          <w:sz w:val="18"/>
          <w:szCs w:val="18"/>
        </w:rPr>
        <w:t>Филин</w:t>
      </w:r>
      <w:r>
        <w:rPr>
          <w:rFonts w:ascii="Verdana" w:hAnsi="Verdana"/>
          <w:color w:val="000000"/>
          <w:sz w:val="18"/>
          <w:szCs w:val="18"/>
        </w:rPr>
        <w:t>».-1996.</w:t>
      </w:r>
    </w:p>
    <w:p w14:paraId="2FDF73AD"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Формирование себестоимости и доходов в системе управленческого учета // Экономика сельскохозяйственных и перерабатывающих предприятий. — 1998. №7. — С. 25-27.</w:t>
      </w:r>
    </w:p>
    <w:p w14:paraId="2A657CC1"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 3. Как пользоваться международными стандартами финансовой отчетности // Бухгалтерский учет. 2001. - №11. - С. 46-49.</w:t>
      </w:r>
    </w:p>
    <w:p w14:paraId="126FC7D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Шнейдман JI.3. Бухгалтерский учет на совместных предприятиях. — М.: Финансы и статистика. 1989. 77 с.</w:t>
      </w:r>
    </w:p>
    <w:p w14:paraId="655240C5"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Экономика: Учебник/Под ред. доц. А.С.Булатова. — 2-е изд., перераб. и доп.— М.: Издательство БЕК, 1997. — 816 с.</w:t>
      </w:r>
    </w:p>
    <w:p w14:paraId="1F8BB237"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Эмерсон Г. Двенадцать принципов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 М.: Экономика. 1972. 114 с.</w:t>
      </w:r>
    </w:p>
    <w:p w14:paraId="4D40A9FE"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Энтони Р.Дж. Рис Учет: ситуации и примеры. М.: Финансы и статистика. 1993. - 560 с.</w:t>
      </w:r>
    </w:p>
    <w:p w14:paraId="44C65016"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А.С. Учетная политика на 2002 год. М.: Главбух № 2.2002.</w:t>
      </w:r>
    </w:p>
    <w:p w14:paraId="06FB3B8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А.Я.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Я.В.Соколова. Финансы и статистика.-1991.-240 с.</w:t>
      </w:r>
    </w:p>
    <w:p w14:paraId="6F277438"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Mattessich RV«Towards a General and Axiomatic Foundations of Accountancy-Accounting Research» — October, 1957. 305 p.</w:t>
      </w:r>
    </w:p>
    <w:p w14:paraId="57A281CD" w14:textId="77777777" w:rsidR="000155DA" w:rsidRDefault="000155DA" w:rsidP="000155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Solomons D «Economic and accounting concepts of Income» R Bloom, P T Elgen Accounting Theory and Policy — San Diego, 1987. 262 p.</w:t>
      </w:r>
    </w:p>
    <w:p w14:paraId="24574FE6" w14:textId="7AF6C481" w:rsidR="000155DA" w:rsidRPr="000155DA" w:rsidRDefault="000155DA" w:rsidP="000155DA">
      <w:r>
        <w:rPr>
          <w:rFonts w:ascii="Verdana" w:hAnsi="Verdana"/>
          <w:color w:val="000000"/>
          <w:sz w:val="18"/>
          <w:szCs w:val="18"/>
        </w:rPr>
        <w:br/>
      </w:r>
      <w:r>
        <w:rPr>
          <w:rFonts w:ascii="Verdana" w:hAnsi="Verdana"/>
          <w:color w:val="000000"/>
          <w:sz w:val="18"/>
          <w:szCs w:val="18"/>
        </w:rPr>
        <w:br/>
      </w:r>
      <w:bookmarkStart w:id="0" w:name="_GoBack"/>
      <w:bookmarkEnd w:id="0"/>
    </w:p>
    <w:sectPr w:rsidR="000155DA" w:rsidRPr="000155D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0D4BF" w14:textId="77777777" w:rsidR="00455C2B" w:rsidRDefault="00455C2B">
      <w:pPr>
        <w:spacing w:after="0" w:line="240" w:lineRule="auto"/>
      </w:pPr>
      <w:r>
        <w:separator/>
      </w:r>
    </w:p>
  </w:endnote>
  <w:endnote w:type="continuationSeparator" w:id="0">
    <w:p w14:paraId="1D9C24B4" w14:textId="77777777" w:rsidR="00455C2B" w:rsidRDefault="0045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F6707" w14:textId="77777777" w:rsidR="00455C2B" w:rsidRDefault="00455C2B">
      <w:pPr>
        <w:spacing w:after="0" w:line="240" w:lineRule="auto"/>
      </w:pPr>
      <w:r>
        <w:separator/>
      </w:r>
    </w:p>
  </w:footnote>
  <w:footnote w:type="continuationSeparator" w:id="0">
    <w:p w14:paraId="058E8CDB" w14:textId="77777777" w:rsidR="00455C2B" w:rsidRDefault="00455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2B"/>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720C0-9FBB-468D-906E-95413C7F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11939</TotalTime>
  <Pages>19</Pages>
  <Words>9407</Words>
  <Characters>53621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1184</cp:revision>
  <cp:lastPrinted>2009-02-06T05:36:00Z</cp:lastPrinted>
  <dcterms:created xsi:type="dcterms:W3CDTF">2016-05-04T14:28:00Z</dcterms:created>
  <dcterms:modified xsi:type="dcterms:W3CDTF">2016-07-27T15:49:00Z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