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6173B" w14:textId="77777777" w:rsidR="00C340E2" w:rsidRDefault="00C340E2" w:rsidP="00C340E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Стандартизация педагогического образования в современных университетах США</w:t>
      </w:r>
    </w:p>
    <w:bookmarkEnd w:id="0"/>
    <w:p w14:paraId="1FAB9E2F" w14:textId="5D45DCD7" w:rsidR="00C340E2" w:rsidRDefault="00C340E2" w:rsidP="00C340E2">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Кравченко, Анна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5E04020" w14:textId="77777777" w:rsidR="00C340E2" w:rsidRDefault="00C340E2" w:rsidP="00C340E2">
      <w:pPr>
        <w:rPr>
          <w:rFonts w:ascii="Verdana" w:hAnsi="Verdana"/>
          <w:color w:val="000000"/>
          <w:sz w:val="18"/>
          <w:szCs w:val="18"/>
        </w:rPr>
      </w:pPr>
      <w:r>
        <w:rPr>
          <w:rFonts w:ascii="Verdana" w:hAnsi="Verdana"/>
          <w:color w:val="000000"/>
          <w:sz w:val="18"/>
          <w:szCs w:val="18"/>
        </w:rPr>
        <w:t>2012</w:t>
      </w:r>
    </w:p>
    <w:p w14:paraId="5708D74D" w14:textId="77777777" w:rsidR="00C340E2" w:rsidRDefault="00C340E2" w:rsidP="00C340E2">
      <w:pPr>
        <w:rPr>
          <w:rFonts w:ascii="Verdana" w:hAnsi="Verdana"/>
          <w:b/>
          <w:bCs/>
          <w:color w:val="000000"/>
          <w:sz w:val="18"/>
          <w:szCs w:val="18"/>
        </w:rPr>
      </w:pPr>
      <w:r>
        <w:rPr>
          <w:rFonts w:ascii="Verdana" w:hAnsi="Verdana"/>
          <w:b/>
          <w:bCs/>
          <w:color w:val="000000"/>
          <w:sz w:val="18"/>
          <w:szCs w:val="18"/>
        </w:rPr>
        <w:t>Автор научной работы: </w:t>
      </w:r>
    </w:p>
    <w:p w14:paraId="09389059" w14:textId="77777777" w:rsidR="00C340E2" w:rsidRDefault="00C340E2" w:rsidP="00C340E2">
      <w:pPr>
        <w:rPr>
          <w:rFonts w:ascii="Verdana" w:hAnsi="Verdana"/>
          <w:color w:val="000000"/>
          <w:sz w:val="18"/>
          <w:szCs w:val="18"/>
        </w:rPr>
      </w:pPr>
      <w:r>
        <w:rPr>
          <w:rFonts w:ascii="Verdana" w:hAnsi="Verdana"/>
          <w:color w:val="000000"/>
          <w:sz w:val="18"/>
          <w:szCs w:val="18"/>
        </w:rPr>
        <w:t>Кравченко, Анна Сергеевна</w:t>
      </w:r>
    </w:p>
    <w:p w14:paraId="5A0664F9" w14:textId="77777777" w:rsidR="00C340E2" w:rsidRDefault="00C340E2" w:rsidP="00C340E2">
      <w:pPr>
        <w:rPr>
          <w:rFonts w:ascii="Verdana" w:hAnsi="Verdana"/>
          <w:b/>
          <w:bCs/>
          <w:color w:val="000000"/>
          <w:sz w:val="18"/>
          <w:szCs w:val="18"/>
        </w:rPr>
      </w:pPr>
      <w:r>
        <w:rPr>
          <w:rFonts w:ascii="Verdana" w:hAnsi="Verdana"/>
          <w:b/>
          <w:bCs/>
          <w:color w:val="000000"/>
          <w:sz w:val="18"/>
          <w:szCs w:val="18"/>
        </w:rPr>
        <w:t>Ученая cтепень: </w:t>
      </w:r>
    </w:p>
    <w:p w14:paraId="425C789A" w14:textId="77777777" w:rsidR="00C340E2" w:rsidRDefault="00C340E2" w:rsidP="00C340E2">
      <w:pPr>
        <w:rPr>
          <w:rFonts w:ascii="Verdana" w:hAnsi="Verdana"/>
          <w:color w:val="000000"/>
          <w:sz w:val="18"/>
          <w:szCs w:val="18"/>
        </w:rPr>
      </w:pPr>
      <w:r>
        <w:rPr>
          <w:rFonts w:ascii="Verdana" w:hAnsi="Verdana"/>
          <w:color w:val="000000"/>
          <w:sz w:val="18"/>
          <w:szCs w:val="18"/>
        </w:rPr>
        <w:t>кандидат педагогических наук</w:t>
      </w:r>
    </w:p>
    <w:p w14:paraId="708B851B" w14:textId="77777777" w:rsidR="00C340E2" w:rsidRDefault="00C340E2" w:rsidP="00C340E2">
      <w:pPr>
        <w:rPr>
          <w:rFonts w:ascii="Verdana" w:hAnsi="Verdana"/>
          <w:b/>
          <w:bCs/>
          <w:color w:val="000000"/>
          <w:sz w:val="18"/>
          <w:szCs w:val="18"/>
        </w:rPr>
      </w:pPr>
      <w:r>
        <w:rPr>
          <w:rFonts w:ascii="Verdana" w:hAnsi="Verdana"/>
          <w:b/>
          <w:bCs/>
          <w:color w:val="000000"/>
          <w:sz w:val="18"/>
          <w:szCs w:val="18"/>
        </w:rPr>
        <w:t>Место защиты диссертации: </w:t>
      </w:r>
    </w:p>
    <w:p w14:paraId="337E62DB" w14:textId="77777777" w:rsidR="00C340E2" w:rsidRDefault="00C340E2" w:rsidP="00C340E2">
      <w:pPr>
        <w:rPr>
          <w:rFonts w:ascii="Verdana" w:hAnsi="Verdana"/>
          <w:color w:val="000000"/>
          <w:sz w:val="18"/>
          <w:szCs w:val="18"/>
        </w:rPr>
      </w:pPr>
      <w:r>
        <w:rPr>
          <w:rFonts w:ascii="Verdana" w:hAnsi="Verdana"/>
          <w:color w:val="000000"/>
          <w:sz w:val="18"/>
          <w:szCs w:val="18"/>
        </w:rPr>
        <w:t>Санкт-Петербург</w:t>
      </w:r>
    </w:p>
    <w:p w14:paraId="12A343C1" w14:textId="77777777" w:rsidR="00C340E2" w:rsidRDefault="00C340E2" w:rsidP="00C340E2">
      <w:pPr>
        <w:rPr>
          <w:rFonts w:ascii="Verdana" w:hAnsi="Verdana"/>
          <w:b/>
          <w:bCs/>
          <w:color w:val="000000"/>
          <w:sz w:val="18"/>
          <w:szCs w:val="18"/>
        </w:rPr>
      </w:pPr>
      <w:r>
        <w:rPr>
          <w:rFonts w:ascii="Verdana" w:hAnsi="Verdana"/>
          <w:b/>
          <w:bCs/>
          <w:color w:val="000000"/>
          <w:sz w:val="18"/>
          <w:szCs w:val="18"/>
        </w:rPr>
        <w:t>Код cпециальности ВАК: </w:t>
      </w:r>
    </w:p>
    <w:p w14:paraId="1C6AEE93" w14:textId="77777777" w:rsidR="00C340E2" w:rsidRDefault="00C340E2" w:rsidP="00C340E2">
      <w:pPr>
        <w:rPr>
          <w:rFonts w:ascii="Verdana" w:hAnsi="Verdana"/>
          <w:color w:val="000000"/>
          <w:sz w:val="18"/>
          <w:szCs w:val="18"/>
        </w:rPr>
      </w:pPr>
      <w:r>
        <w:rPr>
          <w:rFonts w:ascii="Verdana" w:hAnsi="Verdana"/>
          <w:color w:val="000000"/>
          <w:sz w:val="18"/>
          <w:szCs w:val="18"/>
        </w:rPr>
        <w:t>13.00.01</w:t>
      </w:r>
    </w:p>
    <w:p w14:paraId="4D4F3E5D" w14:textId="77777777" w:rsidR="00C340E2" w:rsidRDefault="00C340E2" w:rsidP="00C340E2">
      <w:pPr>
        <w:rPr>
          <w:rFonts w:ascii="Verdana" w:hAnsi="Verdana"/>
          <w:b/>
          <w:bCs/>
          <w:color w:val="000000"/>
          <w:sz w:val="18"/>
          <w:szCs w:val="18"/>
        </w:rPr>
      </w:pPr>
      <w:r>
        <w:rPr>
          <w:rFonts w:ascii="Verdana" w:hAnsi="Verdana"/>
          <w:b/>
          <w:bCs/>
          <w:color w:val="000000"/>
          <w:sz w:val="18"/>
          <w:szCs w:val="18"/>
        </w:rPr>
        <w:t>Специальность: </w:t>
      </w:r>
    </w:p>
    <w:p w14:paraId="74186221" w14:textId="77777777" w:rsidR="00C340E2" w:rsidRDefault="00C340E2" w:rsidP="00C340E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6797EDA" w14:textId="77777777" w:rsidR="00C340E2" w:rsidRDefault="00C340E2" w:rsidP="00C340E2">
      <w:pPr>
        <w:rPr>
          <w:rFonts w:ascii="Verdana" w:hAnsi="Verdana"/>
          <w:b/>
          <w:bCs/>
          <w:color w:val="000000"/>
          <w:sz w:val="18"/>
          <w:szCs w:val="18"/>
        </w:rPr>
      </w:pPr>
      <w:r>
        <w:rPr>
          <w:rFonts w:ascii="Verdana" w:hAnsi="Verdana"/>
          <w:b/>
          <w:bCs/>
          <w:color w:val="000000"/>
          <w:sz w:val="18"/>
          <w:szCs w:val="18"/>
        </w:rPr>
        <w:t>Количество cтраниц: </w:t>
      </w:r>
    </w:p>
    <w:p w14:paraId="5E045C91" w14:textId="77777777" w:rsidR="00C340E2" w:rsidRDefault="00C340E2" w:rsidP="00C340E2">
      <w:pPr>
        <w:rPr>
          <w:rFonts w:ascii="Verdana" w:hAnsi="Verdana"/>
          <w:color w:val="000000"/>
          <w:sz w:val="18"/>
          <w:szCs w:val="18"/>
        </w:rPr>
      </w:pPr>
      <w:r>
        <w:rPr>
          <w:rFonts w:ascii="Verdana" w:hAnsi="Verdana"/>
          <w:color w:val="000000"/>
          <w:sz w:val="18"/>
          <w:szCs w:val="18"/>
        </w:rPr>
        <w:t>161</w:t>
      </w:r>
    </w:p>
    <w:p w14:paraId="68600BAD" w14:textId="77777777" w:rsidR="00C340E2" w:rsidRDefault="00C340E2" w:rsidP="00C340E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Кравченко, Анна Сергеевна</w:t>
      </w:r>
    </w:p>
    <w:p w14:paraId="47ACE65B"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F0E0A39"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ОСОБЕННОСТИ</w:t>
      </w:r>
      <w:r>
        <w:rPr>
          <w:rStyle w:val="WW8Num2z0"/>
          <w:rFonts w:ascii="Verdana" w:hAnsi="Verdana"/>
          <w:color w:val="000000"/>
          <w:sz w:val="18"/>
          <w:szCs w:val="18"/>
        </w:rPr>
        <w:t> </w:t>
      </w:r>
      <w:r>
        <w:rPr>
          <w:rStyle w:val="WW8Num3z0"/>
          <w:rFonts w:ascii="Verdana" w:hAnsi="Verdana"/>
          <w:color w:val="4682B4"/>
          <w:sz w:val="18"/>
          <w:szCs w:val="18"/>
        </w:rPr>
        <w:t>ПЕДАГОГИЧЕСКОГО</w:t>
      </w:r>
      <w:r>
        <w:rPr>
          <w:rStyle w:val="WW8Num2z0"/>
          <w:rFonts w:ascii="Verdana" w:hAnsi="Verdana"/>
          <w:color w:val="000000"/>
          <w:sz w:val="18"/>
          <w:szCs w:val="18"/>
        </w:rPr>
        <w:t> </w:t>
      </w:r>
      <w:r>
        <w:rPr>
          <w:rFonts w:ascii="Verdana" w:hAnsi="Verdana"/>
          <w:color w:val="000000"/>
          <w:sz w:val="18"/>
          <w:szCs w:val="18"/>
        </w:rPr>
        <w:t>ОБРАЗОВАНИЯ В США.</w:t>
      </w:r>
    </w:p>
    <w:p w14:paraId="68AB0C63"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1.1 Основные социокультурные факторы, стимулирующие развитие теории и практики высшего педагогического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в США.</w:t>
      </w:r>
    </w:p>
    <w:p w14:paraId="05073073"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1.2 Факторы воздействия на стандартизацию подготовки учителей в США</w:t>
      </w:r>
    </w:p>
    <w:p w14:paraId="7FDA5044"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1.3 Программы педагогического образования в высших образовательных учреждениях США.</w:t>
      </w:r>
    </w:p>
    <w:p w14:paraId="75462C26"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201899EE"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ПРОЦЕДУРЫ РАЗРАБОТКИ ТРЕБОВАНИЙ К ПЕДАГОГИЧЕСКИМ</w:t>
      </w:r>
      <w:r>
        <w:rPr>
          <w:rStyle w:val="WW8Num2z0"/>
          <w:rFonts w:ascii="Verdana" w:hAnsi="Verdana"/>
          <w:color w:val="000000"/>
          <w:sz w:val="18"/>
          <w:szCs w:val="18"/>
        </w:rPr>
        <w:t> </w:t>
      </w:r>
      <w:r>
        <w:rPr>
          <w:rStyle w:val="WW8Num3z0"/>
          <w:rFonts w:ascii="Verdana" w:hAnsi="Verdana"/>
          <w:color w:val="4682B4"/>
          <w:sz w:val="18"/>
          <w:szCs w:val="18"/>
        </w:rPr>
        <w:t>ПРОФЕССИЯМ</w:t>
      </w:r>
      <w:r>
        <w:rPr>
          <w:rStyle w:val="WW8Num2z0"/>
          <w:rFonts w:ascii="Verdana" w:hAnsi="Verdana"/>
          <w:color w:val="000000"/>
          <w:sz w:val="18"/>
          <w:szCs w:val="18"/>
        </w:rPr>
        <w:t> </w:t>
      </w:r>
      <w:r>
        <w:rPr>
          <w:rFonts w:ascii="Verdana" w:hAnsi="Verdana"/>
          <w:color w:val="000000"/>
          <w:sz w:val="18"/>
          <w:szCs w:val="18"/>
        </w:rPr>
        <w:t>В США.</w:t>
      </w:r>
    </w:p>
    <w:p w14:paraId="6AD5F721"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2.1 Аккредитация программ подготовки учителей.</w:t>
      </w:r>
    </w:p>
    <w:p w14:paraId="2D76AB9E"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2.2 Лицензирование начинающих учителей в США.</w:t>
      </w:r>
    </w:p>
    <w:p w14:paraId="3CA2A557"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 уровня педагогической квалификации учителя.</w:t>
      </w:r>
    </w:p>
    <w:p w14:paraId="46ADC562"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137A2515" w14:textId="77777777" w:rsidR="00C340E2" w:rsidRDefault="00C340E2" w:rsidP="00C340E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"Стандартизация педагогического образования в современных университетах США"</w:t>
      </w:r>
    </w:p>
    <w:p w14:paraId="4FED605C"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Проведенные масштабные исследования в области образования представляют доказательства того, что квалифицированные педагогические кадры являются решающим условием качества национального образования и одним из факторов</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 xml:space="preserve">реформ. Привлечение, подготовка, развитие и сохранение эффективных учителей находится в центре внимания образовательной политики различных стран. В этой связи проблема стандартизации педагогического образования приобрела международное значение и является темой исследований различных международных и национальных организаций. В результате формируются концептуальные знания, обеспечивающие более сложное и точно отвечающее действительности </w:t>
      </w:r>
      <w:r>
        <w:rPr>
          <w:rFonts w:ascii="Verdana" w:hAnsi="Verdana"/>
          <w:color w:val="000000"/>
          <w:sz w:val="18"/>
          <w:szCs w:val="18"/>
        </w:rPr>
        <w:lastRenderedPageBreak/>
        <w:t>понимание эволюции и характеристик стандартов педагогического образования. Наиболее многочисленные исследования по данной проблематике ведутся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Ввиду этого обращение к существующим американским исследованиям «</w:t>
      </w:r>
      <w:r>
        <w:rPr>
          <w:rStyle w:val="WW8Num3z0"/>
          <w:rFonts w:ascii="Verdana" w:hAnsi="Verdana"/>
          <w:color w:val="4682B4"/>
          <w:sz w:val="18"/>
          <w:szCs w:val="18"/>
        </w:rPr>
        <w:t>движения к профессионализму учителя</w:t>
      </w:r>
      <w:r>
        <w:rPr>
          <w:rFonts w:ascii="Verdana" w:hAnsi="Verdana"/>
          <w:color w:val="000000"/>
          <w:sz w:val="18"/>
          <w:szCs w:val="18"/>
        </w:rPr>
        <w:t>» (в русле которого в мире происходит стандартизация педагогического образования) можно считать актуальным.</w:t>
      </w:r>
    </w:p>
    <w:p w14:paraId="60967912"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страны для исследования определяется и тем, что методология стандартизации педагогического образования в США складывалась десятилетиями. В этой стране исследования проблемы стандартизации педагогического образования характеризуются плюрализмом мнений, основываются на большой базе эмпирических данных, экспертной оценке институциональных программ, текстов учебников, программ и стандартов</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сравнительных данных по производительности работы учителей -</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различных программ педагогического образования в более чем 1000 университетских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Исследования эффективности стандартов педагогического образования, их взаимосвязи с качеством обучения в школе, проводимые неправительственными американскими организациями, являются новаторскими. Именно в этой стране проведение этих исследований инициировалось с позиций «</w:t>
      </w:r>
      <w:r>
        <w:rPr>
          <w:rStyle w:val="WW8Num3z0"/>
          <w:rFonts w:ascii="Verdana" w:hAnsi="Verdana"/>
          <w:color w:val="4682B4"/>
          <w:sz w:val="18"/>
          <w:szCs w:val="18"/>
        </w:rPr>
        <w:t>производительности педагогического образования</w:t>
      </w:r>
      <w:r>
        <w:rPr>
          <w:rFonts w:ascii="Verdana" w:hAnsi="Verdana"/>
          <w:color w:val="000000"/>
          <w:sz w:val="18"/>
          <w:szCs w:val="18"/>
        </w:rPr>
        <w:t>» и «</w:t>
      </w:r>
      <w:r>
        <w:rPr>
          <w:rStyle w:val="WW8Num3z0"/>
          <w:rFonts w:ascii="Verdana" w:hAnsi="Verdana"/>
          <w:color w:val="4682B4"/>
          <w:sz w:val="18"/>
          <w:szCs w:val="18"/>
        </w:rPr>
        <w:t>коллегиальной социальной ответственности</w:t>
      </w:r>
      <w:r>
        <w:rPr>
          <w:rFonts w:ascii="Verdana" w:hAnsi="Verdana"/>
          <w:color w:val="000000"/>
          <w:sz w:val="18"/>
          <w:szCs w:val="18"/>
        </w:rPr>
        <w:t>» (responsibility and accountability for the performance of teacher education). Во многих странах, в том числе и в России, не достаточно опыта проведения подобных исследований.</w:t>
      </w:r>
    </w:p>
    <w:p w14:paraId="07AF849B"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Массивы</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данных по изучению процессов стандартизации педагогического образования и его результатов, накопленные в США, позволяют рассмотреть эти процессы в динамике и в контексте различных периодов трансформации образования. Обобщение исследований и профессиональных дискуссий по проблеме стандартизации педагогического образования в США, соотнесение терминов отечественной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и языка англосаксонских педагогических традиций могут позволить более полно раскрыть существующие методологии разработки стандартов образования и методы проведения исследований в области педагогического образования.</w:t>
      </w:r>
    </w:p>
    <w:p w14:paraId="737ED259"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Стандарты образования сегодня рассматриваются как общественный договор, процесс установки и согласования баланса интересов субъектов образования, государства и общества при правовом регулировании отношений (Концепция</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Проект Федерального закона "Об образовании в Российской Федерации" в третьей редакции). Проблема планирования и введения изменений в педагогическое образование также может рассматриваться с этих позиций. В США вопросы подготовки учителей традиционно находятся в области построения отношений между представителями профессиональных групп, гражданских объединений и властей штатов с целью соблюдения баланса интересов. Законодательная деятельность в США в области гражданского права в образовании относится к компетенции штатов, четко определены пределы государственного вмешательства во все вопросы образования, в том числе и обеспечения его качества, даже в процедуры аттестации, лицензирования и стандартизации образования. Нужно также отметить, что в стандартах педагогического образования в США нет жестких государственных требований к программам подготовки учителей, но профессиональные ассоциации, совместно с департаментами штатов, разрабатывают достаточно четкие регламенты стандартов оценивания программ. Сами же стандарты устанавливаются только относительно требований к</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Особенность правовых отношений в образовании осложняла в США любые вмешательства государства в стандартизацию образования, что требовало консолидации решений при принятии любого стандарта. Ввиду этого в США стандарты рассматриваются профессиональными ассоциациями как принятие распределенной ответственности за качество национального образования. Критическое изучение стандартизации педагогического образования в США представляет интерес для российского опыта совершенствования подготовки учителей, в том случае, если ее рассматривать с позиции распределенной ответственности.</w:t>
      </w:r>
    </w:p>
    <w:p w14:paraId="63588855"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Педагогическое образование США было предметом исследований отечественных ученых на протяжении большей части прошлого столетия. В силу </w:t>
      </w:r>
      <w:r>
        <w:rPr>
          <w:rFonts w:ascii="Verdana" w:hAnsi="Verdana"/>
          <w:color w:val="000000"/>
          <w:sz w:val="18"/>
          <w:szCs w:val="18"/>
        </w:rPr>
        <w:lastRenderedPageBreak/>
        <w:t>исторических и политических условий и связанных с ними общих тенденций развития отечественной системы образования, внимание к американскому опыту в области образования и, в частности, педагогического, актуализировалось во второй половине XX столетия. С тех пор было проведено достаточно большое количество исследований, посвященных системе педагогического образования США в целом. В период 60-70х годов авторы исследований обращались к системе подготовки американских учителей, педагогическое образование в США с точки зрения анализа</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идей изучалось в 80-е годы, в 90-е годы исследовалась социально-политическая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подготовки учителей. В последнее десятилетие система подготовки педагогических кадров в США изучалась с разнообразных точек зрения.</w:t>
      </w:r>
    </w:p>
    <w:p w14:paraId="56730336"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освещенности вопроса в современной теории определяется рядом отечественных исследований, затрагивающих различные аспекты системы педагогического образования США: общие характеристики и основные тенденции развития системы американского педагогического образования (В.А.</w:t>
      </w:r>
      <w:r>
        <w:rPr>
          <w:rStyle w:val="WW8Num2z0"/>
          <w:rFonts w:ascii="Verdana" w:hAnsi="Verdana"/>
          <w:color w:val="000000"/>
          <w:sz w:val="18"/>
          <w:szCs w:val="18"/>
        </w:rPr>
        <w:t> </w:t>
      </w:r>
      <w:r>
        <w:rPr>
          <w:rStyle w:val="WW8Num3z0"/>
          <w:rFonts w:ascii="Verdana" w:hAnsi="Verdana"/>
          <w:color w:val="4682B4"/>
          <w:sz w:val="18"/>
          <w:szCs w:val="18"/>
        </w:rPr>
        <w:t>Капранова</w:t>
      </w:r>
      <w:r>
        <w:rPr>
          <w:rFonts w:ascii="Verdana" w:hAnsi="Verdana"/>
          <w:color w:val="000000"/>
          <w:sz w:val="18"/>
          <w:szCs w:val="18"/>
        </w:rPr>
        <w:t>, А.Н. Джуринский, З.А. Малькова, Б.Л.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Н.Д. Никандров, В.П. Беспалько и др.); различные аспекты профессионально-педагогической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(Г.Б.Дюжакова, JI.H. Талалова, Р.Г.</w:t>
      </w:r>
      <w:r>
        <w:rPr>
          <w:rStyle w:val="WW8Num2z0"/>
          <w:rFonts w:ascii="Verdana" w:hAnsi="Verdana"/>
          <w:color w:val="000000"/>
          <w:sz w:val="18"/>
          <w:szCs w:val="18"/>
        </w:rPr>
        <w:t> </w:t>
      </w:r>
      <w:r>
        <w:rPr>
          <w:rStyle w:val="WW8Num3z0"/>
          <w:rFonts w:ascii="Verdana" w:hAnsi="Verdana"/>
          <w:color w:val="4682B4"/>
          <w:sz w:val="18"/>
          <w:szCs w:val="18"/>
        </w:rPr>
        <w:t>Сахиева</w:t>
      </w:r>
      <w:r>
        <w:rPr>
          <w:rFonts w:ascii="Verdana" w:hAnsi="Verdana"/>
          <w:color w:val="000000"/>
          <w:sz w:val="18"/>
          <w:szCs w:val="18"/>
        </w:rPr>
        <w:t>, С.А. Андрейкова, Г.В.Третьякова, Г.Г.Агапова, Н.Барбашов, М.С.</w:t>
      </w:r>
      <w:r>
        <w:rPr>
          <w:rStyle w:val="WW8Num2z0"/>
          <w:rFonts w:ascii="Verdana" w:hAnsi="Verdana"/>
          <w:color w:val="000000"/>
          <w:sz w:val="18"/>
          <w:szCs w:val="18"/>
        </w:rPr>
        <w:t> </w:t>
      </w:r>
      <w:r>
        <w:rPr>
          <w:rStyle w:val="WW8Num3z0"/>
          <w:rFonts w:ascii="Verdana" w:hAnsi="Verdana"/>
          <w:color w:val="4682B4"/>
          <w:sz w:val="18"/>
          <w:szCs w:val="18"/>
        </w:rPr>
        <w:t>Бернштейн</w:t>
      </w:r>
      <w:r>
        <w:rPr>
          <w:rFonts w:ascii="Verdana" w:hAnsi="Verdana"/>
          <w:color w:val="000000"/>
          <w:sz w:val="18"/>
          <w:szCs w:val="18"/>
        </w:rPr>
        <w:t>, B.C. Будко, В.А.Булавин, И.В.Василевская, В.Н.</w:t>
      </w:r>
      <w:r>
        <w:rPr>
          <w:rStyle w:val="WW8Num2z0"/>
          <w:rFonts w:ascii="Verdana" w:hAnsi="Verdana"/>
          <w:color w:val="000000"/>
          <w:sz w:val="18"/>
          <w:szCs w:val="18"/>
        </w:rPr>
        <w:t> </w:t>
      </w:r>
      <w:r>
        <w:rPr>
          <w:rStyle w:val="WW8Num3z0"/>
          <w:rFonts w:ascii="Verdana" w:hAnsi="Verdana"/>
          <w:color w:val="4682B4"/>
          <w:sz w:val="18"/>
          <w:szCs w:val="18"/>
        </w:rPr>
        <w:t>Гольцов</w:t>
      </w:r>
      <w:r>
        <w:rPr>
          <w:rFonts w:ascii="Verdana" w:hAnsi="Verdana"/>
          <w:color w:val="000000"/>
          <w:sz w:val="18"/>
          <w:szCs w:val="18"/>
        </w:rPr>
        <w:t>, З.П. Игумнова, Б.Н. Ильин, В.А.Катырева, Е.П.</w:t>
      </w:r>
      <w:r>
        <w:rPr>
          <w:rStyle w:val="WW8Num2z0"/>
          <w:rFonts w:ascii="Verdana" w:hAnsi="Verdana"/>
          <w:color w:val="000000"/>
          <w:sz w:val="18"/>
          <w:szCs w:val="18"/>
        </w:rPr>
        <w:t> </w:t>
      </w:r>
      <w:r>
        <w:rPr>
          <w:rStyle w:val="WW8Num3z0"/>
          <w:rFonts w:ascii="Verdana" w:hAnsi="Verdana"/>
          <w:color w:val="4682B4"/>
          <w:sz w:val="18"/>
          <w:szCs w:val="18"/>
        </w:rPr>
        <w:t>Ковалеский</w:t>
      </w:r>
      <w:r>
        <w:rPr>
          <w:rFonts w:ascii="Verdana" w:hAnsi="Verdana"/>
          <w:color w:val="000000"/>
          <w:sz w:val="18"/>
          <w:szCs w:val="18"/>
        </w:rPr>
        <w:t>, О.В. Коренькова, Н.И. Крюкова, Ж.О.</w:t>
      </w:r>
      <w:r>
        <w:rPr>
          <w:rStyle w:val="WW8Num2z0"/>
          <w:rFonts w:ascii="Verdana" w:hAnsi="Verdana"/>
          <w:color w:val="000000"/>
          <w:sz w:val="18"/>
          <w:szCs w:val="18"/>
        </w:rPr>
        <w:t> </w:t>
      </w:r>
      <w:r>
        <w:rPr>
          <w:rStyle w:val="WW8Num3z0"/>
          <w:rFonts w:ascii="Verdana" w:hAnsi="Verdana"/>
          <w:color w:val="4682B4"/>
          <w:sz w:val="18"/>
          <w:szCs w:val="18"/>
        </w:rPr>
        <w:t>Кузьминых</w:t>
      </w:r>
      <w:r>
        <w:rPr>
          <w:rFonts w:ascii="Verdana" w:hAnsi="Verdana"/>
          <w:color w:val="000000"/>
          <w:sz w:val="18"/>
          <w:szCs w:val="18"/>
        </w:rPr>
        <w:t>, Н.И.Лизунова, С. Марголина, П.Г.</w:t>
      </w:r>
      <w:r>
        <w:rPr>
          <w:rStyle w:val="WW8Num2z0"/>
          <w:rFonts w:ascii="Verdana" w:hAnsi="Verdana"/>
          <w:color w:val="000000"/>
          <w:sz w:val="18"/>
          <w:szCs w:val="18"/>
        </w:rPr>
        <w:t> </w:t>
      </w:r>
      <w:r>
        <w:rPr>
          <w:rStyle w:val="WW8Num3z0"/>
          <w:rFonts w:ascii="Verdana" w:hAnsi="Verdana"/>
          <w:color w:val="4682B4"/>
          <w:sz w:val="18"/>
          <w:szCs w:val="18"/>
        </w:rPr>
        <w:t>Мижуева</w:t>
      </w:r>
      <w:r>
        <w:rPr>
          <w:rFonts w:ascii="Verdana" w:hAnsi="Verdana"/>
          <w:color w:val="000000"/>
          <w:sz w:val="18"/>
          <w:szCs w:val="18"/>
        </w:rPr>
        <w:t>, A.M. Митина, А.А.Нусенбаум, А.Н.</w:t>
      </w:r>
      <w:r>
        <w:rPr>
          <w:rStyle w:val="WW8Num2z0"/>
          <w:rFonts w:ascii="Verdana" w:hAnsi="Verdana"/>
          <w:color w:val="000000"/>
          <w:sz w:val="18"/>
          <w:szCs w:val="18"/>
        </w:rPr>
        <w:t> </w:t>
      </w:r>
      <w:r>
        <w:rPr>
          <w:rStyle w:val="WW8Num3z0"/>
          <w:rFonts w:ascii="Verdana" w:hAnsi="Verdana"/>
          <w:color w:val="4682B4"/>
          <w:sz w:val="18"/>
          <w:szCs w:val="18"/>
        </w:rPr>
        <w:t>Пинкевич</w:t>
      </w:r>
      <w:r>
        <w:rPr>
          <w:rFonts w:ascii="Verdana" w:hAnsi="Verdana"/>
          <w:color w:val="000000"/>
          <w:sz w:val="18"/>
          <w:szCs w:val="18"/>
        </w:rPr>
        <w:t>, А.И. Пискунов, ЕЛО. Рогачев, Л.П.Рябов, И.М.</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Л.Н.Талалова, Т.А. Хмель, Е. Янжул, Н.М.Кагановская и др.); вопросы повышения квалификации учителей в США (В.Б.</w:t>
      </w:r>
      <w:r>
        <w:rPr>
          <w:rStyle w:val="WW8Num2z0"/>
          <w:rFonts w:ascii="Verdana" w:hAnsi="Verdana"/>
          <w:color w:val="000000"/>
          <w:sz w:val="18"/>
          <w:szCs w:val="18"/>
        </w:rPr>
        <w:t> </w:t>
      </w:r>
      <w:r>
        <w:rPr>
          <w:rStyle w:val="WW8Num3z0"/>
          <w:rFonts w:ascii="Verdana" w:hAnsi="Verdana"/>
          <w:color w:val="4682B4"/>
          <w:sz w:val="18"/>
          <w:szCs w:val="18"/>
        </w:rPr>
        <w:t>Гаргай</w:t>
      </w:r>
      <w:r>
        <w:rPr>
          <w:rFonts w:ascii="Verdana" w:hAnsi="Verdana"/>
          <w:color w:val="000000"/>
          <w:sz w:val="18"/>
          <w:szCs w:val="18"/>
        </w:rPr>
        <w:t>, Г.Б.Андреева и др.).</w:t>
      </w:r>
    </w:p>
    <w:p w14:paraId="154F22C2"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появляются работы российских исследователей и по проблеме стандартизации образования в США. В диссертационных исследованиях О.Н.</w:t>
      </w:r>
      <w:r>
        <w:rPr>
          <w:rStyle w:val="WW8Num2z0"/>
          <w:rFonts w:ascii="Verdana" w:hAnsi="Verdana"/>
          <w:color w:val="000000"/>
          <w:sz w:val="18"/>
          <w:szCs w:val="18"/>
        </w:rPr>
        <w:t> </w:t>
      </w:r>
      <w:r>
        <w:rPr>
          <w:rStyle w:val="WW8Num3z0"/>
          <w:rFonts w:ascii="Verdana" w:hAnsi="Verdana"/>
          <w:color w:val="4682B4"/>
          <w:sz w:val="18"/>
          <w:szCs w:val="18"/>
        </w:rPr>
        <w:t>Бессарабовой</w:t>
      </w:r>
      <w:r>
        <w:rPr>
          <w:rFonts w:ascii="Verdana" w:hAnsi="Verdana"/>
          <w:color w:val="000000"/>
          <w:sz w:val="18"/>
          <w:szCs w:val="18"/>
        </w:rPr>
        <w:t>, Е.В. Разумовой выполнен анализ процессов стандартизации школьного образования в США, в исследованиях М. В. Широковой и Ю.В. Ерастова раскрыт опыт управления качеством педагогического образования в США. В журнальных публикациях Н.В.</w:t>
      </w:r>
      <w:r>
        <w:rPr>
          <w:rStyle w:val="WW8Num2z0"/>
          <w:rFonts w:ascii="Verdana" w:hAnsi="Verdana"/>
          <w:color w:val="000000"/>
          <w:sz w:val="18"/>
          <w:szCs w:val="18"/>
        </w:rPr>
        <w:t> </w:t>
      </w:r>
      <w:r>
        <w:rPr>
          <w:rStyle w:val="WW8Num3z0"/>
          <w:rFonts w:ascii="Verdana" w:hAnsi="Verdana"/>
          <w:color w:val="4682B4"/>
          <w:sz w:val="18"/>
          <w:szCs w:val="18"/>
        </w:rPr>
        <w:t>Воскресенской</w:t>
      </w:r>
      <w:r>
        <w:rPr>
          <w:rFonts w:ascii="Verdana" w:hAnsi="Verdana"/>
          <w:color w:val="000000"/>
          <w:sz w:val="18"/>
          <w:szCs w:val="18"/>
        </w:rPr>
        <w:t>, Л.В. Журавлевой, В.В. Рубцова представлен фактический материал по проблеме разработки требований к квалификации учителя в США. В книге В.К. Загвоздкина «</w:t>
      </w:r>
      <w:r>
        <w:rPr>
          <w:rStyle w:val="WW8Num3z0"/>
          <w:rFonts w:ascii="Verdana" w:hAnsi="Verdana"/>
          <w:color w:val="4682B4"/>
          <w:sz w:val="18"/>
          <w:szCs w:val="18"/>
        </w:rPr>
        <w:t>Теория и практика применения стандартов в образовании</w:t>
      </w:r>
      <w:r>
        <w:rPr>
          <w:rFonts w:ascii="Verdana" w:hAnsi="Verdana"/>
          <w:color w:val="000000"/>
          <w:sz w:val="18"/>
          <w:szCs w:val="18"/>
        </w:rPr>
        <w:t>» (2011 г.) дан анализ применения стандартов в педагогическом образовании, в том числе и в США. Несомненно, все эти работы внесли значительный вклад в изучение системы педагогического образования США и обеспечения его качества. Однако в них не дается конструктивный анализ процессов стандартизации педагогического образования, эволюции этого процесса, не представлены и не раскрыты методология и механизмы формирования стандартов с привлечением широкого участия различных гражданских и профессиональных групп.</w:t>
      </w:r>
    </w:p>
    <w:p w14:paraId="17F534C9"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выше изложенное позволяет выявить проблему, заключающуюся в выявлении неиспользованных в отечественном опыте ресурсов стандартизации подготовки учителя, апробированных в США, и ориентированных на преодоление существующих в этом процессе противоречий для решения задачи подготовки педагогических кадров как национальной проблемы.</w:t>
      </w:r>
    </w:p>
    <w:p w14:paraId="34F6C15C"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объектом диссертационного исследования являются особенности развития педагогического образования в США.</w:t>
      </w:r>
    </w:p>
    <w:p w14:paraId="7964C50E"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 стандартизация педагогического образования в США с учетом процессов его трансформации и разработки отраслевых</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квалификаций.</w:t>
      </w:r>
    </w:p>
    <w:p w14:paraId="29E893BD"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исследования является выявление характеристик стандартизации педагогического образования, которые воздействуют на подготовку</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современных университетах США.</w:t>
      </w:r>
    </w:p>
    <w:p w14:paraId="5A7871A1"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Гипотетические положения исследования заключаются в следующих утверждениях:</w:t>
      </w:r>
    </w:p>
    <w:p w14:paraId="59AC21A0"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смысловой синонимичности терминов отечественной дидактики и языка научных исследований в области педагогического образования в США позволит выявить специфику видения роли учителей в национальной образовательной политике и практике педагогического образования.</w:t>
      </w:r>
    </w:p>
    <w:p w14:paraId="3B92E5CB"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Анализ стандартов педагогического образования, стандартов лицензирования и сертификации учителей в американской системе образования позволят определить характеристики компетенций </w:t>
      </w:r>
      <w:r>
        <w:rPr>
          <w:rFonts w:ascii="Verdana" w:hAnsi="Verdana"/>
          <w:color w:val="000000"/>
          <w:sz w:val="18"/>
          <w:szCs w:val="18"/>
        </w:rPr>
        <w:lastRenderedPageBreak/>
        <w:t>учителей, которые требуются для производительной педагогической практики.</w:t>
      </w:r>
    </w:p>
    <w:p w14:paraId="0D868174"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для исследования данной проблемы социально-конструктивисткого подхода в качестве методологической основы исследования позволит выявить новые методы дискурсивного анализа текстов и документов для проведения сравнительных исследований в области педагогического образования.</w:t>
      </w:r>
    </w:p>
    <w:p w14:paraId="7C20F769"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дискуссионных практик по проблеме стандартизации педагогического образования в США позволит выделить динамику и противоречия данного процесса, способы их преодоления средствами обсуждений и исследований, которые проводят профессиональные ассоциации, традиционно формирующиеся в США.</w:t>
      </w:r>
    </w:p>
    <w:p w14:paraId="17C060CC"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процессов стандартизации педагогического образования в США с предложенных позиций даст основания для возможного использования элементов опыта США по согласованию балансов интересов различных групп при разработке стандартов педагогического образования.</w:t>
      </w:r>
    </w:p>
    <w:p w14:paraId="4A4E2A15"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предмет исследования и постановка его цели позволили выделить следующие задачи исследования:</w:t>
      </w:r>
    </w:p>
    <w:p w14:paraId="33B13568"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методы анализа текстов и документов для согласования терминов отечественной дидактики и языка научных исследований в области педагогического образования в США.</w:t>
      </w:r>
    </w:p>
    <w:p w14:paraId="305A9F17"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основные социокультурные факторы, стимулирующие развитие обсуждения и трансформации стандартов педагогического образования в современных университетах США.</w:t>
      </w:r>
    </w:p>
    <w:p w14:paraId="1F95F3B3"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сущность и специфику развития стандартизации педагогического образования в США в контексте понимания роли учителей в национальной образовательной политике.</w:t>
      </w:r>
    </w:p>
    <w:p w14:paraId="56B2D24C"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структуру и содержание стандартов педагогического образования, лицензирования и сертификации учителей, которые взаимосвязаны с производительной практикой качественного обучения в школе.</w:t>
      </w:r>
    </w:p>
    <w:p w14:paraId="253A9743"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Вычленить элементы опыта согласования позиций различных групп в практике стандартизации педагогического образования США для их возможного использования в российской практике с целью отработки процедур формирования конвенциальных соглашений при обновлении стандартов.</w:t>
      </w:r>
    </w:p>
    <w:p w14:paraId="53C99D29"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 социально-культурный подход к исследованиям в области образования, который в отношении данного исследования понимается как критический анализ социально-исторической и социально-культурной обусловленности роли учителя в системе общественных отношений и, в этой связи, рассмотрение педагогического образования в США с данных методологических позиций;</w:t>
      </w:r>
    </w:p>
    <w:p w14:paraId="789F1418"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методология социального конструктивизма, которая позволяет рассматривать образовательные процессы как виды практики,</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педагогические конструкты, которые создаются людьми при согласовании различных позиций, способами преодоления противоречий.</w:t>
      </w:r>
    </w:p>
    <w:p w14:paraId="09D2D3A2"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анализ и систематизация положений американских концепций развития педагогического образования; анализ университетского образования в США, изучение официальных материалов, государственных докладов и программно-методических документов в области школьного и высшего педагогического образования в США; анализ информации о стандартизации педагогических</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в США, процедур проведения аккредитации программ педагогического образования, анализ данных по организации учебного процесса на педагогических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факультетах</w:t>
      </w:r>
      <w:r>
        <w:rPr>
          <w:rStyle w:val="WW8Num2z0"/>
          <w:rFonts w:ascii="Verdana" w:hAnsi="Verdana"/>
          <w:color w:val="000000"/>
          <w:sz w:val="18"/>
          <w:szCs w:val="18"/>
        </w:rPr>
        <w:t> </w:t>
      </w:r>
      <w:r>
        <w:rPr>
          <w:rFonts w:ascii="Verdana" w:hAnsi="Verdana"/>
          <w:color w:val="000000"/>
          <w:sz w:val="18"/>
          <w:szCs w:val="18"/>
        </w:rPr>
        <w:t>университетов США. Для проведения анализа документальных данных были выбраны два метода: категориальный анализ и дискурсивный анализ, которые в рамках выбранных подходов позволяют определить, какие тексты отражают позицию власти и профессиональных сообществ США в отношении понимания сущности, структуры и задач педагогического образования, что транслируется на проводимые исследования и дискуссии. Для обеспечения целостности анализируемой информации, мы использовали понятие «</w:t>
      </w:r>
      <w:r>
        <w:rPr>
          <w:rStyle w:val="WW8Num3z0"/>
          <w:rFonts w:ascii="Verdana" w:hAnsi="Verdana"/>
          <w:color w:val="4682B4"/>
          <w:sz w:val="18"/>
          <w:szCs w:val="18"/>
        </w:rPr>
        <w:t>дискурсивных узлов</w:t>
      </w:r>
      <w:r>
        <w:rPr>
          <w:rFonts w:ascii="Verdana" w:hAnsi="Verdana"/>
          <w:color w:val="000000"/>
          <w:sz w:val="18"/>
          <w:szCs w:val="18"/>
        </w:rPr>
        <w:t xml:space="preserve">» для обозначения групп статей и документов, которые отражают набор общих проблем и / или </w:t>
      </w:r>
      <w:r>
        <w:rPr>
          <w:rFonts w:ascii="Verdana" w:hAnsi="Verdana"/>
          <w:color w:val="000000"/>
          <w:sz w:val="18"/>
          <w:szCs w:val="18"/>
        </w:rPr>
        <w:lastRenderedPageBreak/>
        <w:t>методологических подходов. Эти дискурсивные узлы образованы в профессиональных сообществах. Мы используем понятие «</w:t>
      </w:r>
      <w:r>
        <w:rPr>
          <w:rStyle w:val="WW8Num3z0"/>
          <w:rFonts w:ascii="Verdana" w:hAnsi="Verdana"/>
          <w:color w:val="4682B4"/>
          <w:sz w:val="18"/>
          <w:szCs w:val="18"/>
        </w:rPr>
        <w:t>сообщество</w:t>
      </w:r>
      <w:r>
        <w:rPr>
          <w:rFonts w:ascii="Verdana" w:hAnsi="Verdana"/>
          <w:color w:val="000000"/>
          <w:sz w:val="18"/>
          <w:szCs w:val="18"/>
        </w:rPr>
        <w:t>» в смысле свидетельства наличия устойчивости исследований по вопросам стандартизации педагогического образования. Определение конкретных дискурсивных сообществ проводилось через кластеризацию статей, отчетов и документов по ключевым вопросам стандартизации педагогического образования и оценки компетенций учителей. Это позволяет определить изменения политики в области образования и в создании среды для практик по подготовке учителей. Документы и тексты, отражающие мнения и рекомендации департаментов штатов США, педагогических ассоциаций, результаты исследований по проблеме стандартизации</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профессии и педагогического образования представлены в сетях следующих профессиональных сообществ: Национальный Совет по аккредитации педагогического образования (NCATE); Национальная ассоциация государственных директоров педагогического образования и сертификации (NASDTEC), Совет по аккредитации педагогического образования (ТЕАС); Национальный Совет по профессиональным стандартам обучения (NBPTS); Межштатный консорциум по оценке и поддержке учителей (InTASC); Американская ассоциация колледжей педагогического образования; Американская ассоциация исследователей в области образования (AERA), Национальный информационно-образовательный центр (NCEI), Национальный Совет по вопросам качества педагогического образования (NCTQ). Материалы обсуждений и экспертные тексты представителей этих организаций позволяют выявить различные контексты проблемы, разработанные в сообществах регламенты, конструкты педагогических стандартов.</w:t>
      </w:r>
    </w:p>
    <w:p w14:paraId="780DAB84"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Источниковедческую базу исследования составили следующие виды научных работ и документации:</w:t>
      </w:r>
    </w:p>
    <w:p w14:paraId="3F79D399"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монографии, аналитические статьи отечественных авторов (перечисленные при обозначении степени разработанности проблемы);</w:t>
      </w:r>
    </w:p>
    <w:p w14:paraId="3FB77D1B"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научные работы американских авторов, посвященные научному анализу системы педагогического образования в США и процессам его стандартизации (Р. Аллан, Р. Артвелл, Л. Баирд, Л.Бендер, Е. Бенджамин, Р. Б. Буллоу, Л. Браскамп, Э. Бэйкер. А. Вайс, Р.Дж. Годдард, У. Горт, Л. Гуайет, Ш. Даниэлсон, Л. Дарлинг-Хэммонд, Б.Дж.Дейвис, Д. Дилл, Е. Дмокк, К. Зейхнер, К. Йанг, Дж.М. Игнаш, X. Келлс, Ч. Кларк, М. Кокран-Смит, П. Макларен, С.Мелник, С. Миллер, У. Мэсси, П. Нассиф, Ф. Натале, Р. Паттерсон, П. Пластрик, Х.Портер, М. Сакс. Л.Дж. Стайлз, К. Таунсенд, Р. Тобин, Дж.Ч. Ф. О' Нил, Э. Уайз, П. Уильям, К.Эм. Фейштрицер, С.Финчер, Л.Фишер, Ф. Фреллоу, Н. Фризен, С. Фридман, К. Цайхнер, М. Хаберман, В. Хоустон, М. Чернофф, Ш. Шерман, Л. Шульман, С. Эдельман, А.</w:t>
      </w:r>
      <w:r>
        <w:rPr>
          <w:rStyle w:val="WW8Num2z0"/>
          <w:rFonts w:ascii="Verdana" w:hAnsi="Verdana"/>
          <w:color w:val="000000"/>
          <w:sz w:val="18"/>
          <w:szCs w:val="18"/>
        </w:rPr>
        <w:t> </w:t>
      </w:r>
      <w:r>
        <w:rPr>
          <w:rStyle w:val="WW8Num3z0"/>
          <w:rFonts w:ascii="Verdana" w:hAnsi="Verdana"/>
          <w:color w:val="4682B4"/>
          <w:sz w:val="18"/>
          <w:szCs w:val="18"/>
        </w:rPr>
        <w:t>Эстин</w:t>
      </w:r>
      <w:r>
        <w:rPr>
          <w:rFonts w:ascii="Verdana" w:hAnsi="Verdana"/>
          <w:color w:val="000000"/>
          <w:sz w:val="18"/>
          <w:szCs w:val="18"/>
        </w:rPr>
        <w:t>, Т. Элис, И. Эпштейн, П. Юэл, и др.);</w:t>
      </w:r>
    </w:p>
    <w:p w14:paraId="7D475D8E"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документы нормативного характера, декларирующие, фиксирующие и дающие описание американских стандартов педагогического образования, квалификационных стандартов педагогической профессии за период с середины XX века до настоящего времени;</w:t>
      </w:r>
    </w:p>
    <w:p w14:paraId="35DD0E3E"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отчеты, регламенты и рекомендации Американской федерации учителей, Национальной научной ассоциации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университетов, Национального совета по вопросам измерений в области образования, Ассоциации колледжей педагогического образования США, Национального совета по аккредитации педагогического образования, Национальной ассоциации государственных отделов народного образования, Национального совета по политике в области образования, Национального Совета по вопросам качества педагогического образования, Министерства образования США, Советов и департаментов по образованию различных штатов США, Совета директоров государственных школ, Межштатного консорциума по оценке и поддержке учителей и других исследовательских центров США, агентств и национальных ассоциаций, профессиональных объединений, которые обладают полномочиями в области разработки профессиональных квалификаций, стандартов педагогического образования и оценки его качества, а также статистические отчеты о системе образования США.</w:t>
      </w:r>
    </w:p>
    <w:p w14:paraId="7C782B86"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материалы форумов и конференций, посвященные обсуждению процессов стандартизации в системе подготовки учителей в США.</w:t>
      </w:r>
    </w:p>
    <w:p w14:paraId="292AAD11"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Этапы исследования.</w:t>
      </w:r>
    </w:p>
    <w:p w14:paraId="653E228A"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был проведен ретроспективный анализ научной литературы по проблеме исследования в России и США; устанавливалась степень изученности проблемы; выявлялась источниковедческая база исследования, составлен проспект исследования, определены его цель, задачи и методы.</w:t>
      </w:r>
    </w:p>
    <w:p w14:paraId="1BBFFF45"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изучалась структура системы высшего педагогического образования США, особенности его развития, выявлялись приоритеты в теоретических исследованиях американских ученых при разработке модели учителя-профессионала; рассматривалось содержание образования и его</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ориентиры; осуществлялось изучение программ педагогического образования будущих учителей в университетах США в контексте стандартов педагогических квалификаций, осуществлялась публикация материалов, полученных на данном этапе исследования.</w:t>
      </w:r>
    </w:p>
    <w:p w14:paraId="2FB0CC90"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CA489A1"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Стандартизация педагогического образования рассматривается в США как национальная проблема и представляет собой процесс, направленный на непрерывное (периодическое) улучшение качества общего образования в различных штатах и учреждениях, предполагает проведение конкретных мероприятий по оценке квалификации учителя и качества программ педагогического образования. В последнее десятилетие два основных фактора определяют модернизацию стандартов педагогического образования в США - «</w:t>
      </w:r>
      <w:r>
        <w:rPr>
          <w:rStyle w:val="WW8Num3z0"/>
          <w:rFonts w:ascii="Verdana" w:hAnsi="Verdana"/>
          <w:color w:val="4682B4"/>
          <w:sz w:val="18"/>
          <w:szCs w:val="18"/>
        </w:rPr>
        <w:t>движение к новому профессионализму учителя</w:t>
      </w:r>
      <w:r>
        <w:rPr>
          <w:rFonts w:ascii="Verdana" w:hAnsi="Verdana"/>
          <w:color w:val="000000"/>
          <w:sz w:val="18"/>
          <w:szCs w:val="18"/>
        </w:rPr>
        <w:t>» и «</w:t>
      </w:r>
      <w:r>
        <w:rPr>
          <w:rStyle w:val="WW8Num3z0"/>
          <w:rFonts w:ascii="Verdana" w:hAnsi="Verdana"/>
          <w:color w:val="4682B4"/>
          <w:sz w:val="18"/>
          <w:szCs w:val="18"/>
        </w:rPr>
        <w:t>концепция совещательной демократии</w:t>
      </w:r>
      <w:r>
        <w:rPr>
          <w:rFonts w:ascii="Verdana" w:hAnsi="Verdana"/>
          <w:color w:val="000000"/>
          <w:sz w:val="18"/>
          <w:szCs w:val="18"/>
        </w:rPr>
        <w:t>», которые являются терминами образовательной политики различных штатов.</w:t>
      </w:r>
    </w:p>
    <w:p w14:paraId="3F40ACBF"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Стандартизация педагогического образования в США - процесс многофункциональный и осуществляется через разработку, внедрение, применение, анализ и модернизацию стандартов в рамках отработки следующих процедур: аккредитация программ подготовки учителей, государственное лицензирование на право</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сертификация практикующих учителей. В Соединенных Штатах разработаны разные уровни стандартов для различных этапов карьеры учителя: стандарты аккредитации программ колледжей и университетов разработаны в целях определения того, что должен знать и</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выпускник педагогической программы для эффективного преподавания. Стандарты лицензирования на право преподавания определяют регламенты работы учителя. Стандарты сертификации для работающих учителей нацелены на оценку уровня производительности в практике преподавания и признания достижений учителя, взаимосвязаны с повышением заработной платы учителя.</w:t>
      </w:r>
    </w:p>
    <w:p w14:paraId="2F2FEB43"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Требования к программам и результатам педагогического образования в США разрабатываются как социальный конструкт национального видения роли педагогических кадров и их квалификации, позволяющий в рамках либеральных и демократических отношений в образовании обеспечить лучшее</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всех детей и молодежи. Данные положения отражаются в следующей терминологии, которая наполняет все регламенты стандартов педагогического образования в США - liberal education, helps students develop, a sense of social responsibility - (либеральное образование, помощь в развитии учащимся, чувство социальной ответственности). Стандарты подготовки учителей, лицензирования и сертификации тесно связаны с признанными в США стандартами общего образования и конкретизированы относительно работы учителя с учащимися различного возраста (PreK-12th grade: 3-8 лет, 7-12 лет, 11-15 лет, 14-18 лет) в профессиональном контексте его</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работы.</w:t>
      </w:r>
    </w:p>
    <w:p w14:paraId="5C6134F1"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Основная цель стандартов педагогического образования в США -обеспечение непрерывности «</w:t>
      </w:r>
      <w:r>
        <w:rPr>
          <w:rStyle w:val="WW8Num3z0"/>
          <w:rFonts w:ascii="Verdana" w:hAnsi="Verdana"/>
          <w:color w:val="4682B4"/>
          <w:sz w:val="18"/>
          <w:szCs w:val="18"/>
        </w:rPr>
        <w:t>лучшей педагогической практики</w:t>
      </w:r>
      <w:r>
        <w:rPr>
          <w:rFonts w:ascii="Verdana" w:hAnsi="Verdana"/>
          <w:color w:val="000000"/>
          <w:sz w:val="18"/>
          <w:szCs w:val="18"/>
        </w:rPr>
        <w:t>» (Best educational Practic) в течение всей карьеры учителя. Понятие «</w:t>
      </w:r>
      <w:r>
        <w:rPr>
          <w:rStyle w:val="WW8Num3z0"/>
          <w:rFonts w:ascii="Verdana" w:hAnsi="Verdana"/>
          <w:color w:val="4682B4"/>
          <w:sz w:val="18"/>
          <w:szCs w:val="18"/>
        </w:rPr>
        <w:t>лучшая практика</w:t>
      </w:r>
      <w:r>
        <w:rPr>
          <w:rFonts w:ascii="Verdana" w:hAnsi="Verdana"/>
          <w:color w:val="000000"/>
          <w:sz w:val="18"/>
          <w:szCs w:val="18"/>
        </w:rPr>
        <w:t>» используется для описания того, «</w:t>
      </w:r>
      <w:r>
        <w:rPr>
          <w:rStyle w:val="WW8Num3z0"/>
          <w:rFonts w:ascii="Verdana" w:hAnsi="Verdana"/>
          <w:color w:val="4682B4"/>
          <w:sz w:val="18"/>
          <w:szCs w:val="18"/>
        </w:rPr>
        <w:t>что работает</w:t>
      </w:r>
      <w:r>
        <w:rPr>
          <w:rFonts w:ascii="Verdana" w:hAnsi="Verdana"/>
          <w:color w:val="000000"/>
          <w:sz w:val="18"/>
          <w:szCs w:val="18"/>
        </w:rPr>
        <w:t>» в определенной ситуации или образовательной среде. Когда исследовательские данные подтверждают успех практики, она принимается как научно обоснованная практика производительности учителя (teaching performance; и транслируется в содержание и регламенты стандартов педагогического образования.</w:t>
      </w:r>
    </w:p>
    <w:p w14:paraId="1838E5F5"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Стандарты отражают характер профессионализма учителя на различных этапах </w:t>
      </w:r>
      <w:r>
        <w:rPr>
          <w:rFonts w:ascii="Verdana" w:hAnsi="Verdana"/>
          <w:color w:val="000000"/>
          <w:sz w:val="18"/>
          <w:szCs w:val="18"/>
        </w:rPr>
        <w:lastRenderedPageBreak/>
        <w:t>профессиональной карьеры в контексте особенностей его работы в школе и конструируются с учетом общего понимания важности роли учителя в американском обществе. В текстах документов, представляющих стандарты, обычно не используется термин «</w:t>
      </w:r>
      <w:r>
        <w:rPr>
          <w:rStyle w:val="WW8Num3z0"/>
          <w:rFonts w:ascii="Verdana" w:hAnsi="Verdana"/>
          <w:color w:val="4682B4"/>
          <w:sz w:val="18"/>
          <w:szCs w:val="18"/>
        </w:rPr>
        <w:t>компетенции</w:t>
      </w:r>
      <w:r>
        <w:rPr>
          <w:rFonts w:ascii="Verdana" w:hAnsi="Verdana"/>
          <w:color w:val="000000"/>
          <w:sz w:val="18"/>
          <w:szCs w:val="18"/>
        </w:rPr>
        <w:t>». Стандарты определяют, что должен знать, понимать, уметь и демонстрировать в своем поведении учитель, чтобы быть производительным, какими этическими принципами и регламентами он должен руководствоваться, то есть</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прослеживается в регламентах стандартов. Во всех стандартах подготовки учителя предполагается развитие:</w:t>
      </w:r>
    </w:p>
    <w:p w14:paraId="59DAAAC4"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способностей в области учения/преподавания (teaching and learning),</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добиваться учебных достижений учащихся в</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областях знаний, получать дополнительную информацию о продвижении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заботиться о позитивном климате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классе, то есть учителя должны знать предмет так основательно, чтобы они могли представить его в сложных условиях разнообразным ясным и убедительным образом;</w:t>
      </w:r>
    </w:p>
    <w:p w14:paraId="34D5F4F9"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моральных качеств, которые позволяют обеспечивать помощь учащимся (assistance), формирование у</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норм и ценностей общества, воспитание гражданской ответственности, развитие человеческого потенциала учащихся;</w:t>
      </w:r>
    </w:p>
    <w:p w14:paraId="0F23D126"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социально-либеральных умений (skill and social responsibility) -способностей/обязательств, которые позволяют учителю предоставлять равные возможности всем учащимся и демонстрировать способность четко и эффективно</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с учениками, родителями и коллегами, в том числе и как с представителями различных рас с учетом культурных сходств и различий.</w:t>
      </w:r>
    </w:p>
    <w:p w14:paraId="6C1B465D"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Способы оценки качества педагогического образования в США на соответствие стандартам учительской профессии включают несколько групп инструментов: стандартизированные</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тесты, практико-ориентированные испытания студентов и</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оценки, экспертный анализ программ и условий достижения результатов образования. Особое внимание при оценке уделяется академической составляющей содержания образования и клинической педагогической практике под руководством наставников, что является одним из условий аккредитации программ.</w:t>
      </w:r>
    </w:p>
    <w:p w14:paraId="6D675A63"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Проблемы школьного образования, выявленные на основе доказательных данных, воздействуют на изменения в способах оценки производительности программ педагогического образования. Вопросы производительности в подготовке учителей, методология и инструменты ее оценки наиболее часто вызывают полемику среди профессиональной педагогической общественности США. Под воздействием общественных дискуссий происходит согласование позиций, трансформация характеристик квалификаций учителей и инструментов их оценивания, увеличивается доверие к</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самооценке.</w:t>
      </w:r>
    </w:p>
    <w:p w14:paraId="31038ADE"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Процессы стандартизации педагогического образования в США отражают способы преодоления конфликтов интересов различных профессиональных, государственных и общественных групп. Стандарты согласуются средствами «</w:t>
      </w:r>
      <w:r>
        <w:rPr>
          <w:rStyle w:val="WW8Num3z0"/>
          <w:rFonts w:ascii="Verdana" w:hAnsi="Verdana"/>
          <w:color w:val="4682B4"/>
          <w:sz w:val="18"/>
          <w:szCs w:val="18"/>
        </w:rPr>
        <w:t>совещательной демократии</w:t>
      </w:r>
      <w:r>
        <w:rPr>
          <w:rFonts w:ascii="Verdana" w:hAnsi="Verdana"/>
          <w:color w:val="000000"/>
          <w:sz w:val="18"/>
          <w:szCs w:val="18"/>
        </w:rPr>
        <w:t>». Совещательная концепция демократии в США предусматривает принятие публичных решений на основе выработки широкого консенсуса, учитывающего различные мнения. Совещательная демократия при согласовании стандартов педагогического образования состоит из системы процедур общественных консультаций и дискуссий с различным правовым статусом, функционирующих на основе принципа информационной открытости. Основные предложения в обсуждениях выявляются средствами нарративного анализа и представляются в фиксированных текстах обзоров обсуждений, что позволяет создавать конструкты стандартов как согласованные решения.</w:t>
      </w:r>
    </w:p>
    <w:p w14:paraId="6FF326B6"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Формирование узлов обсуждений на основе выделения терминологических ценностей учительской профессии, обсуждения доказательных данных по исследованию деятельности учителей как основы для согласования позиций при разработке стандартов, принятые в США, могут быть адаптированы в Российской Федерации при следующих условиях:</w:t>
      </w:r>
    </w:p>
    <w:p w14:paraId="5E20F992"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статуса и регламентов обсуждений;</w:t>
      </w:r>
    </w:p>
    <w:p w14:paraId="32132DC8"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проведение исследований эффективности программ подготовки учителей и представление </w:t>
      </w:r>
      <w:r>
        <w:rPr>
          <w:rFonts w:ascii="Verdana" w:hAnsi="Verdana"/>
          <w:color w:val="000000"/>
          <w:sz w:val="18"/>
          <w:szCs w:val="18"/>
        </w:rPr>
        <w:lastRenderedPageBreak/>
        <w:t>данных всем заинтересованным группам профессиональной общественности.</w:t>
      </w:r>
    </w:p>
    <w:p w14:paraId="24D02009"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этом случае научные знания о профессионализме учителя будут углублять понимание качества стандартов педагогического образования.</w:t>
      </w:r>
    </w:p>
    <w:p w14:paraId="5F69AC98"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740F2D50"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постановка проблемы стандартизации педагогического образования как многофункциональной, требующей различных форматов обсуждений и доказательных данных, которые раскрывают деятельность успешных и не успешных учителей;</w:t>
      </w:r>
    </w:p>
    <w:p w14:paraId="054A5E10"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социальных факторов, воздействующих на стандартизацию педагогического образования в США и обновление стандартов;</w:t>
      </w:r>
    </w:p>
    <w:p w14:paraId="11073301"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описание способов обсуждений модернизации стандартов педагогического образования в США и согласования различных позиций в процессе определения регламентов стандартов, критериев и инструментов оценки готовности учителей к производительной деятельности в классе;</w:t>
      </w:r>
    </w:p>
    <w:p w14:paraId="5C3C60C3"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раскрытие процесса стандартизации подготовки учителей в США как постоянного кооперативного действия, которое включает тематические исследования по проблемам работы учителя и принятие решений на основе обсуждений, закрепленных в документах штатов и учреждений, которые реализуют педагогические образовательные программы.</w:t>
      </w:r>
    </w:p>
    <w:p w14:paraId="135909E9"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расширении представлений отечественной науки о существующих подходах в международной практике стандартизации педагогического образования, способах разработки, согласования и представления стандартов. При этом акцент в исследовании сделан на выделении тенденций становления опыта общественных обсуждений при разработке и обновлении стандартов педагогического образования, что является значимым для поиска механизмов организации обсуждений в практике отечественного образования. Также значимым для понимания процессов отработки регламентов стандартов подготовки учителей является аналитическое представление многофункциональности стандартов в американской системе образования. Кроме того, значимость исследования может характеризоваться введением в отечественную науку документов, не имевших ранее перевода и научно-педагогической интерпретации в отечественной сравнительной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59DDE6CA"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научных результатов исследования обеспечена исходными методологическими позициями, выбором научных методов, соответствующих особенностям объекта и задачам исследования, изучением и анализом оригинальных российских и зарубежных источников, включающих аналитические статьи отечественных и зарубежных авторов по проблеме исследования, документы нормативного характера, исследовательские отчеты, регламенты и рекомендации различных американских общественных организаций, материалы форумов и конференций, посвященных обсуждению процессов стандартизации в системе подготовки учителей в США, а также апробацией его результатов.</w:t>
      </w:r>
    </w:p>
    <w:p w14:paraId="30EBC799"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через публикацию статей, участие в международной конференции «Педагогическое образование в эпоху перемен: результаты научных исследований и их использования в образовательной практике» (2008 г.), летней научной сессии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РГПУ им. А.И.Герцена (2008 г.), летней научной сессии кафедры педагогики</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А.И.Герцена (2009 г.), «</w:t>
      </w:r>
      <w:r>
        <w:rPr>
          <w:rStyle w:val="WW8Num3z0"/>
          <w:rFonts w:ascii="Verdana" w:hAnsi="Verdana"/>
          <w:color w:val="4682B4"/>
          <w:sz w:val="18"/>
          <w:szCs w:val="18"/>
        </w:rPr>
        <w:t>Школе молодого исследователя</w:t>
      </w:r>
      <w:r>
        <w:rPr>
          <w:rFonts w:ascii="Verdana" w:hAnsi="Verdana"/>
          <w:color w:val="000000"/>
          <w:sz w:val="18"/>
          <w:szCs w:val="18"/>
        </w:rPr>
        <w:t>» (г. Волгоград, 2009 г.), третьей межвузовской</w:t>
      </w:r>
      <w:r>
        <w:rPr>
          <w:rStyle w:val="WW8Num2z0"/>
          <w:rFonts w:ascii="Verdana" w:hAnsi="Verdana"/>
          <w:color w:val="000000"/>
          <w:sz w:val="18"/>
          <w:szCs w:val="18"/>
        </w:rPr>
        <w:t> </w:t>
      </w:r>
      <w:r>
        <w:rPr>
          <w:rStyle w:val="WW8Num3z0"/>
          <w:rFonts w:ascii="Verdana" w:hAnsi="Verdana"/>
          <w:color w:val="4682B4"/>
          <w:sz w:val="18"/>
          <w:szCs w:val="18"/>
        </w:rPr>
        <w:t>олимпиаде</w:t>
      </w:r>
      <w:r>
        <w:rPr>
          <w:rStyle w:val="WW8Num2z0"/>
          <w:rFonts w:ascii="Verdana" w:hAnsi="Verdana"/>
          <w:color w:val="000000"/>
          <w:sz w:val="18"/>
          <w:szCs w:val="18"/>
        </w:rPr>
        <w:t> </w:t>
      </w:r>
      <w:r>
        <w:rPr>
          <w:rFonts w:ascii="Verdana" w:hAnsi="Verdana"/>
          <w:color w:val="000000"/>
          <w:sz w:val="18"/>
          <w:szCs w:val="18"/>
        </w:rPr>
        <w:t>аспирантов по педагогическим наукам «</w:t>
      </w:r>
      <w:r>
        <w:rPr>
          <w:rStyle w:val="WW8Num3z0"/>
          <w:rFonts w:ascii="Verdana" w:hAnsi="Verdana"/>
          <w:color w:val="4682B4"/>
          <w:sz w:val="18"/>
          <w:szCs w:val="18"/>
        </w:rPr>
        <w:t>Научное творчество</w:t>
      </w:r>
      <w:r>
        <w:rPr>
          <w:rFonts w:ascii="Verdana" w:hAnsi="Verdana"/>
          <w:color w:val="000000"/>
          <w:sz w:val="18"/>
          <w:szCs w:val="18"/>
        </w:rPr>
        <w:t>» (2009 г.), в международном конгрессе "Учитель в современном мире" (2010 г.), в 1У-ой Всероссийской научно-практической конференции с участием ближнего и дальнего зарубежья «</w:t>
      </w:r>
      <w:r>
        <w:rPr>
          <w:rStyle w:val="WW8Num3z0"/>
          <w:rFonts w:ascii="Verdana" w:hAnsi="Verdana"/>
          <w:color w:val="4682B4"/>
          <w:sz w:val="18"/>
          <w:szCs w:val="18"/>
        </w:rPr>
        <w:t>Специфика педагогического, образования в регионах России</w:t>
      </w:r>
      <w:r>
        <w:rPr>
          <w:rFonts w:ascii="Verdana" w:hAnsi="Verdana"/>
          <w:color w:val="000000"/>
          <w:sz w:val="18"/>
          <w:szCs w:val="18"/>
        </w:rPr>
        <w:t>» (2010 г.), в международной научно-практической конференции «</w:t>
      </w:r>
      <w:r>
        <w:rPr>
          <w:rStyle w:val="WW8Num3z0"/>
          <w:rFonts w:ascii="Verdana" w:hAnsi="Verdana"/>
          <w:color w:val="4682B4"/>
          <w:sz w:val="18"/>
          <w:szCs w:val="18"/>
        </w:rPr>
        <w:t>Психология в педагогической деятельности: традиции и инновации</w:t>
      </w:r>
      <w:r>
        <w:rPr>
          <w:rFonts w:ascii="Verdana" w:hAnsi="Verdana"/>
          <w:color w:val="000000"/>
          <w:sz w:val="18"/>
          <w:szCs w:val="18"/>
        </w:rPr>
        <w:t>», обсуждении результатов работы на кафедре педагогики РГПУ им. А.И.Герцена (2010 г.), обсуждении результатов работы на кафедре педагогики РГПУ им. А.И.Герцена (2011 г.).</w:t>
      </w:r>
    </w:p>
    <w:p w14:paraId="605507DB"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исследования. Диссертация состоит из введения, двух глав, включающих в себя по </w:t>
      </w:r>
      <w:r>
        <w:rPr>
          <w:rFonts w:ascii="Verdana" w:hAnsi="Verdana"/>
          <w:color w:val="000000"/>
          <w:sz w:val="18"/>
          <w:szCs w:val="18"/>
        </w:rPr>
        <w:lastRenderedPageBreak/>
        <w:t>три параграфа, а также заключения, списка литературы, включающего 151 наименование, из них 49 работ отечественных авторов и 102 - зарубежных.</w:t>
      </w:r>
    </w:p>
    <w:p w14:paraId="391B3D24" w14:textId="77777777" w:rsidR="00C340E2" w:rsidRDefault="00C340E2" w:rsidP="00C340E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Кравченко, Анна Сергеевна</w:t>
      </w:r>
    </w:p>
    <w:p w14:paraId="65056D16"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1C36CB1F"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во второй главе исследования отражены результаты анализа процедур разработки требований к педагогическим</w:t>
      </w:r>
      <w:r>
        <w:rPr>
          <w:rStyle w:val="WW8Num2z0"/>
          <w:rFonts w:ascii="Verdana" w:hAnsi="Verdana"/>
          <w:color w:val="000000"/>
          <w:sz w:val="18"/>
          <w:szCs w:val="18"/>
        </w:rPr>
        <w:t> </w:t>
      </w:r>
      <w:r>
        <w:rPr>
          <w:rStyle w:val="WW8Num3z0"/>
          <w:rFonts w:ascii="Verdana" w:hAnsi="Verdana"/>
          <w:color w:val="4682B4"/>
          <w:sz w:val="18"/>
          <w:szCs w:val="18"/>
        </w:rPr>
        <w:t>профессиям</w:t>
      </w:r>
      <w:r>
        <w:rPr>
          <w:rStyle w:val="WW8Num2z0"/>
          <w:rFonts w:ascii="Verdana" w:hAnsi="Verdana"/>
          <w:color w:val="000000"/>
          <w:sz w:val="18"/>
          <w:szCs w:val="18"/>
        </w:rPr>
        <w:t> </w:t>
      </w:r>
      <w:r>
        <w:rPr>
          <w:rFonts w:ascii="Verdana" w:hAnsi="Verdana"/>
          <w:color w:val="000000"/>
          <w:sz w:val="18"/>
          <w:szCs w:val="18"/>
        </w:rPr>
        <w:t>в США, представлены история создания, состав и принципы функционирования данных организаций, рассмотрены регламенты для аккредитации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структура и содержание стандартов аккредитации педагогических программ. Анализ регламентов и инструментов позволяет определить, что оценка предполагает способность учителя к производительной деятельности. Проведенная работа также позволила сделать следующие выводы:</w:t>
      </w:r>
    </w:p>
    <w:p w14:paraId="7D1B2DD7"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настоящее время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происходит унификация аккредитации педагогического образования и модернизация стандартов подготовки учителей.</w:t>
      </w:r>
    </w:p>
    <w:p w14:paraId="16BA792F"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Тенденциями, ведущими к снижению конфронтации в обществе при оценивании работы педагогических учреждений США и способствующими принятию большей ответственности за подготовку учителей самими представителями</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преподавателями университетов, являются следующие: увеличение сопричастности общественных профессиональных объединений к оценке качества педагогического образования,</w:t>
      </w:r>
    </w:p>
    <w:p w14:paraId="0AC7BF18"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повышение требований к открытости процедуры аккредитации программ,</w:t>
      </w:r>
    </w:p>
    <w:p w14:paraId="2BFAA5FB"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рост внимания к повышению доверия к специалистам, вместо представителей государственной власти,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или местной общественности.</w:t>
      </w:r>
    </w:p>
    <w:p w14:paraId="49BE52BE"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процессов стандартизации педагогического образования в США включает в себя процессы обсуждений как форму общественного договора по вопросу качества работы учителя и отражает американские традиции демократизации и либерализации образования.</w:t>
      </w:r>
    </w:p>
    <w:p w14:paraId="25792495"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Стандарты педагогического образования в США регулируют</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практический и организационный аспекты профессиональной подготовки учителей и выполняют следующие функции: интегрирование требований всех заинтересованных сторон к педагогическим программам, за счет разнообразия общественных и профессиональных объединений, участвующих в разработке стандартов; - выполнение роли индикатора оценки качества педагогических программ, а также уровня подготовки специалистов к профессионально-педагогической деятельности; представление образовательным учреждениям, осуществляющим подготовку учителей, конкретных требований, соответствие которым является своеобразным гарантом стабильности их дальнейшего существования и продолжения деятельности, способствуя повышению их конкурентоспособности и в условиях сложившейся организационной системы предпринимательского типа обеспечению финансового благосостояния за счет притока средств от студентов, стремящихся получить качественные образовательные услуги.</w:t>
      </w:r>
    </w:p>
    <w:p w14:paraId="337D2EA3"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472FA21"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нами семантический анализ терминов отечественной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и языка научных исследований в области образования в США позволяет отразить специфику видения роли учителей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в национальной образовательной политике, предполагающей производительность труда учителя, который обеспечивает качество национального образования и должен помочь в</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всем учащимся американской школы.</w:t>
      </w:r>
    </w:p>
    <w:p w14:paraId="29F2B8CE"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десятилетие два основных фактора определяют модернизацию стандартов педагогического образования в США: «</w:t>
      </w:r>
      <w:r>
        <w:rPr>
          <w:rStyle w:val="WW8Num3z0"/>
          <w:rFonts w:ascii="Verdana" w:hAnsi="Verdana"/>
          <w:color w:val="4682B4"/>
          <w:sz w:val="18"/>
          <w:szCs w:val="18"/>
        </w:rPr>
        <w:t>движение к новому профессионализму учителя</w:t>
      </w:r>
      <w:r>
        <w:rPr>
          <w:rFonts w:ascii="Verdana" w:hAnsi="Verdana"/>
          <w:color w:val="000000"/>
          <w:sz w:val="18"/>
          <w:szCs w:val="18"/>
        </w:rPr>
        <w:t>» и «</w:t>
      </w:r>
      <w:r>
        <w:rPr>
          <w:rStyle w:val="WW8Num3z0"/>
          <w:rFonts w:ascii="Verdana" w:hAnsi="Verdana"/>
          <w:color w:val="4682B4"/>
          <w:sz w:val="18"/>
          <w:szCs w:val="18"/>
        </w:rPr>
        <w:t>концепция совещательной демократии</w:t>
      </w:r>
      <w:r>
        <w:rPr>
          <w:rFonts w:ascii="Verdana" w:hAnsi="Verdana"/>
          <w:color w:val="000000"/>
          <w:sz w:val="18"/>
          <w:szCs w:val="18"/>
        </w:rPr>
        <w:t>». Стандартизация педагогического образования в США процесс многофункциональный, осуществляется через разработку, внедрение, применение, анализ и модернизацию стандартов в рамках процедур аккредитации программ подготовки учителей, государственного лицензирования на право</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сертификации практикующих учителей.</w:t>
      </w:r>
    </w:p>
    <w:p w14:paraId="5FA87121"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Стандарты подготовки учителей, лицензирования и сертификации тесно связаны с </w:t>
      </w:r>
      <w:r>
        <w:rPr>
          <w:rFonts w:ascii="Verdana" w:hAnsi="Verdana"/>
          <w:color w:val="000000"/>
          <w:sz w:val="18"/>
          <w:szCs w:val="18"/>
        </w:rPr>
        <w:lastRenderedPageBreak/>
        <w:t>признанными в США стандартами общего образования (elementary school, middle school, high school) и конкретизированы относительно работы учителя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различного возраста в профессиональном контексте его работы.</w:t>
      </w:r>
    </w:p>
    <w:p w14:paraId="5C08E4F7"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Общая цель всех стандартов - обеспечение непрерывности «</w:t>
      </w:r>
      <w:r>
        <w:rPr>
          <w:rStyle w:val="WW8Num3z0"/>
          <w:rFonts w:ascii="Verdana" w:hAnsi="Verdana"/>
          <w:color w:val="4682B4"/>
          <w:sz w:val="18"/>
          <w:szCs w:val="18"/>
        </w:rPr>
        <w:t>лучшей педагогической практики</w:t>
      </w:r>
      <w:r>
        <w:rPr>
          <w:rFonts w:ascii="Verdana" w:hAnsi="Verdana"/>
          <w:color w:val="000000"/>
          <w:sz w:val="18"/>
          <w:szCs w:val="18"/>
        </w:rPr>
        <w:t>» (Best educational Practic) в течении всей карьеры учителя. Понятие «</w:t>
      </w:r>
      <w:r>
        <w:rPr>
          <w:rStyle w:val="WW8Num3z0"/>
          <w:rFonts w:ascii="Verdana" w:hAnsi="Verdana"/>
          <w:color w:val="4682B4"/>
          <w:sz w:val="18"/>
          <w:szCs w:val="18"/>
        </w:rPr>
        <w:t>лучшая практика</w:t>
      </w:r>
      <w:r>
        <w:rPr>
          <w:rFonts w:ascii="Verdana" w:hAnsi="Verdana"/>
          <w:color w:val="000000"/>
          <w:sz w:val="18"/>
          <w:szCs w:val="18"/>
        </w:rPr>
        <w:t>» используется для описания того, «</w:t>
      </w:r>
      <w:r>
        <w:rPr>
          <w:rStyle w:val="WW8Num3z0"/>
          <w:rFonts w:ascii="Verdana" w:hAnsi="Verdana"/>
          <w:color w:val="4682B4"/>
          <w:sz w:val="18"/>
          <w:szCs w:val="18"/>
        </w:rPr>
        <w:t>что работает</w:t>
      </w:r>
      <w:r>
        <w:rPr>
          <w:rFonts w:ascii="Verdana" w:hAnsi="Verdana"/>
          <w:color w:val="000000"/>
          <w:sz w:val="18"/>
          <w:szCs w:val="18"/>
        </w:rPr>
        <w:t>» в определенной ситуации или образовательной среде. Когда</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данные подтверждают успех практики, она принимается как научно обоснованная практика производительности учителя (teaching performance; и транслируется в содержание и регламенты стандартов педагогического образования.</w:t>
      </w:r>
    </w:p>
    <w:p w14:paraId="5C44B9BC"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Стандарты отражают характер профессионализма учителя на различных этапах его профессиональной карьеры и конструируются с учетом общего понимания важности роли учителя в американском обществе.</w:t>
      </w:r>
    </w:p>
    <w:p w14:paraId="5396519D"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Способы оценки качества педагогического образования в США на соответствие стандартам</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профессии включают различные инструменты: стандартизированные тесты, практико-ориентированные испытания студентов и</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оценки, экспертный анализ программ и условий достижения результатов образования.</w:t>
      </w:r>
    </w:p>
    <w:p w14:paraId="48C5D897"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производительности в подготовке учителей, методология и инструменты ее оценки вызывают полемику среди профессиональной педагогической общественности США. Под воздействием общественных дискуссий происходит согласование позиций, трансформация характеристик квалификаций учителей и инструментов их оценивания.</w:t>
      </w:r>
    </w:p>
    <w:p w14:paraId="6912E98D"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точки зрения в процессе разработки стандартов согласуются средствами «</w:t>
      </w:r>
      <w:r>
        <w:rPr>
          <w:rStyle w:val="WW8Num3z0"/>
          <w:rFonts w:ascii="Verdana" w:hAnsi="Verdana"/>
          <w:color w:val="4682B4"/>
          <w:sz w:val="18"/>
          <w:szCs w:val="18"/>
        </w:rPr>
        <w:t>совещательной демократии</w:t>
      </w:r>
      <w:r>
        <w:rPr>
          <w:rFonts w:ascii="Verdana" w:hAnsi="Verdana"/>
          <w:color w:val="000000"/>
          <w:sz w:val="18"/>
          <w:szCs w:val="18"/>
        </w:rPr>
        <w:t>». Совещательная демократия при согласовании стандартов педагогического образования состоит из системы процедур общественных консультаций и дискуссий с различным правовым статусом. Основные предложения в обсуждениях выявляются средствами нарративного анализа и представляются в фиксированных текстах обзоров обсуждений, что позволяет создавать конструкты стандартов как согласованные решения.</w:t>
      </w:r>
    </w:p>
    <w:p w14:paraId="1596B81E" w14:textId="77777777" w:rsidR="00C340E2" w:rsidRDefault="00C340E2" w:rsidP="00C340E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Возникает вопрос - может ли быть использован опыт США по стандартизации педагогического образования?</w:t>
      </w:r>
    </w:p>
    <w:p w14:paraId="52220DF8"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последних законодательных документов в области образования и процедур по их разработке показывают, что в России намечается тенденция к публичным обсуждениям при разработке стандартов. Наиболее острая полемика в России ведется по проблеме единой государственной аттестации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школы и ее учет при оценке результатов работы учителей. Мы предполагаем, что в том случае, если оценка продуктивности программ педагогического образования будет также включать способы объективированной оценки или будут определяться критерии оценки программ, то полемика может также возникнуть среди общественности, в этом случае опыт США по согласованию мнений и консолидации решений может быть полезен, элементы данного опыта (обсуждения и консультации) могут быть использованы при следующих условиях: определение статуса и регламентов обсуждений; проведение исследований эффективности программ подготовки учителей и представление данных всем заинтересованным группам профессиональной общественности.</w:t>
      </w:r>
    </w:p>
    <w:p w14:paraId="7F7ED056" w14:textId="77777777" w:rsidR="00C340E2" w:rsidRDefault="00C340E2" w:rsidP="00C340E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поставленные задачи в исследовании были нами решены в ходе его проведения. Материалы исследования прошли апробацию и частично включены в программы педагогического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А.И.Герцена при разработке курсов сравнительного образования и мониторинга образования в</w:t>
      </w:r>
      <w:r>
        <w:rPr>
          <w:rStyle w:val="WW8Num2z0"/>
          <w:rFonts w:ascii="Verdana" w:hAnsi="Verdana"/>
          <w:color w:val="000000"/>
          <w:sz w:val="18"/>
          <w:szCs w:val="18"/>
        </w:rPr>
        <w:t> </w:t>
      </w:r>
      <w:r>
        <w:rPr>
          <w:rStyle w:val="WW8Num3z0"/>
          <w:rFonts w:ascii="Verdana" w:hAnsi="Verdana"/>
          <w:color w:val="4682B4"/>
          <w:sz w:val="18"/>
          <w:szCs w:val="18"/>
        </w:rPr>
        <w:t>магистратуре</w:t>
      </w:r>
      <w:r>
        <w:rPr>
          <w:rFonts w:ascii="Verdana" w:hAnsi="Verdana"/>
          <w:color w:val="000000"/>
          <w:sz w:val="18"/>
          <w:szCs w:val="18"/>
        </w:rPr>
        <w:t>.</w:t>
      </w:r>
    </w:p>
    <w:p w14:paraId="3F0B6D00" w14:textId="77777777" w:rsidR="00C340E2" w:rsidRDefault="00C340E2" w:rsidP="00C340E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Кравченко, Анна Сергеевна, 2012 год</w:t>
      </w:r>
    </w:p>
    <w:p w14:paraId="34617949"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 Печатные издания на русском языке</w:t>
      </w:r>
    </w:p>
    <w:p w14:paraId="1A76A8A8"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Бессарабова</w:t>
      </w:r>
      <w:r>
        <w:rPr>
          <w:rStyle w:val="WW8Num2z0"/>
          <w:rFonts w:ascii="Verdana" w:hAnsi="Verdana"/>
          <w:color w:val="000000"/>
          <w:sz w:val="18"/>
          <w:szCs w:val="18"/>
        </w:rPr>
        <w:t> </w:t>
      </w:r>
      <w:r>
        <w:rPr>
          <w:rFonts w:ascii="Verdana" w:hAnsi="Verdana"/>
          <w:color w:val="000000"/>
          <w:sz w:val="18"/>
          <w:szCs w:val="18"/>
        </w:rPr>
        <w:t>И.С. Современное состояние и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США / И.С. Бессарабова ; Волгогр.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Волгоград : Перемена, 2008. - 363 с.</w:t>
      </w:r>
    </w:p>
    <w:p w14:paraId="55310547"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Проблема образовательных стандартов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России // Педагогика. 1995. - №1. - С. 89-94</w:t>
      </w:r>
    </w:p>
    <w:p w14:paraId="54A4633D"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Вахштайн</w:t>
      </w:r>
      <w:r>
        <w:rPr>
          <w:rStyle w:val="WW8Num2z0"/>
          <w:rFonts w:ascii="Verdana" w:hAnsi="Verdana"/>
          <w:color w:val="000000"/>
          <w:sz w:val="18"/>
          <w:szCs w:val="18"/>
        </w:rPr>
        <w:t> </w:t>
      </w:r>
      <w:r>
        <w:rPr>
          <w:rFonts w:ascii="Verdana" w:hAnsi="Verdana"/>
          <w:color w:val="000000"/>
          <w:sz w:val="18"/>
          <w:szCs w:val="18"/>
        </w:rPr>
        <w:t>B.C. Система высшего образования США // Актуальные вопросы развития образования в странах</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 Отв. ред. М.В. Ларионова. — М.: Издательский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 — 152 с.</w:t>
      </w:r>
    </w:p>
    <w:p w14:paraId="417FEAF6"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Воскресенская</w:t>
      </w:r>
      <w:r>
        <w:rPr>
          <w:rStyle w:val="WW8Num2z0"/>
          <w:rFonts w:ascii="Verdana" w:hAnsi="Verdana"/>
          <w:color w:val="000000"/>
          <w:sz w:val="18"/>
          <w:szCs w:val="18"/>
        </w:rPr>
        <w:t> </w:t>
      </w:r>
      <w:r>
        <w:rPr>
          <w:rFonts w:ascii="Verdana" w:hAnsi="Verdana"/>
          <w:color w:val="000000"/>
          <w:sz w:val="18"/>
          <w:szCs w:val="18"/>
        </w:rPr>
        <w:t>H. М. Опыт разработки стандартов образования в зарубежных странах // Вопросы образования. 2004. -№ 3. - С.143-161.</w:t>
      </w:r>
    </w:p>
    <w:p w14:paraId="6365A400"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Проблема национальных образовательных стандартов: компаративистский контекст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2009. - №4. - С.203-113</w:t>
      </w:r>
    </w:p>
    <w:p w14:paraId="4D517C86"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А.И., Прянишникова О.Д. Мировые тенденции в области научных исследований высшего образования. М., 1998. - 64 с. (Проблемы зарубежной высшей школы: Аналитические обзоры по основным направлениям развития высшего образования /</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Вып. 7).</w:t>
      </w:r>
    </w:p>
    <w:p w14:paraId="4A23096E"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А.И. Университеты в региональных экономических и управленческих структурах США, стран Западной Европы и Японии: Монография. -М.: НИИВО, 1994. 128 с.</w:t>
      </w:r>
    </w:p>
    <w:p w14:paraId="3D2D9841"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Гаргай</w:t>
      </w:r>
      <w:r>
        <w:rPr>
          <w:rStyle w:val="WW8Num2z0"/>
          <w:rFonts w:ascii="Verdana" w:hAnsi="Verdana"/>
          <w:color w:val="000000"/>
          <w:sz w:val="18"/>
          <w:szCs w:val="18"/>
        </w:rPr>
        <w:t> </w:t>
      </w:r>
      <w:r>
        <w:rPr>
          <w:rFonts w:ascii="Verdana" w:hAnsi="Verdana"/>
          <w:color w:val="000000"/>
          <w:sz w:val="18"/>
          <w:szCs w:val="18"/>
        </w:rPr>
        <w:t>В.Б. Современные модели повышения квалификации учителей на Западе (по материалам США и Великобритании): Учебное пособие. -Новосибирск: Изд-во НИКПКиПРО, 2002 г.</w:t>
      </w:r>
    </w:p>
    <w:p w14:paraId="1936C08B"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Модернизация образования и воспитания в США. -М., 2000.- 195 с.</w:t>
      </w:r>
    </w:p>
    <w:p w14:paraId="6485608C"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Дюжакова</w:t>
      </w:r>
      <w:r>
        <w:rPr>
          <w:rStyle w:val="WW8Num2z0"/>
          <w:rFonts w:ascii="Verdana" w:hAnsi="Verdana"/>
          <w:color w:val="000000"/>
          <w:sz w:val="18"/>
          <w:szCs w:val="18"/>
        </w:rPr>
        <w:t> </w:t>
      </w:r>
      <w:r>
        <w:rPr>
          <w:rFonts w:ascii="Verdana" w:hAnsi="Verdana"/>
          <w:color w:val="000000"/>
          <w:sz w:val="18"/>
          <w:szCs w:val="18"/>
        </w:rPr>
        <w:t>В.М. Многоуровневая подготовка педагогических кадров в США // Вестник</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2004 . - № 1 - с. 177-185</w:t>
      </w:r>
    </w:p>
    <w:p w14:paraId="6BD5C2B5"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Ерастов</w:t>
      </w:r>
      <w:r>
        <w:rPr>
          <w:rStyle w:val="WW8Num2z0"/>
          <w:rFonts w:ascii="Verdana" w:hAnsi="Verdana"/>
          <w:color w:val="000000"/>
          <w:sz w:val="18"/>
          <w:szCs w:val="18"/>
        </w:rPr>
        <w:t> </w:t>
      </w:r>
      <w:r>
        <w:rPr>
          <w:rFonts w:ascii="Verdana" w:hAnsi="Verdana"/>
          <w:color w:val="000000"/>
          <w:sz w:val="18"/>
          <w:szCs w:val="18"/>
        </w:rPr>
        <w:t>Ю.В. Сопоставительный анализ подходов к качеству педагогического образования в США и России :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Ерастов Ю.В. ; Кузбас. гос. пед. акад.. Новокузнецк, 2005. -16 с.-Библиогр.: с. 15-16/ Шифр</w:t>
      </w:r>
      <w:r>
        <w:rPr>
          <w:rStyle w:val="WW8Num2z0"/>
          <w:rFonts w:ascii="Verdana" w:hAnsi="Verdana"/>
          <w:color w:val="000000"/>
          <w:sz w:val="18"/>
          <w:szCs w:val="18"/>
        </w:rPr>
        <w:t> </w:t>
      </w:r>
      <w:r>
        <w:rPr>
          <w:rStyle w:val="WW8Num3z0"/>
          <w:rFonts w:ascii="Verdana" w:hAnsi="Verdana"/>
          <w:color w:val="4682B4"/>
          <w:sz w:val="18"/>
          <w:szCs w:val="18"/>
        </w:rPr>
        <w:t>РНБ</w:t>
      </w:r>
      <w:r>
        <w:rPr>
          <w:rFonts w:ascii="Verdana" w:hAnsi="Verdana"/>
          <w:color w:val="000000"/>
          <w:sz w:val="18"/>
          <w:szCs w:val="18"/>
        </w:rPr>
        <w:t>: 2006-4/25389.</w:t>
      </w:r>
    </w:p>
    <w:p w14:paraId="029B9085"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Капранова</w:t>
      </w:r>
      <w:r>
        <w:rPr>
          <w:rStyle w:val="WW8Num2z0"/>
          <w:rFonts w:ascii="Verdana" w:hAnsi="Verdana"/>
          <w:color w:val="000000"/>
          <w:sz w:val="18"/>
          <w:szCs w:val="18"/>
        </w:rPr>
        <w:t> </w:t>
      </w:r>
      <w:r>
        <w:rPr>
          <w:rFonts w:ascii="Verdana" w:hAnsi="Verdana"/>
          <w:color w:val="000000"/>
          <w:sz w:val="18"/>
          <w:szCs w:val="18"/>
        </w:rPr>
        <w:t>В.А. Американская высшая школа: взгляд со стороны /В.А. Капранова//Высшая школа. 2002. № 5. С. 65—68.</w:t>
      </w:r>
    </w:p>
    <w:p w14:paraId="2503EE0C"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Капранова</w:t>
      </w:r>
      <w:r>
        <w:rPr>
          <w:rStyle w:val="WW8Num2z0"/>
          <w:rFonts w:ascii="Verdana" w:hAnsi="Verdana"/>
          <w:color w:val="000000"/>
          <w:sz w:val="18"/>
          <w:szCs w:val="18"/>
        </w:rPr>
        <w:t> </w:t>
      </w:r>
      <w:r>
        <w:rPr>
          <w:rFonts w:ascii="Verdana" w:hAnsi="Verdana"/>
          <w:color w:val="000000"/>
          <w:sz w:val="18"/>
          <w:szCs w:val="18"/>
        </w:rPr>
        <w:t>В.А. Предпринимательский университет: концепция деятельности / В.А. Капранова // Высшая школа. 2005. № 3—4. К. 99-101.</w:t>
      </w:r>
    </w:p>
    <w:p w14:paraId="22D010E4"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Копытов</w:t>
      </w:r>
      <w:r>
        <w:rPr>
          <w:rStyle w:val="WW8Num2z0"/>
          <w:rFonts w:ascii="Verdana" w:hAnsi="Verdana"/>
          <w:color w:val="000000"/>
          <w:sz w:val="18"/>
          <w:szCs w:val="18"/>
        </w:rPr>
        <w:t> </w:t>
      </w:r>
      <w:r>
        <w:rPr>
          <w:rFonts w:ascii="Verdana" w:hAnsi="Verdana"/>
          <w:color w:val="000000"/>
          <w:sz w:val="18"/>
          <w:szCs w:val="18"/>
        </w:rPr>
        <w:t>А.Д., Пальянов М.П. Инновационные педагогические технологии профессионального образования в США и Германии // Педагогика. 2009. - №8. - с. 86-93</w:t>
      </w:r>
    </w:p>
    <w:p w14:paraId="2324ACBC"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Корсунов</w:t>
      </w:r>
      <w:r>
        <w:rPr>
          <w:rStyle w:val="WW8Num2z0"/>
          <w:rFonts w:ascii="Verdana" w:hAnsi="Verdana"/>
          <w:color w:val="000000"/>
          <w:sz w:val="18"/>
          <w:szCs w:val="18"/>
        </w:rPr>
        <w:t> </w:t>
      </w:r>
      <w:r>
        <w:rPr>
          <w:rFonts w:ascii="Verdana" w:hAnsi="Verdana"/>
          <w:color w:val="000000"/>
          <w:sz w:val="18"/>
          <w:szCs w:val="18"/>
        </w:rPr>
        <w:t>В.И., Балицкая И.В. Актуальные вопросы образования в США (учебно-методическое пособие). Южно-Сахалинск: изд-во</w:t>
      </w:r>
      <w:r>
        <w:rPr>
          <w:rStyle w:val="WW8Num2z0"/>
          <w:rFonts w:ascii="Verdana" w:hAnsi="Verdana"/>
          <w:color w:val="000000"/>
          <w:sz w:val="18"/>
          <w:szCs w:val="18"/>
        </w:rPr>
        <w:t> </w:t>
      </w:r>
      <w:r>
        <w:rPr>
          <w:rStyle w:val="WW8Num3z0"/>
          <w:rFonts w:ascii="Verdana" w:hAnsi="Verdana"/>
          <w:color w:val="4682B4"/>
          <w:sz w:val="18"/>
          <w:szCs w:val="18"/>
        </w:rPr>
        <w:t>СахГУ</w:t>
      </w:r>
      <w:r>
        <w:rPr>
          <w:rFonts w:ascii="Verdana" w:hAnsi="Verdana"/>
          <w:color w:val="000000"/>
          <w:sz w:val="18"/>
          <w:szCs w:val="18"/>
        </w:rPr>
        <w:t>, 2000. — 84 с.</w:t>
      </w:r>
    </w:p>
    <w:p w14:paraId="51035AB9"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Корсунов</w:t>
      </w:r>
      <w:r>
        <w:rPr>
          <w:rStyle w:val="WW8Num2z0"/>
          <w:rFonts w:ascii="Verdana" w:hAnsi="Verdana"/>
          <w:color w:val="000000"/>
          <w:sz w:val="18"/>
          <w:szCs w:val="18"/>
        </w:rPr>
        <w:t> </w:t>
      </w:r>
      <w:r>
        <w:rPr>
          <w:rFonts w:ascii="Verdana" w:hAnsi="Verdana"/>
          <w:color w:val="000000"/>
          <w:sz w:val="18"/>
          <w:szCs w:val="18"/>
        </w:rPr>
        <w:t>В.И. Образование и педагогика в США на современном этапе: учебное пособие. Южно-Сахалинск: изд-во СахГУ, 2004. — 76 с.</w:t>
      </w:r>
    </w:p>
    <w:p w14:paraId="08BC4E6A"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Корсунов</w:t>
      </w:r>
      <w:r>
        <w:rPr>
          <w:rStyle w:val="WW8Num2z0"/>
          <w:rFonts w:ascii="Verdana" w:hAnsi="Verdana"/>
          <w:color w:val="000000"/>
          <w:sz w:val="18"/>
          <w:szCs w:val="18"/>
        </w:rPr>
        <w:t> </w:t>
      </w:r>
      <w:r>
        <w:rPr>
          <w:rFonts w:ascii="Verdana" w:hAnsi="Verdana"/>
          <w:color w:val="000000"/>
          <w:sz w:val="18"/>
          <w:szCs w:val="18"/>
        </w:rPr>
        <w:t>В.И. Перспективы развития высшей школы США // Педагогика, -2009,-№5, с. 116-124</w:t>
      </w:r>
    </w:p>
    <w:p w14:paraId="3B18FEDE"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З.А. США: поиски решения стратегической задачи школы / З.А. Малькова//Педагогика. 2000. № 1. С. 82-92.</w:t>
      </w:r>
    </w:p>
    <w:p w14:paraId="48F653A1"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Олейникова</w:t>
      </w:r>
      <w:r>
        <w:rPr>
          <w:rStyle w:val="WW8Num2z0"/>
          <w:rFonts w:ascii="Verdana" w:hAnsi="Verdana"/>
          <w:color w:val="000000"/>
          <w:sz w:val="18"/>
          <w:szCs w:val="18"/>
        </w:rPr>
        <w:t> </w:t>
      </w:r>
      <w:r>
        <w:rPr>
          <w:rFonts w:ascii="Verdana" w:hAnsi="Verdana"/>
          <w:color w:val="000000"/>
          <w:sz w:val="18"/>
          <w:szCs w:val="18"/>
        </w:rPr>
        <w:t>О.Н. Многоуровневые учебные заведения профессионального образования за рубежом. М.: Центр изучения проблем профессионального образования, 2001. - 46 с.</w:t>
      </w:r>
    </w:p>
    <w:p w14:paraId="2CF31E2F"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21. Особенности подготовки</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кадров в зарубежных странах / А.И.</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O.JI. Ворожейкина, Н.И. Давыдов, В.А.</w:t>
      </w:r>
      <w:r>
        <w:rPr>
          <w:rStyle w:val="WW8Num2z0"/>
          <w:rFonts w:ascii="Verdana" w:hAnsi="Verdana"/>
          <w:color w:val="000000"/>
          <w:sz w:val="18"/>
          <w:szCs w:val="18"/>
        </w:rPr>
        <w:t> </w:t>
      </w:r>
      <w:r>
        <w:rPr>
          <w:rStyle w:val="WW8Num3z0"/>
          <w:rFonts w:ascii="Verdana" w:hAnsi="Verdana"/>
          <w:color w:val="4682B4"/>
          <w:sz w:val="18"/>
          <w:szCs w:val="18"/>
        </w:rPr>
        <w:t>Матюхин</w:t>
      </w:r>
      <w:r>
        <w:rPr>
          <w:rFonts w:ascii="Verdana" w:hAnsi="Verdana"/>
          <w:color w:val="000000"/>
          <w:sz w:val="18"/>
          <w:szCs w:val="18"/>
        </w:rPr>
        <w:t>, Е.Б.</w:t>
      </w:r>
    </w:p>
    <w:p w14:paraId="05D9AA9F"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22. Покладок, B.B.</w:t>
      </w:r>
      <w:r>
        <w:rPr>
          <w:rStyle w:val="WW8Num2z0"/>
          <w:rFonts w:ascii="Verdana" w:hAnsi="Verdana"/>
          <w:color w:val="000000"/>
          <w:sz w:val="18"/>
          <w:szCs w:val="18"/>
        </w:rPr>
        <w:t> </w:t>
      </w:r>
      <w:r>
        <w:rPr>
          <w:rStyle w:val="WW8Num3z0"/>
          <w:rFonts w:ascii="Verdana" w:hAnsi="Verdana"/>
          <w:color w:val="4682B4"/>
          <w:sz w:val="18"/>
          <w:szCs w:val="18"/>
        </w:rPr>
        <w:t>Спасская</w:t>
      </w:r>
      <w:r>
        <w:rPr>
          <w:rFonts w:ascii="Verdana" w:hAnsi="Verdana"/>
          <w:color w:val="000000"/>
          <w:sz w:val="18"/>
          <w:szCs w:val="18"/>
        </w:rPr>
        <w:t>, JI.H. Тарасюк. М., 1992. - 56 с. - (Проблемы зарубежной высшей школы: Обзор. информ./НИИВО; Вып. I).</w:t>
      </w:r>
    </w:p>
    <w:p w14:paraId="0A735C6C"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Пискунова</w:t>
      </w:r>
      <w:r>
        <w:rPr>
          <w:rStyle w:val="WW8Num2z0"/>
          <w:rFonts w:ascii="Verdana" w:hAnsi="Verdana"/>
          <w:color w:val="000000"/>
          <w:sz w:val="18"/>
          <w:szCs w:val="18"/>
        </w:rPr>
        <w:t> </w:t>
      </w:r>
      <w:r>
        <w:rPr>
          <w:rFonts w:ascii="Verdana" w:hAnsi="Verdana"/>
          <w:color w:val="000000"/>
          <w:sz w:val="18"/>
          <w:szCs w:val="18"/>
        </w:rPr>
        <w:t>Е.В. Социокультурная обусловленность изменений профессионально-педагогической деятельности учителя: Монография. —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2005. — 324 е., стр. 10</w:t>
      </w:r>
    </w:p>
    <w:p w14:paraId="06AD59BA"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Сиволапов</w:t>
      </w:r>
      <w:r>
        <w:rPr>
          <w:rStyle w:val="WW8Num2z0"/>
          <w:rFonts w:ascii="Verdana" w:hAnsi="Verdana"/>
          <w:color w:val="000000"/>
          <w:sz w:val="18"/>
          <w:szCs w:val="18"/>
        </w:rPr>
        <w:t> </w:t>
      </w:r>
      <w:r>
        <w:rPr>
          <w:rFonts w:ascii="Verdana" w:hAnsi="Verdana"/>
          <w:color w:val="000000"/>
          <w:sz w:val="18"/>
          <w:szCs w:val="18"/>
        </w:rPr>
        <w:t>A.B. Современные тенденции реформирования образования за рубежом: Учеб. пособие / Челяб. гос. ун-т. Челябинск, 2003. 159 с.</w:t>
      </w:r>
    </w:p>
    <w:p w14:paraId="4357FAC7"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В.П., Смирнов И.П. Стандарты профессионального образования: типы, структура, оценка качества (сравнительный анализ зарубежной и российской практики) М., 2001 г., 145 стр.</w:t>
      </w:r>
    </w:p>
    <w:p w14:paraId="213C85B4"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Психолого-педагогическая подготовка учителя в высшей школе США: основные проблемы </w:t>
      </w:r>
      <w:r>
        <w:rPr>
          <w:rFonts w:ascii="Verdana" w:hAnsi="Verdana"/>
          <w:color w:val="000000"/>
          <w:sz w:val="18"/>
          <w:szCs w:val="18"/>
        </w:rPr>
        <w:lastRenderedPageBreak/>
        <w:t>и тенденции Текст. : автореф. дис. . канд. пед. наук : 13.00.01 / JI.H.</w:t>
      </w:r>
      <w:r>
        <w:rPr>
          <w:rStyle w:val="WW8Num2z0"/>
          <w:rFonts w:ascii="Verdana" w:hAnsi="Verdana"/>
          <w:color w:val="000000"/>
          <w:sz w:val="18"/>
          <w:szCs w:val="18"/>
        </w:rPr>
        <w:t> </w:t>
      </w:r>
      <w:r>
        <w:rPr>
          <w:rStyle w:val="WW8Num3z0"/>
          <w:rFonts w:ascii="Verdana" w:hAnsi="Verdana"/>
          <w:color w:val="4682B4"/>
          <w:sz w:val="18"/>
          <w:szCs w:val="18"/>
        </w:rPr>
        <w:t>Талалова</w:t>
      </w:r>
      <w:r>
        <w:rPr>
          <w:rFonts w:ascii="Verdana" w:hAnsi="Verdana"/>
          <w:color w:val="000000"/>
          <w:sz w:val="18"/>
          <w:szCs w:val="18"/>
        </w:rPr>
        <w:t>; Моск. пед. гос. ун-т им. В.И.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Специализир. Совет Д 053.01.03. М., 1993. - 16 с.</w:t>
      </w:r>
    </w:p>
    <w:p w14:paraId="29E202F7"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Фиапшев</w:t>
      </w:r>
      <w:r>
        <w:rPr>
          <w:rStyle w:val="WW8Num2z0"/>
          <w:rFonts w:ascii="Verdana" w:hAnsi="Verdana"/>
          <w:color w:val="000000"/>
          <w:sz w:val="18"/>
          <w:szCs w:val="18"/>
        </w:rPr>
        <w:t> </w:t>
      </w:r>
      <w:r>
        <w:rPr>
          <w:rFonts w:ascii="Verdana" w:hAnsi="Verdana"/>
          <w:color w:val="000000"/>
          <w:sz w:val="18"/>
          <w:szCs w:val="18"/>
        </w:rPr>
        <w:t>Б.Х. Образовательные стандарты, автономия высшей школы, академические свободы: Монография: М.: Народное образование, 2007. 214 с.</w:t>
      </w:r>
    </w:p>
    <w:p w14:paraId="5E987686"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М. А. Стандарт профессиональной подготовки и сертификация</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учителей математики в США / Чошанов, М. А. // Сибирский учитель. 2008. - N 3. - С. 43-50</w:t>
      </w:r>
    </w:p>
    <w:p w14:paraId="1A07E6BF"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Широкова</w:t>
      </w:r>
      <w:r>
        <w:rPr>
          <w:rStyle w:val="WW8Num2z0"/>
          <w:rFonts w:ascii="Verdana" w:hAnsi="Verdana"/>
          <w:color w:val="000000"/>
          <w:sz w:val="18"/>
          <w:szCs w:val="18"/>
        </w:rPr>
        <w:t> </w:t>
      </w:r>
      <w:r>
        <w:rPr>
          <w:rFonts w:ascii="Verdana" w:hAnsi="Verdana"/>
          <w:color w:val="000000"/>
          <w:sz w:val="18"/>
          <w:szCs w:val="18"/>
        </w:rPr>
        <w:t>М.В. Технология управления качеством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педагогических вузов в США / М. В. Широкова // Высшее образование сегодня. 2009. - N 11. - С. 5-6.</w:t>
      </w:r>
    </w:p>
    <w:p w14:paraId="3C2BEEBA"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В. Е. Система и содержание профессиональной подготовки учителя в современных западных странах : Дис. . канд. пед. наук : 13.00.01 : Москва, 2002. 151 с.</w:t>
      </w:r>
    </w:p>
    <w:p w14:paraId="7C721807"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31. Электронные источники на русском языке</w:t>
      </w:r>
    </w:p>
    <w:p w14:paraId="4010C92B"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Баскаев</w:t>
      </w:r>
      <w:r>
        <w:rPr>
          <w:rStyle w:val="WW8Num2z0"/>
          <w:rFonts w:ascii="Verdana" w:hAnsi="Verdana"/>
          <w:color w:val="000000"/>
          <w:sz w:val="18"/>
          <w:szCs w:val="18"/>
        </w:rPr>
        <w:t> </w:t>
      </w:r>
      <w:r>
        <w:rPr>
          <w:rFonts w:ascii="Verdana" w:hAnsi="Verdana"/>
          <w:color w:val="000000"/>
          <w:sz w:val="18"/>
          <w:szCs w:val="18"/>
        </w:rPr>
        <w:t>P.M. О некоторых моделях профессиональной подготовки учителей в разных странах Электронный ресурс.: Журнал научных публикаций аспирантов и докторантов. Курск, 2008. -URL: http://www.jurnal.org/articles/2008/ped9.html [дата обращения 24.01.2010]</w:t>
      </w:r>
    </w:p>
    <w:p w14:paraId="5F023D94"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Бессарабова</w:t>
      </w:r>
      <w:r>
        <w:rPr>
          <w:rStyle w:val="WW8Num2z0"/>
          <w:rFonts w:ascii="Verdana" w:hAnsi="Verdana"/>
          <w:color w:val="000000"/>
          <w:sz w:val="18"/>
          <w:szCs w:val="18"/>
        </w:rPr>
        <w:t> </w:t>
      </w:r>
      <w:r>
        <w:rPr>
          <w:rFonts w:ascii="Verdana" w:hAnsi="Verdana"/>
          <w:color w:val="000000"/>
          <w:sz w:val="18"/>
          <w:szCs w:val="18"/>
        </w:rPr>
        <w:t>И.С. Анализ современных подходов к педагогической подготовке специалистов в США // Современные наукоемкие технологии. -2008. № 7 - С. 51-52. Электронный ресурс.: Современные наукоемкие технологии.</w:t>
      </w:r>
    </w:p>
    <w:p w14:paraId="74013120"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34. URL: www.rae.ru/snt/?section=content&amp;op=showarticle&amp;articleid=4915 дата обращения 28.02.2011.</w:t>
      </w:r>
    </w:p>
    <w:p w14:paraId="6CC69B13"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Корсунов</w:t>
      </w:r>
      <w:r>
        <w:rPr>
          <w:rStyle w:val="WW8Num2z0"/>
          <w:rFonts w:ascii="Verdana" w:hAnsi="Verdana"/>
          <w:color w:val="000000"/>
          <w:sz w:val="18"/>
          <w:szCs w:val="18"/>
        </w:rPr>
        <w:t> </w:t>
      </w:r>
      <w:r>
        <w:rPr>
          <w:rFonts w:ascii="Verdana" w:hAnsi="Verdana"/>
          <w:color w:val="000000"/>
          <w:sz w:val="18"/>
          <w:szCs w:val="18"/>
        </w:rPr>
        <w:t>В.И. Классический университет и подготовка учителей (сравнительно-педагогический аспект). Электронный ресурс.: Архив журнала «</w:t>
      </w:r>
      <w:r>
        <w:rPr>
          <w:rStyle w:val="WW8Num3z0"/>
          <w:rFonts w:ascii="Verdana" w:hAnsi="Verdana"/>
          <w:color w:val="4682B4"/>
          <w:sz w:val="18"/>
          <w:szCs w:val="18"/>
        </w:rPr>
        <w:t>Наука, образование, общество</w:t>
      </w:r>
      <w:r>
        <w:rPr>
          <w:rFonts w:ascii="Verdana" w:hAnsi="Verdana"/>
          <w:color w:val="000000"/>
          <w:sz w:val="18"/>
          <w:szCs w:val="18"/>
        </w:rPr>
        <w:t>». URL: http://journal.sakhgu.ru&gt;archive/2004-04-2.doc. [дата обращения 10.10.2009]</w:t>
      </w:r>
    </w:p>
    <w:p w14:paraId="1A380AE3"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36. Подготовка учителей в США Электронный ресурс.: Системы образования. URL: http://www.educationsystems.info/item492.html. - [дата обращения 21.06.2011]</w:t>
      </w:r>
    </w:p>
    <w:p w14:paraId="730657FD"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37. Печатные издания на иностранных языках</w:t>
      </w:r>
    </w:p>
    <w:p w14:paraId="556A8796"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38. Bailey, Richard P. "The Wisconsin State Colleges, 1875-1955, with Respect to the Function of Preparing Secondary School Teachers." Doctoral dissertation, University of Wisconsin, 1959;</w:t>
      </w:r>
    </w:p>
    <w:p w14:paraId="72E056F0"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39. Bresler L. International Handbook of Research in Arts Education. Series: Springer International Handbooks of Education, Vol. 16. - Bresler, Liora (Ed.). -2007, XLII, - 1634 p. - In 2 volumes.</w:t>
      </w:r>
    </w:p>
    <w:p w14:paraId="2374200A"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40. Gage N. L. Scientific Basis of the Art of Teaching. New York: Teachers College Press, 1978. 122 pp</w:t>
      </w:r>
    </w:p>
    <w:p w14:paraId="38FDD402"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41. Kenneth M. Zeichner and Daniel P. Liston. Traditions of Reform in U.S. Teacher Education // Journal of Teacher Education. 1990. - Vol. 41, no. 2. - c. 320.</w:t>
      </w:r>
    </w:p>
    <w:p w14:paraId="7CBB294A"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42. Reynolds M. C. Knowledge Base for the Beginning Teacher. Emerald Group Publishing Limited. - 1 edition. - February 1989. - 317 pp.</w:t>
      </w:r>
    </w:p>
    <w:p w14:paraId="332BF08C"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43. A Blueprint for Reform: The Reauthorization of the Elementary and Secondary Education Act Электронный ресурс. U. S. Department of Education, March2010. URL: http://www2.ed.gov/policy/elsec/leg/blueprint/. - дата обращения 05.12.2010.</w:t>
      </w:r>
    </w:p>
    <w:p w14:paraId="37B7FDA8"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44. A History of Teaching in America As Told By Those Who Know Электронный ресурс.: The Waking Bear. - URL: http://www.wakingbear.com/archives/a-history-of-teaching-in-america-as-told-by-those-who-know.html. - [дата обращения 28.01.2010]</w:t>
      </w:r>
    </w:p>
    <w:p w14:paraId="288AE4DC"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45. A Nation Accountable: Twenty-five Years After A Nation at Risk Электронный ресурс.: U.S. Department of Education. URL: http://www.ed.gov/rschstat/research/pubs/accountable/. - [дата обращения 06.12.2010]</w:t>
      </w:r>
    </w:p>
    <w:p w14:paraId="737A82B1"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46. A Nation at Risk April 1983 Электронный ресурс.: U.S. Department of Education, Archieved Information. - URL: http://www2.ed.gov/pubs/NatAtRisk/recomm.html. - [дата обращения 09.08.2009]</w:t>
      </w:r>
    </w:p>
    <w:p w14:paraId="3DF4B809"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47. About Dartmouth Электронный ресурс.: Dartmouth College. URL: http://www.dartmouth.edu/. - [дата обращения 23.09.2011]</w:t>
      </w:r>
    </w:p>
    <w:p w14:paraId="7045154C"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Coolahan J. Teacher Education and the Teaching Career in an Era of Lifelong Learning OECD </w:t>
      </w:r>
      <w:r>
        <w:rPr>
          <w:rFonts w:ascii="Verdana" w:hAnsi="Verdana"/>
          <w:color w:val="000000"/>
          <w:sz w:val="18"/>
          <w:szCs w:val="18"/>
        </w:rPr>
        <w:lastRenderedPageBreak/>
        <w:t>Education Working Papers No. 2, 2002 Электронный ресурс.: OECDiLibrary. URL: http://dx.doi.org/10.1787/226408628504. - [дата обращения 28.03.2009]</w:t>
      </w:r>
    </w:p>
    <w:p w14:paraId="254EF142"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49. Danielson С. Enhancing Professional Practice. A Framework for Teaching. Электронный ресурс.: Umatilla School District, 1996. URL: http://www.umatilla.kl2.or.us/NCLB/CharDanielson.htm. - [дата обращения 12.10.2011]</w:t>
      </w:r>
    </w:p>
    <w:p w14:paraId="608A3323"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50. Danielson С. The Framework for Teaching Evaluation Instrument 2011 Edition Электронный ресурс.: Официальный сайт The Danielson Group. URL: http://www.danielsongroup.org/article.aspx?page=books [дата обращения 27.12.2011]</w:t>
      </w:r>
    </w:p>
    <w:p w14:paraId="30D8AE77"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51. Darling-Hammond L., Holtzman D. J., Gatlin S. J., Heilig, J. V. Does teacher preparation matter? Evidence about teacher certification, Teach for America, and teacher effectiveness // Education Policy Analysis Archives, 13(42), 2005</w:t>
      </w:r>
    </w:p>
    <w:p w14:paraId="03A9E287"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52. Электронный ресурс.: Education Policy Analysis Archives. URL: http://epaa.asu.edu/ojs/article/view/147/273. - дата обращения 21.03.2009]</w:t>
      </w:r>
    </w:p>
    <w:p w14:paraId="2763F99C"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53. Diverse learners Электронный ресурс.: U.S. Department of Education. -URL: http://www2.ed.gov/policy/elsec/leg/blueprint/faq/diverse-learners.pdf . -[дата обращения 20.09.2010]</w:t>
      </w:r>
    </w:p>
    <w:p w14:paraId="416BA1B9"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54. Educating School Teachers Электронный ресурс.: The Education Schools Project, September 2006. URL: http://www.edschools.org/pdf/EducatingTeachersReport.pdf. - [дата обращения 08.12.2011]</w:t>
      </w:r>
    </w:p>
    <w:p w14:paraId="59281E0E"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55. Education in the United States Электронный ресурс.: AutoCWW, The National Science Foundation. URL: http://autocww2.colorado.edu/~blackmon/ContentFilesExpt000403/Education/Edu cationInTheUnitedStates.html. - [дата обращения 25.07.2009]</w:t>
      </w:r>
    </w:p>
    <w:p w14:paraId="7315F5D8"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56. Education Stakeholders Forum Электронный ресурс.: U.S. Department of Education, October 13, 2009. URL: http://www2.ed.gov/news/events/forum.html.- дата обращения 06.12.2010.</w:t>
      </w:r>
    </w:p>
    <w:p w14:paraId="2C855BDA"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57. Feistritzer С. E., Griffin S., Linnajarvi A. Profile of Teachers in the U.S. 2011 report Электронный ресурс.: National Center for Education Information (NCEI).- URL: http://www.ncei.com/ProfileTeachersUS2011.pdf. дата обращения 09.01.2012.</w:t>
      </w:r>
    </w:p>
    <w:p w14:paraId="132181C1"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58. Friesen N. Microlearning and (Micro)Didaktik Электронный ресурс.: Norm Friesen, официальный сайт. URL: http://learningspaces.0rg/n/papers/didaktiksandinstructi0n.d0c. - [дата обращения 20.10.2011]</w:t>
      </w:r>
    </w:p>
    <w:p w14:paraId="077B8E80"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59. Gatto J. T. The Underground History of American Education, Oxford Village Press, 2003 Электронный ресурс.: The Odysseus Group John Taylor Gatto. -URL: http://www.johntaylorgatto.com/chapters/. - [дата обращения 02.10.2010]</w:t>
      </w:r>
    </w:p>
    <w:p w14:paraId="2A167F9F"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60. Ginsberg R. Education Reform Reports Of Historical Significance Электронный ресурс.: Education Encyclopedia. - URL: http://education.stateuniversity.com/pages/1943/Education-Reform-REPORTS-HISTORICAL-SIGNIFICANCE.html. - [дата обращения 28.10.2011]</w:t>
      </w:r>
    </w:p>
    <w:p w14:paraId="3C2AB64D"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61. Gitomer D. H. Teacher Quality in a Changing Policy Landscape: Improvements in the Teacher Pool Электронный ресурс.: Educational Testing Service (ETS). URL: http://www.ets.org/Media/EducationTopics/pdf/TQfullreport.pdf. - [дата обращения 15.10.2011]</w:t>
      </w:r>
    </w:p>
    <w:p w14:paraId="4DA08303"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62. Goals 2000: Educate America Act Электронный ресурс.: U.S. Department of Education, Archieved Information. URL: http://www2.ed.gov/legislation/GOALS2000/TheAct/index.html. - [дата обращения 03.12.2009]</w:t>
      </w:r>
    </w:p>
    <w:p w14:paraId="21CED82B"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63. Goertz M.E. Standards-based Reform: Lessons from the Past, Directions for the Future Электронный ресурс.: The National Academies, June 2007. URL: http://www7.nationalacademies.org/cfe/Goertz%20Paper.pdf. - [дата обращения 18.12.2010]</w:t>
      </w:r>
    </w:p>
    <w:p w14:paraId="1747A771"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64. Guide to National Board Certification Электронный ресурс.: National Board for Professional Teaching Standards, 2008. URL: http://www.nbpts.org/userfiles/File/2008GuideWebPDFfinal.pdf. - [дата обращения 09.04.2009]</w:t>
      </w:r>
    </w:p>
    <w:p w14:paraId="32EF47E8"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 Hind M. deCourcy. Teaching as a Clinical Profession: A New Challenge for Education Электронный ресурс.: Carnegie Corporation of New York. URL: </w:t>
      </w:r>
      <w:r>
        <w:rPr>
          <w:rFonts w:ascii="Verdana" w:hAnsi="Verdana"/>
          <w:color w:val="000000"/>
          <w:sz w:val="18"/>
          <w:szCs w:val="18"/>
        </w:rPr>
        <w:lastRenderedPageBreak/>
        <w:t>http://carnegie.org/fileadmin/Media/Publications/PDF/teachered.pdf. - [дата обращения 20.07.2009]</w:t>
      </w:r>
    </w:p>
    <w:p w14:paraId="20A66F6B"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66. History in the United States Teacher Training Электронный ресурс.: The Columbia Electronic Encyclopedia, 6th ed, 2007. - URL: http://www.infoplease.com/ce6/society/A0861458.html. - [дата обращения 23.06.2010]</w:t>
      </w:r>
    </w:p>
    <w:p w14:paraId="2C0D1112"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67. Jamentz К. The instructional demands of standards-based reform Электронный ресурс.: American Federation of Teachers, 2009. URL: http://www.aft.org/pdfs/teachers/instructionaldemands0609.pdf. - [дата обращения 09.04.2011]</w:t>
      </w:r>
    </w:p>
    <w:p w14:paraId="0C54B808"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68. LaTrice Hill T. No Child Left Behind Policy Brief: Teaching Quality, April 2003 Электронный ресурс.: Education Commission of the States (ECS). URL: http://www.ecs.org/clearinghouse/34/63/3463.pdf. - [дата обращения 30.03.2009]</w:t>
      </w:r>
    </w:p>
    <w:p w14:paraId="2924D23D"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69. Martinez-Garcia С., Slate J.R. Teacher Turnover: A Conceptual Analysis Электронный ресурс.: National Council of Professors of Educational</w:t>
      </w:r>
    </w:p>
    <w:p w14:paraId="04A24502"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70. Administration, Connexions. URL: http://cnx.org/content/ml8916/L3/. - дата обращения 06.12.2010.</w:t>
      </w:r>
    </w:p>
    <w:p w14:paraId="603DFED8"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71. Mission and History Электронный ресурс.: National Board for Professional Teaching Standards. URL: http://www.nbpts.org/aboutus/missionandhistory. - [дата обращения 28.05.2009]</w:t>
      </w:r>
    </w:p>
    <w:p w14:paraId="4566893F"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72. Myths and Realities about The Praxis Series Электронный ресурс.: The Praxis Series™. URL: http://www.ets.org/Media/Tests/PRAXIS/pdf/01361myths.pdf. - [дата обращения 09.12.2011]</w:t>
      </w:r>
    </w:p>
    <w:p w14:paraId="09AC1B7E"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73. No Child Left Behind Act Электронный ресурс.: U.S. Department of Education. URL: http://www2.ed.gov/policy/elsec/leg/esea02/index.html. - [дата обращения 15.07.2009]</w:t>
      </w:r>
    </w:p>
    <w:p w14:paraId="2AA76FF1"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74. Occupational Outlook Handbook, 2010-11 Edition Электронный ресурс.: United States Department of Labor, Bureau of Labor Statistics. URL: http://www.bls.gov/oco/ocos318.htm. - [дата обращения 13.01.2012]</w:t>
      </w:r>
    </w:p>
    <w:p w14:paraId="747E28BE"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75. Policy Brief, vol.1, number 4, Электронный ресурс.: The National Association of Community College Teacher Education Programs (NACCTEP). -June 2004, URL: http://www.nacctep.com/Drupal/PDF/PBSE2004.pdf. [дата обращения 22.03.2009]</w:t>
      </w:r>
    </w:p>
    <w:p w14:paraId="26EE0A12"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76. Praxis Series ETS Электронный ресурс.: The Praxis Series™. — URL: http://www.ets.org/praxis. [дата обращения 24.10.2011]</w:t>
      </w:r>
    </w:p>
    <w:p w14:paraId="1505108F"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77. Program Goals Электронный ресурс.: TeacherPrep Princeton University Program In Teacher Preparation. URL: http://teacherprep.reuniontechnologies.com/. - [дата обращения 20.09.2011]</w:t>
      </w:r>
    </w:p>
    <w:p w14:paraId="7E590461"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78. Program in Teacher Preparation. Sophomore Academic Guide, 2006-07 Электронный ресурс.: Princeton University. URL: http://www.princeton.edu/pr/pub/ags/06/079.htm - [дата обращения 15.10.2010]</w:t>
      </w:r>
    </w:p>
    <w:p w14:paraId="3809F38D"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79. Ravitch D. A Brief History of Teacher Professionalism Электронный ресурс.: U. S.Department of Education. URL: http://www.ed.gov/admins/tchrqual/learn/preparingteachersconference/ravitch.html . - [дата обращения 21.02.2011]</w:t>
      </w:r>
    </w:p>
    <w:p w14:paraId="70D13ADE"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80. Regents College Teaching Performance Examinations. Albany, 2003.-304 p.</w:t>
      </w:r>
    </w:p>
    <w:p w14:paraId="25CC3DE7"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81. School and Staffing Survey (SASS) Электронный ресурс.: National Center for Education Statistics. URL: http://nces.ed.gov/surveys/sass/. - [дата обращения 01.12.2011]</w:t>
      </w:r>
    </w:p>
    <w:p w14:paraId="276F8616"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82. Supporting teachers Электронный ресурс.: U.S. Department of Education. URL: http://www2.ed.gov/policy/elsec/leg/blueprint/faq/supporting-teachers.pdf .- [дата обращения 18.07.2010]</w:t>
      </w:r>
    </w:p>
    <w:p w14:paraId="7C77B22F"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83. Teacher Training Электронный ресурс.: AutoCWW, The National Science Foundation. URL: http://autocww2.colorado.edu/~blackmon/ContentFilesExpt000403/Education/teac her%20training.htm. - [дата обращения 25.07.2009]</w:t>
      </w:r>
    </w:p>
    <w:p w14:paraId="16FBBE1F"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84. The Five Core Propositions Электронный ресурс.: National Board for Professional Teaching Standards. URL: http://www.nbpts.org/aboutus/missionandhistory/thefivecorepropositio. [дата обращения 01.04.2009]</w:t>
      </w:r>
    </w:p>
    <w:p w14:paraId="52B96747"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The Teacher Education Accreditation Council. About us Электронный ресурс.: Teacher Education Accreditation Council TEAC. - URL: http://www.teac.org/about/about-us/. - [дата обращения </w:t>
      </w:r>
      <w:r>
        <w:rPr>
          <w:rFonts w:ascii="Verdana" w:hAnsi="Verdana"/>
          <w:color w:val="000000"/>
          <w:sz w:val="18"/>
          <w:szCs w:val="18"/>
        </w:rPr>
        <w:lastRenderedPageBreak/>
        <w:t>01.02.2011]</w:t>
      </w:r>
    </w:p>
    <w:p w14:paraId="2DBBFB97"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86. The Progress of Education Reform 2005 // Teacher Supply and Demand. -Vol. 6 No. 4. - August 2005 Электронный ресурс.: Education Resource Information Center - ERIC. - URL: http://www.eric.ed.gov/PDFS/ED489352.pdf [дата обращения 23.08.2009]</w:t>
      </w:r>
    </w:p>
    <w:p w14:paraId="1FAF9FCE"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87. What Matters Most: Teaching for America's Future Электронный ресурс.: The National Commission on Teaching &amp; America's Future, 1996. URL: http://nctaf.org/wp-content/uploads/2012/01 /WhatMattersMost.pdf. - [дата обращения 23.08.2010].</w:t>
      </w:r>
    </w:p>
    <w:p w14:paraId="2F927469"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88. World Languages Standards: Second Edition. 2010 Электронный ресурс.: National Board for Professional Teaching Standards. - URL: http://www.nbpts.org/userfiles/file/worldlanguagesstandards.pdf. - [дата обращения 21.01.2012]</w:t>
      </w:r>
    </w:p>
    <w:p w14:paraId="20889A11" w14:textId="77777777" w:rsidR="00C340E2" w:rsidRDefault="00C340E2" w:rsidP="00C340E2">
      <w:pPr>
        <w:pStyle w:val="WW8Num1z2"/>
        <w:shd w:val="clear" w:color="auto" w:fill="F7F7F7"/>
        <w:spacing w:after="0"/>
        <w:rPr>
          <w:rFonts w:ascii="Verdana" w:hAnsi="Verdana"/>
          <w:color w:val="000000"/>
          <w:sz w:val="18"/>
          <w:szCs w:val="18"/>
        </w:rPr>
      </w:pPr>
      <w:r>
        <w:rPr>
          <w:rFonts w:ascii="Verdana" w:hAnsi="Verdana"/>
          <w:color w:val="000000"/>
          <w:sz w:val="18"/>
          <w:szCs w:val="18"/>
        </w:rPr>
        <w:t>89. Yankelovich D. How Higher Education is Breaking the Social Contract and What To Do About It // Forum For the Future of higher education, 2009, pp. 38-42</w:t>
      </w:r>
    </w:p>
    <w:p w14:paraId="0DD35F62" w14:textId="00556A51" w:rsidR="00C340E2" w:rsidRPr="00C340E2" w:rsidRDefault="00C340E2" w:rsidP="00C340E2">
      <w:r>
        <w:rPr>
          <w:rFonts w:ascii="Verdana" w:hAnsi="Verdana"/>
          <w:color w:val="000000"/>
          <w:sz w:val="18"/>
          <w:szCs w:val="18"/>
        </w:rPr>
        <w:br/>
      </w:r>
    </w:p>
    <w:sectPr w:rsidR="00C340E2" w:rsidRPr="00C340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7FDBB" w14:textId="77777777" w:rsidR="00B53214" w:rsidRDefault="00B53214">
      <w:pPr>
        <w:spacing w:after="0" w:line="240" w:lineRule="auto"/>
      </w:pPr>
      <w:r>
        <w:separator/>
      </w:r>
    </w:p>
  </w:endnote>
  <w:endnote w:type="continuationSeparator" w:id="0">
    <w:p w14:paraId="597E6D26" w14:textId="77777777" w:rsidR="00B53214" w:rsidRDefault="00B5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149EB" w14:textId="77777777" w:rsidR="00B53214" w:rsidRDefault="00B53214">
      <w:pPr>
        <w:spacing w:after="0" w:line="240" w:lineRule="auto"/>
      </w:pPr>
      <w:r>
        <w:separator/>
      </w:r>
    </w:p>
  </w:footnote>
  <w:footnote w:type="continuationSeparator" w:id="0">
    <w:p w14:paraId="198F19A4" w14:textId="77777777" w:rsidR="00B53214" w:rsidRDefault="00B53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214"/>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3550</TotalTime>
  <Pages>15</Pages>
  <Words>7942</Words>
  <Characters>45272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659</cp:revision>
  <cp:lastPrinted>2009-02-06T05:36:00Z</cp:lastPrinted>
  <dcterms:created xsi:type="dcterms:W3CDTF">2016-09-19T15:12:00Z</dcterms:created>
  <dcterms:modified xsi:type="dcterms:W3CDTF">2016-11-11T12:25:00Z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