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11710" w14:textId="6ED30EF1" w:rsidR="00022302" w:rsidRPr="00E625CB" w:rsidRDefault="00E625CB" w:rsidP="00E625CB">
      <w:bookmarkStart w:id="0" w:name="_GoBack"/>
      <w:r>
        <w:rPr>
          <w:rFonts w:ascii="Verdana" w:hAnsi="Verdana"/>
          <w:b/>
          <w:bCs/>
          <w:color w:val="000000"/>
          <w:shd w:val="clear" w:color="auto" w:fill="FFFFFF"/>
        </w:rPr>
        <w:t xml:space="preserve">Бачинська Марія Володимирівна. Організація і розвиток системи геріатричної допомоги населенню </w:t>
      </w:r>
      <w:proofErr w:type="gramStart"/>
      <w:r>
        <w:rPr>
          <w:rFonts w:ascii="Verdana" w:hAnsi="Verdana"/>
          <w:b/>
          <w:bCs/>
          <w:color w:val="000000"/>
          <w:shd w:val="clear" w:color="auto" w:fill="FFFFFF"/>
        </w:rPr>
        <w:t>регіону</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08.00.07, Кіровогр. нац. техн. ун-т. - Кіровоград, 2014.- 200 с.</w:t>
      </w:r>
    </w:p>
    <w:sectPr w:rsidR="00022302" w:rsidRPr="00E625C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FE47E" w14:textId="77777777" w:rsidR="005F5836" w:rsidRDefault="005F5836">
      <w:pPr>
        <w:spacing w:after="0" w:line="240" w:lineRule="auto"/>
      </w:pPr>
      <w:r>
        <w:separator/>
      </w:r>
    </w:p>
  </w:endnote>
  <w:endnote w:type="continuationSeparator" w:id="0">
    <w:p w14:paraId="6F6BC815" w14:textId="77777777" w:rsidR="005F5836" w:rsidRDefault="005F5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9C821" w14:textId="77777777" w:rsidR="005F5836" w:rsidRDefault="005F5836">
      <w:pPr>
        <w:spacing w:after="0" w:line="240" w:lineRule="auto"/>
      </w:pPr>
      <w:r>
        <w:separator/>
      </w:r>
    </w:p>
  </w:footnote>
  <w:footnote w:type="continuationSeparator" w:id="0">
    <w:p w14:paraId="0BE83134" w14:textId="77777777" w:rsidR="005F5836" w:rsidRDefault="005F5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71900A2"/>
    <w:multiLevelType w:val="singleLevel"/>
    <w:tmpl w:val="04190011"/>
    <w:lvl w:ilvl="0">
      <w:start w:val="1"/>
      <w:numFmt w:val="decimal"/>
      <w:lvlText w:val="%1)"/>
      <w:lvlJc w:val="left"/>
      <w:pPr>
        <w:tabs>
          <w:tab w:val="num" w:pos="360"/>
        </w:tabs>
        <w:ind w:left="360" w:hanging="360"/>
      </w:pPr>
      <w:rPr>
        <w:rFonts w:hint="default"/>
      </w:rPr>
    </w:lvl>
  </w:abstractNum>
  <w:abstractNum w:abstractNumId="22" w15:restartNumberingAfterBreak="0">
    <w:nsid w:val="16F567AC"/>
    <w:multiLevelType w:val="singleLevel"/>
    <w:tmpl w:val="DEB20990"/>
    <w:lvl w:ilvl="0">
      <w:start w:val="1"/>
      <w:numFmt w:val="decimal"/>
      <w:lvlText w:val="%1."/>
      <w:lvlJc w:val="left"/>
      <w:pPr>
        <w:tabs>
          <w:tab w:val="num" w:pos="1080"/>
        </w:tabs>
        <w:ind w:left="1080" w:hanging="360"/>
      </w:pPr>
      <w:rPr>
        <w:rFonts w:hint="default"/>
      </w:rPr>
    </w:lvl>
  </w:abstractNum>
  <w:abstractNum w:abstractNumId="23" w15:restartNumberingAfterBreak="0">
    <w:nsid w:val="19AC0E7A"/>
    <w:multiLevelType w:val="hybridMultilevel"/>
    <w:tmpl w:val="BC8E2B8A"/>
    <w:lvl w:ilvl="0" w:tplc="BFA48F74">
      <w:start w:val="1"/>
      <w:numFmt w:val="decimal"/>
      <w:lvlText w:val="%1."/>
      <w:lvlJc w:val="left"/>
      <w:pPr>
        <w:ind w:left="1440" w:hanging="360"/>
      </w:pPr>
      <w:rPr>
        <w:rFonts w:hint="default"/>
        <w:lang w:val="uk-UA"/>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1C9942F1"/>
    <w:multiLevelType w:val="hybridMultilevel"/>
    <w:tmpl w:val="C54EDEC0"/>
    <w:lvl w:ilvl="0" w:tplc="0E56690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0407E3E"/>
    <w:multiLevelType w:val="hybridMultilevel"/>
    <w:tmpl w:val="1A32724C"/>
    <w:lvl w:ilvl="0" w:tplc="4B7EA658">
      <w:start w:val="1"/>
      <w:numFmt w:val="decimal"/>
      <w:lvlText w:val="%1)"/>
      <w:lvlJc w:val="left"/>
      <w:pPr>
        <w:tabs>
          <w:tab w:val="num" w:pos="1729"/>
        </w:tabs>
        <w:ind w:left="1729" w:hanging="102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15:restartNumberingAfterBreak="0">
    <w:nsid w:val="20AD3977"/>
    <w:multiLevelType w:val="hybridMultilevel"/>
    <w:tmpl w:val="719008FA"/>
    <w:lvl w:ilvl="0" w:tplc="E03048B4">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15:restartNumberingAfterBreak="0">
    <w:nsid w:val="21160138"/>
    <w:multiLevelType w:val="singleLevel"/>
    <w:tmpl w:val="F5CEA82A"/>
    <w:lvl w:ilvl="0">
      <w:start w:val="1"/>
      <w:numFmt w:val="decimal"/>
      <w:lvlText w:val="%1)"/>
      <w:lvlJc w:val="left"/>
      <w:pPr>
        <w:tabs>
          <w:tab w:val="num" w:pos="1084"/>
        </w:tabs>
        <w:ind w:left="1084" w:hanging="375"/>
      </w:pPr>
      <w:rPr>
        <w:rFonts w:hint="default"/>
        <w:i w:val="0"/>
      </w:rPr>
    </w:lvl>
  </w:abstractNum>
  <w:abstractNum w:abstractNumId="28" w15:restartNumberingAfterBreak="0">
    <w:nsid w:val="21BE23C5"/>
    <w:multiLevelType w:val="singleLevel"/>
    <w:tmpl w:val="0B3A2336"/>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29" w15:restartNumberingAfterBreak="0">
    <w:nsid w:val="230F3A23"/>
    <w:multiLevelType w:val="singleLevel"/>
    <w:tmpl w:val="AB30CE92"/>
    <w:lvl w:ilvl="0">
      <w:start w:val="1"/>
      <w:numFmt w:val="decimal"/>
      <w:lvlText w:val="%1)"/>
      <w:lvlJc w:val="left"/>
      <w:pPr>
        <w:tabs>
          <w:tab w:val="num" w:pos="1097"/>
        </w:tabs>
        <w:ind w:left="0" w:firstLine="737"/>
      </w:pPr>
      <w:rPr>
        <w:rFonts w:ascii="Times New Roman" w:eastAsia="Times New Roman" w:hAnsi="Times New Roman" w:cs="Times New Roman"/>
      </w:rPr>
    </w:lvl>
  </w:abstractNum>
  <w:abstractNum w:abstractNumId="30" w15:restartNumberingAfterBreak="0">
    <w:nsid w:val="24686BDC"/>
    <w:multiLevelType w:val="singleLevel"/>
    <w:tmpl w:val="6ECACF92"/>
    <w:lvl w:ilvl="0">
      <w:start w:val="1"/>
      <w:numFmt w:val="decimal"/>
      <w:lvlText w:val="%1."/>
      <w:legacy w:legacy="1" w:legacySpace="0" w:legacyIndent="360"/>
      <w:lvlJc w:val="left"/>
      <w:rPr>
        <w:rFonts w:ascii="Times New Roman CYR" w:hAnsi="Times New Roman CYR" w:cs="Times New Roman CYR" w:hint="default"/>
      </w:rPr>
    </w:lvl>
  </w:abstractNum>
  <w:abstractNum w:abstractNumId="31" w15:restartNumberingAfterBreak="0">
    <w:nsid w:val="274702DD"/>
    <w:multiLevelType w:val="hybridMultilevel"/>
    <w:tmpl w:val="687A6CB2"/>
    <w:lvl w:ilvl="0" w:tplc="7B0CF56A">
      <w:start w:val="1"/>
      <w:numFmt w:val="decimal"/>
      <w:lvlText w:val="%1."/>
      <w:lvlJc w:val="left"/>
      <w:pPr>
        <w:tabs>
          <w:tab w:val="num" w:pos="900"/>
        </w:tabs>
        <w:ind w:left="900" w:hanging="360"/>
      </w:pPr>
      <w:rPr>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29E02BD1"/>
    <w:multiLevelType w:val="hybridMultilevel"/>
    <w:tmpl w:val="6DCA7CA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2D315D3B"/>
    <w:multiLevelType w:val="hybridMultilevel"/>
    <w:tmpl w:val="2B1ADE80"/>
    <w:lvl w:ilvl="0" w:tplc="321E0F3E">
      <w:start w:val="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15:restartNumberingAfterBreak="0">
    <w:nsid w:val="306003EB"/>
    <w:multiLevelType w:val="hybridMultilevel"/>
    <w:tmpl w:val="20F81354"/>
    <w:lvl w:ilvl="0" w:tplc="6408F27C">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4F4377B"/>
    <w:multiLevelType w:val="hybridMultilevel"/>
    <w:tmpl w:val="5F603DE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00B2073"/>
    <w:multiLevelType w:val="hybridMultilevel"/>
    <w:tmpl w:val="407C2F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3C92CA8"/>
    <w:multiLevelType w:val="hybridMultilevel"/>
    <w:tmpl w:val="8B3281FA"/>
    <w:lvl w:ilvl="0" w:tplc="DE5E643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4855171D"/>
    <w:multiLevelType w:val="hybridMultilevel"/>
    <w:tmpl w:val="EE48FB2C"/>
    <w:lvl w:ilvl="0" w:tplc="66A08B64">
      <w:start w:val="1"/>
      <w:numFmt w:val="decimal"/>
      <w:lvlText w:val="%1."/>
      <w:lvlJc w:val="left"/>
      <w:pPr>
        <w:tabs>
          <w:tab w:val="num" w:pos="780"/>
        </w:tabs>
        <w:ind w:left="100" w:firstLine="680"/>
      </w:pPr>
      <w:rPr>
        <w:rFonts w:hint="default"/>
        <w:b w:val="0"/>
        <w:i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1" w15:restartNumberingAfterBreak="0">
    <w:nsid w:val="48757359"/>
    <w:multiLevelType w:val="singleLevel"/>
    <w:tmpl w:val="FF34F7D8"/>
    <w:lvl w:ilvl="0">
      <w:start w:val="1"/>
      <w:numFmt w:val="decimal"/>
      <w:lvlText w:val="%1."/>
      <w:lvlJc w:val="left"/>
      <w:pPr>
        <w:tabs>
          <w:tab w:val="num" w:pos="438"/>
        </w:tabs>
        <w:ind w:left="-659" w:firstLine="737"/>
      </w:pPr>
      <w:rPr>
        <w:spacing w:val="0"/>
        <w:sz w:val="28"/>
      </w:rPr>
    </w:lvl>
  </w:abstractNum>
  <w:abstractNum w:abstractNumId="42" w15:restartNumberingAfterBreak="0">
    <w:nsid w:val="4A572CD5"/>
    <w:multiLevelType w:val="singleLevel"/>
    <w:tmpl w:val="3412F4CC"/>
    <w:lvl w:ilvl="0">
      <w:start w:val="1"/>
      <w:numFmt w:val="decimal"/>
      <w:lvlText w:val="%1)"/>
      <w:lvlJc w:val="left"/>
      <w:pPr>
        <w:tabs>
          <w:tab w:val="num" w:pos="1069"/>
        </w:tabs>
        <w:ind w:left="1069" w:hanging="360"/>
      </w:pPr>
      <w:rPr>
        <w:rFonts w:hint="default"/>
      </w:rPr>
    </w:lvl>
  </w:abstractNum>
  <w:abstractNum w:abstractNumId="43" w15:restartNumberingAfterBreak="0">
    <w:nsid w:val="4AAA157C"/>
    <w:multiLevelType w:val="hybridMultilevel"/>
    <w:tmpl w:val="DE3E742E"/>
    <w:lvl w:ilvl="0" w:tplc="15BAC54E">
      <w:start w:val="3"/>
      <w:numFmt w:val="bullet"/>
      <w:lvlText w:val="-"/>
      <w:lvlJc w:val="left"/>
      <w:pPr>
        <w:tabs>
          <w:tab w:val="num" w:pos="1637"/>
        </w:tabs>
        <w:ind w:left="1637" w:hanging="900"/>
      </w:pPr>
      <w:rPr>
        <w:rFonts w:ascii="Times New Roman" w:eastAsia="Times New Roman" w:hAnsi="Times New Roman"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44" w15:restartNumberingAfterBreak="0">
    <w:nsid w:val="4BE26853"/>
    <w:multiLevelType w:val="hybridMultilevel"/>
    <w:tmpl w:val="E64A4A5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15:restartNumberingAfterBreak="0">
    <w:nsid w:val="52C80E0D"/>
    <w:multiLevelType w:val="singleLevel"/>
    <w:tmpl w:val="0419000F"/>
    <w:lvl w:ilvl="0">
      <w:start w:val="1"/>
      <w:numFmt w:val="decimal"/>
      <w:lvlText w:val="%1."/>
      <w:lvlJc w:val="left"/>
      <w:pPr>
        <w:tabs>
          <w:tab w:val="num" w:pos="516"/>
        </w:tabs>
        <w:ind w:left="516" w:hanging="360"/>
      </w:pPr>
    </w:lvl>
  </w:abstractNum>
  <w:abstractNum w:abstractNumId="46" w15:restartNumberingAfterBreak="0">
    <w:nsid w:val="54DD6CEF"/>
    <w:multiLevelType w:val="hybridMultilevel"/>
    <w:tmpl w:val="8F88EF1A"/>
    <w:lvl w:ilvl="0" w:tplc="A80A0A0A">
      <w:start w:val="1"/>
      <w:numFmt w:val="bullet"/>
      <w:lvlText w:val=""/>
      <w:lvlJc w:val="left"/>
      <w:pPr>
        <w:tabs>
          <w:tab w:val="num" w:pos="737"/>
        </w:tabs>
        <w:ind w:left="0" w:firstLine="737"/>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55B25108"/>
    <w:multiLevelType w:val="singleLevel"/>
    <w:tmpl w:val="1E1A55EA"/>
    <w:lvl w:ilvl="0">
      <w:start w:val="1"/>
      <w:numFmt w:val="bullet"/>
      <w:lvlText w:val=""/>
      <w:lvlJc w:val="left"/>
      <w:pPr>
        <w:tabs>
          <w:tab w:val="num" w:pos="1097"/>
        </w:tabs>
        <w:ind w:left="0" w:firstLine="737"/>
      </w:pPr>
      <w:rPr>
        <w:rFonts w:ascii="Symbol" w:hAnsi="Symbol" w:hint="default"/>
      </w:rPr>
    </w:lvl>
  </w:abstractNum>
  <w:abstractNum w:abstractNumId="48" w15:restartNumberingAfterBreak="0">
    <w:nsid w:val="55BB332E"/>
    <w:multiLevelType w:val="hybridMultilevel"/>
    <w:tmpl w:val="97C622A6"/>
    <w:lvl w:ilvl="0" w:tplc="C908DF42">
      <w:start w:val="10"/>
      <w:numFmt w:val="bullet"/>
      <w:lvlText w:val="-"/>
      <w:lvlJc w:val="left"/>
      <w:pPr>
        <w:tabs>
          <w:tab w:val="num" w:pos="1609"/>
        </w:tabs>
        <w:ind w:left="1609" w:hanging="90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9" w15:restartNumberingAfterBreak="0">
    <w:nsid w:val="57E83841"/>
    <w:multiLevelType w:val="hybridMultilevel"/>
    <w:tmpl w:val="7DE8D3E4"/>
    <w:lvl w:ilvl="0" w:tplc="5464F66C">
      <w:start w:val="1"/>
      <w:numFmt w:val="decimal"/>
      <w:lvlText w:val="%1."/>
      <w:lvlJc w:val="left"/>
      <w:pPr>
        <w:tabs>
          <w:tab w:val="num" w:pos="540"/>
        </w:tabs>
        <w:ind w:left="540" w:hanging="360"/>
      </w:pPr>
      <w:rPr>
        <w:rFonts w:ascii="Times New Roman" w:hAnsi="Times New Roman" w:cs="Times New Roman" w:hint="default"/>
        <w:b w:val="0"/>
        <w:i w:val="0"/>
        <w:iCs w:val="0"/>
        <w:color w:val="auto"/>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2" w15:restartNumberingAfterBreak="0">
    <w:nsid w:val="622502E1"/>
    <w:multiLevelType w:val="singleLevel"/>
    <w:tmpl w:val="62AA877C"/>
    <w:lvl w:ilvl="0">
      <w:start w:val="1"/>
      <w:numFmt w:val="decimal"/>
      <w:lvlText w:val="%1)"/>
      <w:lvlJc w:val="left"/>
      <w:pPr>
        <w:tabs>
          <w:tab w:val="num" w:pos="1264"/>
        </w:tabs>
        <w:ind w:left="1264" w:hanging="555"/>
      </w:pPr>
      <w:rPr>
        <w:rFonts w:hint="default"/>
      </w:rPr>
    </w:lvl>
  </w:abstractNum>
  <w:abstractNum w:abstractNumId="53" w15:restartNumberingAfterBreak="0">
    <w:nsid w:val="63B96CFD"/>
    <w:multiLevelType w:val="hybridMultilevel"/>
    <w:tmpl w:val="E75E82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66674980"/>
    <w:multiLevelType w:val="singleLevel"/>
    <w:tmpl w:val="04190011"/>
    <w:lvl w:ilvl="0">
      <w:start w:val="1"/>
      <w:numFmt w:val="decimal"/>
      <w:lvlText w:val="%1)"/>
      <w:lvlJc w:val="left"/>
      <w:pPr>
        <w:tabs>
          <w:tab w:val="num" w:pos="360"/>
        </w:tabs>
        <w:ind w:left="360" w:hanging="360"/>
      </w:pPr>
      <w:rPr>
        <w:rFonts w:hint="default"/>
      </w:rPr>
    </w:lvl>
  </w:abstractNum>
  <w:abstractNum w:abstractNumId="55" w15:restartNumberingAfterBreak="0">
    <w:nsid w:val="6A4B1694"/>
    <w:multiLevelType w:val="hybridMultilevel"/>
    <w:tmpl w:val="A8707608"/>
    <w:lvl w:ilvl="0" w:tplc="19B495DE">
      <w:numFmt w:val="bullet"/>
      <w:lvlText w:val="-"/>
      <w:lvlJc w:val="left"/>
      <w:pPr>
        <w:tabs>
          <w:tab w:val="num" w:pos="1381"/>
        </w:tabs>
        <w:ind w:left="1381"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56" w15:restartNumberingAfterBreak="0">
    <w:nsid w:val="6A760692"/>
    <w:multiLevelType w:val="multilevel"/>
    <w:tmpl w:val="C0DC32DE"/>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B36AEC"/>
    <w:multiLevelType w:val="hybridMultilevel"/>
    <w:tmpl w:val="6D3611AC"/>
    <w:lvl w:ilvl="0" w:tplc="9964F612">
      <w:start w:val="65535"/>
      <w:numFmt w:val="bullet"/>
      <w:lvlText w:val="—"/>
      <w:lvlJc w:val="left"/>
      <w:pPr>
        <w:ind w:left="1571" w:hanging="360"/>
      </w:pPr>
      <w:rPr>
        <w:rFonts w:ascii="Times New Roman CYR" w:hAnsi="Times New Roman CYR" w:cs="Times New Roman CYR" w:hint="default"/>
      </w:rPr>
    </w:lvl>
    <w:lvl w:ilvl="1" w:tplc="04190003" w:tentative="1">
      <w:start w:val="1"/>
      <w:numFmt w:val="bullet"/>
      <w:lvlText w:val="o"/>
      <w:lvlJc w:val="left"/>
      <w:pPr>
        <w:ind w:left="2291" w:hanging="360"/>
      </w:pPr>
      <w:rPr>
        <w:rFonts w:ascii="Wingdings" w:hAnsi="Wingdings" w:cs="Wingdings" w:hint="default"/>
      </w:rPr>
    </w:lvl>
    <w:lvl w:ilvl="2" w:tplc="04190005" w:tentative="1">
      <w:start w:val="1"/>
      <w:numFmt w:val="bullet"/>
      <w:lvlText w:val=""/>
      <w:lvlJc w:val="left"/>
      <w:pPr>
        <w:ind w:left="3011" w:hanging="360"/>
      </w:pPr>
      <w:rPr>
        <w:rFonts w:ascii="Cambria" w:hAnsi="Cambria" w:hint="default"/>
      </w:rPr>
    </w:lvl>
    <w:lvl w:ilvl="3" w:tplc="04190001" w:tentative="1">
      <w:start w:val="1"/>
      <w:numFmt w:val="bullet"/>
      <w:lvlText w:val=""/>
      <w:lvlJc w:val="left"/>
      <w:pPr>
        <w:ind w:left="3731" w:hanging="360"/>
      </w:pPr>
      <w:rPr>
        <w:rFonts w:ascii="Verdana" w:hAnsi="Verdana" w:hint="default"/>
      </w:rPr>
    </w:lvl>
    <w:lvl w:ilvl="4" w:tplc="04190003" w:tentative="1">
      <w:start w:val="1"/>
      <w:numFmt w:val="bullet"/>
      <w:lvlText w:val="o"/>
      <w:lvlJc w:val="left"/>
      <w:pPr>
        <w:ind w:left="4451" w:hanging="360"/>
      </w:pPr>
      <w:rPr>
        <w:rFonts w:ascii="Wingdings" w:hAnsi="Wingdings" w:cs="Wingdings" w:hint="default"/>
      </w:rPr>
    </w:lvl>
    <w:lvl w:ilvl="5" w:tplc="04190005" w:tentative="1">
      <w:start w:val="1"/>
      <w:numFmt w:val="bullet"/>
      <w:lvlText w:val=""/>
      <w:lvlJc w:val="left"/>
      <w:pPr>
        <w:ind w:left="5171" w:hanging="360"/>
      </w:pPr>
      <w:rPr>
        <w:rFonts w:ascii="Cambria" w:hAnsi="Cambria" w:hint="default"/>
      </w:rPr>
    </w:lvl>
    <w:lvl w:ilvl="6" w:tplc="04190001" w:tentative="1">
      <w:start w:val="1"/>
      <w:numFmt w:val="bullet"/>
      <w:lvlText w:val=""/>
      <w:lvlJc w:val="left"/>
      <w:pPr>
        <w:ind w:left="5891" w:hanging="360"/>
      </w:pPr>
      <w:rPr>
        <w:rFonts w:ascii="Verdana" w:hAnsi="Verdana" w:hint="default"/>
      </w:rPr>
    </w:lvl>
    <w:lvl w:ilvl="7" w:tplc="04190003" w:tentative="1">
      <w:start w:val="1"/>
      <w:numFmt w:val="bullet"/>
      <w:lvlText w:val="o"/>
      <w:lvlJc w:val="left"/>
      <w:pPr>
        <w:ind w:left="6611" w:hanging="360"/>
      </w:pPr>
      <w:rPr>
        <w:rFonts w:ascii="Wingdings" w:hAnsi="Wingdings" w:cs="Wingdings" w:hint="default"/>
      </w:rPr>
    </w:lvl>
    <w:lvl w:ilvl="8" w:tplc="04190005" w:tentative="1">
      <w:start w:val="1"/>
      <w:numFmt w:val="bullet"/>
      <w:lvlText w:val=""/>
      <w:lvlJc w:val="left"/>
      <w:pPr>
        <w:ind w:left="7331" w:hanging="360"/>
      </w:pPr>
      <w:rPr>
        <w:rFonts w:ascii="Cambria" w:hAnsi="Cambria" w:hint="default"/>
      </w:rPr>
    </w:lvl>
  </w:abstractNum>
  <w:abstractNum w:abstractNumId="58" w15:restartNumberingAfterBreak="0">
    <w:nsid w:val="7092500F"/>
    <w:multiLevelType w:val="hybridMultilevel"/>
    <w:tmpl w:val="1A34AE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786B6530"/>
    <w:multiLevelType w:val="singleLevel"/>
    <w:tmpl w:val="DFB4AA68"/>
    <w:lvl w:ilvl="0">
      <w:start w:val="1"/>
      <w:numFmt w:val="bullet"/>
      <w:lvlText w:val=""/>
      <w:lvlJc w:val="left"/>
      <w:pPr>
        <w:tabs>
          <w:tab w:val="num" w:pos="1154"/>
        </w:tabs>
        <w:ind w:left="0" w:firstLine="794"/>
      </w:pPr>
      <w:rPr>
        <w:rFonts w:ascii="Symbol" w:hAnsi="Symbol" w:hint="default"/>
      </w:rPr>
    </w:lvl>
  </w:abstractNum>
  <w:abstractNum w:abstractNumId="60" w15:restartNumberingAfterBreak="0">
    <w:nsid w:val="7B8F5DBE"/>
    <w:multiLevelType w:val="hybridMultilevel"/>
    <w:tmpl w:val="F09E6B90"/>
    <w:lvl w:ilvl="0" w:tplc="DCF8AC28">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1" w15:restartNumberingAfterBreak="0">
    <w:nsid w:val="7DDE7139"/>
    <w:multiLevelType w:val="hybridMultilevel"/>
    <w:tmpl w:val="A962C6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49"/>
  </w:num>
  <w:num w:numId="7">
    <w:abstractNumId w:val="24"/>
  </w:num>
  <w:num w:numId="8">
    <w:abstractNumId w:val="52"/>
  </w:num>
  <w:num w:numId="9">
    <w:abstractNumId w:val="27"/>
  </w:num>
  <w:num w:numId="10">
    <w:abstractNumId w:val="21"/>
  </w:num>
  <w:num w:numId="11">
    <w:abstractNumId w:val="54"/>
  </w:num>
  <w:num w:numId="12">
    <w:abstractNumId w:val="42"/>
  </w:num>
  <w:num w:numId="13">
    <w:abstractNumId w:val="61"/>
  </w:num>
  <w:num w:numId="14">
    <w:abstractNumId w:val="36"/>
  </w:num>
  <w:num w:numId="15">
    <w:abstractNumId w:val="44"/>
  </w:num>
  <w:num w:numId="16">
    <w:abstractNumId w:val="32"/>
  </w:num>
  <w:num w:numId="17">
    <w:abstractNumId w:val="37"/>
  </w:num>
  <w:num w:numId="18">
    <w:abstractNumId w:val="47"/>
  </w:num>
  <w:num w:numId="19">
    <w:abstractNumId w:val="41"/>
  </w:num>
  <w:num w:numId="20">
    <w:abstractNumId w:val="40"/>
  </w:num>
  <w:num w:numId="21">
    <w:abstractNumId w:val="60"/>
  </w:num>
  <w:num w:numId="22">
    <w:abstractNumId w:val="45"/>
  </w:num>
  <w:num w:numId="23">
    <w:abstractNumId w:val="25"/>
  </w:num>
  <w:num w:numId="24">
    <w:abstractNumId w:val="53"/>
  </w:num>
  <w:num w:numId="25">
    <w:abstractNumId w:val="31"/>
  </w:num>
  <w:num w:numId="26">
    <w:abstractNumId w:val="22"/>
  </w:num>
  <w:num w:numId="27">
    <w:abstractNumId w:val="46"/>
  </w:num>
  <w:num w:numId="28">
    <w:abstractNumId w:val="28"/>
  </w:num>
  <w:num w:numId="29">
    <w:abstractNumId w:val="59"/>
  </w:num>
  <w:num w:numId="30">
    <w:abstractNumId w:val="39"/>
  </w:num>
  <w:num w:numId="31">
    <w:abstractNumId w:val="33"/>
  </w:num>
  <w:num w:numId="32">
    <w:abstractNumId w:val="43"/>
  </w:num>
  <w:num w:numId="33">
    <w:abstractNumId w:val="29"/>
  </w:num>
  <w:num w:numId="34">
    <w:abstractNumId w:val="26"/>
  </w:num>
  <w:num w:numId="35">
    <w:abstractNumId w:val="34"/>
  </w:num>
  <w:num w:numId="36">
    <w:abstractNumId w:val="48"/>
  </w:num>
  <w:num w:numId="37">
    <w:abstractNumId w:val="56"/>
  </w:num>
  <w:num w:numId="38">
    <w:abstractNumId w:val="57"/>
  </w:num>
  <w:num w:numId="39">
    <w:abstractNumId w:val="23"/>
  </w:num>
  <w:num w:numId="40">
    <w:abstractNumId w:val="55"/>
  </w:num>
  <w:num w:numId="41">
    <w:abstractNumId w:val="3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2">
    <w:abstractNumId w:val="58"/>
  </w:num>
  <w:num w:numId="43">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885"/>
    <w:rsid w:val="00001E13"/>
    <w:rsid w:val="00001E1D"/>
    <w:rsid w:val="000021FF"/>
    <w:rsid w:val="000025A2"/>
    <w:rsid w:val="00002692"/>
    <w:rsid w:val="00002906"/>
    <w:rsid w:val="00002AA3"/>
    <w:rsid w:val="00002CC3"/>
    <w:rsid w:val="00002CF4"/>
    <w:rsid w:val="0000325A"/>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83F"/>
    <w:rsid w:val="000169F6"/>
    <w:rsid w:val="00017420"/>
    <w:rsid w:val="00020B54"/>
    <w:rsid w:val="00020EAA"/>
    <w:rsid w:val="0002105A"/>
    <w:rsid w:val="000210A0"/>
    <w:rsid w:val="00021CD1"/>
    <w:rsid w:val="00022072"/>
    <w:rsid w:val="0002230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657"/>
    <w:rsid w:val="00085BBC"/>
    <w:rsid w:val="00085F0F"/>
    <w:rsid w:val="00086EC6"/>
    <w:rsid w:val="000872D5"/>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8A4"/>
    <w:rsid w:val="000A5E02"/>
    <w:rsid w:val="000A6176"/>
    <w:rsid w:val="000A63E0"/>
    <w:rsid w:val="000A6DAB"/>
    <w:rsid w:val="000A6E3F"/>
    <w:rsid w:val="000B0134"/>
    <w:rsid w:val="000B0213"/>
    <w:rsid w:val="000B05CF"/>
    <w:rsid w:val="000B10E8"/>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A04"/>
    <w:rsid w:val="00126C3C"/>
    <w:rsid w:val="0012773F"/>
    <w:rsid w:val="0013030C"/>
    <w:rsid w:val="00130340"/>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9D5"/>
    <w:rsid w:val="001B6B53"/>
    <w:rsid w:val="001B7295"/>
    <w:rsid w:val="001B78DE"/>
    <w:rsid w:val="001B7D20"/>
    <w:rsid w:val="001C0184"/>
    <w:rsid w:val="001C0800"/>
    <w:rsid w:val="001C0E39"/>
    <w:rsid w:val="001C0E8C"/>
    <w:rsid w:val="001C1462"/>
    <w:rsid w:val="001C1E62"/>
    <w:rsid w:val="001C21C4"/>
    <w:rsid w:val="001C22CA"/>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791"/>
    <w:rsid w:val="001E28E4"/>
    <w:rsid w:val="001E2D69"/>
    <w:rsid w:val="001E3C36"/>
    <w:rsid w:val="001E41F5"/>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2116"/>
    <w:rsid w:val="001F2487"/>
    <w:rsid w:val="001F2514"/>
    <w:rsid w:val="001F2803"/>
    <w:rsid w:val="001F2A35"/>
    <w:rsid w:val="001F2DEF"/>
    <w:rsid w:val="001F2E31"/>
    <w:rsid w:val="001F3230"/>
    <w:rsid w:val="001F3703"/>
    <w:rsid w:val="001F4B82"/>
    <w:rsid w:val="001F4C4A"/>
    <w:rsid w:val="001F6212"/>
    <w:rsid w:val="001F670A"/>
    <w:rsid w:val="001F6BBD"/>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1CC5"/>
    <w:rsid w:val="00222586"/>
    <w:rsid w:val="002225F0"/>
    <w:rsid w:val="0022286E"/>
    <w:rsid w:val="00222E06"/>
    <w:rsid w:val="00223976"/>
    <w:rsid w:val="002241FD"/>
    <w:rsid w:val="0022522C"/>
    <w:rsid w:val="00226DCF"/>
    <w:rsid w:val="00226FCA"/>
    <w:rsid w:val="002301F7"/>
    <w:rsid w:val="0023092C"/>
    <w:rsid w:val="002317D9"/>
    <w:rsid w:val="00231CD1"/>
    <w:rsid w:val="00232235"/>
    <w:rsid w:val="00232341"/>
    <w:rsid w:val="00232380"/>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1501"/>
    <w:rsid w:val="0029170C"/>
    <w:rsid w:val="00291B45"/>
    <w:rsid w:val="00291EFB"/>
    <w:rsid w:val="00291FF7"/>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FB3"/>
    <w:rsid w:val="002C4445"/>
    <w:rsid w:val="002C5560"/>
    <w:rsid w:val="002C5763"/>
    <w:rsid w:val="002C5912"/>
    <w:rsid w:val="002C5C18"/>
    <w:rsid w:val="002C5C26"/>
    <w:rsid w:val="002C6A99"/>
    <w:rsid w:val="002C745B"/>
    <w:rsid w:val="002C792C"/>
    <w:rsid w:val="002C7C79"/>
    <w:rsid w:val="002C7E07"/>
    <w:rsid w:val="002D07EA"/>
    <w:rsid w:val="002D1200"/>
    <w:rsid w:val="002D153E"/>
    <w:rsid w:val="002D2023"/>
    <w:rsid w:val="002D2123"/>
    <w:rsid w:val="002D24C0"/>
    <w:rsid w:val="002D305A"/>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B5"/>
    <w:rsid w:val="00363266"/>
    <w:rsid w:val="0036361F"/>
    <w:rsid w:val="00363624"/>
    <w:rsid w:val="00363A77"/>
    <w:rsid w:val="00363B35"/>
    <w:rsid w:val="00363B53"/>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E1"/>
    <w:rsid w:val="00386593"/>
    <w:rsid w:val="00386A31"/>
    <w:rsid w:val="00386C04"/>
    <w:rsid w:val="00386E7D"/>
    <w:rsid w:val="00386F52"/>
    <w:rsid w:val="003872C8"/>
    <w:rsid w:val="00387602"/>
    <w:rsid w:val="00387F9B"/>
    <w:rsid w:val="0039042E"/>
    <w:rsid w:val="00390C47"/>
    <w:rsid w:val="0039133A"/>
    <w:rsid w:val="00391B3E"/>
    <w:rsid w:val="003921CE"/>
    <w:rsid w:val="00392F1F"/>
    <w:rsid w:val="00392FE3"/>
    <w:rsid w:val="003933E8"/>
    <w:rsid w:val="00393797"/>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611B"/>
    <w:rsid w:val="003F6878"/>
    <w:rsid w:val="003F6CD5"/>
    <w:rsid w:val="003F73CE"/>
    <w:rsid w:val="003F7A62"/>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621B"/>
    <w:rsid w:val="00486785"/>
    <w:rsid w:val="004868E8"/>
    <w:rsid w:val="00486B70"/>
    <w:rsid w:val="00486D52"/>
    <w:rsid w:val="00487A04"/>
    <w:rsid w:val="0049060F"/>
    <w:rsid w:val="00490A74"/>
    <w:rsid w:val="00490C9D"/>
    <w:rsid w:val="00491153"/>
    <w:rsid w:val="00491504"/>
    <w:rsid w:val="00491513"/>
    <w:rsid w:val="004915B9"/>
    <w:rsid w:val="004917F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9DB"/>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D4B"/>
    <w:rsid w:val="005401E8"/>
    <w:rsid w:val="00540A8A"/>
    <w:rsid w:val="00540C6F"/>
    <w:rsid w:val="00540D31"/>
    <w:rsid w:val="00540D57"/>
    <w:rsid w:val="00540F8C"/>
    <w:rsid w:val="005410F3"/>
    <w:rsid w:val="005414EE"/>
    <w:rsid w:val="005416FC"/>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836"/>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955"/>
    <w:rsid w:val="00607C38"/>
    <w:rsid w:val="00610029"/>
    <w:rsid w:val="0061040E"/>
    <w:rsid w:val="006115B2"/>
    <w:rsid w:val="0061207A"/>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97A"/>
    <w:rsid w:val="00654343"/>
    <w:rsid w:val="006543E4"/>
    <w:rsid w:val="006549B3"/>
    <w:rsid w:val="00654A7B"/>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40E"/>
    <w:rsid w:val="006D07CF"/>
    <w:rsid w:val="006D0EA0"/>
    <w:rsid w:val="006D1251"/>
    <w:rsid w:val="006D18CF"/>
    <w:rsid w:val="006D19B4"/>
    <w:rsid w:val="006D1B66"/>
    <w:rsid w:val="006D2203"/>
    <w:rsid w:val="006D2207"/>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768"/>
    <w:rsid w:val="00706936"/>
    <w:rsid w:val="00706A6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711C"/>
    <w:rsid w:val="007877E3"/>
    <w:rsid w:val="00787D10"/>
    <w:rsid w:val="00790638"/>
    <w:rsid w:val="00790D54"/>
    <w:rsid w:val="00790F4A"/>
    <w:rsid w:val="00791587"/>
    <w:rsid w:val="007918FD"/>
    <w:rsid w:val="00792758"/>
    <w:rsid w:val="00792CEA"/>
    <w:rsid w:val="00792D1A"/>
    <w:rsid w:val="00792E54"/>
    <w:rsid w:val="0079301E"/>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47B"/>
    <w:rsid w:val="007A66DD"/>
    <w:rsid w:val="007A6726"/>
    <w:rsid w:val="007A6BA4"/>
    <w:rsid w:val="007A7210"/>
    <w:rsid w:val="007A7B40"/>
    <w:rsid w:val="007A7D48"/>
    <w:rsid w:val="007B043F"/>
    <w:rsid w:val="007B0A22"/>
    <w:rsid w:val="007B0BD6"/>
    <w:rsid w:val="007B118B"/>
    <w:rsid w:val="007B175B"/>
    <w:rsid w:val="007B184B"/>
    <w:rsid w:val="007B2060"/>
    <w:rsid w:val="007B20F0"/>
    <w:rsid w:val="007B23C4"/>
    <w:rsid w:val="007B2BCE"/>
    <w:rsid w:val="007B2D3F"/>
    <w:rsid w:val="007B2F8D"/>
    <w:rsid w:val="007B328D"/>
    <w:rsid w:val="007B3438"/>
    <w:rsid w:val="007B365C"/>
    <w:rsid w:val="007B3797"/>
    <w:rsid w:val="007B3C61"/>
    <w:rsid w:val="007B3D24"/>
    <w:rsid w:val="007B42F1"/>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A68"/>
    <w:rsid w:val="007C5494"/>
    <w:rsid w:val="007C54E3"/>
    <w:rsid w:val="007C5EB6"/>
    <w:rsid w:val="007C6312"/>
    <w:rsid w:val="007C66EF"/>
    <w:rsid w:val="007C6C4F"/>
    <w:rsid w:val="007C6D1F"/>
    <w:rsid w:val="007C6DD4"/>
    <w:rsid w:val="007C7CA5"/>
    <w:rsid w:val="007C7F8D"/>
    <w:rsid w:val="007D053F"/>
    <w:rsid w:val="007D0728"/>
    <w:rsid w:val="007D2C23"/>
    <w:rsid w:val="007D3031"/>
    <w:rsid w:val="007D3286"/>
    <w:rsid w:val="007D39F8"/>
    <w:rsid w:val="007D3A65"/>
    <w:rsid w:val="007D3DF0"/>
    <w:rsid w:val="007D3E0F"/>
    <w:rsid w:val="007D459F"/>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647"/>
    <w:rsid w:val="00866D60"/>
    <w:rsid w:val="00867C32"/>
    <w:rsid w:val="0087068F"/>
    <w:rsid w:val="00870CE8"/>
    <w:rsid w:val="00871080"/>
    <w:rsid w:val="0087121B"/>
    <w:rsid w:val="008712F2"/>
    <w:rsid w:val="00872107"/>
    <w:rsid w:val="008725D6"/>
    <w:rsid w:val="008727EF"/>
    <w:rsid w:val="008734FC"/>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D27"/>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30DA"/>
    <w:rsid w:val="00993131"/>
    <w:rsid w:val="00993226"/>
    <w:rsid w:val="0099341A"/>
    <w:rsid w:val="0099387D"/>
    <w:rsid w:val="00994163"/>
    <w:rsid w:val="00994198"/>
    <w:rsid w:val="00994D50"/>
    <w:rsid w:val="0099569F"/>
    <w:rsid w:val="009957A9"/>
    <w:rsid w:val="00995F94"/>
    <w:rsid w:val="00996180"/>
    <w:rsid w:val="00996D1A"/>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796"/>
    <w:rsid w:val="00A65296"/>
    <w:rsid w:val="00A652B0"/>
    <w:rsid w:val="00A654FE"/>
    <w:rsid w:val="00A65694"/>
    <w:rsid w:val="00A65DED"/>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921"/>
    <w:rsid w:val="00AC6CF4"/>
    <w:rsid w:val="00AC6EE0"/>
    <w:rsid w:val="00AC7295"/>
    <w:rsid w:val="00AC733E"/>
    <w:rsid w:val="00AD038F"/>
    <w:rsid w:val="00AD0625"/>
    <w:rsid w:val="00AD1383"/>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F79"/>
    <w:rsid w:val="00B3284F"/>
    <w:rsid w:val="00B32E0F"/>
    <w:rsid w:val="00B332AA"/>
    <w:rsid w:val="00B3345A"/>
    <w:rsid w:val="00B337F0"/>
    <w:rsid w:val="00B33A67"/>
    <w:rsid w:val="00B33C59"/>
    <w:rsid w:val="00B33D35"/>
    <w:rsid w:val="00B343D3"/>
    <w:rsid w:val="00B344D9"/>
    <w:rsid w:val="00B348BA"/>
    <w:rsid w:val="00B361F7"/>
    <w:rsid w:val="00B36476"/>
    <w:rsid w:val="00B36C03"/>
    <w:rsid w:val="00B36E33"/>
    <w:rsid w:val="00B37742"/>
    <w:rsid w:val="00B377A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7E46"/>
    <w:rsid w:val="00B5059B"/>
    <w:rsid w:val="00B50747"/>
    <w:rsid w:val="00B50A7D"/>
    <w:rsid w:val="00B50C96"/>
    <w:rsid w:val="00B513A8"/>
    <w:rsid w:val="00B51426"/>
    <w:rsid w:val="00B5152A"/>
    <w:rsid w:val="00B517BF"/>
    <w:rsid w:val="00B536B1"/>
    <w:rsid w:val="00B5396C"/>
    <w:rsid w:val="00B53F55"/>
    <w:rsid w:val="00B54641"/>
    <w:rsid w:val="00B54698"/>
    <w:rsid w:val="00B54C72"/>
    <w:rsid w:val="00B550A0"/>
    <w:rsid w:val="00B55A69"/>
    <w:rsid w:val="00B55D40"/>
    <w:rsid w:val="00B5670E"/>
    <w:rsid w:val="00B56930"/>
    <w:rsid w:val="00B57FF0"/>
    <w:rsid w:val="00B601F6"/>
    <w:rsid w:val="00B608E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446A"/>
    <w:rsid w:val="00B7466A"/>
    <w:rsid w:val="00B751D7"/>
    <w:rsid w:val="00B752A9"/>
    <w:rsid w:val="00B75B28"/>
    <w:rsid w:val="00B75E0E"/>
    <w:rsid w:val="00B7724A"/>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E41"/>
    <w:rsid w:val="00C57F33"/>
    <w:rsid w:val="00C608A8"/>
    <w:rsid w:val="00C60961"/>
    <w:rsid w:val="00C60FAE"/>
    <w:rsid w:val="00C61646"/>
    <w:rsid w:val="00C618F1"/>
    <w:rsid w:val="00C620BD"/>
    <w:rsid w:val="00C620CA"/>
    <w:rsid w:val="00C621B4"/>
    <w:rsid w:val="00C625B5"/>
    <w:rsid w:val="00C6261A"/>
    <w:rsid w:val="00C62A8B"/>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111"/>
    <w:rsid w:val="00CA12B8"/>
    <w:rsid w:val="00CA1713"/>
    <w:rsid w:val="00CA1C56"/>
    <w:rsid w:val="00CA2322"/>
    <w:rsid w:val="00CA27CA"/>
    <w:rsid w:val="00CA4723"/>
    <w:rsid w:val="00CA4B68"/>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F7D"/>
    <w:rsid w:val="00CC738B"/>
    <w:rsid w:val="00CD03CC"/>
    <w:rsid w:val="00CD04D2"/>
    <w:rsid w:val="00CD0586"/>
    <w:rsid w:val="00CD070B"/>
    <w:rsid w:val="00CD124C"/>
    <w:rsid w:val="00CD1BF3"/>
    <w:rsid w:val="00CD27A4"/>
    <w:rsid w:val="00CD3627"/>
    <w:rsid w:val="00CD3D61"/>
    <w:rsid w:val="00CD4619"/>
    <w:rsid w:val="00CD4CD0"/>
    <w:rsid w:val="00CD6044"/>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6358"/>
    <w:rsid w:val="00D0667E"/>
    <w:rsid w:val="00D066F3"/>
    <w:rsid w:val="00D06818"/>
    <w:rsid w:val="00D06937"/>
    <w:rsid w:val="00D07D5E"/>
    <w:rsid w:val="00D112B2"/>
    <w:rsid w:val="00D11699"/>
    <w:rsid w:val="00D121C7"/>
    <w:rsid w:val="00D1220D"/>
    <w:rsid w:val="00D12362"/>
    <w:rsid w:val="00D1261A"/>
    <w:rsid w:val="00D128A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BA8"/>
    <w:rsid w:val="00D53098"/>
    <w:rsid w:val="00D5313B"/>
    <w:rsid w:val="00D53C58"/>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7047E"/>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2E34"/>
    <w:rsid w:val="00E33375"/>
    <w:rsid w:val="00E339E3"/>
    <w:rsid w:val="00E33A1E"/>
    <w:rsid w:val="00E347AE"/>
    <w:rsid w:val="00E34C9C"/>
    <w:rsid w:val="00E35002"/>
    <w:rsid w:val="00E35029"/>
    <w:rsid w:val="00E35306"/>
    <w:rsid w:val="00E35327"/>
    <w:rsid w:val="00E35F10"/>
    <w:rsid w:val="00E364B3"/>
    <w:rsid w:val="00E36500"/>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2F16"/>
    <w:rsid w:val="00E53737"/>
    <w:rsid w:val="00E53978"/>
    <w:rsid w:val="00E53A04"/>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5CE"/>
    <w:rsid w:val="00EC1FB9"/>
    <w:rsid w:val="00EC2099"/>
    <w:rsid w:val="00EC4262"/>
    <w:rsid w:val="00EC443A"/>
    <w:rsid w:val="00EC49FB"/>
    <w:rsid w:val="00EC4DAA"/>
    <w:rsid w:val="00EC51CE"/>
    <w:rsid w:val="00EC52B7"/>
    <w:rsid w:val="00EC5AD8"/>
    <w:rsid w:val="00EC6501"/>
    <w:rsid w:val="00EC779F"/>
    <w:rsid w:val="00EC7B39"/>
    <w:rsid w:val="00EC7E41"/>
    <w:rsid w:val="00EC7F43"/>
    <w:rsid w:val="00ED01D4"/>
    <w:rsid w:val="00ED0B47"/>
    <w:rsid w:val="00ED0E34"/>
    <w:rsid w:val="00ED2A44"/>
    <w:rsid w:val="00ED2CD4"/>
    <w:rsid w:val="00ED2D76"/>
    <w:rsid w:val="00ED4ACD"/>
    <w:rsid w:val="00ED4DBA"/>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4475"/>
    <w:rsid w:val="00F346D5"/>
    <w:rsid w:val="00F356EE"/>
    <w:rsid w:val="00F35A0E"/>
    <w:rsid w:val="00F35AE8"/>
    <w:rsid w:val="00F35E22"/>
    <w:rsid w:val="00F366C7"/>
    <w:rsid w:val="00F36BC6"/>
    <w:rsid w:val="00F37134"/>
    <w:rsid w:val="00F3714A"/>
    <w:rsid w:val="00F372D2"/>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3160"/>
    <w:rsid w:val="00FB380A"/>
    <w:rsid w:val="00FB3EE4"/>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11048</TotalTime>
  <Pages>1</Pages>
  <Words>28</Words>
  <Characters>164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2355</cp:revision>
  <cp:lastPrinted>2009-02-06T05:36:00Z</cp:lastPrinted>
  <dcterms:created xsi:type="dcterms:W3CDTF">2016-09-19T15:12:00Z</dcterms:created>
  <dcterms:modified xsi:type="dcterms:W3CDTF">2017-01-13T13:31:00Z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