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16548" w14:textId="77777777" w:rsidR="00562AAE" w:rsidRDefault="00562AAE" w:rsidP="00562AA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Государственно-правовая антикоррупционная идеология в структуре российской правовой системы: теоретико-правовой анализ</w:t>
      </w:r>
    </w:p>
    <w:bookmarkEnd w:id="0"/>
    <w:p w14:paraId="683CEBC3" w14:textId="380751B3" w:rsidR="00562AAE" w:rsidRDefault="00562AAE" w:rsidP="00562AA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Хорольский, Геннадий Валентинович</w:t>
      </w:r>
      <w:r>
        <w:rPr>
          <w:rFonts w:ascii="Verdana" w:hAnsi="Verdana"/>
          <w:color w:val="000000"/>
          <w:sz w:val="18"/>
          <w:szCs w:val="18"/>
        </w:rPr>
        <w:br/>
      </w:r>
      <w:r>
        <w:rPr>
          <w:rFonts w:ascii="Verdana" w:hAnsi="Verdana"/>
          <w:color w:val="000000"/>
          <w:sz w:val="18"/>
          <w:szCs w:val="18"/>
        </w:rPr>
        <w:br/>
      </w:r>
    </w:p>
    <w:p w14:paraId="042D895C" w14:textId="77777777" w:rsidR="00562AAE" w:rsidRDefault="00562AAE" w:rsidP="00562AAE">
      <w:pPr>
        <w:rPr>
          <w:rFonts w:ascii="Verdana" w:hAnsi="Verdana"/>
          <w:color w:val="000000"/>
          <w:sz w:val="18"/>
          <w:szCs w:val="18"/>
        </w:rPr>
      </w:pPr>
    </w:p>
    <w:p w14:paraId="0C770D5F" w14:textId="77777777" w:rsidR="00562AAE" w:rsidRDefault="00562AAE" w:rsidP="00562AA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E48B307" w14:textId="77777777" w:rsidR="00562AAE" w:rsidRDefault="00562AAE" w:rsidP="00562AAE">
      <w:pPr>
        <w:rPr>
          <w:rFonts w:ascii="Verdana" w:hAnsi="Verdana"/>
          <w:color w:val="000000"/>
          <w:sz w:val="18"/>
          <w:szCs w:val="18"/>
        </w:rPr>
      </w:pPr>
      <w:r>
        <w:rPr>
          <w:rFonts w:ascii="Verdana" w:hAnsi="Verdana"/>
          <w:color w:val="000000"/>
          <w:sz w:val="18"/>
          <w:szCs w:val="18"/>
        </w:rPr>
        <w:t>2011</w:t>
      </w:r>
    </w:p>
    <w:p w14:paraId="5608F240" w14:textId="77777777" w:rsidR="00562AAE" w:rsidRDefault="00562AAE" w:rsidP="00562AAE">
      <w:pPr>
        <w:rPr>
          <w:rFonts w:ascii="Verdana" w:hAnsi="Verdana"/>
          <w:b/>
          <w:bCs/>
          <w:color w:val="000000"/>
          <w:sz w:val="18"/>
          <w:szCs w:val="18"/>
        </w:rPr>
      </w:pPr>
      <w:r>
        <w:rPr>
          <w:rFonts w:ascii="Verdana" w:hAnsi="Verdana"/>
          <w:b/>
          <w:bCs/>
          <w:color w:val="000000"/>
          <w:sz w:val="18"/>
          <w:szCs w:val="18"/>
        </w:rPr>
        <w:t>Автор научной работы: </w:t>
      </w:r>
    </w:p>
    <w:p w14:paraId="304271DE" w14:textId="77777777" w:rsidR="00562AAE" w:rsidRDefault="00562AAE" w:rsidP="00562AAE">
      <w:pPr>
        <w:rPr>
          <w:rFonts w:ascii="Verdana" w:hAnsi="Verdana"/>
          <w:color w:val="000000"/>
          <w:sz w:val="18"/>
          <w:szCs w:val="18"/>
        </w:rPr>
      </w:pPr>
      <w:r>
        <w:rPr>
          <w:rFonts w:ascii="Verdana" w:hAnsi="Verdana"/>
          <w:color w:val="000000"/>
          <w:sz w:val="18"/>
          <w:szCs w:val="18"/>
        </w:rPr>
        <w:t>Хорольский, Геннадий Валентинович</w:t>
      </w:r>
    </w:p>
    <w:p w14:paraId="00172BB7" w14:textId="77777777" w:rsidR="00562AAE" w:rsidRDefault="00562AAE" w:rsidP="00562AAE">
      <w:pPr>
        <w:rPr>
          <w:rFonts w:ascii="Verdana" w:hAnsi="Verdana"/>
          <w:b/>
          <w:bCs/>
          <w:color w:val="000000"/>
          <w:sz w:val="18"/>
          <w:szCs w:val="18"/>
        </w:rPr>
      </w:pPr>
      <w:r>
        <w:rPr>
          <w:rFonts w:ascii="Verdana" w:hAnsi="Verdana"/>
          <w:b/>
          <w:bCs/>
          <w:color w:val="000000"/>
          <w:sz w:val="18"/>
          <w:szCs w:val="18"/>
        </w:rPr>
        <w:t>Ученая cтепень: </w:t>
      </w:r>
    </w:p>
    <w:p w14:paraId="13F4CBB2" w14:textId="77777777" w:rsidR="00562AAE" w:rsidRDefault="00562AAE" w:rsidP="00562AAE">
      <w:pPr>
        <w:rPr>
          <w:rFonts w:ascii="Verdana" w:hAnsi="Verdana"/>
          <w:color w:val="000000"/>
          <w:sz w:val="18"/>
          <w:szCs w:val="18"/>
        </w:rPr>
      </w:pPr>
      <w:r>
        <w:rPr>
          <w:rFonts w:ascii="Verdana" w:hAnsi="Verdana"/>
          <w:color w:val="000000"/>
          <w:sz w:val="18"/>
          <w:szCs w:val="18"/>
        </w:rPr>
        <w:t>кандидат юридических наук</w:t>
      </w:r>
    </w:p>
    <w:p w14:paraId="313738B1" w14:textId="77777777" w:rsidR="00562AAE" w:rsidRDefault="00562AAE" w:rsidP="00562AAE">
      <w:pPr>
        <w:rPr>
          <w:rFonts w:ascii="Verdana" w:hAnsi="Verdana"/>
          <w:b/>
          <w:bCs/>
          <w:color w:val="000000"/>
          <w:sz w:val="18"/>
          <w:szCs w:val="18"/>
        </w:rPr>
      </w:pPr>
      <w:r>
        <w:rPr>
          <w:rFonts w:ascii="Verdana" w:hAnsi="Verdana"/>
          <w:b/>
          <w:bCs/>
          <w:color w:val="000000"/>
          <w:sz w:val="18"/>
          <w:szCs w:val="18"/>
        </w:rPr>
        <w:t>Место защиты диссертации: </w:t>
      </w:r>
    </w:p>
    <w:p w14:paraId="2E86BB4F" w14:textId="77777777" w:rsidR="00562AAE" w:rsidRDefault="00562AAE" w:rsidP="00562AAE">
      <w:pPr>
        <w:rPr>
          <w:rFonts w:ascii="Verdana" w:hAnsi="Verdana"/>
          <w:color w:val="000000"/>
          <w:sz w:val="18"/>
          <w:szCs w:val="18"/>
        </w:rPr>
      </w:pPr>
      <w:r>
        <w:rPr>
          <w:rFonts w:ascii="Verdana" w:hAnsi="Verdana"/>
          <w:color w:val="000000"/>
          <w:sz w:val="18"/>
          <w:szCs w:val="18"/>
        </w:rPr>
        <w:t>Ростов-на-Дону</w:t>
      </w:r>
    </w:p>
    <w:p w14:paraId="01CC8145" w14:textId="77777777" w:rsidR="00562AAE" w:rsidRDefault="00562AAE" w:rsidP="00562AAE">
      <w:pPr>
        <w:rPr>
          <w:rFonts w:ascii="Verdana" w:hAnsi="Verdana"/>
          <w:b/>
          <w:bCs/>
          <w:color w:val="000000"/>
          <w:sz w:val="18"/>
          <w:szCs w:val="18"/>
        </w:rPr>
      </w:pPr>
      <w:r>
        <w:rPr>
          <w:rFonts w:ascii="Verdana" w:hAnsi="Verdana"/>
          <w:b/>
          <w:bCs/>
          <w:color w:val="000000"/>
          <w:sz w:val="18"/>
          <w:szCs w:val="18"/>
        </w:rPr>
        <w:t>Код cпециальности ВАК: </w:t>
      </w:r>
    </w:p>
    <w:p w14:paraId="1D87F70E" w14:textId="77777777" w:rsidR="00562AAE" w:rsidRDefault="00562AAE" w:rsidP="00562AAE">
      <w:pPr>
        <w:rPr>
          <w:rFonts w:ascii="Verdana" w:hAnsi="Verdana"/>
          <w:color w:val="000000"/>
          <w:sz w:val="18"/>
          <w:szCs w:val="18"/>
        </w:rPr>
      </w:pPr>
      <w:r>
        <w:rPr>
          <w:rFonts w:ascii="Verdana" w:hAnsi="Verdana"/>
          <w:color w:val="000000"/>
          <w:sz w:val="18"/>
          <w:szCs w:val="18"/>
        </w:rPr>
        <w:t>12.00.01</w:t>
      </w:r>
    </w:p>
    <w:p w14:paraId="041D9667" w14:textId="77777777" w:rsidR="00562AAE" w:rsidRDefault="00562AAE" w:rsidP="00562AAE">
      <w:pPr>
        <w:rPr>
          <w:rFonts w:ascii="Verdana" w:hAnsi="Verdana"/>
          <w:b/>
          <w:bCs/>
          <w:color w:val="000000"/>
          <w:sz w:val="18"/>
          <w:szCs w:val="18"/>
        </w:rPr>
      </w:pPr>
      <w:r>
        <w:rPr>
          <w:rFonts w:ascii="Verdana" w:hAnsi="Verdana"/>
          <w:b/>
          <w:bCs/>
          <w:color w:val="000000"/>
          <w:sz w:val="18"/>
          <w:szCs w:val="18"/>
        </w:rPr>
        <w:t>Специальность: </w:t>
      </w:r>
    </w:p>
    <w:p w14:paraId="7E1FAE61" w14:textId="77777777" w:rsidR="00562AAE" w:rsidRDefault="00562AAE" w:rsidP="00562AAE">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071AB96" w14:textId="77777777" w:rsidR="00562AAE" w:rsidRDefault="00562AAE" w:rsidP="00562AAE">
      <w:pPr>
        <w:rPr>
          <w:rFonts w:ascii="Verdana" w:hAnsi="Verdana"/>
          <w:b/>
          <w:bCs/>
          <w:color w:val="000000"/>
          <w:sz w:val="18"/>
          <w:szCs w:val="18"/>
        </w:rPr>
      </w:pPr>
      <w:r>
        <w:rPr>
          <w:rFonts w:ascii="Verdana" w:hAnsi="Verdana"/>
          <w:b/>
          <w:bCs/>
          <w:color w:val="000000"/>
          <w:sz w:val="18"/>
          <w:szCs w:val="18"/>
        </w:rPr>
        <w:t>Количество cтраниц: </w:t>
      </w:r>
    </w:p>
    <w:p w14:paraId="43D06625" w14:textId="77777777" w:rsidR="00562AAE" w:rsidRDefault="00562AAE" w:rsidP="00562AAE">
      <w:pPr>
        <w:rPr>
          <w:rFonts w:ascii="Verdana" w:hAnsi="Verdana"/>
          <w:color w:val="000000"/>
          <w:sz w:val="18"/>
          <w:szCs w:val="18"/>
        </w:rPr>
      </w:pPr>
      <w:r>
        <w:rPr>
          <w:rFonts w:ascii="Verdana" w:hAnsi="Verdana"/>
          <w:color w:val="000000"/>
          <w:sz w:val="18"/>
          <w:szCs w:val="18"/>
        </w:rPr>
        <w:t>195</w:t>
      </w:r>
    </w:p>
    <w:p w14:paraId="2CEB6C50" w14:textId="77777777" w:rsidR="00562AAE" w:rsidRDefault="00562AAE" w:rsidP="00562AA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Хорольский, Геннадий Валентинович</w:t>
      </w:r>
    </w:p>
    <w:p w14:paraId="5EA70ED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9F1C09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ГОСУДАРСТВЕННО-ПРАВОВАЯ</w:t>
      </w:r>
      <w:r>
        <w:rPr>
          <w:rStyle w:val="WW8Num2z0"/>
          <w:rFonts w:ascii="Verdana" w:hAnsi="Verdana"/>
          <w:color w:val="000000"/>
          <w:sz w:val="18"/>
          <w:szCs w:val="18"/>
        </w:rPr>
        <w:t> </w:t>
      </w:r>
      <w:r>
        <w:rPr>
          <w:rFonts w:ascii="Verdana" w:hAnsi="Verdana"/>
          <w:color w:val="000000"/>
          <w:sz w:val="18"/>
          <w:szCs w:val="18"/>
        </w:rPr>
        <w:t>ИДЕОЛОГИЯ И</w:t>
      </w:r>
    </w:p>
    <w:p w14:paraId="5A759926" w14:textId="77777777" w:rsidR="00562AAE" w:rsidRDefault="00562AAE" w:rsidP="00562AAE">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КОРРУПЦИИ:.ТЕОРЕТИКОМЕТОДОЛОГИЧЕСКИЙ АНАЛИЗ</w:t>
      </w:r>
    </w:p>
    <w:p w14:paraId="6C81272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 1. Государственно-правовая</w:t>
      </w:r>
      <w:r>
        <w:rPr>
          <w:rStyle w:val="WW8Num2z0"/>
          <w:rFonts w:ascii="Verdana" w:hAnsi="Verdana"/>
          <w:color w:val="000000"/>
          <w:sz w:val="18"/>
          <w:szCs w:val="18"/>
        </w:rPr>
        <w:t> </w:t>
      </w:r>
      <w:r>
        <w:rPr>
          <w:rStyle w:val="WW8Num3z0"/>
          <w:rFonts w:ascii="Verdana" w:hAnsi="Verdana"/>
          <w:color w:val="4682B4"/>
          <w:sz w:val="18"/>
          <w:szCs w:val="18"/>
        </w:rPr>
        <w:t>идеология</w:t>
      </w:r>
      <w:r>
        <w:rPr>
          <w:rStyle w:val="WW8Num2z0"/>
          <w:rFonts w:ascii="Verdana" w:hAnsi="Verdana"/>
          <w:color w:val="000000"/>
          <w:sz w:val="18"/>
          <w:szCs w:val="18"/>
        </w:rPr>
        <w:t> </w:t>
      </w:r>
      <w:r>
        <w:rPr>
          <w:rFonts w:ascii="Verdana" w:hAnsi="Verdana"/>
          <w:color w:val="000000"/>
          <w:sz w:val="18"/>
          <w:szCs w:val="18"/>
        </w:rPr>
        <w:t>в структуре правовой системы. Л</w:t>
      </w:r>
    </w:p>
    <w:p w14:paraId="31C8405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Правовой</w:t>
      </w:r>
      <w:r>
        <w:rPr>
          <w:rStyle w:val="WW8Num2z0"/>
          <w:rFonts w:ascii="Verdana" w:hAnsi="Verdana"/>
          <w:color w:val="000000"/>
          <w:sz w:val="18"/>
          <w:szCs w:val="18"/>
        </w:rPr>
        <w:t> </w:t>
      </w:r>
      <w:r>
        <w:rPr>
          <w:rFonts w:ascii="Verdana" w:hAnsi="Verdana"/>
          <w:color w:val="000000"/>
          <w:sz w:val="18"/>
          <w:szCs w:val="18"/>
        </w:rPr>
        <w:t>нигилизм и социально-правовая природа</w:t>
      </w:r>
      <w:r>
        <w:rPr>
          <w:rStyle w:val="WW8Num2z0"/>
          <w:rFonts w:ascii="Verdana" w:hAnsi="Verdana"/>
          <w:color w:val="000000"/>
          <w:sz w:val="18"/>
          <w:szCs w:val="18"/>
        </w:rPr>
        <w:t> </w:t>
      </w:r>
      <w:r>
        <w:rPr>
          <w:rStyle w:val="WW8Num3z0"/>
          <w:rFonts w:ascii="Verdana" w:hAnsi="Verdana"/>
          <w:color w:val="4682B4"/>
          <w:sz w:val="18"/>
          <w:szCs w:val="18"/>
        </w:rPr>
        <w:t>коррупции</w:t>
      </w:r>
      <w:r>
        <w:rPr>
          <w:rFonts w:ascii="Verdana" w:hAnsi="Verdana"/>
          <w:color w:val="000000"/>
          <w:sz w:val="18"/>
          <w:szCs w:val="18"/>
        </w:rPr>
        <w:t>.</w:t>
      </w:r>
    </w:p>
    <w:p w14:paraId="6A59FBF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 3. Понятие государственно-правовой идеологии в сфере</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коррупции.</w:t>
      </w:r>
    </w:p>
    <w:p w14:paraId="1924E85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И. СТРУКТУРНО-ФУНКЦИОНАЛЬНАЯ ВЗАИМОСВЯЗЬ</w:t>
      </w:r>
    </w:p>
    <w:p w14:paraId="37F1F36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ГОСУДАРСТВЕННО-ПРАВОВОЙ</w:t>
      </w:r>
      <w:r>
        <w:rPr>
          <w:rStyle w:val="WW8Num2z0"/>
          <w:rFonts w:ascii="Verdana" w:hAnsi="Verdana"/>
          <w:color w:val="000000"/>
          <w:sz w:val="18"/>
          <w:szCs w:val="18"/>
        </w:rPr>
        <w:t> </w:t>
      </w:r>
      <w:r>
        <w:rPr>
          <w:rStyle w:val="WW8Num3z0"/>
          <w:rFonts w:ascii="Verdana" w:hAnsi="Verdana"/>
          <w:color w:val="4682B4"/>
          <w:sz w:val="18"/>
          <w:szCs w:val="18"/>
        </w:rPr>
        <w:t>АНТИКОРРУПЦИОННОЙ</w:t>
      </w:r>
    </w:p>
    <w:p w14:paraId="581366D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ИДЕОЛОГИИ И</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ПРАВОВОЙ СИСТЕМЫ.</w:t>
      </w:r>
    </w:p>
    <w:p w14:paraId="7B5C6D2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 1. Формы государственно-правовой антикоррупционной идеологии.</w:t>
      </w:r>
    </w:p>
    <w:p w14:paraId="23D4CD2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 2. Структура государственно-правовой антикоррупционной идеологии.</w:t>
      </w:r>
    </w:p>
    <w:p w14:paraId="35CF5CC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 3. Функции государственно-правовой антикоррупционной идеологии.</w:t>
      </w:r>
    </w:p>
    <w:p w14:paraId="6F26678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РОССИЙСКАЯ ГОСУДАРСТВЕННО-ПРАВОВАЯ</w:t>
      </w:r>
      <w:r>
        <w:rPr>
          <w:rStyle w:val="WW8Num2z0"/>
          <w:rFonts w:ascii="Verdana" w:hAnsi="Verdana"/>
          <w:color w:val="000000"/>
          <w:sz w:val="18"/>
          <w:szCs w:val="18"/>
        </w:rPr>
        <w:t> </w:t>
      </w:r>
      <w:r>
        <w:rPr>
          <w:rStyle w:val="WW8Num3z0"/>
          <w:rFonts w:ascii="Verdana" w:hAnsi="Verdana"/>
          <w:color w:val="4682B4"/>
          <w:sz w:val="18"/>
          <w:szCs w:val="18"/>
        </w:rPr>
        <w:t>АНТИКОРРУПЦИОННАЯ</w:t>
      </w:r>
      <w:r>
        <w:rPr>
          <w:rStyle w:val="WW8Num2z0"/>
          <w:rFonts w:ascii="Verdana" w:hAnsi="Verdana"/>
          <w:color w:val="000000"/>
          <w:sz w:val="18"/>
          <w:szCs w:val="18"/>
        </w:rPr>
        <w:t> </w:t>
      </w:r>
      <w:r>
        <w:rPr>
          <w:rFonts w:ascii="Verdana" w:hAnsi="Verdana"/>
          <w:color w:val="000000"/>
          <w:sz w:val="18"/>
          <w:szCs w:val="18"/>
        </w:rPr>
        <w:t>ИДЕОЛОГИЯ В ПРАВОВОМ МЕХАНИЗМЕ</w:t>
      </w:r>
    </w:p>
    <w:p w14:paraId="2F5E72D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ПРОТИВОДЕЙСТВИЯ КОРРУПЦИИ.</w:t>
      </w:r>
    </w:p>
    <w:p w14:paraId="5568A95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 1. Современное российское</w:t>
      </w:r>
      <w:r>
        <w:rPr>
          <w:rStyle w:val="WW8Num2z0"/>
          <w:rFonts w:ascii="Verdana" w:hAnsi="Verdana"/>
          <w:color w:val="000000"/>
          <w:sz w:val="18"/>
          <w:szCs w:val="18"/>
        </w:rPr>
        <w:t> </w:t>
      </w:r>
      <w:r>
        <w:rPr>
          <w:rStyle w:val="WW8Num3z0"/>
          <w:rFonts w:ascii="Verdana" w:hAnsi="Verdana"/>
          <w:color w:val="4682B4"/>
          <w:sz w:val="18"/>
          <w:szCs w:val="18"/>
        </w:rPr>
        <w:t>антикоррупционное</w:t>
      </w:r>
      <w:r>
        <w:rPr>
          <w:rStyle w:val="WW8Num2z0"/>
          <w:rFonts w:ascii="Verdana" w:hAnsi="Verdana"/>
          <w:color w:val="000000"/>
          <w:sz w:val="18"/>
          <w:szCs w:val="18"/>
        </w:rPr>
        <w:t> </w:t>
      </w:r>
      <w:r>
        <w:rPr>
          <w:rFonts w:ascii="Verdana" w:hAnsi="Verdana"/>
          <w:color w:val="000000"/>
          <w:sz w:val="18"/>
          <w:szCs w:val="18"/>
        </w:rPr>
        <w:t>законодательство и правовой механизм противодействия коррупции.</w:t>
      </w:r>
    </w:p>
    <w:p w14:paraId="2B35B63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2. Роль правовой идеологии в механизме противодействия коррупции.</w:t>
      </w:r>
    </w:p>
    <w:p w14:paraId="469C31A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 3. Российская государственная антикоррупционная доктрина: перспективы формирования и реализации.</w:t>
      </w:r>
    </w:p>
    <w:p w14:paraId="71289233" w14:textId="77777777" w:rsidR="00562AAE" w:rsidRDefault="00562AAE" w:rsidP="00562AA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"Государственно-правовая антикоррупционная идеология в структуре российской правовой системы: теоретико-правовой анализ"</w:t>
      </w:r>
    </w:p>
    <w:p w14:paraId="3C7DAEE1"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обусловлена задачами модернизации российской правовой системы, необходимостью разработки оптимальной государственной стратегии в сфере защиты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формирования эффективных правовых механизмов реализации национальных интересов, обеспечением устойчивости социальноэкономического развития. Очевидно, что в нашей стране борьба с</w:t>
      </w:r>
      <w:r>
        <w:rPr>
          <w:rStyle w:val="WW8Num2z0"/>
          <w:rFonts w:ascii="Verdana" w:hAnsi="Verdana"/>
          <w:color w:val="000000"/>
          <w:sz w:val="18"/>
          <w:szCs w:val="18"/>
        </w:rPr>
        <w:t> </w:t>
      </w:r>
      <w:r>
        <w:rPr>
          <w:rStyle w:val="WW8Num3z0"/>
          <w:rFonts w:ascii="Verdana" w:hAnsi="Verdana"/>
          <w:color w:val="4682B4"/>
          <w:sz w:val="18"/>
          <w:szCs w:val="18"/>
        </w:rPr>
        <w:t>коррупцией</w:t>
      </w:r>
      <w:r>
        <w:rPr>
          <w:rStyle w:val="WW8Num2z0"/>
          <w:rFonts w:ascii="Verdana" w:hAnsi="Verdana"/>
          <w:color w:val="000000"/>
          <w:sz w:val="18"/>
          <w:szCs w:val="18"/>
        </w:rPr>
        <w:t> </w:t>
      </w:r>
      <w:r>
        <w:rPr>
          <w:rFonts w:ascii="Verdana" w:hAnsi="Verdana"/>
          <w:color w:val="000000"/>
          <w:sz w:val="18"/>
          <w:szCs w:val="18"/>
        </w:rPr>
        <w:t>имеет сегодня особое значение для развития правового государства, упрочения демократии и становления гражданского общества.</w:t>
      </w:r>
      <w:r>
        <w:rPr>
          <w:rStyle w:val="WW8Num2z0"/>
          <w:rFonts w:ascii="Verdana" w:hAnsi="Verdana"/>
          <w:color w:val="000000"/>
          <w:sz w:val="18"/>
          <w:szCs w:val="18"/>
        </w:rPr>
        <w:t> </w:t>
      </w:r>
      <w:r>
        <w:rPr>
          <w:rStyle w:val="WW8Num3z0"/>
          <w:rFonts w:ascii="Verdana" w:hAnsi="Verdana"/>
          <w:color w:val="4682B4"/>
          <w:sz w:val="18"/>
          <w:szCs w:val="18"/>
        </w:rPr>
        <w:t>Коррупция</w:t>
      </w:r>
      <w:r>
        <w:rPr>
          <w:rStyle w:val="WW8Num2z0"/>
          <w:rFonts w:ascii="Verdana" w:hAnsi="Verdana"/>
          <w:color w:val="000000"/>
          <w:sz w:val="18"/>
          <w:szCs w:val="18"/>
        </w:rPr>
        <w:t> </w:t>
      </w:r>
      <w:r>
        <w:rPr>
          <w:rFonts w:ascii="Verdana" w:hAnsi="Verdana"/>
          <w:color w:val="000000"/>
          <w:sz w:val="18"/>
          <w:szCs w:val="18"/>
        </w:rPr>
        <w:t>- сложное, разноуровневое, интегрированное социально-правовое явление. Она охватывает подавляющее большинство населения, девальвируя систему социальных ценностей и приоритетов, потребностей и интересов, практически всех сфер общественной жизни и форм общественного сознания. Как подчеркивал</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РФ ДА. Медведев, «мы должны создать, мотивацию к правовому,</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корректному поведению. При помощи нормативных актов, при помощи средств массовой информации, в результате работы институтов гражданского общества. И коррупция должна быть не просто</w:t>
      </w:r>
      <w:r>
        <w:rPr>
          <w:rStyle w:val="WW8Num2z0"/>
          <w:rFonts w:ascii="Verdana" w:hAnsi="Verdana"/>
          <w:color w:val="000000"/>
          <w:sz w:val="18"/>
          <w:szCs w:val="18"/>
        </w:rPr>
        <w:t> </w:t>
      </w:r>
      <w:r>
        <w:rPr>
          <w:rStyle w:val="WW8Num3z0"/>
          <w:rFonts w:ascii="Verdana" w:hAnsi="Verdana"/>
          <w:color w:val="4682B4"/>
          <w:sz w:val="18"/>
          <w:szCs w:val="18"/>
        </w:rPr>
        <w:t>незаконной</w:t>
      </w:r>
      <w:r>
        <w:rPr>
          <w:rFonts w:ascii="Verdana" w:hAnsi="Verdana"/>
          <w:color w:val="000000"/>
          <w:sz w:val="18"/>
          <w:szCs w:val="18"/>
        </w:rPr>
        <w:t>. Она должна стать неприличной»1. I</w:t>
      </w:r>
    </w:p>
    <w:p w14:paraId="3CAACD6C" w14:textId="77777777" w:rsidR="00562AAE" w:rsidRDefault="00562AAE" w:rsidP="00562AA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коррупции, которая является не только общественным злом, требующим адекватной моральной оценки обществом, но и существенным тормозом общественного развития, формирования рыночных отношений и институтов демократии - важнейшее условие решения указанных задач. Так, по некоторым оценкам, российская коррупция увеличивает стоимость товаров и услуг на 5-15%, а ее отсутствие позволило бы увеличить количество рабочих мест на 10%, средний доход - на 10%, прибавить - на 5% к среднему ежегодному росту</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Потери от коррупции</w:t>
      </w:r>
    </w:p>
    <w:p w14:paraId="7F978059"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Д.А. Коррупция должна стать не просто незаконной. Она должна стать неприличной // blog.kremlin.ru 3 в сфере государственных заказов и закупок составляют порядка 30% всех бюджетных затрат по этим</w:t>
      </w:r>
      <w:r>
        <w:rPr>
          <w:rStyle w:val="WW8Num2z0"/>
          <w:rFonts w:ascii="Verdana" w:hAnsi="Verdana"/>
          <w:color w:val="000000"/>
          <w:sz w:val="18"/>
          <w:szCs w:val="18"/>
        </w:rPr>
        <w:t> </w:t>
      </w:r>
      <w:r>
        <w:rPr>
          <w:rStyle w:val="WW8Num3z0"/>
          <w:rFonts w:ascii="Verdana" w:hAnsi="Verdana"/>
          <w:color w:val="4682B4"/>
          <w:sz w:val="18"/>
          <w:szCs w:val="18"/>
        </w:rPr>
        <w:t>статьям</w:t>
      </w:r>
      <w:r>
        <w:rPr>
          <w:rFonts w:ascii="Verdana" w:hAnsi="Verdana"/>
          <w:color w:val="000000"/>
          <w:sz w:val="18"/>
          <w:szCs w:val="18"/>
        </w:rPr>
        <w:t>2.</w:t>
      </w:r>
    </w:p>
    <w:p w14:paraId="7223C78C"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тем, очевиден мировоззренческий и идеологический дефицит в контексте правовой модернизации современного российского государства, негативно сказывающийся на российском праве, на практике его реализации и на научной разработке проблем его развития. За последние годы Россией предприняты значительные меры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антикоррупционного</w:t>
      </w:r>
      <w:r>
        <w:rPr>
          <w:rStyle w:val="WW8Num2z0"/>
          <w:rFonts w:ascii="Verdana" w:hAnsi="Verdana"/>
          <w:color w:val="000000"/>
          <w:sz w:val="18"/>
          <w:szCs w:val="18"/>
        </w:rPr>
        <w:t> </w:t>
      </w:r>
      <w:r>
        <w:rPr>
          <w:rFonts w:ascii="Verdana" w:hAnsi="Verdana"/>
          <w:color w:val="000000"/>
          <w:sz w:val="18"/>
          <w:szCs w:val="18"/>
        </w:rPr>
        <w:t>законодательства, приведению его в соответствие с международными</w:t>
      </w:r>
      <w:r>
        <w:rPr>
          <w:rStyle w:val="WW8Num2z0"/>
          <w:rFonts w:ascii="Verdana" w:hAnsi="Verdana"/>
          <w:color w:val="000000"/>
          <w:sz w:val="18"/>
          <w:szCs w:val="18"/>
        </w:rPr>
        <w:t> </w:t>
      </w:r>
      <w:r>
        <w:rPr>
          <w:rStyle w:val="WW8Num3z0"/>
          <w:rFonts w:ascii="Verdana" w:hAnsi="Verdana"/>
          <w:color w:val="4682B4"/>
          <w:sz w:val="18"/>
          <w:szCs w:val="18"/>
        </w:rPr>
        <w:t>антикоррупционными</w:t>
      </w:r>
      <w:r>
        <w:rPr>
          <w:rStyle w:val="WW8Num2z0"/>
          <w:rFonts w:ascii="Verdana" w:hAnsi="Verdana"/>
          <w:color w:val="000000"/>
          <w:sz w:val="18"/>
          <w:szCs w:val="18"/>
        </w:rPr>
        <w:t> </w:t>
      </w:r>
      <w:r>
        <w:rPr>
          <w:rFonts w:ascii="Verdana" w:hAnsi="Verdana"/>
          <w:color w:val="000000"/>
          <w:sz w:val="18"/>
          <w:szCs w:val="18"/>
        </w:rPr>
        <w:t>стандартами. Эффективным шагом является введение по предложению</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Д. А. Медведева</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за коммерческий подкуп, дачу и получение</w:t>
      </w:r>
      <w:r>
        <w:rPr>
          <w:rStyle w:val="WW8Num2z0"/>
          <w:rFonts w:ascii="Verdana" w:hAnsi="Verdana"/>
          <w:color w:val="000000"/>
          <w:sz w:val="18"/>
          <w:szCs w:val="18"/>
        </w:rPr>
        <w:t> </w:t>
      </w:r>
      <w:r>
        <w:rPr>
          <w:rStyle w:val="WW8Num3z0"/>
          <w:rFonts w:ascii="Verdana" w:hAnsi="Verdana"/>
          <w:color w:val="4682B4"/>
          <w:sz w:val="18"/>
          <w:szCs w:val="18"/>
        </w:rPr>
        <w:t>взятки</w:t>
      </w:r>
      <w:r>
        <w:rPr>
          <w:rStyle w:val="WW8Num2z0"/>
          <w:rFonts w:ascii="Verdana" w:hAnsi="Verdana"/>
          <w:color w:val="000000"/>
          <w:sz w:val="18"/>
          <w:szCs w:val="18"/>
        </w:rPr>
        <w:t> </w:t>
      </w:r>
      <w:r>
        <w:rPr>
          <w:rFonts w:ascii="Verdana" w:hAnsi="Verdana"/>
          <w:color w:val="000000"/>
          <w:sz w:val="18"/>
          <w:szCs w:val="18"/>
        </w:rPr>
        <w:t>в виде их стократной суммы,</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Федеральным законом от 4 мая 2011 г. № 97-ФЗ «О внесении изменений в уголовный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РФ и Кодекс РФ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Существенное позитивное значение имеет акцент, который делает</w:t>
      </w:r>
      <w:r>
        <w:rPr>
          <w:rStyle w:val="WW8Num2z0"/>
          <w:rFonts w:ascii="Verdana" w:hAnsi="Verdana"/>
          <w:color w:val="000000"/>
          <w:sz w:val="18"/>
          <w:szCs w:val="18"/>
        </w:rPr>
        <w:t> </w:t>
      </w:r>
      <w:r>
        <w:rPr>
          <w:rStyle w:val="WW8Num3z0"/>
          <w:rFonts w:ascii="Verdana" w:hAnsi="Verdana"/>
          <w:color w:val="4682B4"/>
          <w:sz w:val="18"/>
          <w:szCs w:val="18"/>
        </w:rPr>
        <w:t>антикоррупционное</w:t>
      </w:r>
      <w:r>
        <w:rPr>
          <w:rStyle w:val="WW8Num2z0"/>
          <w:rFonts w:ascii="Verdana" w:hAnsi="Verdana"/>
          <w:color w:val="000000"/>
          <w:sz w:val="18"/>
          <w:szCs w:val="18"/>
        </w:rPr>
        <w:t> </w:t>
      </w:r>
      <w:r>
        <w:rPr>
          <w:rFonts w:ascii="Verdana" w:hAnsi="Verdana"/>
          <w:color w:val="000000"/>
          <w:sz w:val="18"/>
          <w:szCs w:val="18"/>
        </w:rPr>
        <w:t>законодательство на реальное включение в систему</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коррупции потенциала гражданского общества, создавая механизм взаимодействия</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и иных органов5 с его институтами.</w:t>
      </w:r>
    </w:p>
    <w:p w14:paraId="61AB3161"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данные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меры следует рассматривать в качестве первого этапа в формировании эффективного механизма противодействия</w:t>
      </w:r>
      <w:r>
        <w:rPr>
          <w:rStyle w:val="WW8Num2z0"/>
          <w:rFonts w:ascii="Verdana" w:hAnsi="Verdana"/>
          <w:color w:val="000000"/>
          <w:sz w:val="18"/>
          <w:szCs w:val="18"/>
        </w:rPr>
        <w:t> </w:t>
      </w:r>
      <w:r>
        <w:rPr>
          <w:rStyle w:val="WW8Num3z0"/>
          <w:rFonts w:ascii="Verdana" w:hAnsi="Verdana"/>
          <w:color w:val="4682B4"/>
          <w:sz w:val="18"/>
          <w:szCs w:val="18"/>
        </w:rPr>
        <w:t>коррупции</w:t>
      </w:r>
      <w:r>
        <w:rPr>
          <w:rFonts w:ascii="Verdana" w:hAnsi="Verdana"/>
          <w:color w:val="000000"/>
          <w:sz w:val="18"/>
          <w:szCs w:val="18"/>
        </w:rPr>
        <w:t>, а предпринимаемые шаги в этом направлении требуют дальнейшего развития, как. посредством устранения имеющихся правовых</w:t>
      </w:r>
      <w:r>
        <w:rPr>
          <w:rStyle w:val="WW8Num2z0"/>
          <w:rFonts w:ascii="Verdana" w:hAnsi="Verdana"/>
          <w:color w:val="000000"/>
          <w:sz w:val="18"/>
          <w:szCs w:val="18"/>
        </w:rPr>
        <w:t> </w:t>
      </w:r>
      <w:r>
        <w:rPr>
          <w:rStyle w:val="WW8Num3z0"/>
          <w:rFonts w:ascii="Verdana" w:hAnsi="Verdana"/>
          <w:color w:val="4682B4"/>
          <w:sz w:val="18"/>
          <w:szCs w:val="18"/>
        </w:rPr>
        <w:t>пробелов</w:t>
      </w:r>
      <w:r>
        <w:rPr>
          <w:rFonts w:ascii="Verdana" w:hAnsi="Verdana"/>
          <w:color w:val="000000"/>
          <w:sz w:val="18"/>
          <w:szCs w:val="18"/>
        </w:rPr>
        <w:t>, так и на основе разработки адекватных концептуальноправовых подходов,</w:t>
      </w:r>
      <w:r>
        <w:rPr>
          <w:rStyle w:val="WW8Num2z0"/>
          <w:rFonts w:ascii="Verdana" w:hAnsi="Verdana"/>
          <w:color w:val="000000"/>
          <w:sz w:val="18"/>
          <w:szCs w:val="18"/>
        </w:rPr>
        <w:t> </w:t>
      </w:r>
      <w:r>
        <w:rPr>
          <w:rStyle w:val="WW8Num3z0"/>
          <w:rFonts w:ascii="Verdana" w:hAnsi="Verdana"/>
          <w:color w:val="4682B4"/>
          <w:sz w:val="18"/>
          <w:szCs w:val="18"/>
        </w:rPr>
        <w:t>имплементации</w:t>
      </w:r>
      <w:r>
        <w:rPr>
          <w:rStyle w:val="WW8Num2z0"/>
          <w:rFonts w:ascii="Verdana" w:hAnsi="Verdana"/>
          <w:color w:val="000000"/>
          <w:sz w:val="18"/>
          <w:szCs w:val="18"/>
        </w:rPr>
        <w:t> </w:t>
      </w:r>
      <w:r>
        <w:rPr>
          <w:rFonts w:ascii="Verdana" w:hAnsi="Verdana"/>
          <w:color w:val="000000"/>
          <w:sz w:val="18"/>
          <w:szCs w:val="18"/>
        </w:rPr>
        <w:t>к сфере правообразования современной правовой доктрины. К сожалению, следует констатировать, что формирование новой</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базы противодействия коррупции, отвечающей международным стандартам в этой сфере, опередило развитие идеологических основ антикоррупционного</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породив</w:t>
      </w:r>
    </w:p>
    <w:p w14:paraId="7F924940" w14:textId="77777777" w:rsidR="00562AAE" w:rsidRDefault="00562AAE" w:rsidP="00562AA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Т.В. О коррупции имеханизмах противодействия этому явлению в современной России //Вестник российской нации 2009. № 1(3). 4 противоречие между концептуальными и правовыми основами государственной</w:t>
      </w:r>
      <w:r>
        <w:rPr>
          <w:rStyle w:val="WW8Num2z0"/>
          <w:rFonts w:ascii="Verdana" w:hAnsi="Verdana"/>
          <w:color w:val="000000"/>
          <w:sz w:val="18"/>
          <w:szCs w:val="18"/>
        </w:rPr>
        <w:t> </w:t>
      </w:r>
      <w:r>
        <w:rPr>
          <w:rStyle w:val="WW8Num3z0"/>
          <w:rFonts w:ascii="Verdana" w:hAnsi="Verdana"/>
          <w:color w:val="4682B4"/>
          <w:sz w:val="18"/>
          <w:szCs w:val="18"/>
        </w:rPr>
        <w:t>антикоррупционной</w:t>
      </w:r>
      <w:r>
        <w:rPr>
          <w:rStyle w:val="WW8Num2z0"/>
          <w:rFonts w:ascii="Verdana" w:hAnsi="Verdana"/>
          <w:color w:val="000000"/>
          <w:sz w:val="18"/>
          <w:szCs w:val="18"/>
        </w:rPr>
        <w:t> </w:t>
      </w:r>
      <w:r>
        <w:rPr>
          <w:rFonts w:ascii="Verdana" w:hAnsi="Verdana"/>
          <w:color w:val="000000"/>
          <w:sz w:val="18"/>
          <w:szCs w:val="18"/>
        </w:rPr>
        <w:t xml:space="preserve">политики. Принятая вслед за ФЗ </w:t>
      </w:r>
      <w:r>
        <w:rPr>
          <w:rFonts w:ascii="Verdana" w:hAnsi="Verdana"/>
          <w:color w:val="000000"/>
          <w:sz w:val="18"/>
          <w:szCs w:val="18"/>
        </w:rPr>
        <w:lastRenderedPageBreak/>
        <w:t>«О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коррупции» Национальная стратегия противодействия коррупции не решает данную задачу, делая акцент на нормативной, а не концептуальной стороне противодействия коррупции. Указанные обстоятельства обуславливают низкий уровень системности принимаемых</w:t>
      </w:r>
      <w:r>
        <w:rPr>
          <w:rStyle w:val="WW8Num2z0"/>
          <w:rFonts w:ascii="Verdana" w:hAnsi="Verdana"/>
          <w:color w:val="000000"/>
          <w:sz w:val="18"/>
          <w:szCs w:val="18"/>
        </w:rPr>
        <w:t> </w:t>
      </w:r>
      <w:r>
        <w:rPr>
          <w:rStyle w:val="WW8Num3z0"/>
          <w:rFonts w:ascii="Verdana" w:hAnsi="Verdana"/>
          <w:color w:val="4682B4"/>
          <w:sz w:val="18"/>
          <w:szCs w:val="18"/>
        </w:rPr>
        <w:t>антикоррупционных</w:t>
      </w:r>
      <w:r>
        <w:rPr>
          <w:rStyle w:val="WW8Num2z0"/>
          <w:rFonts w:ascii="Verdana" w:hAnsi="Verdana"/>
          <w:color w:val="000000"/>
          <w:sz w:val="18"/>
          <w:szCs w:val="18"/>
        </w:rPr>
        <w:t> </w:t>
      </w:r>
      <w:r>
        <w:rPr>
          <w:rFonts w:ascii="Verdana" w:hAnsi="Verdana"/>
          <w:color w:val="000000"/>
          <w:sz w:val="18"/>
          <w:szCs w:val="18"/>
        </w:rPr>
        <w:t>актов, объясняют декларативность многих их положений и норм.</w:t>
      </w:r>
    </w:p>
    <w:p w14:paraId="2A11157C"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исследование государственно-правовой идеологии в сфере противодействия коррупции на уровне фундаментальной правовой теории может решить ряд важных для современного права задач, в числе которых выяснение закономерностей формирования, функционирования и перспектив развития российской государственно-правовой идеологии в сфере противодействия коррупции, что и определяет актуальность темы, диссертационного исследования.</w:t>
      </w:r>
    </w:p>
    <w:p w14:paraId="6C720BFD"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Следует отметить, что исследованию проблемы государственно-правовой идеологии в структуре* правовой системы уделяется достаточно много внимания как представителями фундаментальной правовой теории, так и отраслевым</w:t>
      </w:r>
      <w:r>
        <w:rPr>
          <w:rStyle w:val="WW8Num2z0"/>
          <w:rFonts w:ascii="Verdana" w:hAnsi="Verdana"/>
          <w:color w:val="000000"/>
          <w:sz w:val="18"/>
          <w:szCs w:val="18"/>
        </w:rPr>
        <w:t> </w:t>
      </w:r>
      <w:r>
        <w:rPr>
          <w:rStyle w:val="WW8Num3z0"/>
          <w:rFonts w:ascii="Verdana" w:hAnsi="Verdana"/>
          <w:color w:val="4682B4"/>
          <w:sz w:val="18"/>
          <w:szCs w:val="18"/>
        </w:rPr>
        <w:t>правоведением</w:t>
      </w:r>
      <w:r>
        <w:rPr>
          <w:rStyle w:val="WW8Num2z0"/>
          <w:rFonts w:ascii="Verdana" w:hAnsi="Verdana"/>
          <w:color w:val="000000"/>
          <w:sz w:val="18"/>
          <w:szCs w:val="18"/>
        </w:rPr>
        <w:t> </w:t>
      </w:r>
      <w:r>
        <w:rPr>
          <w:rFonts w:ascii="Verdana" w:hAnsi="Verdana"/>
          <w:color w:val="000000"/>
          <w:sz w:val="18"/>
          <w:szCs w:val="18"/>
        </w:rPr>
        <w:t>в контексте решения задач регулирования той или иной сферы общественной жизни. Так, активно развивается исследование основных видов правовой идеологии, ее форм и механизмов влияния на нормативный уровень регулирования общественных отношений. Между тем следует признать слабую разработанность этой проблемы в российской юридической науке. Немногочисленные исследования данных вопросов, к сожалению, отличаются абстрактностью постановки проблемы, недостаточной разработанностью методологической и концептуальной базы научного анализа. В связи с этим постановка проблемы</w:t>
      </w:r>
      <w:r>
        <w:rPr>
          <w:rStyle w:val="WW8Num2z0"/>
          <w:rFonts w:ascii="Verdana" w:hAnsi="Verdana"/>
          <w:color w:val="000000"/>
          <w:sz w:val="18"/>
          <w:szCs w:val="18"/>
        </w:rPr>
        <w:t> </w:t>
      </w:r>
      <w:r>
        <w:rPr>
          <w:rStyle w:val="WW8Num3z0"/>
          <w:rFonts w:ascii="Verdana" w:hAnsi="Verdana"/>
          <w:color w:val="4682B4"/>
          <w:sz w:val="18"/>
          <w:szCs w:val="18"/>
        </w:rPr>
        <w:t>государственноправовой</w:t>
      </w:r>
      <w:r>
        <w:rPr>
          <w:rStyle w:val="WW8Num2z0"/>
          <w:rFonts w:ascii="Verdana" w:hAnsi="Verdana"/>
          <w:color w:val="000000"/>
          <w:sz w:val="18"/>
          <w:szCs w:val="18"/>
        </w:rPr>
        <w:t> </w:t>
      </w:r>
      <w:r>
        <w:rPr>
          <w:rFonts w:ascii="Verdana" w:hAnsi="Verdana"/>
          <w:color w:val="000000"/>
          <w:sz w:val="18"/>
          <w:szCs w:val="18"/>
        </w:rPr>
        <w:t>идеологии непосредственно в сфере противодействия коррупции в структуре правовой системы выглядит достаточно логичной и своевременной.</w:t>
      </w:r>
    </w:p>
    <w:p w14:paraId="6E42CFDC"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всей совокупности научных работ, в которых прямо или косвенно поднимаются теоретико-правовые проблемы государственно-правовой идеологии в сфере противодействия коррупции, можно выделить четыре группы: теоретико-методологические исследования "соотношения государственно-правовой идеологии и правовой системы; изучение правовых механизмов противодействия коррупции, где</w:t>
      </w:r>
      <w:r>
        <w:rPr>
          <w:rStyle w:val="WW8Num2z0"/>
          <w:rFonts w:ascii="Verdana" w:hAnsi="Verdana"/>
          <w:color w:val="000000"/>
          <w:sz w:val="18"/>
          <w:szCs w:val="18"/>
        </w:rPr>
        <w:t> </w:t>
      </w:r>
      <w:r>
        <w:rPr>
          <w:rStyle w:val="WW8Num3z0"/>
          <w:rFonts w:ascii="Verdana" w:hAnsi="Verdana"/>
          <w:color w:val="4682B4"/>
          <w:sz w:val="18"/>
          <w:szCs w:val="18"/>
        </w:rPr>
        <w:t>антикоррупционная</w:t>
      </w:r>
      <w:r>
        <w:rPr>
          <w:rStyle w:val="WW8Num2z0"/>
          <w:rFonts w:ascii="Verdana" w:hAnsi="Verdana"/>
          <w:color w:val="000000"/>
          <w:sz w:val="18"/>
          <w:szCs w:val="18"/>
        </w:rPr>
        <w:t> </w:t>
      </w:r>
      <w:r>
        <w:rPr>
          <w:rFonts w:ascii="Verdana" w:hAnsi="Verdana"/>
          <w:color w:val="000000"/>
          <w:sz w:val="18"/>
          <w:szCs w:val="18"/>
        </w:rPr>
        <w:t>идеология, выделяется в качестве активного элемента; исследование проблем формирования антикоррупционной политики; анализ социально-правовой природы коррупции, юридической реализации прав и свобод человека в контексте противодействия</w:t>
      </w:r>
      <w:r>
        <w:rPr>
          <w:rStyle w:val="WW8Num2z0"/>
          <w:rFonts w:ascii="Verdana" w:hAnsi="Verdana"/>
          <w:color w:val="000000"/>
          <w:sz w:val="18"/>
          <w:szCs w:val="18"/>
        </w:rPr>
        <w:t> </w:t>
      </w:r>
      <w:r>
        <w:rPr>
          <w:rStyle w:val="WW8Num3z0"/>
          <w:rFonts w:ascii="Verdana" w:hAnsi="Verdana"/>
          <w:color w:val="4682B4"/>
          <w:sz w:val="18"/>
          <w:szCs w:val="18"/>
        </w:rPr>
        <w:t>коррупционным</w:t>
      </w:r>
      <w:r>
        <w:rPr>
          <w:rStyle w:val="WW8Num2z0"/>
          <w:rFonts w:ascii="Verdana" w:hAnsi="Verdana"/>
          <w:color w:val="000000"/>
          <w:sz w:val="18"/>
          <w:szCs w:val="18"/>
        </w:rPr>
        <w:t> </w:t>
      </w:r>
      <w:r>
        <w:rPr>
          <w:rFonts w:ascii="Verdana" w:hAnsi="Verdana"/>
          <w:color w:val="000000"/>
          <w:sz w:val="18"/>
          <w:szCs w:val="18"/>
        </w:rPr>
        <w:t>отношениям.</w:t>
      </w:r>
    </w:p>
    <w:p w14:paraId="142D1AF1"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теоретико-правовое исследование соотношения государственноправовой идеологии и правовой системы, в которых рассматривается-', понятийный аппарат, раскрывающий структуру данного соотношения, содержание и функции государственно-правового идеологии в контексте ее, негативных факторов, представлено в работах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w:t>
      </w:r>
    </w:p>
    <w:p w14:paraId="216F584F"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 В.</w:t>
      </w:r>
      <w:r>
        <w:rPr>
          <w:rStyle w:val="WW8Num2z0"/>
          <w:rFonts w:ascii="Verdana" w:hAnsi="Verdana"/>
          <w:color w:val="000000"/>
          <w:sz w:val="18"/>
          <w:szCs w:val="18"/>
        </w:rPr>
        <w:t> </w:t>
      </w:r>
      <w:r>
        <w:rPr>
          <w:rStyle w:val="WW8Num3z0"/>
          <w:rFonts w:ascii="Verdana" w:hAnsi="Verdana"/>
          <w:color w:val="4682B4"/>
          <w:sz w:val="18"/>
          <w:szCs w:val="18"/>
        </w:rPr>
        <w:t>Витрука</w:t>
      </w:r>
      <w:r>
        <w:rPr>
          <w:rFonts w:ascii="Verdana" w:hAnsi="Verdana"/>
          <w:color w:val="000000"/>
          <w:sz w:val="18"/>
          <w:szCs w:val="18"/>
        </w:rPr>
        <w:t>, Н. Н. Вопленко, В. В.</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Н. И. Матузова, И. Д.</w:t>
      </w:r>
      <w:r>
        <w:rPr>
          <w:rStyle w:val="WW8Num2z0"/>
          <w:rFonts w:ascii="Verdana" w:hAnsi="Verdana"/>
          <w:color w:val="000000"/>
          <w:sz w:val="18"/>
          <w:szCs w:val="18"/>
        </w:rPr>
        <w:t> </w:t>
      </w:r>
      <w:r>
        <w:rPr>
          <w:rStyle w:val="WW8Num3z0"/>
          <w:rFonts w:ascii="Verdana" w:hAnsi="Verdana"/>
          <w:color w:val="4682B4"/>
          <w:sz w:val="18"/>
          <w:szCs w:val="18"/>
        </w:rPr>
        <w:t>Невважай</w:t>
      </w:r>
      <w:r>
        <w:rPr>
          <w:rFonts w:ascii="Verdana" w:hAnsi="Verdana"/>
          <w:color w:val="000000"/>
          <w:sz w:val="18"/>
          <w:szCs w:val="18"/>
        </w:rPr>
        <w:t>, Ф. Н. Раянова, В*. Н.</w:t>
      </w:r>
      <w:r>
        <w:rPr>
          <w:rStyle w:val="WW8Num2z0"/>
          <w:rFonts w:ascii="Verdana" w:hAnsi="Verdana"/>
          <w:color w:val="000000"/>
          <w:sz w:val="18"/>
          <w:szCs w:val="18"/>
        </w:rPr>
        <w:t> </w:t>
      </w:r>
      <w:r>
        <w:rPr>
          <w:rStyle w:val="WW8Num3z0"/>
          <w:rFonts w:ascii="Verdana" w:hAnsi="Verdana"/>
          <w:color w:val="4682B4"/>
          <w:sz w:val="18"/>
          <w:szCs w:val="18"/>
        </w:rPr>
        <w:t>Хропанюка</w:t>
      </w:r>
      <w:r>
        <w:rPr>
          <w:rFonts w:ascii="Verdana" w:hAnsi="Verdana"/>
          <w:color w:val="000000"/>
          <w:sz w:val="18"/>
          <w:szCs w:val="18"/>
        </w:rPr>
        <w:t>, Б. С. Эбзеева, других исследователей, в трудах которых сформулирован концептуально-правовой подход к изучению данного явления.</w:t>
      </w:r>
    </w:p>
    <w:p w14:paraId="479B907C"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 Ю. А.</w:t>
      </w:r>
      <w:r>
        <w:rPr>
          <w:rStyle w:val="WW8Num2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С. М. Петрова, Р. Ф.</w:t>
      </w:r>
      <w:r>
        <w:rPr>
          <w:rStyle w:val="WW8Num2z0"/>
          <w:rFonts w:ascii="Verdana" w:hAnsi="Verdana"/>
          <w:color w:val="000000"/>
          <w:sz w:val="18"/>
          <w:szCs w:val="18"/>
        </w:rPr>
        <w:t> </w:t>
      </w:r>
      <w:r>
        <w:rPr>
          <w:rStyle w:val="WW8Num3z0"/>
          <w:rFonts w:ascii="Verdana" w:hAnsi="Verdana"/>
          <w:color w:val="4682B4"/>
          <w:sz w:val="18"/>
          <w:szCs w:val="18"/>
        </w:rPr>
        <w:t>Идрисова</w:t>
      </w:r>
      <w:r>
        <w:rPr>
          <w:rFonts w:ascii="Verdana" w:hAnsi="Verdana"/>
          <w:color w:val="000000"/>
          <w:sz w:val="18"/>
          <w:szCs w:val="18"/>
        </w:rPr>
        <w:t>,</w:t>
      </w:r>
    </w:p>
    <w:p w14:paraId="3602D152"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показывающие структурно-функциональное значение жизненно-важных интересов в контексте правовой системы, а&lt; также исследования правового нигилизма как элемента правовой системы, представленные в трудах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А. Н. Зряччкина, С. А.</w:t>
      </w:r>
      <w:r>
        <w:rPr>
          <w:rStyle w:val="WW8Num2z0"/>
          <w:rFonts w:ascii="Verdana" w:hAnsi="Verdana"/>
          <w:color w:val="000000"/>
          <w:sz w:val="18"/>
          <w:szCs w:val="18"/>
        </w:rPr>
        <w:t> </w:t>
      </w:r>
      <w:r>
        <w:rPr>
          <w:rStyle w:val="WW8Num3z0"/>
          <w:rFonts w:ascii="Verdana" w:hAnsi="Verdana"/>
          <w:color w:val="4682B4"/>
          <w:sz w:val="18"/>
          <w:szCs w:val="18"/>
        </w:rPr>
        <w:t>Комарова</w:t>
      </w:r>
      <w:r>
        <w:rPr>
          <w:rFonts w:ascii="Verdana" w:hAnsi="Verdana"/>
          <w:color w:val="000000"/>
          <w:sz w:val="18"/>
          <w:szCs w:val="18"/>
        </w:rPr>
        <w:t>, Н. И. Мазутова,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Д. Я. Мелешина, О. П.</w:t>
      </w:r>
      <w:r>
        <w:rPr>
          <w:rStyle w:val="WW8Num2z0"/>
          <w:rFonts w:ascii="Verdana" w:hAnsi="Verdana"/>
          <w:color w:val="000000"/>
          <w:sz w:val="18"/>
          <w:szCs w:val="18"/>
        </w:rPr>
        <w:t> </w:t>
      </w:r>
      <w:r>
        <w:rPr>
          <w:rStyle w:val="WW8Num3z0"/>
          <w:rFonts w:ascii="Verdana" w:hAnsi="Verdana"/>
          <w:color w:val="4682B4"/>
          <w:sz w:val="18"/>
          <w:szCs w:val="18"/>
        </w:rPr>
        <w:t>Сауляка</w:t>
      </w:r>
      <w:r>
        <w:rPr>
          <w:rFonts w:ascii="Verdana" w:hAnsi="Verdana"/>
          <w:color w:val="000000"/>
          <w:sz w:val="18"/>
          <w:szCs w:val="18"/>
        </w:rPr>
        <w:t>,</w:t>
      </w:r>
    </w:p>
    <w:p w14:paraId="2524FC53"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 Хропанюка являются значимой методологической основой исследования государственно-правовой антикоррупционной идеологии.</w:t>
      </w:r>
    </w:p>
    <w:p w14:paraId="16F0C536"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Большой вклад в разработку методологии исследования проблем государственно-правовой антикоррупционной идеологии вносят работы</w:t>
      </w:r>
    </w:p>
    <w:p w14:paraId="2DCA5FEA"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С.</w:t>
      </w:r>
      <w:r>
        <w:rPr>
          <w:rStyle w:val="WW8Num2z0"/>
          <w:rFonts w:ascii="Verdana" w:hAnsi="Verdana"/>
          <w:color w:val="000000"/>
          <w:sz w:val="18"/>
          <w:szCs w:val="18"/>
        </w:rPr>
        <w:t> </w:t>
      </w:r>
      <w:r>
        <w:rPr>
          <w:rStyle w:val="WW8Num3z0"/>
          <w:rFonts w:ascii="Verdana" w:hAnsi="Verdana"/>
          <w:color w:val="4682B4"/>
          <w:sz w:val="18"/>
          <w:szCs w:val="18"/>
        </w:rPr>
        <w:t>Сулакшина</w:t>
      </w:r>
      <w:r>
        <w:rPr>
          <w:rFonts w:ascii="Verdana" w:hAnsi="Verdana"/>
          <w:color w:val="000000"/>
          <w:sz w:val="18"/>
          <w:szCs w:val="18"/>
        </w:rPr>
        <w:t>, С. В. Максимова, И. Р.</w:t>
      </w:r>
      <w:r>
        <w:rPr>
          <w:rStyle w:val="WW8Num2z0"/>
          <w:rFonts w:ascii="Verdana" w:hAnsi="Verdana"/>
          <w:color w:val="000000"/>
          <w:sz w:val="18"/>
          <w:szCs w:val="18"/>
        </w:rPr>
        <w:t> </w:t>
      </w:r>
      <w:r>
        <w:rPr>
          <w:rStyle w:val="WW8Num3z0"/>
          <w:rFonts w:ascii="Verdana" w:hAnsi="Verdana"/>
          <w:color w:val="4682B4"/>
          <w:sz w:val="18"/>
          <w:szCs w:val="18"/>
        </w:rPr>
        <w:t>Ахметзяновой</w:t>
      </w:r>
      <w:r>
        <w:rPr>
          <w:rFonts w:ascii="Verdana" w:hAnsi="Verdana"/>
          <w:color w:val="000000"/>
          <w:sz w:val="18"/>
          <w:szCs w:val="18"/>
        </w:rPr>
        <w:t>, А. Р. Бахтизина, А. В.</w:t>
      </w:r>
      <w:r>
        <w:rPr>
          <w:rStyle w:val="WW8Num2z0"/>
          <w:rFonts w:ascii="Verdana" w:hAnsi="Verdana"/>
          <w:color w:val="000000"/>
          <w:sz w:val="18"/>
          <w:szCs w:val="18"/>
        </w:rPr>
        <w:t> </w:t>
      </w:r>
      <w:r>
        <w:rPr>
          <w:rStyle w:val="WW8Num3z0"/>
          <w:rFonts w:ascii="Verdana" w:hAnsi="Verdana"/>
          <w:color w:val="4682B4"/>
          <w:sz w:val="18"/>
          <w:szCs w:val="18"/>
        </w:rPr>
        <w:t>Вакурина</w:t>
      </w:r>
      <w:r>
        <w:rPr>
          <w:rFonts w:ascii="Verdana" w:hAnsi="Verdana"/>
          <w:color w:val="000000"/>
          <w:sz w:val="18"/>
          <w:szCs w:val="18"/>
        </w:rPr>
        <w:t>, В. А. Ванцева, Ю. Г.</w:t>
      </w:r>
      <w:r>
        <w:rPr>
          <w:rStyle w:val="WW8Num2z0"/>
          <w:rFonts w:ascii="Verdana" w:hAnsi="Verdana"/>
          <w:color w:val="000000"/>
          <w:sz w:val="18"/>
          <w:szCs w:val="18"/>
        </w:rPr>
        <w:t> </w:t>
      </w:r>
      <w:r>
        <w:rPr>
          <w:rStyle w:val="WW8Num3z0"/>
          <w:rFonts w:ascii="Verdana" w:hAnsi="Verdana"/>
          <w:color w:val="4682B4"/>
          <w:sz w:val="18"/>
          <w:szCs w:val="18"/>
        </w:rPr>
        <w:t>Васина</w:t>
      </w:r>
      <w:r>
        <w:rPr>
          <w:rFonts w:ascii="Verdana" w:hAnsi="Verdana"/>
          <w:color w:val="000000"/>
          <w:sz w:val="18"/>
          <w:szCs w:val="18"/>
        </w:rPr>
        <w:t>, М. В. Вилисова,</w:t>
      </w:r>
    </w:p>
    <w:p w14:paraId="47CE6FCB"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w:t>
      </w:r>
      <w:r>
        <w:rPr>
          <w:rStyle w:val="WW8Num2z0"/>
          <w:rFonts w:ascii="Verdana" w:hAnsi="Verdana"/>
          <w:color w:val="000000"/>
          <w:sz w:val="18"/>
          <w:szCs w:val="18"/>
        </w:rPr>
        <w:t> </w:t>
      </w:r>
      <w:r>
        <w:rPr>
          <w:rStyle w:val="WW8Num3z0"/>
          <w:rFonts w:ascii="Verdana" w:hAnsi="Verdana"/>
          <w:color w:val="4682B4"/>
          <w:sz w:val="18"/>
          <w:szCs w:val="18"/>
        </w:rPr>
        <w:t>Глинкиной</w:t>
      </w:r>
      <w:r>
        <w:rPr>
          <w:rFonts w:ascii="Verdana" w:hAnsi="Verdana"/>
          <w:color w:val="000000"/>
          <w:sz w:val="18"/>
          <w:szCs w:val="18"/>
        </w:rPr>
        <w:t>, Д. В. Гука, Т. А.</w:t>
      </w:r>
      <w:r>
        <w:rPr>
          <w:rStyle w:val="WW8Num2z0"/>
          <w:rFonts w:ascii="Verdana" w:hAnsi="Verdana"/>
          <w:color w:val="000000"/>
          <w:sz w:val="18"/>
          <w:szCs w:val="18"/>
        </w:rPr>
        <w:t> </w:t>
      </w:r>
      <w:r>
        <w:rPr>
          <w:rStyle w:val="WW8Num3z0"/>
          <w:rFonts w:ascii="Verdana" w:hAnsi="Verdana"/>
          <w:color w:val="4682B4"/>
          <w:sz w:val="18"/>
          <w:szCs w:val="18"/>
        </w:rPr>
        <w:t>Данилиной</w:t>
      </w:r>
      <w:r>
        <w:rPr>
          <w:rFonts w:ascii="Verdana" w:hAnsi="Verdana"/>
          <w:color w:val="000000"/>
          <w:sz w:val="18"/>
          <w:szCs w:val="18"/>
        </w:rPr>
        <w:t>, И. И. Елисеевой, А. Ю.</w:t>
      </w:r>
      <w:r>
        <w:rPr>
          <w:rStyle w:val="WW8Num2z0"/>
          <w:rFonts w:ascii="Verdana" w:hAnsi="Verdana"/>
          <w:color w:val="000000"/>
          <w:sz w:val="18"/>
          <w:szCs w:val="18"/>
        </w:rPr>
        <w:t> </w:t>
      </w:r>
      <w:r>
        <w:rPr>
          <w:rStyle w:val="WW8Num3z0"/>
          <w:rFonts w:ascii="Verdana" w:hAnsi="Verdana"/>
          <w:color w:val="4682B4"/>
          <w:sz w:val="18"/>
          <w:szCs w:val="18"/>
        </w:rPr>
        <w:t>Круглова</w:t>
      </w:r>
      <w:r>
        <w:rPr>
          <w:rFonts w:ascii="Verdana" w:hAnsi="Verdana"/>
          <w:color w:val="000000"/>
          <w:sz w:val="18"/>
          <w:szCs w:val="18"/>
        </w:rPr>
        <w:t>, Ю. В. Латова, А. А.</w:t>
      </w:r>
      <w:r>
        <w:rPr>
          <w:rStyle w:val="WW8Num2z0"/>
          <w:rFonts w:ascii="Verdana" w:hAnsi="Verdana"/>
          <w:color w:val="000000"/>
          <w:sz w:val="18"/>
          <w:szCs w:val="18"/>
        </w:rPr>
        <w:t> </w:t>
      </w:r>
      <w:r>
        <w:rPr>
          <w:rStyle w:val="WW8Num3z0"/>
          <w:rFonts w:ascii="Verdana" w:hAnsi="Verdana"/>
          <w:color w:val="4682B4"/>
          <w:sz w:val="18"/>
          <w:szCs w:val="18"/>
        </w:rPr>
        <w:t>Майдыкова</w:t>
      </w:r>
      <w:r>
        <w:rPr>
          <w:rFonts w:ascii="Verdana" w:hAnsi="Verdana"/>
          <w:color w:val="000000"/>
          <w:sz w:val="18"/>
          <w:szCs w:val="18"/>
        </w:rPr>
        <w:t>, В. К. Максимова, А. С.</w:t>
      </w:r>
      <w:r>
        <w:rPr>
          <w:rStyle w:val="WW8Num2z0"/>
          <w:rFonts w:ascii="Verdana" w:hAnsi="Verdana"/>
          <w:color w:val="000000"/>
          <w:sz w:val="18"/>
          <w:szCs w:val="18"/>
        </w:rPr>
        <w:t> </w:t>
      </w:r>
      <w:r>
        <w:rPr>
          <w:rStyle w:val="WW8Num3z0"/>
          <w:rFonts w:ascii="Verdana" w:hAnsi="Verdana"/>
          <w:color w:val="4682B4"/>
          <w:sz w:val="18"/>
          <w:szCs w:val="18"/>
        </w:rPr>
        <w:t>Малчинова</w:t>
      </w:r>
      <w:r>
        <w:rPr>
          <w:rFonts w:ascii="Verdana" w:hAnsi="Verdana"/>
          <w:color w:val="000000"/>
          <w:sz w:val="18"/>
          <w:szCs w:val="18"/>
        </w:rPr>
        <w:t>, Ю. С. Мартюшова, Ю. Г.</w:t>
      </w:r>
      <w:r>
        <w:rPr>
          <w:rStyle w:val="WW8Num2z0"/>
          <w:rFonts w:ascii="Verdana" w:hAnsi="Verdana"/>
          <w:color w:val="000000"/>
          <w:sz w:val="18"/>
          <w:szCs w:val="18"/>
        </w:rPr>
        <w:t> </w:t>
      </w:r>
      <w:r>
        <w:rPr>
          <w:rStyle w:val="WW8Num3z0"/>
          <w:rFonts w:ascii="Verdana" w:hAnsi="Verdana"/>
          <w:color w:val="4682B4"/>
          <w:sz w:val="18"/>
          <w:szCs w:val="18"/>
        </w:rPr>
        <w:t>Наумова</w:t>
      </w:r>
      <w:r>
        <w:rPr>
          <w:rFonts w:ascii="Verdana" w:hAnsi="Verdana"/>
          <w:color w:val="000000"/>
          <w:sz w:val="18"/>
          <w:szCs w:val="18"/>
        </w:rPr>
        <w:t>, М. Ю. Погорелко, Е. С.</w:t>
      </w:r>
      <w:r>
        <w:rPr>
          <w:rStyle w:val="WW8Num2z0"/>
          <w:rFonts w:ascii="Verdana" w:hAnsi="Verdana"/>
          <w:color w:val="000000"/>
          <w:sz w:val="18"/>
          <w:szCs w:val="18"/>
        </w:rPr>
        <w:t> </w:t>
      </w:r>
      <w:r>
        <w:rPr>
          <w:rStyle w:val="WW8Num3z0"/>
          <w:rFonts w:ascii="Verdana" w:hAnsi="Verdana"/>
          <w:color w:val="4682B4"/>
          <w:sz w:val="18"/>
          <w:szCs w:val="18"/>
        </w:rPr>
        <w:t>Сазоновой</w:t>
      </w:r>
      <w:r>
        <w:rPr>
          <w:rFonts w:ascii="Verdana" w:hAnsi="Verdana"/>
          <w:color w:val="000000"/>
          <w:sz w:val="18"/>
          <w:szCs w:val="18"/>
        </w:rPr>
        <w:t>, А. С. Сулакшиной, А. В.</w:t>
      </w:r>
      <w:r>
        <w:rPr>
          <w:rStyle w:val="WW8Num2z0"/>
          <w:rFonts w:ascii="Verdana" w:hAnsi="Verdana"/>
          <w:color w:val="000000"/>
          <w:sz w:val="18"/>
          <w:szCs w:val="18"/>
        </w:rPr>
        <w:t> </w:t>
      </w:r>
      <w:r>
        <w:rPr>
          <w:rStyle w:val="WW8Num3z0"/>
          <w:rFonts w:ascii="Verdana" w:hAnsi="Verdana"/>
          <w:color w:val="4682B4"/>
          <w:sz w:val="18"/>
          <w:szCs w:val="18"/>
        </w:rPr>
        <w:t>Тимченко</w:t>
      </w:r>
      <w:r>
        <w:rPr>
          <w:rFonts w:ascii="Verdana" w:hAnsi="Verdana"/>
          <w:color w:val="000000"/>
          <w:sz w:val="18"/>
          <w:szCs w:val="18"/>
        </w:rPr>
        <w:t>, А. Ю. Ярутича, А. Н.</w:t>
      </w:r>
      <w:r>
        <w:rPr>
          <w:rStyle w:val="WW8Num2z0"/>
          <w:rFonts w:ascii="Verdana" w:hAnsi="Verdana"/>
          <w:color w:val="000000"/>
          <w:sz w:val="18"/>
          <w:szCs w:val="18"/>
        </w:rPr>
        <w:t> </w:t>
      </w:r>
      <w:r>
        <w:rPr>
          <w:rStyle w:val="WW8Num3z0"/>
          <w:rFonts w:ascii="Verdana" w:hAnsi="Verdana"/>
          <w:color w:val="4682B4"/>
          <w:sz w:val="18"/>
          <w:szCs w:val="18"/>
        </w:rPr>
        <w:t>Яцушко</w:t>
      </w:r>
      <w:r>
        <w:rPr>
          <w:rFonts w:ascii="Verdana" w:hAnsi="Verdana"/>
          <w:color w:val="000000"/>
          <w:sz w:val="18"/>
          <w:szCs w:val="18"/>
        </w:rPr>
        <w:t>.</w:t>
      </w:r>
    </w:p>
    <w:p w14:paraId="55A3AC24"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этом фоне необходимо отметить крайне незначительное количество юридических исследований государственно-правовой антикоррупционной идеологии. Наибольшее развитие </w:t>
      </w:r>
      <w:r>
        <w:rPr>
          <w:rFonts w:ascii="Verdana" w:hAnsi="Verdana"/>
          <w:color w:val="000000"/>
          <w:sz w:val="18"/>
          <w:szCs w:val="18"/>
        </w:rPr>
        <w:lastRenderedPageBreak/>
        <w:t>получило направление, касающееся концептуально-правового обеспечения государственной антикоррупционной политики, представленное в трудах В. А.</w:t>
      </w:r>
      <w:r>
        <w:rPr>
          <w:rStyle w:val="WW8Num2z0"/>
          <w:rFonts w:ascii="Verdana" w:hAnsi="Verdana"/>
          <w:color w:val="000000"/>
          <w:sz w:val="18"/>
          <w:szCs w:val="18"/>
        </w:rPr>
        <w:t> </w:t>
      </w:r>
      <w:r>
        <w:rPr>
          <w:rStyle w:val="WW8Num3z0"/>
          <w:rFonts w:ascii="Verdana" w:hAnsi="Verdana"/>
          <w:color w:val="4682B4"/>
          <w:sz w:val="18"/>
          <w:szCs w:val="18"/>
        </w:rPr>
        <w:t>Номоконова</w:t>
      </w:r>
      <w:r>
        <w:rPr>
          <w:rFonts w:ascii="Verdana" w:hAnsi="Verdana"/>
          <w:color w:val="000000"/>
          <w:sz w:val="18"/>
          <w:szCs w:val="18"/>
        </w:rPr>
        <w:t>, Е. В. Новиковой,. Ю. Р.</w:t>
      </w:r>
      <w:r>
        <w:rPr>
          <w:rStyle w:val="WW8Num2z0"/>
          <w:rFonts w:ascii="Verdana" w:hAnsi="Verdana"/>
          <w:color w:val="000000"/>
          <w:sz w:val="18"/>
          <w:szCs w:val="18"/>
        </w:rPr>
        <w:t> </w:t>
      </w:r>
      <w:r>
        <w:rPr>
          <w:rStyle w:val="WW8Num3z0"/>
          <w:rFonts w:ascii="Verdana" w:hAnsi="Verdana"/>
          <w:color w:val="4682B4"/>
          <w:sz w:val="18"/>
          <w:szCs w:val="18"/>
        </w:rPr>
        <w:t>Орловой</w:t>
      </w:r>
      <w:r>
        <w:rPr>
          <w:rFonts w:ascii="Verdana" w:hAnsi="Verdana"/>
          <w:color w:val="000000"/>
          <w:sz w:val="18"/>
          <w:szCs w:val="18"/>
        </w:rPr>
        <w:t>, С. С. Сулакшина, С. Н.</w:t>
      </w:r>
      <w:r>
        <w:rPr>
          <w:rStyle w:val="WW8Num2z0"/>
          <w:rFonts w:ascii="Verdana" w:hAnsi="Verdana"/>
          <w:color w:val="000000"/>
          <w:sz w:val="18"/>
          <w:szCs w:val="18"/>
        </w:rPr>
        <w:t> </w:t>
      </w:r>
      <w:r>
        <w:rPr>
          <w:rStyle w:val="WW8Num3z0"/>
          <w:rFonts w:ascii="Verdana" w:hAnsi="Verdana"/>
          <w:color w:val="4682B4"/>
          <w:sz w:val="18"/>
          <w:szCs w:val="18"/>
        </w:rPr>
        <w:t>Шишкарева</w:t>
      </w:r>
      <w:r>
        <w:rPr>
          <w:rStyle w:val="WW8Num2z0"/>
          <w:rFonts w:ascii="Verdana" w:hAnsi="Verdana"/>
          <w:color w:val="000000"/>
          <w:sz w:val="18"/>
          <w:szCs w:val="18"/>
        </w:rPr>
        <w:t> </w:t>
      </w:r>
      <w:r>
        <w:rPr>
          <w:rFonts w:ascii="Verdana" w:hAnsi="Verdana"/>
          <w:color w:val="000000"/>
          <w:sz w:val="18"/>
          <w:szCs w:val="18"/>
        </w:rPr>
        <w:t>и некоторых других ученых.</w:t>
      </w:r>
    </w:p>
    <w:p w14:paraId="030FC26A"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необходимо отметить наличие развитой методологической базы исследования как общих фундаментальных проблем теории права, связанных с изучением правовой системы и государственноправовой идеологии, так и отраслевой корруптологии по вопросам социально-правовой природы коррупции, роли правовой идеологии в противодействии коррупции. Тем не менее, теоретико-правовая интерпретация антикоррупционной идеологии в структуре правовой системы в этих работах не получила достаточного развития. Поэтому данная проблема требует специального теоретико-правового исследования, что может сыграть важную роль в формировании адекватной системы правового регулирования в сфере противодействия коррупции. " „</w:t>
      </w:r>
    </w:p>
    <w:p w14:paraId="0EA20E1D"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диссертационного исследования — государственно-правовое противодействие коррупции в условиях модернизации российской правовой системы и формирования гражданского общества. 7</w:t>
      </w:r>
    </w:p>
    <w:p w14:paraId="7A042B73"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диссертационного исследования - собой</w:t>
      </w:r>
      <w:r>
        <w:rPr>
          <w:rStyle w:val="WW8Num2z0"/>
          <w:rFonts w:ascii="Verdana" w:hAnsi="Verdana"/>
          <w:color w:val="000000"/>
          <w:sz w:val="18"/>
          <w:szCs w:val="18"/>
        </w:rPr>
        <w:t> </w:t>
      </w:r>
      <w:r>
        <w:rPr>
          <w:rStyle w:val="WW8Num3z0"/>
          <w:rFonts w:ascii="Verdana" w:hAnsi="Verdana"/>
          <w:color w:val="4682B4"/>
          <w:sz w:val="18"/>
          <w:szCs w:val="18"/>
        </w:rPr>
        <w:t>государственноправовая</w:t>
      </w:r>
      <w:r>
        <w:rPr>
          <w:rStyle w:val="WW8Num2z0"/>
          <w:rFonts w:ascii="Verdana" w:hAnsi="Verdana"/>
          <w:color w:val="000000"/>
          <w:sz w:val="18"/>
          <w:szCs w:val="18"/>
        </w:rPr>
        <w:t> </w:t>
      </w:r>
      <w:r>
        <w:rPr>
          <w:rFonts w:ascii="Verdana" w:hAnsi="Verdana"/>
          <w:color w:val="000000"/>
          <w:sz w:val="18"/>
          <w:szCs w:val="18"/>
        </w:rPr>
        <w:t>идеология в сфере противодействия коррупции и ее место в российской правовой системе.</w:t>
      </w:r>
    </w:p>
    <w:p w14:paraId="0D03E579"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выяснении закономерностей формирования, функционирования российской государственно-правовой идеологии в сфере противодействия коррупции, а также перспектив развития.</w:t>
      </w:r>
    </w:p>
    <w:p w14:paraId="69870ED3"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реализуется посредством решения следующих задач:</w:t>
      </w:r>
    </w:p>
    <w:p w14:paraId="7D509382"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место государственно-правовой идеологи в структуре компонентов, элементов и состояний правовой системы;</w:t>
      </w:r>
    </w:p>
    <w:p w14:paraId="1737E0C9"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социально-правовую природу коррупции в контексте правового нигилизма; „</w:t>
      </w:r>
    </w:p>
    <w:p w14:paraId="55B72A8D"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категориальное определение государственно-правовой,-идеологии в сфере противодействия коррупции;</w:t>
      </w:r>
    </w:p>
    <w:p w14:paraId="6EE85184"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закономерности и системообразующие факторы государственно-правовой идеологии в сфере противодействия коррупции;</w:t>
      </w:r>
    </w:p>
    <w:p w14:paraId="618C1D2D"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структурное содержание государственно-правовой идеологии в сфере противодействия коррупции;</w:t>
      </w:r>
    </w:p>
    <w:p w14:paraId="57483AA9"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функции государственно-правовой идеологии в сфере противодействия коррупции;</w:t>
      </w:r>
    </w:p>
    <w:p w14:paraId="08FF5424"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концептуально-правовую оценку современному-российскому законодательству в сфере противодействия коррупции в контексте правового механизма противодействия коррупции;</w:t>
      </w:r>
    </w:p>
    <w:p w14:paraId="464BAE63"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показать роль правовой идеологии в структуре механизма противодействия коррупции;</w:t>
      </w:r>
    </w:p>
    <w:p w14:paraId="606DE67A"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перспективы формирования российской государственной антикоррупционной правовой доктрины.</w:t>
      </w:r>
    </w:p>
    <w:p w14:paraId="732FC057"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основополагающие разработки по фундаментальной правовой теории,</w:t>
      </w:r>
    </w:p>
    <w:p w14:paraId="09F2CAA3"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 . концепции и гипотезы по вопросам правового сознания, правового нигилизма, правовой культуры, роли государственно-правовой идеологии в борьбе и противодействии коррупции. Особое значение для диссертационного исследования имели труды отечественных и зарубежных авторов по проблемам формирования эффективной правовой антикоррупционной политики, методологии исследования правового механизма в данной сфере.</w:t>
      </w:r>
    </w:p>
    <w:p w14:paraId="42547A99"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Нормативно-правовую основу диссертационного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Уголовный кодекс РФ, Кодекс Российской Федерации об административных</w:t>
      </w:r>
      <w:r>
        <w:rPr>
          <w:rStyle w:val="WW8Num2z0"/>
          <w:rFonts w:ascii="Verdana" w:hAnsi="Verdana"/>
          <w:color w:val="000000"/>
          <w:sz w:val="18"/>
          <w:szCs w:val="18"/>
        </w:rPr>
        <w:t> </w:t>
      </w:r>
      <w:r>
        <w:rPr>
          <w:rStyle w:val="WW8Num3z0"/>
          <w:rFonts w:ascii="Verdana" w:hAnsi="Verdana"/>
          <w:color w:val="4682B4"/>
          <w:sz w:val="18"/>
          <w:szCs w:val="18"/>
        </w:rPr>
        <w:t>правонарушениях</w:t>
      </w:r>
      <w:r>
        <w:rPr>
          <w:rFonts w:ascii="Verdana" w:hAnsi="Verdana"/>
          <w:color w:val="000000"/>
          <w:sz w:val="18"/>
          <w:szCs w:val="18"/>
        </w:rPr>
        <w:t>, Федеральный закон «</w:t>
      </w:r>
      <w:r>
        <w:rPr>
          <w:rStyle w:val="WW8Num3z0"/>
          <w:rFonts w:ascii="Verdana" w:hAnsi="Verdana"/>
          <w:color w:val="4682B4"/>
          <w:sz w:val="18"/>
          <w:szCs w:val="18"/>
        </w:rPr>
        <w:t>О противодействии коррупции</w:t>
      </w:r>
      <w:r>
        <w:rPr>
          <w:rFonts w:ascii="Verdana" w:hAnsi="Verdana"/>
          <w:color w:val="000000"/>
          <w:sz w:val="18"/>
          <w:szCs w:val="18"/>
        </w:rPr>
        <w:t xml:space="preserve">», другие федеральные законы Российской </w:t>
      </w:r>
      <w:r>
        <w:rPr>
          <w:rFonts w:ascii="Verdana" w:hAnsi="Verdana"/>
          <w:color w:val="000000"/>
          <w:sz w:val="18"/>
          <w:szCs w:val="18"/>
        </w:rPr>
        <w:lastRenderedPageBreak/>
        <w:t>Федерации,</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Президента РФ, постановления Правительства РФ, другие</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акты, регулирующие борьбу и противодействие коррупции. В работе проанализировано международное законодательство, прежде всего, ’</w:t>
      </w:r>
      <w:r>
        <w:rPr>
          <w:rStyle w:val="WW8Num2z0"/>
          <w:rFonts w:ascii="Verdana" w:hAnsi="Verdana"/>
          <w:color w:val="000000"/>
          <w:sz w:val="18"/>
          <w:szCs w:val="18"/>
        </w:rPr>
        <w:t> </w:t>
      </w:r>
      <w:r>
        <w:rPr>
          <w:rStyle w:val="WW8Num3z0"/>
          <w:rFonts w:ascii="Verdana" w:hAnsi="Verdana"/>
          <w:color w:val="4682B4"/>
          <w:sz w:val="18"/>
          <w:szCs w:val="18"/>
        </w:rPr>
        <w:t>ратифицированные</w:t>
      </w:r>
      <w:r>
        <w:rPr>
          <w:rStyle w:val="WW8Num2z0"/>
          <w:rFonts w:ascii="Verdana" w:hAnsi="Verdana"/>
          <w:color w:val="000000"/>
          <w:sz w:val="18"/>
          <w:szCs w:val="18"/>
        </w:rPr>
        <w:t> </w:t>
      </w:r>
      <w:r>
        <w:rPr>
          <w:rFonts w:ascii="Verdana" w:hAnsi="Verdana"/>
          <w:color w:val="000000"/>
          <w:sz w:val="18"/>
          <w:szCs w:val="18"/>
        </w:rPr>
        <w:t>Российской Федерацией Конвенция ООН против коррупции и Европейская</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об уголовной*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коррупцию</w:t>
      </w:r>
      <w:r>
        <w:rPr>
          <w:rFonts w:ascii="Verdana" w:hAnsi="Verdana"/>
          <w:color w:val="000000"/>
          <w:sz w:val="18"/>
          <w:szCs w:val="18"/>
        </w:rPr>
        <w:t>. - „</w:t>
      </w:r>
    </w:p>
    <w:p w14:paraId="3DF01FF1"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 опыт становления и развития государственно-правовой антикоррупционной идеологии Российской Федерации. Кроме того диссертант опирался на аналитические, статистические и иные официальные документы и материалы органов.государственной власти.</w:t>
      </w:r>
    </w:p>
    <w:p w14:paraId="40062AA8"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Методологическая основа исследования. В диссертации автор опирался- на достижения отечественной юридической науки в сфере </w:t>
      </w:r>
      <w:r>
        <w:rPr>
          <w:rFonts w:ascii="Segoe UI Symbol" w:hAnsi="Segoe UI Symbol" w:cs="Segoe UI Symbo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исследования</w:t>
      </w:r>
      <w:r>
        <w:rPr>
          <w:rFonts w:ascii="Verdana" w:hAnsi="Verdana"/>
          <w:color w:val="000000"/>
          <w:sz w:val="18"/>
          <w:szCs w:val="18"/>
        </w:rPr>
        <w:t xml:space="preserve"> </w:t>
      </w:r>
      <w:r>
        <w:rPr>
          <w:rFonts w:ascii="Verdana" w:hAnsi="Verdana" w:cs="Verdana"/>
          <w:color w:val="000000"/>
          <w:sz w:val="18"/>
          <w:szCs w:val="18"/>
        </w:rPr>
        <w:t>проблем</w:t>
      </w:r>
      <w:r>
        <w:rPr>
          <w:rFonts w:ascii="Verdana" w:hAnsi="Verdana"/>
          <w:color w:val="000000"/>
          <w:sz w:val="18"/>
          <w:szCs w:val="18"/>
        </w:rPr>
        <w:t xml:space="preserve"> </w:t>
      </w:r>
      <w:r>
        <w:rPr>
          <w:rFonts w:ascii="Verdana" w:hAnsi="Verdana" w:cs="Verdana"/>
          <w:color w:val="000000"/>
          <w:sz w:val="18"/>
          <w:szCs w:val="18"/>
        </w:rPr>
        <w:t>нормативно</w:t>
      </w:r>
      <w:r>
        <w:rPr>
          <w:rFonts w:ascii="Verdana" w:hAnsi="Verdana"/>
          <w:color w:val="000000"/>
          <w:sz w:val="18"/>
          <w:szCs w:val="18"/>
        </w:rPr>
        <w:t>-</w:t>
      </w:r>
      <w:r>
        <w:rPr>
          <w:rFonts w:ascii="Verdana" w:hAnsi="Verdana" w:cs="Verdana"/>
          <w:color w:val="000000"/>
          <w:sz w:val="18"/>
          <w:szCs w:val="18"/>
        </w:rPr>
        <w:t>правовой</w:t>
      </w:r>
      <w:r>
        <w:rPr>
          <w:rFonts w:ascii="Verdana" w:hAnsi="Verdana"/>
          <w:color w:val="000000"/>
          <w:sz w:val="18"/>
          <w:szCs w:val="18"/>
        </w:rPr>
        <w:t xml:space="preserve"> </w:t>
      </w:r>
      <w:r>
        <w:rPr>
          <w:rFonts w:ascii="Verdana" w:hAnsi="Verdana" w:cs="Verdana"/>
          <w:color w:val="000000"/>
          <w:sz w:val="18"/>
          <w:szCs w:val="18"/>
        </w:rPr>
        <w:t>регуляции</w:t>
      </w:r>
      <w:r>
        <w:rPr>
          <w:rFonts w:ascii="Verdana" w:hAnsi="Verdana"/>
          <w:color w:val="000000"/>
          <w:sz w:val="18"/>
          <w:szCs w:val="18"/>
        </w:rPr>
        <w:t xml:space="preserve"> </w:t>
      </w:r>
      <w:r>
        <w:rPr>
          <w:rFonts w:ascii="Verdana" w:hAnsi="Verdana" w:cs="Verdana"/>
          <w:color w:val="000000"/>
          <w:sz w:val="18"/>
          <w:szCs w:val="18"/>
        </w:rPr>
        <w:t>антикоррупционной</w:t>
      </w:r>
      <w:r>
        <w:rPr>
          <w:rFonts w:ascii="Verdana" w:hAnsi="Verdana"/>
          <w:color w:val="000000"/>
          <w:sz w:val="18"/>
          <w:szCs w:val="18"/>
        </w:rPr>
        <w:t xml:space="preserve"> </w:t>
      </w:r>
      <w:r>
        <w:rPr>
          <w:rFonts w:ascii="Verdana" w:hAnsi="Verdana" w:cs="Verdana"/>
          <w:color w:val="000000"/>
          <w:sz w:val="18"/>
          <w:szCs w:val="18"/>
        </w:rPr>
        <w:t>деятельности</w:t>
      </w:r>
      <w:r>
        <w:rPr>
          <w:rFonts w:ascii="Verdana" w:hAnsi="Verdana"/>
          <w:color w:val="000000"/>
          <w:sz w:val="18"/>
          <w:szCs w:val="18"/>
        </w:rPr>
        <w:t xml:space="preserve">, </w:t>
      </w:r>
      <w:r>
        <w:rPr>
          <w:rFonts w:ascii="Verdana" w:hAnsi="Verdana" w:cs="Verdana"/>
          <w:color w:val="000000"/>
          <w:sz w:val="18"/>
          <w:szCs w:val="18"/>
        </w:rPr>
        <w:t>стремясь</w:t>
      </w:r>
      <w:r>
        <w:rPr>
          <w:rFonts w:ascii="Verdana" w:hAnsi="Verdana"/>
          <w:color w:val="000000"/>
          <w:sz w:val="18"/>
          <w:szCs w:val="18"/>
        </w:rPr>
        <w:t xml:space="preserve"> </w:t>
      </w:r>
      <w:r>
        <w:rPr>
          <w:rFonts w:ascii="Verdana" w:hAnsi="Verdana" w:cs="Verdana"/>
          <w:color w:val="000000"/>
          <w:sz w:val="18"/>
          <w:szCs w:val="18"/>
        </w:rPr>
        <w:t>сохр</w:t>
      </w:r>
      <w:r>
        <w:rPr>
          <w:rFonts w:ascii="Verdana" w:hAnsi="Verdana"/>
          <w:color w:val="000000"/>
          <w:sz w:val="18"/>
          <w:szCs w:val="18"/>
        </w:rPr>
        <w:t>анить преемственность с проводимыми ранее исследованиями. Большую роль при этом играла сформированная методология теоретико-правового анализа</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Fonts w:ascii="Verdana" w:hAnsi="Verdana"/>
          <w:color w:val="000000"/>
          <w:sz w:val="18"/>
          <w:szCs w:val="18"/>
        </w:rPr>
        <w:t>, правовых коллизий и пробелов, источников права. Так, в ходе диссертационного исследования были использованы общенаучные и специальные 9 теоретические методы познания. Методологической основой работы послужили диалектический метод, системный подход, метод юридической компаративистики, исторический подход. Кроме того применялись формально-юридический метод, социологические и логические методы познания.</w:t>
      </w:r>
    </w:p>
    <w:p w14:paraId="479F3B29"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В работе впервые исследована государственно-правовая! антикоррупционная идеология в структуре российской- правовой системы на этапе упрочения правового государства И'формирования-гражданского общества. При этом предлагается концепция государственно-правовой идеологии как элемента правовой системы, в которой' обобщаются официально принятые взгляды об идеале правопорядка 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правовые идеи и принципы, теории и. доктрины, которые в сфере противодействия коррупции определяют закономерности государственно-правового противодействия коррупции. Комплексно раскрыта обусловленность нормативно-правового обеспечения противодействия коррупции уровнем развития государственно-правовой антикоррупционной идеологии и правовой институционализацией ее ценностного, концептуального и</w:t>
      </w:r>
      <w:r>
        <w:rPr>
          <w:rStyle w:val="WW8Num2z0"/>
          <w:rFonts w:ascii="Verdana" w:hAnsi="Verdana"/>
          <w:color w:val="000000"/>
          <w:sz w:val="18"/>
          <w:szCs w:val="18"/>
        </w:rPr>
        <w:t> </w:t>
      </w:r>
      <w:r>
        <w:rPr>
          <w:rStyle w:val="WW8Num3z0"/>
          <w:rFonts w:ascii="Verdana" w:hAnsi="Verdana"/>
          <w:color w:val="4682B4"/>
          <w:sz w:val="18"/>
          <w:szCs w:val="18"/>
        </w:rPr>
        <w:t>доктринального</w:t>
      </w:r>
      <w:r>
        <w:rPr>
          <w:rStyle w:val="WW8Num2z0"/>
          <w:rFonts w:ascii="Verdana" w:hAnsi="Verdana"/>
          <w:color w:val="000000"/>
          <w:sz w:val="18"/>
          <w:szCs w:val="18"/>
        </w:rPr>
        <w:t> </w:t>
      </w:r>
      <w:r>
        <w:rPr>
          <w:rFonts w:ascii="Verdana" w:hAnsi="Verdana"/>
          <w:color w:val="000000"/>
          <w:sz w:val="18"/>
          <w:szCs w:val="18"/>
        </w:rPr>
        <w:t>содержания, отражающих приоритеты социально-экономического развития, цель и задачи государственной политики в данной сфере. Таким образом, уровень развития государственно-правовой антикоррупционной , идеологии- впервые рассматривается в качестве важного условия эффективности механизма противодействия коррупции, определяя способы, формы, организационный инструментарий противодействия коррупции, являясь его необходимым элементом.</w:t>
      </w:r>
    </w:p>
    <w:p w14:paraId="42AD5C5A"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раскрывается в основных положениях, выносимых на защиту:</w:t>
      </w:r>
    </w:p>
    <w:p w14:paraId="0FBCB4FA"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Государственно-правовая идеология как элемент правовой системы выступает формой ценностно-нормативного обобщения, определяя особенности права в соответствующем историческом, политическом и</w:t>
      </w:r>
    </w:p>
    <w:p w14:paraId="55778AD9"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 культурном контексте, отражая связь между социальной средой и правовой системой посредством отражаемой в праве систематизации представлений об интересах личности, общества и государства на основе официально принятых взглядов об идеале правопорядка и законности, правовых идей и принципов, правовых концепций, теорий и доктрин.</w:t>
      </w:r>
    </w:p>
    <w:p w14:paraId="6616913A"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Поскольку коррупция как общественное явление возникает на основе и по поводу</w:t>
      </w:r>
      <w:r>
        <w:rPr>
          <w:rStyle w:val="WW8Num2z0"/>
          <w:rFonts w:ascii="Verdana" w:hAnsi="Verdana"/>
          <w:color w:val="000000"/>
          <w:sz w:val="18"/>
          <w:szCs w:val="18"/>
        </w:rPr>
        <w:t> </w:t>
      </w:r>
      <w:r>
        <w:rPr>
          <w:rStyle w:val="WW8Num3z0"/>
          <w:rFonts w:ascii="Verdana" w:hAnsi="Verdana"/>
          <w:color w:val="4682B4"/>
          <w:sz w:val="18"/>
          <w:szCs w:val="18"/>
        </w:rPr>
        <w:t>неправомерных</w:t>
      </w:r>
      <w:r>
        <w:rPr>
          <w:rStyle w:val="WW8Num2z0"/>
          <w:rFonts w:ascii="Verdana" w:hAnsi="Verdana"/>
          <w:color w:val="000000"/>
          <w:sz w:val="18"/>
          <w:szCs w:val="18"/>
        </w:rPr>
        <w:t> </w:t>
      </w:r>
      <w:r>
        <w:rPr>
          <w:rFonts w:ascii="Verdana" w:hAnsi="Verdana"/>
          <w:color w:val="000000"/>
          <w:sz w:val="18"/>
          <w:szCs w:val="18"/>
        </w:rPr>
        <w:t>притязаний на объективированное и V формализованное в праве общественное благо, она имеет форму правового нигилизма, объективной стороной которого выступает состояние правовой системы в виде наличия правовых пробелов,</w:t>
      </w:r>
      <w:r>
        <w:rPr>
          <w:rStyle w:val="WW8Num2z0"/>
          <w:rFonts w:ascii="Verdana" w:hAnsi="Verdana"/>
          <w:color w:val="000000"/>
          <w:sz w:val="18"/>
          <w:szCs w:val="18"/>
        </w:rPr>
        <w:t> </w:t>
      </w:r>
      <w:r>
        <w:rPr>
          <w:rStyle w:val="WW8Num3z0"/>
          <w:rFonts w:ascii="Verdana" w:hAnsi="Verdana"/>
          <w:color w:val="4682B4"/>
          <w:sz w:val="18"/>
          <w:szCs w:val="18"/>
        </w:rPr>
        <w:t>коллизий</w:t>
      </w:r>
      <w:r>
        <w:rPr>
          <w:rFonts w:ascii="Verdana" w:hAnsi="Verdana"/>
          <w:color w:val="000000"/>
          <w:sz w:val="18"/>
          <w:szCs w:val="18"/>
        </w:rPr>
        <w:t>, нормативно-правовой неопределенности, субъективной - качество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 правопонимания и правовой культуры, обуславливающее отрицание выраженного в праве общественно-значимого интереса в виде совокупности субъективных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w:t>
      </w:r>
    </w:p>
    <w:p w14:paraId="0ACE5B94"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 Государственно-правовая идеология в сфере противодействия коррупции - вид государственно-правовой идеологии, выступающий в форме официально принятой совокупности взглядов на коррупцию как социальноправовое явление, антикоррупционных правовых идей, принципов, концепций, теорий и доктрин, есть теоретико-правовая категория, отражающая связь между правовым порядком в сфере противодействия коррупции и его ценностно-нормативной, концептуально-правовой и доктринально-правовой основами.</w:t>
      </w:r>
    </w:p>
    <w:p w14:paraId="299BF9C2"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Система государственно-правовой идеологии в сфере противодействия коррупции Российской Федерации представляет собой совокупность источников (форм), системная взаимосвязь которых обусловлена</w:t>
      </w:r>
      <w:r>
        <w:rPr>
          <w:rStyle w:val="WW8Num2z0"/>
          <w:rFonts w:ascii="Verdana" w:hAnsi="Verdana"/>
          <w:color w:val="000000"/>
          <w:sz w:val="18"/>
          <w:szCs w:val="18"/>
        </w:rPr>
        <w:t> </w:t>
      </w:r>
      <w:r>
        <w:rPr>
          <w:rStyle w:val="WW8Num3z0"/>
          <w:rFonts w:ascii="Verdana" w:hAnsi="Verdana"/>
          <w:color w:val="4682B4"/>
          <w:sz w:val="18"/>
          <w:szCs w:val="18"/>
        </w:rPr>
        <w:t>конституционно</w:t>
      </w:r>
      <w:r>
        <w:rPr>
          <w:rStyle w:val="WW8Num2z0"/>
          <w:rFonts w:ascii="Verdana" w:hAnsi="Verdana"/>
          <w:color w:val="000000"/>
          <w:sz w:val="18"/>
          <w:szCs w:val="18"/>
        </w:rPr>
        <w:t> </w:t>
      </w:r>
      <w:r>
        <w:rPr>
          <w:rFonts w:ascii="Verdana" w:hAnsi="Verdana"/>
          <w:color w:val="000000"/>
          <w:sz w:val="18"/>
          <w:szCs w:val="18"/>
        </w:rPr>
        <w:t>закрепленной высшей ценностью прав 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целью государственно-правового регулирования противодействия коррупции. Система российской государственно-правовой антикоррупционной идеологии включает</w:t>
      </w:r>
      <w:r>
        <w:rPr>
          <w:rStyle w:val="WW8Num2z0"/>
          <w:rFonts w:ascii="Verdana" w:hAnsi="Verdana"/>
          <w:color w:val="000000"/>
          <w:sz w:val="18"/>
          <w:szCs w:val="18"/>
        </w:rPr>
        <w:t> </w:t>
      </w:r>
      <w:r>
        <w:rPr>
          <w:rStyle w:val="WW8Num3z0"/>
          <w:rFonts w:ascii="Verdana" w:hAnsi="Verdana"/>
          <w:color w:val="4682B4"/>
          <w:sz w:val="18"/>
          <w:szCs w:val="18"/>
        </w:rPr>
        <w:t>Конституцию</w:t>
      </w:r>
      <w:r>
        <w:rPr>
          <w:rStyle w:val="WW8Num2z0"/>
          <w:rFonts w:ascii="Verdana" w:hAnsi="Verdana"/>
          <w:color w:val="000000"/>
          <w:sz w:val="18"/>
          <w:szCs w:val="18"/>
        </w:rPr>
        <w:t> </w:t>
      </w:r>
      <w:r>
        <w:rPr>
          <w:rFonts w:ascii="Verdana" w:hAnsi="Verdana"/>
          <w:color w:val="000000"/>
          <w:sz w:val="18"/>
          <w:szCs w:val="18"/>
        </w:rPr>
        <w:t>РФ, устанавливающую ценностно-правовую основу государственной политики</w:t>
      </w:r>
    </w:p>
    <w:p w14:paraId="5FC95BC5"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по реализации и защите прав и свобод человека и гражданина, Стратегию национальной безопасности до 2020 г., устанавливающую приоритеты защиты жизненно важных интересов личности, общества и“ государства, ратифицированные Российской Федерацией</w:t>
      </w:r>
      <w:r>
        <w:rPr>
          <w:rStyle w:val="WW8Num2z0"/>
          <w:rFonts w:ascii="Verdana" w:hAnsi="Verdana"/>
          <w:color w:val="000000"/>
          <w:sz w:val="18"/>
          <w:szCs w:val="18"/>
        </w:rPr>
        <w:t> </w:t>
      </w:r>
      <w:r>
        <w:rPr>
          <w:rStyle w:val="WW8Num3z0"/>
          <w:rFonts w:ascii="Verdana" w:hAnsi="Verdana"/>
          <w:color w:val="4682B4"/>
          <w:sz w:val="18"/>
          <w:szCs w:val="18"/>
        </w:rPr>
        <w:t>Конвенцию</w:t>
      </w:r>
      <w:r>
        <w:rPr>
          <w:rStyle w:val="WW8Num2z0"/>
          <w:rFonts w:ascii="Verdana" w:hAnsi="Verdana"/>
          <w:color w:val="000000"/>
          <w:sz w:val="18"/>
          <w:szCs w:val="18"/>
        </w:rPr>
        <w:t> </w:t>
      </w:r>
      <w:r>
        <w:rPr>
          <w:rFonts w:ascii="Verdana" w:hAnsi="Verdana"/>
          <w:color w:val="000000"/>
          <w:sz w:val="18"/>
          <w:szCs w:val="18"/>
        </w:rPr>
        <w:t>ООН против коррупции 2003 г., Европейскую конвенцию об уголовной ответственности за коррупцию 1999 г., определяющих ценностно-нормативную основу противодействия коррупции, социально-правовую природу коррупции, Национальный план противодействия коррупции 2011 г., Национальную стратегию противодействия коррупции, ФЗ «</w:t>
      </w:r>
      <w:r>
        <w:rPr>
          <w:rStyle w:val="WW8Num3z0"/>
          <w:rFonts w:ascii="Verdana" w:hAnsi="Verdana"/>
          <w:color w:val="4682B4"/>
          <w:sz w:val="18"/>
          <w:szCs w:val="18"/>
        </w:rPr>
        <w:t>О противодействии коррупции</w:t>
      </w:r>
      <w:r>
        <w:rPr>
          <w:rFonts w:ascii="Verdana" w:hAnsi="Verdana"/>
          <w:color w:val="000000"/>
          <w:sz w:val="18"/>
          <w:szCs w:val="18"/>
        </w:rPr>
        <w:t>» от 25.12.2008 № 273-Ф3, устанавливающие цель и задачи государственной антикоррупционной политики, раскрывающие признаки коррупции, определяющие принципы противодействия коррупции, устанавливающие правовой порядок в данной сфере.</w:t>
      </w:r>
    </w:p>
    <w:p w14:paraId="4AD27BAB"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Структура государственно-правовой идеологии в сфере • противодействия коррупции есть совокупность устойчивых связей, обеспечивающих сохранение и воспроизводство ее ценностного, концептуального и доктринального содержания в</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Fonts w:ascii="Verdana" w:hAnsi="Verdana"/>
          <w:color w:val="000000"/>
          <w:sz w:val="18"/>
          <w:szCs w:val="18"/>
        </w:rPr>
        <w:t>, правотворчестве, толковании права и'</w:t>
      </w:r>
      <w:r>
        <w:rPr>
          <w:rStyle w:val="WW8Num2z0"/>
          <w:rFonts w:ascii="Verdana" w:hAnsi="Verdana"/>
          <w:color w:val="000000"/>
          <w:sz w:val="18"/>
          <w:szCs w:val="18"/>
        </w:rPr>
        <w:t> </w:t>
      </w:r>
      <w:r>
        <w:rPr>
          <w:rStyle w:val="WW8Num3z0"/>
          <w:rFonts w:ascii="Verdana" w:hAnsi="Verdana"/>
          <w:color w:val="4682B4"/>
          <w:sz w:val="18"/>
          <w:szCs w:val="18"/>
        </w:rPr>
        <w:t>правоприменении</w:t>
      </w:r>
      <w:r>
        <w:rPr>
          <w:rFonts w:ascii="Verdana" w:hAnsi="Verdana"/>
          <w:color w:val="000000"/>
          <w:sz w:val="18"/>
          <w:szCs w:val="18"/>
        </w:rPr>
        <w:t>. Закономерности функционирования государственно-правовой антикоррупционной идеологии в правовой системе определяются взаимосвязью ее организационноправового, институционально-правового и ценностно-правового компонентов и состоят в легитимации правовых идей и принципов, определяющих правовое регулирование антикоррупционных отношений, выявление концептуально-правового содержания коррупции как социальноправового явления, научного обоснования способов и средств противодействия коррупции, разработку понятийно-терминологического аппарата.</w:t>
      </w:r>
    </w:p>
    <w:p w14:paraId="07DF2691"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Функции государственно-правовой идеологии в сфере противодействия коррупции представляют собой наиболее существенные направления и стороны ее воздействия на общественные отношения,</w:t>
      </w:r>
    </w:p>
    <w:p w14:paraId="16D73B2E"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опосредованные правовыми нормами и институтами,</w:t>
      </w:r>
      <w:r>
        <w:rPr>
          <w:rStyle w:val="WW8Num2z0"/>
          <w:rFonts w:ascii="Verdana" w:hAnsi="Verdana"/>
          <w:color w:val="000000"/>
          <w:sz w:val="18"/>
          <w:szCs w:val="18"/>
        </w:rPr>
        <w:t> </w:t>
      </w:r>
      <w:r>
        <w:rPr>
          <w:rStyle w:val="WW8Num3z0"/>
          <w:rFonts w:ascii="Verdana" w:hAnsi="Verdana"/>
          <w:color w:val="4682B4"/>
          <w:sz w:val="18"/>
          <w:szCs w:val="18"/>
        </w:rPr>
        <w:t>правоприменением</w:t>
      </w:r>
      <w:r>
        <w:rPr>
          <w:rStyle w:val="WW8Num2z0"/>
          <w:rFonts w:ascii="Verdana" w:hAnsi="Verdana"/>
          <w:color w:val="000000"/>
          <w:sz w:val="18"/>
          <w:szCs w:val="18"/>
        </w:rPr>
        <w:t> </w:t>
      </w:r>
      <w:r>
        <w:rPr>
          <w:rFonts w:ascii="Verdana" w:hAnsi="Verdana"/>
          <w:color w:val="000000"/>
          <w:sz w:val="18"/>
          <w:szCs w:val="18"/>
        </w:rPr>
        <w:t>и правотворчеством. К числу наиболее существенных функций относятся: онтологическая, кумулятивно-закрепительная, трансдинамическая, официально-формализующая;</w:t>
      </w:r>
      <w:r>
        <w:rPr>
          <w:rStyle w:val="WW8Num2z0"/>
          <w:rFonts w:ascii="Verdana" w:hAnsi="Verdana"/>
          <w:color w:val="000000"/>
          <w:sz w:val="18"/>
          <w:szCs w:val="18"/>
        </w:rPr>
        <w:t> </w:t>
      </w:r>
      <w:r>
        <w:rPr>
          <w:rStyle w:val="WW8Num3z0"/>
          <w:rFonts w:ascii="Verdana" w:hAnsi="Verdana"/>
          <w:color w:val="4682B4"/>
          <w:sz w:val="18"/>
          <w:szCs w:val="18"/>
        </w:rPr>
        <w:t>правоохранительная</w:t>
      </w:r>
      <w:r>
        <w:rPr>
          <w:rFonts w:ascii="Verdana" w:hAnsi="Verdana"/>
          <w:color w:val="000000"/>
          <w:sz w:val="18"/>
          <w:szCs w:val="18"/>
        </w:rPr>
        <w:t>, организующе-мобилизующая, предметнодеятельная, мировоззренческая, воспитательная, нравственная и методологическая функции. В системе функций российской государственноправовой идеологии в сфере противодействия коррупции, официально закрепленных в ее источниках, доминируют правоохранительная и организующе-мобилизующая, что свидетельствует о</w:t>
      </w:r>
      <w:r>
        <w:rPr>
          <w:rStyle w:val="WW8Num2z0"/>
          <w:rFonts w:ascii="Verdana" w:hAnsi="Verdana"/>
          <w:color w:val="000000"/>
          <w:sz w:val="18"/>
          <w:szCs w:val="18"/>
        </w:rPr>
        <w:t> </w:t>
      </w:r>
      <w:r>
        <w:rPr>
          <w:rStyle w:val="WW8Num3z0"/>
          <w:rFonts w:ascii="Verdana" w:hAnsi="Verdana"/>
          <w:color w:val="4682B4"/>
          <w:sz w:val="18"/>
          <w:szCs w:val="18"/>
        </w:rPr>
        <w:t>коллизии</w:t>
      </w:r>
      <w:r>
        <w:rPr>
          <w:rStyle w:val="WW8Num2z0"/>
          <w:rFonts w:ascii="Verdana" w:hAnsi="Verdana"/>
          <w:color w:val="000000"/>
          <w:sz w:val="18"/>
          <w:szCs w:val="18"/>
        </w:rPr>
        <w:t> </w:t>
      </w:r>
      <w:r>
        <w:rPr>
          <w:rFonts w:ascii="Verdana" w:hAnsi="Verdana"/>
          <w:color w:val="000000"/>
          <w:sz w:val="18"/>
          <w:szCs w:val="18"/>
        </w:rPr>
        <w:t>функционально реализуемой правоохранительной и декларируемой законом о противодействии коррупции профилактической направленности государственной антикоррупционной политики, причины которой лежат в ее слабой</w:t>
      </w:r>
      <w:r>
        <w:rPr>
          <w:rStyle w:val="WW8Num2z0"/>
          <w:rFonts w:ascii="Verdana" w:hAnsi="Verdana"/>
          <w:color w:val="000000"/>
          <w:sz w:val="18"/>
          <w:szCs w:val="18"/>
        </w:rPr>
        <w:t> </w:t>
      </w:r>
      <w:r>
        <w:rPr>
          <w:rStyle w:val="WW8Num3z0"/>
          <w:rFonts w:ascii="Verdana" w:hAnsi="Verdana"/>
          <w:color w:val="4682B4"/>
          <w:sz w:val="18"/>
          <w:szCs w:val="18"/>
        </w:rPr>
        <w:t>доктринальной</w:t>
      </w:r>
      <w:r>
        <w:rPr>
          <w:rStyle w:val="WW8Num2z0"/>
          <w:rFonts w:ascii="Verdana" w:hAnsi="Verdana"/>
          <w:color w:val="000000"/>
          <w:sz w:val="18"/>
          <w:szCs w:val="18"/>
        </w:rPr>
        <w:t> </w:t>
      </w:r>
      <w:r>
        <w:rPr>
          <w:rFonts w:ascii="Verdana" w:hAnsi="Verdana"/>
          <w:color w:val="000000"/>
          <w:sz w:val="18"/>
          <w:szCs w:val="18"/>
        </w:rPr>
        <w:t>проработанности.</w:t>
      </w:r>
    </w:p>
    <w:p w14:paraId="5A061785"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Концептуально-правовые основы антикоррупционной политики, выражают связь между интересами личности, общества и государства в борьбе с коррупцией и</w:t>
      </w:r>
      <w:r>
        <w:rPr>
          <w:rStyle w:val="WW8Num2z0"/>
          <w:rFonts w:ascii="Verdana" w:hAnsi="Verdana"/>
          <w:color w:val="000000"/>
          <w:sz w:val="18"/>
          <w:szCs w:val="18"/>
        </w:rPr>
        <w:t> </w:t>
      </w:r>
      <w:r>
        <w:rPr>
          <w:rStyle w:val="WW8Num3z0"/>
          <w:rFonts w:ascii="Verdana" w:hAnsi="Verdana"/>
          <w:color w:val="4682B4"/>
          <w:sz w:val="18"/>
          <w:szCs w:val="18"/>
        </w:rPr>
        <w:t>антикоррупционным</w:t>
      </w:r>
      <w:r>
        <w:rPr>
          <w:rStyle w:val="WW8Num2z0"/>
          <w:rFonts w:ascii="Verdana" w:hAnsi="Verdana"/>
          <w:color w:val="000000"/>
          <w:sz w:val="18"/>
          <w:szCs w:val="18"/>
        </w:rPr>
        <w:t> </w:t>
      </w:r>
      <w:r>
        <w:rPr>
          <w:rFonts w:ascii="Verdana" w:hAnsi="Verdana"/>
          <w:color w:val="000000"/>
          <w:sz w:val="18"/>
          <w:szCs w:val="18"/>
        </w:rPr>
        <w:t xml:space="preserve">законодательством, определяя состояние правовой системы посредством влияния на качество правового порядка в данной сфере. Основным принципом' данной связи </w:t>
      </w:r>
      <w:r>
        <w:rPr>
          <w:rFonts w:ascii="Verdana" w:hAnsi="Verdana"/>
          <w:color w:val="000000"/>
          <w:sz w:val="18"/>
          <w:szCs w:val="18"/>
        </w:rPr>
        <w:lastRenderedPageBreak/>
        <w:t>выступает обусловленность нормативно-правового обеспечения противодействия коррупции уровнем развития государственно-правовой антикоррупционной идеологии и правовой институционализацией ценностного, концептуального и доктринального содержания, выражающих приоритеты социальноэкономического развития, цель и задачи государственной политики в данной сфере. Российская государственная антикоррупционная политика характеризуется низким уровнем концептуально-правовых основ, что выражается в структурно-функциональных</w:t>
      </w:r>
      <w:r>
        <w:rPr>
          <w:rStyle w:val="WW8Num2z0"/>
          <w:rFonts w:ascii="Verdana" w:hAnsi="Verdana"/>
          <w:color w:val="000000"/>
          <w:sz w:val="18"/>
          <w:szCs w:val="18"/>
        </w:rPr>
        <w:t> </w:t>
      </w:r>
      <w:r>
        <w:rPr>
          <w:rStyle w:val="WW8Num3z0"/>
          <w:rFonts w:ascii="Verdana" w:hAnsi="Verdana"/>
          <w:color w:val="4682B4"/>
          <w:sz w:val="18"/>
          <w:szCs w:val="18"/>
        </w:rPr>
        <w:t>пробелах</w:t>
      </w:r>
      <w:r>
        <w:rPr>
          <w:rStyle w:val="WW8Num2z0"/>
          <w:rFonts w:ascii="Verdana" w:hAnsi="Verdana"/>
          <w:color w:val="000000"/>
          <w:sz w:val="18"/>
          <w:szCs w:val="18"/>
        </w:rPr>
        <w:t> </w:t>
      </w:r>
      <w:r>
        <w:rPr>
          <w:rFonts w:ascii="Verdana" w:hAnsi="Verdana"/>
          <w:color w:val="000000"/>
          <w:sz w:val="18"/>
          <w:szCs w:val="18"/>
        </w:rPr>
        <w:t>государственноправовой антикоррупционной идеологии, снижающих качество антикоррупционного правопорядка. К числу наиболее существенных из них относится неопределенность правовых идей и принципов, низкий уровень унификации понятийно-терминологического аппарата, ~ ~ отсутствие официально принятого концептуального определения коррупции.</w:t>
      </w:r>
    </w:p>
    <w:p w14:paraId="36C131EB"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Государственно-правовая антикоррупционная идеология выступает важным элементом механизма противодействия коррупции как совокупности правовых норм и</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определяющих способы, формы, организационный инструментарий противодействия коррупции, являясь его необходимым элементом. Ее роль обусловлена функционированием данного механизма, где право опирается' на научно обоснованные суждения о соответствии антикоррупционного законодательства идее правового и</w:t>
      </w:r>
      <w:r>
        <w:rPr>
          <w:rStyle w:val="WW8Num2z0"/>
          <w:rFonts w:ascii="Verdana" w:hAnsi="Verdana"/>
          <w:color w:val="000000"/>
          <w:sz w:val="18"/>
          <w:szCs w:val="18"/>
        </w:rPr>
        <w:t> </w:t>
      </w:r>
      <w:r>
        <w:rPr>
          <w:rStyle w:val="WW8Num3z0"/>
          <w:rFonts w:ascii="Verdana" w:hAnsi="Verdana"/>
          <w:color w:val="4682B4"/>
          <w:sz w:val="18"/>
          <w:szCs w:val="18"/>
        </w:rPr>
        <w:t>законного</w:t>
      </w:r>
      <w:r>
        <w:rPr>
          <w:rFonts w:ascii="Verdana" w:hAnsi="Verdana"/>
          <w:color w:val="000000"/>
          <w:sz w:val="18"/>
          <w:szCs w:val="18"/>
        </w:rPr>
        <w:t>, осуществляя связь с социальной средой. Отсутствие данной* связи снижает уровень правового воздействия на общественные отношения, являясь фактором* правового нигилизма. Перспективы совершенствования правового антикоррупционного механизма в Российской Федерации связаны с развитием российской, правовой, антикоррупционной доктрины, что возможно посредством принятия новой редакции Национальной стратегии противодействия коррупции, уточняющей систему, структуру и функции государственноправовой* идеологии в сфере противодействия коррупции.</w:t>
      </w:r>
    </w:p>
    <w:p w14:paraId="2CA4CDBA"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Полученные результаты обогащают теоретико-правовые знания о</w:t>
      </w:r>
      <w:r>
        <w:rPr>
          <w:rStyle w:val="WW8Num2z0"/>
          <w:rFonts w:ascii="Verdana" w:hAnsi="Verdana"/>
          <w:color w:val="000000"/>
          <w:sz w:val="18"/>
          <w:szCs w:val="18"/>
        </w:rPr>
        <w:t> </w:t>
      </w:r>
      <w:r>
        <w:rPr>
          <w:rStyle w:val="WW8Num3z0"/>
          <w:rFonts w:ascii="Verdana" w:hAnsi="Verdana"/>
          <w:color w:val="4682B4"/>
          <w:sz w:val="18"/>
          <w:szCs w:val="18"/>
        </w:rPr>
        <w:t>правонарушении</w:t>
      </w:r>
      <w:r>
        <w:rPr>
          <w:rFonts w:ascii="Verdana" w:hAnsi="Verdana"/>
          <w:color w:val="000000"/>
          <w:sz w:val="18"/>
          <w:szCs w:val="18"/>
        </w:rPr>
        <w:t>, юридической ответственности, правовой идеологии, правовой культуре,</w:t>
      </w:r>
      <w:r>
        <w:rPr>
          <w:rStyle w:val="WW8Num2z0"/>
          <w:rFonts w:ascii="Verdana" w:hAnsi="Verdana"/>
          <w:color w:val="000000"/>
          <w:sz w:val="18"/>
          <w:szCs w:val="18"/>
        </w:rPr>
        <w:t> </w:t>
      </w:r>
      <w:r>
        <w:rPr>
          <w:rStyle w:val="WW8Num3z0"/>
          <w:rFonts w:ascii="Verdana" w:hAnsi="Verdana"/>
          <w:color w:val="4682B4"/>
          <w:sz w:val="18"/>
          <w:szCs w:val="18"/>
        </w:rPr>
        <w:t>правопорядке</w:t>
      </w:r>
      <w:r>
        <w:rPr>
          <w:rFonts w:ascii="Verdana" w:hAnsi="Verdana"/>
          <w:color w:val="000000"/>
          <w:sz w:val="18"/>
          <w:szCs w:val="18"/>
        </w:rPr>
        <w:t>, законности и могут быть использованы для дальнейшего научного анализа государственно-правовой антикоррупционной идеологии и смежных правовых явлений. Материалы диссертации могут найти применение как при разработке и совершенствовании государственной антикоррупционной стратегии Российской Федерации, так и при формировании ее отдельных направлений.</w:t>
      </w:r>
    </w:p>
    <w:p w14:paraId="49752BBE"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Авторская концепция государственно-правовой антикоррупционной идеологии, рассмотрение каждого из ее элементов в структуре российской правовой системы, позволяет систематизировать знания об этом- явлении,</w:t>
      </w:r>
    </w:p>
    <w:p w14:paraId="2F1BE354"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 выработать соответствующие рекомендации. Выводы, сформулированные в диссертации, внесенные предложения могут способствовать эффективности формирования и осуществления правовой политики в сфере противодействия коррупции, а также укреплению режима законности в стране и развитию взаимодействия гражданского общества и государства.</w:t>
      </w:r>
    </w:p>
    <w:p w14:paraId="5BECD60B"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выводы и положения; содержащиеся; в работе,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 с целью устранения пробелов, коллизий в</w:t>
      </w:r>
      <w:r>
        <w:rPr>
          <w:rStyle w:val="WW8Num2z0"/>
          <w:rFonts w:ascii="Verdana" w:hAnsi="Verdana"/>
          <w:color w:val="000000"/>
          <w:sz w:val="18"/>
          <w:szCs w:val="18"/>
        </w:rPr>
        <w:t> </w:t>
      </w:r>
      <w:r>
        <w:rPr>
          <w:rStyle w:val="WW8Num3z0"/>
          <w:rFonts w:ascii="Verdana" w:hAnsi="Verdana"/>
          <w:color w:val="4682B4"/>
          <w:sz w:val="18"/>
          <w:szCs w:val="18"/>
        </w:rPr>
        <w:t>антикоррупционном</w:t>
      </w:r>
      <w:r>
        <w:rPr>
          <w:rFonts w:ascii="Verdana" w:hAnsi="Verdana"/>
          <w:color w:val="000000"/>
          <w:sz w:val="18"/>
          <w:szCs w:val="18"/>
        </w:rPr>
        <w:t>' законодательстве: Российской Федерации, так же как и в последующих научных исследованиях правоотношений в сфере противодействия коррупции, разработке государственно-правовой антикоррупционной: идеологии! Результаты проведенного исследования полезны в практической деятельности субъектов противодействия коррупции, при* разработке учебно-методических-материалов; подготовке лекций и проведении* семинарских занятий по курсам теории государства и;права, отраслевых юридических дисциплин, при написании курсовых, дипломных работ,, а также: могут оказать влияние на повышение уровня правосознания</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w:t>
      </w:r>
    </w:p>
    <w:p w14:paraId="27DC5D9B"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выводы и положения; диссертационного исследования обсуждались на заседаниях кафедры государственно-правовых дисциплин Ростовского юридического института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 xml:space="preserve">России, докладывались на международных </w:t>
      </w:r>
      <w:r>
        <w:rPr>
          <w:rFonts w:ascii="Verdana" w:hAnsi="Verdana"/>
          <w:color w:val="000000"/>
          <w:sz w:val="18"/>
          <w:szCs w:val="18"/>
        </w:rPr>
        <w:lastRenderedPageBreak/>
        <w:t>научнопрактических конференциях «</w:t>
      </w:r>
      <w:r>
        <w:rPr>
          <w:rStyle w:val="WW8Num3z0"/>
          <w:rFonts w:ascii="Verdana" w:hAnsi="Verdana"/>
          <w:color w:val="4682B4"/>
          <w:sz w:val="18"/>
          <w:szCs w:val="18"/>
        </w:rPr>
        <w:t>Российская антикоррупционная' политика</w:t>
      </w:r>
      <w:r>
        <w:rPr>
          <w:rFonts w:ascii="Verdana" w:hAnsi="Verdana"/>
          <w:color w:val="000000"/>
          <w:sz w:val="18"/>
          <w:szCs w:val="18"/>
        </w:rPr>
        <w:t>» (Ростов-на-Дону, 4 — 5 июня 2009 г.), «Региональная безопасность- в I современном мире: политические: и</w:t>
      </w:r>
      <w:r>
        <w:rPr>
          <w:rStyle w:val="WW8Num2z0"/>
          <w:rFonts w:ascii="Verdana" w:hAnsi="Verdana"/>
          <w:color w:val="000000"/>
          <w:sz w:val="18"/>
          <w:szCs w:val="18"/>
        </w:rPr>
        <w:t> </w:t>
      </w:r>
      <w:r>
        <w:rPr>
          <w:rStyle w:val="WW8Num3z0"/>
          <w:rFonts w:ascii="Verdana" w:hAnsi="Verdana"/>
          <w:color w:val="4682B4"/>
          <w:sz w:val="18"/>
          <w:szCs w:val="18"/>
        </w:rPr>
        <w:t>правоохранительные</w:t>
      </w:r>
      <w:r>
        <w:rPr>
          <w:rStyle w:val="WW8Num2z0"/>
          <w:rFonts w:ascii="Verdana" w:hAnsi="Verdana"/>
          <w:color w:val="000000"/>
          <w:sz w:val="18"/>
          <w:szCs w:val="18"/>
        </w:rPr>
        <w:t> </w:t>
      </w:r>
      <w:r>
        <w:rPr>
          <w:rFonts w:ascii="Verdana" w:hAnsi="Verdana"/>
          <w:color w:val="000000"/>
          <w:sz w:val="18"/>
          <w:szCs w:val="18"/>
        </w:rPr>
        <w:t>аспекты» (Ростовна-Дону, 7 - 8 октября 2010 г.), «</w:t>
      </w:r>
      <w:r>
        <w:rPr>
          <w:rStyle w:val="WW8Num3z0"/>
          <w:rFonts w:ascii="Verdana" w:hAnsi="Verdana"/>
          <w:color w:val="4682B4"/>
          <w:sz w:val="18"/>
          <w:szCs w:val="18"/>
        </w:rPr>
        <w:t>Актуальные проблемы современного российского права</w:t>
      </w:r>
      <w:r>
        <w:rPr>
          <w:rFonts w:ascii="Verdana" w:hAnsi="Verdana"/>
          <w:color w:val="000000"/>
          <w:sz w:val="18"/>
          <w:szCs w:val="18"/>
        </w:rPr>
        <w:t>» (Невинномысск, 10 - 11 февраля 2011г.); всероссийской научно-практической конференции «Перспективы государственно-правового развития России в 21 веке» (Ростов-на-Дону, 17 апреля 2010 г.), межвузовских научно-теоретических конференциях «Правовой5 порядок:</w:t>
      </w:r>
    </w:p>
    <w:p w14:paraId="4BFFD594"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 актуальные проблемы развития государственно-правовых институтов» (Ростов-на-Дону, 28 апреля 2010 г.), «</w:t>
      </w:r>
      <w:r>
        <w:rPr>
          <w:rStyle w:val="WW8Num3z0"/>
          <w:rFonts w:ascii="Verdana" w:hAnsi="Verdana"/>
          <w:color w:val="4682B4"/>
          <w:sz w:val="18"/>
          <w:szCs w:val="18"/>
        </w:rPr>
        <w:t>Правовой порядок и правовая культура</w:t>
      </w:r>
      <w:r>
        <w:rPr>
          <w:rFonts w:ascii="Verdana" w:hAnsi="Verdana"/>
          <w:color w:val="000000"/>
          <w:sz w:val="18"/>
          <w:szCs w:val="18"/>
        </w:rPr>
        <w:t>» (Ростов-на-Дону, 15 декабря 2010 г.); отражены в 16 публикациях в научно-теоретических журналах и сборниках научных статей общим объемом 5,5 п.л., использовались в процессе разработки курсов теории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w:t>
      </w:r>
    </w:p>
    <w:p w14:paraId="30B1798A"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диссертационного исследования используются в учебном процессе Южного федерального университета, Ростовского юридического института МВД России при преподавании курса «</w:t>
      </w:r>
      <w:r>
        <w:rPr>
          <w:rStyle w:val="WW8Num3z0"/>
          <w:rFonts w:ascii="Verdana" w:hAnsi="Verdana"/>
          <w:color w:val="4682B4"/>
          <w:sz w:val="18"/>
          <w:szCs w:val="18"/>
        </w:rPr>
        <w:t>Теория государства и права</w:t>
      </w:r>
      <w:r>
        <w:rPr>
          <w:rFonts w:ascii="Verdana" w:hAnsi="Verdana"/>
          <w:color w:val="000000"/>
          <w:sz w:val="18"/>
          <w:szCs w:val="18"/>
        </w:rPr>
        <w:t>», а также в научно-практической деятельности Северо-Кавказского научного центра высшей школы.</w:t>
      </w:r>
    </w:p>
    <w:p w14:paraId="239076C1"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диссертационного исследования, а также избранной автором логикой изложения материала и включает в себя введение, три главы, состоящие из восьми параграфов, заключения и списка литературы.</w:t>
      </w:r>
    </w:p>
    <w:p w14:paraId="782898DC" w14:textId="77777777" w:rsidR="00562AAE" w:rsidRDefault="00562AAE" w:rsidP="00562AA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Хорольский, Геннадий Валентинович</w:t>
      </w:r>
    </w:p>
    <w:p w14:paraId="487D2C74"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Делая выводы, следует отметить, что государственно-правовая</w:t>
      </w:r>
      <w:r>
        <w:rPr>
          <w:rStyle w:val="WW8Num2z0"/>
          <w:rFonts w:ascii="Verdana" w:hAnsi="Verdana"/>
          <w:color w:val="000000"/>
          <w:sz w:val="18"/>
          <w:szCs w:val="18"/>
        </w:rPr>
        <w:t> </w:t>
      </w:r>
      <w:r>
        <w:rPr>
          <w:rStyle w:val="WW8Num3z0"/>
          <w:rFonts w:ascii="Verdana" w:hAnsi="Verdana"/>
          <w:color w:val="4682B4"/>
          <w:sz w:val="18"/>
          <w:szCs w:val="18"/>
        </w:rPr>
        <w:t>антикоррупционная</w:t>
      </w:r>
      <w:r>
        <w:rPr>
          <w:rFonts w:ascii="Verdana" w:hAnsi="Verdana"/>
          <w:color w:val="000000"/>
          <w:sz w:val="18"/>
          <w:szCs w:val="18"/>
        </w:rPr>
        <w:t>, идеология- выступает важнейшим фактором* правового механизма в сфере</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коррупции; как совокупности правовых норм и</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определяющих способы, формы, организационный инструментарий противодействия</w:t>
      </w:r>
      <w:r>
        <w:rPr>
          <w:rStyle w:val="WW8Num2z0"/>
          <w:rFonts w:ascii="Verdana" w:hAnsi="Verdana"/>
          <w:color w:val="000000"/>
          <w:sz w:val="18"/>
          <w:szCs w:val="18"/>
        </w:rPr>
        <w:t> </w:t>
      </w:r>
      <w:r>
        <w:rPr>
          <w:rStyle w:val="WW8Num3z0"/>
          <w:rFonts w:ascii="Verdana" w:hAnsi="Verdana"/>
          <w:color w:val="4682B4"/>
          <w:sz w:val="18"/>
          <w:szCs w:val="18"/>
        </w:rPr>
        <w:t>коррупции</w:t>
      </w:r>
      <w:r>
        <w:rPr>
          <w:rFonts w:ascii="Verdana" w:hAnsi="Verdana"/>
          <w:color w:val="000000"/>
          <w:sz w:val="18"/>
          <w:szCs w:val="18"/>
        </w:rPr>
        <w:t>, являясь его -необходимым элементом. В контексте институционально-правового (нормы права, правовые отрасли и институты), организационно-правового (субъекты правового регулирования), ценностно-нормативного (правовые ценности, правовая культура,</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Fonts w:ascii="Verdana" w:hAnsi="Verdana"/>
          <w:color w:val="000000"/>
          <w:sz w:val="18"/>
          <w:szCs w:val="18"/>
        </w:rPr>
        <w:t>, правовой, нигилизм и др.) уровней правовой’ системы государственно-правовая идеология в сфере противодействия коррупции выступает элементом</w:t>
      </w:r>
      <w:r>
        <w:rPr>
          <w:rStyle w:val="WW8Num2z0"/>
          <w:rFonts w:ascii="Verdana" w:hAnsi="Verdana"/>
          <w:color w:val="000000"/>
          <w:sz w:val="18"/>
          <w:szCs w:val="18"/>
        </w:rPr>
        <w:t> </w:t>
      </w:r>
      <w:r>
        <w:rPr>
          <w:rStyle w:val="WW8Num3z0"/>
          <w:rFonts w:ascii="Verdana" w:hAnsi="Verdana"/>
          <w:color w:val="4682B4"/>
          <w:sz w:val="18"/>
          <w:szCs w:val="18"/>
        </w:rPr>
        <w:t>антикоррупционного</w:t>
      </w:r>
      <w:r>
        <w:rPr>
          <w:rStyle w:val="WW8Num2z0"/>
          <w:rFonts w:ascii="Verdana" w:hAnsi="Verdana"/>
          <w:color w:val="000000"/>
          <w:sz w:val="18"/>
          <w:szCs w:val="18"/>
        </w:rPr>
        <w:t> </w:t>
      </w:r>
      <w:r>
        <w:rPr>
          <w:rFonts w:ascii="Verdana" w:hAnsi="Verdana"/>
          <w:color w:val="000000"/>
          <w:sz w:val="18"/>
          <w:szCs w:val="18"/>
        </w:rPr>
        <w:t>механизма, а ее роль обусловлена его функционированием, где право как объективированное</w:t>
      </w:r>
      <w:r>
        <w:rPr>
          <w:rStyle w:val="WW8Num2z0"/>
          <w:rFonts w:ascii="Verdana" w:hAnsi="Verdana"/>
          <w:color w:val="000000"/>
          <w:sz w:val="18"/>
          <w:szCs w:val="18"/>
        </w:rPr>
        <w:t> </w:t>
      </w:r>
      <w:r>
        <w:rPr>
          <w:rStyle w:val="WW8Num3z0"/>
          <w:rFonts w:ascii="Verdana" w:hAnsi="Verdana"/>
          <w:color w:val="4682B4"/>
          <w:sz w:val="18"/>
          <w:szCs w:val="18"/>
        </w:rPr>
        <w:t>институционное</w:t>
      </w:r>
      <w:r>
        <w:rPr>
          <w:rFonts w:ascii="Verdana" w:hAnsi="Verdana"/>
          <w:color w:val="000000"/>
          <w:sz w:val="18"/>
          <w:szCs w:val="18"/>
        </w:rPr>
        <w:t>образование, сопровождающееся законодательно закрепленным юридическим инструментарием^ коррелирует с относящейся к субъективной сфере жизни общества</w:t>
      </w:r>
      <w:r>
        <w:rPr>
          <w:rStyle w:val="WW8Num2z0"/>
          <w:rFonts w:ascii="Verdana" w:hAnsi="Verdana"/>
          <w:color w:val="000000"/>
          <w:sz w:val="18"/>
          <w:szCs w:val="18"/>
        </w:rPr>
        <w:t> </w:t>
      </w:r>
      <w:r>
        <w:rPr>
          <w:rStyle w:val="WW8Num3z0"/>
          <w:rFonts w:ascii="Verdana" w:hAnsi="Verdana"/>
          <w:color w:val="4682B4"/>
          <w:sz w:val="18"/>
          <w:szCs w:val="18"/>
        </w:rPr>
        <w:t>государственноправовой</w:t>
      </w:r>
      <w:r>
        <w:rPr>
          <w:rStyle w:val="WW8Num2z0"/>
          <w:rFonts w:ascii="Verdana" w:hAnsi="Verdana"/>
          <w:color w:val="000000"/>
          <w:sz w:val="18"/>
          <w:szCs w:val="18"/>
        </w:rPr>
        <w:t> </w:t>
      </w:r>
      <w:r>
        <w:rPr>
          <w:rFonts w:ascii="Verdana" w:hAnsi="Verdana"/>
          <w:color w:val="000000"/>
          <w:sz w:val="18"/>
          <w:szCs w:val="18"/>
        </w:rPr>
        <w:t>идеологией, опираясь на научно обоснованные суждения о соответствии антикоррупционного законодательства идее правового и</w:t>
      </w:r>
      <w:r>
        <w:rPr>
          <w:rStyle w:val="WW8Num2z0"/>
          <w:rFonts w:ascii="Verdana" w:hAnsi="Verdana"/>
          <w:color w:val="000000"/>
          <w:sz w:val="18"/>
          <w:szCs w:val="18"/>
        </w:rPr>
        <w:t> </w:t>
      </w:r>
      <w:r>
        <w:rPr>
          <w:rStyle w:val="WW8Num3z0"/>
          <w:rFonts w:ascii="Verdana" w:hAnsi="Verdana"/>
          <w:color w:val="4682B4"/>
          <w:sz w:val="18"/>
          <w:szCs w:val="18"/>
        </w:rPr>
        <w:t>законного</w:t>
      </w:r>
      <w:r>
        <w:rPr>
          <w:rFonts w:ascii="Verdana" w:hAnsi="Verdana"/>
          <w:color w:val="000000"/>
          <w:sz w:val="18"/>
          <w:szCs w:val="18"/>
        </w:rPr>
        <w:t>, осуществляя связь с социальной средой. Данная корреляция определяет формой проявления закономерности развития и функционирования правовой системы, а ее отсутствие снижает уровень правового воздействия на , общественные отношения, являясь институциональным фактором правового нигилизма. Перспективы развития российской правовой</w:t>
      </w:r>
      <w:r>
        <w:rPr>
          <w:rStyle w:val="WW8Num2z0"/>
          <w:rFonts w:ascii="Verdana" w:hAnsi="Verdana"/>
          <w:color w:val="000000"/>
          <w:sz w:val="18"/>
          <w:szCs w:val="18"/>
        </w:rPr>
        <w:t> </w:t>
      </w:r>
      <w:r>
        <w:rPr>
          <w:rStyle w:val="WW8Num3z0"/>
          <w:rFonts w:ascii="Verdana" w:hAnsi="Verdana"/>
          <w:color w:val="4682B4"/>
          <w:sz w:val="18"/>
          <w:szCs w:val="18"/>
        </w:rPr>
        <w:t>антикоррупционной</w:t>
      </w:r>
      <w:r>
        <w:rPr>
          <w:rStyle w:val="WW8Num2z0"/>
          <w:rFonts w:ascii="Verdana" w:hAnsi="Verdana"/>
          <w:color w:val="000000"/>
          <w:sz w:val="18"/>
          <w:szCs w:val="18"/>
        </w:rPr>
        <w:t> </w:t>
      </w:r>
      <w:r>
        <w:rPr>
          <w:rFonts w:ascii="Verdana" w:hAnsi="Verdana"/>
          <w:color w:val="000000"/>
          <w:sz w:val="18"/>
          <w:szCs w:val="18"/>
        </w:rPr>
        <w:t>доктрины связаньГ'с развитием данной корреляции, что возможно посредством принятия государственной</w:t>
      </w:r>
    </w:p>
    <w:p w14:paraId="051F33CA"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142 концепции антикоррупционной политики как системы официально принятых взглядов в сфере противодействия коррупции.</w:t>
      </w:r>
    </w:p>
    <w:p w14:paraId="1912711A"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3. Российская государственная антикоррупционная доктрина: перспективы формирования и реализации</w:t>
      </w:r>
    </w:p>
    <w:p w14:paraId="7389A611"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принятый Федеральный закон от 25.12.2008 № 273-ФЭ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коррупции», а также федеральные законы, вносящие изменение в действующее законодательство в связи с</w:t>
      </w:r>
      <w:r>
        <w:rPr>
          <w:rStyle w:val="WW8Num2z0"/>
          <w:rFonts w:ascii="Verdana" w:hAnsi="Verdana"/>
          <w:color w:val="000000"/>
          <w:sz w:val="18"/>
          <w:szCs w:val="18"/>
        </w:rPr>
        <w:t> </w:t>
      </w:r>
      <w:r>
        <w:rPr>
          <w:rStyle w:val="WW8Num3z0"/>
          <w:rFonts w:ascii="Verdana" w:hAnsi="Verdana"/>
          <w:color w:val="4682B4"/>
          <w:sz w:val="18"/>
          <w:szCs w:val="18"/>
        </w:rPr>
        <w:t>ратификацией</w:t>
      </w:r>
      <w:r>
        <w:rPr>
          <w:rStyle w:val="WW8Num2z0"/>
          <w:rFonts w:ascii="Verdana" w:hAnsi="Verdana"/>
          <w:color w:val="000000"/>
          <w:sz w:val="18"/>
          <w:szCs w:val="18"/>
        </w:rPr>
        <w:t> </w:t>
      </w:r>
      <w:r>
        <w:rPr>
          <w:rFonts w:ascii="Verdana" w:hAnsi="Verdana"/>
          <w:color w:val="000000"/>
          <w:sz w:val="18"/>
          <w:szCs w:val="18"/>
        </w:rPr>
        <w:t>Конвенции ООН против коррупции и Европейской</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об уголовной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коррупцию</w:t>
      </w:r>
      <w:r>
        <w:rPr>
          <w:rFonts w:ascii="Verdana" w:hAnsi="Verdana"/>
          <w:color w:val="000000"/>
          <w:sz w:val="18"/>
          <w:szCs w:val="18"/>
        </w:rPr>
        <w:t>, Национальной стратегии противодействия коррупции, утвержденной</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Президента РФ от 13.04.2010 г. № 460, Национального плана противодействия коррупции на 2010 — 2011 гг., утвержденного Указом</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31 июля 2008 г. № Пр-1568 (в 1 редакции</w:t>
      </w:r>
      <w:r>
        <w:rPr>
          <w:rStyle w:val="WW8Num2z0"/>
          <w:rFonts w:ascii="Verdana" w:hAnsi="Verdana"/>
          <w:color w:val="000000"/>
          <w:sz w:val="18"/>
          <w:szCs w:val="18"/>
        </w:rPr>
        <w:t> </w:t>
      </w:r>
      <w:r>
        <w:rPr>
          <w:rStyle w:val="WW8Num3z0"/>
          <w:rFonts w:ascii="Verdana" w:hAnsi="Verdana"/>
          <w:color w:val="4682B4"/>
          <w:sz w:val="18"/>
          <w:szCs w:val="18"/>
        </w:rPr>
        <w:t>Указа</w:t>
      </w:r>
      <w:r>
        <w:rPr>
          <w:rStyle w:val="WW8Num2z0"/>
          <w:rFonts w:ascii="Verdana" w:hAnsi="Verdana"/>
          <w:color w:val="000000"/>
          <w:sz w:val="18"/>
          <w:szCs w:val="18"/>
        </w:rPr>
        <w:t> </w:t>
      </w:r>
      <w:r>
        <w:rPr>
          <w:rFonts w:ascii="Verdana" w:hAnsi="Verdana"/>
          <w:color w:val="000000"/>
          <w:sz w:val="18"/>
          <w:szCs w:val="18"/>
        </w:rPr>
        <w:t xml:space="preserve">Президента Российской </w:t>
      </w:r>
      <w:r>
        <w:rPr>
          <w:rFonts w:ascii="Verdana" w:hAnsi="Verdana"/>
          <w:color w:val="000000"/>
          <w:sz w:val="18"/>
          <w:szCs w:val="18"/>
        </w:rPr>
        <w:lastRenderedPageBreak/>
        <w:t>Федерации от 13 апреля 2010 г. № 460), в современном научном дискурсе по-прежнему актуален вопрос о российской антикоррупционной доктрине. Представляется, что можно выделить следующие обстоятельства, рассматриваемые многими авторами как причины, свидетельствующие об актуальности данного вопроса: во-первых, отсутствие государственной антикоррупционной доктрины, во-вторых, нерешенность многих проблем правового регулирования борьбы с</w:t>
      </w:r>
      <w:r>
        <w:rPr>
          <w:rStyle w:val="WW8Num2z0"/>
          <w:rFonts w:ascii="Verdana" w:hAnsi="Verdana"/>
          <w:color w:val="000000"/>
          <w:sz w:val="18"/>
          <w:szCs w:val="18"/>
        </w:rPr>
        <w:t> </w:t>
      </w:r>
      <w:r>
        <w:rPr>
          <w:rStyle w:val="WW8Num3z0"/>
          <w:rFonts w:ascii="Verdana" w:hAnsi="Verdana"/>
          <w:color w:val="4682B4"/>
          <w:sz w:val="18"/>
          <w:szCs w:val="18"/>
        </w:rPr>
        <w:t>коррупцией</w:t>
      </w:r>
      <w:r>
        <w:rPr>
          <w:rFonts w:ascii="Verdana" w:hAnsi="Verdana"/>
          <w:color w:val="000000"/>
          <w:sz w:val="18"/>
          <w:szCs w:val="18"/>
        </w:rPr>
        <w:t>, в-третьих, необходимость определения, ценностей, целей и задач, на основе которых должна строиться антикоррупционная политика, которые не формулиррует подписанный</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РФ 31.07.2008 Национальный план противодействия коррупции. Порой, решением данных проблем рассматривается принятие Федерального закона о государственной доктрине антикоррупционной политики153. Последнее представляет</w:t>
      </w:r>
    </w:p>
    <w:p w14:paraId="02B4E027"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153 См.:</w:t>
      </w:r>
      <w:r>
        <w:rPr>
          <w:rStyle w:val="WW8Num2z0"/>
          <w:rFonts w:ascii="Verdana" w:hAnsi="Verdana"/>
          <w:color w:val="000000"/>
          <w:sz w:val="18"/>
          <w:szCs w:val="18"/>
        </w:rPr>
        <w:t> </w:t>
      </w:r>
      <w:r>
        <w:rPr>
          <w:rStyle w:val="WW8Num3z0"/>
          <w:rFonts w:ascii="Verdana" w:hAnsi="Verdana"/>
          <w:color w:val="4682B4"/>
          <w:sz w:val="18"/>
          <w:szCs w:val="18"/>
        </w:rPr>
        <w:t>Сулакшин</w:t>
      </w:r>
      <w:r>
        <w:rPr>
          <w:rStyle w:val="WW8Num2z0"/>
          <w:rFonts w:ascii="Verdana" w:hAnsi="Verdana"/>
          <w:color w:val="000000"/>
          <w:sz w:val="18"/>
          <w:szCs w:val="18"/>
        </w:rPr>
        <w:t> </w:t>
      </w:r>
      <w:r>
        <w:rPr>
          <w:rFonts w:ascii="Verdana" w:hAnsi="Verdana"/>
          <w:color w:val="000000"/>
          <w:sz w:val="18"/>
          <w:szCs w:val="18"/>
        </w:rPr>
        <w:t>С.С., Ахметзянова И.Р., Вилисов М.В.,</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С.В., Сазонова Е.С. Доктрина государственной политики противодействия коррупции и теневой экономике в Российской Федерации (макет-проект): Монография. М., 2009. наибольший интерес для настоящего исследования. ^</w:t>
      </w:r>
    </w:p>
    <w:p w14:paraId="7007E2F3"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Термин «</w:t>
      </w:r>
      <w:r>
        <w:rPr>
          <w:rStyle w:val="WW8Num3z0"/>
          <w:rFonts w:ascii="Verdana" w:hAnsi="Verdana"/>
          <w:color w:val="4682B4"/>
          <w:sz w:val="18"/>
          <w:szCs w:val="18"/>
        </w:rPr>
        <w:t>доктрина</w:t>
      </w:r>
      <w:r>
        <w:rPr>
          <w:rFonts w:ascii="Verdana" w:hAnsi="Verdana"/>
          <w:color w:val="000000"/>
          <w:sz w:val="18"/>
          <w:szCs w:val="18"/>
        </w:rPr>
        <w:t>» относится к числу наиболее часто используемых в российском</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в связи теоретико-правовыми исследованиями, основной задачей которых является анализ концептуально-правовых основ правового регулирования общественных отношений. Как правило, цель таких исследований сводится к выяснению или обоснованию совокупности идей, концепций, правовых теорий, выражающих социально-правовую природу тех или иных явлений, требующих правовой упорядоченности, а также целей и ценностей государственной политики, составляющих аксиологическую основу</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w:t>
      </w:r>
    </w:p>
    <w:p w14:paraId="799A799D"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в справочной литературе данный термин определяется как «Учение, научная концепция (обычно о философской, политической, идеологической теории)»154. При этом «</w:t>
      </w:r>
      <w:r>
        <w:rPr>
          <w:rStyle w:val="WW8Num3z0"/>
          <w:rFonts w:ascii="Verdana" w:hAnsi="Verdana"/>
          <w:color w:val="4682B4"/>
          <w:sz w:val="18"/>
          <w:szCs w:val="18"/>
        </w:rPr>
        <w:t>концепция</w:t>
      </w:r>
      <w:r>
        <w:rPr>
          <w:rFonts w:ascii="Verdana" w:hAnsi="Verdana"/>
          <w:color w:val="000000"/>
          <w:sz w:val="18"/>
          <w:szCs w:val="18"/>
        </w:rPr>
        <w:t>» рассматривается как «Система взглядов на что-либо»155. В этом смысле очевидна парадигмальная установка весьма близкая школе естественного права, согласно которой в основе позитивного права лежит совокупность идей и принципов, ценностей, определяющих содержание</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населения, отражающих наиболее устойчивые (сущностные) характеристики либо права как такового, либо отдельных его отраслей. Поэтому правовая доктрина, в контекЬте правовой системы выступает в качестве идеологического уровня наряду с правовым нигилизмом,</w:t>
      </w:r>
      <w:r>
        <w:rPr>
          <w:rStyle w:val="WW8Num2z0"/>
          <w:rFonts w:ascii="Verdana" w:hAnsi="Verdana"/>
          <w:color w:val="000000"/>
          <w:sz w:val="18"/>
          <w:szCs w:val="18"/>
        </w:rPr>
        <w:t> </w:t>
      </w:r>
      <w:r>
        <w:rPr>
          <w:rStyle w:val="WW8Num3z0"/>
          <w:rFonts w:ascii="Verdana" w:hAnsi="Verdana"/>
          <w:color w:val="4682B4"/>
          <w:sz w:val="18"/>
          <w:szCs w:val="18"/>
        </w:rPr>
        <w:t>правосознанием</w:t>
      </w:r>
      <w:r>
        <w:rPr>
          <w:rFonts w:ascii="Verdana" w:hAnsi="Verdana"/>
          <w:color w:val="000000"/>
          <w:sz w:val="18"/>
          <w:szCs w:val="18"/>
        </w:rPr>
        <w:t>, правовым-менталитетом, правовыми теориями и др., предшествующего нормативно-правовому уровню.</w:t>
      </w:r>
    </w:p>
    <w:p w14:paraId="36387E30"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Другое значение данного термина не противоречит вышеприведенному. Во-первых, он встречается в применении к названию документов, имеющих концептуально-правовое значение для формирования общего или отраслевого законодательства и, во-вторых, — к качественной характеристике источников права. Известно, что правовая доктрина рассматривается в качестве одного из источников права" наряду с</w:t>
      </w:r>
    </w:p>
    <w:p w14:paraId="304DBE8C"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1990. С. 175.</w:t>
      </w:r>
    </w:p>
    <w:p w14:paraId="3193C2CC"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155 Там же. С. 294. нормативно-правовыми актами разного уровня, правовыми</w:t>
      </w:r>
      <w:r>
        <w:rPr>
          <w:rStyle w:val="WW8Num2z0"/>
          <w:rFonts w:ascii="Verdana" w:hAnsi="Verdana"/>
          <w:color w:val="000000"/>
          <w:sz w:val="18"/>
          <w:szCs w:val="18"/>
        </w:rPr>
        <w:t> </w:t>
      </w:r>
      <w:r>
        <w:rPr>
          <w:rStyle w:val="WW8Num3z0"/>
          <w:rFonts w:ascii="Verdana" w:hAnsi="Verdana"/>
          <w:color w:val="4682B4"/>
          <w:sz w:val="18"/>
          <w:szCs w:val="18"/>
        </w:rPr>
        <w:t>прецедентами</w:t>
      </w:r>
      <w:r>
        <w:rPr>
          <w:rFonts w:ascii="Verdana" w:hAnsi="Verdana"/>
          <w:color w:val="000000"/>
          <w:sz w:val="18"/>
          <w:szCs w:val="18"/>
        </w:rPr>
        <w:t>, правовыми обычаями и пр. Она может иметь нормативно-правовое значение в процессе</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права в условиях правовых</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или пробелов.</w:t>
      </w:r>
    </w:p>
    <w:p w14:paraId="0CA4DFF5"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 же касается названия документов, то российская правовая система включает довольно большое их количество. Например: Доктрина информационной безопасности Российской Федерации, утвержденная Президентом Российской Федерации от 09.09.2000 № Пр-1895, Морская доктрина Российской Федерации на период до 2020 г., утвержденная Президентом Российской Федерации от 27.07.2001, Военная доктрина Российской Федерации, утвержденная Указом Президента Российской Федерации от 21.04.2000 № 706, Доктрина развития российской науки, одобренная Указом Президента Российской Федерации от 13.06:1996 № 884, Национальная доктрина образования в Российской Федерации, одобренная</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 xml:space="preserve">Правительства Российской Федерации от 04.10.2000 № 751, ‘ Экологическая доктрина'Российской Федерации, </w:t>
      </w:r>
      <w:r>
        <w:rPr>
          <w:rFonts w:ascii="Verdana" w:hAnsi="Verdana"/>
          <w:color w:val="000000"/>
          <w:sz w:val="18"/>
          <w:szCs w:val="18"/>
        </w:rPr>
        <w:lastRenderedPageBreak/>
        <w:t>одобренная Распоряжением Правительства Российской Федерации от 31.08.2002 № 1225-р, Доктрина среднего медицинского и фармацевтического образования, в Российской Федерации (решение</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Минздрава России от 28.12.1999, протокол №</w:t>
      </w:r>
    </w:p>
    <w:p w14:paraId="2C30774C"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 Стратегия национальной безопасности Российской Федерации до 2020 года, утвержденная Президентом Российской Федерации от 12.05.2009 № 537, Концепция регулирования миграционных процессов в Российской Федерации, Концепция демографического развития Российской Федерации до 2015 года, утвержденная Распоряжением Правительства Российской Федерации от 12.09.01 № 1270-р, Федеральный закон от 24.05.1999 № 99-ФЗ «О государственной политике Российской Федерации в отношении соотечественников за рубежом», Федеральный закон от 23.08.1996 № 127-ФЗ «О науке и государственной научно-технической политике» и др.</w:t>
      </w:r>
    </w:p>
    <w:p w14:paraId="5A5D686A"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Обилие подобных</w:t>
      </w:r>
      <w:r>
        <w:rPr>
          <w:rStyle w:val="WW8Num2z0"/>
          <w:rFonts w:ascii="Verdana" w:hAnsi="Verdana"/>
          <w:color w:val="000000"/>
          <w:sz w:val="18"/>
          <w:szCs w:val="18"/>
        </w:rPr>
        <w:t> </w:t>
      </w:r>
      <w:r>
        <w:rPr>
          <w:rStyle w:val="WW8Num3z0"/>
          <w:rFonts w:ascii="Verdana" w:hAnsi="Verdana"/>
          <w:color w:val="4682B4"/>
          <w:sz w:val="18"/>
          <w:szCs w:val="18"/>
        </w:rPr>
        <w:t>доктринальных</w:t>
      </w:r>
      <w:r>
        <w:rPr>
          <w:rStyle w:val="WW8Num2z0"/>
          <w:rFonts w:ascii="Verdana" w:hAnsi="Verdana"/>
          <w:color w:val="000000"/>
          <w:sz w:val="18"/>
          <w:szCs w:val="18"/>
        </w:rPr>
        <w:t> </w:t>
      </w:r>
      <w:r>
        <w:rPr>
          <w:rFonts w:ascii="Verdana" w:hAnsi="Verdana"/>
          <w:color w:val="000000"/>
          <w:sz w:val="18"/>
          <w:szCs w:val="18"/>
        </w:rPr>
        <w:t>документов, очевидно, является одной из особенностей формирования российской правовой системы, берущей начало в Российской Империи и укоренившейся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Данная</w:t>
      </w:r>
    </w:p>
    <w:p w14:paraId="4C7B8120"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145 особенность состоит в большой роли, которую играет</w:t>
      </w:r>
      <w:r>
        <w:rPr>
          <w:rStyle w:val="WW8Num2z0"/>
          <w:rFonts w:ascii="Verdana" w:hAnsi="Verdana"/>
          <w:color w:val="000000"/>
          <w:sz w:val="18"/>
          <w:szCs w:val="18"/>
        </w:rPr>
        <w:t>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в процессе развития законодательства. При этом как вид систематизации законодательства кодификация, как правило, рассматривалась в качестве рационализации права, предполагающей не только юридико-техническую упорядоченность нормативно-правового массива, но и отчетливость политико-идеологических критериев, очерчивающих аксиологически определенные принципы, цели и задачи правового регулирования.</w:t>
      </w:r>
    </w:p>
    <w:p w14:paraId="39158191"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Такая тенденция, вполне претендующая на роль правовой традиции, в СССР "дополнялась еще и общим структурированием законодательства, когда законодательство союзных республик формировалось на базе имеющих общее институциональное значение «</w:t>
      </w:r>
      <w:r>
        <w:rPr>
          <w:rStyle w:val="WW8Num3z0"/>
          <w:rFonts w:ascii="Verdana" w:hAnsi="Verdana"/>
          <w:color w:val="4682B4"/>
          <w:sz w:val="18"/>
          <w:szCs w:val="18"/>
        </w:rPr>
        <w:t>основ законодательства</w:t>
      </w:r>
      <w:r>
        <w:rPr>
          <w:rFonts w:ascii="Verdana" w:hAnsi="Verdana"/>
          <w:color w:val="000000"/>
          <w:sz w:val="18"/>
          <w:szCs w:val="18"/>
        </w:rPr>
        <w:t>» в соответствии с различными сферами правового регулирования, безусловно, играющих роль правовых доктрин. Так или иначе, но роль идеологического компонента в развитии российской правовой системы чрезвычайно велика, что и подчеркивает значение доктрин, концепций в формировании нормативно-правовых актов.</w:t>
      </w:r>
    </w:p>
    <w:p w14:paraId="09186275"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Можно, таким, образом, сказать, что правовая доктрина- представляет собой совокупность взглядов на цели, задачи, направления,государственной политики регулирования той или иной сферы общественные отношений. Государственная доктрина, изложенная в официально принятом документе, является совокупностью официально принятых взглядов и определяет цели, направления, задачи и принципы проведения в Российской Федерации единой государственной политики в соответствующей области. Поскольку государственная доктрина представляет собой совокупность идеологических 1</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 как правило, она не может иметь институционально-правового значения в отношении формирующегося законодательства, но имеет рекомендательный характер. Так, соответствующие</w:t>
      </w:r>
      <w:r>
        <w:rPr>
          <w:rStyle w:val="WW8Num2z0"/>
          <w:rFonts w:ascii="Verdana" w:hAnsi="Verdana"/>
          <w:color w:val="000000"/>
          <w:sz w:val="18"/>
          <w:szCs w:val="18"/>
        </w:rPr>
        <w:t> </w:t>
      </w:r>
      <w:r>
        <w:rPr>
          <w:rStyle w:val="WW8Num3z0"/>
          <w:rFonts w:ascii="Verdana" w:hAnsi="Verdana"/>
          <w:color w:val="4682B4"/>
          <w:sz w:val="18"/>
          <w:szCs w:val="18"/>
        </w:rPr>
        <w:t>доктринальные</w:t>
      </w:r>
      <w:r>
        <w:rPr>
          <w:rStyle w:val="WW8Num2z0"/>
          <w:rFonts w:ascii="Verdana" w:hAnsi="Verdana"/>
          <w:color w:val="000000"/>
          <w:sz w:val="18"/>
          <w:szCs w:val="18"/>
        </w:rPr>
        <w:t> </w:t>
      </w:r>
      <w:r>
        <w:rPr>
          <w:rFonts w:ascii="Verdana" w:hAnsi="Verdana"/>
          <w:color w:val="000000"/>
          <w:sz w:val="18"/>
          <w:szCs w:val="18"/>
        </w:rPr>
        <w:t>документы утверждаются нормативно-правовыми актами' уровня</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Fonts w:ascii="Verdana" w:hAnsi="Verdana"/>
          <w:color w:val="000000"/>
          <w:sz w:val="18"/>
          <w:szCs w:val="18"/>
        </w:rPr>
        <w:t>Правительства РФ, указа Президента РФ, но никогда не имеют силу федерального закона. Дело в том, что политический процесс,</w:t>
      </w:r>
    </w:p>
    <w:p w14:paraId="0785E0A0"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146 важным итогом которого является принятие</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федерального уровня, определяется институционально-правовыми механизмами, которые исключают навязывание идеологических установок в их разработке и принятии.</w:t>
      </w:r>
    </w:p>
    <w:p w14:paraId="3606FD7E"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Такой статус доктринальных документов имеет как положительные, так и отрицательные следствия. В качестве положительного следствия следует указать на реализацию демократических ценностей в политическом процессе, когда</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акт является- результатом политикоидеологического консенсуса, в целом отражая существующие в обществе особенности правосознания. С другой же стороны, столь низкий статус государственных доктрин не может обеспечить отражение в федеральном законодательстве единой системы ценностей и целей, принципов и направлений деятельности государственной политики, что неизбежно ведет к нарушению ее целостности, последовательности и непротиворечивости в реализации интересов личности, общества и государства156. Акты же</w:t>
      </w:r>
      <w:r>
        <w:rPr>
          <w:rStyle w:val="WW8Num2z0"/>
          <w:rFonts w:ascii="Verdana" w:hAnsi="Verdana"/>
          <w:color w:val="000000"/>
          <w:sz w:val="18"/>
          <w:szCs w:val="18"/>
        </w:rPr>
        <w:t> </w:t>
      </w:r>
      <w:r>
        <w:rPr>
          <w:rStyle w:val="WW8Num3z0"/>
          <w:rFonts w:ascii="Verdana" w:hAnsi="Verdana"/>
          <w:color w:val="4682B4"/>
          <w:sz w:val="18"/>
          <w:szCs w:val="18"/>
        </w:rPr>
        <w:t>подзаконного</w:t>
      </w:r>
      <w:r>
        <w:rPr>
          <w:rStyle w:val="WW8Num2z0"/>
          <w:rFonts w:ascii="Verdana" w:hAnsi="Verdana"/>
          <w:color w:val="000000"/>
          <w:sz w:val="18"/>
          <w:szCs w:val="18"/>
        </w:rPr>
        <w:t> </w:t>
      </w:r>
      <w:r>
        <w:rPr>
          <w:rFonts w:ascii="Verdana" w:hAnsi="Verdana"/>
          <w:color w:val="000000"/>
          <w:sz w:val="18"/>
          <w:szCs w:val="18"/>
        </w:rPr>
        <w:t xml:space="preserve">уровня не могут исправить данную ситуацию, поскольку мотивированы более узкими задачами. Так, </w:t>
      </w:r>
      <w:r>
        <w:rPr>
          <w:rFonts w:ascii="Verdana" w:hAnsi="Verdana"/>
          <w:color w:val="000000"/>
          <w:sz w:val="18"/>
          <w:szCs w:val="18"/>
        </w:rPr>
        <w:lastRenderedPageBreak/>
        <w:t>практика</w:t>
      </w:r>
      <w:r>
        <w:rPr>
          <w:rStyle w:val="WW8Num2z0"/>
          <w:rFonts w:ascii="Verdana" w:hAnsi="Verdana"/>
          <w:color w:val="000000"/>
          <w:sz w:val="18"/>
          <w:szCs w:val="18"/>
        </w:rPr>
        <w:t> </w:t>
      </w:r>
      <w:r>
        <w:rPr>
          <w:rStyle w:val="WW8Num3z0"/>
          <w:rFonts w:ascii="Verdana" w:hAnsi="Verdana"/>
          <w:color w:val="4682B4"/>
          <w:sz w:val="18"/>
          <w:szCs w:val="18"/>
        </w:rPr>
        <w:t>имплементации</w:t>
      </w:r>
      <w:r>
        <w:rPr>
          <w:rStyle w:val="WW8Num2z0"/>
          <w:rFonts w:ascii="Verdana" w:hAnsi="Verdana"/>
          <w:color w:val="000000"/>
          <w:sz w:val="18"/>
          <w:szCs w:val="18"/>
        </w:rPr>
        <w:t> </w:t>
      </w:r>
      <w:r>
        <w:rPr>
          <w:rFonts w:ascii="Verdana" w:hAnsi="Verdana"/>
          <w:color w:val="000000"/>
          <w:sz w:val="18"/>
          <w:szCs w:val="18"/>
        </w:rPr>
        <w:t>официально принятых доктринальных документов показывает, что ни один из них не был реализован полностью, даже в тех случаях, когда был прописан механизм реализации. Более того, в некоторых случаях появлялось множество нормативно-правовых актов, дублирующих, а порой* и</w:t>
      </w:r>
      <w:r>
        <w:rPr>
          <w:rStyle w:val="WW8Num2z0"/>
          <w:rFonts w:ascii="Verdana" w:hAnsi="Verdana"/>
          <w:color w:val="000000"/>
          <w:sz w:val="18"/>
          <w:szCs w:val="18"/>
        </w:rPr>
        <w:t> </w:t>
      </w:r>
      <w:r>
        <w:rPr>
          <w:rStyle w:val="WW8Num3z0"/>
          <w:rFonts w:ascii="Verdana" w:hAnsi="Verdana"/>
          <w:color w:val="4682B4"/>
          <w:sz w:val="18"/>
          <w:szCs w:val="18"/>
        </w:rPr>
        <w:t>противоречащих</w:t>
      </w:r>
      <w:r>
        <w:rPr>
          <w:rStyle w:val="WW8Num2z0"/>
          <w:rFonts w:ascii="Verdana" w:hAnsi="Verdana"/>
          <w:color w:val="000000"/>
          <w:sz w:val="18"/>
          <w:szCs w:val="18"/>
        </w:rPr>
        <w:t> </w:t>
      </w:r>
      <w:r>
        <w:rPr>
          <w:rFonts w:ascii="Verdana" w:hAnsi="Verdana"/>
          <w:color w:val="000000"/>
          <w:sz w:val="18"/>
          <w:szCs w:val="18"/>
        </w:rPr>
        <w:t>друг другу.</w:t>
      </w:r>
    </w:p>
    <w:p w14:paraId="45379A6C"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Известно, что доктринальные документы принимаются по направлениям государственной политики, представляющим наибольшую важность для социально-экономического, культурного развития, в целях обеспечения защищенности национальных интересов в тех или иных сферах общественной жизни. Именно к такой сфере относится борьба и</w:t>
      </w:r>
    </w:p>
    <w:p w14:paraId="012BFE4D"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156 См.:</w:t>
      </w:r>
      <w:r>
        <w:rPr>
          <w:rStyle w:val="WW8Num2z0"/>
          <w:rFonts w:ascii="Verdana" w:hAnsi="Verdana"/>
          <w:color w:val="000000"/>
          <w:sz w:val="18"/>
          <w:szCs w:val="18"/>
        </w:rPr>
        <w:t> </w:t>
      </w:r>
      <w:r>
        <w:rPr>
          <w:rStyle w:val="WW8Num3z0"/>
          <w:rFonts w:ascii="Verdana" w:hAnsi="Verdana"/>
          <w:color w:val="4682B4"/>
          <w:sz w:val="18"/>
          <w:szCs w:val="18"/>
        </w:rPr>
        <w:t>Грудцына</w:t>
      </w:r>
      <w:r>
        <w:rPr>
          <w:rStyle w:val="WW8Num2z0"/>
          <w:rFonts w:ascii="Verdana" w:hAnsi="Verdana"/>
          <w:color w:val="000000"/>
          <w:sz w:val="18"/>
          <w:szCs w:val="18"/>
        </w:rPr>
        <w:t> </w:t>
      </w:r>
      <w:r>
        <w:rPr>
          <w:rFonts w:ascii="Verdana" w:hAnsi="Verdana"/>
          <w:color w:val="000000"/>
          <w:sz w:val="18"/>
          <w:szCs w:val="18"/>
        </w:rPr>
        <w:t>Л.Ю., Дмитриев Ю.А. Институты гражданского общества в</w:t>
      </w:r>
      <w:r>
        <w:rPr>
          <w:rStyle w:val="WW8Num2z0"/>
          <w:rFonts w:ascii="Verdana" w:hAnsi="Verdana"/>
          <w:color w:val="000000"/>
          <w:sz w:val="18"/>
          <w:szCs w:val="18"/>
        </w:rPr>
        <w:t> </w:t>
      </w:r>
      <w:r>
        <w:rPr>
          <w:rStyle w:val="WW8Num3z0"/>
          <w:rFonts w:ascii="Verdana" w:hAnsi="Verdana"/>
          <w:color w:val="4682B4"/>
          <w:sz w:val="18"/>
          <w:szCs w:val="18"/>
        </w:rPr>
        <w:t>полицейском</w:t>
      </w:r>
      <w:r>
        <w:rPr>
          <w:rStyle w:val="WW8Num2z0"/>
          <w:rFonts w:ascii="Verdana" w:hAnsi="Verdana"/>
          <w:color w:val="000000"/>
          <w:sz w:val="18"/>
          <w:szCs w:val="18"/>
        </w:rPr>
        <w:t> </w:t>
      </w:r>
      <w:r>
        <w:rPr>
          <w:rFonts w:ascii="Verdana" w:hAnsi="Verdana"/>
          <w:color w:val="000000"/>
          <w:sz w:val="18"/>
          <w:szCs w:val="18"/>
        </w:rPr>
        <w:t>государстве: особенности российского симбиоза// Государство и право. 2011. № 4.</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коррупции в нашей стране. На фоне множественных проблем правового регулирования данной сферы, необходимости создания эффективных правовых механизмов, предотвращающих и минимизирующих данное явление, возникает необходимость осмысления доктринальных основ государственной антикоррупционной политики, обобщения концептуальноправовых взглядов на его социально-правовую природу, а также формулирования целей, задач и направлений в борьбе с этим злом, обеспечивающих единство данной политики.</w:t>
      </w:r>
    </w:p>
    <w:p w14:paraId="0FC77404"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Показательной является аргументация авторов о необходимости принятия такого документа. Совокупность аргументов очерчивается теоретико-методологическими, концептуально-правовыми и организационно-правовыми рамками. К группе аргументов следует отнести само понятие коррупции как социально-правового явления, предлагаемого в монографии. По мнению авторов, «</w:t>
      </w:r>
      <w:r>
        <w:rPr>
          <w:rStyle w:val="WW8Num3z0"/>
          <w:rFonts w:ascii="Verdana" w:hAnsi="Verdana"/>
          <w:color w:val="4682B4"/>
          <w:sz w:val="18"/>
          <w:szCs w:val="18"/>
        </w:rPr>
        <w:t>коррупция</w:t>
      </w:r>
      <w:r>
        <w:rPr>
          <w:rStyle w:val="WW8Num2z0"/>
          <w:rFonts w:ascii="Verdana" w:hAnsi="Verdana"/>
          <w:color w:val="000000"/>
          <w:sz w:val="18"/>
          <w:szCs w:val="18"/>
        </w:rPr>
        <w:t> </w:t>
      </w:r>
      <w:r>
        <w:rPr>
          <w:rFonts w:ascii="Verdana" w:hAnsi="Verdana"/>
          <w:color w:val="000000"/>
          <w:sz w:val="18"/>
          <w:szCs w:val="18"/>
        </w:rPr>
        <w:t>и теневая экономика — явления взаимосвязанные и взаимопорождающие друг друга, а поэтому рассматривать меры противодействия им вне единого комплекса</w:t>
      </w:r>
    </w:p>
    <w:p w14:paraId="71BA7F17"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57 непродуктивно» . Этим объясняется слабость принятых актов о противодействии коррупции, поскольку они направлены на противодействие лишь одной стороны явления (коррупции). При этом коррупция рассматривается как «любое</w:t>
      </w:r>
      <w:r>
        <w:rPr>
          <w:rStyle w:val="WW8Num2z0"/>
          <w:rFonts w:ascii="Verdana" w:hAnsi="Verdana"/>
          <w:color w:val="000000"/>
          <w:sz w:val="18"/>
          <w:szCs w:val="18"/>
        </w:rPr>
        <w:t> </w:t>
      </w:r>
      <w:r>
        <w:rPr>
          <w:rStyle w:val="WW8Num3z0"/>
          <w:rFonts w:ascii="Verdana" w:hAnsi="Verdana"/>
          <w:color w:val="4682B4"/>
          <w:sz w:val="18"/>
          <w:szCs w:val="18"/>
        </w:rPr>
        <w:t>противоправное</w:t>
      </w:r>
      <w:r>
        <w:rPr>
          <w:rStyle w:val="WW8Num2z0"/>
          <w:rFonts w:ascii="Verdana" w:hAnsi="Verdana"/>
          <w:color w:val="000000"/>
          <w:sz w:val="18"/>
          <w:szCs w:val="18"/>
        </w:rPr>
        <w:t> </w:t>
      </w:r>
      <w:r>
        <w:rPr>
          <w:rFonts w:ascii="Verdana" w:hAnsi="Verdana"/>
          <w:color w:val="000000"/>
          <w:sz w:val="18"/>
          <w:szCs w:val="18"/>
        </w:rPr>
        <w:t>действие (бездействие) уполномоченного лица, приносящее ему</w:t>
      </w:r>
      <w:r>
        <w:rPr>
          <w:rStyle w:val="WW8Num2z0"/>
          <w:rFonts w:ascii="Verdana" w:hAnsi="Verdana"/>
          <w:color w:val="000000"/>
          <w:sz w:val="18"/>
          <w:szCs w:val="18"/>
        </w:rPr>
        <w:t> </w:t>
      </w:r>
      <w:r>
        <w:rPr>
          <w:rStyle w:val="WW8Num3z0"/>
          <w:rFonts w:ascii="Verdana" w:hAnsi="Verdana"/>
          <w:color w:val="4682B4"/>
          <w:sz w:val="18"/>
          <w:szCs w:val="18"/>
        </w:rPr>
        <w:t>незаконный</w:t>
      </w:r>
      <w:r>
        <w:rPr>
          <w:rStyle w:val="WW8Num2z0"/>
          <w:rFonts w:ascii="Verdana" w:hAnsi="Verdana"/>
          <w:color w:val="000000"/>
          <w:sz w:val="18"/>
          <w:szCs w:val="18"/>
        </w:rPr>
        <w:t> </w:t>
      </w:r>
      <w:r>
        <w:rPr>
          <w:rFonts w:ascii="Verdana" w:hAnsi="Verdana"/>
          <w:color w:val="000000"/>
          <w:sz w:val="18"/>
          <w:szCs w:val="18"/>
        </w:rPr>
        <w:t>доход и подменяющее 1 интересы общественного блага более узким групповым интересом» . А теневая экономика - как «неучитываемая или</w:t>
      </w:r>
      <w:r>
        <w:rPr>
          <w:rStyle w:val="WW8Num2z0"/>
          <w:rFonts w:ascii="Verdana" w:hAnsi="Verdana"/>
          <w:color w:val="000000"/>
          <w:sz w:val="18"/>
          <w:szCs w:val="18"/>
        </w:rPr>
        <w:t> </w:t>
      </w:r>
      <w:r>
        <w:rPr>
          <w:rStyle w:val="WW8Num3z0"/>
          <w:rFonts w:ascii="Verdana" w:hAnsi="Verdana"/>
          <w:color w:val="4682B4"/>
          <w:sz w:val="18"/>
          <w:szCs w:val="18"/>
        </w:rPr>
        <w:t>криминальная</w:t>
      </w:r>
      <w:r>
        <w:rPr>
          <w:rStyle w:val="WW8Num2z0"/>
          <w:rFonts w:ascii="Verdana" w:hAnsi="Verdana"/>
          <w:color w:val="000000"/>
          <w:sz w:val="18"/>
          <w:szCs w:val="18"/>
        </w:rPr>
        <w:t> </w:t>
      </w:r>
      <w:r>
        <w:rPr>
          <w:rFonts w:ascii="Verdana" w:hAnsi="Verdana"/>
          <w:color w:val="000000"/>
          <w:sz w:val="18"/>
          <w:szCs w:val="18"/>
        </w:rPr>
        <w:t>экономическая деятельность, сокрытая от учета и/или налогообложения»159.</w:t>
      </w:r>
    </w:p>
    <w:p w14:paraId="1AAA7F32"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 основной линией аргументации является тезис о том, что противодействие только коррупции является недостаточны^. Например, «Федеральный закон “О противодействии коррупции”» даже не</w:t>
      </w:r>
    </w:p>
    <w:p w14:paraId="19DE5757"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157 Там же. С. 8.</w:t>
      </w:r>
    </w:p>
    <w:p w14:paraId="01C96499"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158 Там же. С. 47. предусматривает приведения актов Президента РФ и Правительства РФ в соответствие с его положениями. Организационные основы противодействия коррупции представлены достаточно слабо. А одна из ключевых новелл закона в части ограничений, налагаемых на</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замещавшего должность государственной или муниципальной службы, при заключении им трудового договора, принятая в целях реализации так называемого принципа охлаждения: связей; представляется достаточно «</w:t>
      </w:r>
      <w:r>
        <w:rPr>
          <w:rStyle w:val="WW8Num3z0"/>
          <w:rFonts w:ascii="Verdana" w:hAnsi="Verdana"/>
          <w:color w:val="4682B4"/>
          <w:sz w:val="18"/>
          <w:szCs w:val="18"/>
        </w:rPr>
        <w:t>мягкой</w:t>
      </w:r>
      <w:r>
        <w:rPr>
          <w:rFonts w:ascii="Verdana" w:hAnsi="Verdana"/>
          <w:color w:val="000000"/>
          <w:sz w:val="18"/>
          <w:szCs w:val="18"/>
        </w:rPr>
        <w:t>», а соответственно, действенность такой нормы маловероятна»160.</w:t>
      </w:r>
    </w:p>
    <w:p w14:paraId="2624F9B5"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Однако1 основными аргументами- в пользу принятия антикоррупционной доктрины является то обстоятельство, что на сегодняшний день складывается ситуация, при: которой программные и доктринальные документы носят характер .скорее не. правовых (управленческих, рассчитанных на реализацию), а «.политических (рассчитанных более на- пиар), зависящих от воли конкретных высших лиц государства, а не обусловленных естественной и согласованной'в обществе необходимостью государственного строительства и общественного развития»161. Именно в этом (в неопределенном статусе) коренится причина слабости Национального плана противодействия? коррупции: Поэтому доктрина должна иметь правовой характер, что может быть, обеспечено формой федерального закона, которая, «.в отличие от указа Президента РФ; предполагает широкие возможности»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 xml:space="preserve">обсуждения^ достижения общественного консенсуса по основным </w:t>
      </w:r>
      <w:r>
        <w:rPr>
          <w:rFonts w:ascii="Verdana" w:hAnsi="Verdana"/>
          <w:color w:val="000000"/>
          <w:sz w:val="18"/>
          <w:szCs w:val="18"/>
        </w:rPr>
        <w:lastRenderedPageBreak/>
        <w:t>положениям доктрины^ по привлечению к дискуссии научной и экспертной общественности, бизнеса, а также всех ветвей; и уровней государственной власти: Юридическая сила доктрины в этом случае существенно повышает вероятность ее реализации и</w:t>
      </w:r>
    </w:p>
    <w:p w14:paraId="738C4A1A"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Сулакшин</w:t>
      </w:r>
      <w:r>
        <w:rPr>
          <w:rStyle w:val="WW8Num2z0"/>
          <w:rFonts w:ascii="Verdana" w:hAnsi="Verdana"/>
          <w:color w:val="000000"/>
          <w:sz w:val="18"/>
          <w:szCs w:val="18"/>
        </w:rPr>
        <w:t> </w:t>
      </w:r>
      <w:r>
        <w:rPr>
          <w:rFonts w:ascii="Verdana" w:hAnsi="Verdana"/>
          <w:color w:val="000000"/>
          <w:sz w:val="18"/>
          <w:szCs w:val="18"/>
        </w:rPr>
        <w:t>С.С., Ахметзянова И.Р., Вилисов М.В.,</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С.В.,</w:t>
      </w:r>
    </w:p>
    <w:p w14:paraId="6803C4E0" w14:textId="77777777" w:rsidR="00562AAE" w:rsidRDefault="00562AAE" w:rsidP="00562AA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Сазонова</w:t>
      </w:r>
      <w:r>
        <w:rPr>
          <w:rStyle w:val="WW8Num2z0"/>
          <w:rFonts w:ascii="Verdana" w:hAnsi="Verdana"/>
          <w:color w:val="000000"/>
          <w:sz w:val="18"/>
          <w:szCs w:val="18"/>
        </w:rPr>
        <w:t> </w:t>
      </w:r>
      <w:r>
        <w:rPr>
          <w:rFonts w:ascii="Verdana" w:hAnsi="Verdana"/>
          <w:color w:val="000000"/>
          <w:sz w:val="18"/>
          <w:szCs w:val="18"/>
        </w:rPr>
        <w:t>Е.С. Доктрина государственной политики противодействия коррупции и теневой экономике в Российской Федерации (макет-проект): Монография. М;, 2009; С. 26. .</w:t>
      </w:r>
    </w:p>
    <w:p w14:paraId="73A4A1E9"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161 Там же. С. 10. ' ' "</w:t>
      </w:r>
    </w:p>
    <w:p w14:paraId="0DE44E00"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149 </w:t>
      </w:r>
      <w:r>
        <w:rPr>
          <w:rFonts w:ascii="Arial" w:hAnsi="Arial" w:cs="Arial"/>
          <w:color w:val="000000"/>
          <w:sz w:val="18"/>
          <w:szCs w:val="18"/>
        </w:rPr>
        <w:t>■</w:t>
      </w:r>
    </w:p>
    <w:p w14:paraId="0A910E46"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АО</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ее ресурсного обеспечения» .</w:t>
      </w:r>
    </w:p>
    <w:p w14:paraId="79DD56B6"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Нужно сказать, что за пятнадцать лет скопилось достаточно большое количество</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Fonts w:ascii="Verdana" w:hAnsi="Verdana"/>
          <w:color w:val="000000"/>
          <w:sz w:val="18"/>
          <w:szCs w:val="18"/>
        </w:rPr>
        <w:t>, которые в той или иной степени были ориентированы на создание доктринальных основ российской антикоррупционной политики. Так, попытки создать концептуальные основы государственной политики в области противодействия коррупции предпринимались неоднократно, начиная с 90-х гг. XX века, однако все они л</w:t>
      </w:r>
    </w:p>
    <w:p w14:paraId="3B5488AA"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 закончились неудачей. Исключением является Концепция национальной-безопасности Российской Федерации в редакции Указа* Президента Российской Федерации от 10.01.2000 № 4 и</w:t>
      </w:r>
      <w:r>
        <w:rPr>
          <w:rStyle w:val="WW8Num2z0"/>
          <w:rFonts w:ascii="Verdana" w:hAnsi="Verdana"/>
          <w:color w:val="000000"/>
          <w:sz w:val="18"/>
          <w:szCs w:val="18"/>
        </w:rPr>
        <w:t> </w:t>
      </w:r>
      <w:r>
        <w:rPr>
          <w:rStyle w:val="WW8Num3z0"/>
          <w:rFonts w:ascii="Verdana" w:hAnsi="Verdana"/>
          <w:color w:val="4682B4"/>
          <w:sz w:val="18"/>
          <w:szCs w:val="18"/>
        </w:rPr>
        <w:t>закрепившая</w:t>
      </w:r>
      <w:r>
        <w:rPr>
          <w:rStyle w:val="WW8Num2z0"/>
          <w:rFonts w:ascii="Verdana" w:hAnsi="Verdana"/>
          <w:color w:val="000000"/>
          <w:sz w:val="18"/>
          <w:szCs w:val="18"/>
        </w:rPr>
        <w:t> </w:t>
      </w:r>
      <w:r>
        <w:rPr>
          <w:rFonts w:ascii="Verdana" w:hAnsi="Verdana"/>
          <w:color w:val="000000"/>
          <w:sz w:val="18"/>
          <w:szCs w:val="18"/>
        </w:rPr>
        <w:t>приоритет борьбы с коррупцией как одной из основных угроз национальной безопасности, консолидацию усилий, направленных на борьбу с коррупцией как одну из мер обеспечения национальной безопасности. В целом и Стратегию национальной безопасности Российской Федерации до 2020 года, действующую в редакции Указа Президента РФ от 12.05.2009 № 537, следует рассматривать в русле таких оценок. Концептуальные основы антикоррупционной политики формулирует и Концепция национальной-стратегии по</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легализации^ доходов, полученных преступным путем, и финансированию терроризма, утвержденная Президентом Российской Федерации 11.06.2005 № Пр-984.</w:t>
      </w:r>
    </w:p>
    <w:p w14:paraId="350BC809"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проекты федеральных</w:t>
      </w:r>
      <w:r>
        <w:rPr>
          <w:rStyle w:val="WW8Num2z0"/>
          <w:rFonts w:ascii="Verdana" w:hAnsi="Verdana"/>
          <w:color w:val="000000"/>
          <w:sz w:val="18"/>
          <w:szCs w:val="18"/>
        </w:rPr>
        <w:t> </w:t>
      </w:r>
      <w:r>
        <w:rPr>
          <w:rStyle w:val="WW8Num3z0"/>
          <w:rFonts w:ascii="Verdana" w:hAnsi="Verdana"/>
          <w:color w:val="4682B4"/>
          <w:sz w:val="18"/>
          <w:szCs w:val="18"/>
        </w:rPr>
        <w:t>антикоррупционных</w:t>
      </w:r>
      <w:r>
        <w:rPr>
          <w:rStyle w:val="WW8Num2z0"/>
          <w:rFonts w:ascii="Verdana" w:hAnsi="Verdana"/>
          <w:color w:val="000000"/>
          <w:sz w:val="18"/>
          <w:szCs w:val="18"/>
        </w:rPr>
        <w:t> </w:t>
      </w:r>
      <w:r>
        <w:rPr>
          <w:rFonts w:ascii="Verdana" w:hAnsi="Verdana"/>
          <w:color w:val="000000"/>
          <w:sz w:val="18"/>
          <w:szCs w:val="18"/>
        </w:rPr>
        <w:t>законов с различным концептуальным содержанием рассматриваются Государственной Думой РФ, начиная с 1992 г. Но ни один из них не был принят будучи либо снят с рассмотрения либо вообще не рассматривался. Так, в 1998 г. был отклонен на стадии первого чтения</w:t>
      </w:r>
      <w:r>
        <w:rPr>
          <w:rStyle w:val="WW8Num2z0"/>
          <w:rFonts w:ascii="Verdana" w:hAnsi="Verdana"/>
          <w:color w:val="000000"/>
          <w:sz w:val="18"/>
          <w:szCs w:val="18"/>
        </w:rPr>
        <w:t> </w:t>
      </w:r>
      <w:r>
        <w:rPr>
          <w:rStyle w:val="WW8Num3z0"/>
          <w:rFonts w:ascii="Verdana" w:hAnsi="Verdana"/>
          <w:color w:val="4682B4"/>
          <w:sz w:val="18"/>
          <w:szCs w:val="18"/>
        </w:rPr>
        <w:t>законопроект</w:t>
      </w:r>
      <w:r>
        <w:rPr>
          <w:rFonts w:ascii="Verdana" w:hAnsi="Verdana"/>
          <w:color w:val="000000"/>
          <w:sz w:val="18"/>
          <w:szCs w:val="18"/>
        </w:rPr>
        <w:t>, внесенный Президентом РФ; в 1999 г. снят с рассмотрения законопроект, предложенный группой</w:t>
      </w:r>
      <w:r>
        <w:rPr>
          <w:rStyle w:val="WW8Num2z0"/>
          <w:rFonts w:ascii="Verdana" w:hAnsi="Verdana"/>
          <w:color w:val="000000"/>
          <w:sz w:val="18"/>
          <w:szCs w:val="18"/>
        </w:rPr>
        <w:t> </w:t>
      </w:r>
      <w:r>
        <w:rPr>
          <w:rStyle w:val="WW8Num3z0"/>
          <w:rFonts w:ascii="Verdana" w:hAnsi="Verdana"/>
          <w:color w:val="4682B4"/>
          <w:sz w:val="18"/>
          <w:szCs w:val="18"/>
        </w:rPr>
        <w:t>депутатов</w:t>
      </w:r>
      <w:r>
        <w:rPr>
          <w:rFonts w:ascii="Verdana" w:hAnsi="Verdana"/>
          <w:color w:val="000000"/>
          <w:sz w:val="18"/>
          <w:szCs w:val="18"/>
        </w:rPr>
        <w:t>; в 2001 г. отклонен на стадии первого чтения проект Федерального закона «</w:t>
      </w:r>
      <w:r>
        <w:rPr>
          <w:rStyle w:val="WW8Num3z0"/>
          <w:rFonts w:ascii="Verdana" w:hAnsi="Verdana"/>
          <w:color w:val="4682B4"/>
          <w:sz w:val="18"/>
          <w:szCs w:val="18"/>
        </w:rPr>
        <w:t>О борьбе с коррупцией</w:t>
      </w:r>
      <w:r>
        <w:rPr>
          <w:rFonts w:ascii="Verdana" w:hAnsi="Verdana"/>
          <w:color w:val="000000"/>
          <w:sz w:val="18"/>
          <w:szCs w:val="18"/>
        </w:rPr>
        <w:t>», внесенный Комитетом Государственной Думы по безопасности. В 2001 г. в Государственную Думу группой депутатов был внесен проект Федерального закона «</w:t>
      </w:r>
      <w:r>
        <w:rPr>
          <w:rStyle w:val="WW8Num3z0"/>
          <w:rFonts w:ascii="Verdana" w:hAnsi="Verdana"/>
          <w:color w:val="4682B4"/>
          <w:sz w:val="18"/>
          <w:szCs w:val="18"/>
        </w:rPr>
        <w:t>Основы законодательства об антикоррупционной политике</w:t>
      </w:r>
      <w:r>
        <w:rPr>
          <w:rFonts w:ascii="Verdana" w:hAnsi="Verdana"/>
          <w:color w:val="000000"/>
          <w:sz w:val="18"/>
          <w:szCs w:val="18"/>
        </w:rPr>
        <w:t>», который также был включен в примерную программу</w:t>
      </w:r>
      <w:r>
        <w:rPr>
          <w:rStyle w:val="WW8Num2z0"/>
          <w:rFonts w:ascii="Verdana" w:hAnsi="Verdana"/>
          <w:color w:val="000000"/>
          <w:sz w:val="18"/>
          <w:szCs w:val="18"/>
        </w:rPr>
        <w:t> </w:t>
      </w:r>
      <w:r>
        <w:rPr>
          <w:rStyle w:val="WW8Num3z0"/>
          <w:rFonts w:ascii="Verdana" w:hAnsi="Verdana"/>
          <w:color w:val="4682B4"/>
          <w:sz w:val="18"/>
          <w:szCs w:val="18"/>
        </w:rPr>
        <w:t>законопроектной</w:t>
      </w:r>
      <w:r>
        <w:rPr>
          <w:rStyle w:val="WW8Num2z0"/>
          <w:rFonts w:ascii="Verdana" w:hAnsi="Verdana"/>
          <w:color w:val="000000"/>
          <w:sz w:val="18"/>
          <w:szCs w:val="18"/>
        </w:rPr>
        <w:t> </w:t>
      </w:r>
      <w:r>
        <w:rPr>
          <w:rFonts w:ascii="Verdana" w:hAnsi="Verdana"/>
          <w:color w:val="000000"/>
          <w:sz w:val="18"/>
          <w:szCs w:val="18"/>
        </w:rPr>
        <w:t>работы Государственной Думы в период весенней сессии 2002 года, но затем снят с рассмотрения. В ноябре 2001 г. внесенный</w:t>
      </w:r>
      <w:r>
        <w:rPr>
          <w:rStyle w:val="WW8Num2z0"/>
          <w:rFonts w:ascii="Verdana" w:hAnsi="Verdana"/>
          <w:color w:val="000000"/>
          <w:sz w:val="18"/>
          <w:szCs w:val="18"/>
        </w:rPr>
        <w:t> </w:t>
      </w:r>
      <w:r>
        <w:rPr>
          <w:rStyle w:val="WW8Num3z0"/>
          <w:rFonts w:ascii="Verdana" w:hAnsi="Verdana"/>
          <w:color w:val="4682B4"/>
          <w:sz w:val="18"/>
          <w:szCs w:val="18"/>
        </w:rPr>
        <w:t>депутатами</w:t>
      </w:r>
      <w:r>
        <w:rPr>
          <w:rStyle w:val="WW8Num2z0"/>
          <w:rFonts w:ascii="Verdana" w:hAnsi="Verdana"/>
          <w:color w:val="000000"/>
          <w:sz w:val="18"/>
          <w:szCs w:val="18"/>
        </w:rPr>
        <w:t> </w:t>
      </w:r>
      <w:r>
        <w:rPr>
          <w:rFonts w:ascii="Verdana" w:hAnsi="Verdana"/>
          <w:color w:val="000000"/>
          <w:sz w:val="18"/>
          <w:szCs w:val="18"/>
        </w:rPr>
        <w:t>проект Федерального закона «</w:t>
      </w:r>
      <w:r>
        <w:rPr>
          <w:rStyle w:val="WW8Num3z0"/>
          <w:rFonts w:ascii="Verdana" w:hAnsi="Verdana"/>
          <w:color w:val="4682B4"/>
          <w:sz w:val="18"/>
          <w:szCs w:val="18"/>
        </w:rPr>
        <w:t>О противодействии коррупции</w:t>
      </w:r>
      <w:r>
        <w:rPr>
          <w:rFonts w:ascii="Verdana" w:hAnsi="Verdana"/>
          <w:color w:val="000000"/>
          <w:sz w:val="18"/>
          <w:szCs w:val="18"/>
        </w:rPr>
        <w:t>» не был поддержан Правительством РФ, но принят Государственной. Думой в первом чтении и включен- в примерную программу законопроектной работы Государственной Думы в период весенней; сессии 2002 г. Однако 20 октября 2002 г. Государственная- Дума отклонила законопроект. .</w:t>
      </w:r>
    </w:p>
    <w:p w14:paraId="2005D8CA"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тем вносившиеся в Государственную Думу проектьг законов не предусматривают регулирования; формирования и реализации государственной политики противодействия коррупции (некоторым исключением; является проект Федерального закона «Основы; законодательства об антикоррупционной политике»). Этого нельзя сказать о модельном Законе «Основы законодательства об: антикоррупционной?; политике», принятого 14.11.2003 на 22-й сессии</w:t>
      </w:r>
      <w:r>
        <w:rPr>
          <w:rStyle w:val="WW8Num2z0"/>
          <w:rFonts w:ascii="Verdana" w:hAnsi="Verdana"/>
          <w:color w:val="000000"/>
          <w:sz w:val="18"/>
          <w:szCs w:val="18"/>
        </w:rPr>
        <w:t> </w:t>
      </w:r>
      <w:r>
        <w:rPr>
          <w:rStyle w:val="WW8Num3z0"/>
          <w:rFonts w:ascii="Verdana" w:hAnsi="Verdana"/>
          <w:color w:val="4682B4"/>
          <w:sz w:val="18"/>
          <w:szCs w:val="18"/>
        </w:rPr>
        <w:t>Межпарламентской</w:t>
      </w:r>
      <w:r>
        <w:rPr>
          <w:rStyle w:val="WW8Num2z0"/>
          <w:rFonts w:ascii="Verdana" w:hAnsi="Verdana"/>
          <w:color w:val="000000"/>
          <w:sz w:val="18"/>
          <w:szCs w:val="18"/>
        </w:rPr>
        <w:t> </w:t>
      </w:r>
      <w:r>
        <w:rPr>
          <w:rFonts w:ascii="Verdana" w:hAnsi="Verdana"/>
          <w:color w:val="000000"/>
          <w:sz w:val="18"/>
          <w:szCs w:val="18"/>
        </w:rPr>
        <w:t>Ассамблеи Содружества Независимых Государств по предложению российской-стороны, который имеет рекомендательный характер. Тем не менее,, его можно рассматривать в качестве антикоррупционной: доктрины^.</w:t>
      </w:r>
    </w:p>
    <w:p w14:paraId="1B5A76DB"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сожалению, многие исследователи? мало обращают внимание на другой нормативно-правовой пласт, который, по сути дела, функционально должен рассматриваться как</w:t>
      </w:r>
      <w:r>
        <w:rPr>
          <w:rStyle w:val="WW8Num2z0"/>
          <w:rFonts w:ascii="Verdana" w:hAnsi="Verdana"/>
          <w:color w:val="000000"/>
          <w:sz w:val="18"/>
          <w:szCs w:val="18"/>
        </w:rPr>
        <w:t> </w:t>
      </w:r>
      <w:r>
        <w:rPr>
          <w:rStyle w:val="WW8Num3z0"/>
          <w:rFonts w:ascii="Verdana" w:hAnsi="Verdana"/>
          <w:color w:val="4682B4"/>
          <w:sz w:val="18"/>
          <w:szCs w:val="18"/>
        </w:rPr>
        <w:t>доктринальный</w:t>
      </w:r>
      <w:r>
        <w:rPr>
          <w:rStyle w:val="WW8Num2z0"/>
          <w:rFonts w:ascii="Verdana" w:hAnsi="Verdana"/>
          <w:color w:val="000000"/>
          <w:sz w:val="18"/>
          <w:szCs w:val="18"/>
        </w:rPr>
        <w:t> </w:t>
      </w:r>
      <w:r>
        <w:rPr>
          <w:rFonts w:ascii="Verdana" w:hAnsi="Verdana"/>
          <w:color w:val="000000"/>
          <w:sz w:val="18"/>
          <w:szCs w:val="18"/>
        </w:rPr>
        <w:t>источник антикоррупционной</w:t>
      </w:r>
    </w:p>
    <w:p w14:paraId="788E6F3F"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163 • политики. . Речь идет о международном законодательстве. Россия, является: участницей </w:t>
      </w:r>
      <w:r>
        <w:rPr>
          <w:rFonts w:ascii="Verdana" w:hAnsi="Verdana"/>
          <w:color w:val="000000"/>
          <w:sz w:val="18"/>
          <w:szCs w:val="18"/>
        </w:rPr>
        <w:lastRenderedPageBreak/>
        <w:t>целого ряда международных</w:t>
      </w:r>
      <w:r>
        <w:rPr>
          <w:rStyle w:val="WW8Num2z0"/>
          <w:rFonts w:ascii="Verdana" w:hAnsi="Verdana"/>
          <w:color w:val="000000"/>
          <w:sz w:val="18"/>
          <w:szCs w:val="18"/>
        </w:rPr>
        <w:t> </w:t>
      </w:r>
      <w:r>
        <w:rPr>
          <w:rStyle w:val="WW8Num3z0"/>
          <w:rFonts w:ascii="Verdana" w:hAnsi="Verdana"/>
          <w:color w:val="4682B4"/>
          <w:sz w:val="18"/>
          <w:szCs w:val="18"/>
        </w:rPr>
        <w:t>конвенций</w:t>
      </w:r>
      <w:r>
        <w:rPr>
          <w:rStyle w:val="WW8Num2z0"/>
          <w:rFonts w:ascii="Verdana" w:hAnsi="Verdana"/>
          <w:color w:val="000000"/>
          <w:sz w:val="18"/>
          <w:szCs w:val="18"/>
        </w:rPr>
        <w:t> </w:t>
      </w:r>
      <w:r>
        <w:rPr>
          <w:rFonts w:ascii="Verdana" w:hAnsi="Verdana"/>
          <w:color w:val="000000"/>
          <w:sz w:val="18"/>
          <w:szCs w:val="18"/>
        </w:rPr>
        <w:t>антикоррупционного характера. В их числе:</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Совета Европы об отмывании, выявлении,</w:t>
      </w:r>
      <w:r>
        <w:rPr>
          <w:rStyle w:val="WW8Num2z0"/>
          <w:rFonts w:ascii="Verdana" w:hAnsi="Verdana"/>
          <w:color w:val="000000"/>
          <w:sz w:val="18"/>
          <w:szCs w:val="18"/>
        </w:rPr>
        <w:t> </w:t>
      </w:r>
      <w:r>
        <w:rPr>
          <w:rStyle w:val="WW8Num3z0"/>
          <w:rFonts w:ascii="Verdana" w:hAnsi="Verdana"/>
          <w:color w:val="4682B4"/>
          <w:sz w:val="18"/>
          <w:szCs w:val="18"/>
        </w:rPr>
        <w:t>изъятии</w:t>
      </w:r>
      <w:r>
        <w:rPr>
          <w:rStyle w:val="WW8Num2z0"/>
          <w:rFonts w:ascii="Verdana" w:hAnsi="Verdana"/>
          <w:color w:val="000000"/>
          <w:sz w:val="18"/>
          <w:szCs w:val="18"/>
        </w:rPr>
        <w:t> </w:t>
      </w:r>
      <w:r>
        <w:rPr>
          <w:rFonts w:ascii="Verdana" w:hAnsi="Verdana"/>
          <w:color w:val="000000"/>
          <w:sz w:val="18"/>
          <w:szCs w:val="18"/>
        </w:rPr>
        <w:t>и конфискации доходов от</w:t>
      </w:r>
      <w:r>
        <w:rPr>
          <w:rStyle w:val="WW8Num2z0"/>
          <w:rFonts w:ascii="Verdana" w:hAnsi="Verdana"/>
          <w:color w:val="000000"/>
          <w:sz w:val="18"/>
          <w:szCs w:val="18"/>
        </w:rPr>
        <w:t> </w:t>
      </w:r>
      <w:r>
        <w:rPr>
          <w:rStyle w:val="WW8Num3z0"/>
          <w:rFonts w:ascii="Verdana" w:hAnsi="Verdana"/>
          <w:color w:val="4682B4"/>
          <w:sz w:val="18"/>
          <w:szCs w:val="18"/>
        </w:rPr>
        <w:t>преступной</w:t>
      </w:r>
      <w:r>
        <w:rPr>
          <w:rStyle w:val="WW8Num2z0"/>
          <w:rFonts w:ascii="Verdana" w:hAnsi="Verdana"/>
          <w:color w:val="000000"/>
          <w:sz w:val="18"/>
          <w:szCs w:val="18"/>
        </w:rPr>
        <w:t> </w:t>
      </w:r>
      <w:r>
        <w:rPr>
          <w:rFonts w:ascii="Verdana" w:hAnsi="Verdana"/>
          <w:color w:val="000000"/>
          <w:sz w:val="18"/>
          <w:szCs w:val="18"/>
        </w:rPr>
        <w:t>деятельности от 8.11.1990</w:t>
      </w:r>
    </w:p>
    <w:p w14:paraId="0B4EACDD"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(л3</w:t>
      </w:r>
    </w:p>
    <w:p w14:paraId="644A6031"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w:t>
      </w:r>
      <w:r>
        <w:rPr>
          <w:rStyle w:val="WW8Num2z0"/>
          <w:rFonts w:ascii="Verdana" w:hAnsi="Verdana"/>
          <w:color w:val="000000"/>
          <w:sz w:val="18"/>
          <w:szCs w:val="18"/>
        </w:rPr>
        <w:t> </w:t>
      </w:r>
      <w:r>
        <w:rPr>
          <w:rStyle w:val="WW8Num3z0"/>
          <w:rFonts w:ascii="Verdana" w:hAnsi="Verdana"/>
          <w:color w:val="4682B4"/>
          <w:sz w:val="18"/>
          <w:szCs w:val="18"/>
        </w:rPr>
        <w:t>Карташкин</w:t>
      </w:r>
      <w:r>
        <w:rPr>
          <w:rStyle w:val="WW8Num2z0"/>
          <w:rFonts w:ascii="Verdana" w:hAnsi="Verdana"/>
          <w:color w:val="000000"/>
          <w:sz w:val="18"/>
          <w:szCs w:val="18"/>
        </w:rPr>
        <w:t> </w:t>
      </w:r>
      <w:r>
        <w:rPr>
          <w:rFonts w:ascii="Verdana" w:hAnsi="Verdana"/>
          <w:color w:val="000000"/>
          <w:sz w:val="18"/>
          <w:szCs w:val="18"/>
        </w:rPr>
        <w:t>В.А., Лукашева Е.А. Международно-правовые стандарты прав: человека: универсализм, регионализм, реалии // Государство и право. 2010. № 7. . подписана Российской Федерацией 7.05.1999,</w:t>
      </w:r>
      <w:r>
        <w:rPr>
          <w:rStyle w:val="WW8Num2z0"/>
          <w:rFonts w:ascii="Verdana" w:hAnsi="Verdana"/>
          <w:color w:val="000000"/>
          <w:sz w:val="18"/>
          <w:szCs w:val="18"/>
        </w:rPr>
        <w:t> </w:t>
      </w:r>
      <w:r>
        <w:rPr>
          <w:rStyle w:val="WW8Num3z0"/>
          <w:rFonts w:ascii="Verdana" w:hAnsi="Verdana"/>
          <w:color w:val="4682B4"/>
          <w:sz w:val="18"/>
          <w:szCs w:val="18"/>
        </w:rPr>
        <w:t>ратифицирована</w:t>
      </w:r>
      <w:r>
        <w:rPr>
          <w:rStyle w:val="WW8Num2z0"/>
          <w:rFonts w:ascii="Verdana" w:hAnsi="Verdana"/>
          <w:color w:val="000000"/>
          <w:sz w:val="18"/>
          <w:szCs w:val="18"/>
        </w:rPr>
        <w:t> </w:t>
      </w:r>
      <w:r>
        <w:rPr>
          <w:rFonts w:ascii="Verdana" w:hAnsi="Verdana"/>
          <w:color w:val="000000"/>
          <w:sz w:val="18"/>
          <w:szCs w:val="18"/>
        </w:rPr>
        <w:t>Федеральным законом от 28.05.2001 № 62-ФЗ), Конвенция Организации Объединенных Наций против коррупции (подписана Российской Федерацией 9.12.2003, ратифицирована Федеральным законом от 8.03.2006 № 40-ФЗ), Конвенция Совета Европы об уголовной ответственности за коррупцию (подписана Российской Федерацией 27.01.1999; ратифицирована Федеральным законом от 25.07.2006 № 125-ФЗ) и Конвенция Организации Объединенных Наций против транснациональной организованной</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(подписана Российской Федерацией 12.12.2000, ратифицирована Федеральным законом от 26.04.2004. № 26-ФЗ).</w:t>
      </w:r>
    </w:p>
    <w:p w14:paraId="145923B3"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нельзя не отметить наличие в контексте российского политического процесса неких доктринальных основ, являющихся концептуально-правовой основой разработки и принятия (или непринятия) соответствующих антикоррупционных актов. В конечном счете,</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всегда руководствуется концептуальными -установками, сопряженными с пониманием социально-правовой природы явления, на регулирование которого направлен акт, целями и задачами регулирования данной сферы общественных отношений, интерпретацией национальных интересов. Тем не менее, без официально принятого</w:t>
      </w:r>
      <w:r>
        <w:rPr>
          <w:rStyle w:val="WW8Num2z0"/>
          <w:rFonts w:ascii="Verdana" w:hAnsi="Verdana"/>
          <w:color w:val="000000"/>
          <w:sz w:val="18"/>
          <w:szCs w:val="18"/>
        </w:rPr>
        <w:t> </w:t>
      </w:r>
      <w:r>
        <w:rPr>
          <w:rStyle w:val="WW8Num3z0"/>
          <w:rFonts w:ascii="Verdana" w:hAnsi="Verdana"/>
          <w:color w:val="4682B4"/>
          <w:sz w:val="18"/>
          <w:szCs w:val="18"/>
        </w:rPr>
        <w:t>доктринального</w:t>
      </w:r>
      <w:r>
        <w:rPr>
          <w:rStyle w:val="WW8Num2z0"/>
          <w:rFonts w:ascii="Verdana" w:hAnsi="Verdana"/>
          <w:color w:val="000000"/>
          <w:sz w:val="18"/>
          <w:szCs w:val="18"/>
        </w:rPr>
        <w:t> </w:t>
      </w:r>
      <w:r>
        <w:rPr>
          <w:rFonts w:ascii="Verdana" w:hAnsi="Verdana"/>
          <w:color w:val="000000"/>
          <w:sz w:val="18"/>
          <w:szCs w:val="18"/>
        </w:rPr>
        <w:t>документа такие основы носят спорадический несистемный характер и затрудняют формирование эффективного антикоррупционного правового порядка, не создавая четких нормативно-правовых рамок</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Fonts w:ascii="Verdana" w:hAnsi="Verdana"/>
          <w:color w:val="000000"/>
          <w:sz w:val="18"/>
          <w:szCs w:val="18"/>
        </w:rPr>
        <w:t>.</w:t>
      </w:r>
    </w:p>
    <w:p w14:paraId="3ABB5315"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этом смысле следует согласиться с авторами монографии «Доктрина государственной политики противодействия коррупции и теневЪй экономике в Российской Федерации» в их оценке значения такого официального документа для построения системы противодействия коррупции, необходимости повышения статуса данного документа до уровня федерального закона. Тем не менее сомнение вызывает целый ряд тезисов авторской концепции. Так, например, не ставя под сомнение положение о взаимосвязанности коррупции и теневой экономики, автор полагает, что они</w:t>
      </w:r>
    </w:p>
    <w:p w14:paraId="3F6F2A4A"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152 не могут рассматриваться в качестве одного предмета правового регулирования, поскольку очевидно несовпадение содержания (признаков) соответствующих</w:t>
      </w:r>
      <w:r>
        <w:rPr>
          <w:rStyle w:val="WW8Num2z0"/>
          <w:rFonts w:ascii="Verdana" w:hAnsi="Verdana"/>
          <w:color w:val="000000"/>
          <w:sz w:val="18"/>
          <w:szCs w:val="18"/>
        </w:rPr>
        <w:t> </w:t>
      </w:r>
      <w:r>
        <w:rPr>
          <w:rStyle w:val="WW8Num3z0"/>
          <w:rFonts w:ascii="Verdana" w:hAnsi="Verdana"/>
          <w:color w:val="4682B4"/>
          <w:sz w:val="18"/>
          <w:szCs w:val="18"/>
        </w:rPr>
        <w:t>деяний</w:t>
      </w:r>
      <w:r>
        <w:rPr>
          <w:rFonts w:ascii="Verdana" w:hAnsi="Verdana"/>
          <w:color w:val="000000"/>
          <w:sz w:val="18"/>
          <w:szCs w:val="18"/>
        </w:rPr>
        <w:t>. Теневая экономика может рассматриваться в качестве одного из факторов коррупции, но никак, ни стороной данного явления. Такая некорректность является причиной чрезмерно широкого определения коррупции, предлагаемого авторами: «любое противоправное действие (</w:t>
      </w:r>
      <w:r>
        <w:rPr>
          <w:rStyle w:val="WW8Num3z0"/>
          <w:rFonts w:ascii="Verdana" w:hAnsi="Verdana"/>
          <w:color w:val="4682B4"/>
          <w:sz w:val="18"/>
          <w:szCs w:val="18"/>
        </w:rPr>
        <w:t>бездействие</w:t>
      </w:r>
      <w:r>
        <w:rPr>
          <w:rFonts w:ascii="Verdana" w:hAnsi="Verdana"/>
          <w:color w:val="000000"/>
          <w:sz w:val="18"/>
          <w:szCs w:val="18"/>
        </w:rPr>
        <w:t>) уполномоченного лица,, приносящее ему незаконный доход и&gt;: подменяющее интересы- общественного блага более узким? групповым интересом». К тому же;</w:t>
      </w:r>
      <w:r>
        <w:rPr>
          <w:rStyle w:val="WW8Num2z0"/>
          <w:rFonts w:ascii="Verdana" w:hAnsi="Verdana"/>
          <w:color w:val="000000"/>
          <w:sz w:val="18"/>
          <w:szCs w:val="18"/>
        </w:rPr>
        <w:t> </w:t>
      </w:r>
      <w:r>
        <w:rPr>
          <w:rStyle w:val="WW8Num3z0"/>
          <w:rFonts w:ascii="Verdana" w:hAnsi="Verdana"/>
          <w:color w:val="4682B4"/>
          <w:sz w:val="18"/>
          <w:szCs w:val="18"/>
        </w:rPr>
        <w:t>коррупционное</w:t>
      </w:r>
      <w:r>
        <w:rPr>
          <w:rStyle w:val="WW8Num2z0"/>
          <w:rFonts w:ascii="Verdana" w:hAnsi="Verdana"/>
          <w:color w:val="000000"/>
          <w:sz w:val="18"/>
          <w:szCs w:val="18"/>
        </w:rPr>
        <w:t> </w:t>
      </w:r>
      <w:r>
        <w:rPr>
          <w:rFonts w:ascii="Verdana" w:hAnsi="Verdana"/>
          <w:color w:val="000000"/>
          <w:sz w:val="18"/>
          <w:szCs w:val="18"/>
        </w:rPr>
        <w:t>деяние может, совершаться не только в групповых, но и в личных интересах: (!). Общий1 характер данного определения объясняется его абстрактностью, отсутствием конкретных признаков</w:t>
      </w:r>
      <w:r>
        <w:rPr>
          <w:rStyle w:val="WW8Num2z0"/>
          <w:rFonts w:ascii="Verdana" w:hAnsi="Verdana"/>
          <w:color w:val="000000"/>
          <w:sz w:val="18"/>
          <w:szCs w:val="18"/>
        </w:rPr>
        <w:t> </w:t>
      </w:r>
      <w:r>
        <w:rPr>
          <w:rStyle w:val="WW8Num3z0"/>
          <w:rFonts w:ascii="Verdana" w:hAnsi="Verdana"/>
          <w:color w:val="4682B4"/>
          <w:sz w:val="18"/>
          <w:szCs w:val="18"/>
        </w:rPr>
        <w:t>коррупционного</w:t>
      </w:r>
      <w:r>
        <w:rPr>
          <w:rStyle w:val="WW8Num2z0"/>
          <w:rFonts w:ascii="Verdana" w:hAnsi="Verdana"/>
          <w:color w:val="000000"/>
          <w:sz w:val="18"/>
          <w:szCs w:val="18"/>
        </w:rPr>
        <w:t> </w:t>
      </w:r>
      <w:r>
        <w:rPr>
          <w:rFonts w:ascii="Verdana" w:hAnsi="Verdana"/>
          <w:color w:val="000000"/>
          <w:sz w:val="18"/>
          <w:szCs w:val="18"/>
        </w:rPr>
        <w:t>деяния. Вероятно, несмотря; на издержки определения коррупции, данного федеральным законом о противодействии коррупции, оно является более состоятельным, поскольку содержит конкретные, признаки</w:t>
      </w:r>
      <w:r>
        <w:rPr>
          <w:rStyle w:val="WW8Num2z0"/>
          <w:rFonts w:ascii="Verdana" w:hAnsi="Verdana"/>
          <w:color w:val="000000"/>
          <w:sz w:val="18"/>
          <w:szCs w:val="18"/>
        </w:rPr>
        <w:t> </w:t>
      </w:r>
      <w:r>
        <w:rPr>
          <w:rStyle w:val="WW8Num3z0"/>
          <w:rFonts w:ascii="Verdana" w:hAnsi="Verdana"/>
          <w:color w:val="4682B4"/>
          <w:sz w:val="18"/>
          <w:szCs w:val="18"/>
        </w:rPr>
        <w:t>коррупционных</w:t>
      </w:r>
      <w:r>
        <w:rPr>
          <w:rStyle w:val="WW8Num2z0"/>
          <w:rFonts w:ascii="Verdana" w:hAnsi="Verdana"/>
          <w:color w:val="000000"/>
          <w:sz w:val="18"/>
          <w:szCs w:val="18"/>
        </w:rPr>
        <w:t> </w:t>
      </w:r>
      <w:r>
        <w:rPr>
          <w:rFonts w:ascii="Verdana" w:hAnsi="Verdana"/>
          <w:color w:val="000000"/>
          <w:sz w:val="18"/>
          <w:szCs w:val="18"/>
        </w:rPr>
        <w:t>преступлений. По мнению диссертанта, не «любое противоправное</w:t>
      </w:r>
      <w:r>
        <w:rPr>
          <w:rStyle w:val="WW8Num2z0"/>
          <w:rFonts w:ascii="Verdana" w:hAnsi="Verdana"/>
          <w:color w:val="000000"/>
          <w:sz w:val="18"/>
          <w:szCs w:val="18"/>
        </w:rPr>
        <w:t> </w:t>
      </w:r>
      <w:r>
        <w:rPr>
          <w:rStyle w:val="WW8Num3z0"/>
          <w:rFonts w:ascii="Verdana" w:hAnsi="Verdana"/>
          <w:color w:val="4682B4"/>
          <w:sz w:val="18"/>
          <w:szCs w:val="18"/>
        </w:rPr>
        <w:t>деяние</w:t>
      </w:r>
      <w:r>
        <w:rPr>
          <w:rFonts w:ascii="Verdana" w:hAnsi="Verdana"/>
          <w:color w:val="000000"/>
          <w:sz w:val="18"/>
          <w:szCs w:val="18"/>
        </w:rPr>
        <w:t>», а. подкуп должностного : лица является основным признаком коррупции; ,</w:t>
      </w:r>
    </w:p>
    <w:p w14:paraId="26B634AC"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Обращает на себя внимание также и концептуальный* ряд,, вводимый , авторами в проект антикоррупционной доктрины, -.^отражающий общественные отношения; имеющие неинституциональный (морально-этический)5 статус нормативного регулирования* -- идейная коррупция, кумовство, семейственность, клан и др. Закономерно возникает вопрос о системе</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за подобные деяния и их</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закреплении.</w:t>
      </w:r>
    </w:p>
    <w:p w14:paraId="370F7184"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Таким образом; анализ государственно-правовой антикоррупционной идеологии: в: правовом </w:t>
      </w:r>
      <w:r>
        <w:rPr>
          <w:rFonts w:ascii="Verdana" w:hAnsi="Verdana"/>
          <w:color w:val="000000"/>
          <w:sz w:val="18"/>
          <w:szCs w:val="18"/>
        </w:rPr>
        <w:lastRenderedPageBreak/>
        <w:t>механизме противодействия коррупции, проведенный в третьей главе, позволяет сделать ряд методологических выводов, проясняющих ее состояния в российской правовой системе, перспективы дальнейшего совершенствования.</w:t>
      </w:r>
    </w:p>
    <w:p w14:paraId="6682B648"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Концептуально-правовые основы антикоррупционной политики выражают связь между интересами личности, общества и государства в</w:t>
      </w:r>
    </w:p>
    <w:p w14:paraId="3F97E67C"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153- . • . ' . борьбе с коррупцией и</w:t>
      </w:r>
      <w:r>
        <w:rPr>
          <w:rStyle w:val="WW8Num2z0"/>
          <w:rFonts w:ascii="Verdana" w:hAnsi="Verdana"/>
          <w:color w:val="000000"/>
          <w:sz w:val="18"/>
          <w:szCs w:val="18"/>
        </w:rPr>
        <w:t> </w:t>
      </w:r>
      <w:r>
        <w:rPr>
          <w:rStyle w:val="WW8Num3z0"/>
          <w:rFonts w:ascii="Verdana" w:hAnsi="Verdana"/>
          <w:color w:val="4682B4"/>
          <w:sz w:val="18"/>
          <w:szCs w:val="18"/>
        </w:rPr>
        <w:t>антикоррупционным</w:t>
      </w:r>
      <w:r>
        <w:rPr>
          <w:rStyle w:val="WW8Num2z0"/>
          <w:rFonts w:ascii="Verdana" w:hAnsi="Verdana"/>
          <w:color w:val="000000"/>
          <w:sz w:val="18"/>
          <w:szCs w:val="18"/>
        </w:rPr>
        <w:t> </w:t>
      </w:r>
      <w:r>
        <w:rPr>
          <w:rFonts w:ascii="Verdana" w:hAnsi="Verdana"/>
          <w:color w:val="000000"/>
          <w:sz w:val="18"/>
          <w:szCs w:val="18"/>
        </w:rPr>
        <w:t>законодательством, определяя состояние правовой системы посредством влияния на качество правового порядка в данной сфере. Основным принципом данной связи выступает обусловленность нормативно-правового обеспечения противодействия коррупции уровнем развития государственно-правовой антикоррупционной идеологии и правовой институционализацией ценностного, концептуального и доктринального содержания, выражающих приоритеты социальноэкономического развития, цель и задачи государственной политики в данной сфере. Российская государственная антикоррупционная политика характеризуется низким уровнем концептуально-правовых основ, что выражается в структурно-функциональных</w:t>
      </w:r>
      <w:r>
        <w:rPr>
          <w:rStyle w:val="WW8Num2z0"/>
          <w:rFonts w:ascii="Verdana" w:hAnsi="Verdana"/>
          <w:color w:val="000000"/>
          <w:sz w:val="18"/>
          <w:szCs w:val="18"/>
        </w:rPr>
        <w:t> </w:t>
      </w:r>
      <w:r>
        <w:rPr>
          <w:rStyle w:val="WW8Num3z0"/>
          <w:rFonts w:ascii="Verdana" w:hAnsi="Verdana"/>
          <w:color w:val="4682B4"/>
          <w:sz w:val="18"/>
          <w:szCs w:val="18"/>
        </w:rPr>
        <w:t>пробелах</w:t>
      </w:r>
      <w:r>
        <w:rPr>
          <w:rStyle w:val="WW8Num2z0"/>
          <w:rFonts w:ascii="Verdana" w:hAnsi="Verdana"/>
          <w:color w:val="000000"/>
          <w:sz w:val="18"/>
          <w:szCs w:val="18"/>
        </w:rPr>
        <w:t> </w:t>
      </w:r>
      <w:r>
        <w:rPr>
          <w:rFonts w:ascii="Verdana" w:hAnsi="Verdana"/>
          <w:color w:val="000000"/>
          <w:sz w:val="18"/>
          <w:szCs w:val="18"/>
        </w:rPr>
        <w:t>государственноправовой антикоррупционной, снижающих качество антикоррупционного</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К числу наиболее существенных из них относится неопределенность правовых идей и принципов, низкий уровень^ унификации, понятийно-терминологического аппарата, отсутствие официально принятого концептуального определения коррупции.</w:t>
      </w:r>
    </w:p>
    <w:p w14:paraId="41720654"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Государственно-правовая антикоррупционная идеология выступает фактором правового механизма в сфере противодействия коррупции, как совокупности правовых норм и правоотношений, определяющих способы, формы, организационный инструментарий противодействия коррупции, являясь его необходимым элементом. Ее роль обусловлена функционированием данного механизма, где право опирается на научно обоснованные суждения о соответствии антикоррупционного законодательства идее правового и законного, осуществляя связь с социальной средой. Отсутствие данной связи снижает уровень правового воздействия на общественные отношения, являясь фактором правового нигилизма. Перспективы совершенствования правового антикоррупционного механизма в Российской Федерации связаны с развитием российской правовой антикоррупционной доктрины, что возможно посредством принятия новой редакции Национальной стратегии противодействия</w:t>
      </w:r>
    </w:p>
    <w:p w14:paraId="4E6991D7"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154 коррупции, уточняющей систему, структуру и функции гоеударственно-правовой идеологии в сфере противодействия коррупции.</w:t>
      </w:r>
    </w:p>
    <w:p w14:paraId="430CD054"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DA0FD95"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Примечательно, что, не смотря на активную</w:t>
      </w:r>
      <w:r>
        <w:rPr>
          <w:rStyle w:val="WW8Num2z0"/>
          <w:rFonts w:ascii="Verdana" w:hAnsi="Verdana"/>
          <w:color w:val="000000"/>
          <w:sz w:val="18"/>
          <w:szCs w:val="18"/>
        </w:rPr>
        <w:t> </w:t>
      </w:r>
      <w:r>
        <w:rPr>
          <w:rStyle w:val="WW8Num3z0"/>
          <w:rFonts w:ascii="Verdana" w:hAnsi="Verdana"/>
          <w:color w:val="4682B4"/>
          <w:sz w:val="18"/>
          <w:szCs w:val="18"/>
        </w:rPr>
        <w:t>законотворческую</w:t>
      </w:r>
      <w:r>
        <w:rPr>
          <w:rStyle w:val="WW8Num2z0"/>
          <w:rFonts w:ascii="Verdana" w:hAnsi="Verdana"/>
          <w:color w:val="000000"/>
          <w:sz w:val="18"/>
          <w:szCs w:val="18"/>
        </w:rPr>
        <w:t> </w:t>
      </w:r>
      <w:r>
        <w:rPr>
          <w:rFonts w:ascii="Verdana" w:hAnsi="Verdana"/>
          <w:color w:val="000000"/>
          <w:sz w:val="18"/>
          <w:szCs w:val="18"/>
        </w:rPr>
        <w:t>деятельность в сфере противодействия коррупции, главный доктринальный</w:t>
      </w:r>
      <w:r>
        <w:rPr>
          <w:rStyle w:val="WW8Num2z0"/>
          <w:rFonts w:ascii="Verdana" w:hAnsi="Verdana"/>
          <w:color w:val="000000"/>
          <w:sz w:val="18"/>
          <w:szCs w:val="18"/>
        </w:rPr>
        <w:t> </w:t>
      </w:r>
      <w:r>
        <w:rPr>
          <w:rStyle w:val="WW8Num3z0"/>
          <w:rFonts w:ascii="Verdana" w:hAnsi="Verdana"/>
          <w:color w:val="4682B4"/>
          <w:sz w:val="18"/>
          <w:szCs w:val="18"/>
        </w:rPr>
        <w:t>антикоррупционный</w:t>
      </w:r>
      <w:r>
        <w:rPr>
          <w:rStyle w:val="WW8Num2z0"/>
          <w:rFonts w:ascii="Verdana" w:hAnsi="Verdana"/>
          <w:color w:val="000000"/>
          <w:sz w:val="18"/>
          <w:szCs w:val="18"/>
        </w:rPr>
        <w:t> </w:t>
      </w:r>
      <w:r>
        <w:rPr>
          <w:rFonts w:ascii="Verdana" w:hAnsi="Verdana"/>
          <w:color w:val="000000"/>
          <w:sz w:val="18"/>
          <w:szCs w:val="18"/>
        </w:rPr>
        <w:t>документ, принятый в апреле 2010 года Национальный план противодействия коррупции, вынужден констатировать, что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национальной экономики, вызывает в российском обществе серьезную тревогу и недоверие к государственным институтам, создает негативный имидж России на международной арене и</w:t>
      </w:r>
      <w:r>
        <w:rPr>
          <w:rStyle w:val="WW8Num2z0"/>
          <w:rFonts w:ascii="Verdana" w:hAnsi="Verdana"/>
          <w:color w:val="000000"/>
          <w:sz w:val="18"/>
          <w:szCs w:val="18"/>
        </w:rPr>
        <w:t> </w:t>
      </w:r>
      <w:r>
        <w:rPr>
          <w:rStyle w:val="WW8Num3z0"/>
          <w:rFonts w:ascii="Verdana" w:hAnsi="Verdana"/>
          <w:color w:val="4682B4"/>
          <w:sz w:val="18"/>
          <w:szCs w:val="18"/>
        </w:rPr>
        <w:t>правомерно</w:t>
      </w:r>
      <w:r>
        <w:rPr>
          <w:rStyle w:val="WW8Num2z0"/>
          <w:rFonts w:ascii="Verdana" w:hAnsi="Verdana"/>
          <w:color w:val="000000"/>
          <w:sz w:val="18"/>
          <w:szCs w:val="18"/>
        </w:rPr>
        <w:t> </w:t>
      </w:r>
      <w:r>
        <w:rPr>
          <w:rFonts w:ascii="Verdana" w:hAnsi="Verdana"/>
          <w:color w:val="000000"/>
          <w:sz w:val="18"/>
          <w:szCs w:val="18"/>
        </w:rPr>
        <w:t>рассматривается как одна из угроз безопасности Российской Федерации. Полагаем, что главной причиной' этого может быть низкий уровень правовой концептуализации антикоррупционной политики.</w:t>
      </w:r>
    </w:p>
    <w:p w14:paraId="042D1985"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Подводя итоги проведенного диссертационного исследования, следует, отметить, что, не смотря на широкую представленность "современным российским теоретико-правовым дискурсом проблемы противодействия коррупции, остается крайне неразработанной концептуальная» сторона ее исследования, что, очевидно, сказывается на эффективности анализа, разработке продуктивных предложений по совершенствованию государственной политики в данной сфере. Можно сказать, что целостный, системный взгляд на эту проблему обобщен понятием государственно-правовая-идеология в сфере противодействия коррупции, которое все чаще вводится в научный оборот в </w:t>
      </w:r>
      <w:r>
        <w:rPr>
          <w:rFonts w:ascii="Verdana" w:hAnsi="Verdana"/>
          <w:color w:val="000000"/>
          <w:sz w:val="18"/>
          <w:szCs w:val="18"/>
        </w:rPr>
        <w:lastRenderedPageBreak/>
        <w:t>последние годы. Тем не менее, следует отметить, что данное понятие используется не на категориальном уровне. Исходя из того, что антикоррупционая идеология представляет собой достаточно обособленную и специфическую сферу, мы полагаем необходимым ее рассмотрение в структуре российской правовой системы, что, в свою очередь, позволит сформировать методологическую основу теоретико-правового анализа российского антикоррупционно правовой политики.</w:t>
      </w:r>
    </w:p>
    <w:p w14:paraId="5138B55E"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коррупции входит в ряд социальных проблем, ч. обусловленных многими социальными факторами. В качестве социальной проблемы она определяется не только влиянием на социальные процессы, протекающие в обществе, но и социальной сущностью коррупционных отношений и противодействия коррупции, требующих нормативного обеспечения не только в виде институционально-правового, но, также, ценностного, концептуального, доктринального уровней, обобщающих представления, об идеале</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правопорядка; В' этой связи очевидна необходимость исследования сущности? государственно-правовой? антикоррупционной идеологии, ее влияния; на различные уровни правовой* системы.</w:t>
      </w:r>
    </w:p>
    <w:p w14:paraId="0792BDE1"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Методологически важным для предмета анализа является положение к которому пришло исследование, согласно которому государственно-правовая идеология - форма1 ценностно-нормативного обобщения,, определяющая^ особенности права в соответствующем историческом, политическом и культурном, контексте, отражающая связь между социальной: средой и правовой системой в, виде систематизации представлений об интересах, личности; общества: и государства на основе официально принятых взглядов; об идеале правопорядка и законности, правовых идей и принципов, правовых концепций, теорий и доктрин. В соответствии со сферами правового регулирования: общественных отношений содержание данной связи выражают формы государственно-правовой идеологии, определяющие механизм ее влияния на нормативно-правовой уровень правовой системы.</w:t>
      </w:r>
    </w:p>
    <w:p w14:paraId="238B1557"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в целях настоящего исследования необходимо конкретизировать его объект. Существенно, что коррупция представляет собой общественное отношение, возникающее между субъектами, имеющими разный статус в структуре управления по поводу объективированного и формализованного в праве общественного блага.</w:t>
      </w:r>
    </w:p>
    <w:p w14:paraId="29BE71B7"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Поэтому она имеет форму правового нигилизма, объективной стороной которого выступает состояние правовой системы в виде наличия правовых</w:t>
      </w:r>
    </w:p>
    <w:p w14:paraId="0A1D3B6C"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157 '</w:t>
      </w:r>
      <w:r>
        <w:rPr>
          <w:rStyle w:val="WW8Num2z0"/>
          <w:rFonts w:ascii="Verdana" w:hAnsi="Verdana"/>
          <w:color w:val="000000"/>
          <w:sz w:val="18"/>
          <w:szCs w:val="18"/>
        </w:rPr>
        <w:t> </w:t>
      </w:r>
      <w:r>
        <w:rPr>
          <w:rStyle w:val="WW8Num3z0"/>
          <w:rFonts w:ascii="Verdana" w:hAnsi="Verdana"/>
          <w:color w:val="4682B4"/>
          <w:sz w:val="18"/>
          <w:szCs w:val="18"/>
        </w:rPr>
        <w:t>пробелов</w:t>
      </w:r>
      <w:r>
        <w:rPr>
          <w:rFonts w:ascii="Verdana" w:hAnsi="Verdana"/>
          <w:color w:val="000000"/>
          <w:sz w:val="18"/>
          <w:szCs w:val="18"/>
        </w:rPr>
        <w:t>, коллизий, нормативно-правовой неопределенности, субъективной</w:t>
      </w:r>
    </w:p>
    <w:p w14:paraId="1E7D4BB8"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качество правосознания,</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и правовой культуры, обуславливающие отрицание выраженного в праве общественно-значимого интереса в виде совокупности субъективных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w:t>
      </w:r>
    </w:p>
    <w:p w14:paraId="47CE8F23"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контексте сказанного очевидно, что государственно-правовая идеология в сфере противодействия коррупции - вид государственноправовой идеологии, выступающий в форме официально принятой совокупности- взглядов- на коррупцию * как социально-правовое явление, антикоррупционных правовых идей; принципов, концепций, теорий и доктрин, есть теоретико-правовая категория отражающая связь между правовым порядком' в сфере противодействия коррупции и его ценностнонормативной, концептуально-правовой и доктринально-правовой основами.</w:t>
      </w:r>
    </w:p>
    <w:p w14:paraId="5A55FB85"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методологические положения позволяют рассмотреть систему, структуру и функции государственно-правовой антикоррупционной ' идеологии, что необходимо в связи с изучением закономёрностей ее возникновения и развития в правовой системе, определения качественного состояния. Так, система государственно-правовой идеологии в сфере противодействия коррупции Российской Федерации представляет собой совокупность источников (форм), системная взаимосвязь которых обусловлена</w:t>
      </w:r>
      <w:r>
        <w:rPr>
          <w:rStyle w:val="WW8Num2z0"/>
          <w:rFonts w:ascii="Verdana" w:hAnsi="Verdana"/>
          <w:color w:val="000000"/>
          <w:sz w:val="18"/>
          <w:szCs w:val="18"/>
        </w:rPr>
        <w:t> </w:t>
      </w:r>
      <w:r>
        <w:rPr>
          <w:rStyle w:val="WW8Num3z0"/>
          <w:rFonts w:ascii="Verdana" w:hAnsi="Verdana"/>
          <w:color w:val="4682B4"/>
          <w:sz w:val="18"/>
          <w:szCs w:val="18"/>
        </w:rPr>
        <w:t>конституционно</w:t>
      </w:r>
      <w:r>
        <w:rPr>
          <w:rStyle w:val="WW8Num2z0"/>
          <w:rFonts w:ascii="Verdana" w:hAnsi="Verdana"/>
          <w:color w:val="000000"/>
          <w:sz w:val="18"/>
          <w:szCs w:val="18"/>
        </w:rPr>
        <w:t> </w:t>
      </w:r>
      <w:r>
        <w:rPr>
          <w:rFonts w:ascii="Verdana" w:hAnsi="Verdana"/>
          <w:color w:val="000000"/>
          <w:sz w:val="18"/>
          <w:szCs w:val="18"/>
        </w:rPr>
        <w:t>закрепленной высшей ценностью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целью государственно-правового регулирования противодействия коррупции. Система российской государственно-правовой антикоррупционной идеологии включает</w:t>
      </w:r>
      <w:r>
        <w:rPr>
          <w:rStyle w:val="WW8Num2z0"/>
          <w:rFonts w:ascii="Verdana" w:hAnsi="Verdana"/>
          <w:color w:val="000000"/>
          <w:sz w:val="18"/>
          <w:szCs w:val="18"/>
        </w:rPr>
        <w:t> </w:t>
      </w:r>
      <w:r>
        <w:rPr>
          <w:rStyle w:val="WW8Num3z0"/>
          <w:rFonts w:ascii="Verdana" w:hAnsi="Verdana"/>
          <w:color w:val="4682B4"/>
          <w:sz w:val="18"/>
          <w:szCs w:val="18"/>
        </w:rPr>
        <w:t>Конституцию</w:t>
      </w:r>
      <w:r>
        <w:rPr>
          <w:rStyle w:val="WW8Num2z0"/>
          <w:rFonts w:ascii="Verdana" w:hAnsi="Verdana"/>
          <w:color w:val="000000"/>
          <w:sz w:val="18"/>
          <w:szCs w:val="18"/>
        </w:rPr>
        <w:t> </w:t>
      </w:r>
      <w:r>
        <w:rPr>
          <w:rFonts w:ascii="Verdana" w:hAnsi="Verdana"/>
          <w:color w:val="000000"/>
          <w:sz w:val="18"/>
          <w:szCs w:val="18"/>
        </w:rPr>
        <w:t xml:space="preserve">РФ, </w:t>
      </w:r>
      <w:r>
        <w:rPr>
          <w:rFonts w:ascii="Verdana" w:hAnsi="Verdana"/>
          <w:color w:val="000000"/>
          <w:sz w:val="18"/>
          <w:szCs w:val="18"/>
        </w:rPr>
        <w:lastRenderedPageBreak/>
        <w:t>устанавливающую ценностно-правовую основу государственной’ политики по реализации и защите прав и свобод человека и гражданина, Стратегию национальной безопасности до 2020 г., устанавливающую приоритеты защиты жизненно важных интересов личности, общества и государства,</w:t>
      </w:r>
      <w:r>
        <w:rPr>
          <w:rStyle w:val="WW8Num2z0"/>
          <w:rFonts w:ascii="Verdana" w:hAnsi="Verdana"/>
          <w:color w:val="000000"/>
          <w:sz w:val="18"/>
          <w:szCs w:val="18"/>
        </w:rPr>
        <w:t> </w:t>
      </w:r>
      <w:r>
        <w:rPr>
          <w:rStyle w:val="WW8Num3z0"/>
          <w:rFonts w:ascii="Verdana" w:hAnsi="Verdana"/>
          <w:color w:val="4682B4"/>
          <w:sz w:val="18"/>
          <w:szCs w:val="18"/>
        </w:rPr>
        <w:t>ратифицированные</w:t>
      </w:r>
      <w:r>
        <w:rPr>
          <w:rStyle w:val="WW8Num2z0"/>
          <w:rFonts w:ascii="Verdana" w:hAnsi="Verdana"/>
          <w:color w:val="000000"/>
          <w:sz w:val="18"/>
          <w:szCs w:val="18"/>
        </w:rPr>
        <w:t> </w:t>
      </w:r>
      <w:r>
        <w:rPr>
          <w:rFonts w:ascii="Verdana" w:hAnsi="Verdana"/>
          <w:color w:val="000000"/>
          <w:sz w:val="18"/>
          <w:szCs w:val="18"/>
        </w:rPr>
        <w:t>Российской Федерацией Конвенцию ООН против коррупции 2003 г., Европейскую</w:t>
      </w:r>
      <w:r>
        <w:rPr>
          <w:rStyle w:val="WW8Num2z0"/>
          <w:rFonts w:ascii="Verdana" w:hAnsi="Verdana"/>
          <w:color w:val="000000"/>
          <w:sz w:val="18"/>
          <w:szCs w:val="18"/>
        </w:rPr>
        <w:t> </w:t>
      </w:r>
      <w:r>
        <w:rPr>
          <w:rStyle w:val="WW8Num3z0"/>
          <w:rFonts w:ascii="Verdana" w:hAnsi="Verdana"/>
          <w:color w:val="4682B4"/>
          <w:sz w:val="18"/>
          <w:szCs w:val="18"/>
        </w:rPr>
        <w:t>конвенцию</w:t>
      </w:r>
      <w:r>
        <w:rPr>
          <w:rStyle w:val="WW8Num2z0"/>
          <w:rFonts w:ascii="Verdana" w:hAnsi="Verdana"/>
          <w:color w:val="000000"/>
          <w:sz w:val="18"/>
          <w:szCs w:val="18"/>
        </w:rPr>
        <w:t> </w:t>
      </w:r>
      <w:r>
        <w:rPr>
          <w:rFonts w:ascii="Verdana" w:hAnsi="Verdana"/>
          <w:color w:val="000000"/>
          <w:sz w:val="18"/>
          <w:szCs w:val="18"/>
        </w:rPr>
        <w:t>об уголовной ответственности за коррупцию 1999 г., определяющих ценностно-нормативную основу</w:t>
      </w:r>
    </w:p>
    <w:p w14:paraId="2F9EF3EF"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158 • противодействия коррупции, социально-правовую природу коррупции, Национальный план противодействия коррупции 2011 г., Национальную стратегию противодействия коррупции, ФЗ «</w:t>
      </w:r>
      <w:r>
        <w:rPr>
          <w:rStyle w:val="WW8Num3z0"/>
          <w:rFonts w:ascii="Verdana" w:hAnsi="Verdana"/>
          <w:color w:val="4682B4"/>
          <w:sz w:val="18"/>
          <w:szCs w:val="18"/>
        </w:rPr>
        <w:t>О противодействии коррупции</w:t>
      </w:r>
      <w:r>
        <w:rPr>
          <w:rFonts w:ascii="Verdana" w:hAnsi="Verdana"/>
          <w:color w:val="000000"/>
          <w:sz w:val="18"/>
          <w:szCs w:val="18"/>
        </w:rPr>
        <w:t>» от 25.12.2008 № 273-Ф3^ устанавливающие цель и задачи государственной антикоррупционной политики, раскрывающие признаки коррупции, определяющие принципы противодействия коррупции, устанавливающие правовой порядок в данной сфере.</w:t>
      </w:r>
    </w:p>
    <w:p w14:paraId="0000F0C5"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Соответственно, структура государственно-правовой идеологии; в сфере противодействия коррупции есть совокупность устойчивых связей;, обеспечивающих сохранение и воспроизводство- ее ценностного; концептуального и доктринального содержания; в</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Fonts w:ascii="Verdana" w:hAnsi="Verdana"/>
          <w:color w:val="000000"/>
          <w:sz w:val="18"/>
          <w:szCs w:val="18"/>
        </w:rPr>
        <w:t>,, правотворчестве, толковании правам и</w:t>
      </w:r>
      <w:r>
        <w:rPr>
          <w:rStyle w:val="WW8Num2z0"/>
          <w:rFonts w:ascii="Verdana" w:hAnsi="Verdana"/>
          <w:color w:val="000000"/>
          <w:sz w:val="18"/>
          <w:szCs w:val="18"/>
        </w:rPr>
        <w:t> </w:t>
      </w:r>
      <w:r>
        <w:rPr>
          <w:rStyle w:val="WW8Num3z0"/>
          <w:rFonts w:ascii="Verdana" w:hAnsi="Verdana"/>
          <w:color w:val="4682B4"/>
          <w:sz w:val="18"/>
          <w:szCs w:val="18"/>
        </w:rPr>
        <w:t>правоприменении</w:t>
      </w:r>
      <w:r>
        <w:rPr>
          <w:rFonts w:ascii="Verdana" w:hAnsi="Verdana"/>
          <w:color w:val="000000"/>
          <w:sz w:val="18"/>
          <w:szCs w:val="18"/>
        </w:rPr>
        <w:t>. Закономерности функционирования государственно-правовой антикоррупционной идеологии в правовой системе определяются^ взаимосвязью ее организационноправового, институционально-правового и ценностно-правового компонентов, и состоят в легитимации правовых идей; и принципов,.; определяющих правовое регулирование антикоррупционных, отношений; выявление концептуально-правового содержания коррупции как социальноправового явления, научного обоснования способов и средств-противодействия коррупции, разработку понятийно-терминологического аппарата.</w:t>
      </w:r>
    </w:p>
    <w:p w14:paraId="3F2159FB"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Функции государственно-правовой идеологии в сфере противодействия коррупции представляют собой наиболее существенные направления и стороны ее воздействия на общественные отношения* опосредованные правовыми нормами;и институтами;</w:t>
      </w:r>
      <w:r>
        <w:rPr>
          <w:rStyle w:val="WW8Num2z0"/>
          <w:rFonts w:ascii="Verdana" w:hAnsi="Verdana"/>
          <w:color w:val="000000"/>
          <w:sz w:val="18"/>
          <w:szCs w:val="18"/>
        </w:rPr>
        <w:t> </w:t>
      </w:r>
      <w:r>
        <w:rPr>
          <w:rStyle w:val="WW8Num3z0"/>
          <w:rFonts w:ascii="Verdana" w:hAnsi="Verdana"/>
          <w:color w:val="4682B4"/>
          <w:sz w:val="18"/>
          <w:szCs w:val="18"/>
        </w:rPr>
        <w:t>правоприменением</w:t>
      </w:r>
      <w:r>
        <w:rPr>
          <w:rStyle w:val="WW8Num2z0"/>
          <w:rFonts w:ascii="Verdana" w:hAnsi="Verdana"/>
          <w:color w:val="000000"/>
          <w:sz w:val="18"/>
          <w:szCs w:val="18"/>
        </w:rPr>
        <w:t> </w:t>
      </w:r>
      <w:r>
        <w:rPr>
          <w:rFonts w:ascii="Verdana" w:hAnsi="Verdana"/>
          <w:color w:val="000000"/>
          <w:sz w:val="18"/>
          <w:szCs w:val="18"/>
        </w:rPr>
        <w:t>и правотворчеством: К числу наиболее существенных функций относятся: онтологическая*, кумулятивно-закрепительная; трансдинамическая, официальноформализующая;</w:t>
      </w:r>
      <w:r>
        <w:rPr>
          <w:rStyle w:val="WW8Num2z0"/>
          <w:rFonts w:ascii="Verdana" w:hAnsi="Verdana"/>
          <w:color w:val="000000"/>
          <w:sz w:val="18"/>
          <w:szCs w:val="18"/>
        </w:rPr>
        <w:t> </w:t>
      </w:r>
      <w:r>
        <w:rPr>
          <w:rStyle w:val="WW8Num3z0"/>
          <w:rFonts w:ascii="Verdana" w:hAnsi="Verdana"/>
          <w:color w:val="4682B4"/>
          <w:sz w:val="18"/>
          <w:szCs w:val="18"/>
        </w:rPr>
        <w:t>правоохранительная</w:t>
      </w:r>
      <w:r>
        <w:rPr>
          <w:rFonts w:ascii="Verdana" w:hAnsi="Verdana"/>
          <w:color w:val="000000"/>
          <w:sz w:val="18"/>
          <w:szCs w:val="18"/>
        </w:rPr>
        <w:t>, организующе-мобилизующая, предметнодеятельная; мировоззренческая, воспитательная, нравственная; и методологическая функции.</w:t>
      </w:r>
    </w:p>
    <w:p w14:paraId="7D85D6A9"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159 . . .</w:t>
      </w:r>
    </w:p>
    <w:p w14:paraId="12890F47" w14:textId="77777777" w:rsidR="00562AAE" w:rsidRDefault="00562AAE" w:rsidP="00562A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Раскрытие функций антикоррупционной идеологии дает методологический ключ к изучению ее качественного состояния в российской правовой системе. Так, выяснено, что в системе функций российской государственно-правовой идеологии в сфере противодействия коррупции, официально</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в ее источниках доминируют правоохранительная и организующе-мобилизующая, что свидетельствует о</w:t>
      </w:r>
      <w:r>
        <w:rPr>
          <w:rStyle w:val="WW8Num2z0"/>
          <w:rFonts w:ascii="Verdana" w:hAnsi="Verdana"/>
          <w:color w:val="000000"/>
          <w:sz w:val="18"/>
          <w:szCs w:val="18"/>
        </w:rPr>
        <w:t> </w:t>
      </w:r>
      <w:r>
        <w:rPr>
          <w:rStyle w:val="WW8Num3z0"/>
          <w:rFonts w:ascii="Verdana" w:hAnsi="Verdana"/>
          <w:color w:val="4682B4"/>
          <w:sz w:val="18"/>
          <w:szCs w:val="18"/>
        </w:rPr>
        <w:t>коллизии</w:t>
      </w:r>
      <w:r>
        <w:rPr>
          <w:rStyle w:val="WW8Num2z0"/>
          <w:rFonts w:ascii="Verdana" w:hAnsi="Verdana"/>
          <w:color w:val="000000"/>
          <w:sz w:val="18"/>
          <w:szCs w:val="18"/>
        </w:rPr>
        <w:t> </w:t>
      </w:r>
      <w:r>
        <w:rPr>
          <w:rFonts w:ascii="Verdana" w:hAnsi="Verdana"/>
          <w:color w:val="000000"/>
          <w:sz w:val="18"/>
          <w:szCs w:val="18"/>
        </w:rPr>
        <w:t>функционально реализуемой правоохранительной и декларируемой законом о противодействии коррупции профилактической направленности' государственной антикоррупционной политики, причины которой лежат в ее слабой</w:t>
      </w:r>
      <w:r>
        <w:rPr>
          <w:rStyle w:val="WW8Num2z0"/>
          <w:rFonts w:ascii="Verdana" w:hAnsi="Verdana"/>
          <w:color w:val="000000"/>
          <w:sz w:val="18"/>
          <w:szCs w:val="18"/>
        </w:rPr>
        <w:t> </w:t>
      </w:r>
      <w:r>
        <w:rPr>
          <w:rStyle w:val="WW8Num3z0"/>
          <w:rFonts w:ascii="Verdana" w:hAnsi="Verdana"/>
          <w:color w:val="4682B4"/>
          <w:sz w:val="18"/>
          <w:szCs w:val="18"/>
        </w:rPr>
        <w:t>доктринальной</w:t>
      </w:r>
      <w:r>
        <w:rPr>
          <w:rStyle w:val="WW8Num2z0"/>
          <w:rFonts w:ascii="Verdana" w:hAnsi="Verdana"/>
          <w:color w:val="000000"/>
          <w:sz w:val="18"/>
          <w:szCs w:val="18"/>
        </w:rPr>
        <w:t> </w:t>
      </w:r>
      <w:r>
        <w:rPr>
          <w:rFonts w:ascii="Verdana" w:hAnsi="Verdana"/>
          <w:color w:val="000000"/>
          <w:sz w:val="18"/>
          <w:szCs w:val="18"/>
        </w:rPr>
        <w:t>проработанности.</w:t>
      </w:r>
    </w:p>
    <w:p w14:paraId="2F1BD044"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Поэтому вопрос о концептуально-правовых основах антикоррупционной политики является одним из ключевых в исследовании проблемы. Концептуально-правовые основы антикоррупционной политики выражают связь» между интересами личности, общества и государства' в 4 борьбе с коррупцией и антикоррупционным законодательством, определяя состояние правовой системы посредством влияния на качество правового порядка в данной сфере. Основным принципом* данной связи выступает обусловленность нормативно-правового обеспечения противодействия* коррупции уровнем развития государственно-правовой антикоррупционной идеологии и правовой институционализацией ценностного, концептуального и доктринального содержания, выражающих приоритеты социальноэкономического развития, цель и задачи государственной политики в данной сфере. Российская государственная антикоррупционная политика характеризуется низким уровнем концептуально-правовых основ, что выражается в структурно-функциональных пробелах государственноправовой антикоррупционной, снижающих </w:t>
      </w:r>
      <w:r>
        <w:rPr>
          <w:rFonts w:ascii="Verdana" w:hAnsi="Verdana"/>
          <w:color w:val="000000"/>
          <w:sz w:val="18"/>
          <w:szCs w:val="18"/>
        </w:rPr>
        <w:lastRenderedPageBreak/>
        <w:t>качество антикоррупционного правопорядка. К числу наиболее существенных из них относится неопределенность правовых идей и принципов, низкий уровень унификации понятийно-терминологического аппарата, отсутствие официально принятого концептуального определения коррупции.</w:t>
      </w:r>
    </w:p>
    <w:p w14:paraId="59118064"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160</w:t>
      </w:r>
    </w:p>
    <w:p w14:paraId="0F77654E" w14:textId="77777777" w:rsidR="00562AAE" w:rsidRDefault="00562AAE" w:rsidP="00562A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научными положениями к которым пришло исследование, государственно-правовую антикоррупционная идеологию в структуре правовой системы следует рассматривать как фактор правового механизма в сфере противодействия коррупции, понимаемого как совокупность правовых норм и правоотношений, определяющих способы, формы, организационный инструментарий противодействия коррупции, являясь его необходимым элементом. Ее роль обусловлена функционированием данного механизма, где право опирается на научно обоснованные суждения о соответствии антикоррупционного законодательства идее правового и законного, осуществляя связь с социальной средой. Отсутствие данной связи снижает уровень правового воздействия на общественные отношения, являясь фактором правового нигилизма. Перспективы совершенствования правового 1 антикоррупционного механизма в Российской Федерации связаны с развитием российской правовой антикоррупционной доктрины, что возможно посредством принятия новой редакции Национальной стратегии противодействия коррупции, уточняющей систему, структуру и функции государственно-правовой идеологии в сфере противодействия коррупции.</w:t>
      </w:r>
    </w:p>
    <w:p w14:paraId="7276272B" w14:textId="77777777" w:rsidR="00562AAE" w:rsidRDefault="00562AAE" w:rsidP="00562AA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Хорольский, Геннадий Валентинович, 2011 год</w:t>
      </w:r>
    </w:p>
    <w:p w14:paraId="39C9818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1948 года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«Консультант-Плюс».</w:t>
      </w:r>
    </w:p>
    <w:p w14:paraId="027BCB7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Федерации. 2001. № 23. Ст. 2280; 2003. № 3. Ст. 203 (текст</w:t>
      </w:r>
      <w:r>
        <w:rPr>
          <w:rStyle w:val="WW8Num2z0"/>
          <w:rFonts w:ascii="Verdana" w:hAnsi="Verdana"/>
          <w:color w:val="000000"/>
          <w:sz w:val="18"/>
          <w:szCs w:val="18"/>
        </w:rPr>
        <w:t> </w:t>
      </w:r>
      <w:r>
        <w:rPr>
          <w:rStyle w:val="WW8Num3z0"/>
          <w:rFonts w:ascii="Verdana" w:hAnsi="Verdana"/>
          <w:color w:val="4682B4"/>
          <w:sz w:val="18"/>
          <w:szCs w:val="18"/>
        </w:rPr>
        <w:t>Конвенции</w:t>
      </w:r>
      <w:r>
        <w:rPr>
          <w:rFonts w:ascii="Verdana" w:hAnsi="Verdana"/>
          <w:color w:val="000000"/>
          <w:sz w:val="18"/>
          <w:szCs w:val="18"/>
        </w:rPr>
        <w:t>).</w:t>
      </w:r>
    </w:p>
    <w:p w14:paraId="6239C53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Организации Объединенных Наций против</w:t>
      </w:r>
      <w:r>
        <w:rPr>
          <w:rStyle w:val="WW8Num2z0"/>
          <w:rFonts w:ascii="Verdana" w:hAnsi="Verdana"/>
          <w:color w:val="000000"/>
          <w:sz w:val="18"/>
          <w:szCs w:val="18"/>
        </w:rPr>
        <w:t> </w:t>
      </w:r>
      <w:r>
        <w:rPr>
          <w:rStyle w:val="WW8Num3z0"/>
          <w:rFonts w:ascii="Verdana" w:hAnsi="Verdana"/>
          <w:color w:val="4682B4"/>
          <w:sz w:val="18"/>
          <w:szCs w:val="18"/>
        </w:rPr>
        <w:t>коррупции</w:t>
      </w:r>
      <w:r>
        <w:rPr>
          <w:rStyle w:val="WW8Num2z0"/>
          <w:rFonts w:ascii="Verdana" w:hAnsi="Verdana"/>
          <w:color w:val="000000"/>
          <w:sz w:val="18"/>
          <w:szCs w:val="18"/>
        </w:rPr>
        <w:t> </w:t>
      </w:r>
      <w:r>
        <w:rPr>
          <w:rFonts w:ascii="Verdana" w:hAnsi="Verdana"/>
          <w:color w:val="000000"/>
          <w:sz w:val="18"/>
          <w:szCs w:val="18"/>
        </w:rPr>
        <w:t>(ратифицирована Федеральным законом от 8.03.2006 № 40-ФЗ) // Собрание законодательства Российской Федерации. 2006. № 12. Ст. 1231; № 26. Ст. 2680.</w:t>
      </w:r>
    </w:p>
    <w:p w14:paraId="5D4F83C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4. Конвенция Совета Европы об уголовной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коррупцию</w:t>
      </w:r>
      <w:r>
        <w:rPr>
          <w:rStyle w:val="WW8Num2z0"/>
          <w:rFonts w:ascii="Verdana" w:hAnsi="Verdana"/>
          <w:color w:val="000000"/>
          <w:sz w:val="18"/>
          <w:szCs w:val="18"/>
        </w:rPr>
        <w:t> </w:t>
      </w:r>
      <w:r>
        <w:rPr>
          <w:rFonts w:ascii="Verdana" w:hAnsi="Verdana"/>
          <w:color w:val="000000"/>
          <w:sz w:val="18"/>
          <w:szCs w:val="18"/>
        </w:rPr>
        <w:t>(ратифицирована Федеральным законом от 25.07.2006 № 125-ФЗ) // Собрание законодательства Российской Федерации. 2006. № 31.'Ст. 3424.</w:t>
      </w:r>
    </w:p>
    <w:p w14:paraId="4E8068D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5. Конвенция Организации Объединенных Наций против транснациональной организованной</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Fonts w:ascii="Verdana" w:hAnsi="Verdana"/>
          <w:color w:val="000000"/>
          <w:sz w:val="18"/>
          <w:szCs w:val="18"/>
        </w:rPr>
        <w:t>- (ратифицирована Федеральным законом от 26.04.2004 № 26-ФЗ) // Собрание законодательства: Российской Федерации. 2004*. № 18. Ст. 1684; № 40. Ст. 3882.</w:t>
      </w:r>
    </w:p>
    <w:p w14:paraId="2F43461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6. Конвенция Совета Европы о гражданско-правовой ответственности за коррупцию от 4.11.1999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2E3CFF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7. Конвенция по борьбе с</w:t>
      </w:r>
      <w:r>
        <w:rPr>
          <w:rStyle w:val="WW8Num2z0"/>
          <w:rFonts w:ascii="Verdana" w:hAnsi="Verdana"/>
          <w:color w:val="000000"/>
          <w:sz w:val="18"/>
          <w:szCs w:val="18"/>
        </w:rPr>
        <w:t> </w:t>
      </w:r>
      <w:r>
        <w:rPr>
          <w:rStyle w:val="WW8Num3z0"/>
          <w:rFonts w:ascii="Verdana" w:hAnsi="Verdana"/>
          <w:color w:val="4682B4"/>
          <w:sz w:val="18"/>
          <w:szCs w:val="18"/>
        </w:rPr>
        <w:t>подкупом</w:t>
      </w:r>
      <w:r>
        <w:rPr>
          <w:rStyle w:val="WW8Num2z0"/>
          <w:rFonts w:ascii="Verdana" w:hAnsi="Verdana"/>
          <w:color w:val="000000"/>
          <w:sz w:val="18"/>
          <w:szCs w:val="18"/>
        </w:rPr>
        <w:t> </w:t>
      </w:r>
      <w:r>
        <w:rPr>
          <w:rFonts w:ascii="Verdana" w:hAnsi="Verdana"/>
          <w:color w:val="000000"/>
          <w:sz w:val="18"/>
          <w:szCs w:val="18"/>
        </w:rPr>
        <w:t>должностных лиц иностранныхгосударств при проведении международных деловых операций и соответствующие документы // Развитие частного сектора: Приложение № 2. Стамбул, 1998. ‘</w:t>
      </w:r>
    </w:p>
    <w:p w14:paraId="38AE361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8. Рекомендация Комитета министров Совета Европы от 11.05.2000 № Я (2000) 10 о</w:t>
      </w:r>
      <w:r>
        <w:rPr>
          <w:rStyle w:val="WW8Num2z0"/>
          <w:rFonts w:ascii="Verdana" w:hAnsi="Verdana"/>
          <w:color w:val="000000"/>
          <w:sz w:val="18"/>
          <w:szCs w:val="18"/>
        </w:rPr>
        <w:t> </w:t>
      </w:r>
      <w:r>
        <w:rPr>
          <w:rStyle w:val="WW8Num3z0"/>
          <w:rFonts w:ascii="Verdana" w:hAnsi="Verdana"/>
          <w:color w:val="4682B4"/>
          <w:sz w:val="18"/>
          <w:szCs w:val="18"/>
        </w:rPr>
        <w:t>кодексах</w:t>
      </w:r>
      <w:r>
        <w:rPr>
          <w:rStyle w:val="WW8Num2z0"/>
          <w:rFonts w:ascii="Verdana" w:hAnsi="Verdana"/>
          <w:color w:val="000000"/>
          <w:sz w:val="18"/>
          <w:szCs w:val="18"/>
        </w:rPr>
        <w:t> </w:t>
      </w:r>
      <w:r>
        <w:rPr>
          <w:rFonts w:ascii="Verdana" w:hAnsi="Verdana"/>
          <w:color w:val="000000"/>
          <w:sz w:val="18"/>
          <w:szCs w:val="18"/>
        </w:rPr>
        <w:t>поведения для государственных служащих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E5EA1E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9. Международный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поведения государственных должностныхлиц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F7694B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10. Нормативно-правовые акты Российской Федерации</w:t>
      </w:r>
    </w:p>
    <w:p w14:paraId="6334940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 Российская газета. 1993. 25 декабря.</w:t>
      </w:r>
    </w:p>
    <w:p w14:paraId="73200FC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17.12.1997 № 2-</w:t>
      </w:r>
      <w:r>
        <w:rPr>
          <w:rStyle w:val="WW8Num3z0"/>
          <w:rFonts w:ascii="Verdana" w:hAnsi="Verdana"/>
          <w:color w:val="4682B4"/>
          <w:sz w:val="18"/>
          <w:szCs w:val="18"/>
        </w:rPr>
        <w:t>ФКЗ</w:t>
      </w:r>
    </w:p>
    <w:p w14:paraId="3009744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13. О Правительстве Российской Федерации» // Собрание законодательства РФ. 1997. .</w:t>
      </w:r>
    </w:p>
    <w:p w14:paraId="75BF53F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конституционный закон от 31.12.1996 № 1-ФКЗ «</w:t>
      </w:r>
      <w:r>
        <w:rPr>
          <w:rStyle w:val="WW8Num3z0"/>
          <w:rFonts w:ascii="Verdana" w:hAnsi="Verdana"/>
          <w:color w:val="4682B4"/>
          <w:sz w:val="18"/>
          <w:szCs w:val="18"/>
        </w:rPr>
        <w:t>Осудебной системе Российской Федерации</w:t>
      </w:r>
      <w:r>
        <w:rPr>
          <w:rFonts w:ascii="Verdana" w:hAnsi="Verdana"/>
          <w:color w:val="000000"/>
          <w:sz w:val="18"/>
          <w:szCs w:val="18"/>
        </w:rPr>
        <w:t>» // Собрание законодательства РФ. 1997. №1.</w:t>
      </w:r>
    </w:p>
    <w:p w14:paraId="4804E1B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15.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от 30.12.2001 № 195-ФЗ' // Собрание законодательства РФ. 2002. № 1.</w:t>
      </w:r>
    </w:p>
    <w:p w14:paraId="7E5482F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Уголовный кодекс РФ от 13.06.1996 № 63-Ф3 // Собрание законодательства РФ. 1996. № </w:t>
      </w:r>
      <w:r>
        <w:rPr>
          <w:rFonts w:ascii="Verdana" w:hAnsi="Verdana"/>
          <w:color w:val="000000"/>
          <w:sz w:val="18"/>
          <w:szCs w:val="18"/>
        </w:rPr>
        <w:lastRenderedPageBreak/>
        <w:t>25.</w:t>
      </w:r>
    </w:p>
    <w:p w14:paraId="0B32561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17. Федеральный закон от 11.07.2001 № 95-ФЗ «</w:t>
      </w:r>
      <w:r>
        <w:rPr>
          <w:rStyle w:val="WW8Num3z0"/>
          <w:rFonts w:ascii="Verdana" w:hAnsi="Verdana"/>
          <w:color w:val="4682B4"/>
          <w:sz w:val="18"/>
          <w:szCs w:val="18"/>
        </w:rPr>
        <w:t>О политических партиях</w:t>
      </w:r>
      <w:r>
        <w:rPr>
          <w:rFonts w:ascii="Verdana" w:hAnsi="Verdana"/>
          <w:color w:val="000000"/>
          <w:sz w:val="18"/>
          <w:szCs w:val="18"/>
        </w:rPr>
        <w:t>» // Собрание законодательства РФ. 2001. № 29.</w:t>
      </w:r>
    </w:p>
    <w:p w14:paraId="251D881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18. Федеральный закон от 11.01.1995 № 4-ФЗ «О Счетной</w:t>
      </w:r>
      <w:r>
        <w:rPr>
          <w:rStyle w:val="WW8Num2z0"/>
          <w:rFonts w:ascii="Verdana" w:hAnsi="Verdana"/>
          <w:color w:val="000000"/>
          <w:sz w:val="18"/>
          <w:szCs w:val="18"/>
        </w:rPr>
        <w:t> </w:t>
      </w:r>
      <w:r>
        <w:rPr>
          <w:rStyle w:val="WW8Num3z0"/>
          <w:rFonts w:ascii="Verdana" w:hAnsi="Verdana"/>
          <w:color w:val="4682B4"/>
          <w:sz w:val="18"/>
          <w:szCs w:val="18"/>
        </w:rPr>
        <w:t>палате</w:t>
      </w:r>
      <w:r>
        <w:rPr>
          <w:rFonts w:ascii="Verdana" w:hAnsi="Verdana"/>
          <w:color w:val="000000"/>
          <w:sz w:val="18"/>
          <w:szCs w:val="18"/>
        </w:rPr>
        <w:t>,’ Российской Федерации» // Собрание законодательства РФ. 1995л № 3.</w:t>
      </w:r>
    </w:p>
    <w:p w14:paraId="78FAF574"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19. Федеральный закон от 17.01.1992 № 2202-1 «О</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Российской Федерации» // Ведомости Съезда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1992. № 8.</w:t>
      </w:r>
    </w:p>
    <w:p w14:paraId="4EA7633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20. Федеральный закон от 2.03.2007 № 25-ФЗ «</w:t>
      </w:r>
      <w:r>
        <w:rPr>
          <w:rStyle w:val="WW8Num3z0"/>
          <w:rFonts w:ascii="Verdana" w:hAnsi="Verdana"/>
          <w:color w:val="4682B4"/>
          <w:sz w:val="18"/>
          <w:szCs w:val="18"/>
        </w:rPr>
        <w:t>О муниципальной службе в Российской Федерации</w:t>
      </w:r>
      <w:r>
        <w:rPr>
          <w:rFonts w:ascii="Verdana" w:hAnsi="Verdana"/>
          <w:color w:val="000000"/>
          <w:sz w:val="18"/>
          <w:szCs w:val="18"/>
        </w:rPr>
        <w:t>» // Собрание законодательства РФ. 2007. № Ю.</w:t>
      </w:r>
    </w:p>
    <w:p w14:paraId="069538F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21. Федеральный закон от 25.12.2008 № 273-ФЭ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коррупции» // Собрание законодательства РФ. 2008. № 52.</w:t>
      </w:r>
    </w:p>
    <w:p w14:paraId="25B7910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22. Федеральный закон от 27.07.2004 № 79-ФЗ «</w:t>
      </w:r>
      <w:r>
        <w:rPr>
          <w:rStyle w:val="WW8Num3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Собрание законодательства РФ. 2004. №31.</w:t>
      </w:r>
    </w:p>
    <w:p w14:paraId="0E44B5C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23. Федеральный закон от 27.05.2003 № 58-ФЗ «</w:t>
      </w:r>
      <w:r>
        <w:rPr>
          <w:rStyle w:val="WW8Num3z0"/>
          <w:rFonts w:ascii="Verdana" w:hAnsi="Verdana"/>
          <w:color w:val="4682B4"/>
          <w:sz w:val="18"/>
          <w:szCs w:val="18"/>
        </w:rPr>
        <w:t>О системегосударственной службы Российской Федерации</w:t>
      </w:r>
      <w:r>
        <w:rPr>
          <w:rFonts w:ascii="Verdana" w:hAnsi="Verdana"/>
          <w:color w:val="000000"/>
          <w:sz w:val="18"/>
          <w:szCs w:val="18"/>
        </w:rPr>
        <w:t>» // Собрание законодательства РФ. 2003. № 22.</w:t>
      </w:r>
    </w:p>
    <w:p w14:paraId="7CFF730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24. Федеральный закон от 3.04.1995 № 40-ФЗ «</w:t>
      </w:r>
      <w:r>
        <w:rPr>
          <w:rStyle w:val="WW8Num3z0"/>
          <w:rFonts w:ascii="Verdana" w:hAnsi="Verdana"/>
          <w:color w:val="4682B4"/>
          <w:sz w:val="18"/>
          <w:szCs w:val="18"/>
        </w:rPr>
        <w:t>О федеральной службе безопасности</w:t>
      </w:r>
      <w:r>
        <w:rPr>
          <w:rFonts w:ascii="Verdana" w:hAnsi="Verdana"/>
          <w:color w:val="000000"/>
          <w:sz w:val="18"/>
          <w:szCs w:val="18"/>
        </w:rPr>
        <w:t>» // Собрание законодательства РФ. 1995. № 15.</w:t>
      </w:r>
    </w:p>
    <w:p w14:paraId="6EEBDF0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25. Федеральный закон от 6.10.1999 № 184-ФЗ «Об общих принципах организации</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Собрание законодательства РФ. 1999. № 42.</w:t>
      </w:r>
    </w:p>
    <w:p w14:paraId="69D7FE8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26. Федеральный закон от 6.10.2003 № 131-Ф3 «Об общих принципах организации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2003. № 40.</w:t>
      </w:r>
    </w:p>
    <w:p w14:paraId="1E4BC1E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27. Федеральный закон от 7.08.2001 № 115-ФЗ «О противодействии</w:t>
      </w:r>
      <w:r>
        <w:rPr>
          <w:rStyle w:val="WW8Num2z0"/>
          <w:rFonts w:ascii="Verdana" w:hAnsi="Verdana"/>
          <w:color w:val="000000"/>
          <w:sz w:val="18"/>
          <w:szCs w:val="18"/>
        </w:rPr>
        <w:t> </w:t>
      </w:r>
      <w:r>
        <w:rPr>
          <w:rStyle w:val="WW8Num3z0"/>
          <w:rFonts w:ascii="Verdana" w:hAnsi="Verdana"/>
          <w:color w:val="4682B4"/>
          <w:sz w:val="18"/>
          <w:szCs w:val="18"/>
        </w:rPr>
        <w:t>легализации</w:t>
      </w:r>
      <w:r>
        <w:rPr>
          <w:rStyle w:val="WW8Num2z0"/>
          <w:rFonts w:ascii="Verdana" w:hAnsi="Verdana"/>
          <w:color w:val="000000"/>
          <w:sz w:val="18"/>
          <w:szCs w:val="18"/>
        </w:rPr>
        <w:t> </w:t>
      </w:r>
      <w:r>
        <w:rPr>
          <w:rFonts w:ascii="Verdana" w:hAnsi="Verdana"/>
          <w:color w:val="000000"/>
          <w:sz w:val="18"/>
          <w:szCs w:val="18"/>
        </w:rPr>
        <w:t>(отмыванию) доходов, полученных преступным путем, и финансированию терроризма» // Собрание законодательства РФ. 2001. № 33.</w:t>
      </w:r>
    </w:p>
    <w:p w14:paraId="5B59A9D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28. Федеральный закон от 8.08.2001 № 128-ФЗ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 Собрание законодательства-РФ. 2001. №33.</w:t>
      </w:r>
    </w:p>
    <w:p w14:paraId="19D61D9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29. Федеральный закон от 7 февраля 2011 г. № З-ФЗ «О</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 Собрание законодательства РФ. 2011. № 7.</w:t>
      </w:r>
    </w:p>
    <w:p w14:paraId="4639D3F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30. Закон Российской Федерации от 26.07.1992 № 3132-1 «О статусе</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в Российской Федерации» // Российская газета. 1992. № 80;</w:t>
      </w:r>
    </w:p>
    <w:p w14:paraId="338587B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«Об образовании Совета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Российской Федерации по борьбе с</w:t>
      </w:r>
      <w:r>
        <w:rPr>
          <w:rStyle w:val="WW8Num2z0"/>
          <w:rFonts w:ascii="Verdana" w:hAnsi="Verdana"/>
          <w:color w:val="000000"/>
          <w:sz w:val="18"/>
          <w:szCs w:val="18"/>
        </w:rPr>
        <w:t> </w:t>
      </w:r>
      <w:r>
        <w:rPr>
          <w:rStyle w:val="WW8Num3z0"/>
          <w:rFonts w:ascii="Verdana" w:hAnsi="Verdana"/>
          <w:color w:val="4682B4"/>
          <w:sz w:val="18"/>
          <w:szCs w:val="18"/>
        </w:rPr>
        <w:t>коррупцией</w:t>
      </w:r>
      <w:r>
        <w:rPr>
          <w:rFonts w:ascii="Verdana" w:hAnsi="Verdana"/>
          <w:color w:val="000000"/>
          <w:sz w:val="18"/>
          <w:szCs w:val="18"/>
        </w:rPr>
        <w:t>» от 24 ноября 2003 года № 1384 // СПС «Консультант-Плюс».</w:t>
      </w:r>
    </w:p>
    <w:p w14:paraId="24B4614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32.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от 9.03.2004 № 314 «О системе и структуре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 Собрание законодательства РФ. 2004. № И.</w:t>
      </w:r>
    </w:p>
    <w:p w14:paraId="3704CCE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33. Указ Президента Российской Федерации от 1.08.2007 № 1004 «Вопросы</w:t>
      </w:r>
      <w:r>
        <w:rPr>
          <w:rStyle w:val="WW8Num2z0"/>
          <w:rFonts w:ascii="Verdana" w:hAnsi="Verdana"/>
          <w:color w:val="000000"/>
          <w:sz w:val="18"/>
          <w:szCs w:val="18"/>
        </w:rPr>
        <w:t> </w:t>
      </w:r>
      <w:r>
        <w:rPr>
          <w:rStyle w:val="WW8Num3z0"/>
          <w:rFonts w:ascii="Verdana" w:hAnsi="Verdana"/>
          <w:color w:val="4682B4"/>
          <w:sz w:val="18"/>
          <w:szCs w:val="18"/>
        </w:rPr>
        <w:t>Следственного</w:t>
      </w:r>
      <w:r>
        <w:rPr>
          <w:rStyle w:val="WW8Num2z0"/>
          <w:rFonts w:ascii="Verdana" w:hAnsi="Verdana"/>
          <w:color w:val="000000"/>
          <w:sz w:val="18"/>
          <w:szCs w:val="18"/>
        </w:rPr>
        <w:t> </w:t>
      </w:r>
      <w:r>
        <w:rPr>
          <w:rFonts w:ascii="Verdana" w:hAnsi="Verdana"/>
          <w:color w:val="000000"/>
          <w:sz w:val="18"/>
          <w:szCs w:val="18"/>
        </w:rPr>
        <w:t>комитета при прокуратуре Российской Федерации» // Собрание законодательства РФ. 2007. № 32.</w:t>
      </w:r>
    </w:p>
    <w:p w14:paraId="4E360AF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34. Указ Президента РФ от 1.02.2005 № 110 «О проведении аттестации государственных гражданских служащих Российской Федерации» // Собрание законодательства РФ. 2005. № 6.</w:t>
      </w:r>
    </w:p>
    <w:p w14:paraId="0A4F9D6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35. Указ Президента РФ от 1.02.2005 № 112 «О конкурсе назамещение вакантной должности государственной гражданской службы Российской Федерации» // Собрание законодательства РФ. 2005. № 6.</w:t>
      </w:r>
    </w:p>
    <w:p w14:paraId="2B55E23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36. Указ Президента РФ от 12.08.2002 № 885 «Об утверждении общих принципов</w:t>
      </w:r>
      <w:r>
        <w:rPr>
          <w:rStyle w:val="WW8Num2z0"/>
          <w:rFonts w:ascii="Verdana" w:hAnsi="Verdana"/>
          <w:color w:val="000000"/>
          <w:sz w:val="18"/>
          <w:szCs w:val="18"/>
        </w:rPr>
        <w:t> </w:t>
      </w:r>
      <w:r>
        <w:rPr>
          <w:rStyle w:val="WW8Num3z0"/>
          <w:rFonts w:ascii="Verdana" w:hAnsi="Verdana"/>
          <w:color w:val="4682B4"/>
          <w:sz w:val="18"/>
          <w:szCs w:val="18"/>
        </w:rPr>
        <w:t>служебного</w:t>
      </w:r>
      <w:r>
        <w:rPr>
          <w:rStyle w:val="WW8Num2z0"/>
          <w:rFonts w:ascii="Verdana" w:hAnsi="Verdana"/>
          <w:color w:val="000000"/>
          <w:sz w:val="18"/>
          <w:szCs w:val="18"/>
        </w:rPr>
        <w:t> </w:t>
      </w:r>
      <w:r>
        <w:rPr>
          <w:rFonts w:ascii="Verdana" w:hAnsi="Verdana"/>
          <w:color w:val="000000"/>
          <w:sz w:val="18"/>
          <w:szCs w:val="18"/>
        </w:rPr>
        <w:t>поведения государственных служащих» // Собрание законодательства РФ. 2002. № 33.</w:t>
      </w:r>
    </w:p>
    <w:p w14:paraId="18D520F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37. Указ Президента РФ от 12.05.2008 № 724 «</w:t>
      </w:r>
      <w:r>
        <w:rPr>
          <w:rStyle w:val="WW8Num3z0"/>
          <w:rFonts w:ascii="Verdana" w:hAnsi="Verdana"/>
          <w:color w:val="4682B4"/>
          <w:sz w:val="18"/>
          <w:szCs w:val="18"/>
        </w:rPr>
        <w:t>Вопросы системы и структуры федеральных органов исполнительной власти</w:t>
      </w:r>
      <w:r>
        <w:rPr>
          <w:rFonts w:ascii="Verdana" w:hAnsi="Verdana"/>
          <w:color w:val="000000"/>
          <w:sz w:val="18"/>
          <w:szCs w:val="18"/>
        </w:rPr>
        <w:t>» // Собрание законодательства РФ. 2008. № 20.</w:t>
      </w:r>
    </w:p>
    <w:p w14:paraId="435F7A2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 Указ Президента РФ от 19.11.2002 № 1336 «О федеральнойпрограмме «Реформирование </w:t>
      </w:r>
      <w:r>
        <w:rPr>
          <w:rFonts w:ascii="Verdana" w:hAnsi="Verdana"/>
          <w:color w:val="000000"/>
          <w:sz w:val="18"/>
          <w:szCs w:val="18"/>
        </w:rPr>
        <w:lastRenderedPageBreak/>
        <w:t>государственной службы Российской</w:t>
      </w:r>
    </w:p>
    <w:p w14:paraId="40DE07C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39. Федерации (2003-2005 годы)» // Собрание законодательства РФ. 2002. № 47.</w:t>
      </w:r>
    </w:p>
    <w:p w14:paraId="20DC4BE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40. Указ Президента РФ от 25.07.2006 № 763 «</w:t>
      </w:r>
      <w:r>
        <w:rPr>
          <w:rStyle w:val="WW8Num3z0"/>
          <w:rFonts w:ascii="Verdana" w:hAnsi="Verdana"/>
          <w:color w:val="4682B4"/>
          <w:sz w:val="18"/>
          <w:szCs w:val="18"/>
        </w:rPr>
        <w:t>О денежномсодержании федеральных государственных гражданских служащих</w:t>
      </w:r>
      <w:r>
        <w:rPr>
          <w:rFonts w:ascii="Verdana" w:hAnsi="Verdana"/>
          <w:color w:val="000000"/>
          <w:sz w:val="18"/>
          <w:szCs w:val="18"/>
        </w:rPr>
        <w:t>» // Собрание законодательства РФ. 2006. №31. ~</w:t>
      </w:r>
    </w:p>
    <w:p w14:paraId="3E59DAF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41. Указ Президента РФ от 3.03.2007 № 269- «О комиссиях по соблюдению требований к</w:t>
      </w:r>
      <w:r>
        <w:rPr>
          <w:rStyle w:val="WW8Num2z0"/>
          <w:rFonts w:ascii="Verdana" w:hAnsi="Verdana"/>
          <w:color w:val="000000"/>
          <w:sz w:val="18"/>
          <w:szCs w:val="18"/>
        </w:rPr>
        <w:t> </w:t>
      </w:r>
      <w:r>
        <w:rPr>
          <w:rStyle w:val="WW8Num3z0"/>
          <w:rFonts w:ascii="Verdana" w:hAnsi="Verdana"/>
          <w:color w:val="4682B4"/>
          <w:sz w:val="18"/>
          <w:szCs w:val="18"/>
        </w:rPr>
        <w:t>служебному</w:t>
      </w:r>
      <w:r>
        <w:rPr>
          <w:rStyle w:val="WW8Num2z0"/>
          <w:rFonts w:ascii="Verdana" w:hAnsi="Verdana"/>
          <w:color w:val="000000"/>
          <w:sz w:val="18"/>
          <w:szCs w:val="18"/>
        </w:rPr>
        <w:t> </w:t>
      </w:r>
      <w:r>
        <w:rPr>
          <w:rFonts w:ascii="Verdana" w:hAnsi="Verdana"/>
          <w:color w:val="000000"/>
          <w:sz w:val="18"/>
          <w:szCs w:val="18"/>
        </w:rPr>
        <w:t>поведению государственных гражданских служащих Российской Федерации и урегулированию конфликта интересов» // Собрание законодательства РФ. 2007. № 11.</w:t>
      </w:r>
    </w:p>
    <w:p w14:paraId="183289C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42. Указ Президента РФ от 30.04.2008 № 634 «</w:t>
      </w:r>
      <w:r>
        <w:rPr>
          <w:rStyle w:val="WW8Num3z0"/>
          <w:rFonts w:ascii="Verdana" w:hAnsi="Verdana"/>
          <w:color w:val="4682B4"/>
          <w:sz w:val="18"/>
          <w:szCs w:val="18"/>
        </w:rPr>
        <w:t>Вопросы федеральнойгосударственной гражданской службы</w:t>
      </w:r>
      <w:r>
        <w:rPr>
          <w:rFonts w:ascii="Verdana" w:hAnsi="Verdana"/>
          <w:color w:val="000000"/>
          <w:sz w:val="18"/>
          <w:szCs w:val="18"/>
        </w:rPr>
        <w:t>» // Собрание законодательства РФ.1662008. №18. ^</w:t>
      </w:r>
    </w:p>
    <w:p w14:paraId="65DC72C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43. Указ Президента РФ от 30.05.2005 № 609 «Об утверждении Положения о персональных данных государственного гражданского служащего Российской Федерации и ведении его личного дела» // Собрание законодательства РФ. 2005. № 23.</w:t>
      </w:r>
    </w:p>
    <w:p w14:paraId="552C342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44. Указ Президента РФ от 13 апреля 2010 г. «О Национальнойстратегии</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коррупции и Национальном плане противодействия коррупции на 2010 2011 годы» // Собраниезаконодательства Российской Федерации от 19 апреля 2010 г. № 16, ст. 1875.2594</w:t>
      </w:r>
    </w:p>
    <w:p w14:paraId="1BDA942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45. Распоряжение Президента Российской Федерации «</w:t>
      </w:r>
      <w:r>
        <w:rPr>
          <w:rStyle w:val="WW8Num3z0"/>
          <w:rFonts w:ascii="Verdana" w:hAnsi="Verdana"/>
          <w:color w:val="4682B4"/>
          <w:sz w:val="18"/>
          <w:szCs w:val="18"/>
        </w:rPr>
        <w:t>О подписании Конвенции Организации Объединенных Наций против коррупции</w:t>
      </w:r>
      <w:r>
        <w:rPr>
          <w:rFonts w:ascii="Verdana" w:hAnsi="Verdana"/>
          <w:color w:val="000000"/>
          <w:sz w:val="18"/>
          <w:szCs w:val="18"/>
        </w:rPr>
        <w:t>» от0612.2003 № 581-рп // Собрание законодательства РФ. 2003. № 50.</w:t>
      </w:r>
    </w:p>
    <w:p w14:paraId="2B72E5B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Съезда народных депутатов СССР от 23.12.1989' № 976-1 «Об усилении борьбы с организованной</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Fonts w:ascii="Verdana" w:hAnsi="Verdana"/>
          <w:color w:val="000000"/>
          <w:sz w:val="18"/>
          <w:szCs w:val="18"/>
        </w:rPr>
        <w:t>»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71E3DB9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47. Доктрина национальной безопасности Российской Федерации до2020 года, утв.</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Президента РФ от 12.05.2009 № 537 // Собрание законодательства РФ. 2009. № 2. ' ~</w:t>
      </w:r>
    </w:p>
    <w:p w14:paraId="4D6B696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48. Концепция национальной стратегии по</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легализации доходов, полученных преступным путем, и финансированию терроризма, утвержденная</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Российской Федерации 11.06.2005 № Пр-984).</w:t>
      </w:r>
    </w:p>
    <w:p w14:paraId="2CB837F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49. Национальный план противодействия коррупции, утвержденный Президентом РФ 31.07.2008 // Российская газета. 2008. 5 августа.</w:t>
      </w:r>
    </w:p>
    <w:p w14:paraId="3247CF8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50. Постановление Правительства Российской Федерации от2306.2004 № 307 «</w:t>
      </w:r>
      <w:r>
        <w:rPr>
          <w:rStyle w:val="WW8Num3z0"/>
          <w:rFonts w:ascii="Verdana" w:hAnsi="Verdana"/>
          <w:color w:val="4682B4"/>
          <w:sz w:val="18"/>
          <w:szCs w:val="18"/>
        </w:rPr>
        <w:t>Об утверждении Положения о Федеральной службе пофинансовому мониторингу</w:t>
      </w:r>
      <w:r>
        <w:rPr>
          <w:rFonts w:ascii="Verdana" w:hAnsi="Verdana"/>
          <w:color w:val="000000"/>
          <w:sz w:val="18"/>
          <w:szCs w:val="18"/>
        </w:rPr>
        <w:t>». ~</w:t>
      </w:r>
    </w:p>
    <w:p w14:paraId="07F05A5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51. Концепция</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реформы в Российской Федерации в 2006—2010 годах, утв. распоряжением Правительства РФ от 25.10:20051 """V ^1789-р // Собрание законодательства РФ. 2005. № 46.</w:t>
      </w:r>
    </w:p>
    <w:p w14:paraId="2AC754B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52. Концепция федеральной целевой программы «Развитие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системы России» на 2007—2011 годы (утв. Распоряжением Правительства РФ от 4.08.2006 № 1082-р) // Собрание законодательства РФ. 2006. № 33.59: Национальная стратегия противодействия коррупции //</w:t>
      </w:r>
    </w:p>
    <w:p w14:paraId="3C0A9DE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53. Российская газета. 15.04.2010.</w:t>
      </w:r>
    </w:p>
    <w:p w14:paraId="7E59103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54. Научная и публицистическая литература</w:t>
      </w:r>
    </w:p>
    <w:p w14:paraId="39D10C7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55. Авцинова Г. Гражданское общество в России: проблема и перспектива // Власть. 2001. № 2.</w:t>
      </w:r>
    </w:p>
    <w:p w14:paraId="23D8FBE4"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Агапонов</w:t>
      </w:r>
      <w:r>
        <w:rPr>
          <w:rStyle w:val="WW8Num2z0"/>
          <w:rFonts w:ascii="Verdana" w:hAnsi="Verdana"/>
          <w:color w:val="000000"/>
          <w:sz w:val="18"/>
          <w:szCs w:val="18"/>
        </w:rPr>
        <w:t> </w:t>
      </w:r>
      <w:r>
        <w:rPr>
          <w:rFonts w:ascii="Verdana" w:hAnsi="Verdana"/>
          <w:color w:val="000000"/>
          <w:sz w:val="18"/>
          <w:szCs w:val="18"/>
        </w:rPr>
        <w:t>А.К. Власть и ответственность (региональный аспект).1. Ростов-на-Дону, 2002. 1</w:t>
      </w:r>
    </w:p>
    <w:p w14:paraId="5644238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Азми</w:t>
      </w:r>
      <w:r>
        <w:rPr>
          <w:rStyle w:val="WW8Num2z0"/>
          <w:rFonts w:ascii="Verdana" w:hAnsi="Verdana"/>
          <w:color w:val="000000"/>
          <w:sz w:val="18"/>
          <w:szCs w:val="18"/>
        </w:rPr>
        <w:t> </w:t>
      </w:r>
      <w:r>
        <w:rPr>
          <w:rFonts w:ascii="Verdana" w:hAnsi="Verdana"/>
          <w:color w:val="000000"/>
          <w:sz w:val="18"/>
          <w:szCs w:val="18"/>
        </w:rPr>
        <w:t>Д.М. Структурное строение системы права: теоретикометодологический анализ // государство и право. 2010. № 6.</w:t>
      </w:r>
    </w:p>
    <w:p w14:paraId="0F14F49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Ю.М. Коррупция: проблемы и условия ее порождающие // Социология коррупции: Материалы научно-практической конференции.1. М., 2003. -- „</w:t>
      </w:r>
    </w:p>
    <w:p w14:paraId="31F86EA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В. Коррупция. Социологический анализ. Шахты,2008:</w:t>
      </w:r>
    </w:p>
    <w:p w14:paraId="22B97A5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1966.</w:t>
      </w:r>
    </w:p>
    <w:p w14:paraId="409769F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М., 1981.</w:t>
      </w:r>
    </w:p>
    <w:p w14:paraId="0BC92D6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Самое святое, что есть у Бога на земле. М., 1997.</w:t>
      </w:r>
    </w:p>
    <w:p w14:paraId="3FE0A2B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Философия права. М., 1998.</w:t>
      </w:r>
    </w:p>
    <w:p w14:paraId="27CFF4F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теория - философия: опыткомплексного исследования. М., 1999. 70: Алексеев С.С. Национальная безопасность: проблемы правовогорегулирования и вопросы соблюдения прав человека // Мир и безопасность.2003. № 1.</w:t>
      </w:r>
    </w:p>
    <w:p w14:paraId="6FF58C6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К понятию правовой системы современногообщества // Вестник Гуманитарного университета. Серия: Право. 1998. №1.</w:t>
      </w:r>
    </w:p>
    <w:p w14:paraId="3A195CF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Тайна и сила права. М., 2009.</w:t>
      </w:r>
    </w:p>
    <w:p w14:paraId="7A100CB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Аминов</w:t>
      </w:r>
      <w:r>
        <w:rPr>
          <w:rStyle w:val="WW8Num2z0"/>
          <w:rFonts w:ascii="Verdana" w:hAnsi="Verdana"/>
          <w:color w:val="000000"/>
          <w:sz w:val="18"/>
          <w:szCs w:val="18"/>
        </w:rPr>
        <w:t> </w:t>
      </w:r>
      <w:r>
        <w:rPr>
          <w:rFonts w:ascii="Verdana" w:hAnsi="Verdana"/>
          <w:color w:val="000000"/>
          <w:sz w:val="18"/>
          <w:szCs w:val="18"/>
        </w:rPr>
        <w:t>Д.И. Коррупция как социально-правовой феномен и пути ее преодоления. М., 2002.</w:t>
      </w:r>
    </w:p>
    <w:p w14:paraId="54C520B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А.Н. Социальные причины коррупции в России:теоретико-аналитический подход // Российская</w:t>
      </w:r>
      <w:r>
        <w:rPr>
          <w:rStyle w:val="WW8Num2z0"/>
          <w:rFonts w:ascii="Verdana" w:hAnsi="Verdana"/>
          <w:color w:val="000000"/>
          <w:sz w:val="18"/>
          <w:szCs w:val="18"/>
        </w:rPr>
        <w:t> </w:t>
      </w:r>
      <w:r>
        <w:rPr>
          <w:rStyle w:val="WW8Num3z0"/>
          <w:rFonts w:ascii="Verdana" w:hAnsi="Verdana"/>
          <w:color w:val="4682B4"/>
          <w:sz w:val="18"/>
          <w:szCs w:val="18"/>
        </w:rPr>
        <w:t>антикоррупционная</w:t>
      </w:r>
      <w:r>
        <w:rPr>
          <w:rStyle w:val="WW8Num2z0"/>
          <w:rFonts w:ascii="Verdana" w:hAnsi="Verdana"/>
          <w:color w:val="000000"/>
          <w:sz w:val="18"/>
          <w:szCs w:val="18"/>
        </w:rPr>
        <w:t> </w:t>
      </w:r>
      <w:r>
        <w:rPr>
          <w:rFonts w:ascii="Verdana" w:hAnsi="Verdana"/>
          <w:color w:val="000000"/>
          <w:sz w:val="18"/>
          <w:szCs w:val="18"/>
        </w:rPr>
        <w:t>политика: Сборник материалов международной научно-практическойконференции. Ростов-на-Дону, 2009.</w:t>
      </w:r>
    </w:p>
    <w:p w14:paraId="29853B7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Андриченко</w:t>
      </w:r>
      <w:r>
        <w:rPr>
          <w:rStyle w:val="WW8Num2z0"/>
          <w:rFonts w:ascii="Verdana" w:hAnsi="Verdana"/>
          <w:color w:val="000000"/>
          <w:sz w:val="18"/>
          <w:szCs w:val="18"/>
        </w:rPr>
        <w:t> </w:t>
      </w:r>
      <w:r>
        <w:rPr>
          <w:rFonts w:ascii="Verdana" w:hAnsi="Verdana"/>
          <w:color w:val="000000"/>
          <w:sz w:val="18"/>
          <w:szCs w:val="18"/>
        </w:rPr>
        <w:t>JI.B. Проблемы развития законодательства Российской Федерации в сфере миграции // Политика и общество. 2006. № 11-12.</w:t>
      </w:r>
    </w:p>
    <w:p w14:paraId="7746168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Андриченко</w:t>
      </w:r>
      <w:r>
        <w:rPr>
          <w:rStyle w:val="WW8Num2z0"/>
          <w:rFonts w:ascii="Verdana" w:hAnsi="Verdana"/>
          <w:color w:val="000000"/>
          <w:sz w:val="18"/>
          <w:szCs w:val="18"/>
        </w:rPr>
        <w:t> </w:t>
      </w:r>
      <w:r>
        <w:rPr>
          <w:rFonts w:ascii="Verdana" w:hAnsi="Verdana"/>
          <w:color w:val="000000"/>
          <w:sz w:val="18"/>
          <w:szCs w:val="18"/>
        </w:rPr>
        <w:t>Л.В., Елеонский В.О., Хабриева Т.Я. О концепции развития миграционного законодательства Российской Федерации // Российское право. 2003. № 4.</w:t>
      </w:r>
    </w:p>
    <w:p w14:paraId="56DBD10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П.В. Права человека и</w:t>
      </w:r>
      <w:r>
        <w:rPr>
          <w:rStyle w:val="WW8Num2z0"/>
          <w:rFonts w:ascii="Verdana" w:hAnsi="Verdana"/>
          <w:color w:val="000000"/>
          <w:sz w:val="18"/>
          <w:szCs w:val="18"/>
        </w:rPr>
        <w:t> </w:t>
      </w:r>
      <w:r>
        <w:rPr>
          <w:rStyle w:val="WW8Num3z0"/>
          <w:rFonts w:ascii="Verdana" w:hAnsi="Verdana"/>
          <w:color w:val="4682B4"/>
          <w:sz w:val="18"/>
          <w:szCs w:val="18"/>
        </w:rPr>
        <w:t>правозащитное</w:t>
      </w:r>
      <w:r>
        <w:rPr>
          <w:rStyle w:val="WW8Num2z0"/>
          <w:rFonts w:ascii="Verdana" w:hAnsi="Verdana"/>
          <w:color w:val="000000"/>
          <w:sz w:val="18"/>
          <w:szCs w:val="18"/>
        </w:rPr>
        <w:t> </w:t>
      </w:r>
      <w:r>
        <w:rPr>
          <w:rFonts w:ascii="Verdana" w:hAnsi="Verdana"/>
          <w:color w:val="000000"/>
          <w:sz w:val="18"/>
          <w:szCs w:val="18"/>
        </w:rPr>
        <w:t>регулирование: проблемы теории и практики. Волгоград, 2004.1. Х ч</w:t>
      </w:r>
    </w:p>
    <w:p w14:paraId="49EFB19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72. Антикоррупционная политика: Учеб. пособие. Дмитров, 2004.</w:t>
      </w:r>
    </w:p>
    <w:p w14:paraId="0B7DE8B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73. Антикоррупционная политика в современной России. Саратов,2006.</w:t>
      </w:r>
    </w:p>
    <w:p w14:paraId="7854B68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Антикоррупционные</w:t>
      </w:r>
      <w:r>
        <w:rPr>
          <w:rStyle w:val="WW8Num2z0"/>
          <w:rFonts w:ascii="Verdana" w:hAnsi="Verdana"/>
          <w:color w:val="000000"/>
          <w:sz w:val="18"/>
          <w:szCs w:val="18"/>
        </w:rPr>
        <w:t> </w:t>
      </w:r>
      <w:r>
        <w:rPr>
          <w:rFonts w:ascii="Verdana" w:hAnsi="Verdana"/>
          <w:color w:val="000000"/>
          <w:sz w:val="18"/>
          <w:szCs w:val="18"/>
        </w:rPr>
        <w:t>документы и инструменты: международный и национальный опыт борьбы с коррупцией. М., 2004.</w:t>
      </w:r>
    </w:p>
    <w:p w14:paraId="64EB25E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Анциферова</w:t>
      </w:r>
      <w:r>
        <w:rPr>
          <w:rStyle w:val="WW8Num2z0"/>
          <w:rFonts w:ascii="Verdana" w:hAnsi="Verdana"/>
          <w:color w:val="000000"/>
          <w:sz w:val="18"/>
          <w:szCs w:val="18"/>
        </w:rPr>
        <w:t> </w:t>
      </w:r>
      <w:r>
        <w:rPr>
          <w:rFonts w:ascii="Verdana" w:hAnsi="Verdana"/>
          <w:color w:val="000000"/>
          <w:sz w:val="18"/>
          <w:szCs w:val="18"/>
        </w:rPr>
        <w:t>Н.А. Правовой порядок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 Правовой порядок и правовая культура: Межвузовский научный сборник. Ростов-на-Дону, 2010.</w:t>
      </w:r>
    </w:p>
    <w:p w14:paraId="2C1A904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76. Арзамасцев А. Интернет против коррупции // Большой бизнес.2007. № 1-2. ' ~</w:t>
      </w:r>
    </w:p>
    <w:p w14:paraId="121E8AF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Асеев</w:t>
      </w:r>
      <w:r>
        <w:rPr>
          <w:rStyle w:val="WW8Num2z0"/>
          <w:rFonts w:ascii="Verdana" w:hAnsi="Verdana"/>
          <w:color w:val="000000"/>
          <w:sz w:val="18"/>
          <w:szCs w:val="18"/>
        </w:rPr>
        <w:t> </w:t>
      </w:r>
      <w:r>
        <w:rPr>
          <w:rFonts w:ascii="Verdana" w:hAnsi="Verdana"/>
          <w:color w:val="000000"/>
          <w:sz w:val="18"/>
          <w:szCs w:val="18"/>
        </w:rPr>
        <w:t>Д.В. Роль гражданского и смежных с ним отраслей права в</w:t>
      </w:r>
      <w:r>
        <w:rPr>
          <w:rStyle w:val="WW8Num2z0"/>
          <w:rFonts w:ascii="Verdana" w:hAnsi="Verdana"/>
          <w:color w:val="000000"/>
          <w:sz w:val="18"/>
          <w:szCs w:val="18"/>
        </w:rPr>
        <w:t> </w:t>
      </w:r>
      <w:r>
        <w:rPr>
          <w:rStyle w:val="WW8Num3z0"/>
          <w:rFonts w:ascii="Verdana" w:hAnsi="Verdana"/>
          <w:color w:val="4682B4"/>
          <w:sz w:val="18"/>
          <w:szCs w:val="18"/>
        </w:rPr>
        <w:t>предупреждении</w:t>
      </w:r>
      <w:r>
        <w:rPr>
          <w:rStyle w:val="WW8Num2z0"/>
          <w:rFonts w:ascii="Verdana" w:hAnsi="Verdana"/>
          <w:color w:val="000000"/>
          <w:sz w:val="18"/>
          <w:szCs w:val="18"/>
        </w:rPr>
        <w:t> </w:t>
      </w:r>
      <w:r>
        <w:rPr>
          <w:rFonts w:ascii="Verdana" w:hAnsi="Verdana"/>
          <w:color w:val="000000"/>
          <w:sz w:val="18"/>
          <w:szCs w:val="18"/>
        </w:rPr>
        <w:t>коррупционной и организованной преступности // Государство и право. 2002. № 4.</w:t>
      </w:r>
    </w:p>
    <w:p w14:paraId="38C66AB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Астанин</w:t>
      </w:r>
      <w:r>
        <w:rPr>
          <w:rStyle w:val="WW8Num2z0"/>
          <w:rFonts w:ascii="Verdana" w:hAnsi="Verdana"/>
          <w:color w:val="000000"/>
          <w:sz w:val="18"/>
          <w:szCs w:val="18"/>
        </w:rPr>
        <w:t> </w:t>
      </w:r>
      <w:r>
        <w:rPr>
          <w:rFonts w:ascii="Verdana" w:hAnsi="Verdana"/>
          <w:color w:val="000000"/>
          <w:sz w:val="18"/>
          <w:szCs w:val="18"/>
        </w:rPr>
        <w:t>В.В. Организованная коррупция и реагирование на нее: Учеб. пособие. М., 2006.</w:t>
      </w:r>
    </w:p>
    <w:p w14:paraId="2EF8DCC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Научное управление обществом. М., 1968.</w:t>
      </w:r>
    </w:p>
    <w:p w14:paraId="1C3A802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 Г. Системность и общество. М., 1998.</w:t>
      </w:r>
    </w:p>
    <w:p w14:paraId="0B534B6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Ашавский</w:t>
      </w:r>
      <w:r>
        <w:rPr>
          <w:rStyle w:val="WW8Num2z0"/>
          <w:rFonts w:ascii="Verdana" w:hAnsi="Verdana"/>
          <w:color w:val="000000"/>
          <w:sz w:val="18"/>
          <w:szCs w:val="18"/>
        </w:rPr>
        <w:t> </w:t>
      </w:r>
      <w:r>
        <w:rPr>
          <w:rFonts w:ascii="Verdana" w:hAnsi="Verdana"/>
          <w:color w:val="000000"/>
          <w:sz w:val="18"/>
          <w:szCs w:val="18"/>
        </w:rPr>
        <w:t>Б. Международный кодекс поведения государственных</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 Чистые руки. 1999. - № 2.</w:t>
      </w:r>
    </w:p>
    <w:p w14:paraId="1580BC8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Нормы права // Общая теория права: Курс лекций.1. Н. Новгород, 1993.</w:t>
      </w:r>
    </w:p>
    <w:p w14:paraId="06CE836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Н. А. Новые подходы к характеристике науки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на современном этапе // Актуальные проблемы юридической науки. Курск, 1998.</w:t>
      </w:r>
    </w:p>
    <w:p w14:paraId="3B92FA6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84. Базикин П. Каким должен быть урядник на службе и дома. М.,1701911. "</w:t>
      </w:r>
    </w:p>
    <w:p w14:paraId="109C226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Механизм современного российского государства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1996. № 3.</w:t>
      </w:r>
    </w:p>
    <w:p w14:paraId="50E15224"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Право и правовая система: вопросы соотношения // Право и политика. 2000. № 4.</w:t>
      </w:r>
    </w:p>
    <w:p w14:paraId="6F18FEC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Поленина С.В. Система права, система законодательства и правовая система: Учебное пособие. Н.Новгород, 2000.</w:t>
      </w:r>
    </w:p>
    <w:p w14:paraId="2CF3E28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Баркатунов</w:t>
      </w:r>
      <w:r>
        <w:rPr>
          <w:rStyle w:val="WW8Num2z0"/>
          <w:rFonts w:ascii="Verdana" w:hAnsi="Verdana"/>
          <w:color w:val="000000"/>
          <w:sz w:val="18"/>
          <w:szCs w:val="18"/>
        </w:rPr>
        <w:t> </w:t>
      </w:r>
      <w:r>
        <w:rPr>
          <w:rFonts w:ascii="Verdana" w:hAnsi="Verdana"/>
          <w:color w:val="000000"/>
          <w:sz w:val="18"/>
          <w:szCs w:val="18"/>
        </w:rPr>
        <w:t>В.Ф. Политико-правовые технологии противодействия коррупции</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в современной России // Преодоление коррупции главное условие утверждения' правового государства. Т. 1 (39): Межведомственный научный сборник. М., 2009.</w:t>
      </w:r>
    </w:p>
    <w:p w14:paraId="2345353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89. Беляков А. Борьба с коррупцией в Китае: усилия властей и реальная ситуация // Проблемы Дальнего Востока. 2006. № 5.</w:t>
      </w:r>
    </w:p>
    <w:p w14:paraId="311794B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Бережнов</w:t>
      </w:r>
      <w:r>
        <w:rPr>
          <w:rStyle w:val="WW8Num2z0"/>
          <w:rFonts w:ascii="Verdana" w:hAnsi="Verdana"/>
          <w:color w:val="000000"/>
          <w:sz w:val="18"/>
          <w:szCs w:val="18"/>
        </w:rPr>
        <w:t> </w:t>
      </w:r>
      <w:r>
        <w:rPr>
          <w:rFonts w:ascii="Verdana" w:hAnsi="Verdana"/>
          <w:color w:val="000000"/>
          <w:sz w:val="18"/>
          <w:szCs w:val="18"/>
        </w:rPr>
        <w:t>А.Г. Права личности. Некоторые вопросы теории. М.,1991.</w:t>
      </w:r>
    </w:p>
    <w:p w14:paraId="70AFFAA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91. Берлин П. Русское</w:t>
      </w:r>
      <w:r>
        <w:rPr>
          <w:rStyle w:val="WW8Num2z0"/>
          <w:rFonts w:ascii="Verdana" w:hAnsi="Verdana"/>
          <w:color w:val="000000"/>
          <w:sz w:val="18"/>
          <w:szCs w:val="18"/>
        </w:rPr>
        <w:t> </w:t>
      </w:r>
      <w:r>
        <w:rPr>
          <w:rStyle w:val="WW8Num3z0"/>
          <w:rFonts w:ascii="Verdana" w:hAnsi="Verdana"/>
          <w:color w:val="4682B4"/>
          <w:sz w:val="18"/>
          <w:szCs w:val="18"/>
        </w:rPr>
        <w:t>взяточничество</w:t>
      </w:r>
      <w:r>
        <w:rPr>
          <w:rFonts w:ascii="Verdana" w:hAnsi="Verdana"/>
          <w:color w:val="000000"/>
          <w:sz w:val="18"/>
          <w:szCs w:val="18"/>
        </w:rPr>
        <w:t>, как социально-историческое явление // Современный мир. 1910. № 8.</w:t>
      </w:r>
    </w:p>
    <w:p w14:paraId="2A2ED26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Бинецкий</w:t>
      </w:r>
      <w:r>
        <w:rPr>
          <w:rStyle w:val="WW8Num2z0"/>
          <w:rFonts w:ascii="Verdana" w:hAnsi="Verdana"/>
          <w:color w:val="000000"/>
          <w:sz w:val="18"/>
          <w:szCs w:val="18"/>
        </w:rPr>
        <w:t> </w:t>
      </w:r>
      <w:r>
        <w:rPr>
          <w:rFonts w:ascii="Verdana" w:hAnsi="Verdana"/>
          <w:color w:val="000000"/>
          <w:sz w:val="18"/>
          <w:szCs w:val="18"/>
        </w:rPr>
        <w:t>А.Э. Коррупция. М., 2005.</w:t>
      </w:r>
    </w:p>
    <w:p w14:paraId="614A59B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93.</w:t>
      </w:r>
      <w:r>
        <w:rPr>
          <w:rStyle w:val="WW8Num2z0"/>
          <w:rFonts w:ascii="Verdana" w:hAnsi="Verdana"/>
          <w:color w:val="000000"/>
          <w:sz w:val="18"/>
          <w:szCs w:val="18"/>
        </w:rPr>
        <w:t> </w:t>
      </w:r>
      <w:r>
        <w:rPr>
          <w:rStyle w:val="WW8Num3z0"/>
          <w:rFonts w:ascii="Verdana" w:hAnsi="Verdana"/>
          <w:color w:val="4682B4"/>
          <w:sz w:val="18"/>
          <w:szCs w:val="18"/>
        </w:rPr>
        <w:t>Быстрова</w:t>
      </w:r>
      <w:r>
        <w:rPr>
          <w:rStyle w:val="WW8Num2z0"/>
          <w:rFonts w:ascii="Verdana" w:hAnsi="Verdana"/>
          <w:color w:val="000000"/>
          <w:sz w:val="18"/>
          <w:szCs w:val="18"/>
        </w:rPr>
        <w:t> </w:t>
      </w:r>
      <w:r>
        <w:rPr>
          <w:rFonts w:ascii="Verdana" w:hAnsi="Verdana"/>
          <w:color w:val="000000"/>
          <w:sz w:val="18"/>
          <w:szCs w:val="18"/>
        </w:rPr>
        <w:t>А.С., Сильверстов М.В. Коррупция в современной России социальное явление, инструмент политики, социальная проблема? //</w:t>
      </w:r>
      <w:r>
        <w:rPr>
          <w:rStyle w:val="WW8Num2z0"/>
          <w:rFonts w:ascii="Verdana" w:hAnsi="Verdana"/>
          <w:color w:val="000000"/>
          <w:sz w:val="18"/>
          <w:szCs w:val="18"/>
        </w:rPr>
        <w:t> </w:t>
      </w:r>
      <w:r>
        <w:rPr>
          <w:rStyle w:val="WW8Num3z0"/>
          <w:rFonts w:ascii="Verdana" w:hAnsi="Verdana"/>
          <w:color w:val="4682B4"/>
          <w:sz w:val="18"/>
          <w:szCs w:val="18"/>
        </w:rPr>
        <w:t>Коррупция</w:t>
      </w:r>
      <w:r>
        <w:rPr>
          <w:rStyle w:val="WW8Num2z0"/>
          <w:rFonts w:ascii="Verdana" w:hAnsi="Verdana"/>
          <w:color w:val="000000"/>
          <w:sz w:val="18"/>
          <w:szCs w:val="18"/>
        </w:rPr>
        <w:t> </w:t>
      </w:r>
      <w:r>
        <w:rPr>
          <w:rFonts w:ascii="Verdana" w:hAnsi="Verdana"/>
          <w:color w:val="000000"/>
          <w:sz w:val="18"/>
          <w:szCs w:val="18"/>
        </w:rPr>
        <w:t>и борьба с ней: роль гражданского общества. СПб., 2000.</w:t>
      </w:r>
    </w:p>
    <w:p w14:paraId="7C607FF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Н.А. Безопасность и сила государства основабезопасности и защищенности личности // Права человека и</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безопасность: материалы межвузовской научнопрактической конференции. Ростов-на-Дону, 2002.</w:t>
      </w:r>
    </w:p>
    <w:p w14:paraId="1D1A39A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И.Я. Коррупция в России: социально-экономические и правовые аспекты. М., 2001.•ч „</w:t>
      </w:r>
    </w:p>
    <w:p w14:paraId="1223103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Бойцова</w:t>
      </w:r>
      <w:r>
        <w:rPr>
          <w:rStyle w:val="WW8Num2z0"/>
          <w:rFonts w:ascii="Verdana" w:hAnsi="Verdana"/>
          <w:color w:val="000000"/>
          <w:sz w:val="18"/>
          <w:szCs w:val="18"/>
        </w:rPr>
        <w:t> </w:t>
      </w:r>
      <w:r>
        <w:rPr>
          <w:rFonts w:ascii="Verdana" w:hAnsi="Verdana"/>
          <w:color w:val="000000"/>
          <w:sz w:val="18"/>
          <w:szCs w:val="18"/>
        </w:rPr>
        <w:t>Л.В. Гражданин против государства? // Общественные науки и современность. 1994. № 4.</w:t>
      </w:r>
    </w:p>
    <w:p w14:paraId="6632DA1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97. Борьба с коррупцией в странах с переходной экономикой //171</w:t>
      </w:r>
    </w:p>
    <w:p w14:paraId="47E472D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98. Борьба с преступностью за рубежом (По материалам зарубеж. печати): Ежемесяч. информ. бюл. 2006. № 10.</w:t>
      </w:r>
    </w:p>
    <w:p w14:paraId="2216E34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99. Борьба с</w:t>
      </w:r>
      <w:r>
        <w:rPr>
          <w:rStyle w:val="WW8Num2z0"/>
          <w:rFonts w:ascii="Verdana" w:hAnsi="Verdana"/>
          <w:color w:val="000000"/>
          <w:sz w:val="18"/>
          <w:szCs w:val="18"/>
        </w:rPr>
        <w:t> </w:t>
      </w:r>
      <w:r>
        <w:rPr>
          <w:rStyle w:val="WW8Num3z0"/>
          <w:rFonts w:ascii="Verdana" w:hAnsi="Verdana"/>
          <w:color w:val="4682B4"/>
          <w:sz w:val="18"/>
          <w:szCs w:val="18"/>
        </w:rPr>
        <w:t>коррупционной</w:t>
      </w:r>
      <w:r>
        <w:rPr>
          <w:rStyle w:val="WW8Num2z0"/>
          <w:rFonts w:ascii="Verdana" w:hAnsi="Verdana"/>
          <w:color w:val="000000"/>
          <w:sz w:val="18"/>
          <w:szCs w:val="18"/>
        </w:rPr>
        <w:t> </w:t>
      </w:r>
      <w:r>
        <w:rPr>
          <w:rFonts w:ascii="Verdana" w:hAnsi="Verdana"/>
          <w:color w:val="000000"/>
          <w:sz w:val="18"/>
          <w:szCs w:val="18"/>
        </w:rPr>
        <w:t>преступностью в системе государственной и муниципальной службы. Екатеринбург, 2006.</w:t>
      </w:r>
    </w:p>
    <w:p w14:paraId="6319B23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С.В. Коррумпированные общества. Ростов н/Д, 2002.</w:t>
      </w:r>
    </w:p>
    <w:p w14:paraId="6BD7EF1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Формирование гражданского общества решающее условие гарантирования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 Проблемы обеспечения законности и прав личности в деятельности органов внутренних дел: Сб. научных трудов. Ростов-на-Дону, 1995.</w:t>
      </w:r>
    </w:p>
    <w:p w14:paraId="55FCBEF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Права человека и Конституция России: трудный путь к</w:t>
      </w:r>
      <w:r>
        <w:rPr>
          <w:rStyle w:val="WW8Num2z0"/>
          <w:rFonts w:ascii="Verdana" w:hAnsi="Verdana"/>
          <w:color w:val="000000"/>
          <w:sz w:val="18"/>
          <w:szCs w:val="18"/>
        </w:rPr>
        <w:t> </w:t>
      </w:r>
      <w:r>
        <w:rPr>
          <w:rStyle w:val="WW8Num3z0"/>
          <w:rFonts w:ascii="Verdana" w:hAnsi="Verdana"/>
          <w:color w:val="4682B4"/>
          <w:sz w:val="18"/>
          <w:szCs w:val="18"/>
        </w:rPr>
        <w:t>свободе</w:t>
      </w:r>
      <w:r>
        <w:rPr>
          <w:rFonts w:ascii="Verdana" w:hAnsi="Verdana"/>
          <w:color w:val="000000"/>
          <w:sz w:val="18"/>
          <w:szCs w:val="18"/>
        </w:rPr>
        <w:t>. Ростов-на-Дону, 1996.</w:t>
      </w:r>
    </w:p>
    <w:p w14:paraId="5C35FF3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В.В. Правовой порядок развитого социализма. Саратов,1977.</w:t>
      </w:r>
    </w:p>
    <w:p w14:paraId="1E8BB3E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В.В. Правопорядок // Теория государства й права: Курс лекций. М., 2001.</w:t>
      </w:r>
    </w:p>
    <w:p w14:paraId="708141C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105. Бочарников* И.В. Зарубежный опыт противодействия коррупции // Актуальные проблемы противодействия коррупции: Аналитический вестник.2008. №6 (351).</w:t>
      </w:r>
    </w:p>
    <w:p w14:paraId="29C4D36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Брик</w:t>
      </w:r>
      <w:r>
        <w:rPr>
          <w:rStyle w:val="WW8Num2z0"/>
          <w:rFonts w:ascii="Verdana" w:hAnsi="Verdana"/>
          <w:color w:val="000000"/>
          <w:sz w:val="18"/>
          <w:szCs w:val="18"/>
        </w:rPr>
        <w:t> </w:t>
      </w:r>
      <w:r>
        <w:rPr>
          <w:rFonts w:ascii="Verdana" w:hAnsi="Verdana"/>
          <w:color w:val="000000"/>
          <w:sz w:val="18"/>
          <w:szCs w:val="18"/>
        </w:rPr>
        <w:t>А.Д. Правовая миграциология. Ростов н/Д, 2009.</w:t>
      </w:r>
    </w:p>
    <w:p w14:paraId="7EEF9A3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Бровкин</w:t>
      </w:r>
      <w:r>
        <w:rPr>
          <w:rStyle w:val="WW8Num2z0"/>
          <w:rFonts w:ascii="Verdana" w:hAnsi="Verdana"/>
          <w:color w:val="000000"/>
          <w:sz w:val="18"/>
          <w:szCs w:val="18"/>
        </w:rPr>
        <w:t> </w:t>
      </w:r>
      <w:r>
        <w:rPr>
          <w:rFonts w:ascii="Verdana" w:hAnsi="Verdana"/>
          <w:color w:val="000000"/>
          <w:sz w:val="18"/>
          <w:szCs w:val="18"/>
        </w:rPr>
        <w:t>В.Н. Коррупция в России // Коррупция: политические,экономические, организационные и правовые проблемы: Сборникматериалов Международной научно-практической конференции. М., 2001.</w:t>
      </w:r>
    </w:p>
    <w:p w14:paraId="48FB405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Буданова</w:t>
      </w:r>
      <w:r>
        <w:rPr>
          <w:rStyle w:val="WW8Num2z0"/>
          <w:rFonts w:ascii="Verdana" w:hAnsi="Verdana"/>
          <w:color w:val="000000"/>
          <w:sz w:val="18"/>
          <w:szCs w:val="18"/>
        </w:rPr>
        <w:t> </w:t>
      </w:r>
      <w:r>
        <w:rPr>
          <w:rFonts w:ascii="Verdana" w:hAnsi="Verdana"/>
          <w:color w:val="000000"/>
          <w:sz w:val="18"/>
          <w:szCs w:val="18"/>
        </w:rPr>
        <w:t>И.М. Проблемы формирования антикоррупционного мировоззрения</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 Преодоление коррупции главное условие утверждения правового государства. Т. 1 (39): Межведомственный научный сборник. М. 2009.</w:t>
      </w:r>
    </w:p>
    <w:p w14:paraId="69E00AD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Бушуев</w:t>
      </w:r>
      <w:r>
        <w:rPr>
          <w:rStyle w:val="WW8Num2z0"/>
          <w:rFonts w:ascii="Verdana" w:hAnsi="Verdana"/>
          <w:color w:val="000000"/>
          <w:sz w:val="18"/>
          <w:szCs w:val="18"/>
        </w:rPr>
        <w:t> </w:t>
      </w:r>
      <w:r>
        <w:rPr>
          <w:rFonts w:ascii="Verdana" w:hAnsi="Verdana"/>
          <w:color w:val="000000"/>
          <w:sz w:val="18"/>
          <w:szCs w:val="18"/>
        </w:rPr>
        <w:t>В.А. Национальная безопасность в отечественном изарубежном государственно-правовом дискурсе // Перспективы государственно-правового развития России в XXI веке: Материалывсероссийской научно-теоретической конференции. Ростов-на-Дону, 2009.</w:t>
      </w:r>
    </w:p>
    <w:p w14:paraId="530DC88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Н.А. Законность и правопорядок в деятельности органов внутренних дел // Правовой порядок и правовая культура: Межвузовский научный сборник. Ростов-на-Дону, 2010.</w:t>
      </w:r>
    </w:p>
    <w:p w14:paraId="52D1DF3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111. Васильев. А.М. Правовые категории. Методические аспекты 1 разработки категорий права. М., 1976.</w:t>
      </w:r>
    </w:p>
    <w:p w14:paraId="586E3A5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Васильченко</w:t>
      </w:r>
      <w:r>
        <w:rPr>
          <w:rStyle w:val="WW8Num2z0"/>
          <w:rFonts w:ascii="Verdana" w:hAnsi="Verdana"/>
          <w:color w:val="000000"/>
          <w:sz w:val="18"/>
          <w:szCs w:val="18"/>
        </w:rPr>
        <w:t> </w:t>
      </w:r>
      <w:r>
        <w:rPr>
          <w:rFonts w:ascii="Verdana" w:hAnsi="Verdana"/>
          <w:color w:val="000000"/>
          <w:sz w:val="18"/>
          <w:szCs w:val="18"/>
        </w:rPr>
        <w:t>А.А. Совершенствование механизма реализацииуголовной ответственности за</w:t>
      </w:r>
      <w:r>
        <w:rPr>
          <w:rStyle w:val="WW8Num2z0"/>
          <w:rFonts w:ascii="Verdana" w:hAnsi="Verdana"/>
          <w:color w:val="000000"/>
          <w:sz w:val="18"/>
          <w:szCs w:val="18"/>
        </w:rPr>
        <w:t> </w:t>
      </w:r>
      <w:r>
        <w:rPr>
          <w:rStyle w:val="WW8Num3z0"/>
          <w:rFonts w:ascii="Verdana" w:hAnsi="Verdana"/>
          <w:color w:val="4682B4"/>
          <w:sz w:val="18"/>
          <w:szCs w:val="18"/>
        </w:rPr>
        <w:t>совершение</w:t>
      </w:r>
      <w:r>
        <w:rPr>
          <w:rStyle w:val="WW8Num2z0"/>
          <w:rFonts w:ascii="Verdana" w:hAnsi="Verdana"/>
          <w:color w:val="000000"/>
          <w:sz w:val="18"/>
          <w:szCs w:val="18"/>
        </w:rPr>
        <w:t> </w:t>
      </w:r>
      <w:r>
        <w:rPr>
          <w:rFonts w:ascii="Verdana" w:hAnsi="Verdana"/>
          <w:color w:val="000000"/>
          <w:sz w:val="18"/>
          <w:szCs w:val="18"/>
        </w:rPr>
        <w:t>преступлений коррупционного характера // Коррупция и борьба с ней. М., 2000. ' ~ .</w:t>
      </w:r>
    </w:p>
    <w:p w14:paraId="17C02BB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Ведяхин</w:t>
      </w:r>
      <w:r>
        <w:rPr>
          <w:rStyle w:val="WW8Num2z0"/>
          <w:rFonts w:ascii="Verdana" w:hAnsi="Verdana"/>
          <w:color w:val="000000"/>
          <w:sz w:val="18"/>
          <w:szCs w:val="18"/>
        </w:rPr>
        <w:t> </w:t>
      </w:r>
      <w:r>
        <w:rPr>
          <w:rFonts w:ascii="Verdana" w:hAnsi="Verdana"/>
          <w:color w:val="000000"/>
          <w:sz w:val="18"/>
          <w:szCs w:val="18"/>
        </w:rPr>
        <w:t>В.М., Ефремов А.Ф. Политические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законности // Правоведение. 2000. № 2.</w:t>
      </w:r>
    </w:p>
    <w:p w14:paraId="425AC43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114. Вестник российской нации. 2009. №1(3).</w:t>
      </w:r>
    </w:p>
    <w:p w14:paraId="2F26EBB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Ветютнев</w:t>
      </w:r>
      <w:r>
        <w:rPr>
          <w:rStyle w:val="WW8Num2z0"/>
          <w:rFonts w:ascii="Verdana" w:hAnsi="Verdana"/>
          <w:color w:val="000000"/>
          <w:sz w:val="18"/>
          <w:szCs w:val="18"/>
        </w:rPr>
        <w:t> </w:t>
      </w:r>
      <w:r>
        <w:rPr>
          <w:rFonts w:ascii="Verdana" w:hAnsi="Verdana"/>
          <w:color w:val="000000"/>
          <w:sz w:val="18"/>
          <w:szCs w:val="18"/>
        </w:rPr>
        <w:t>Ю.Ю. Несколько замечаний о теории</w:t>
      </w:r>
      <w:r>
        <w:rPr>
          <w:rStyle w:val="WW8Num2z0"/>
          <w:rFonts w:ascii="Verdana" w:hAnsi="Verdana"/>
          <w:color w:val="000000"/>
          <w:sz w:val="18"/>
          <w:szCs w:val="18"/>
        </w:rPr>
        <w:t> </w:t>
      </w:r>
      <w:r>
        <w:rPr>
          <w:rStyle w:val="WW8Num3z0"/>
          <w:rFonts w:ascii="Verdana" w:hAnsi="Verdana"/>
          <w:color w:val="4682B4"/>
          <w:sz w:val="18"/>
          <w:szCs w:val="18"/>
        </w:rPr>
        <w:t>правозащитной</w:t>
      </w:r>
      <w:r>
        <w:rPr>
          <w:rStyle w:val="WW8Num2z0"/>
          <w:rFonts w:ascii="Verdana" w:hAnsi="Verdana"/>
          <w:color w:val="000000"/>
          <w:sz w:val="18"/>
          <w:szCs w:val="18"/>
        </w:rPr>
        <w:t> </w:t>
      </w:r>
      <w:r>
        <w:rPr>
          <w:rFonts w:ascii="Verdana" w:hAnsi="Verdana"/>
          <w:color w:val="000000"/>
          <w:sz w:val="18"/>
          <w:szCs w:val="18"/>
        </w:rPr>
        <w:t>системы // Российская и европейская</w:t>
      </w:r>
      <w:r>
        <w:rPr>
          <w:rStyle w:val="WW8Num2z0"/>
          <w:rFonts w:ascii="Verdana" w:hAnsi="Verdana"/>
          <w:color w:val="000000"/>
          <w:sz w:val="18"/>
          <w:szCs w:val="18"/>
        </w:rPr>
        <w:t> </w:t>
      </w:r>
      <w:r>
        <w:rPr>
          <w:rStyle w:val="WW8Num3z0"/>
          <w:rFonts w:ascii="Verdana" w:hAnsi="Verdana"/>
          <w:color w:val="4682B4"/>
          <w:sz w:val="18"/>
          <w:szCs w:val="18"/>
        </w:rPr>
        <w:t>правозащитные</w:t>
      </w:r>
      <w:r>
        <w:rPr>
          <w:rStyle w:val="WW8Num2z0"/>
          <w:rFonts w:ascii="Verdana" w:hAnsi="Verdana"/>
          <w:color w:val="000000"/>
          <w:sz w:val="18"/>
          <w:szCs w:val="18"/>
        </w:rPr>
        <w:t> </w:t>
      </w:r>
      <w:r>
        <w:rPr>
          <w:rFonts w:ascii="Verdana" w:hAnsi="Verdana"/>
          <w:color w:val="000000"/>
          <w:sz w:val="18"/>
          <w:szCs w:val="18"/>
        </w:rPr>
        <w:t>системы: соотношение и проблемы гармонизации: Сборник статей. Н. Новгород, 2003.</w:t>
      </w:r>
    </w:p>
    <w:p w14:paraId="032DB4F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Законность: понятие, защита и обеспечение // Общая теория права: курс лекций. Н. Новгород, 1993.</w:t>
      </w:r>
    </w:p>
    <w:p w14:paraId="0B84D16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 xml:space="preserve">Т.С. Формирование российской соционормативной системы в </w:t>
      </w:r>
      <w:r>
        <w:rPr>
          <w:rFonts w:ascii="Verdana" w:hAnsi="Verdana"/>
          <w:color w:val="000000"/>
          <w:sz w:val="18"/>
          <w:szCs w:val="18"/>
        </w:rPr>
        <w:lastRenderedPageBreak/>
        <w:t>условиях</w:t>
      </w:r>
      <w:r>
        <w:rPr>
          <w:rStyle w:val="WW8Num2z0"/>
          <w:rFonts w:ascii="Verdana" w:hAnsi="Verdana"/>
          <w:color w:val="000000"/>
          <w:sz w:val="18"/>
          <w:szCs w:val="18"/>
        </w:rPr>
        <w:t> </w:t>
      </w:r>
      <w:r>
        <w:rPr>
          <w:rStyle w:val="WW8Num3z0"/>
          <w:rFonts w:ascii="Verdana" w:hAnsi="Verdana"/>
          <w:color w:val="4682B4"/>
          <w:sz w:val="18"/>
          <w:szCs w:val="18"/>
        </w:rPr>
        <w:t>правокультурной</w:t>
      </w:r>
      <w:r>
        <w:rPr>
          <w:rStyle w:val="WW8Num2z0"/>
          <w:rFonts w:ascii="Verdana" w:hAnsi="Verdana"/>
          <w:color w:val="000000"/>
          <w:sz w:val="18"/>
          <w:szCs w:val="18"/>
        </w:rPr>
        <w:t> </w:t>
      </w:r>
      <w:r>
        <w:rPr>
          <w:rFonts w:ascii="Verdana" w:hAnsi="Verdana"/>
          <w:color w:val="000000"/>
          <w:sz w:val="18"/>
          <w:szCs w:val="18"/>
        </w:rPr>
        <w:t>трансформации // Правовой порядок и правовая культура: Межвузовский научный сборник. Ростов-на-Дону, 2010.</w:t>
      </w:r>
    </w:p>
    <w:p w14:paraId="0163576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118. Власть и коррупция: Сборник научных статей. Владивосток,1732006.</w:t>
      </w:r>
    </w:p>
    <w:p w14:paraId="5B1D179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Воеводин</w:t>
      </w:r>
      <w:r>
        <w:rPr>
          <w:rStyle w:val="WW8Num2z0"/>
          <w:rFonts w:ascii="Verdana" w:hAnsi="Verdana"/>
          <w:color w:val="000000"/>
          <w:sz w:val="18"/>
          <w:szCs w:val="18"/>
        </w:rPr>
        <w:t> </w:t>
      </w:r>
      <w:r>
        <w:rPr>
          <w:rFonts w:ascii="Verdana" w:hAnsi="Verdana"/>
          <w:color w:val="000000"/>
          <w:sz w:val="18"/>
          <w:szCs w:val="18"/>
        </w:rPr>
        <w:t>JI.Д. Юридический статус личности в России. М., 1997.</w:t>
      </w:r>
    </w:p>
    <w:p w14:paraId="061E351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Войтович</w:t>
      </w:r>
      <w:r>
        <w:rPr>
          <w:rStyle w:val="WW8Num2z0"/>
          <w:rFonts w:ascii="Verdana" w:hAnsi="Verdana"/>
          <w:color w:val="000000"/>
          <w:sz w:val="18"/>
          <w:szCs w:val="18"/>
        </w:rPr>
        <w:t> </w:t>
      </w:r>
      <w:r>
        <w:rPr>
          <w:rFonts w:ascii="Verdana" w:hAnsi="Verdana"/>
          <w:color w:val="000000"/>
          <w:sz w:val="18"/>
          <w:szCs w:val="18"/>
        </w:rPr>
        <w:t>А.П. Административные процедуры как средство противодействия коррупции в системе органов публичной власти.v1. Челябинск, 2008.</w:t>
      </w:r>
    </w:p>
    <w:p w14:paraId="4FE7140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Н.Н. Очерки общей теории права. Волгоград, 2009.</w:t>
      </w:r>
    </w:p>
    <w:p w14:paraId="6EF879F4"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С.А. О некоторых направлениях противодействиякоррупции в Российской Федерации // Российская антикоррупционная политика: Сборник докладов пленарного заседания международной научнопрактической конференции. Ростов-на-Дону, 2009. .</w:t>
      </w:r>
    </w:p>
    <w:p w14:paraId="4D6B79E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Е.Т. Государство и эволюция. М., 1995.</w:t>
      </w:r>
    </w:p>
    <w:p w14:paraId="2F3175B4"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124. Галицкий Е.</w:t>
      </w:r>
      <w:r>
        <w:rPr>
          <w:rStyle w:val="WW8Num2z0"/>
          <w:rFonts w:ascii="Verdana" w:hAnsi="Verdana"/>
          <w:color w:val="000000"/>
          <w:sz w:val="18"/>
          <w:szCs w:val="18"/>
        </w:rPr>
        <w:t> </w:t>
      </w:r>
      <w:r>
        <w:rPr>
          <w:rStyle w:val="WW8Num3z0"/>
          <w:rFonts w:ascii="Verdana" w:hAnsi="Verdana"/>
          <w:color w:val="4682B4"/>
          <w:sz w:val="18"/>
          <w:szCs w:val="18"/>
        </w:rPr>
        <w:t>Коррупционные</w:t>
      </w:r>
      <w:r>
        <w:rPr>
          <w:rStyle w:val="WW8Num2z0"/>
          <w:rFonts w:ascii="Verdana" w:hAnsi="Verdana"/>
          <w:color w:val="000000"/>
          <w:sz w:val="18"/>
          <w:szCs w:val="18"/>
        </w:rPr>
        <w:t> </w:t>
      </w:r>
      <w:r>
        <w:rPr>
          <w:rFonts w:ascii="Verdana" w:hAnsi="Verdana"/>
          <w:color w:val="000000"/>
          <w:sz w:val="18"/>
          <w:szCs w:val="18"/>
        </w:rPr>
        <w:t>взаимоотношения бизнеса и власти (опыт эмпирического анализа) // Вопросы экономики. 2007. № 1.</w:t>
      </w:r>
    </w:p>
    <w:p w14:paraId="177D56D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Гаухман</w:t>
      </w:r>
      <w:r>
        <w:rPr>
          <w:rStyle w:val="WW8Num2z0"/>
          <w:rFonts w:ascii="Verdana" w:hAnsi="Verdana"/>
          <w:color w:val="000000"/>
          <w:sz w:val="18"/>
          <w:szCs w:val="18"/>
        </w:rPr>
        <w:t> </w:t>
      </w:r>
      <w:r>
        <w:rPr>
          <w:rFonts w:ascii="Verdana" w:hAnsi="Verdana"/>
          <w:color w:val="000000"/>
          <w:sz w:val="18"/>
          <w:szCs w:val="18"/>
        </w:rPr>
        <w:t>Л.Д. Коррупция и коррупционное</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 Законность. 2000. № 6.</w:t>
      </w:r>
    </w:p>
    <w:p w14:paraId="3E79C894"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Гдалевич</w:t>
      </w:r>
      <w:r>
        <w:rPr>
          <w:rStyle w:val="WW8Num2z0"/>
          <w:rFonts w:ascii="Verdana" w:hAnsi="Verdana"/>
          <w:color w:val="000000"/>
          <w:sz w:val="18"/>
          <w:szCs w:val="18"/>
        </w:rPr>
        <w:t> </w:t>
      </w:r>
      <w:r>
        <w:rPr>
          <w:rFonts w:ascii="Verdana" w:hAnsi="Verdana"/>
          <w:color w:val="000000"/>
          <w:sz w:val="18"/>
          <w:szCs w:val="18"/>
        </w:rPr>
        <w:t>А.И. Современное российское антикоррупционное,законодательство: преемственность и развитие // Российскаяантикоррупционная политика: Сборник материалов международной научнопрактической конференции. Ростов-на-Дону, 2009.</w:t>
      </w:r>
    </w:p>
    <w:p w14:paraId="6110B85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Гирько</w:t>
      </w:r>
      <w:r>
        <w:rPr>
          <w:rStyle w:val="WW8Num2z0"/>
          <w:rFonts w:ascii="Verdana" w:hAnsi="Verdana"/>
          <w:color w:val="000000"/>
          <w:sz w:val="18"/>
          <w:szCs w:val="18"/>
        </w:rPr>
        <w:t> </w:t>
      </w:r>
      <w:r>
        <w:rPr>
          <w:rFonts w:ascii="Verdana" w:hAnsi="Verdana"/>
          <w:color w:val="000000"/>
          <w:sz w:val="18"/>
          <w:szCs w:val="18"/>
        </w:rPr>
        <w:t>С.И., Зимин О.В. О системном характере стратегии</w:t>
      </w:r>
      <w:r>
        <w:rPr>
          <w:rStyle w:val="WW8Num2z0"/>
          <w:rFonts w:ascii="Verdana" w:hAnsi="Verdana"/>
          <w:color w:val="000000"/>
          <w:sz w:val="18"/>
          <w:szCs w:val="18"/>
        </w:rPr>
        <w:t> </w:t>
      </w:r>
      <w:r>
        <w:rPr>
          <w:rStyle w:val="WW8Num3z0"/>
          <w:rFonts w:ascii="Verdana" w:hAnsi="Verdana"/>
          <w:color w:val="4682B4"/>
          <w:sz w:val="18"/>
          <w:szCs w:val="18"/>
        </w:rPr>
        <w:t>антикоррупционной</w:t>
      </w:r>
      <w:r>
        <w:rPr>
          <w:rStyle w:val="WW8Num2z0"/>
          <w:rFonts w:ascii="Verdana" w:hAnsi="Verdana"/>
          <w:color w:val="000000"/>
          <w:sz w:val="18"/>
          <w:szCs w:val="18"/>
        </w:rPr>
        <w:t> </w:t>
      </w:r>
      <w:r>
        <w:rPr>
          <w:rFonts w:ascii="Verdana" w:hAnsi="Verdana"/>
          <w:color w:val="000000"/>
          <w:sz w:val="18"/>
          <w:szCs w:val="18"/>
        </w:rPr>
        <w:t>политики // Преодоление коррупции — главное условие утверждения правового государства. Т. 1 (39): Межведомственный научный сборник. М., 2009.</w:t>
      </w:r>
    </w:p>
    <w:p w14:paraId="597DEFD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Д.В. Теоретико-правовое осмысление инновационного развития общества //Государство и право. 2001. № 5.</w:t>
      </w:r>
    </w:p>
    <w:p w14:paraId="4F6741C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Грудцына</w:t>
      </w:r>
      <w:r>
        <w:rPr>
          <w:rStyle w:val="WW8Num2z0"/>
          <w:rFonts w:ascii="Verdana" w:hAnsi="Verdana"/>
          <w:color w:val="000000"/>
          <w:sz w:val="18"/>
          <w:szCs w:val="18"/>
        </w:rPr>
        <w:t> </w:t>
      </w:r>
      <w:r>
        <w:rPr>
          <w:rFonts w:ascii="Verdana" w:hAnsi="Verdana"/>
          <w:color w:val="000000"/>
          <w:sz w:val="18"/>
          <w:szCs w:val="18"/>
        </w:rPr>
        <w:t>Л.Ю., Дмитриев Ю.А. Институты гражданского общества в</w:t>
      </w:r>
      <w:r>
        <w:rPr>
          <w:rStyle w:val="WW8Num2z0"/>
          <w:rFonts w:ascii="Verdana" w:hAnsi="Verdana"/>
          <w:color w:val="000000"/>
          <w:sz w:val="18"/>
          <w:szCs w:val="18"/>
        </w:rPr>
        <w:t> </w:t>
      </w:r>
      <w:r>
        <w:rPr>
          <w:rStyle w:val="WW8Num3z0"/>
          <w:rFonts w:ascii="Verdana" w:hAnsi="Verdana"/>
          <w:color w:val="4682B4"/>
          <w:sz w:val="18"/>
          <w:szCs w:val="18"/>
        </w:rPr>
        <w:t>полицейском</w:t>
      </w:r>
      <w:r>
        <w:rPr>
          <w:rStyle w:val="WW8Num2z0"/>
          <w:rFonts w:ascii="Verdana" w:hAnsi="Verdana"/>
          <w:color w:val="000000"/>
          <w:sz w:val="18"/>
          <w:szCs w:val="18"/>
        </w:rPr>
        <w:t> </w:t>
      </w:r>
      <w:r>
        <w:rPr>
          <w:rFonts w:ascii="Verdana" w:hAnsi="Verdana"/>
          <w:color w:val="000000"/>
          <w:sz w:val="18"/>
          <w:szCs w:val="18"/>
        </w:rPr>
        <w:t>государстве: особенности российского симбиоза // Государство и право. 2001. № 5.</w:t>
      </w:r>
    </w:p>
    <w:p w14:paraId="4753695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130. Генассамблея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приняла конвенцию против коррупции //</w:t>
      </w:r>
    </w:p>
    <w:p w14:paraId="65FD776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131. HTAP-TACC174 ,</w:t>
      </w:r>
    </w:p>
    <w:p w14:paraId="47DAEF8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Деловая этика и регулирование международной коммерческой практики: Учебное пособие. М., 2002.</w:t>
      </w:r>
    </w:p>
    <w:p w14:paraId="3524F074"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Гетман</w:t>
      </w:r>
      <w:r>
        <w:rPr>
          <w:rStyle w:val="WW8Num2z0"/>
          <w:rFonts w:ascii="Verdana" w:hAnsi="Verdana"/>
          <w:color w:val="000000"/>
          <w:sz w:val="18"/>
          <w:szCs w:val="18"/>
        </w:rPr>
        <w:t> </w:t>
      </w:r>
      <w:r>
        <w:rPr>
          <w:rFonts w:ascii="Verdana" w:hAnsi="Verdana"/>
          <w:color w:val="000000"/>
          <w:sz w:val="18"/>
          <w:szCs w:val="18"/>
        </w:rPr>
        <w:t>Н.И., Кузнечевский В.Д. Преодоление коррупции:проблемы активизации гражданского общества // Преодоление коррупции -главное условие утверждения правового государства. Т. 1 (39):</w:t>
      </w:r>
    </w:p>
    <w:p w14:paraId="6529721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134. Межведомственный научный сборник. М., 2009. '</w:t>
      </w:r>
    </w:p>
    <w:p w14:paraId="020C034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Глинкина</w:t>
      </w:r>
      <w:r>
        <w:rPr>
          <w:rStyle w:val="WW8Num2z0"/>
          <w:rFonts w:ascii="Verdana" w:hAnsi="Verdana"/>
          <w:color w:val="000000"/>
          <w:sz w:val="18"/>
          <w:szCs w:val="18"/>
        </w:rPr>
        <w:t> </w:t>
      </w:r>
      <w:r>
        <w:rPr>
          <w:rFonts w:ascii="Verdana" w:hAnsi="Verdana"/>
          <w:color w:val="000000"/>
          <w:sz w:val="18"/>
          <w:szCs w:val="18"/>
        </w:rPr>
        <w:t>С.П. Коррупция в России: причины, масштабы, качественные изменения. М., 1999.</w:t>
      </w:r>
    </w:p>
    <w:p w14:paraId="21E58EF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136. Головщинский К. Диагностика</w:t>
      </w:r>
      <w:r>
        <w:rPr>
          <w:rStyle w:val="WW8Num2z0"/>
          <w:rFonts w:ascii="Verdana" w:hAnsi="Verdana"/>
          <w:color w:val="000000"/>
          <w:sz w:val="18"/>
          <w:szCs w:val="18"/>
        </w:rPr>
        <w:t> </w:t>
      </w:r>
      <w:r>
        <w:rPr>
          <w:rStyle w:val="WW8Num3z0"/>
          <w:rFonts w:ascii="Verdana" w:hAnsi="Verdana"/>
          <w:color w:val="4682B4"/>
          <w:sz w:val="18"/>
          <w:szCs w:val="18"/>
        </w:rPr>
        <w:t>коррупциогенности</w:t>
      </w:r>
      <w:r>
        <w:rPr>
          <w:rStyle w:val="WW8Num2z0"/>
          <w:rFonts w:ascii="Verdana" w:hAnsi="Verdana"/>
          <w:color w:val="000000"/>
          <w:sz w:val="18"/>
          <w:szCs w:val="18"/>
        </w:rPr>
        <w:t> </w:t>
      </w:r>
      <w:r>
        <w:rPr>
          <w:rFonts w:ascii="Verdana" w:hAnsi="Verdana"/>
          <w:color w:val="000000"/>
          <w:sz w:val="18"/>
          <w:szCs w:val="18"/>
        </w:rPr>
        <w:t>законодательства / Под ред. М. Краснова, Г. Сатарова. М., 2004.</w:t>
      </w:r>
    </w:p>
    <w:p w14:paraId="7EAB202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Гольберт</w:t>
      </w:r>
      <w:r>
        <w:rPr>
          <w:rStyle w:val="WW8Num2z0"/>
          <w:rFonts w:ascii="Verdana" w:hAnsi="Verdana"/>
          <w:color w:val="000000"/>
          <w:sz w:val="18"/>
          <w:szCs w:val="18"/>
        </w:rPr>
        <w:t> </w:t>
      </w:r>
      <w:r>
        <w:rPr>
          <w:rFonts w:ascii="Verdana" w:hAnsi="Verdana"/>
          <w:color w:val="000000"/>
          <w:sz w:val="18"/>
          <w:szCs w:val="18"/>
        </w:rPr>
        <w:t>В.В. Эксцесс коррупции. Иркутск, 2006.</w:t>
      </w:r>
    </w:p>
    <w:p w14:paraId="05FC86E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138. Гражданское общество в борьбе с коррупцией: история и современность: Материалы Открытого регионального форума. Самара, 2007.</w:t>
      </w:r>
    </w:p>
    <w:p w14:paraId="43CF270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Гулиев</w:t>
      </w:r>
      <w:r>
        <w:rPr>
          <w:rStyle w:val="WW8Num2z0"/>
          <w:rFonts w:ascii="Verdana" w:hAnsi="Verdana"/>
          <w:color w:val="000000"/>
          <w:sz w:val="18"/>
          <w:szCs w:val="18"/>
        </w:rPr>
        <w:t> </w:t>
      </w:r>
      <w:r>
        <w:rPr>
          <w:rFonts w:ascii="Verdana" w:hAnsi="Verdana"/>
          <w:color w:val="000000"/>
          <w:sz w:val="18"/>
          <w:szCs w:val="18"/>
        </w:rPr>
        <w:t>В.Е. Российская государственность: состояние и.тенденции // политические проблемы теории государства. М., 1993.</w:t>
      </w:r>
    </w:p>
    <w:p w14:paraId="7D180CD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Гуляихин</w:t>
      </w:r>
      <w:r>
        <w:rPr>
          <w:rStyle w:val="WW8Num2z0"/>
          <w:rFonts w:ascii="Verdana" w:hAnsi="Verdana"/>
          <w:color w:val="000000"/>
          <w:sz w:val="18"/>
          <w:szCs w:val="18"/>
        </w:rPr>
        <w:t> </w:t>
      </w:r>
      <w:r>
        <w:rPr>
          <w:rFonts w:ascii="Verdana" w:hAnsi="Verdana"/>
          <w:color w:val="000000"/>
          <w:sz w:val="18"/>
          <w:szCs w:val="18"/>
        </w:rPr>
        <w:t>В.Н. Правовой нигилизм в России. Волгоград, 2005.</w:t>
      </w:r>
    </w:p>
    <w:p w14:paraId="1EB20FF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Голосенко</w:t>
      </w:r>
      <w:r>
        <w:rPr>
          <w:rStyle w:val="WW8Num2z0"/>
          <w:rFonts w:ascii="Verdana" w:hAnsi="Verdana"/>
          <w:color w:val="000000"/>
          <w:sz w:val="18"/>
          <w:szCs w:val="18"/>
        </w:rPr>
        <w:t> </w:t>
      </w:r>
      <w:r>
        <w:rPr>
          <w:rFonts w:ascii="Verdana" w:hAnsi="Verdana"/>
          <w:color w:val="000000"/>
          <w:sz w:val="18"/>
          <w:szCs w:val="18"/>
        </w:rPr>
        <w:t>И.А. Феномен «</w:t>
      </w:r>
      <w:r>
        <w:rPr>
          <w:rStyle w:val="WW8Num3z0"/>
          <w:rFonts w:ascii="Verdana" w:hAnsi="Verdana"/>
          <w:color w:val="4682B4"/>
          <w:sz w:val="18"/>
          <w:szCs w:val="18"/>
        </w:rPr>
        <w:t>русской взятки</w:t>
      </w:r>
      <w:r>
        <w:rPr>
          <w:rFonts w:ascii="Verdana" w:hAnsi="Verdana"/>
          <w:color w:val="000000"/>
          <w:sz w:val="18"/>
          <w:szCs w:val="18"/>
        </w:rPr>
        <w:t>»: очерк истории отечественной социологии чиновничества // Журнал социологии и социальной антропологии. 1999. Т. 2. № 3.</w:t>
      </w:r>
    </w:p>
    <w:p w14:paraId="301A570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В.В. Законодательство. 2002. № 6.</w:t>
      </w:r>
    </w:p>
    <w:p w14:paraId="7D8AB15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143. Государственная политика противодействия коррупции и теневой экономике в России. Т. 1. М., 2008.</w:t>
      </w:r>
    </w:p>
    <w:p w14:paraId="4CC3319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Л. М. Коррупция и развитие. М., 2008.</w:t>
      </w:r>
    </w:p>
    <w:p w14:paraId="77529B5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Гришанков</w:t>
      </w:r>
      <w:r>
        <w:rPr>
          <w:rStyle w:val="WW8Num2z0"/>
          <w:rFonts w:ascii="Verdana" w:hAnsi="Verdana"/>
          <w:color w:val="000000"/>
          <w:sz w:val="18"/>
          <w:szCs w:val="18"/>
        </w:rPr>
        <w:t> </w:t>
      </w:r>
      <w:r>
        <w:rPr>
          <w:rFonts w:ascii="Verdana" w:hAnsi="Verdana"/>
          <w:color w:val="000000"/>
          <w:sz w:val="18"/>
          <w:szCs w:val="18"/>
        </w:rPr>
        <w:t>М.И. О проблемах имплементации российского законодательства в связи с присоединением России к международным</w:t>
      </w:r>
      <w:r>
        <w:rPr>
          <w:rStyle w:val="WW8Num2z0"/>
          <w:rFonts w:ascii="Verdana" w:hAnsi="Verdana"/>
          <w:color w:val="000000"/>
          <w:sz w:val="18"/>
          <w:szCs w:val="18"/>
        </w:rPr>
        <w:t> </w:t>
      </w:r>
      <w:r>
        <w:rPr>
          <w:rStyle w:val="WW8Num3z0"/>
          <w:rFonts w:ascii="Verdana" w:hAnsi="Verdana"/>
          <w:color w:val="4682B4"/>
          <w:sz w:val="18"/>
          <w:szCs w:val="18"/>
        </w:rPr>
        <w:t>конвенциям</w:t>
      </w:r>
      <w:r>
        <w:rPr>
          <w:rStyle w:val="WW8Num2z0"/>
          <w:rFonts w:ascii="Verdana" w:hAnsi="Verdana"/>
          <w:color w:val="000000"/>
          <w:sz w:val="18"/>
          <w:szCs w:val="18"/>
        </w:rPr>
        <w:t> </w:t>
      </w:r>
      <w:r>
        <w:rPr>
          <w:rFonts w:ascii="Verdana" w:hAnsi="Verdana"/>
          <w:color w:val="000000"/>
          <w:sz w:val="18"/>
          <w:szCs w:val="18"/>
        </w:rPr>
        <w:t xml:space="preserve">о борьбе с коррупцией // Право и </w:t>
      </w:r>
      <w:r>
        <w:rPr>
          <w:rFonts w:ascii="Verdana" w:hAnsi="Verdana"/>
          <w:color w:val="000000"/>
          <w:sz w:val="18"/>
          <w:szCs w:val="18"/>
        </w:rPr>
        <w:lastRenderedPageBreak/>
        <w:t>безопасность. 2005. № 1.</w:t>
      </w:r>
    </w:p>
    <w:p w14:paraId="371D390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Гришанков</w:t>
      </w:r>
      <w:r>
        <w:rPr>
          <w:rStyle w:val="WW8Num2z0"/>
          <w:rFonts w:ascii="Verdana" w:hAnsi="Verdana"/>
          <w:color w:val="000000"/>
          <w:sz w:val="18"/>
          <w:szCs w:val="18"/>
        </w:rPr>
        <w:t> </w:t>
      </w:r>
      <w:r>
        <w:rPr>
          <w:rFonts w:ascii="Verdana" w:hAnsi="Verdana"/>
          <w:color w:val="000000"/>
          <w:sz w:val="18"/>
          <w:szCs w:val="18"/>
        </w:rPr>
        <w:t>М.И. Борьба с коррупцией: тактика и стратегия // Человек и закон. 2006. № 8.</w:t>
      </w:r>
    </w:p>
    <w:p w14:paraId="7720DFC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А.А. Моральный фактор в деятельности органов внутренних дел. М., 1995.</w:t>
      </w:r>
    </w:p>
    <w:p w14:paraId="4335141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148. Давид Р. Основные правовые системы современности. М., 1988.</w:t>
      </w:r>
    </w:p>
    <w:p w14:paraId="665128B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М.Л. Дефиниции действующего российского законодательства //</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дефиниция: логико-гносеологические, политические, морально-психологические и практически©^проблемы. Нижний Новгород, 2007.</w:t>
      </w:r>
    </w:p>
    <w:p w14:paraId="5295188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Денисенко</w:t>
      </w:r>
      <w:r>
        <w:rPr>
          <w:rStyle w:val="WW8Num2z0"/>
          <w:rFonts w:ascii="Verdana" w:hAnsi="Verdana"/>
          <w:color w:val="000000"/>
          <w:sz w:val="18"/>
          <w:szCs w:val="18"/>
        </w:rPr>
        <w:t> </w:t>
      </w:r>
      <w:r>
        <w:rPr>
          <w:rFonts w:ascii="Verdana" w:hAnsi="Verdana"/>
          <w:color w:val="000000"/>
          <w:sz w:val="18"/>
          <w:szCs w:val="18"/>
        </w:rPr>
        <w:t>В.В. Как относятся к коррупции в России: побороть &lt;невозможно&gt; смириться // Российская антикоррупционная политика: Сборник докладов пленарного заседания международной научнопрактической конференции. Ростов-на-Дону, 2009.</w:t>
      </w:r>
    </w:p>
    <w:p w14:paraId="3CDAD78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151. Дерюгин И .Я. Право и управление. М., 1981.</w:t>
      </w:r>
    </w:p>
    <w:p w14:paraId="328AF96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Дзуцев</w:t>
      </w:r>
      <w:r>
        <w:rPr>
          <w:rStyle w:val="WW8Num2z0"/>
          <w:rFonts w:ascii="Verdana" w:hAnsi="Verdana"/>
          <w:color w:val="000000"/>
          <w:sz w:val="18"/>
          <w:szCs w:val="18"/>
        </w:rPr>
        <w:t> </w:t>
      </w:r>
      <w:r>
        <w:rPr>
          <w:rFonts w:ascii="Verdana" w:hAnsi="Verdana"/>
          <w:color w:val="000000"/>
          <w:sz w:val="18"/>
          <w:szCs w:val="18"/>
        </w:rPr>
        <w:t>Х.В. Коррупция как угроза социально-экономической и политической стабильности Северной Осетии: Социолог, анализ. М., 2007.I</w:t>
      </w:r>
    </w:p>
    <w:p w14:paraId="188F00C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С.А. Международные инструменты^, .борьбы скоррупцией: Материал для.журнала «</w:t>
      </w:r>
      <w:r>
        <w:rPr>
          <w:rStyle w:val="WW8Num3z0"/>
          <w:rFonts w:ascii="Verdana" w:hAnsi="Verdana"/>
          <w:color w:val="4682B4"/>
          <w:sz w:val="18"/>
          <w:szCs w:val="18"/>
        </w:rPr>
        <w:t>Чиновник</w:t>
      </w:r>
      <w:r>
        <w:rPr>
          <w:rFonts w:ascii="Verdana" w:hAnsi="Verdana"/>
          <w:color w:val="000000"/>
          <w:sz w:val="18"/>
          <w:szCs w:val="18"/>
        </w:rPr>
        <w:t>». Екатеринбург, 2004. ,</w:t>
      </w:r>
    </w:p>
    <w:p w14:paraId="411E48C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С.А. Предложения ООН по использованию</w:t>
      </w:r>
      <w:r>
        <w:rPr>
          <w:rStyle w:val="WW8Num2z0"/>
          <w:rFonts w:ascii="Verdana" w:hAnsi="Verdana"/>
          <w:color w:val="000000"/>
          <w:sz w:val="18"/>
          <w:szCs w:val="18"/>
        </w:rPr>
        <w:t> </w:t>
      </w:r>
      <w:r>
        <w:rPr>
          <w:rStyle w:val="WW8Num3z0"/>
          <w:rFonts w:ascii="Verdana" w:hAnsi="Verdana"/>
          <w:color w:val="4682B4"/>
          <w:sz w:val="18"/>
          <w:szCs w:val="18"/>
        </w:rPr>
        <w:t>уголовноправовых</w:t>
      </w:r>
      <w:r>
        <w:rPr>
          <w:rStyle w:val="WW8Num2z0"/>
          <w:rFonts w:ascii="Verdana" w:hAnsi="Verdana"/>
          <w:color w:val="000000"/>
          <w:sz w:val="18"/>
          <w:szCs w:val="18"/>
        </w:rPr>
        <w:t> </w:t>
      </w:r>
      <w:r>
        <w:rPr>
          <w:rFonts w:ascii="Verdana" w:hAnsi="Verdana"/>
          <w:color w:val="000000"/>
          <w:sz w:val="18"/>
          <w:szCs w:val="18"/>
        </w:rPr>
        <w:t>мер противодействия коррупции и развитие российского: законодательства: Выступление на Международной науч.-практ. конф.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и уголовное законодательство». Саратов, 2004.</w:t>
      </w:r>
    </w:p>
    <w:p w14:paraId="41DBF79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О.В. Государственное управление и коррупция: история вопроса // Правовая политика и правовая жизнь. 2005. № 3.</w:t>
      </w:r>
    </w:p>
    <w:p w14:paraId="2EB6B6F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156. Дорошенко Н. Культура, и национальная безопасность //</w:t>
      </w:r>
    </w:p>
    <w:p w14:paraId="3295404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157. Российская Федерация сегодня. 2005. № 2. ^</w:t>
      </w:r>
    </w:p>
    <w:p w14:paraId="22CEA50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Дробницкий</w:t>
      </w:r>
      <w:r>
        <w:rPr>
          <w:rStyle w:val="WW8Num2z0"/>
          <w:rFonts w:ascii="Verdana" w:hAnsi="Verdana"/>
          <w:color w:val="000000"/>
          <w:sz w:val="18"/>
          <w:szCs w:val="18"/>
        </w:rPr>
        <w:t> </w:t>
      </w:r>
      <w:r>
        <w:rPr>
          <w:rFonts w:ascii="Verdana" w:hAnsi="Verdana"/>
          <w:color w:val="000000"/>
          <w:sz w:val="18"/>
          <w:szCs w:val="18"/>
        </w:rPr>
        <w:t>О.Г. Понятие морали. М., 1974.</w:t>
      </w:r>
    </w:p>
    <w:p w14:paraId="6C9DC5D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И.Я. Право и управление. М., 1981.</w:t>
      </w:r>
    </w:p>
    <w:p w14:paraId="7BBBFA8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А.В. Коррупция. Точка невозврата. Тверь, 2008.</w:t>
      </w:r>
    </w:p>
    <w:p w14:paraId="7587386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Капралова Е.Б., Щирина А.Н. Коррупция и теневая экономическая деятельность // Научный эксперт. 2007. Вып. 6.</w:t>
      </w:r>
    </w:p>
    <w:p w14:paraId="5F8BB124"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Еллинек</w:t>
      </w:r>
      <w:r>
        <w:rPr>
          <w:rStyle w:val="WW8Num2z0"/>
          <w:rFonts w:ascii="Verdana" w:hAnsi="Verdana"/>
          <w:color w:val="000000"/>
          <w:sz w:val="18"/>
          <w:szCs w:val="18"/>
        </w:rPr>
        <w:t> </w:t>
      </w:r>
      <w:r>
        <w:rPr>
          <w:rFonts w:ascii="Verdana" w:hAnsi="Verdana"/>
          <w:color w:val="000000"/>
          <w:sz w:val="18"/>
          <w:szCs w:val="18"/>
        </w:rPr>
        <w:t>Г. Общее учение о государстве. СПб., 1903.</w:t>
      </w:r>
    </w:p>
    <w:p w14:paraId="0D17974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163. Епифанова Н. Исследование коррупции на основе методовэкономической теории // Вопросы экономики. 2007. № 1.176</w:t>
      </w:r>
    </w:p>
    <w:p w14:paraId="5D14746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Жеребкин</w:t>
      </w:r>
      <w:r>
        <w:rPr>
          <w:rStyle w:val="WW8Num2z0"/>
          <w:rFonts w:ascii="Verdana" w:hAnsi="Verdana"/>
          <w:color w:val="000000"/>
          <w:sz w:val="18"/>
          <w:szCs w:val="18"/>
        </w:rPr>
        <w:t> </w:t>
      </w:r>
      <w:r>
        <w:rPr>
          <w:rFonts w:ascii="Verdana" w:hAnsi="Verdana"/>
          <w:color w:val="000000"/>
          <w:sz w:val="18"/>
          <w:szCs w:val="18"/>
        </w:rPr>
        <w:t>B.C. Противоречия при социализме и право. Владимир, 1972.</w:t>
      </w:r>
    </w:p>
    <w:p w14:paraId="74C1C6C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Государство как ценность // Государство и право.2009. № 9.</w:t>
      </w:r>
    </w:p>
    <w:p w14:paraId="48F32E0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Право как ценность // Государство и право. 2010. №1.</w:t>
      </w:r>
    </w:p>
    <w:p w14:paraId="3438F6A4"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Затонский</w:t>
      </w:r>
      <w:r>
        <w:rPr>
          <w:rStyle w:val="WW8Num2z0"/>
          <w:rFonts w:ascii="Verdana" w:hAnsi="Verdana"/>
          <w:color w:val="000000"/>
          <w:sz w:val="18"/>
          <w:szCs w:val="18"/>
        </w:rPr>
        <w:t> </w:t>
      </w:r>
      <w:r>
        <w:rPr>
          <w:rFonts w:ascii="Verdana" w:hAnsi="Verdana"/>
          <w:color w:val="000000"/>
          <w:sz w:val="18"/>
          <w:szCs w:val="18"/>
        </w:rPr>
        <w:t>В.А. Сильное государство и активная личность: актуальные проблемы взаимодействия // Вестник Московского университета. Сер. 12. Политические науки. 2004. № 1.</w:t>
      </w:r>
    </w:p>
    <w:p w14:paraId="085ACB5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w:t>
      </w:r>
      <w:r>
        <w:rPr>
          <w:rStyle w:val="WW8Num3z0"/>
          <w:rFonts w:ascii="Verdana" w:hAnsi="Verdana"/>
          <w:color w:val="4682B4"/>
          <w:sz w:val="18"/>
          <w:szCs w:val="18"/>
        </w:rPr>
        <w:t>С чиновников снимут порчу</w:t>
      </w:r>
      <w:r>
        <w:rPr>
          <w:rFonts w:ascii="Verdana" w:hAnsi="Verdana"/>
          <w:color w:val="000000"/>
          <w:sz w:val="18"/>
          <w:szCs w:val="18"/>
        </w:rPr>
        <w:t>» // Российская газета:2004. 2 марта.</w:t>
      </w:r>
    </w:p>
    <w:p w14:paraId="1E37B9A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Конституционный Суд России в европейском правовом поле // Журнал Росийского права. 2005. № 3.</w:t>
      </w:r>
    </w:p>
    <w:p w14:paraId="5ADAD8F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Зрячкин</w:t>
      </w:r>
      <w:r>
        <w:rPr>
          <w:rStyle w:val="WW8Num2z0"/>
          <w:rFonts w:ascii="Verdana" w:hAnsi="Verdana"/>
          <w:color w:val="000000"/>
          <w:sz w:val="18"/>
          <w:szCs w:val="18"/>
        </w:rPr>
        <w:t> </w:t>
      </w:r>
      <w:r>
        <w:rPr>
          <w:rFonts w:ascii="Verdana" w:hAnsi="Verdana"/>
          <w:color w:val="000000"/>
          <w:sz w:val="18"/>
          <w:szCs w:val="18"/>
        </w:rPr>
        <w:t>А. Н. Правовой нигилизм: причины и пути ихпреодоления (монография). Саратов, 2009.</w:t>
      </w:r>
    </w:p>
    <w:p w14:paraId="18C37C7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А.М. Корруптология правовая наука и учебная.дисциплина: путь совершенствования уголовной црлитики изаконодательства о воздействии на организованную преступность и коррупцию. Владивосток, 2002.</w:t>
      </w:r>
    </w:p>
    <w:p w14:paraId="1E8B96B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172. Игры экономических убийц. Тайный мир международных махинаций и сеть глобальной коррупции / Под ред. С. Хайата. 2-е изд., испр. М., 2008.</w:t>
      </w:r>
    </w:p>
    <w:p w14:paraId="6C20982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173. Институт прав человека в России. Саратов, 1998.</w:t>
      </w:r>
    </w:p>
    <w:p w14:paraId="397A158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174. Исаков Н. Правовая политика в сфере борьбы с коррупцией // Право и жизнь. 2003. - № 56.</w:t>
      </w:r>
    </w:p>
    <w:p w14:paraId="1B99354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Кабанов</w:t>
      </w:r>
      <w:r>
        <w:rPr>
          <w:rStyle w:val="WW8Num2z0"/>
          <w:rFonts w:ascii="Verdana" w:hAnsi="Verdana"/>
          <w:color w:val="000000"/>
          <w:sz w:val="18"/>
          <w:szCs w:val="18"/>
        </w:rPr>
        <w:t> </w:t>
      </w:r>
      <w:r>
        <w:rPr>
          <w:rFonts w:ascii="Verdana" w:hAnsi="Verdana"/>
          <w:color w:val="000000"/>
          <w:sz w:val="18"/>
          <w:szCs w:val="18"/>
        </w:rPr>
        <w:t xml:space="preserve">П.А. Политическая коррупция в условиях реформирования российской </w:t>
      </w:r>
      <w:r>
        <w:rPr>
          <w:rFonts w:ascii="Verdana" w:hAnsi="Verdana"/>
          <w:color w:val="000000"/>
          <w:sz w:val="18"/>
          <w:szCs w:val="18"/>
        </w:rPr>
        <w:lastRenderedPageBreak/>
        <w:t>государственности на рубеже веков. М., 2008.</w:t>
      </w:r>
    </w:p>
    <w:p w14:paraId="5F9D14E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Казанцев</w:t>
      </w:r>
      <w:r>
        <w:rPr>
          <w:rStyle w:val="WW8Num2z0"/>
          <w:rFonts w:ascii="Verdana" w:hAnsi="Verdana"/>
          <w:color w:val="000000"/>
          <w:sz w:val="18"/>
          <w:szCs w:val="18"/>
        </w:rPr>
        <w:t> </w:t>
      </w:r>
      <w:r>
        <w:rPr>
          <w:rFonts w:ascii="Verdana" w:hAnsi="Verdana"/>
          <w:color w:val="000000"/>
          <w:sz w:val="18"/>
          <w:szCs w:val="18"/>
        </w:rPr>
        <w:t>Н.М. К вопросу о совершенствованииантикоррупционной государственной политики // Актуальные проблемыпротиводействия коррупции: Аналитический вестник. 2008. № 6 (351).177</w:t>
      </w:r>
    </w:p>
    <w:p w14:paraId="2838637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Казимирчук</w:t>
      </w:r>
      <w:r>
        <w:rPr>
          <w:rStyle w:val="WW8Num2z0"/>
          <w:rFonts w:ascii="Verdana" w:hAnsi="Verdana"/>
          <w:color w:val="000000"/>
          <w:sz w:val="18"/>
          <w:szCs w:val="18"/>
        </w:rPr>
        <w:t> </w:t>
      </w:r>
      <w:r>
        <w:rPr>
          <w:rFonts w:ascii="Verdana" w:hAnsi="Verdana"/>
          <w:color w:val="000000"/>
          <w:sz w:val="18"/>
          <w:szCs w:val="18"/>
        </w:rPr>
        <w:t>В.П. Право и методы его изучения. М., 1965.</w:t>
      </w:r>
    </w:p>
    <w:p w14:paraId="164BF1B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178. Камынин И.</w:t>
      </w:r>
      <w:r>
        <w:rPr>
          <w:rStyle w:val="WW8Num2z0"/>
          <w:rFonts w:ascii="Verdana" w:hAnsi="Verdana"/>
          <w:color w:val="000000"/>
          <w:sz w:val="18"/>
          <w:szCs w:val="18"/>
        </w:rPr>
        <w:t> </w:t>
      </w:r>
      <w:r>
        <w:rPr>
          <w:rStyle w:val="WW8Num3z0"/>
          <w:rFonts w:ascii="Verdana" w:hAnsi="Verdana"/>
          <w:color w:val="4682B4"/>
          <w:sz w:val="18"/>
          <w:szCs w:val="18"/>
        </w:rPr>
        <w:t>Антикоррупционное</w:t>
      </w:r>
      <w:r>
        <w:rPr>
          <w:rStyle w:val="WW8Num2z0"/>
          <w:rFonts w:ascii="Verdana" w:hAnsi="Verdana"/>
          <w:color w:val="000000"/>
          <w:sz w:val="18"/>
          <w:szCs w:val="18"/>
        </w:rPr>
        <w:t> </w:t>
      </w:r>
      <w:r>
        <w:rPr>
          <w:rFonts w:ascii="Verdana" w:hAnsi="Verdana"/>
          <w:color w:val="000000"/>
          <w:sz w:val="18"/>
          <w:szCs w:val="18"/>
        </w:rPr>
        <w:t>законодательство // Законность. 2003. №6.</w:t>
      </w:r>
    </w:p>
    <w:p w14:paraId="7A84E97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Карагодин</w:t>
      </w:r>
      <w:r>
        <w:rPr>
          <w:rStyle w:val="WW8Num2z0"/>
          <w:rFonts w:ascii="Verdana" w:hAnsi="Verdana"/>
          <w:color w:val="000000"/>
          <w:sz w:val="18"/>
          <w:szCs w:val="18"/>
        </w:rPr>
        <w:t> </w:t>
      </w:r>
      <w:r>
        <w:rPr>
          <w:rFonts w:ascii="Verdana" w:hAnsi="Verdana"/>
          <w:color w:val="000000"/>
          <w:sz w:val="18"/>
          <w:szCs w:val="18"/>
        </w:rPr>
        <w:t>В.Н. Современные представления о^ содержании понятия коррупции // Актуальные проблемы организации деятельности оперативных подразделений Российской Федерации в современных условиях. Екатеринбург, 2003.</w:t>
      </w:r>
    </w:p>
    <w:p w14:paraId="57FE9C2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Карпович</w:t>
      </w:r>
      <w:r>
        <w:rPr>
          <w:rStyle w:val="WW8Num2z0"/>
          <w:rFonts w:ascii="Verdana" w:hAnsi="Verdana"/>
          <w:color w:val="000000"/>
          <w:sz w:val="18"/>
          <w:szCs w:val="18"/>
        </w:rPr>
        <w:t> </w:t>
      </w:r>
      <w:r>
        <w:rPr>
          <w:rFonts w:ascii="Verdana" w:hAnsi="Verdana"/>
          <w:color w:val="000000"/>
          <w:sz w:val="18"/>
          <w:szCs w:val="18"/>
        </w:rPr>
        <w:t>О.Г. Необходимость борьбы с коррупцией. Современные проблемы и пути их решения //</w:t>
      </w:r>
      <w:r>
        <w:rPr>
          <w:rStyle w:val="WW8Num2z0"/>
          <w:rFonts w:ascii="Verdana" w:hAnsi="Verdana"/>
          <w:color w:val="000000"/>
          <w:sz w:val="18"/>
          <w:szCs w:val="18"/>
        </w:rPr>
        <w:t> </w:t>
      </w:r>
      <w:r>
        <w:rPr>
          <w:rStyle w:val="WW8Num3z0"/>
          <w:rFonts w:ascii="Verdana" w:hAnsi="Verdana"/>
          <w:color w:val="4682B4"/>
          <w:sz w:val="18"/>
          <w:szCs w:val="18"/>
        </w:rPr>
        <w:t>Адвокатская</w:t>
      </w:r>
      <w:r>
        <w:rPr>
          <w:rStyle w:val="WW8Num2z0"/>
          <w:rFonts w:ascii="Verdana" w:hAnsi="Verdana"/>
          <w:color w:val="000000"/>
          <w:sz w:val="18"/>
          <w:szCs w:val="18"/>
        </w:rPr>
        <w:t> </w:t>
      </w:r>
      <w:r>
        <w:rPr>
          <w:rFonts w:ascii="Verdana" w:hAnsi="Verdana"/>
          <w:color w:val="000000"/>
          <w:sz w:val="18"/>
          <w:szCs w:val="18"/>
        </w:rPr>
        <w:t>практика. 2006: № 6.</w:t>
      </w:r>
    </w:p>
    <w:p w14:paraId="5DBA720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Введение в общую теорию правовой системы общества. Ярославль, 1995 1996.</w:t>
      </w:r>
    </w:p>
    <w:p w14:paraId="54B5E7F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Карташкин</w:t>
      </w:r>
      <w:r>
        <w:rPr>
          <w:rStyle w:val="WW8Num2z0"/>
          <w:rFonts w:ascii="Verdana" w:hAnsi="Verdana"/>
          <w:color w:val="000000"/>
          <w:sz w:val="18"/>
          <w:szCs w:val="18"/>
        </w:rPr>
        <w:t> </w:t>
      </w:r>
      <w:r>
        <w:rPr>
          <w:rFonts w:ascii="Verdana" w:hAnsi="Verdana"/>
          <w:color w:val="000000"/>
          <w:sz w:val="18"/>
          <w:szCs w:val="18"/>
        </w:rPr>
        <w:t>В.А., Лукашева Е.А. Международно-правовыестандарты прав человека: универсализм, регионализм, реалии //</w:t>
      </w:r>
    </w:p>
    <w:p w14:paraId="6190ABA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183. Государство и право. 2010. № 7.</w:t>
      </w:r>
    </w:p>
    <w:p w14:paraId="0615CCA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 А. Философские проблемы права. М., 1972.</w:t>
      </w:r>
    </w:p>
    <w:p w14:paraId="0D5827B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Методология права. М., 2000.1</w:t>
      </w:r>
    </w:p>
    <w:p w14:paraId="09F8483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И.Ю. Гарантии обеспечения законности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 Правовой порядок: Межвузовский научный сборник. Ростов-на-Дону, 2009.</w:t>
      </w:r>
    </w:p>
    <w:p w14:paraId="14F60F7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А.И. Теория государства и права (в вопросах и ответах). М., 1994.</w:t>
      </w:r>
    </w:p>
    <w:p w14:paraId="3EBBFA4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Ковачев</w:t>
      </w:r>
      <w:r>
        <w:rPr>
          <w:rStyle w:val="WW8Num2z0"/>
          <w:rFonts w:ascii="Verdana" w:hAnsi="Verdana"/>
          <w:color w:val="000000"/>
          <w:sz w:val="18"/>
          <w:szCs w:val="18"/>
        </w:rPr>
        <w:t> </w:t>
      </w:r>
      <w:r>
        <w:rPr>
          <w:rFonts w:ascii="Verdana" w:hAnsi="Verdana"/>
          <w:color w:val="000000"/>
          <w:sz w:val="18"/>
          <w:szCs w:val="18"/>
        </w:rPr>
        <w:t>Д.А. Механизм правотворчества социалистического государства. М., 1977.</w:t>
      </w:r>
    </w:p>
    <w:p w14:paraId="4C7D82E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Ковбасюк</w:t>
      </w:r>
      <w:r>
        <w:rPr>
          <w:rStyle w:val="WW8Num2z0"/>
          <w:rFonts w:ascii="Verdana" w:hAnsi="Verdana"/>
          <w:color w:val="000000"/>
          <w:sz w:val="18"/>
          <w:szCs w:val="18"/>
        </w:rPr>
        <w:t> </w:t>
      </w:r>
      <w:r>
        <w:rPr>
          <w:rFonts w:ascii="Verdana" w:hAnsi="Verdana"/>
          <w:color w:val="000000"/>
          <w:sz w:val="18"/>
          <w:szCs w:val="18"/>
        </w:rPr>
        <w:t>С.К. Пособие по курсу «</w:t>
      </w:r>
      <w:r>
        <w:rPr>
          <w:rStyle w:val="WW8Num3z0"/>
          <w:rFonts w:ascii="Verdana" w:hAnsi="Verdana"/>
          <w:color w:val="4682B4"/>
          <w:sz w:val="18"/>
          <w:szCs w:val="18"/>
        </w:rPr>
        <w:t>Экономика коррупции</w:t>
      </w:r>
      <w:r>
        <w:rPr>
          <w:rFonts w:ascii="Verdana" w:hAnsi="Verdana"/>
          <w:color w:val="000000"/>
          <w:sz w:val="18"/>
          <w:szCs w:val="18"/>
        </w:rPr>
        <w:t>». М.,2007.</w:t>
      </w:r>
    </w:p>
    <w:p w14:paraId="0612F31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190. Ковернев А.А. Правовой порядок и идеология национальнойбезопасности // Региональная безопасность в современном мире:политические и</w:t>
      </w:r>
      <w:r>
        <w:rPr>
          <w:rStyle w:val="WW8Num2z0"/>
          <w:rFonts w:ascii="Verdana" w:hAnsi="Verdana"/>
          <w:color w:val="000000"/>
          <w:sz w:val="18"/>
          <w:szCs w:val="18"/>
        </w:rPr>
        <w:t> </w:t>
      </w:r>
      <w:r>
        <w:rPr>
          <w:rStyle w:val="WW8Num3z0"/>
          <w:rFonts w:ascii="Verdana" w:hAnsi="Verdana"/>
          <w:color w:val="4682B4"/>
          <w:sz w:val="18"/>
          <w:szCs w:val="18"/>
        </w:rPr>
        <w:t>правоохранительные</w:t>
      </w:r>
      <w:r>
        <w:rPr>
          <w:rStyle w:val="WW8Num2z0"/>
          <w:rFonts w:ascii="Verdana" w:hAnsi="Verdana"/>
          <w:color w:val="000000"/>
          <w:sz w:val="18"/>
          <w:szCs w:val="18"/>
        </w:rPr>
        <w:t> </w:t>
      </w:r>
      <w:r>
        <w:rPr>
          <w:rFonts w:ascii="Verdana" w:hAnsi="Verdana"/>
          <w:color w:val="000000"/>
          <w:sz w:val="18"/>
          <w:szCs w:val="18"/>
        </w:rPr>
        <w:t>аспекты: Сборник материаловмеждународной научно-практической конференции. Ростов-на-Дону, 2009.178 •</w:t>
      </w:r>
    </w:p>
    <w:p w14:paraId="20039A4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В.А. Проблемы предмета и методологии общей теории права. Л., 1989.</w:t>
      </w:r>
    </w:p>
    <w:p w14:paraId="4542A47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Общая теория государства и права: учебник. М.,1997.v</w:t>
      </w:r>
    </w:p>
    <w:p w14:paraId="28ABF05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Личность в политической системе российского общества (политико-правовое исследование). Саранск, 1995.</w:t>
      </w:r>
    </w:p>
    <w:p w14:paraId="673069F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Кондрашин</w:t>
      </w:r>
      <w:r>
        <w:rPr>
          <w:rStyle w:val="WW8Num2z0"/>
          <w:rFonts w:ascii="Verdana" w:hAnsi="Verdana"/>
          <w:color w:val="000000"/>
          <w:sz w:val="18"/>
          <w:szCs w:val="18"/>
        </w:rPr>
        <w:t> </w:t>
      </w:r>
      <w:r>
        <w:rPr>
          <w:rFonts w:ascii="Verdana" w:hAnsi="Verdana"/>
          <w:color w:val="000000"/>
          <w:sz w:val="18"/>
          <w:szCs w:val="18"/>
        </w:rPr>
        <w:t>И.И. Коррупция как дефект гражданского сознания</w:t>
      </w:r>
    </w:p>
    <w:p w14:paraId="475ED8B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195. Преодоление коррупции — главное условие утверждения правовогогосударства. Т. 1 (39): Межведомственный научный сборник. М., 2009.</w:t>
      </w:r>
    </w:p>
    <w:p w14:paraId="1CACBB1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И.Н., Хамазина О.И. Исторический подход кисследованию коррупции // Новая правовая мысль. 2004. № 4.</w:t>
      </w:r>
    </w:p>
    <w:p w14:paraId="2992870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И.Н., Лопашенко Н.А., Мальков А.В. Предложения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антикоррупционного</w:t>
      </w:r>
      <w:r>
        <w:rPr>
          <w:rStyle w:val="WW8Num2z0"/>
          <w:rFonts w:ascii="Verdana" w:hAnsi="Verdana"/>
          <w:color w:val="000000"/>
          <w:sz w:val="18"/>
          <w:szCs w:val="18"/>
        </w:rPr>
        <w:t> </w:t>
      </w:r>
      <w:r>
        <w:rPr>
          <w:rFonts w:ascii="Verdana" w:hAnsi="Verdana"/>
          <w:color w:val="000000"/>
          <w:sz w:val="18"/>
          <w:szCs w:val="18"/>
        </w:rPr>
        <w:t>законодательства^ Российской Федерации // Правовая политика и правовая жизнь. 2005. № 41</w:t>
      </w:r>
    </w:p>
    <w:p w14:paraId="7552BBF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И.Н., Хамазина О.И. Принципы и методыантикоррупционной политики // Право и государство: теория и практика.2005. № 7. .</w:t>
      </w:r>
    </w:p>
    <w:p w14:paraId="02018A7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Контарев</w:t>
      </w:r>
      <w:r>
        <w:rPr>
          <w:rStyle w:val="WW8Num2z0"/>
          <w:rFonts w:ascii="Verdana" w:hAnsi="Verdana"/>
          <w:color w:val="000000"/>
          <w:sz w:val="18"/>
          <w:szCs w:val="18"/>
        </w:rPr>
        <w:t> </w:t>
      </w:r>
      <w:r>
        <w:rPr>
          <w:rFonts w:ascii="Verdana" w:hAnsi="Verdana"/>
          <w:color w:val="000000"/>
          <w:sz w:val="18"/>
          <w:szCs w:val="18"/>
        </w:rPr>
        <w:t>А.А. Идеи российской государственности. Ростов-на-Дону, 2000.</w:t>
      </w:r>
    </w:p>
    <w:p w14:paraId="102A80D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200. Коррупция и антикоррупционная политика: Словарь-справочник. М., 2008.</w:t>
      </w:r>
    </w:p>
    <w:p w14:paraId="499E01D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201. Коррупция:</w:t>
      </w:r>
      <w:r>
        <w:rPr>
          <w:rStyle w:val="WW8Num2z0"/>
          <w:rFonts w:ascii="Verdana" w:hAnsi="Verdana"/>
          <w:color w:val="000000"/>
          <w:sz w:val="18"/>
          <w:szCs w:val="18"/>
        </w:rPr>
        <w:t> </w:t>
      </w:r>
      <w:r>
        <w:rPr>
          <w:rStyle w:val="WW8Num3z0"/>
          <w:rFonts w:ascii="Verdana" w:hAnsi="Verdana"/>
          <w:color w:val="4682B4"/>
          <w:sz w:val="18"/>
          <w:szCs w:val="18"/>
        </w:rPr>
        <w:t>легализация</w:t>
      </w:r>
      <w:r>
        <w:rPr>
          <w:rStyle w:val="WW8Num2z0"/>
          <w:rFonts w:ascii="Verdana" w:hAnsi="Verdana"/>
          <w:color w:val="000000"/>
          <w:sz w:val="18"/>
          <w:szCs w:val="18"/>
        </w:rPr>
        <w:t> </w:t>
      </w:r>
      <w:r>
        <w:rPr>
          <w:rFonts w:ascii="Verdana" w:hAnsi="Verdana"/>
          <w:color w:val="000000"/>
          <w:sz w:val="18"/>
          <w:szCs w:val="18"/>
        </w:rPr>
        <w:t>или борьба: (Германия)^.// Борьба с преступностью за рубежом (по материалам зарубеж. печати): Ежемесяч. информ. бюл. 2006. № 1.</w:t>
      </w:r>
    </w:p>
    <w:p w14:paraId="4DB8788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Костенников</w:t>
      </w:r>
      <w:r>
        <w:rPr>
          <w:rStyle w:val="WW8Num2z0"/>
          <w:rFonts w:ascii="Verdana" w:hAnsi="Verdana"/>
          <w:color w:val="000000"/>
          <w:sz w:val="18"/>
          <w:szCs w:val="18"/>
        </w:rPr>
        <w:t> </w:t>
      </w:r>
      <w:r>
        <w:rPr>
          <w:rFonts w:ascii="Verdana" w:hAnsi="Verdana"/>
          <w:color w:val="000000"/>
          <w:sz w:val="18"/>
          <w:szCs w:val="18"/>
        </w:rPr>
        <w:t>М.В., Куракин А.В. Административно-правовые средства противодействия коррупции в системе государственной службы Российской Федерации //Государство и право. 2009. № 12.</w:t>
      </w:r>
    </w:p>
    <w:p w14:paraId="38F3D4F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А.Л. Лицензирование как катализатор 'коррупции и рейдерства. М., 2007.</w:t>
      </w:r>
    </w:p>
    <w:p w14:paraId="7D3CE07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 и поведение. М., 1978.</w:t>
      </w:r>
    </w:p>
    <w:p w14:paraId="237D0B6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О правопонимании 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//Государство и право. 1994. № 3.</w:t>
      </w:r>
    </w:p>
    <w:p w14:paraId="0F2C43B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206.</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Казимирчук В.П. Современная социология права. М., 1995.</w:t>
      </w:r>
    </w:p>
    <w:p w14:paraId="302EABA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К.В. Экономическая социология и психология коррупции. Казань, 2007.</w:t>
      </w:r>
    </w:p>
    <w:p w14:paraId="097B2BC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А.Д. Коррупция как угроза национальной15езопасности России // http://www.nasIed.ru/pressa/obozrev/N04 99/4 03.htm</w:t>
      </w:r>
    </w:p>
    <w:p w14:paraId="554A9D5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Кравец</w:t>
      </w:r>
      <w:r>
        <w:rPr>
          <w:rStyle w:val="WW8Num2z0"/>
          <w:rFonts w:ascii="Verdana" w:hAnsi="Verdana"/>
          <w:color w:val="000000"/>
          <w:sz w:val="18"/>
          <w:szCs w:val="18"/>
        </w:rPr>
        <w:t> </w:t>
      </w:r>
      <w:r>
        <w:rPr>
          <w:rFonts w:ascii="Verdana" w:hAnsi="Verdana"/>
          <w:color w:val="000000"/>
          <w:sz w:val="18"/>
          <w:szCs w:val="18"/>
        </w:rPr>
        <w:t>А. С. Вероятность и системы. Воронеж, 1970.</w:t>
      </w:r>
    </w:p>
    <w:p w14:paraId="2A8434E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210. Красильников М. Проект закона о</w:t>
      </w:r>
      <w:r>
        <w:rPr>
          <w:rStyle w:val="WW8Num2z0"/>
          <w:rFonts w:ascii="Verdana" w:hAnsi="Verdana"/>
          <w:color w:val="000000"/>
          <w:sz w:val="18"/>
          <w:szCs w:val="18"/>
        </w:rPr>
        <w:t> </w:t>
      </w:r>
      <w:r>
        <w:rPr>
          <w:rStyle w:val="WW8Num3z0"/>
          <w:rFonts w:ascii="Verdana" w:hAnsi="Verdana"/>
          <w:color w:val="4682B4"/>
          <w:sz w:val="18"/>
          <w:szCs w:val="18"/>
        </w:rPr>
        <w:t>лихоимстве</w:t>
      </w:r>
      <w:r>
        <w:rPr>
          <w:rStyle w:val="WW8Num2z0"/>
          <w:rFonts w:ascii="Verdana" w:hAnsi="Verdana"/>
          <w:color w:val="000000"/>
          <w:sz w:val="18"/>
          <w:szCs w:val="18"/>
        </w:rPr>
        <w:t> </w:t>
      </w:r>
      <w:r>
        <w:rPr>
          <w:rFonts w:ascii="Verdana" w:hAnsi="Verdana"/>
          <w:color w:val="000000"/>
          <w:sz w:val="18"/>
          <w:szCs w:val="18"/>
        </w:rPr>
        <w:t>1827 г. М., 1941.</w:t>
      </w:r>
    </w:p>
    <w:p w14:paraId="2CEF6C1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211. Краткое изложение Конвенции</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о борьбе со взяточничеством, подготовленное Минторговли, Госдепартаментом и</w:t>
      </w:r>
      <w:r>
        <w:rPr>
          <w:rStyle w:val="WW8Num2z0"/>
          <w:rFonts w:ascii="Verdana" w:hAnsi="Verdana"/>
          <w:color w:val="000000"/>
          <w:sz w:val="18"/>
          <w:szCs w:val="18"/>
        </w:rPr>
        <w:t> </w:t>
      </w:r>
      <w:r>
        <w:rPr>
          <w:rStyle w:val="WW8Num3z0"/>
          <w:rFonts w:ascii="Verdana" w:hAnsi="Verdana"/>
          <w:color w:val="4682B4"/>
          <w:sz w:val="18"/>
          <w:szCs w:val="18"/>
        </w:rPr>
        <w:t>Минюстиции</w:t>
      </w:r>
      <w:r>
        <w:rPr>
          <w:rStyle w:val="WW8Num2z0"/>
          <w:rFonts w:ascii="Verdana" w:hAnsi="Verdana"/>
          <w:color w:val="000000"/>
          <w:sz w:val="18"/>
          <w:szCs w:val="18"/>
        </w:rPr>
        <w:t> </w:t>
      </w:r>
      <w:r>
        <w:rPr>
          <w:rFonts w:ascii="Verdana" w:hAnsi="Verdana"/>
          <w:color w:val="000000"/>
          <w:sz w:val="18"/>
          <w:szCs w:val="18"/>
        </w:rPr>
        <w:t>США // Экономические перспективы. Электронный журнал Информационного агентства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1998. Т. 5. № 5 (ноябрь).</w:t>
      </w:r>
    </w:p>
    <w:p w14:paraId="7813BD0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Криминология</w:t>
      </w:r>
      <w:r>
        <w:rPr>
          <w:rFonts w:ascii="Verdana" w:hAnsi="Verdana"/>
          <w:color w:val="000000"/>
          <w:sz w:val="18"/>
          <w:szCs w:val="18"/>
        </w:rPr>
        <w:t>: Учебное пособие. М., 2008.</w:t>
      </w:r>
    </w:p>
    <w:p w14:paraId="284862C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Кругликов</w:t>
      </w:r>
      <w:r>
        <w:rPr>
          <w:rStyle w:val="WW8Num2z0"/>
          <w:rFonts w:ascii="Verdana" w:hAnsi="Verdana"/>
          <w:color w:val="000000"/>
          <w:sz w:val="18"/>
          <w:szCs w:val="18"/>
        </w:rPr>
        <w:t> </w:t>
      </w:r>
      <w:r>
        <w:rPr>
          <w:rFonts w:ascii="Verdana" w:hAnsi="Verdana"/>
          <w:color w:val="000000"/>
          <w:sz w:val="18"/>
          <w:szCs w:val="18"/>
        </w:rPr>
        <w:t>А.Л. Власть и коррупция. Ульяновск, 2006:</w:t>
      </w:r>
    </w:p>
    <w:p w14:paraId="7C01677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Общая теория государства и права. М., 1997.</w:t>
      </w:r>
    </w:p>
    <w:p w14:paraId="5CEA586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Латов</w:t>
      </w:r>
      <w:r>
        <w:rPr>
          <w:rStyle w:val="WW8Num2z0"/>
          <w:rFonts w:ascii="Verdana" w:hAnsi="Verdana"/>
          <w:color w:val="000000"/>
          <w:sz w:val="18"/>
          <w:szCs w:val="18"/>
        </w:rPr>
        <w:t> </w:t>
      </w:r>
      <w:r>
        <w:rPr>
          <w:rFonts w:ascii="Verdana" w:hAnsi="Verdana"/>
          <w:color w:val="000000"/>
          <w:sz w:val="18"/>
          <w:szCs w:val="18"/>
        </w:rPr>
        <w:t>Ю.В. «</w:t>
      </w:r>
      <w:r>
        <w:rPr>
          <w:rStyle w:val="WW8Num3z0"/>
          <w:rFonts w:ascii="Verdana" w:hAnsi="Verdana"/>
          <w:color w:val="4682B4"/>
          <w:sz w:val="18"/>
          <w:szCs w:val="18"/>
        </w:rPr>
        <w:t>Глас народа</w:t>
      </w:r>
      <w:r>
        <w:rPr>
          <w:rFonts w:ascii="Verdana" w:hAnsi="Verdana"/>
          <w:color w:val="000000"/>
          <w:sz w:val="18"/>
          <w:szCs w:val="18"/>
        </w:rPr>
        <w:t>» о проблемах коррупции: закономерное и парадоксальное // Экономический вестник Ростовского государственного университета. 2008. Т. 6. № 2.</w:t>
      </w:r>
    </w:p>
    <w:p w14:paraId="254D64A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Воспитательная функция советского трудового права. М., 1981.</w:t>
      </w:r>
    </w:p>
    <w:p w14:paraId="251BCF6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Ливинская</w:t>
      </w:r>
      <w:r>
        <w:rPr>
          <w:rStyle w:val="WW8Num2z0"/>
          <w:rFonts w:ascii="Verdana" w:hAnsi="Verdana"/>
          <w:color w:val="000000"/>
          <w:sz w:val="18"/>
          <w:szCs w:val="18"/>
        </w:rPr>
        <w:t> </w:t>
      </w:r>
      <w:r>
        <w:rPr>
          <w:rFonts w:ascii="Verdana" w:hAnsi="Verdana"/>
          <w:color w:val="000000"/>
          <w:sz w:val="18"/>
          <w:szCs w:val="18"/>
        </w:rPr>
        <w:t>С.С. Коррупция в период самодержавия: историкоправовой анализ // Российская антикоррупционная политика: Сборник180материалов международной научно-практической конференции. Ростов-на-Дону, 2009.</w:t>
      </w:r>
    </w:p>
    <w:p w14:paraId="36EFC59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Липранди</w:t>
      </w:r>
      <w:r>
        <w:rPr>
          <w:rStyle w:val="WW8Num2z0"/>
          <w:rFonts w:ascii="Verdana" w:hAnsi="Verdana"/>
          <w:color w:val="000000"/>
          <w:sz w:val="18"/>
          <w:szCs w:val="18"/>
        </w:rPr>
        <w:t> </w:t>
      </w:r>
      <w:r>
        <w:rPr>
          <w:rFonts w:ascii="Verdana" w:hAnsi="Verdana"/>
          <w:color w:val="000000"/>
          <w:sz w:val="18"/>
          <w:szCs w:val="18"/>
        </w:rPr>
        <w:t>И.П. О взятках, взяточниках и доносчиках. М., 1870.</w:t>
      </w:r>
    </w:p>
    <w:p w14:paraId="277BBCF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Лисюткин</w:t>
      </w:r>
      <w:r>
        <w:rPr>
          <w:rStyle w:val="WW8Num2z0"/>
          <w:rFonts w:ascii="Verdana" w:hAnsi="Verdana"/>
          <w:color w:val="000000"/>
          <w:sz w:val="18"/>
          <w:szCs w:val="18"/>
        </w:rPr>
        <w:t> </w:t>
      </w:r>
      <w:r>
        <w:rPr>
          <w:rFonts w:ascii="Verdana" w:hAnsi="Verdana"/>
          <w:color w:val="000000"/>
          <w:sz w:val="18"/>
          <w:szCs w:val="18"/>
        </w:rPr>
        <w:t>А.Б. К понятию законности // Правоведение. 1993. № 5.</w:t>
      </w:r>
    </w:p>
    <w:p w14:paraId="510C654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Лопатин</w:t>
      </w:r>
      <w:r>
        <w:rPr>
          <w:rStyle w:val="WW8Num2z0"/>
          <w:rFonts w:ascii="Verdana" w:hAnsi="Verdana"/>
          <w:color w:val="000000"/>
          <w:sz w:val="18"/>
          <w:szCs w:val="18"/>
        </w:rPr>
        <w:t> </w:t>
      </w:r>
      <w:r>
        <w:rPr>
          <w:rFonts w:ascii="Verdana" w:hAnsi="Verdana"/>
          <w:color w:val="000000"/>
          <w:sz w:val="18"/>
          <w:szCs w:val="18"/>
        </w:rPr>
        <w:t>В.Н. Современное состояние и перспективыантикоррупционного</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Style w:val="WW8Num2z0"/>
          <w:rFonts w:ascii="Verdana" w:hAnsi="Verdana"/>
          <w:color w:val="000000"/>
          <w:sz w:val="18"/>
          <w:szCs w:val="18"/>
        </w:rPr>
        <w:t> </w:t>
      </w:r>
      <w:r>
        <w:rPr>
          <w:rFonts w:ascii="Verdana" w:hAnsi="Verdana"/>
          <w:color w:val="000000"/>
          <w:sz w:val="18"/>
          <w:szCs w:val="18"/>
        </w:rPr>
        <w:t>в России //http ://www. counci 1. gov .ru/kom home/kom/skor/lopatin.htm</w:t>
      </w:r>
    </w:p>
    <w:p w14:paraId="63956A8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E.A. Право, мораль, личность. М., 1986. w.</w:t>
      </w:r>
    </w:p>
    <w:p w14:paraId="762540F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222. Лукин В. Между властью и обществом // Литературная газета.2005. № 12-13.</w:t>
      </w:r>
    </w:p>
    <w:p w14:paraId="0E3A483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Лунев</w:t>
      </w:r>
      <w:r>
        <w:rPr>
          <w:rStyle w:val="WW8Num2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М., 1999.</w:t>
      </w:r>
    </w:p>
    <w:p w14:paraId="6CF0D21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А.В. Теория государства и права в вопросах и ответах. М., 2002.</w:t>
      </w:r>
    </w:p>
    <w:p w14:paraId="6DB9EA4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Мазаев</w:t>
      </w:r>
      <w:r>
        <w:rPr>
          <w:rStyle w:val="WW8Num2z0"/>
          <w:rFonts w:ascii="Verdana" w:hAnsi="Verdana"/>
          <w:color w:val="000000"/>
          <w:sz w:val="18"/>
          <w:szCs w:val="18"/>
        </w:rPr>
        <w:t> </w:t>
      </w:r>
      <w:r>
        <w:rPr>
          <w:rFonts w:ascii="Verdana" w:hAnsi="Verdana"/>
          <w:color w:val="000000"/>
          <w:sz w:val="18"/>
          <w:szCs w:val="18"/>
        </w:rPr>
        <w:t>Ю.Н. О результатах исследования некоторых социальных факторов коррупции // Актуальные проблемы борьбы с коррупцией и организованной преступностью в сфере экономики: Материалы научной конференции. М., 1995.</w:t>
      </w:r>
    </w:p>
    <w:p w14:paraId="105E22F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Мазаев</w:t>
      </w:r>
      <w:r>
        <w:rPr>
          <w:rStyle w:val="WW8Num2z0"/>
          <w:rFonts w:ascii="Verdana" w:hAnsi="Verdana"/>
          <w:color w:val="000000"/>
          <w:sz w:val="18"/>
          <w:szCs w:val="18"/>
        </w:rPr>
        <w:t> </w:t>
      </w:r>
      <w:r>
        <w:rPr>
          <w:rFonts w:ascii="Verdana" w:hAnsi="Verdana"/>
          <w:color w:val="000000"/>
          <w:sz w:val="18"/>
          <w:szCs w:val="18"/>
        </w:rPr>
        <w:t>Ю.Н. Особенности формирования общественного мнения о деятельности органов внутренних дел // Преступность и общество: Сборник научных трудов. М., 2002.</w:t>
      </w:r>
    </w:p>
    <w:p w14:paraId="0670A1A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С.В. Коррупция. Закон. Ответственность. М., 2008.</w:t>
      </w:r>
    </w:p>
    <w:p w14:paraId="29F6F69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В.К. Коррупция (социально-экономические и</w:t>
      </w:r>
      <w:r>
        <w:rPr>
          <w:rStyle w:val="WW8Num2z0"/>
          <w:rFonts w:ascii="Verdana" w:hAnsi="Verdana"/>
          <w:color w:val="000000"/>
          <w:sz w:val="18"/>
          <w:szCs w:val="18"/>
        </w:rPr>
        <w:t> </w:t>
      </w:r>
      <w:r>
        <w:rPr>
          <w:rStyle w:val="WW8Num3z0"/>
          <w:rFonts w:ascii="Verdana" w:hAnsi="Verdana"/>
          <w:color w:val="4682B4"/>
          <w:sz w:val="18"/>
          <w:szCs w:val="18"/>
        </w:rPr>
        <w:t>криминологические</w:t>
      </w:r>
      <w:r>
        <w:rPr>
          <w:rStyle w:val="WW8Num2z0"/>
          <w:rFonts w:ascii="Verdana" w:hAnsi="Verdana"/>
          <w:color w:val="000000"/>
          <w:sz w:val="18"/>
          <w:szCs w:val="18"/>
        </w:rPr>
        <w:t> </w:t>
      </w:r>
      <w:r>
        <w:rPr>
          <w:rFonts w:ascii="Verdana" w:hAnsi="Verdana"/>
          <w:color w:val="000000"/>
          <w:sz w:val="18"/>
          <w:szCs w:val="18"/>
        </w:rPr>
        <w:t>аспекты). М., 2006.</w:t>
      </w:r>
    </w:p>
    <w:p w14:paraId="025EADB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229. Малчинов А. К вопросу о совершенствовании законодательства как фактора снижения коррупции в судебной власти // Власть'. 2QQ6. № 10.</w:t>
      </w:r>
    </w:p>
    <w:p w14:paraId="053A009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 в системе социальных норм // Правоведение. 1996. №2.</w:t>
      </w:r>
    </w:p>
    <w:p w14:paraId="1D34AD6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Мазутов</w:t>
      </w:r>
      <w:r>
        <w:rPr>
          <w:rStyle w:val="WW8Num2z0"/>
          <w:rFonts w:ascii="Verdana" w:hAnsi="Verdana"/>
          <w:color w:val="000000"/>
          <w:sz w:val="18"/>
          <w:szCs w:val="18"/>
        </w:rPr>
        <w:t> </w:t>
      </w:r>
      <w:r>
        <w:rPr>
          <w:rFonts w:ascii="Verdana" w:hAnsi="Verdana"/>
          <w:color w:val="000000"/>
          <w:sz w:val="18"/>
          <w:szCs w:val="18"/>
        </w:rPr>
        <w:t>Н. И., Малько А. В. Теория государства и права. М.,2003.</w:t>
      </w:r>
    </w:p>
    <w:p w14:paraId="08ECC9B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Мазутов</w:t>
      </w:r>
      <w:r>
        <w:rPr>
          <w:rStyle w:val="WW8Num2z0"/>
          <w:rFonts w:ascii="Verdana" w:hAnsi="Verdana"/>
          <w:color w:val="000000"/>
          <w:sz w:val="18"/>
          <w:szCs w:val="18"/>
        </w:rPr>
        <w:t> </w:t>
      </w:r>
      <w:r>
        <w:rPr>
          <w:rFonts w:ascii="Verdana" w:hAnsi="Verdana"/>
          <w:color w:val="000000"/>
          <w:sz w:val="18"/>
          <w:szCs w:val="18"/>
        </w:rPr>
        <w:t>Н. И., Малько А. В. Теория государства и права. М.,2003.</w:t>
      </w:r>
    </w:p>
    <w:p w14:paraId="7F020C8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Малешин</w:t>
      </w:r>
      <w:r>
        <w:rPr>
          <w:rStyle w:val="WW8Num2z0"/>
          <w:rFonts w:ascii="Verdana" w:hAnsi="Verdana"/>
          <w:color w:val="000000"/>
          <w:sz w:val="18"/>
          <w:szCs w:val="18"/>
        </w:rPr>
        <w:t> </w:t>
      </w:r>
      <w:r>
        <w:rPr>
          <w:rFonts w:ascii="Verdana" w:hAnsi="Verdana"/>
          <w:color w:val="000000"/>
          <w:sz w:val="18"/>
          <w:szCs w:val="18"/>
        </w:rPr>
        <w:t>Д.Я. Причины правового нигилизма в России // Закон.2009. №1.</w:t>
      </w:r>
    </w:p>
    <w:p w14:paraId="0CA7D0A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Мелешников</w:t>
      </w:r>
      <w:r>
        <w:rPr>
          <w:rStyle w:val="WW8Num2z0"/>
          <w:rFonts w:ascii="Verdana" w:hAnsi="Verdana"/>
          <w:color w:val="000000"/>
          <w:sz w:val="18"/>
          <w:szCs w:val="18"/>
        </w:rPr>
        <w:t> </w:t>
      </w:r>
      <w:r>
        <w:rPr>
          <w:rFonts w:ascii="Verdana" w:hAnsi="Verdana"/>
          <w:color w:val="000000"/>
          <w:sz w:val="18"/>
          <w:szCs w:val="18"/>
        </w:rPr>
        <w:t>А.В. О правовой и социальной значимостинормативного определения понятия «</w:t>
      </w:r>
      <w:r>
        <w:rPr>
          <w:rStyle w:val="WW8Num3z0"/>
          <w:rFonts w:ascii="Verdana" w:hAnsi="Verdana"/>
          <w:color w:val="4682B4"/>
          <w:sz w:val="18"/>
          <w:szCs w:val="18"/>
        </w:rPr>
        <w:t>права человека</w:t>
      </w:r>
      <w:r>
        <w:rPr>
          <w:rFonts w:ascii="Verdana" w:hAnsi="Verdana"/>
          <w:color w:val="000000"/>
          <w:sz w:val="18"/>
          <w:szCs w:val="18"/>
        </w:rPr>
        <w:t>» // Законодательная дефиниция: логико-гносеологические, политические, моральнопсихологические и практические проблемы. Нижний Новгород, 2007.</w:t>
      </w:r>
    </w:p>
    <w:p w14:paraId="1CFD6A7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Ю.Г. Этика и право: проблема единства // Государство и право. 2011. № 4.</w:t>
      </w:r>
    </w:p>
    <w:p w14:paraId="40EA4D7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Теория государства и права в постсоветское десятилетие. Некоторые итоги // Право и политика. 2000. № 7. ^</w:t>
      </w:r>
    </w:p>
    <w:p w14:paraId="77AAC03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Идеология и формирование новой политической и правовой культуры в Российской Федерации // Государство и право.2010. № 9.</w:t>
      </w:r>
    </w:p>
    <w:p w14:paraId="6C9C229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238.</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Теория государства и права. М., 1996.</w:t>
      </w:r>
    </w:p>
    <w:p w14:paraId="3CE6FDC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 И. Правовая система и личность. Саратов, 1987.</w:t>
      </w:r>
    </w:p>
    <w:p w14:paraId="04A3755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240. Матузов» Н. И. Правовая система развитого социализма//Сов. государство и право. 1983. №1.</w:t>
      </w:r>
    </w:p>
    <w:p w14:paraId="0DD8881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Актуальные проблемы теории права. Саратов,2003. ^</w:t>
      </w:r>
    </w:p>
    <w:p w14:paraId="46E9576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Д.А. Коррупция должна стать не просто</w:t>
      </w:r>
      <w:r>
        <w:rPr>
          <w:rStyle w:val="WW8Num2z0"/>
          <w:rFonts w:ascii="Verdana" w:hAnsi="Verdana"/>
          <w:color w:val="000000"/>
          <w:sz w:val="18"/>
          <w:szCs w:val="18"/>
        </w:rPr>
        <w:t> </w:t>
      </w:r>
      <w:r>
        <w:rPr>
          <w:rStyle w:val="WW8Num3z0"/>
          <w:rFonts w:ascii="Verdana" w:hAnsi="Verdana"/>
          <w:color w:val="4682B4"/>
          <w:sz w:val="18"/>
          <w:szCs w:val="18"/>
        </w:rPr>
        <w:t>незаконной</w:t>
      </w:r>
      <w:r>
        <w:rPr>
          <w:rFonts w:ascii="Verdana" w:hAnsi="Verdana"/>
          <w:color w:val="000000"/>
          <w:sz w:val="18"/>
          <w:szCs w:val="18"/>
        </w:rPr>
        <w:t>. Она должна стать неприличной // blog.kremlin.ru</w:t>
      </w:r>
    </w:p>
    <w:p w14:paraId="00CC13F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Д.А. Послание Президента РФ Дмитрия Медведева Федеральному Собранию Российской Федерации // Российская газета. -Федеральный выпуск от 01.12.2010. № 5350 (271).</w:t>
      </w:r>
    </w:p>
    <w:p w14:paraId="3025DD7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Мень</w:t>
      </w:r>
      <w:r>
        <w:rPr>
          <w:rStyle w:val="WW8Num2z0"/>
          <w:rFonts w:ascii="Verdana" w:hAnsi="Verdana"/>
          <w:color w:val="000000"/>
          <w:sz w:val="18"/>
          <w:szCs w:val="18"/>
        </w:rPr>
        <w:t> </w:t>
      </w:r>
      <w:r>
        <w:rPr>
          <w:rFonts w:ascii="Verdana" w:hAnsi="Verdana"/>
          <w:color w:val="000000"/>
          <w:sz w:val="18"/>
          <w:szCs w:val="18"/>
        </w:rPr>
        <w:t>И.В. О соотношении правового и социального механизмов в государстве //Государство и право. 2010. № 12.</w:t>
      </w:r>
    </w:p>
    <w:p w14:paraId="37AEF58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Мешканцов</w:t>
      </w:r>
      <w:r>
        <w:rPr>
          <w:rStyle w:val="WW8Num2z0"/>
          <w:rFonts w:ascii="Verdana" w:hAnsi="Verdana"/>
          <w:color w:val="000000"/>
          <w:sz w:val="18"/>
          <w:szCs w:val="18"/>
        </w:rPr>
        <w:t> </w:t>
      </w:r>
      <w:r>
        <w:rPr>
          <w:rFonts w:ascii="Verdana" w:hAnsi="Verdana"/>
          <w:color w:val="000000"/>
          <w:sz w:val="18"/>
          <w:szCs w:val="18"/>
        </w:rPr>
        <w:t>В.Н. Формирование антикоррупционной стратегии вобласти государственного управления // «</w:t>
      </w:r>
      <w:r>
        <w:rPr>
          <w:rStyle w:val="WW8Num3z0"/>
          <w:rFonts w:ascii="Verdana" w:hAnsi="Verdana"/>
          <w:color w:val="4682B4"/>
          <w:sz w:val="18"/>
          <w:szCs w:val="18"/>
        </w:rPr>
        <w:t>Черные дыры</w:t>
      </w:r>
      <w:r>
        <w:rPr>
          <w:rFonts w:ascii="Verdana" w:hAnsi="Verdana"/>
          <w:color w:val="000000"/>
          <w:sz w:val="18"/>
          <w:szCs w:val="18"/>
        </w:rPr>
        <w:t>»' ^ Российском182законодательстве. 2006. № 4.</w:t>
      </w:r>
    </w:p>
    <w:p w14:paraId="4E0F1234"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246. Международный кодекс поведения государственныхдолжностных лиц: ООН. Генеральная</w:t>
      </w:r>
      <w:r>
        <w:rPr>
          <w:rStyle w:val="WW8Num2z0"/>
          <w:rFonts w:ascii="Verdana" w:hAnsi="Verdana"/>
          <w:color w:val="000000"/>
          <w:sz w:val="18"/>
          <w:szCs w:val="18"/>
        </w:rPr>
        <w:t> </w:t>
      </w:r>
      <w:r>
        <w:rPr>
          <w:rStyle w:val="WW8Num3z0"/>
          <w:rFonts w:ascii="Verdana" w:hAnsi="Verdana"/>
          <w:color w:val="4682B4"/>
          <w:sz w:val="18"/>
          <w:szCs w:val="18"/>
        </w:rPr>
        <w:t>Ассамблея</w:t>
      </w:r>
      <w:r>
        <w:rPr>
          <w:rFonts w:ascii="Verdana" w:hAnsi="Verdana"/>
          <w:color w:val="000000"/>
          <w:sz w:val="18"/>
          <w:szCs w:val="18"/>
        </w:rPr>
        <w:t>. Резолюция 51/59</w:t>
      </w:r>
    </w:p>
    <w:p w14:paraId="333A2D4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247. Борьба с коррупцией» по докладу Третьего комитета // Док. ООН A/RES/51/59. 1997. January 28.</w:t>
      </w:r>
    </w:p>
    <w:p w14:paraId="59E8F01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В.В., Кржевов B.C. Борьба с коррупцией — необходимое условие становления правового государства в России // Преодоление коррупции главное условие утверждения правового государства. Т. 1 (39): Межведомственный научный сборник. М., 2009.</w:t>
      </w:r>
    </w:p>
    <w:p w14:paraId="584E70C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В.В. Палермская конференция ООН против транснациональной организованной преступности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-2001.</w:t>
      </w:r>
    </w:p>
    <w:p w14:paraId="5449496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С.Н. Политологическое осмысление коррупции в России: истоки и тенденции развития. М., 2007.</w:t>
      </w:r>
    </w:p>
    <w:p w14:paraId="1A91B65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Г.К. О теоретической разработке проблемы коррупции // Коррупция: политические, экономические, организационные^ и правовые проблемы. М., 2001.</w:t>
      </w:r>
    </w:p>
    <w:p w14:paraId="630D94E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252. Модельный кодекс поведения государственных служащих от 11 мая 2000 года // Совет Европы и Россия. 2000. № 2.</w:t>
      </w:r>
    </w:p>
    <w:p w14:paraId="1B16459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Мордовцев</w:t>
      </w:r>
      <w:r>
        <w:rPr>
          <w:rStyle w:val="WW8Num2z0"/>
          <w:rFonts w:ascii="Verdana" w:hAnsi="Verdana"/>
          <w:color w:val="000000"/>
          <w:sz w:val="18"/>
          <w:szCs w:val="18"/>
        </w:rPr>
        <w:t> </w:t>
      </w:r>
      <w:r>
        <w:rPr>
          <w:rFonts w:ascii="Verdana" w:hAnsi="Verdana"/>
          <w:color w:val="000000"/>
          <w:sz w:val="18"/>
          <w:szCs w:val="18"/>
        </w:rPr>
        <w:t>А.Ю. Российский правовой менталитет. Ростов-на-Дону, 2004.</w:t>
      </w:r>
    </w:p>
    <w:p w14:paraId="4077E23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Малчинов</w:t>
      </w:r>
      <w:r>
        <w:rPr>
          <w:rStyle w:val="WW8Num2z0"/>
          <w:rFonts w:ascii="Verdana" w:hAnsi="Verdana"/>
          <w:color w:val="000000"/>
          <w:sz w:val="18"/>
          <w:szCs w:val="18"/>
        </w:rPr>
        <w:t> </w:t>
      </w:r>
      <w:r>
        <w:rPr>
          <w:rFonts w:ascii="Verdana" w:hAnsi="Verdana"/>
          <w:color w:val="000000"/>
          <w:sz w:val="18"/>
          <w:szCs w:val="18"/>
        </w:rPr>
        <w:t>А.С. К вопросу о совершенствовании законодательства как фактора снижения коррупции в судебной власти // Власть. 2006. № 10.</w:t>
      </w:r>
    </w:p>
    <w:p w14:paraId="522DE1D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255. Мамардашвили М. Кантианские вариации. М., 1997.</w:t>
      </w:r>
    </w:p>
    <w:p w14:paraId="453F00F4"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256. Мунгиу-Пиппиди А. Коррупция: проблема культуры илинеподконтрольности чиновников обществу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Восточноевропейское обозрение. 2003. - № 2 (43).</w:t>
      </w:r>
    </w:p>
    <w:p w14:paraId="1D145B6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Мызникова</w:t>
      </w:r>
      <w:r>
        <w:rPr>
          <w:rStyle w:val="WW8Num2z0"/>
          <w:rFonts w:ascii="Verdana" w:hAnsi="Verdana"/>
          <w:color w:val="000000"/>
          <w:sz w:val="18"/>
          <w:szCs w:val="18"/>
        </w:rPr>
        <w:t> </w:t>
      </w:r>
      <w:r>
        <w:rPr>
          <w:rFonts w:ascii="Verdana" w:hAnsi="Verdana"/>
          <w:color w:val="000000"/>
          <w:sz w:val="18"/>
          <w:szCs w:val="18"/>
        </w:rPr>
        <w:t>Е.А. Цель в праве в контексте правовой идеологии // Современные гуманитарные исследования. №1 (38). 2011.</w:t>
      </w:r>
    </w:p>
    <w:p w14:paraId="3103FC5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Мысловский</w:t>
      </w:r>
      <w:r>
        <w:rPr>
          <w:rStyle w:val="WW8Num2z0"/>
          <w:rFonts w:ascii="Verdana" w:hAnsi="Verdana"/>
          <w:color w:val="000000"/>
          <w:sz w:val="18"/>
          <w:szCs w:val="18"/>
        </w:rPr>
        <w:t> </w:t>
      </w:r>
      <w:r>
        <w:rPr>
          <w:rFonts w:ascii="Verdana" w:hAnsi="Verdana"/>
          <w:color w:val="000000"/>
          <w:sz w:val="18"/>
          <w:szCs w:val="18"/>
        </w:rPr>
        <w:t>Е.Н. Коррупция в России: преступление или образ183жизни? М., 2007.</w:t>
      </w:r>
    </w:p>
    <w:p w14:paraId="00F4D26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Настюк</w:t>
      </w:r>
      <w:r>
        <w:rPr>
          <w:rStyle w:val="WW8Num2z0"/>
          <w:rFonts w:ascii="Verdana" w:hAnsi="Verdana"/>
          <w:color w:val="000000"/>
          <w:sz w:val="18"/>
          <w:szCs w:val="18"/>
        </w:rPr>
        <w:t> </w:t>
      </w:r>
      <w:r>
        <w:rPr>
          <w:rFonts w:ascii="Verdana" w:hAnsi="Verdana"/>
          <w:color w:val="000000"/>
          <w:sz w:val="18"/>
          <w:szCs w:val="18"/>
        </w:rPr>
        <w:t>В.Я., Белевцева В.В. Концептуальные подходы иприоритетные направления борьбы с коррупцией // Преодоление коррупции- главное условие утверждения правового государства. Т. 1 (39):</w:t>
      </w:r>
    </w:p>
    <w:p w14:paraId="4B396F3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260. Межведомственный научный сборник. М., 2009.</w:t>
      </w:r>
    </w:p>
    <w:p w14:paraId="756DA0F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Ю.Г. Коррупция и общество: теоретико-экономическое и прикладное исследование. Владимир; 2007.</w:t>
      </w:r>
    </w:p>
    <w:p w14:paraId="09C4602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Неважжай</w:t>
      </w:r>
      <w:r>
        <w:rPr>
          <w:rStyle w:val="WW8Num2z0"/>
          <w:rFonts w:ascii="Verdana" w:hAnsi="Verdana"/>
          <w:color w:val="000000"/>
          <w:sz w:val="18"/>
          <w:szCs w:val="18"/>
        </w:rPr>
        <w:t> </w:t>
      </w:r>
      <w:r>
        <w:rPr>
          <w:rFonts w:ascii="Verdana" w:hAnsi="Verdana"/>
          <w:color w:val="000000"/>
          <w:sz w:val="18"/>
          <w:szCs w:val="18"/>
        </w:rPr>
        <w:t>И.Д. Типы правовой культуры и формы</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 Правоведение. 2000. № 2.</w:t>
      </w:r>
    </w:p>
    <w:p w14:paraId="4DA94B9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Общая теория права и государства: учебник для&lt; юридических вузов и факультетов. М., 1999.</w:t>
      </w:r>
    </w:p>
    <w:p w14:paraId="72C521F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Философияшрава. М., 1997.</w:t>
      </w:r>
    </w:p>
    <w:p w14:paraId="0FB4D93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 xml:space="preserve">О.С. Особенности формирования региональной антикоррупционной политики (в условиях Северного Кавказа) // Проблемы формирования государственных политик в России: </w:t>
      </w:r>
      <w:r>
        <w:rPr>
          <w:rFonts w:ascii="Verdana" w:hAnsi="Verdana"/>
          <w:color w:val="000000"/>
          <w:sz w:val="18"/>
          <w:szCs w:val="18"/>
        </w:rPr>
        <w:lastRenderedPageBreak/>
        <w:t>Материалы Всерос. науч. конф., (г. Москва, 31 мая 2006 года). М., 2006.</w:t>
      </w:r>
    </w:p>
    <w:p w14:paraId="27FE271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266. Новый энциклопедический словарь. М., 2005.</w:t>
      </w:r>
    </w:p>
    <w:p w14:paraId="5C2F615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Номоконов</w:t>
      </w:r>
      <w:r>
        <w:rPr>
          <w:rStyle w:val="WW8Num2z0"/>
          <w:rFonts w:ascii="Verdana" w:hAnsi="Verdana"/>
          <w:color w:val="000000"/>
          <w:sz w:val="18"/>
          <w:szCs w:val="18"/>
        </w:rPr>
        <w:t> </w:t>
      </w:r>
      <w:r>
        <w:rPr>
          <w:rFonts w:ascii="Verdana" w:hAnsi="Verdana"/>
          <w:color w:val="000000"/>
          <w:sz w:val="18"/>
          <w:szCs w:val="18"/>
        </w:rPr>
        <w:t>В.А. России нужна стратегия борьбы с коррупцией // Владивистокский центр борьбы с организованной преступностью при юридическом факультете</w:t>
      </w:r>
      <w:r>
        <w:rPr>
          <w:rStyle w:val="WW8Num2z0"/>
          <w:rFonts w:ascii="Verdana" w:hAnsi="Verdana"/>
          <w:color w:val="000000"/>
          <w:sz w:val="18"/>
          <w:szCs w:val="18"/>
        </w:rPr>
        <w:t> </w:t>
      </w:r>
      <w:r>
        <w:rPr>
          <w:rStyle w:val="WW8Num3z0"/>
          <w:rFonts w:ascii="Verdana" w:hAnsi="Verdana"/>
          <w:color w:val="4682B4"/>
          <w:sz w:val="18"/>
          <w:szCs w:val="18"/>
        </w:rPr>
        <w:t>ДВГУ</w:t>
      </w:r>
    </w:p>
    <w:p w14:paraId="20B656B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Номоконов</w:t>
      </w:r>
      <w:r>
        <w:rPr>
          <w:rStyle w:val="WW8Num2z0"/>
          <w:rFonts w:ascii="Verdana" w:hAnsi="Verdana"/>
          <w:color w:val="000000"/>
          <w:sz w:val="18"/>
          <w:szCs w:val="18"/>
        </w:rPr>
        <w:t> </w:t>
      </w:r>
      <w:r>
        <w:rPr>
          <w:rFonts w:ascii="Verdana" w:hAnsi="Verdana"/>
          <w:color w:val="000000"/>
          <w:sz w:val="18"/>
          <w:szCs w:val="18"/>
        </w:rPr>
        <w:t>В.А. Вместо борьбы «</w:t>
      </w:r>
      <w:r>
        <w:rPr>
          <w:rStyle w:val="WW8Num3z0"/>
          <w:rFonts w:ascii="Verdana" w:hAnsi="Verdana"/>
          <w:color w:val="4682B4"/>
          <w:sz w:val="18"/>
          <w:szCs w:val="18"/>
        </w:rPr>
        <w:t>противодействие</w:t>
      </w:r>
      <w:r>
        <w:rPr>
          <w:rFonts w:ascii="Verdana" w:hAnsi="Verdana"/>
          <w:color w:val="000000"/>
          <w:sz w:val="18"/>
          <w:szCs w:val="18"/>
        </w:rPr>
        <w:t>» // URL: http://www.crime.vl.ru/index.php.</w:t>
      </w:r>
    </w:p>
    <w:p w14:paraId="0E28A97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Нурпеисов</w:t>
      </w:r>
      <w:r>
        <w:rPr>
          <w:rStyle w:val="WW8Num2z0"/>
          <w:rFonts w:ascii="Verdana" w:hAnsi="Verdana"/>
          <w:color w:val="000000"/>
          <w:sz w:val="18"/>
          <w:szCs w:val="18"/>
        </w:rPr>
        <w:t> </w:t>
      </w:r>
      <w:r>
        <w:rPr>
          <w:rFonts w:ascii="Verdana" w:hAnsi="Verdana"/>
          <w:color w:val="000000"/>
          <w:sz w:val="18"/>
          <w:szCs w:val="18"/>
        </w:rPr>
        <w:t>Д.К. Коррупция как проблема государственногоуправления: (Казахстан) // Государственная власть и местноесамоуправление. 2006. № 2.</w:t>
      </w:r>
    </w:p>
    <w:p w14:paraId="48F9A93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270. Обсуждение проекта федерального закона “О полиции” на расширенном заседании Ученого совета Института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//Государство и право. 2011. № 1.</w:t>
      </w:r>
    </w:p>
    <w:p w14:paraId="2CDDC0A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271. Общественное сознание и его формы. М., 1986.</w:t>
      </w:r>
    </w:p>
    <w:p w14:paraId="5233C0E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1990.184</w:t>
      </w:r>
    </w:p>
    <w:p w14:paraId="267CEEC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Окусов</w:t>
      </w:r>
      <w:r>
        <w:rPr>
          <w:rStyle w:val="WW8Num2z0"/>
          <w:rFonts w:ascii="Verdana" w:hAnsi="Verdana"/>
          <w:color w:val="000000"/>
          <w:sz w:val="18"/>
          <w:szCs w:val="18"/>
        </w:rPr>
        <w:t> </w:t>
      </w:r>
      <w:r>
        <w:rPr>
          <w:rFonts w:ascii="Verdana" w:hAnsi="Verdana"/>
          <w:color w:val="000000"/>
          <w:sz w:val="18"/>
          <w:szCs w:val="18"/>
        </w:rPr>
        <w:t>А.П. Методологические проблемы прогнозирования порядка развития современной России или введение в идеологию здравого смысла // Правовой порядок и правовая культура: межвузовский научный сборник. Ростов-на-Дону, 2010.</w:t>
      </w:r>
    </w:p>
    <w:p w14:paraId="21E2433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274. Организованная преступность и коррупция: результатыкриминолого-социологических исследований / Под ред. Н.А.</w:t>
      </w:r>
      <w:r>
        <w:rPr>
          <w:rStyle w:val="WW8Num2z0"/>
          <w:rFonts w:ascii="Verdana" w:hAnsi="Verdana"/>
          <w:color w:val="000000"/>
          <w:sz w:val="18"/>
          <w:szCs w:val="18"/>
        </w:rPr>
        <w:t> </w:t>
      </w:r>
      <w:r>
        <w:rPr>
          <w:rStyle w:val="WW8Num3z0"/>
          <w:rFonts w:ascii="Verdana" w:hAnsi="Verdana"/>
          <w:color w:val="4682B4"/>
          <w:sz w:val="18"/>
          <w:szCs w:val="18"/>
        </w:rPr>
        <w:t>Лопашенко</w:t>
      </w:r>
      <w:r>
        <w:rPr>
          <w:rFonts w:ascii="Verdana" w:hAnsi="Verdana"/>
          <w:color w:val="000000"/>
          <w:sz w:val="18"/>
          <w:szCs w:val="18"/>
        </w:rPr>
        <w:t xml:space="preserve">. Саратов, 2008. </w:t>
      </w:r>
      <w:r>
        <w:rPr>
          <w:rFonts w:ascii="Arial" w:hAnsi="Arial" w:cs="Arial"/>
          <w:color w:val="000000"/>
          <w:sz w:val="18"/>
          <w:szCs w:val="18"/>
        </w:rPr>
        <w:t>■</w:t>
      </w:r>
      <w:r>
        <w:rPr>
          <w:rFonts w:ascii="Verdana" w:hAnsi="Verdana"/>
          <w:color w:val="000000"/>
          <w:sz w:val="18"/>
          <w:szCs w:val="18"/>
        </w:rPr>
        <w:t xml:space="preserve"> ^</w:t>
      </w:r>
    </w:p>
    <w:p w14:paraId="0039111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Д.В. Злоупотребление избирательным правом: некоторые проблемы</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определения // Законодательная дефиниция: логико-гносеологические, политические, морально-психологические и практические проблемы. Нижний Новгород, 2007.</w:t>
      </w:r>
    </w:p>
    <w:p w14:paraId="285141C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Ю.Р. Коррупция как социально-правовая проблема российской действительности // Преодоление коррупции — главное условие утверждения правового государства. Т. 1 (39): Межведомственный научный сборник. М. 2009.</w:t>
      </w:r>
    </w:p>
    <w:p w14:paraId="5054248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277. Основы борьбы с организованной преступностью: М.,„1996.</w:t>
      </w:r>
    </w:p>
    <w:p w14:paraId="470A966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Осипян</w:t>
      </w:r>
      <w:r>
        <w:rPr>
          <w:rStyle w:val="WW8Num2z0"/>
          <w:rFonts w:ascii="Verdana" w:hAnsi="Verdana"/>
          <w:color w:val="000000"/>
          <w:sz w:val="18"/>
          <w:szCs w:val="18"/>
        </w:rPr>
        <w:t> </w:t>
      </w:r>
      <w:r>
        <w:rPr>
          <w:rFonts w:ascii="Verdana" w:hAnsi="Verdana"/>
          <w:color w:val="000000"/>
          <w:sz w:val="18"/>
          <w:szCs w:val="18"/>
        </w:rPr>
        <w:t>Б. А. Политико-правовые и идеологические концепции как основания формирования государственно-конституционной системы общества//Государство и право. 2009. № 7.</w:t>
      </w:r>
    </w:p>
    <w:p w14:paraId="7C39BAB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Пашуканис</w:t>
      </w:r>
      <w:r>
        <w:rPr>
          <w:rStyle w:val="WW8Num2z0"/>
          <w:rFonts w:ascii="Verdana" w:hAnsi="Verdana"/>
          <w:color w:val="000000"/>
          <w:sz w:val="18"/>
          <w:szCs w:val="18"/>
        </w:rPr>
        <w:t> </w:t>
      </w:r>
      <w:r>
        <w:rPr>
          <w:rFonts w:ascii="Verdana" w:hAnsi="Verdana"/>
          <w:color w:val="000000"/>
          <w:sz w:val="18"/>
          <w:szCs w:val="18"/>
        </w:rPr>
        <w:t>Е.Б. Избранные произведения по общей теории права и государства. М., 1980.</w:t>
      </w:r>
    </w:p>
    <w:p w14:paraId="4DBC3C7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280. Перечень</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Fonts w:ascii="Verdana" w:hAnsi="Verdana"/>
          <w:color w:val="000000"/>
          <w:sz w:val="18"/>
          <w:szCs w:val="18"/>
        </w:rPr>
        <w:t>, находящихся в ведении Комитета Государственной Думы по безопасности (по состоянию на 17 декабря 2003 года) //http://www.duma.gov.ru/</w:t>
      </w:r>
    </w:p>
    <w:p w14:paraId="4968A08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281. Перкинс Д. Тайная история американской^ империи. Экономические убийцы и правда о глобальной коррупции. М., 2008.</w:t>
      </w:r>
    </w:p>
    <w:p w14:paraId="4DE3728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Плахов</w:t>
      </w:r>
      <w:r>
        <w:rPr>
          <w:rStyle w:val="WW8Num2z0"/>
          <w:rFonts w:ascii="Verdana" w:hAnsi="Verdana"/>
          <w:color w:val="000000"/>
          <w:sz w:val="18"/>
          <w:szCs w:val="18"/>
        </w:rPr>
        <w:t> </w:t>
      </w:r>
      <w:r>
        <w:rPr>
          <w:rFonts w:ascii="Verdana" w:hAnsi="Verdana"/>
          <w:color w:val="000000"/>
          <w:sz w:val="18"/>
          <w:szCs w:val="18"/>
        </w:rPr>
        <w:t>В.Д. Социальные нормы: философские основания общей теории. М., 1985.</w:t>
      </w:r>
    </w:p>
    <w:p w14:paraId="29AE495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Плехова</w:t>
      </w:r>
      <w:r>
        <w:rPr>
          <w:rStyle w:val="WW8Num2z0"/>
          <w:rFonts w:ascii="Verdana" w:hAnsi="Verdana"/>
          <w:color w:val="000000"/>
          <w:sz w:val="18"/>
          <w:szCs w:val="18"/>
        </w:rPr>
        <w:t> </w:t>
      </w:r>
      <w:r>
        <w:rPr>
          <w:rFonts w:ascii="Verdana" w:hAnsi="Verdana"/>
          <w:color w:val="000000"/>
          <w:sz w:val="18"/>
          <w:szCs w:val="18"/>
        </w:rPr>
        <w:t>О. А. Отечественная коррупция как следствиезлоупотребления властью. Ростов н/Д, 2008.185</w:t>
      </w:r>
    </w:p>
    <w:p w14:paraId="1E40585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С.В. Система права // Теория государства и права / под. ред. В.К.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М., 2004.-V</w:t>
      </w:r>
    </w:p>
    <w:p w14:paraId="2589AAE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285. Правовые системы мира. Екатеринбург, 1995.</w:t>
      </w:r>
    </w:p>
    <w:p w14:paraId="2D6DC9E4"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286. Правовые системы стран мира: Энциклопедический справочник. М., 2001.</w:t>
      </w:r>
    </w:p>
    <w:p w14:paraId="67E6FA3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В.Н. Теория права и государства. Проблемы теории права и государства. М., 2001.</w:t>
      </w:r>
    </w:p>
    <w:p w14:paraId="231A917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коррупции на муниципальном уровне: Сборник. М., 2008.</w:t>
      </w:r>
    </w:p>
    <w:p w14:paraId="4D4A2DA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289. Профилактика рисков коррупциогенности при осуществлении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органами власти субъектов Российской Федерации на примере Приволжского федерального округа. Саратов, 2008.</w:t>
      </w:r>
    </w:p>
    <w:p w14:paraId="31C67A2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Проява</w:t>
      </w:r>
      <w:r>
        <w:rPr>
          <w:rStyle w:val="WW8Num2z0"/>
          <w:rFonts w:ascii="Verdana" w:hAnsi="Verdana"/>
          <w:color w:val="000000"/>
          <w:sz w:val="18"/>
          <w:szCs w:val="18"/>
        </w:rPr>
        <w:t> </w:t>
      </w:r>
      <w:r>
        <w:rPr>
          <w:rFonts w:ascii="Verdana" w:hAnsi="Verdana"/>
          <w:color w:val="000000"/>
          <w:sz w:val="18"/>
          <w:szCs w:val="18"/>
        </w:rPr>
        <w:t>С.М. Экономизация коррупции: механизмпротиводействия. М., 2008.</w:t>
      </w:r>
    </w:p>
    <w:p w14:paraId="2649B24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Пуленко</w:t>
      </w:r>
      <w:r>
        <w:rPr>
          <w:rStyle w:val="WW8Num2z0"/>
          <w:rFonts w:ascii="Verdana" w:hAnsi="Verdana"/>
          <w:color w:val="000000"/>
          <w:sz w:val="18"/>
          <w:szCs w:val="18"/>
        </w:rPr>
        <w:t> </w:t>
      </w:r>
      <w:r>
        <w:rPr>
          <w:rFonts w:ascii="Verdana" w:hAnsi="Verdana"/>
          <w:color w:val="000000"/>
          <w:sz w:val="18"/>
          <w:szCs w:val="18"/>
        </w:rPr>
        <w:t>Г.А. Правосознание и правовой порядок // Правовой порядок и правовая культура: межвузовский научный сборник. Ростов-на-Дону, 2010.</w:t>
      </w:r>
    </w:p>
    <w:p w14:paraId="7449A59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Пушкарев</w:t>
      </w:r>
      <w:r>
        <w:rPr>
          <w:rStyle w:val="WW8Num2z0"/>
          <w:rFonts w:ascii="Verdana" w:hAnsi="Verdana"/>
          <w:color w:val="000000"/>
          <w:sz w:val="18"/>
          <w:szCs w:val="18"/>
        </w:rPr>
        <w:t> </w:t>
      </w:r>
      <w:r>
        <w:rPr>
          <w:rFonts w:ascii="Verdana" w:hAnsi="Verdana"/>
          <w:color w:val="000000"/>
          <w:sz w:val="18"/>
          <w:szCs w:val="18"/>
        </w:rPr>
        <w:t>Е.А. Система гарантий законности деятельностиорганов внутренних дел по обеспечению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российских граждан. Ростов-на-Дону, 2008. .</w:t>
      </w:r>
    </w:p>
    <w:p w14:paraId="48624A2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293.</w:t>
      </w:r>
      <w:r>
        <w:rPr>
          <w:rStyle w:val="WW8Num2z0"/>
          <w:rFonts w:ascii="Verdana" w:hAnsi="Verdana"/>
          <w:color w:val="000000"/>
          <w:sz w:val="18"/>
          <w:szCs w:val="18"/>
        </w:rPr>
        <w:t> </w:t>
      </w:r>
      <w:r>
        <w:rPr>
          <w:rStyle w:val="WW8Num3z0"/>
          <w:rFonts w:ascii="Verdana" w:hAnsi="Verdana"/>
          <w:color w:val="4682B4"/>
          <w:sz w:val="18"/>
          <w:szCs w:val="18"/>
        </w:rPr>
        <w:t>Пушкарев</w:t>
      </w:r>
      <w:r>
        <w:rPr>
          <w:rStyle w:val="WW8Num2z0"/>
          <w:rFonts w:ascii="Verdana" w:hAnsi="Verdana"/>
          <w:color w:val="000000"/>
          <w:sz w:val="18"/>
          <w:szCs w:val="18"/>
        </w:rPr>
        <w:t> </w:t>
      </w:r>
      <w:r>
        <w:rPr>
          <w:rFonts w:ascii="Verdana" w:hAnsi="Verdana"/>
          <w:color w:val="000000"/>
          <w:sz w:val="18"/>
          <w:szCs w:val="18"/>
        </w:rPr>
        <w:t>Е.А. Юридическая безопасность человека. Ростов-на-Дону, 2009.</w:t>
      </w:r>
    </w:p>
    <w:p w14:paraId="7DC2975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Пчельников</w:t>
      </w:r>
      <w:r>
        <w:rPr>
          <w:rStyle w:val="WW8Num2z0"/>
          <w:rFonts w:ascii="Verdana" w:hAnsi="Verdana"/>
          <w:color w:val="000000"/>
          <w:sz w:val="18"/>
          <w:szCs w:val="18"/>
        </w:rPr>
        <w:t> </w:t>
      </w:r>
      <w:r>
        <w:rPr>
          <w:rFonts w:ascii="Verdana" w:hAnsi="Verdana"/>
          <w:color w:val="000000"/>
          <w:sz w:val="18"/>
          <w:szCs w:val="18"/>
        </w:rPr>
        <w:t>М.В. Экологическая правовая политика Российской Федерации: институционально-правовой анализ: Автореф.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Ростов н/Д, 2009.</w:t>
      </w:r>
    </w:p>
    <w:p w14:paraId="2D35167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Толстик В.А. Функции права. Н. Новгород, 1995.</w:t>
      </w:r>
    </w:p>
    <w:p w14:paraId="68AC754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Рассказов</w:t>
      </w:r>
      <w:r>
        <w:rPr>
          <w:rStyle w:val="WW8Num2z0"/>
          <w:rFonts w:ascii="Verdana" w:hAnsi="Verdana"/>
          <w:color w:val="000000"/>
          <w:sz w:val="18"/>
          <w:szCs w:val="18"/>
        </w:rPr>
        <w:t> </w:t>
      </w:r>
      <w:r>
        <w:rPr>
          <w:rFonts w:ascii="Verdana" w:hAnsi="Verdana"/>
          <w:color w:val="000000"/>
          <w:sz w:val="18"/>
          <w:szCs w:val="18"/>
        </w:rPr>
        <w:t>Л.П. Теория государства и права: Учебник. М., 2008.</w:t>
      </w:r>
    </w:p>
    <w:p w14:paraId="3B1C03A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Редкоус</w:t>
      </w:r>
      <w:r>
        <w:rPr>
          <w:rStyle w:val="WW8Num2z0"/>
          <w:rFonts w:ascii="Verdana" w:hAnsi="Verdana"/>
          <w:color w:val="000000"/>
          <w:sz w:val="18"/>
          <w:szCs w:val="18"/>
        </w:rPr>
        <w:t> </w:t>
      </w:r>
      <w:r>
        <w:rPr>
          <w:rFonts w:ascii="Verdana" w:hAnsi="Verdana"/>
          <w:color w:val="000000"/>
          <w:sz w:val="18"/>
          <w:szCs w:val="18"/>
        </w:rPr>
        <w:t>В.М. Правовое регулирование противодействиякоррупции в государствах-участниках</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в контекстеобеспечениянациональной безопасности // Право и государство: теория и практика. 2008.1865(41).</w:t>
      </w:r>
    </w:p>
    <w:p w14:paraId="3CC4F5D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Римский</w:t>
      </w:r>
      <w:r>
        <w:rPr>
          <w:rStyle w:val="WW8Num2z0"/>
          <w:rFonts w:ascii="Verdana" w:hAnsi="Verdana"/>
          <w:color w:val="000000"/>
          <w:sz w:val="18"/>
          <w:szCs w:val="18"/>
        </w:rPr>
        <w:t> </w:t>
      </w:r>
      <w:r>
        <w:rPr>
          <w:rFonts w:ascii="Verdana" w:hAnsi="Verdana"/>
          <w:color w:val="000000"/>
          <w:sz w:val="18"/>
          <w:szCs w:val="18"/>
        </w:rPr>
        <w:t>В.Л. Бюрократия, клиентизм и коррупция в России // Общественные науки и современность. 2004. № 6.</w:t>
      </w:r>
    </w:p>
    <w:p w14:paraId="6B18CAB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Романенко</w:t>
      </w:r>
      <w:r>
        <w:rPr>
          <w:rStyle w:val="WW8Num2z0"/>
          <w:rFonts w:ascii="Verdana" w:hAnsi="Verdana"/>
          <w:color w:val="000000"/>
          <w:sz w:val="18"/>
          <w:szCs w:val="18"/>
        </w:rPr>
        <w:t> </w:t>
      </w:r>
      <w:r>
        <w:rPr>
          <w:rFonts w:ascii="Verdana" w:hAnsi="Verdana"/>
          <w:color w:val="000000"/>
          <w:sz w:val="18"/>
          <w:szCs w:val="18"/>
        </w:rPr>
        <w:t>В.Б., Серегин А.В. История государства и права зарубежных стран. Ростов-на-Дону, 2009.</w:t>
      </w:r>
    </w:p>
    <w:p w14:paraId="3126C25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300. Российская ментальность (материалы «</w:t>
      </w:r>
      <w:r>
        <w:rPr>
          <w:rStyle w:val="WW8Num3z0"/>
          <w:rFonts w:ascii="Verdana" w:hAnsi="Verdana"/>
          <w:color w:val="4682B4"/>
          <w:sz w:val="18"/>
          <w:szCs w:val="18"/>
        </w:rPr>
        <w:t>круглого стола</w:t>
      </w:r>
      <w:r>
        <w:rPr>
          <w:rFonts w:ascii="Verdana" w:hAnsi="Verdana"/>
          <w:color w:val="000000"/>
          <w:sz w:val="18"/>
          <w:szCs w:val="18"/>
        </w:rPr>
        <w:t>») // Вопросы философии. 1994. № 1.</w:t>
      </w:r>
    </w:p>
    <w:p w14:paraId="36FABCC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301. Российское законодательство Х-ХХ веков. М., 1985. Т. 2.</w:t>
      </w:r>
    </w:p>
    <w:p w14:paraId="4C280B9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302. Россия Европа. Вместе против коррупции: Материалысовместного проекта «Приведение российского антикоррупционного законодательства в соответствие с международными стандартами». М., 2008.</w:t>
      </w:r>
    </w:p>
    <w:p w14:paraId="37513A4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303. Россия — Европа. Вместе против коррупции: Материалысовместного проекта «Разработка законодательных и иных мер</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коррупции в Российской Федерации». М., 2008.</w:t>
      </w:r>
    </w:p>
    <w:p w14:paraId="4236A0B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304. Россия подписала</w:t>
      </w:r>
      <w:r>
        <w:rPr>
          <w:rStyle w:val="WW8Num2z0"/>
          <w:rFonts w:ascii="Verdana" w:hAnsi="Verdana"/>
          <w:color w:val="000000"/>
          <w:sz w:val="18"/>
          <w:szCs w:val="18"/>
        </w:rPr>
        <w:t> </w:t>
      </w:r>
      <w:r>
        <w:rPr>
          <w:rStyle w:val="WW8Num3z0"/>
          <w:rFonts w:ascii="Verdana" w:hAnsi="Verdana"/>
          <w:color w:val="4682B4"/>
          <w:sz w:val="18"/>
          <w:szCs w:val="18"/>
        </w:rPr>
        <w:t>Конвенцию</w:t>
      </w:r>
      <w:r>
        <w:rPr>
          <w:rStyle w:val="WW8Num2z0"/>
          <w:rFonts w:ascii="Verdana" w:hAnsi="Verdana"/>
          <w:color w:val="000000"/>
          <w:sz w:val="18"/>
          <w:szCs w:val="18"/>
        </w:rPr>
        <w:t> </w:t>
      </w:r>
      <w:r>
        <w:rPr>
          <w:rFonts w:ascii="Verdana" w:hAnsi="Verdana"/>
          <w:color w:val="000000"/>
          <w:sz w:val="18"/>
          <w:szCs w:val="18"/>
        </w:rPr>
        <w:t>ООН против коррупции // ЬЦр:/А\^\у.ип.оге/ш551а1УпешзЯЫЬ1огупеуу5.а5р?пеу/зЮ=1343</w:t>
      </w:r>
    </w:p>
    <w:p w14:paraId="44C1942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Рудяк</w:t>
      </w:r>
      <w:r>
        <w:rPr>
          <w:rStyle w:val="WW8Num2z0"/>
          <w:rFonts w:ascii="Verdana" w:hAnsi="Verdana"/>
          <w:color w:val="000000"/>
          <w:sz w:val="18"/>
          <w:szCs w:val="18"/>
        </w:rPr>
        <w:t> </w:t>
      </w:r>
      <w:r>
        <w:rPr>
          <w:rFonts w:ascii="Verdana" w:hAnsi="Verdana"/>
          <w:color w:val="000000"/>
          <w:sz w:val="18"/>
          <w:szCs w:val="18"/>
        </w:rPr>
        <w:t>И.И. Философия коррупции и юридическая революция // Преодоление коррупции главное условие утверждения правового государства. Т. 1 (39): Межведомственный научный сборник. М., 2009.</w:t>
      </w:r>
    </w:p>
    <w:p w14:paraId="515CA08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Рыбак</w:t>
      </w:r>
      <w:r>
        <w:rPr>
          <w:rStyle w:val="WW8Num2z0"/>
          <w:rFonts w:ascii="Verdana" w:hAnsi="Verdana"/>
          <w:color w:val="000000"/>
          <w:sz w:val="18"/>
          <w:szCs w:val="18"/>
        </w:rPr>
        <w:t> </w:t>
      </w:r>
      <w:r>
        <w:rPr>
          <w:rFonts w:ascii="Verdana" w:hAnsi="Verdana"/>
          <w:color w:val="000000"/>
          <w:sz w:val="18"/>
          <w:szCs w:val="18"/>
        </w:rPr>
        <w:t>С.В. Социальное законодательство и проблема коррупциив современном российском государстве // Российская антикоррупционная политика: Сборник материалов международной научно-практическойконференции. Ростов-на-Дону, 2009.</w:t>
      </w:r>
    </w:p>
    <w:p w14:paraId="69878CD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307. Сазонова Е. Ограничение прав государственных, гражданских служащих в целях противодействия коррупции // Власть. 2006. №11.</w:t>
      </w:r>
    </w:p>
    <w:p w14:paraId="10333BF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308. Саидов А.Х Сравнительное правоведение. М., 2000.</w:t>
      </w:r>
    </w:p>
    <w:p w14:paraId="188F87F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309. Сайдуллаев Ф., Смирнов Н. Мониторинг антикоррупционной деятельности в регионах России. Национальный институт системных исследований проблем предпринимательства. М., 2008.</w:t>
      </w:r>
    </w:p>
    <w:p w14:paraId="555FA21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Сатаров</w:t>
      </w:r>
      <w:r>
        <w:rPr>
          <w:rStyle w:val="WW8Num2z0"/>
          <w:rFonts w:ascii="Verdana" w:hAnsi="Verdana"/>
          <w:color w:val="000000"/>
          <w:sz w:val="18"/>
          <w:szCs w:val="18"/>
        </w:rPr>
        <w:t> </w:t>
      </w:r>
      <w:r>
        <w:rPr>
          <w:rFonts w:ascii="Verdana" w:hAnsi="Verdana"/>
          <w:color w:val="000000"/>
          <w:sz w:val="18"/>
          <w:szCs w:val="18"/>
        </w:rPr>
        <w:t>Г.А. Тепло душевных отношений: кое-что о коррупции //187</w:t>
      </w:r>
    </w:p>
    <w:p w14:paraId="50D9146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311. Общественные науки и современность. 2002. № 6.</w:t>
      </w:r>
    </w:p>
    <w:p w14:paraId="32F0B66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312. Сатаров Г. Коррупция в России: Курс лекций // Современная российская политика. М., 2003.</w:t>
      </w:r>
    </w:p>
    <w:p w14:paraId="579207A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Сатаров</w:t>
      </w:r>
      <w:r>
        <w:rPr>
          <w:rStyle w:val="WW8Num2z0"/>
          <w:rFonts w:ascii="Verdana" w:hAnsi="Verdana"/>
          <w:color w:val="000000"/>
          <w:sz w:val="18"/>
          <w:szCs w:val="18"/>
        </w:rPr>
        <w:t> </w:t>
      </w:r>
      <w:r>
        <w:rPr>
          <w:rFonts w:ascii="Verdana" w:hAnsi="Verdana"/>
          <w:color w:val="000000"/>
          <w:sz w:val="18"/>
          <w:szCs w:val="18"/>
        </w:rPr>
        <w:t>Г.А. Коррупция в России // Юридический мир. 2004. № 4.</w:t>
      </w:r>
    </w:p>
    <w:p w14:paraId="183C45A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314. Сатаров Г. Как измерять и контролировать коррупцию? // Вопросы экономики. 2007. № 1.</w:t>
      </w:r>
    </w:p>
    <w:p w14:paraId="5B498D3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Сауляк</w:t>
      </w:r>
      <w:r>
        <w:rPr>
          <w:rStyle w:val="WW8Num2z0"/>
          <w:rFonts w:ascii="Verdana" w:hAnsi="Verdana"/>
          <w:color w:val="000000"/>
          <w:sz w:val="18"/>
          <w:szCs w:val="18"/>
        </w:rPr>
        <w:t> </w:t>
      </w:r>
      <w:r>
        <w:rPr>
          <w:rFonts w:ascii="Verdana" w:hAnsi="Verdana"/>
          <w:color w:val="000000"/>
          <w:sz w:val="18"/>
          <w:szCs w:val="18"/>
        </w:rPr>
        <w:t>О.П. Правовой нигилизм как инвариант отечественного правосознания // Правовое государство. 2009. №9.</w:t>
      </w:r>
    </w:p>
    <w:p w14:paraId="2FBB0D2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Сереброва</w:t>
      </w:r>
      <w:r>
        <w:rPr>
          <w:rStyle w:val="WW8Num2z0"/>
          <w:rFonts w:ascii="Verdana" w:hAnsi="Verdana"/>
          <w:color w:val="000000"/>
          <w:sz w:val="18"/>
          <w:szCs w:val="18"/>
        </w:rPr>
        <w:t> </w:t>
      </w:r>
      <w:r>
        <w:rPr>
          <w:rFonts w:ascii="Verdana" w:hAnsi="Verdana"/>
          <w:color w:val="000000"/>
          <w:sz w:val="18"/>
          <w:szCs w:val="18"/>
        </w:rPr>
        <w:t>С.О. О необходимости законодательного закрепления дефиниции «</w:t>
      </w:r>
      <w:r>
        <w:rPr>
          <w:rStyle w:val="WW8Num3z0"/>
          <w:rFonts w:ascii="Verdana" w:hAnsi="Verdana"/>
          <w:color w:val="4682B4"/>
          <w:sz w:val="18"/>
          <w:szCs w:val="18"/>
        </w:rPr>
        <w:t>правовая система</w:t>
      </w:r>
      <w:r>
        <w:rPr>
          <w:rFonts w:ascii="Verdana" w:hAnsi="Verdana"/>
          <w:color w:val="000000"/>
          <w:sz w:val="18"/>
          <w:szCs w:val="18"/>
        </w:rPr>
        <w:t>» // Законодательная дефиниция: логикогносеологические, политические, морально-психологические и практические проблемы. Нижний Новгород, 2007.</w:t>
      </w:r>
    </w:p>
    <w:p w14:paraId="35F4AEB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Российская правовая система. Саратов, 1994.</w:t>
      </w:r>
    </w:p>
    <w:p w14:paraId="06E0887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Григорьев Ф.А. Правовая система. Вопросы</w:t>
      </w:r>
      <w:r>
        <w:rPr>
          <w:rStyle w:val="WW8Num2z0"/>
          <w:rFonts w:ascii="Verdana" w:hAnsi="Verdana"/>
          <w:color w:val="000000"/>
          <w:sz w:val="18"/>
          <w:szCs w:val="18"/>
        </w:rPr>
        <w:t> </w:t>
      </w:r>
      <w:r>
        <w:rPr>
          <w:rStyle w:val="WW8Num3z0"/>
          <w:rFonts w:ascii="Verdana" w:hAnsi="Verdana"/>
          <w:color w:val="4682B4"/>
          <w:sz w:val="18"/>
          <w:szCs w:val="18"/>
        </w:rPr>
        <w:t>правореализации</w:t>
      </w:r>
      <w:r>
        <w:rPr>
          <w:rFonts w:ascii="Verdana" w:hAnsi="Verdana"/>
          <w:color w:val="000000"/>
          <w:sz w:val="18"/>
          <w:szCs w:val="18"/>
        </w:rPr>
        <w:t>. Саратов, 1995.</w:t>
      </w:r>
    </w:p>
    <w:p w14:paraId="6EE0F89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Теория государства и права: Учебник. М., 2004.</w:t>
      </w:r>
    </w:p>
    <w:p w14:paraId="47AE19F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Скобликов</w:t>
      </w:r>
      <w:r>
        <w:rPr>
          <w:rFonts w:ascii="Verdana" w:hAnsi="Verdana"/>
          <w:color w:val="000000"/>
          <w:sz w:val="18"/>
          <w:szCs w:val="18"/>
        </w:rPr>
        <w:t xml:space="preserve">. П.А. Актуальные проблемы борьбы с коррупцией и организованной </w:t>
      </w:r>
      <w:r>
        <w:rPr>
          <w:rFonts w:ascii="Verdana" w:hAnsi="Verdana"/>
          <w:color w:val="000000"/>
          <w:sz w:val="18"/>
          <w:szCs w:val="18"/>
        </w:rPr>
        <w:lastRenderedPageBreak/>
        <w:t>преступностью в современной России. М., 2007.</w:t>
      </w:r>
    </w:p>
    <w:p w14:paraId="7D25FEE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Смоленский</w:t>
      </w:r>
      <w:r>
        <w:rPr>
          <w:rStyle w:val="WW8Num2z0"/>
          <w:rFonts w:ascii="Verdana" w:hAnsi="Verdana"/>
          <w:color w:val="000000"/>
          <w:sz w:val="18"/>
          <w:szCs w:val="18"/>
        </w:rPr>
        <w:t> </w:t>
      </w:r>
      <w:r>
        <w:rPr>
          <w:rFonts w:ascii="Verdana" w:hAnsi="Verdana"/>
          <w:color w:val="000000"/>
          <w:sz w:val="18"/>
          <w:szCs w:val="18"/>
        </w:rPr>
        <w:t>М. Б. Правовая культура и идея государственности // Государство и право. 2009. № 4.</w:t>
      </w:r>
    </w:p>
    <w:p w14:paraId="35B0C14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322. Совершенствование правового регулирования противодействия коррупции. М., 2007.</w:t>
      </w:r>
    </w:p>
    <w:p w14:paraId="58F3A73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323. Современная организованная преступность и коррупция в России: состояние, тенденции, проблемы и возможности эффективного противодействия: Междунар. науч.-практ. конф. (27—28 февр. 2007 г., г. Саратов). Саратов. 2007. Ч. 1-2.</w:t>
      </w:r>
    </w:p>
    <w:p w14:paraId="1662F4C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Спиридонов</w:t>
      </w:r>
      <w:r>
        <w:rPr>
          <w:rStyle w:val="WW8Num2z0"/>
          <w:rFonts w:ascii="Verdana" w:hAnsi="Verdana"/>
          <w:color w:val="000000"/>
          <w:sz w:val="18"/>
          <w:szCs w:val="18"/>
        </w:rPr>
        <w:t> </w:t>
      </w:r>
      <w:r>
        <w:rPr>
          <w:rFonts w:ascii="Verdana" w:hAnsi="Verdana"/>
          <w:color w:val="000000"/>
          <w:sz w:val="18"/>
          <w:szCs w:val="18"/>
        </w:rPr>
        <w:t>Л.И. Теория государства и права. М., 1995.</w:t>
      </w:r>
    </w:p>
    <w:p w14:paraId="6D560DB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325. Страхов С. Мировой опыт борьбы с коррупцией //^Власть. 2006.12.</w:t>
      </w:r>
    </w:p>
    <w:p w14:paraId="195872D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Сулакшин</w:t>
      </w:r>
      <w:r>
        <w:rPr>
          <w:rStyle w:val="WW8Num2z0"/>
          <w:rFonts w:ascii="Verdana" w:hAnsi="Verdana"/>
          <w:color w:val="000000"/>
          <w:sz w:val="18"/>
          <w:szCs w:val="18"/>
        </w:rPr>
        <w:t> </w:t>
      </w:r>
      <w:r>
        <w:rPr>
          <w:rFonts w:ascii="Verdana" w:hAnsi="Verdana"/>
          <w:color w:val="000000"/>
          <w:sz w:val="18"/>
          <w:szCs w:val="18"/>
        </w:rPr>
        <w:t>С.С. Системная методология проектирования188государственно-управленческих решений (государственных политик) // Проблемы современного государственного управления в России. М., 2006. Вып. 1.</w:t>
      </w:r>
    </w:p>
    <w:p w14:paraId="713A10F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Сулакшин</w:t>
      </w:r>
      <w:r>
        <w:rPr>
          <w:rStyle w:val="WW8Num2z0"/>
          <w:rFonts w:ascii="Verdana" w:hAnsi="Verdana"/>
          <w:color w:val="000000"/>
          <w:sz w:val="18"/>
          <w:szCs w:val="18"/>
        </w:rPr>
        <w:t> </w:t>
      </w:r>
      <w:r>
        <w:rPr>
          <w:rFonts w:ascii="Verdana" w:hAnsi="Verdana"/>
          <w:color w:val="000000"/>
          <w:sz w:val="18"/>
          <w:szCs w:val="18"/>
        </w:rPr>
        <w:t>С.С. и др. Государственная политика противодействия коррупции и теневой экономике в России. М., 2008. Т. 1.</w:t>
      </w:r>
    </w:p>
    <w:p w14:paraId="5BA8FD4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Сулакшин</w:t>
      </w:r>
      <w:r>
        <w:rPr>
          <w:rStyle w:val="WW8Num2z0"/>
          <w:rFonts w:ascii="Verdana" w:hAnsi="Verdana"/>
          <w:color w:val="000000"/>
          <w:sz w:val="18"/>
          <w:szCs w:val="18"/>
        </w:rPr>
        <w:t> </w:t>
      </w:r>
      <w:r>
        <w:rPr>
          <w:rFonts w:ascii="Verdana" w:hAnsi="Verdana"/>
          <w:color w:val="000000"/>
          <w:sz w:val="18"/>
          <w:szCs w:val="18"/>
        </w:rPr>
        <w:t>С.С., Ахметзянова И.Р., Вилисов М.В.,</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С.В., Сазонова Е.С. Доктрина государственной политики противодействия коррупции и теневой экономике в Российской Федерации. М., 2009.</w:t>
      </w:r>
    </w:p>
    <w:p w14:paraId="7D08DC2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Сулакшин</w:t>
      </w:r>
      <w:r>
        <w:rPr>
          <w:rStyle w:val="WW8Num2z0"/>
          <w:rFonts w:ascii="Verdana" w:hAnsi="Verdana"/>
          <w:color w:val="000000"/>
          <w:sz w:val="18"/>
          <w:szCs w:val="18"/>
        </w:rPr>
        <w:t> </w:t>
      </w:r>
      <w:r>
        <w:rPr>
          <w:rFonts w:ascii="Verdana" w:hAnsi="Verdana"/>
          <w:color w:val="000000"/>
          <w:sz w:val="18"/>
          <w:szCs w:val="18"/>
        </w:rPr>
        <w:t>С.С., Максимов С.В., Ахметзянова И.Р. и др.</w:t>
      </w:r>
    </w:p>
    <w:p w14:paraId="57F31584"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330. Коррупция в системе власти // Научный эксперт. 2008. Вып. 4.</w:t>
      </w:r>
    </w:p>
    <w:p w14:paraId="238D564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Сулакшина</w:t>
      </w:r>
      <w:r>
        <w:rPr>
          <w:rStyle w:val="WW8Num2z0"/>
          <w:rFonts w:ascii="Verdana" w:hAnsi="Verdana"/>
          <w:color w:val="000000"/>
          <w:sz w:val="18"/>
          <w:szCs w:val="18"/>
        </w:rPr>
        <w:t> </w:t>
      </w:r>
      <w:r>
        <w:rPr>
          <w:rFonts w:ascii="Verdana" w:hAnsi="Verdana"/>
          <w:color w:val="000000"/>
          <w:sz w:val="18"/>
          <w:szCs w:val="18"/>
        </w:rPr>
        <w:t>А.С., Вилисов М.В. Коррупция и теневая экономика: Проблемный анализ. М., 2007.</w:t>
      </w:r>
    </w:p>
    <w:p w14:paraId="003395C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Супрунов</w:t>
      </w:r>
      <w:r>
        <w:rPr>
          <w:rStyle w:val="WW8Num2z0"/>
          <w:rFonts w:ascii="Verdana" w:hAnsi="Verdana"/>
          <w:color w:val="000000"/>
          <w:sz w:val="18"/>
          <w:szCs w:val="18"/>
        </w:rPr>
        <w:t> </w:t>
      </w:r>
      <w:r>
        <w:rPr>
          <w:rFonts w:ascii="Verdana" w:hAnsi="Verdana"/>
          <w:color w:val="000000"/>
          <w:sz w:val="18"/>
          <w:szCs w:val="18"/>
        </w:rPr>
        <w:t>А.Г. К вопросу о</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дефиниции «</w:t>
      </w:r>
      <w:r>
        <w:rPr>
          <w:rStyle w:val="WW8Num3z0"/>
          <w:rFonts w:ascii="Verdana" w:hAnsi="Verdana"/>
          <w:color w:val="4682B4"/>
          <w:sz w:val="18"/>
          <w:szCs w:val="18"/>
        </w:rPr>
        <w:t>деловаярепутация</w:t>
      </w:r>
      <w:r>
        <w:rPr>
          <w:rFonts w:ascii="Verdana" w:hAnsi="Verdana"/>
          <w:color w:val="000000"/>
          <w:sz w:val="18"/>
          <w:szCs w:val="18"/>
        </w:rPr>
        <w:t>» // Законодательная дефиниция: логико-гносеологические,политические, морально-психологические и практические проблемы. Нижний Новгород, 2007.</w:t>
      </w:r>
    </w:p>
    <w:p w14:paraId="560668D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Сухоносова</w:t>
      </w:r>
      <w:r>
        <w:rPr>
          <w:rStyle w:val="WW8Num2z0"/>
          <w:rFonts w:ascii="Verdana" w:hAnsi="Verdana"/>
          <w:color w:val="000000"/>
          <w:sz w:val="18"/>
          <w:szCs w:val="18"/>
        </w:rPr>
        <w:t> </w:t>
      </w:r>
      <w:r>
        <w:rPr>
          <w:rFonts w:ascii="Verdana" w:hAnsi="Verdana"/>
          <w:color w:val="000000"/>
          <w:sz w:val="18"/>
          <w:szCs w:val="18"/>
        </w:rPr>
        <w:t>М.Ю. Борьба с коррупцией — основа региональнойбезопасности^ // Региональная» безопасность в современном мире:политические и правоохранительные аспекты: Сборник материаловмеждународной научно-практической конференции. Ростов-на-Дону, 2009.</w:t>
      </w:r>
    </w:p>
    <w:p w14:paraId="4EF0964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334. Существующие международно-правовые документы,рекомендации и другие документы, касающиеся коррупции: Доклад</w:t>
      </w:r>
    </w:p>
    <w:p w14:paraId="7EC24DC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335. Генерального секретаря // Экономический и Социальный Совет. Комиссия по</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Style w:val="WW8Num2z0"/>
          <w:rFonts w:ascii="Verdana" w:hAnsi="Verdana"/>
          <w:color w:val="000000"/>
          <w:sz w:val="18"/>
          <w:szCs w:val="18"/>
        </w:rPr>
        <w:t> </w:t>
      </w:r>
      <w:r>
        <w:rPr>
          <w:rFonts w:ascii="Verdana" w:hAnsi="Verdana"/>
          <w:color w:val="000000"/>
          <w:sz w:val="18"/>
          <w:szCs w:val="18"/>
        </w:rPr>
        <w:t>преступности и уголовному правосудию. Док. ООН ЕСЫ. 15/2001/3.2001. АргИ 2.</w:t>
      </w:r>
    </w:p>
    <w:p w14:paraId="7F2DB9C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336. Сыроватко В. Понятие и основные направления противодействия коррупции // Закон. 2006. № 6.</w:t>
      </w:r>
    </w:p>
    <w:p w14:paraId="183D116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Талапина</w:t>
      </w:r>
      <w:r>
        <w:rPr>
          <w:rStyle w:val="WW8Num2z0"/>
          <w:rFonts w:ascii="Verdana" w:hAnsi="Verdana"/>
          <w:color w:val="000000"/>
          <w:sz w:val="18"/>
          <w:szCs w:val="18"/>
        </w:rPr>
        <w:t> </w:t>
      </w:r>
      <w:r>
        <w:rPr>
          <w:rFonts w:ascii="Verdana" w:hAnsi="Verdana"/>
          <w:color w:val="000000"/>
          <w:sz w:val="18"/>
          <w:szCs w:val="18"/>
        </w:rPr>
        <w:t>Э. Правовые способы противодействия коррупции // Право и экономика. 2006. № 6.</w:t>
      </w:r>
    </w:p>
    <w:p w14:paraId="79D0D3C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Н.Н. Юридические конструкции в праве и научном189исследовании (методологические проблемы) // Российский -^оридический журнал. 2000. № 3.</w:t>
      </w:r>
    </w:p>
    <w:p w14:paraId="5B5AAC0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Н.Н. К вопросу о юридических понятиях и дефинициях //</w:t>
      </w:r>
    </w:p>
    <w:p w14:paraId="40865DE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340. Законодательная дефиниция: логико-гносеологические, политические,морально-психологические и практические проблемы. Нижний Новгород,2007.</w:t>
      </w:r>
    </w:p>
    <w:p w14:paraId="7DCCA30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Темнов</w:t>
      </w:r>
      <w:r>
        <w:rPr>
          <w:rStyle w:val="WW8Num2z0"/>
          <w:rFonts w:ascii="Verdana" w:hAnsi="Verdana"/>
          <w:color w:val="000000"/>
          <w:sz w:val="18"/>
          <w:szCs w:val="18"/>
        </w:rPr>
        <w:t> </w:t>
      </w:r>
      <w:r>
        <w:rPr>
          <w:rFonts w:ascii="Verdana" w:hAnsi="Verdana"/>
          <w:color w:val="000000"/>
          <w:sz w:val="18"/>
          <w:szCs w:val="18"/>
        </w:rPr>
        <w:t>Е.И. Коррупция. Происхождение современного понятия // Актуальные проблемы теории и практики борьбы с организованной преступностью в России. М., 1994.</w:t>
      </w:r>
    </w:p>
    <w:p w14:paraId="2E97546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Тиунова</w:t>
      </w:r>
      <w:r>
        <w:rPr>
          <w:rStyle w:val="WW8Num2z0"/>
          <w:rFonts w:ascii="Verdana" w:hAnsi="Verdana"/>
          <w:color w:val="000000"/>
          <w:sz w:val="18"/>
          <w:szCs w:val="18"/>
        </w:rPr>
        <w:t> </w:t>
      </w:r>
      <w:r>
        <w:rPr>
          <w:rFonts w:ascii="Verdana" w:hAnsi="Verdana"/>
          <w:color w:val="000000"/>
          <w:sz w:val="18"/>
          <w:szCs w:val="18"/>
        </w:rPr>
        <w:t>Л.Б. Системные связи правовой действительности. СПб.,1991.</w:t>
      </w:r>
    </w:p>
    <w:p w14:paraId="7E8CEB6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Тиунова</w:t>
      </w:r>
      <w:r>
        <w:rPr>
          <w:rStyle w:val="WW8Num2z0"/>
          <w:rFonts w:ascii="Verdana" w:hAnsi="Verdana"/>
          <w:color w:val="000000"/>
          <w:sz w:val="18"/>
          <w:szCs w:val="18"/>
        </w:rPr>
        <w:t> </w:t>
      </w:r>
      <w:r>
        <w:rPr>
          <w:rFonts w:ascii="Verdana" w:hAnsi="Verdana"/>
          <w:color w:val="000000"/>
          <w:sz w:val="18"/>
          <w:szCs w:val="18"/>
        </w:rPr>
        <w:t>Л. Б. О понятии правовой системы // Правоведение. 1985. №1.</w:t>
      </w:r>
    </w:p>
    <w:p w14:paraId="7F30746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Толкачев</w:t>
      </w:r>
      <w:r>
        <w:rPr>
          <w:rStyle w:val="WW8Num2z0"/>
          <w:rFonts w:ascii="Verdana" w:hAnsi="Verdana"/>
          <w:color w:val="000000"/>
          <w:sz w:val="18"/>
          <w:szCs w:val="18"/>
        </w:rPr>
        <w:t> </w:t>
      </w:r>
      <w:r>
        <w:rPr>
          <w:rFonts w:ascii="Verdana" w:hAnsi="Verdana"/>
          <w:color w:val="000000"/>
          <w:sz w:val="18"/>
          <w:szCs w:val="18"/>
        </w:rPr>
        <w:t>В.В. Методология исследования коррупционных отношений в контексте современной теории права // Государство и право.2006. № 7.</w:t>
      </w:r>
    </w:p>
    <w:p w14:paraId="00EFBD3D"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Тройчук</w:t>
      </w:r>
      <w:r>
        <w:rPr>
          <w:rStyle w:val="WW8Num2z0"/>
          <w:rFonts w:ascii="Verdana" w:hAnsi="Verdana"/>
          <w:color w:val="000000"/>
          <w:sz w:val="18"/>
          <w:szCs w:val="18"/>
        </w:rPr>
        <w:t> </w:t>
      </w:r>
      <w:r>
        <w:rPr>
          <w:rFonts w:ascii="Verdana" w:hAnsi="Verdana"/>
          <w:color w:val="000000"/>
          <w:sz w:val="18"/>
          <w:szCs w:val="18"/>
        </w:rPr>
        <w:t>А.О. Международный и российский опыт формирования антикоррупционной политики // Российская антикоррупционная политика: Сборник материалов международной научно-практической "’конференции. Ростов-на-Дону, 2009.</w:t>
      </w:r>
    </w:p>
    <w:p w14:paraId="083B8AD4"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346.</w:t>
      </w:r>
      <w:r>
        <w:rPr>
          <w:rStyle w:val="WW8Num2z0"/>
          <w:rFonts w:ascii="Verdana" w:hAnsi="Verdana"/>
          <w:color w:val="000000"/>
          <w:sz w:val="18"/>
          <w:szCs w:val="18"/>
        </w:rPr>
        <w:t> </w:t>
      </w:r>
      <w:r>
        <w:rPr>
          <w:rStyle w:val="WW8Num3z0"/>
          <w:rFonts w:ascii="Verdana" w:hAnsi="Verdana"/>
          <w:color w:val="4682B4"/>
          <w:sz w:val="18"/>
          <w:szCs w:val="18"/>
        </w:rPr>
        <w:t>Трунов</w:t>
      </w:r>
      <w:r>
        <w:rPr>
          <w:rStyle w:val="WW8Num2z0"/>
          <w:rFonts w:ascii="Verdana" w:hAnsi="Verdana"/>
          <w:color w:val="000000"/>
          <w:sz w:val="18"/>
          <w:szCs w:val="18"/>
        </w:rPr>
        <w:t> </w:t>
      </w:r>
      <w:r>
        <w:rPr>
          <w:rFonts w:ascii="Verdana" w:hAnsi="Verdana"/>
          <w:color w:val="000000"/>
          <w:sz w:val="18"/>
          <w:szCs w:val="18"/>
        </w:rPr>
        <w:t>И.Л. Антикоррупционная политика в России // Политика и общество. 2007. № 1.</w:t>
      </w:r>
    </w:p>
    <w:p w14:paraId="6F49AD4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Буржуазная правовая идеология. М., 1971.</w:t>
      </w:r>
    </w:p>
    <w:p w14:paraId="788A307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Хабибуллин</w:t>
      </w:r>
      <w:r>
        <w:rPr>
          <w:rStyle w:val="WW8Num2z0"/>
          <w:rFonts w:ascii="Verdana" w:hAnsi="Verdana"/>
          <w:color w:val="000000"/>
          <w:sz w:val="18"/>
          <w:szCs w:val="18"/>
        </w:rPr>
        <w:t> </w:t>
      </w:r>
      <w:r>
        <w:rPr>
          <w:rFonts w:ascii="Verdana" w:hAnsi="Verdana"/>
          <w:color w:val="000000"/>
          <w:sz w:val="18"/>
          <w:szCs w:val="18"/>
        </w:rPr>
        <w:t>А.Г. Коррупция как угроза национальной безопасности: методология, проблемы и пути их решения // Журнал российского права. 2007. № 2.</w:t>
      </w:r>
    </w:p>
    <w:p w14:paraId="6872EE9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Хайруллин</w:t>
      </w:r>
      <w:r>
        <w:rPr>
          <w:rStyle w:val="WW8Num2z0"/>
          <w:rFonts w:ascii="Verdana" w:hAnsi="Verdana"/>
          <w:color w:val="000000"/>
          <w:sz w:val="18"/>
          <w:szCs w:val="18"/>
        </w:rPr>
        <w:t> </w:t>
      </w:r>
      <w:r>
        <w:rPr>
          <w:rFonts w:ascii="Verdana" w:hAnsi="Verdana"/>
          <w:color w:val="000000"/>
          <w:sz w:val="18"/>
          <w:szCs w:val="18"/>
        </w:rPr>
        <w:t>В.И. Справедливость как комплексная ценность //</w:t>
      </w:r>
    </w:p>
    <w:p w14:paraId="1C39210E"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350. Государство и право. 2010. № 3.</w:t>
      </w:r>
    </w:p>
    <w:p w14:paraId="56B5E10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Халипов</w:t>
      </w:r>
      <w:r>
        <w:rPr>
          <w:rStyle w:val="WW8Num2z0"/>
          <w:rFonts w:ascii="Verdana" w:hAnsi="Verdana"/>
          <w:color w:val="000000"/>
          <w:sz w:val="18"/>
          <w:szCs w:val="18"/>
        </w:rPr>
        <w:t> </w:t>
      </w:r>
      <w:r>
        <w:rPr>
          <w:rFonts w:ascii="Verdana" w:hAnsi="Verdana"/>
          <w:color w:val="000000"/>
          <w:sz w:val="18"/>
          <w:szCs w:val="18"/>
        </w:rPr>
        <w:t>В.Ф. Энциклопедия власти. М., 2005.</w:t>
      </w:r>
    </w:p>
    <w:p w14:paraId="1A86228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Хорольский</w:t>
      </w:r>
      <w:r>
        <w:rPr>
          <w:rStyle w:val="WW8Num2z0"/>
          <w:rFonts w:ascii="Verdana" w:hAnsi="Verdana"/>
          <w:color w:val="000000"/>
          <w:sz w:val="18"/>
          <w:szCs w:val="18"/>
        </w:rPr>
        <w:t> </w:t>
      </w:r>
      <w:r>
        <w:rPr>
          <w:rFonts w:ascii="Verdana" w:hAnsi="Verdana"/>
          <w:color w:val="000000"/>
          <w:sz w:val="18"/>
          <w:szCs w:val="18"/>
        </w:rPr>
        <w:t>Г.В. Российская государственно-правовая идеология190в сфере противодействия коррупции // ЮРИСТ-ПРАВОВЕДЪ. № 1. 2010.</w:t>
      </w:r>
    </w:p>
    <w:p w14:paraId="26E696B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Хорольский</w:t>
      </w:r>
      <w:r>
        <w:rPr>
          <w:rStyle w:val="WW8Num2z0"/>
          <w:rFonts w:ascii="Verdana" w:hAnsi="Verdana"/>
          <w:color w:val="000000"/>
          <w:sz w:val="18"/>
          <w:szCs w:val="18"/>
        </w:rPr>
        <w:t> </w:t>
      </w:r>
      <w:r>
        <w:rPr>
          <w:rFonts w:ascii="Verdana" w:hAnsi="Verdana"/>
          <w:color w:val="000000"/>
          <w:sz w:val="18"/>
          <w:szCs w:val="18"/>
        </w:rPr>
        <w:t>Г.В. Законодательство в сфере противодействия коррупции и российская государственно-правовая идеология: теоретикометодологические аспекты // Философия права. №3 (40).</w:t>
      </w:r>
    </w:p>
    <w:p w14:paraId="7730BAE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Хорольский</w:t>
      </w:r>
      <w:r>
        <w:rPr>
          <w:rStyle w:val="WW8Num2z0"/>
          <w:rFonts w:ascii="Verdana" w:hAnsi="Verdana"/>
          <w:color w:val="000000"/>
          <w:sz w:val="18"/>
          <w:szCs w:val="18"/>
        </w:rPr>
        <w:t> </w:t>
      </w:r>
      <w:r>
        <w:rPr>
          <w:rFonts w:ascii="Verdana" w:hAnsi="Verdana"/>
          <w:color w:val="000000"/>
          <w:sz w:val="18"/>
          <w:szCs w:val="18"/>
        </w:rPr>
        <w:t>Г.В. Формы государственно-правовой антикоррупционной идеологии в контексте российской правовой системы // Право и государство. №2. 2011 (8).</w:t>
      </w:r>
    </w:p>
    <w:p w14:paraId="237E1FC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Хорольский</w:t>
      </w:r>
      <w:r>
        <w:rPr>
          <w:rStyle w:val="WW8Num2z0"/>
          <w:rFonts w:ascii="Verdana" w:hAnsi="Verdana"/>
          <w:color w:val="000000"/>
          <w:sz w:val="18"/>
          <w:szCs w:val="18"/>
        </w:rPr>
        <w:t> </w:t>
      </w:r>
      <w:r>
        <w:rPr>
          <w:rFonts w:ascii="Verdana" w:hAnsi="Verdana"/>
          <w:color w:val="000000"/>
          <w:sz w:val="18"/>
          <w:szCs w:val="18"/>
        </w:rPr>
        <w:t>Г.В. О соотношении организованной преступности икоррупции: к теоретико-методологической постановке ’ яроблемы //</w:t>
      </w:r>
    </w:p>
    <w:p w14:paraId="38951D0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356. Перспективы государственно-правового развития России в 21 веке: Материалы Всероссийской научно-теоретической конференции. Ростов-на-Дону — Таганрог, 2009.</w:t>
      </w:r>
    </w:p>
    <w:p w14:paraId="4B87A7A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Хорольский</w:t>
      </w:r>
      <w:r>
        <w:rPr>
          <w:rStyle w:val="WW8Num2z0"/>
          <w:rFonts w:ascii="Verdana" w:hAnsi="Verdana"/>
          <w:color w:val="000000"/>
          <w:sz w:val="18"/>
          <w:szCs w:val="18"/>
        </w:rPr>
        <w:t> </w:t>
      </w:r>
      <w:r>
        <w:rPr>
          <w:rFonts w:ascii="Verdana" w:hAnsi="Verdana"/>
          <w:color w:val="000000"/>
          <w:sz w:val="18"/>
          <w:szCs w:val="18"/>
        </w:rPr>
        <w:t>Г.В. О некоторых проблемах развитиязаконодательства России в сфере противодействия коррупции //</w:t>
      </w:r>
    </w:p>
    <w:p w14:paraId="2E37932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358. Региональная безопасность в современном мире: политические и191правоохранительные аспекты: Сборник материалов Международной научнопрактической конференции. Часть 2. Ростов-на-Дону, 2009.</w:t>
      </w:r>
    </w:p>
    <w:p w14:paraId="2514FEB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359.</w:t>
      </w:r>
      <w:r>
        <w:rPr>
          <w:rStyle w:val="WW8Num2z0"/>
          <w:rFonts w:ascii="Verdana" w:hAnsi="Verdana"/>
          <w:color w:val="000000"/>
          <w:sz w:val="18"/>
          <w:szCs w:val="18"/>
        </w:rPr>
        <w:t> </w:t>
      </w:r>
      <w:r>
        <w:rPr>
          <w:rStyle w:val="WW8Num3z0"/>
          <w:rFonts w:ascii="Verdana" w:hAnsi="Verdana"/>
          <w:color w:val="4682B4"/>
          <w:sz w:val="18"/>
          <w:szCs w:val="18"/>
        </w:rPr>
        <w:t>Хорольский</w:t>
      </w:r>
      <w:r>
        <w:rPr>
          <w:rStyle w:val="WW8Num2z0"/>
          <w:rFonts w:ascii="Verdana" w:hAnsi="Verdana"/>
          <w:color w:val="000000"/>
          <w:sz w:val="18"/>
          <w:szCs w:val="18"/>
        </w:rPr>
        <w:t> </w:t>
      </w:r>
      <w:r>
        <w:rPr>
          <w:rFonts w:ascii="Verdana" w:hAnsi="Verdana"/>
          <w:color w:val="000000"/>
          <w:sz w:val="18"/>
          <w:szCs w:val="18"/>
        </w:rPr>
        <w:t>Г.В. Российская правовая идеология в сфере противодействия коррупции // Научный вестник Норильского индустриального института. 2010. № 6 (6).</w:t>
      </w:r>
    </w:p>
    <w:p w14:paraId="317C40CB"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Хорольский</w:t>
      </w:r>
      <w:r>
        <w:rPr>
          <w:rStyle w:val="WW8Num2z0"/>
          <w:rFonts w:ascii="Verdana" w:hAnsi="Verdana"/>
          <w:color w:val="000000"/>
          <w:sz w:val="18"/>
          <w:szCs w:val="18"/>
        </w:rPr>
        <w:t> </w:t>
      </w:r>
      <w:r>
        <w:rPr>
          <w:rFonts w:ascii="Verdana" w:hAnsi="Verdana"/>
          <w:color w:val="000000"/>
          <w:sz w:val="18"/>
          <w:szCs w:val="18"/>
        </w:rPr>
        <w:t>Г.В. К теоретико-правовой постановке проблемысубъекта противодействия коррупции // Сборник научных статей адъюнктов, аспирантов и соискателей. Ростов-на-Дону, 2011. .</w:t>
      </w:r>
    </w:p>
    <w:p w14:paraId="06CE79D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361. Федеральное Собрание</w:t>
      </w:r>
      <w:r>
        <w:rPr>
          <w:rStyle w:val="WW8Num2z0"/>
          <w:rFonts w:ascii="Verdana" w:hAnsi="Verdana"/>
          <w:color w:val="000000"/>
          <w:sz w:val="18"/>
          <w:szCs w:val="18"/>
        </w:rPr>
        <w:t> </w:t>
      </w:r>
      <w:r>
        <w:rPr>
          <w:rStyle w:val="WW8Num3z0"/>
          <w:rFonts w:ascii="Verdana" w:hAnsi="Verdana"/>
          <w:color w:val="4682B4"/>
          <w:sz w:val="18"/>
          <w:szCs w:val="18"/>
        </w:rPr>
        <w:t>Парламент</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3A24517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Феофанов</w:t>
      </w:r>
      <w:r>
        <w:rPr>
          <w:rStyle w:val="WW8Num2z0"/>
          <w:rFonts w:ascii="Verdana" w:hAnsi="Verdana"/>
          <w:color w:val="000000"/>
          <w:sz w:val="18"/>
          <w:szCs w:val="18"/>
        </w:rPr>
        <w:t> </w:t>
      </w:r>
      <w:r>
        <w:rPr>
          <w:rFonts w:ascii="Verdana" w:hAnsi="Verdana"/>
          <w:color w:val="000000"/>
          <w:sz w:val="18"/>
          <w:szCs w:val="18"/>
        </w:rPr>
        <w:t>К.А. Цивилизационные детерминанты коррупции //192</w:t>
      </w:r>
    </w:p>
    <w:p w14:paraId="1E563CD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363. Преодоление коррупции главное условие утверждения правового государства. Т. 1 (39): Межведомственный научный сборник. М., 2009.</w:t>
      </w:r>
    </w:p>
    <w:p w14:paraId="6D67D7B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364. Философский энциклопедический словарь. М., 1989.</w:t>
      </w:r>
    </w:p>
    <w:p w14:paraId="43CAA33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А.А. Юридическая безопасность субъектов российского права. Саратов, 2005.</w:t>
      </w:r>
    </w:p>
    <w:p w14:paraId="4FE4C0B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366.</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Е. А. Методологические основы разграничения концепций</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//Государство и право. 2009. № 4.</w:t>
      </w:r>
    </w:p>
    <w:p w14:paraId="15C1DB63"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Шабуров</w:t>
      </w:r>
      <w:r>
        <w:rPr>
          <w:rStyle w:val="WW8Num2z0"/>
          <w:rFonts w:ascii="Verdana" w:hAnsi="Verdana"/>
          <w:color w:val="000000"/>
          <w:sz w:val="18"/>
          <w:szCs w:val="18"/>
        </w:rPr>
        <w:t> </w:t>
      </w:r>
      <w:r>
        <w:rPr>
          <w:rFonts w:ascii="Verdana" w:hAnsi="Verdana"/>
          <w:color w:val="000000"/>
          <w:sz w:val="18"/>
          <w:szCs w:val="18"/>
        </w:rPr>
        <w:t>А.С. Законность и правопорядок // Теория государстваVи права: Учебник для вузов. М., 1997.</w:t>
      </w:r>
    </w:p>
    <w:p w14:paraId="490A3390"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Шишкарев</w:t>
      </w:r>
      <w:r>
        <w:rPr>
          <w:rStyle w:val="WW8Num2z0"/>
          <w:rFonts w:ascii="Verdana" w:hAnsi="Verdana"/>
          <w:color w:val="000000"/>
          <w:sz w:val="18"/>
          <w:szCs w:val="18"/>
        </w:rPr>
        <w:t> </w:t>
      </w:r>
      <w:r>
        <w:rPr>
          <w:rFonts w:ascii="Verdana" w:hAnsi="Verdana"/>
          <w:color w:val="000000"/>
          <w:sz w:val="18"/>
          <w:szCs w:val="18"/>
        </w:rPr>
        <w:t>С.Н. Концептуально-правовые основы российской антикоррупционной политики. М., 2010.</w:t>
      </w:r>
    </w:p>
    <w:p w14:paraId="276909E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369.</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Теория государства и права: Курс лекций. Екатеринбург, 1996.</w:t>
      </w:r>
    </w:p>
    <w:p w14:paraId="03ADE70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Теория государства и права. М., 2000.</w:t>
      </w:r>
    </w:p>
    <w:p w14:paraId="4184673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371. Чернобыль Г.Т. Правовые принципы как идеологическая парадигма // Журнал российского права. 2010. № 1.</w:t>
      </w:r>
    </w:p>
    <w:p w14:paraId="0F78458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Чуманов</w:t>
      </w:r>
      <w:r>
        <w:rPr>
          <w:rStyle w:val="WW8Num2z0"/>
          <w:rFonts w:ascii="Verdana" w:hAnsi="Verdana"/>
          <w:color w:val="000000"/>
          <w:sz w:val="18"/>
          <w:szCs w:val="18"/>
        </w:rPr>
        <w:t> </w:t>
      </w:r>
      <w:r>
        <w:rPr>
          <w:rFonts w:ascii="Verdana" w:hAnsi="Verdana"/>
          <w:color w:val="000000"/>
          <w:sz w:val="18"/>
          <w:szCs w:val="18"/>
        </w:rPr>
        <w:t>А.В. Антикоррупционная политика, России и ее приоритеты // Закон и право. 2007. № 1.</w:t>
      </w:r>
    </w:p>
    <w:p w14:paraId="14102DC1"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Чупрова</w:t>
      </w:r>
      <w:r>
        <w:rPr>
          <w:rStyle w:val="WW8Num2z0"/>
          <w:rFonts w:ascii="Verdana" w:hAnsi="Verdana"/>
          <w:color w:val="000000"/>
          <w:sz w:val="18"/>
          <w:szCs w:val="18"/>
        </w:rPr>
        <w:t> </w:t>
      </w:r>
      <w:r>
        <w:rPr>
          <w:rFonts w:ascii="Verdana" w:hAnsi="Verdana"/>
          <w:color w:val="000000"/>
          <w:sz w:val="18"/>
          <w:szCs w:val="18"/>
        </w:rPr>
        <w:t>А.Ю. Понятие должностного лица в законе и доктрине //</w:t>
      </w:r>
    </w:p>
    <w:p w14:paraId="4BB7F33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374. Законодательная дефиниция: логико-гносеологические, политические,морально-психологические и практические проблемы. Нижний Новгород,2007.</w:t>
      </w:r>
    </w:p>
    <w:p w14:paraId="6AF993D6"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375. Элизян А.Н. Организованная преступность и национальная безопасность в Российской </w:t>
      </w:r>
      <w:r>
        <w:rPr>
          <w:rFonts w:ascii="Verdana" w:hAnsi="Verdana"/>
          <w:color w:val="000000"/>
          <w:sz w:val="18"/>
          <w:szCs w:val="18"/>
        </w:rPr>
        <w:lastRenderedPageBreak/>
        <w:t>Федерации. М., 2004.</w:t>
      </w:r>
    </w:p>
    <w:p w14:paraId="03A96E4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376. Эндерсон Э. Организованная преступность, мафия и193правительство // Экономика и организация промышленного производства. 1994. № 3.</w:t>
      </w:r>
    </w:p>
    <w:p w14:paraId="15F9800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 С. Диалектика формы и содержания в праве // Философские проблемы государства и права. Л., 1970.</w:t>
      </w:r>
    </w:p>
    <w:p w14:paraId="1FB1504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Т.В. О коррупции и механизмах противодействия этому явлению в современной России // Вестник российской нации. 2009. № 1 (3).</w:t>
      </w:r>
    </w:p>
    <w:p w14:paraId="7061956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Яни</w:t>
      </w:r>
      <w:r>
        <w:rPr>
          <w:rStyle w:val="WW8Num2z0"/>
          <w:rFonts w:ascii="Verdana" w:hAnsi="Verdana"/>
          <w:color w:val="000000"/>
          <w:sz w:val="18"/>
          <w:szCs w:val="18"/>
        </w:rPr>
        <w:t> </w:t>
      </w:r>
      <w:r>
        <w:rPr>
          <w:rFonts w:ascii="Verdana" w:hAnsi="Verdana"/>
          <w:color w:val="000000"/>
          <w:sz w:val="18"/>
          <w:szCs w:val="18"/>
        </w:rPr>
        <w:t>П.С. В борьбе с коррупцией эффективны только репрессии // Российская юстиция. 2001. № 7.</w:t>
      </w:r>
    </w:p>
    <w:p w14:paraId="6AAE441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380. Диссертации и авторефераты диссертаций</w:t>
      </w:r>
    </w:p>
    <w:p w14:paraId="3A765FD9"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С.Г. Правовой механизм борьбы полиции с коррупцией (сравнительно-правовое исследование на примере Российской Федерации и ведущих зарубежных стран): Дис. . д-ра юрид. наук. М., 2005.</w:t>
      </w:r>
    </w:p>
    <w:p w14:paraId="6A47E49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382.</w:t>
      </w:r>
      <w:r>
        <w:rPr>
          <w:rStyle w:val="WW8Num2z0"/>
          <w:rFonts w:ascii="Verdana" w:hAnsi="Verdana"/>
          <w:color w:val="000000"/>
          <w:sz w:val="18"/>
          <w:szCs w:val="18"/>
        </w:rPr>
        <w:t> </w:t>
      </w:r>
      <w:r>
        <w:rPr>
          <w:rStyle w:val="WW8Num3z0"/>
          <w:rFonts w:ascii="Verdana" w:hAnsi="Verdana"/>
          <w:color w:val="4682B4"/>
          <w:sz w:val="18"/>
          <w:szCs w:val="18"/>
        </w:rPr>
        <w:t>Астанин</w:t>
      </w:r>
      <w:r>
        <w:rPr>
          <w:rStyle w:val="WW8Num2z0"/>
          <w:rFonts w:ascii="Verdana" w:hAnsi="Verdana"/>
          <w:color w:val="000000"/>
          <w:sz w:val="18"/>
          <w:szCs w:val="18"/>
        </w:rPr>
        <w:t> </w:t>
      </w:r>
      <w:r>
        <w:rPr>
          <w:rFonts w:ascii="Verdana" w:hAnsi="Verdana"/>
          <w:color w:val="000000"/>
          <w:sz w:val="18"/>
          <w:szCs w:val="18"/>
        </w:rPr>
        <w:t>В.В. Коррупция и борьба с ней в России второй половины ХУ1-ХХ вв. (</w:t>
      </w:r>
      <w:r>
        <w:rPr>
          <w:rStyle w:val="WW8Num3z0"/>
          <w:rFonts w:ascii="Verdana" w:hAnsi="Verdana"/>
          <w:color w:val="4682B4"/>
          <w:sz w:val="18"/>
          <w:szCs w:val="18"/>
        </w:rPr>
        <w:t>Криминологическое</w:t>
      </w:r>
      <w:r>
        <w:rPr>
          <w:rStyle w:val="WW8Num2z0"/>
          <w:rFonts w:ascii="Verdana" w:hAnsi="Verdana"/>
          <w:color w:val="000000"/>
          <w:sz w:val="18"/>
          <w:szCs w:val="18"/>
        </w:rPr>
        <w:t> </w:t>
      </w:r>
      <w:r>
        <w:rPr>
          <w:rFonts w:ascii="Verdana" w:hAnsi="Verdana"/>
          <w:color w:val="000000"/>
          <w:sz w:val="18"/>
          <w:szCs w:val="18"/>
        </w:rPr>
        <w:t>исследование): Дис. . канд. юрид. наук. М., 2001.</w:t>
      </w:r>
    </w:p>
    <w:p w14:paraId="6319701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383. Белоусова НЮ. Государственность как доминанта противодействия коррупции: Автореф. дис. канд. экон. наук.Тамбов, 2008.</w:t>
      </w:r>
    </w:p>
    <w:p w14:paraId="61EEDAA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384. Вокуев М-Р. Миграционное право современной России:теоретико-правовой анализ: Дис.канд. юрид. наук. Краснодар, 2006 и др.).</w:t>
      </w:r>
    </w:p>
    <w:p w14:paraId="23473BDF"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Джабраилов</w:t>
      </w:r>
      <w:r>
        <w:rPr>
          <w:rStyle w:val="WW8Num2z0"/>
          <w:rFonts w:ascii="Verdana" w:hAnsi="Verdana"/>
          <w:color w:val="000000"/>
          <w:sz w:val="18"/>
          <w:szCs w:val="18"/>
        </w:rPr>
        <w:t> </w:t>
      </w:r>
      <w:r>
        <w:rPr>
          <w:rFonts w:ascii="Verdana" w:hAnsi="Verdana"/>
          <w:color w:val="000000"/>
          <w:sz w:val="18"/>
          <w:szCs w:val="18"/>
        </w:rPr>
        <w:t>М.Х. Коррупция в органах государственной власти Российской Федерации (социологический анализ): Дис. . канд. социол. наук. М:, 2005.</w:t>
      </w:r>
    </w:p>
    <w:p w14:paraId="7ED08F82"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В.К. Понятие коррупции (криминологический аспект)и меры ее предупреждения в государственном аппарате: Дис. . канд. юрид. наук. М., 2005.</w:t>
      </w:r>
    </w:p>
    <w:p w14:paraId="221E6298"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Музалевская</w:t>
      </w:r>
      <w:r>
        <w:rPr>
          <w:rStyle w:val="WW8Num2z0"/>
          <w:rFonts w:ascii="Verdana" w:hAnsi="Verdana"/>
          <w:color w:val="000000"/>
          <w:sz w:val="18"/>
          <w:szCs w:val="18"/>
        </w:rPr>
        <w:t> </w:t>
      </w:r>
      <w:r>
        <w:rPr>
          <w:rFonts w:ascii="Verdana" w:hAnsi="Verdana"/>
          <w:color w:val="000000"/>
          <w:sz w:val="18"/>
          <w:szCs w:val="18"/>
        </w:rPr>
        <w:t>Е.А. Коррупция в системе государственной службы в России: истоки и тенденции (1992—2005 гг.): Автореф. дис. . канд. истор. наук. М., 2006.</w:t>
      </w:r>
    </w:p>
    <w:p w14:paraId="02B91825"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388. Нарутдинов А.З. Коррупция как</w:t>
      </w:r>
      <w:r>
        <w:rPr>
          <w:rStyle w:val="WW8Num2z0"/>
          <w:rFonts w:ascii="Verdana" w:hAnsi="Verdana"/>
          <w:color w:val="000000"/>
          <w:sz w:val="18"/>
          <w:szCs w:val="18"/>
        </w:rPr>
        <w:t>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феномен: Дис. . канд. юрид. наук. Н. Новгород, 2004.</w:t>
      </w:r>
    </w:p>
    <w:p w14:paraId="11DFFC64"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389.</w:t>
      </w:r>
      <w:r>
        <w:rPr>
          <w:rStyle w:val="WW8Num2z0"/>
          <w:rFonts w:ascii="Verdana" w:hAnsi="Verdana"/>
          <w:color w:val="000000"/>
          <w:sz w:val="18"/>
          <w:szCs w:val="18"/>
        </w:rPr>
        <w:t> </w:t>
      </w:r>
      <w:r>
        <w:rPr>
          <w:rStyle w:val="WW8Num3z0"/>
          <w:rFonts w:ascii="Verdana" w:hAnsi="Verdana"/>
          <w:color w:val="4682B4"/>
          <w:sz w:val="18"/>
          <w:szCs w:val="18"/>
        </w:rPr>
        <w:t>Плешакова</w:t>
      </w:r>
      <w:r>
        <w:rPr>
          <w:rStyle w:val="WW8Num2z0"/>
          <w:rFonts w:ascii="Verdana" w:hAnsi="Verdana"/>
          <w:color w:val="000000"/>
          <w:sz w:val="18"/>
          <w:szCs w:val="18"/>
        </w:rPr>
        <w:t> </w:t>
      </w:r>
      <w:r>
        <w:rPr>
          <w:rFonts w:ascii="Verdana" w:hAnsi="Verdana"/>
          <w:color w:val="000000"/>
          <w:sz w:val="18"/>
          <w:szCs w:val="18"/>
        </w:rPr>
        <w:t>А.П. Современная российская государственность: социальный статус, нормативно-ценностные императивы и легитимация: Автореф. дис. д-ра соц. наук. Саратов., 2002.</w:t>
      </w:r>
    </w:p>
    <w:p w14:paraId="58E23D9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390.</w:t>
      </w:r>
      <w:r>
        <w:rPr>
          <w:rStyle w:val="WW8Num2z0"/>
          <w:rFonts w:ascii="Verdana" w:hAnsi="Verdana"/>
          <w:color w:val="000000"/>
          <w:sz w:val="18"/>
          <w:szCs w:val="18"/>
        </w:rPr>
        <w:t> </w:t>
      </w:r>
      <w:r>
        <w:rPr>
          <w:rStyle w:val="WW8Num3z0"/>
          <w:rFonts w:ascii="Verdana" w:hAnsi="Verdana"/>
          <w:color w:val="4682B4"/>
          <w:sz w:val="18"/>
          <w:szCs w:val="18"/>
        </w:rPr>
        <w:t>Суворин</w:t>
      </w:r>
      <w:r>
        <w:rPr>
          <w:rStyle w:val="WW8Num2z0"/>
          <w:rFonts w:ascii="Verdana" w:hAnsi="Verdana"/>
          <w:color w:val="000000"/>
          <w:sz w:val="18"/>
          <w:szCs w:val="18"/>
        </w:rPr>
        <w:t> </w:t>
      </w:r>
      <w:r>
        <w:rPr>
          <w:rFonts w:ascii="Verdana" w:hAnsi="Verdana"/>
          <w:color w:val="000000"/>
          <w:sz w:val="18"/>
          <w:szCs w:val="18"/>
        </w:rPr>
        <w:t>Э.В. Коррупция в постсоциалистических странах:сущность, особенности, стратегии противодействия (политологический анализ): Автореф. дис. канд. полит, наук. М., 2008. •, ^</w:t>
      </w:r>
    </w:p>
    <w:p w14:paraId="7A623367"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391.</w:t>
      </w:r>
      <w:r>
        <w:rPr>
          <w:rStyle w:val="WW8Num2z0"/>
          <w:rFonts w:ascii="Verdana" w:hAnsi="Verdana"/>
          <w:color w:val="000000"/>
          <w:sz w:val="18"/>
          <w:szCs w:val="18"/>
        </w:rPr>
        <w:t> </w:t>
      </w:r>
      <w:r>
        <w:rPr>
          <w:rStyle w:val="WW8Num3z0"/>
          <w:rFonts w:ascii="Verdana" w:hAnsi="Verdana"/>
          <w:color w:val="4682B4"/>
          <w:sz w:val="18"/>
          <w:szCs w:val="18"/>
        </w:rPr>
        <w:t>Сыроватко</w:t>
      </w:r>
      <w:r>
        <w:rPr>
          <w:rStyle w:val="WW8Num2z0"/>
          <w:rFonts w:ascii="Verdana" w:hAnsi="Verdana"/>
          <w:color w:val="000000"/>
          <w:sz w:val="18"/>
          <w:szCs w:val="18"/>
        </w:rPr>
        <w:t> </w:t>
      </w:r>
      <w:r>
        <w:rPr>
          <w:rFonts w:ascii="Verdana" w:hAnsi="Verdana"/>
          <w:color w:val="000000"/>
          <w:sz w:val="18"/>
          <w:szCs w:val="18"/>
        </w:rPr>
        <w:t>В.В. Антикоррупционная политика государства и ее реализация в деятельности органов внутренних дел: Дис. . канд. юрид. наук. М., 2006.</w:t>
      </w:r>
    </w:p>
    <w:p w14:paraId="245AFD4A"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Хамазина</w:t>
      </w:r>
      <w:r>
        <w:rPr>
          <w:rStyle w:val="WW8Num2z0"/>
          <w:rFonts w:ascii="Verdana" w:hAnsi="Verdana"/>
          <w:color w:val="000000"/>
          <w:sz w:val="18"/>
          <w:szCs w:val="18"/>
        </w:rPr>
        <w:t> </w:t>
      </w:r>
      <w:r>
        <w:rPr>
          <w:rFonts w:ascii="Verdana" w:hAnsi="Verdana"/>
          <w:color w:val="000000"/>
          <w:sz w:val="18"/>
          <w:szCs w:val="18"/>
        </w:rPr>
        <w:t>О.И. Правовые средства противодействия коррупции: проблемы теории и практики: Автореф. дис. . канд. юрид. наук. Саратов,2008.</w:t>
      </w:r>
    </w:p>
    <w:p w14:paraId="51B3D7EC" w14:textId="77777777" w:rsidR="00562AAE" w:rsidRDefault="00562AAE" w:rsidP="00562AAE">
      <w:pPr>
        <w:pStyle w:val="WW8Num1z2"/>
        <w:shd w:val="clear" w:color="auto" w:fill="F7F7F7"/>
        <w:spacing w:after="0"/>
        <w:rPr>
          <w:rFonts w:ascii="Verdana" w:hAnsi="Verdana"/>
          <w:color w:val="000000"/>
          <w:sz w:val="18"/>
          <w:szCs w:val="18"/>
        </w:rPr>
      </w:pPr>
      <w:r>
        <w:rPr>
          <w:rFonts w:ascii="Verdana" w:hAnsi="Verdana"/>
          <w:color w:val="000000"/>
          <w:sz w:val="18"/>
          <w:szCs w:val="18"/>
        </w:rPr>
        <w:t>393.</w:t>
      </w:r>
      <w:r>
        <w:rPr>
          <w:rStyle w:val="WW8Num2z0"/>
          <w:rFonts w:ascii="Verdana" w:hAnsi="Verdana"/>
          <w:color w:val="000000"/>
          <w:sz w:val="18"/>
          <w:szCs w:val="18"/>
        </w:rPr>
        <w:t> </w:t>
      </w:r>
      <w:r>
        <w:rPr>
          <w:rStyle w:val="WW8Num3z0"/>
          <w:rFonts w:ascii="Verdana" w:hAnsi="Verdana"/>
          <w:color w:val="4682B4"/>
          <w:sz w:val="18"/>
          <w:szCs w:val="18"/>
        </w:rPr>
        <w:t>Шишкарев</w:t>
      </w:r>
      <w:r>
        <w:rPr>
          <w:rStyle w:val="WW8Num2z0"/>
          <w:rFonts w:ascii="Verdana" w:hAnsi="Verdana"/>
          <w:color w:val="000000"/>
          <w:sz w:val="18"/>
          <w:szCs w:val="18"/>
        </w:rPr>
        <w:t> </w:t>
      </w:r>
      <w:r>
        <w:rPr>
          <w:rFonts w:ascii="Verdana" w:hAnsi="Verdana"/>
          <w:color w:val="000000"/>
          <w:sz w:val="18"/>
          <w:szCs w:val="18"/>
        </w:rPr>
        <w:t>С.Н. Правовой порядок в сфере противодействия коррупции: теоретико-правовое исследование: Дисс. ст. доктора юр. наук.</w:t>
      </w:r>
    </w:p>
    <w:p w14:paraId="61FB4904" w14:textId="7B3526C0" w:rsidR="00562AAE" w:rsidRPr="00562AAE" w:rsidRDefault="00562AAE" w:rsidP="00562AAE">
      <w:r>
        <w:rPr>
          <w:rFonts w:ascii="Verdana" w:hAnsi="Verdana"/>
          <w:color w:val="000000"/>
          <w:sz w:val="18"/>
          <w:szCs w:val="18"/>
        </w:rPr>
        <w:br/>
      </w:r>
      <w:r>
        <w:rPr>
          <w:rFonts w:ascii="Verdana" w:hAnsi="Verdana"/>
          <w:color w:val="000000"/>
          <w:sz w:val="18"/>
          <w:szCs w:val="18"/>
        </w:rPr>
        <w:br/>
      </w:r>
    </w:p>
    <w:sectPr w:rsidR="00562AAE" w:rsidRPr="00562AA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6E62E" w14:textId="77777777" w:rsidR="0092180D" w:rsidRDefault="0092180D">
      <w:pPr>
        <w:spacing w:after="0" w:line="240" w:lineRule="auto"/>
      </w:pPr>
      <w:r>
        <w:separator/>
      </w:r>
    </w:p>
  </w:endnote>
  <w:endnote w:type="continuationSeparator" w:id="0">
    <w:p w14:paraId="6310C09C" w14:textId="77777777" w:rsidR="0092180D" w:rsidRDefault="0092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81844" w14:textId="77777777" w:rsidR="0092180D" w:rsidRDefault="0092180D">
      <w:pPr>
        <w:spacing w:after="0" w:line="240" w:lineRule="auto"/>
      </w:pPr>
      <w:r>
        <w:separator/>
      </w:r>
    </w:p>
  </w:footnote>
  <w:footnote w:type="continuationSeparator" w:id="0">
    <w:p w14:paraId="6BC21F3E" w14:textId="77777777" w:rsidR="0092180D" w:rsidRDefault="00921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180D"/>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7269</TotalTime>
  <Pages>31</Pages>
  <Words>16357</Words>
  <Characters>93240</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1013</cp:revision>
  <cp:lastPrinted>2009-02-06T05:36:00Z</cp:lastPrinted>
  <dcterms:created xsi:type="dcterms:W3CDTF">2016-09-19T15:12:00Z</dcterms:created>
  <dcterms:modified xsi:type="dcterms:W3CDTF">2016-12-21T10:24:00Z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