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19BEB6D" w:rsidR="00B0510F" w:rsidRPr="00FA524A" w:rsidRDefault="00FA524A" w:rsidP="00FA524A">
      <w:bookmarkStart w:id="0" w:name="_GoBack"/>
      <w:r>
        <w:rPr>
          <w:rFonts w:ascii="Verdana" w:hAnsi="Verdana"/>
          <w:b/>
          <w:bCs/>
          <w:color w:val="000000"/>
          <w:shd w:val="clear" w:color="auto" w:fill="FFFFFF"/>
        </w:rPr>
        <w:t xml:space="preserve">Шурин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емпатійної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культури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учителів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початкових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класів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фаховій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підготовці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13.00.04, Житомир.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Житомир,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FA52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FFAF0" w14:textId="77777777" w:rsidR="0000358D" w:rsidRDefault="0000358D">
      <w:pPr>
        <w:spacing w:after="0" w:line="240" w:lineRule="auto"/>
      </w:pPr>
      <w:r>
        <w:separator/>
      </w:r>
    </w:p>
  </w:endnote>
  <w:endnote w:type="continuationSeparator" w:id="0">
    <w:p w14:paraId="09221C84" w14:textId="77777777" w:rsidR="0000358D" w:rsidRDefault="0000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0B44D" w14:textId="77777777" w:rsidR="0000358D" w:rsidRDefault="0000358D">
      <w:pPr>
        <w:spacing w:after="0" w:line="240" w:lineRule="auto"/>
      </w:pPr>
      <w:r>
        <w:separator/>
      </w:r>
    </w:p>
  </w:footnote>
  <w:footnote w:type="continuationSeparator" w:id="0">
    <w:p w14:paraId="74CAF75D" w14:textId="77777777" w:rsidR="0000358D" w:rsidRDefault="00003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58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23198</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4627</cp:revision>
  <cp:lastPrinted>2009-02-06T05:36:00Z</cp:lastPrinted>
  <dcterms:created xsi:type="dcterms:W3CDTF">2016-09-19T15:12:00Z</dcterms:created>
  <dcterms:modified xsi:type="dcterms:W3CDTF">2017-01-28T22:38:00Z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