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43578064" w:rsidR="00A51083" w:rsidRPr="005E2AC7" w:rsidRDefault="005E2AC7" w:rsidP="005E2AC7">
      <w:bookmarkStart w:id="0" w:name="_GoBack"/>
      <w:proofErr w:type="spellStart"/>
      <w:r>
        <w:rPr>
          <w:rFonts w:ascii="Verdana" w:hAnsi="Verdana"/>
          <w:b/>
          <w:bCs/>
          <w:color w:val="000000"/>
          <w:shd w:val="clear" w:color="auto" w:fill="FFFFFF"/>
        </w:rPr>
        <w:t>Бучинська</w:t>
      </w:r>
      <w:proofErr w:type="spellEnd"/>
      <w:r>
        <w:rPr>
          <w:rFonts w:ascii="Verdana" w:hAnsi="Verdana"/>
          <w:b/>
          <w:bCs/>
          <w:color w:val="000000"/>
          <w:shd w:val="clear" w:color="auto" w:fill="FFFFFF"/>
        </w:rPr>
        <w:t xml:space="preserve"> Анна </w:t>
      </w:r>
      <w:proofErr w:type="spellStart"/>
      <w:r>
        <w:rPr>
          <w:rFonts w:ascii="Verdana" w:hAnsi="Verdana"/>
          <w:b/>
          <w:bCs/>
          <w:color w:val="000000"/>
          <w:shd w:val="clear" w:color="auto" w:fill="FFFFFF"/>
        </w:rPr>
        <w:t>Йосипівна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місцевого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самоврядування</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законодавством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та </w:t>
      </w:r>
      <w:proofErr w:type="spellStart"/>
      <w:proofErr w:type="gramStart"/>
      <w:r>
        <w:rPr>
          <w:rFonts w:ascii="Verdana" w:hAnsi="Verdana"/>
          <w:b/>
          <w:bCs/>
          <w:color w:val="000000"/>
          <w:shd w:val="clear" w:color="auto" w:fill="FFFFFF"/>
        </w:rPr>
        <w:t>Польщі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 К., 2014.- 200 с.</w:t>
      </w:r>
    </w:p>
    <w:sectPr w:rsidR="00A51083" w:rsidRPr="005E2A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A08BE" w14:textId="77777777" w:rsidR="0001051B" w:rsidRDefault="0001051B">
      <w:pPr>
        <w:spacing w:after="0" w:line="240" w:lineRule="auto"/>
      </w:pPr>
      <w:r>
        <w:separator/>
      </w:r>
    </w:p>
  </w:endnote>
  <w:endnote w:type="continuationSeparator" w:id="0">
    <w:p w14:paraId="61B52937" w14:textId="77777777" w:rsidR="0001051B" w:rsidRDefault="0001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DB812" w14:textId="77777777" w:rsidR="0001051B" w:rsidRDefault="0001051B">
      <w:pPr>
        <w:spacing w:after="0" w:line="240" w:lineRule="auto"/>
      </w:pPr>
      <w:r>
        <w:separator/>
      </w:r>
    </w:p>
  </w:footnote>
  <w:footnote w:type="continuationSeparator" w:id="0">
    <w:p w14:paraId="36C56108" w14:textId="77777777" w:rsidR="0001051B" w:rsidRDefault="00010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051B"/>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7913</TotalTime>
  <Pages>1</Pages>
  <Words>40</Words>
  <Characters>232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1342</cp:revision>
  <cp:lastPrinted>2009-02-06T05:36:00Z</cp:lastPrinted>
  <dcterms:created xsi:type="dcterms:W3CDTF">2016-09-19T15:12:00Z</dcterms:created>
  <dcterms:modified xsi:type="dcterms:W3CDTF">2016-12-29T10:24:00Z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