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0423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5177E58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4"/>
          <w:szCs w:val="24"/>
          <w:lang w:eastAsia="ru-RU"/>
        </w:rPr>
        <w:t xml:space="preserve"> </w:t>
      </w:r>
      <w:r w:rsidRPr="0009706C">
        <w:rPr>
          <w:rFonts w:ascii="Times New Roman" w:hAnsi="Times New Roman" w:cs="Times New Roman"/>
          <w:b/>
          <w:bCs/>
          <w:color w:val="000000"/>
          <w:kern w:val="0"/>
          <w:sz w:val="28"/>
          <w:szCs w:val="28"/>
          <w:lang w:eastAsia="ru-RU"/>
        </w:rPr>
        <w:t xml:space="preserve">МІНІСТЕРСТВО ОСВІТИ І НАУКИ УКРАЇНИ </w:t>
      </w:r>
    </w:p>
    <w:p w14:paraId="7FAC7D4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b/>
          <w:bCs/>
          <w:color w:val="000000"/>
          <w:kern w:val="0"/>
          <w:sz w:val="28"/>
          <w:szCs w:val="28"/>
          <w:lang w:eastAsia="ru-RU"/>
        </w:rPr>
        <w:t xml:space="preserve">НАЦІОНАЛЬНИЙ ПЕДАГОГІЧНИЙ УНІВЕРСИТЕТ </w:t>
      </w:r>
    </w:p>
    <w:p w14:paraId="174FBAF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b/>
          <w:bCs/>
          <w:color w:val="000000"/>
          <w:kern w:val="0"/>
          <w:sz w:val="28"/>
          <w:szCs w:val="28"/>
          <w:lang w:eastAsia="ru-RU"/>
        </w:rPr>
        <w:t xml:space="preserve">імені М.П. ДРАГОМАНОВА </w:t>
      </w:r>
    </w:p>
    <w:p w14:paraId="68C4F81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На правах рукопису </w:t>
      </w:r>
    </w:p>
    <w:p w14:paraId="676E5A1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b/>
          <w:bCs/>
          <w:color w:val="000000"/>
          <w:kern w:val="0"/>
          <w:sz w:val="28"/>
          <w:szCs w:val="28"/>
          <w:lang w:eastAsia="ru-RU"/>
        </w:rPr>
        <w:t xml:space="preserve">КОВАЛЬ ТЕТЯНА ВАСИЛІВНА </w:t>
      </w:r>
    </w:p>
    <w:p w14:paraId="0F82954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УДК 378:37.091.12.011.3-051:37.064.1(=1.4/.9) </w:t>
      </w:r>
    </w:p>
    <w:p w14:paraId="1FA64AE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b/>
          <w:bCs/>
          <w:color w:val="000000"/>
          <w:kern w:val="0"/>
          <w:sz w:val="28"/>
          <w:szCs w:val="28"/>
          <w:lang w:eastAsia="ru-RU"/>
        </w:rPr>
        <w:t xml:space="preserve">ФОРМУВАННЯ ГОТОВНОСТІ МАЙБУТНІХ УЧИТЕЛІВ ШКОЛИ ПЕРШОГО СТУПЕНЯ ДО РОБОТИ З БАТЬКАМИ В ПОЛІЕТНІЧНОМУ СЕРЕДОВИЩІ </w:t>
      </w:r>
    </w:p>
    <w:p w14:paraId="4993F53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13.00.04 – теорія і методика професійної освіти </w:t>
      </w:r>
    </w:p>
    <w:p w14:paraId="4C32A6B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b/>
          <w:bCs/>
          <w:color w:val="000000"/>
          <w:kern w:val="0"/>
          <w:sz w:val="28"/>
          <w:szCs w:val="28"/>
          <w:lang w:eastAsia="ru-RU"/>
        </w:rPr>
        <w:t xml:space="preserve">Дисертація </w:t>
      </w:r>
    </w:p>
    <w:p w14:paraId="4E3226E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b/>
          <w:bCs/>
          <w:color w:val="000000"/>
          <w:kern w:val="0"/>
          <w:sz w:val="28"/>
          <w:szCs w:val="28"/>
          <w:lang w:eastAsia="ru-RU"/>
        </w:rPr>
        <w:t xml:space="preserve">на здобуття наукового ступеня </w:t>
      </w:r>
    </w:p>
    <w:p w14:paraId="750C1C4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b/>
          <w:bCs/>
          <w:color w:val="000000"/>
          <w:kern w:val="0"/>
          <w:sz w:val="28"/>
          <w:szCs w:val="28"/>
          <w:lang w:eastAsia="ru-RU"/>
        </w:rPr>
        <w:t xml:space="preserve">кандидата педагогічних наук </w:t>
      </w:r>
    </w:p>
    <w:p w14:paraId="6CA5A2E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Науковий керівник: </w:t>
      </w:r>
    </w:p>
    <w:p w14:paraId="2966C93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Матвієнко Олена Валеріївна, </w:t>
      </w:r>
    </w:p>
    <w:p w14:paraId="6742FCD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доктор педагогічних наук, професор </w:t>
      </w:r>
    </w:p>
    <w:p w14:paraId="0FEB334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09706C">
        <w:rPr>
          <w:rFonts w:ascii="Times New Roman" w:hAnsi="Times New Roman" w:cs="Times New Roman"/>
          <w:color w:val="000000"/>
          <w:kern w:val="0"/>
          <w:sz w:val="28"/>
          <w:szCs w:val="28"/>
          <w:lang w:eastAsia="ru-RU"/>
        </w:rPr>
        <w:t xml:space="preserve">Київ – 2015 </w:t>
      </w:r>
      <w:r w:rsidRPr="0009706C">
        <w:rPr>
          <w:rFonts w:ascii="Calibri" w:hAnsi="Calibri" w:cs="Calibri"/>
          <w:color w:val="000000"/>
          <w:kern w:val="0"/>
          <w:lang w:eastAsia="ru-RU"/>
        </w:rPr>
        <w:t xml:space="preserve">2 </w:t>
      </w:r>
    </w:p>
    <w:p w14:paraId="4D1AFCD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F6299FA"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lastRenderedPageBreak/>
        <w:t xml:space="preserve">ЗМІСТ </w:t>
      </w:r>
    </w:p>
    <w:p w14:paraId="24B9C57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ВСТУП</w:t>
      </w:r>
      <w:r w:rsidRPr="0009706C">
        <w:rPr>
          <w:rFonts w:ascii="Times New Roman" w:hAnsi="Times New Roman" w:cs="Times New Roman"/>
          <w:kern w:val="0"/>
          <w:sz w:val="28"/>
          <w:szCs w:val="28"/>
          <w:lang w:eastAsia="ru-RU"/>
        </w:rPr>
        <w:t xml:space="preserve">…………………………………………………………………………4 </w:t>
      </w:r>
    </w:p>
    <w:p w14:paraId="05D84DA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 xml:space="preserve">РОЗДІЛ 1. ТЕОРЕТИЧНІ ОСНОВИ ФОРМУВАННЯ </w:t>
      </w:r>
    </w:p>
    <w:p w14:paraId="5628C69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ГОТОВНОСТІ МАЙБУТНІХ УЧИТЕЛІВ ШКОЛИ ПЕРШОГО СТУПЕНЯ ДО РОБОТИ З БАТЬКАМИ В ПОЛІЕТНІЧНОМУ СЕРЕДОВИЩІ</w:t>
      </w:r>
      <w:r w:rsidRPr="0009706C">
        <w:rPr>
          <w:rFonts w:ascii="Times New Roman" w:hAnsi="Times New Roman" w:cs="Times New Roman"/>
          <w:kern w:val="0"/>
          <w:sz w:val="28"/>
          <w:szCs w:val="28"/>
          <w:lang w:eastAsia="ru-RU"/>
        </w:rPr>
        <w:t xml:space="preserve">……………………………………………………………….14 </w:t>
      </w:r>
    </w:p>
    <w:p w14:paraId="755708B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 Поліетнічне середовище у філософсько – науковому вимірі…………14 </w:t>
      </w:r>
    </w:p>
    <w:p w14:paraId="26F60C0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 Наукові засади реалізації принципу етнізації у сучасному </w:t>
      </w:r>
    </w:p>
    <w:p w14:paraId="48374CC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0C88E33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навчально – виховному процесі школи першого ступеня…………….33 </w:t>
      </w:r>
    </w:p>
    <w:p w14:paraId="7A81203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1.3. Зміст і напрями підготовки майбутнього вчителя школи </w:t>
      </w:r>
    </w:p>
    <w:p w14:paraId="46BE1ED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06B2334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першого ступеня до роботи з батьками в сучасному </w:t>
      </w:r>
    </w:p>
    <w:p w14:paraId="7D666A2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поліетнічному середовищі………………………………………………58 </w:t>
      </w:r>
    </w:p>
    <w:p w14:paraId="5D037D4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Висновки до першого розділу.………………………………………….82 </w:t>
      </w:r>
    </w:p>
    <w:p w14:paraId="69EA43F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 xml:space="preserve">РОЗДІЛ 2. ОРГАНІЗАЦІЙНО </w:t>
      </w:r>
      <w:r w:rsidRPr="0009706C">
        <w:rPr>
          <w:rFonts w:ascii="Times New Roman" w:hAnsi="Times New Roman" w:cs="Times New Roman"/>
          <w:kern w:val="0"/>
          <w:sz w:val="28"/>
          <w:szCs w:val="28"/>
          <w:lang w:eastAsia="ru-RU"/>
        </w:rPr>
        <w:t xml:space="preserve">– </w:t>
      </w:r>
      <w:r w:rsidRPr="0009706C">
        <w:rPr>
          <w:rFonts w:ascii="Times New Roman" w:hAnsi="Times New Roman" w:cs="Times New Roman"/>
          <w:b/>
          <w:bCs/>
          <w:kern w:val="0"/>
          <w:sz w:val="28"/>
          <w:szCs w:val="28"/>
          <w:lang w:eastAsia="ru-RU"/>
        </w:rPr>
        <w:t xml:space="preserve">МЕТОДИЧНІ ЗАСАДИ ФОРМУВАННЯ ГОТОВНОСТІ МАЙБУТНІХ УЧИТЕЛІВ </w:t>
      </w:r>
    </w:p>
    <w:p w14:paraId="5B3F456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 xml:space="preserve">ШКОЛИ ПЕРШОГО СТУПЕНЯ ДО РОБОТИ З БАТЬКАМИ </w:t>
      </w:r>
    </w:p>
    <w:p w14:paraId="25559FD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В ПОЛІЕТНІЧНОМУ СЕРЕДОВИЩІ</w:t>
      </w:r>
      <w:r w:rsidRPr="0009706C">
        <w:rPr>
          <w:rFonts w:ascii="Times New Roman" w:hAnsi="Times New Roman" w:cs="Times New Roman"/>
          <w:kern w:val="0"/>
          <w:sz w:val="28"/>
          <w:szCs w:val="28"/>
          <w:lang w:eastAsia="ru-RU"/>
        </w:rPr>
        <w:t xml:space="preserve">……………………………………85 </w:t>
      </w:r>
    </w:p>
    <w:p w14:paraId="60E1A96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 Теорія і практика підготовки майбутніх учителів школи першого ступеня до роботи з батьками у вищих педагогічних закладах………85 </w:t>
      </w:r>
    </w:p>
    <w:p w14:paraId="4C2D04B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2.2. Готовність майбутнього вчителя до роботи з батьками дітей молодшого шкільного віку в поліетнічному середовищі: </w:t>
      </w:r>
    </w:p>
    <w:p w14:paraId="761B166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08376E8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сутність та зміст………………………………………………………...102 </w:t>
      </w:r>
    </w:p>
    <w:p w14:paraId="5197BCF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 Визначення сучасного стану готовності майбутніх учителів </w:t>
      </w:r>
    </w:p>
    <w:p w14:paraId="4538D84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30CDC40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школи першого ступеня до роботи з батьками в поліетнічному середовищі………………………………………………………….......123 </w:t>
      </w:r>
    </w:p>
    <w:p w14:paraId="60E62F2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Висновки до другого розділу………………………………………….136 </w:t>
      </w:r>
    </w:p>
    <w:p w14:paraId="79AB2F7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РОЗДІЛ 3. ОРГАНІЗАЦІЯ ТА ПРОВЕДЕННЯ ПЕДАГОГІЧНОГО ЕКСПЕРИМЕНТУ</w:t>
      </w:r>
      <w:r w:rsidRPr="0009706C">
        <w:rPr>
          <w:rFonts w:ascii="Times New Roman" w:hAnsi="Times New Roman" w:cs="Times New Roman"/>
          <w:kern w:val="0"/>
          <w:sz w:val="28"/>
          <w:szCs w:val="28"/>
          <w:lang w:eastAsia="ru-RU"/>
        </w:rPr>
        <w:t xml:space="preserve">…………………………………………………………141 </w:t>
      </w:r>
    </w:p>
    <w:p w14:paraId="3748318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3.1. Реалізація структурно-функціональної моделі процесу </w:t>
      </w:r>
    </w:p>
    <w:p w14:paraId="67A117D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2A1C0FA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формування готовності майбутніх учителів школи </w:t>
      </w:r>
      <w:r w:rsidRPr="0009706C">
        <w:rPr>
          <w:rFonts w:ascii="Calibri" w:hAnsi="Calibri" w:cs="Calibri"/>
          <w:kern w:val="0"/>
          <w:lang w:eastAsia="ru-RU"/>
        </w:rPr>
        <w:t xml:space="preserve">3 </w:t>
      </w:r>
    </w:p>
    <w:p w14:paraId="1191929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8B1C702"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першого ступеня до роботи з батьками </w:t>
      </w:r>
    </w:p>
    <w:p w14:paraId="772C5FE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у поліетнічному середовищі…………………………………………...141 </w:t>
      </w:r>
    </w:p>
    <w:p w14:paraId="7C6737D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3.2. Аналіз результатів формувального педагогічного </w:t>
      </w:r>
    </w:p>
    <w:p w14:paraId="1ED726A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3EF38B6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експерименту…………………………………………………………...166 </w:t>
      </w:r>
    </w:p>
    <w:p w14:paraId="203785A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Висновки до третього розділу…………………………………………180 </w:t>
      </w:r>
    </w:p>
    <w:p w14:paraId="0D0EF09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ВИСНОВКИ</w:t>
      </w:r>
      <w:r w:rsidRPr="0009706C">
        <w:rPr>
          <w:rFonts w:ascii="Times New Roman" w:hAnsi="Times New Roman" w:cs="Times New Roman"/>
          <w:kern w:val="0"/>
          <w:sz w:val="28"/>
          <w:szCs w:val="28"/>
          <w:lang w:eastAsia="ru-RU"/>
        </w:rPr>
        <w:t xml:space="preserve">…………………………………………………………………183 </w:t>
      </w:r>
    </w:p>
    <w:p w14:paraId="1131C9E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ДОДАТКИ</w:t>
      </w:r>
      <w:r w:rsidRPr="0009706C">
        <w:rPr>
          <w:rFonts w:ascii="Times New Roman" w:hAnsi="Times New Roman" w:cs="Times New Roman"/>
          <w:kern w:val="0"/>
          <w:sz w:val="28"/>
          <w:szCs w:val="28"/>
          <w:lang w:eastAsia="ru-RU"/>
        </w:rPr>
        <w:t xml:space="preserve">……………………………………………………………….......187 </w:t>
      </w:r>
    </w:p>
    <w:p w14:paraId="3E1B30A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b/>
          <w:bCs/>
          <w:kern w:val="0"/>
          <w:sz w:val="28"/>
          <w:szCs w:val="28"/>
          <w:lang w:eastAsia="ru-RU"/>
        </w:rPr>
        <w:t>СПИСОК ВИКОРИСТАНИХ ДЖЕРЕЛ</w:t>
      </w:r>
      <w:r w:rsidRPr="0009706C">
        <w:rPr>
          <w:rFonts w:ascii="Times New Roman" w:hAnsi="Times New Roman" w:cs="Times New Roman"/>
          <w:kern w:val="0"/>
          <w:sz w:val="28"/>
          <w:szCs w:val="28"/>
          <w:lang w:eastAsia="ru-RU"/>
        </w:rPr>
        <w:t xml:space="preserve">...................................................263 </w:t>
      </w:r>
      <w:r w:rsidRPr="0009706C">
        <w:rPr>
          <w:rFonts w:ascii="Calibri" w:hAnsi="Calibri" w:cs="Calibri"/>
          <w:kern w:val="0"/>
          <w:lang w:eastAsia="ru-RU"/>
        </w:rPr>
        <w:t xml:space="preserve">4 </w:t>
      </w:r>
    </w:p>
    <w:p w14:paraId="3425738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BCE7A48"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lastRenderedPageBreak/>
        <w:t xml:space="preserve">ВСТУП </w:t>
      </w:r>
    </w:p>
    <w:p w14:paraId="5B35ED6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 xml:space="preserve">Актуальність теми. </w:t>
      </w:r>
      <w:r w:rsidRPr="0009706C">
        <w:rPr>
          <w:rFonts w:ascii="Times New Roman" w:hAnsi="Times New Roman" w:cs="Times New Roman"/>
          <w:kern w:val="0"/>
          <w:sz w:val="28"/>
          <w:szCs w:val="28"/>
          <w:lang w:eastAsia="ru-RU"/>
        </w:rPr>
        <w:t xml:space="preserve">Процеси глобалізації та євроінтеграції України, демократичні перетворення в соціально-політичному та економічному житті детермінують масштабні трансформації в сучасному культурно-освітньому просторі. Освіта покликана забезпечити реалізацію виховної, дидактичної та розвивальної функцій педагогічного процесу на засадах поліетнічності. Про це зазначається в нормативних освітніх документах: Національній доктрині розвитку освіти України у ХХІ ст. (2002 р.), законах України «Про освіту» (2006 р.), «Про вищу освіту» (2014 р.), концептуальних засадах розвитку педагогічної освіти України та її інтеграції в європейський освітній простір (2004 р.), Національній стратегії розвитку освіти України на період до 2021 року (2012 р.) та ін. </w:t>
      </w:r>
    </w:p>
    <w:p w14:paraId="3EE0782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У сучасних умовах реформування освіти актуальність досліджуваної проблеми пояснюється низкою чинників. По-перше, істотно розширилися професійні функції вчителя як суб’єкта педагогічної діяльності, предметом якої є: полікультурне виховання учнів в руслі інноваційного підходу та гуманістичної парадигми, створення умов для її ефективної адаптації до навчально-виховного процесу; розвиток особистісно значущих цінностей для успішної соціалізації в школі; запобігання асоціальним явищам і вчинкам, своєчасне подолання кризових ситуацій; формування соціально активної особистості шляхом активізації педагогічного потенціалу соціуму. По-друге, соціально-економічна та політична криза в суспільстві призводить до зростання кількості неблагополучних сімей. По-третє, школу сьогодні розглядають як відкриту соціально-педагогічну систему, тому й педагогічна діяльність у ній має ґрунтуватися на співпраці школи й родини у вирішенні проблем виховання. По-четверте, особливістю професійної діяльності вчителя школи першого ступеня є навчання та виховання конкретного контингенту учнів. Це створює можливості для психологічного діагностування дітей, налагодження продуктивної роботи з </w:t>
      </w:r>
      <w:r w:rsidRPr="0009706C">
        <w:rPr>
          <w:rFonts w:ascii="Calibri" w:hAnsi="Calibri" w:cs="Calibri"/>
          <w:kern w:val="0"/>
          <w:lang w:eastAsia="ru-RU"/>
        </w:rPr>
        <w:t xml:space="preserve">5 </w:t>
      </w:r>
    </w:p>
    <w:p w14:paraId="446F63A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04F3A44"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їхніми батьками щодо надання кваліфікованої педагогічної допомоги в умовах поліетнічного середовища України. </w:t>
      </w:r>
    </w:p>
    <w:p w14:paraId="7A7AFD7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Названі чинники визначили зростання вимог до якісної підготовки випускників вищих навчальних закладів напряму «Педагогічна освіта», що передбачає методологічної складової формування культури системного аналізу, вмінь адаптуватися до полікультурних змін, прогнозувати результати своєї праці в умовах сучасного поліетнічного середовища нашої країни. </w:t>
      </w:r>
    </w:p>
    <w:p w14:paraId="5B59E7D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Від учителя вимагається глибоке розуміння сучасних реалій життя, і як наслідок, переосмислення мети, функцій поліетнічної роботи. Навчально-виховний процес у поліетнічному середовищі – це досить складна інтерпретація його діяльності, в якій постають різні проблеми виховання особистості на засадах міжетнічної толерантності, які створюють необхідні умови для співробітництва й активної діяльності всіх суб’єктів виховного процесу, значно посилюючи його ефективність. </w:t>
      </w:r>
    </w:p>
    <w:p w14:paraId="231FFAD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Теоретичні положення підготовки майбутнього вчителя у вищих навчальних закладах відображено у працях О. Абдуліної, В. Бондаря, Р. Гуревич, П. Гусака, О. Дубасенюк, С. Єлканова, І. Зазюна, А. Капської, Л. Кондрашова, Н. Кузьміної, М. Левіної, А. Линенко, О. Матвієнко, Л. Мільто, Н. Мойсеюк, О. Мороза, Л. Пєхоти, В. Сластьоніна, М. Сметанського, Л. Сущенко, Г. Філонова, Л. Хомич, Л. Хоружи, Г. Чобітька, О.Шестопалюка, В. Шахова, Н. Щуркова. </w:t>
      </w:r>
    </w:p>
    <w:p w14:paraId="1CE7253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Педагогічний аспект проблеми вдосконалення процесу підготовки майбутніх учителів до роботи з батьками учнів приділяли значну увагу П. Лесгафт, М. Болдирева, Т. Волікова, І. Гребеннікова, Р. Капралов, С. Корнієнко, Т. Кравченко, В. Постовий, О. Савченко, Л. Юзефик та ін.; етнопедагогічний – відображено у дослідженнях В. Зелюка, Р. Пріми, О. Семеног, М. Стельмаховича та ін. </w:t>
      </w:r>
    </w:p>
    <w:p w14:paraId="6A8B3BF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Сучасним проблемам сім’ї та вихованню дітей присвячені дослідження Т. Алексеєнко, Л. Волинець, З. Зайцевої, В. Семиченко, </w:t>
      </w:r>
      <w:r w:rsidRPr="0009706C">
        <w:rPr>
          <w:rFonts w:ascii="Calibri" w:hAnsi="Calibri" w:cs="Calibri"/>
          <w:kern w:val="0"/>
          <w:lang w:eastAsia="ru-RU"/>
        </w:rPr>
        <w:t xml:space="preserve">6 </w:t>
      </w:r>
    </w:p>
    <w:p w14:paraId="7A8776A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9DF9FF0"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Ю. Якубової; зарубіжних педагогів: С. Лупан, А. Торре Делла, Дж. Уінделл, Г. Фігдор, Д. Фіцпатрік; розглядають сім’ю як соціальний інститут виховання (Р. Вайнола, А. Капська, І. Кулик, В. Москалець, Ж. Петрочко та ін.); окреслюють функції сім’ї (А. Антонов, В. Голофаст, В. Савка, А. Харчев, Н. Уманець та ін.); розкривають окремі аспекти взаємодії сім’ї та школи (О. Вакуленко, І. Дьоміна, В. Кириченко, В. Оржехівський, І. Сіданіч та ін.); виявляють та обґрунтовують форми роботи з батьками (Т. Дем’янюк, Н. Кічук, О. Коберник, Л. Мотрич, В. Ягупов та ін). </w:t>
      </w:r>
    </w:p>
    <w:p w14:paraId="530787B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У монографіях, дисертаціях та інших наукових працях висвітлено теоретичні концепції, класифікації, дефініції терміна «середовище» (М. Гамезо, В. Панов, Т. Столярова та ін.). Набув поширення термін «етнос» (В. Алексеєв, Б. Андріанов, Ю. Бромлей, І. Варзар, В. Вілков, В. Ігнатов, Р. Ітс, О. Картунов, Л. Лавров, О. Майборода, Б. Парахонський, Б. Попов, Ю. Римаренко, П. Рогачов, Л. Шкляр, В. Школьняк, О. Штоквиш, М. Шульга та ін.). Категорію «поліетнічне середовище» вивчали І. Бех, О. Гуренко, Е. Койкова, В. Кондратська, О. Надибська, Т. Стефаненко, О. Чебан, Є. Яковенко-Глушенкова, К. Юрєва, Н. Якса. Проте, поза увагою дослідників залишається проблема формування готовності майбутніх учителів школи першого ступеня до роботи з батьками в поліетнічному середовищі. </w:t>
      </w:r>
    </w:p>
    <w:p w14:paraId="62EF376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Аналіз науково-педагогічної літератури дозволяє стверджувати, що на сучасному етапі відсутня цілісна методика спрямованого навчання майбутніх педагогів за умови знання та використання етнокультурних традицій національних меншин в навчально-виховній роботі, недостатньо окреслені шляхи формування етнокультурної готовності студентів на різних етапах професійного становлення. Не визначені функції педагога в здійсненні роботи з батьками молодших школярів на засадах етнокультури. Відсутні науково обґрунтовані й експериментально </w:t>
      </w:r>
      <w:r w:rsidRPr="0009706C">
        <w:rPr>
          <w:rFonts w:ascii="Calibri" w:hAnsi="Calibri" w:cs="Calibri"/>
          <w:kern w:val="0"/>
          <w:lang w:eastAsia="ru-RU"/>
        </w:rPr>
        <w:t xml:space="preserve">7 </w:t>
      </w:r>
    </w:p>
    <w:p w14:paraId="0E2E1B4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9DA367C"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перевірені методичні рекомендації з формування готовності майбутніх учителів до роботи з батьками в поліетнічному середовищі. </w:t>
      </w:r>
    </w:p>
    <w:p w14:paraId="636900E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Вивчення теорії і практики професійної підготовки майбутнього вчителя школи першого ступеня в контексті особистісно-орієнтованої виховної діяльності посилює актуальність досліджуваної проблеми, яка супроводжується низкою об’єктивних суперечностей між: </w:t>
      </w:r>
    </w:p>
    <w:p w14:paraId="4E5446D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 потребою в міжкультурній толерантній взаємодії суб’єктів освітнього процесу і недостатньою розробкою її в науково-теоретичному та методичному аспектах; </w:t>
      </w:r>
    </w:p>
    <w:p w14:paraId="122E139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 постійно зростаючими суспільними вимогами до вирішення вчителем професійних полікультурних виховних завдань у руслі гуманістичної концепції освіти та реальним рівнем його особистісної готовності; </w:t>
      </w:r>
    </w:p>
    <w:p w14:paraId="0CB2B39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 потребою підготовки майбутніх учителів школи першого ступеня до полікультурної педагогічної діяльності у навчально-виховному середовищі школи першого ступеня та відсутністю належного теоретико-методологічного супроводу цього процесу у вищому педагогічному навчальному закладі. </w:t>
      </w:r>
    </w:p>
    <w:p w14:paraId="3EA08DF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Подолання означених суперечностей потребує впровадження у педагогічну практику змісту, форм та методів підготовки майбутніх учителів школи першого ступеня до роботи з батьками в поліетнічному середовищі. </w:t>
      </w:r>
    </w:p>
    <w:p w14:paraId="3073C62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Відтак, актуальність і недостатня наукова розробленість окресленої проблеми на теоретичному і практичному рівнях зумовили вибір дисертаційного дослідження: «Формування готовності майбутніх учителів школи першого ступеня до роботи з батьками в поліетнічному середовищі». </w:t>
      </w:r>
    </w:p>
    <w:p w14:paraId="6484A1B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Зв’язок роботи з науковими програмами, планами, темами</w:t>
      </w:r>
      <w:r w:rsidRPr="0009706C">
        <w:rPr>
          <w:rFonts w:ascii="Times New Roman" w:hAnsi="Times New Roman" w:cs="Times New Roman"/>
          <w:kern w:val="0"/>
          <w:sz w:val="28"/>
          <w:szCs w:val="28"/>
          <w:lang w:eastAsia="ru-RU"/>
        </w:rPr>
        <w:t xml:space="preserve">. </w:t>
      </w:r>
    </w:p>
    <w:p w14:paraId="4F3C355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Дисертаційне дослідження виконане відповідно до плану досліджень Національного педагогічного університету імені М.П. Драгоманова при </w:t>
      </w:r>
      <w:r w:rsidRPr="0009706C">
        <w:rPr>
          <w:rFonts w:ascii="Calibri" w:hAnsi="Calibri" w:cs="Calibri"/>
          <w:kern w:val="0"/>
          <w:lang w:eastAsia="ru-RU"/>
        </w:rPr>
        <w:t xml:space="preserve">8 </w:t>
      </w:r>
    </w:p>
    <w:p w14:paraId="53D6C78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1B19B73"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розробці теми «Зміст, форми, методи, засоби професійної підготовки майбутнього вчителя початкової школи» та держбюджетної теми «Технологічне забезпечення підготовки майбутнього вчителя початкової школи за двоциклової системи освіти» (реєстраційний номер 0103U004013). </w:t>
      </w:r>
    </w:p>
    <w:p w14:paraId="45A56BF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Тему дисертації затверджено Вченою радою НПУ імені М.П.Драгоманова (протокол № 8 від 1 березня 2010 року) та погоджено Радою з координації наукових досліджень в галузі педагогіки та психології АПН України (протокол № 5 від 15 червня 2010 року). </w:t>
      </w:r>
    </w:p>
    <w:p w14:paraId="762B867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Мета дослідження</w:t>
      </w:r>
      <w:r w:rsidRPr="0009706C">
        <w:rPr>
          <w:rFonts w:ascii="Times New Roman" w:hAnsi="Times New Roman" w:cs="Times New Roman"/>
          <w:kern w:val="0"/>
          <w:sz w:val="28"/>
          <w:szCs w:val="28"/>
          <w:lang w:eastAsia="ru-RU"/>
        </w:rPr>
        <w:t xml:space="preserve">: теоретично обґрунтувати й експериментально перевірити зміст, форми та методи формування готовності майбутніх учителів школи першого ступеня до роботи з батьками у поліетнічному середовищі. </w:t>
      </w:r>
    </w:p>
    <w:p w14:paraId="7ED29C1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Відповідно до мети визначено основні </w:t>
      </w:r>
      <w:r w:rsidRPr="0009706C">
        <w:rPr>
          <w:rFonts w:ascii="Times New Roman" w:hAnsi="Times New Roman" w:cs="Times New Roman"/>
          <w:b/>
          <w:bCs/>
          <w:kern w:val="0"/>
          <w:sz w:val="28"/>
          <w:szCs w:val="28"/>
          <w:lang w:eastAsia="ru-RU"/>
        </w:rPr>
        <w:t xml:space="preserve">завдання дослідження: </w:t>
      </w:r>
    </w:p>
    <w:p w14:paraId="70BAC07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 На основі аналізу психолого-педагогічної та науково-методичної літератури визначити стан дослідження проблеми у педагогічній теорії та практичній діяльності вищих навчальних закладів. </w:t>
      </w:r>
    </w:p>
    <w:p w14:paraId="4775C82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 Уточнити сутність ключових понять дослідження «готовність до роботи з батьками в поліетнічному середовищі», «етнос», «етнічність», «поліетнічне середовище». </w:t>
      </w:r>
    </w:p>
    <w:p w14:paraId="0C8B776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 Визначити й науково обґрунтувати компоненти, критерії, показники та виявити рівні готовності майбутніх учителів школи першого ступеня до роботи з батьками в поліетнічному середовищі. </w:t>
      </w:r>
    </w:p>
    <w:p w14:paraId="5D71577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 Розробити та впровадити в навчальний процес вищих навчальних закладів структурно-функціональну модель формування готовності майбутніх учителів школи першого ступеня до роботи з батьками в поліетнічному середовищі. </w:t>
      </w:r>
    </w:p>
    <w:p w14:paraId="6035DD1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 Розробити методичні рекомендації щодо формування готовності майбутніх учителів школи першого ступеня до роботи з батьками в поліетнічному середовищі. </w:t>
      </w:r>
    </w:p>
    <w:p w14:paraId="0D6F287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9 </w:t>
      </w:r>
    </w:p>
    <w:p w14:paraId="7C708C7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4CA6BC9"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i/>
          <w:iCs/>
          <w:kern w:val="0"/>
          <w:sz w:val="28"/>
          <w:szCs w:val="28"/>
          <w:lang w:eastAsia="ru-RU"/>
        </w:rPr>
        <w:lastRenderedPageBreak/>
        <w:t xml:space="preserve">Об'єкт дослідження </w:t>
      </w:r>
      <w:r w:rsidRPr="0009706C">
        <w:rPr>
          <w:rFonts w:ascii="Times New Roman" w:hAnsi="Times New Roman" w:cs="Times New Roman"/>
          <w:b/>
          <w:bCs/>
          <w:kern w:val="0"/>
          <w:sz w:val="28"/>
          <w:szCs w:val="28"/>
          <w:lang w:eastAsia="ru-RU"/>
        </w:rPr>
        <w:t xml:space="preserve">– </w:t>
      </w:r>
      <w:r w:rsidRPr="0009706C">
        <w:rPr>
          <w:rFonts w:ascii="Times New Roman" w:hAnsi="Times New Roman" w:cs="Times New Roman"/>
          <w:kern w:val="0"/>
          <w:sz w:val="28"/>
          <w:szCs w:val="28"/>
          <w:lang w:eastAsia="ru-RU"/>
        </w:rPr>
        <w:t xml:space="preserve">професійна підготовка майбутніх учителів школи першого ступеня в умовах вищого педагогічного навчального закладу. </w:t>
      </w:r>
    </w:p>
    <w:p w14:paraId="64959F8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i/>
          <w:iCs/>
          <w:kern w:val="0"/>
          <w:sz w:val="28"/>
          <w:szCs w:val="28"/>
          <w:lang w:eastAsia="ru-RU"/>
        </w:rPr>
        <w:t xml:space="preserve">Предмет дослідження </w:t>
      </w:r>
      <w:r w:rsidRPr="0009706C">
        <w:rPr>
          <w:rFonts w:ascii="Times New Roman" w:hAnsi="Times New Roman" w:cs="Times New Roman"/>
          <w:kern w:val="0"/>
          <w:sz w:val="28"/>
          <w:szCs w:val="28"/>
          <w:lang w:eastAsia="ru-RU"/>
        </w:rPr>
        <w:t xml:space="preserve">– педагогічні умови, зміст, форми та методи формування готовності майбутніх учителів школи першого ступеня до роботи з батьками у поліетнічному середовищі. </w:t>
      </w:r>
    </w:p>
    <w:p w14:paraId="5B1545D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Для розв’язання зазначених вище завдань використовувалися такі </w:t>
      </w:r>
      <w:r w:rsidRPr="0009706C">
        <w:rPr>
          <w:rFonts w:ascii="Times New Roman" w:hAnsi="Times New Roman" w:cs="Times New Roman"/>
          <w:b/>
          <w:bCs/>
          <w:kern w:val="0"/>
          <w:sz w:val="28"/>
          <w:szCs w:val="28"/>
          <w:lang w:eastAsia="ru-RU"/>
        </w:rPr>
        <w:t xml:space="preserve">методи дослідження: </w:t>
      </w:r>
      <w:r w:rsidRPr="0009706C">
        <w:rPr>
          <w:rFonts w:ascii="Times New Roman" w:hAnsi="Times New Roman" w:cs="Times New Roman"/>
          <w:i/>
          <w:iCs/>
          <w:kern w:val="0"/>
          <w:sz w:val="28"/>
          <w:szCs w:val="28"/>
          <w:lang w:eastAsia="ru-RU"/>
        </w:rPr>
        <w:t xml:space="preserve">теоретичні: </w:t>
      </w:r>
      <w:r w:rsidRPr="0009706C">
        <w:rPr>
          <w:rFonts w:ascii="Times New Roman" w:hAnsi="Times New Roman" w:cs="Times New Roman"/>
          <w:kern w:val="0"/>
          <w:sz w:val="28"/>
          <w:szCs w:val="28"/>
          <w:lang w:eastAsia="ru-RU"/>
        </w:rPr>
        <w:t>науковий аналіз основних категорій дослідження; аналіз монографічної, навчально-методичної літератури та нормативно-правових документів з проблеми формування готовності майбутніх учителів школи першого ступеня до роботи з батьками з поліетнічному середовищі; порівняння та класифікація для визначення сутності формування готовності майбутніх учителів школи першого ступеня до роботи з батьками з поліетнічному середовищі</w:t>
      </w:r>
      <w:r w:rsidRPr="0009706C">
        <w:rPr>
          <w:rFonts w:ascii="Times New Roman" w:hAnsi="Times New Roman" w:cs="Times New Roman"/>
          <w:i/>
          <w:iCs/>
          <w:kern w:val="0"/>
          <w:sz w:val="28"/>
          <w:szCs w:val="28"/>
          <w:lang w:eastAsia="ru-RU"/>
        </w:rPr>
        <w:t xml:space="preserve">; </w:t>
      </w:r>
      <w:r w:rsidRPr="0009706C">
        <w:rPr>
          <w:rFonts w:ascii="Times New Roman" w:hAnsi="Times New Roman" w:cs="Times New Roman"/>
          <w:kern w:val="0"/>
          <w:sz w:val="28"/>
          <w:szCs w:val="28"/>
          <w:lang w:eastAsia="ru-RU"/>
        </w:rPr>
        <w:t xml:space="preserve">узагальнення для виокремлення критеріїв, показників і рівнів сформованості готовності майбутніх учителів школи першого ступеня до означеного виду діяльності; моделювання для презентації структурно-функціональної моделі формування готовності майбутніх учителів школи першого ступеня до роботи з батьками з поліетнічному середовищі; </w:t>
      </w:r>
      <w:r w:rsidRPr="0009706C">
        <w:rPr>
          <w:rFonts w:ascii="Times New Roman" w:hAnsi="Times New Roman" w:cs="Times New Roman"/>
          <w:i/>
          <w:iCs/>
          <w:kern w:val="0"/>
          <w:sz w:val="28"/>
          <w:szCs w:val="28"/>
          <w:lang w:eastAsia="ru-RU"/>
        </w:rPr>
        <w:t xml:space="preserve">емпіричні: </w:t>
      </w:r>
      <w:r w:rsidRPr="0009706C">
        <w:rPr>
          <w:rFonts w:ascii="Times New Roman" w:hAnsi="Times New Roman" w:cs="Times New Roman"/>
          <w:kern w:val="0"/>
          <w:sz w:val="28"/>
          <w:szCs w:val="28"/>
          <w:lang w:eastAsia="ru-RU"/>
        </w:rPr>
        <w:t xml:space="preserve">діагностичні методи (анкетування, тестування, педагогічне спостереження за діяльністю студентів, бесіди) для перевірки рівнів сформованості готовності майбутніх учителів школи першого ступеня до роботи з батьками з поліетнічному середовищі; педагогічний експеримент (констатувальний, формувальний, контрольний) для перевірки ефективності впровадження структурно-функціональної моделі формування готовності майбутніх учителів школи першого ступеня до роботи з батьками в поліетнічному середовищі; аналіз експериментальних даних; </w:t>
      </w:r>
      <w:r w:rsidRPr="0009706C">
        <w:rPr>
          <w:rFonts w:ascii="Times New Roman" w:hAnsi="Times New Roman" w:cs="Times New Roman"/>
          <w:i/>
          <w:iCs/>
          <w:kern w:val="0"/>
          <w:sz w:val="28"/>
          <w:szCs w:val="28"/>
          <w:lang w:eastAsia="ru-RU"/>
        </w:rPr>
        <w:t xml:space="preserve">статистичні: </w:t>
      </w:r>
      <w:r w:rsidRPr="0009706C">
        <w:rPr>
          <w:rFonts w:ascii="Times New Roman" w:hAnsi="Times New Roman" w:cs="Times New Roman"/>
          <w:kern w:val="0"/>
          <w:sz w:val="28"/>
          <w:szCs w:val="28"/>
          <w:lang w:eastAsia="ru-RU"/>
        </w:rPr>
        <w:t xml:space="preserve">методи вибірки й аналізу результатів дослідження для визначення динаміки рівнів сформованості готовності майбутніх учителів школи першого ступеня до </w:t>
      </w:r>
      <w:r w:rsidRPr="0009706C">
        <w:rPr>
          <w:rFonts w:ascii="Calibri" w:hAnsi="Calibri" w:cs="Calibri"/>
          <w:kern w:val="0"/>
          <w:lang w:eastAsia="ru-RU"/>
        </w:rPr>
        <w:t xml:space="preserve">10 </w:t>
      </w:r>
    </w:p>
    <w:p w14:paraId="5A2566D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7E6BA6A"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роботи з батьками в поліетнічному середовищі та доведення надійності отриманих результатів дослідження; побудова схем, таблиць, діаграм. </w:t>
      </w:r>
    </w:p>
    <w:p w14:paraId="198A67D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 xml:space="preserve">Наукова новизна </w:t>
      </w:r>
      <w:r w:rsidRPr="0009706C">
        <w:rPr>
          <w:rFonts w:ascii="Times New Roman" w:hAnsi="Times New Roman" w:cs="Times New Roman"/>
          <w:kern w:val="0"/>
          <w:sz w:val="28"/>
          <w:szCs w:val="28"/>
          <w:lang w:eastAsia="ru-RU"/>
        </w:rPr>
        <w:t xml:space="preserve">одержаних результатів дослідження полягає в тому, що: </w:t>
      </w:r>
    </w:p>
    <w:p w14:paraId="6DBDD20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 </w:t>
      </w:r>
      <w:r w:rsidRPr="0009706C">
        <w:rPr>
          <w:rFonts w:ascii="Times New Roman" w:hAnsi="Times New Roman" w:cs="Times New Roman"/>
          <w:i/>
          <w:iCs/>
          <w:kern w:val="0"/>
          <w:sz w:val="28"/>
          <w:szCs w:val="28"/>
          <w:lang w:eastAsia="ru-RU"/>
        </w:rPr>
        <w:t xml:space="preserve">вперше </w:t>
      </w:r>
      <w:r w:rsidRPr="0009706C">
        <w:rPr>
          <w:rFonts w:ascii="Times New Roman" w:hAnsi="Times New Roman" w:cs="Times New Roman"/>
          <w:kern w:val="0"/>
          <w:sz w:val="28"/>
          <w:szCs w:val="28"/>
          <w:lang w:eastAsia="ru-RU"/>
        </w:rPr>
        <w:t xml:space="preserve">проведено аналіз проблеми формування готовності майбутніх учителів школи першого ступеня до роботи з батьками в поліетнічному середовищі; розроблено, теоретично обґрунтовано та експериментально перевірено структурно-функціональну модель формування готовності майбутніх учителів школи першого ступеня до роботи з батьками в поліетнічному середовищі, яка представлена сукупністю компонентів: когнітивного, емоційно-мотиваційного, процесуально-діяльнісного, оцінювально-корегувального; виявлено критерії, показники та рівня (високий, середній, низький) сформованості готовності майбутніх учителів школи першого ступеня до роботи з батьками в поліетнічному середовищі; </w:t>
      </w:r>
    </w:p>
    <w:p w14:paraId="262F689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 </w:t>
      </w:r>
      <w:r w:rsidRPr="0009706C">
        <w:rPr>
          <w:rFonts w:ascii="Times New Roman" w:hAnsi="Times New Roman" w:cs="Times New Roman"/>
          <w:i/>
          <w:iCs/>
          <w:kern w:val="0"/>
          <w:sz w:val="28"/>
          <w:szCs w:val="28"/>
          <w:lang w:eastAsia="ru-RU"/>
        </w:rPr>
        <w:t xml:space="preserve">уточнено </w:t>
      </w:r>
      <w:r w:rsidRPr="0009706C">
        <w:rPr>
          <w:rFonts w:ascii="Times New Roman" w:hAnsi="Times New Roman" w:cs="Times New Roman"/>
          <w:kern w:val="0"/>
          <w:sz w:val="28"/>
          <w:szCs w:val="28"/>
          <w:lang w:eastAsia="ru-RU"/>
        </w:rPr>
        <w:t xml:space="preserve">теоретичний зміст понять дослідження «готовність до роботи з батьками в поліетнічному середовищі», яку визначено, як сукупність особистісних, психологічних і професійних особливостей вчителя, що формується в процесі навчання, та включає систему поліетнічних знань, умінь, навичок, інтересів, потреб, мотивів, цінностей, полікультурних якостей, досвіду, соціальних норм і правил поведінки, необхідних для повсякденного життя й діяльності у сучасному поліетнічному суспільстві, що реалізується в здатності ефективно розв’язувати завдання педагогічної діяльності в ході позитивної взаємодії із суб’єктами освітнього процесу – представниками різних етносів; «етнос», «етнічність», «поліетнічне середовище»; </w:t>
      </w:r>
    </w:p>
    <w:p w14:paraId="03CBD05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 </w:t>
      </w:r>
      <w:r w:rsidRPr="0009706C">
        <w:rPr>
          <w:rFonts w:ascii="Times New Roman" w:hAnsi="Times New Roman" w:cs="Times New Roman"/>
          <w:i/>
          <w:iCs/>
          <w:kern w:val="0"/>
          <w:sz w:val="28"/>
          <w:szCs w:val="28"/>
          <w:lang w:eastAsia="ru-RU"/>
        </w:rPr>
        <w:t xml:space="preserve">удосконалено </w:t>
      </w:r>
      <w:r w:rsidRPr="0009706C">
        <w:rPr>
          <w:rFonts w:ascii="Times New Roman" w:hAnsi="Times New Roman" w:cs="Times New Roman"/>
          <w:kern w:val="0"/>
          <w:sz w:val="28"/>
          <w:szCs w:val="28"/>
          <w:lang w:eastAsia="ru-RU"/>
        </w:rPr>
        <w:t xml:space="preserve">змістове наповнення навчально-виховного процесу, орієнтованого на формування готовності майбутніх учителів школи першого ступеня до роботи з батьками в поліетнічному середовищі; </w:t>
      </w:r>
    </w:p>
    <w:p w14:paraId="3D04FDB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11 </w:t>
      </w:r>
    </w:p>
    <w:p w14:paraId="03851F7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51583A8"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56892E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 </w:t>
      </w:r>
      <w:r w:rsidRPr="0009706C">
        <w:rPr>
          <w:rFonts w:ascii="Times New Roman" w:hAnsi="Times New Roman" w:cs="Times New Roman"/>
          <w:i/>
          <w:iCs/>
          <w:kern w:val="0"/>
          <w:sz w:val="28"/>
          <w:szCs w:val="28"/>
          <w:lang w:eastAsia="ru-RU"/>
        </w:rPr>
        <w:t xml:space="preserve">подальшого розвитку набули </w:t>
      </w:r>
      <w:r w:rsidRPr="0009706C">
        <w:rPr>
          <w:rFonts w:ascii="Times New Roman" w:hAnsi="Times New Roman" w:cs="Times New Roman"/>
          <w:kern w:val="0"/>
          <w:sz w:val="28"/>
          <w:szCs w:val="28"/>
          <w:lang w:eastAsia="ru-RU"/>
        </w:rPr>
        <w:t xml:space="preserve">форми й методи підготовки майбутніх учителів до роботи з батьками в поліетнічному середовищі. </w:t>
      </w:r>
    </w:p>
    <w:p w14:paraId="57D9989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51BEBFE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 xml:space="preserve">Практичне значення одержаних результатів </w:t>
      </w:r>
      <w:r w:rsidRPr="0009706C">
        <w:rPr>
          <w:rFonts w:ascii="Times New Roman" w:hAnsi="Times New Roman" w:cs="Times New Roman"/>
          <w:kern w:val="0"/>
          <w:sz w:val="28"/>
          <w:szCs w:val="28"/>
          <w:lang w:eastAsia="ru-RU"/>
        </w:rPr>
        <w:t xml:space="preserve">полягає в тому, що розроблено та впроваджено у навчально-виховний процес вищих навчальних закладів з метою наповнення дисциплін етнопедагогічним змістом: навчально-методичні комплекси на паперових і електронних носіях з таких навчальних дисциплін: «Вступ до спеціальності», «Загальні основи педагогіки», «Теорія та методика виховання»; розроблено і впроваджено методичні рекомендації до спецкурсу «Психолого-педагогічні засади взаємодії вчителя і батьків у сучасному поліетнічному середовищі» на допомогу викладачам та студентам вищих педагогічних закладів освіти, а саме: лекційних, практичних та лабораторних занять, самостійної роботи студентів, які дають можливість сформувати у студентів відповідні знання, уміння і навички; представлено тренінг для студентів 4-го курсу, основна мета якого полягає в формуванні у майбутніх учителів школи першого ступеня толерантності як загальнолюдської цінності. </w:t>
      </w:r>
    </w:p>
    <w:p w14:paraId="1DD5CB5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Одержані результати та висновки можуть бути використані під час навчання студентів спеціальності 6.010102 Початкова освіта та інших педагогічних спеціальностей і на курсах підвищення кваліфікації вчителів початкової школи. </w:t>
      </w:r>
    </w:p>
    <w:p w14:paraId="2DE716E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Основні положення та результати дослідження </w:t>
      </w:r>
      <w:r w:rsidRPr="0009706C">
        <w:rPr>
          <w:rFonts w:ascii="Times New Roman" w:hAnsi="Times New Roman" w:cs="Times New Roman"/>
          <w:b/>
          <w:bCs/>
          <w:kern w:val="0"/>
          <w:sz w:val="28"/>
          <w:szCs w:val="28"/>
          <w:lang w:eastAsia="ru-RU"/>
        </w:rPr>
        <w:t xml:space="preserve">впроваджено </w:t>
      </w:r>
      <w:r w:rsidRPr="0009706C">
        <w:rPr>
          <w:rFonts w:ascii="Times New Roman" w:hAnsi="Times New Roman" w:cs="Times New Roman"/>
          <w:kern w:val="0"/>
          <w:sz w:val="28"/>
          <w:szCs w:val="28"/>
          <w:lang w:eastAsia="ru-RU"/>
        </w:rPr>
        <w:t xml:space="preserve">в навчально-виховний процес Національного педагогічного університету імені М.П. Драгоманова (довідка про впровадження № 07-10/144 від 02.07.2014 р.), Донбаського державного педагогічного університету (№ 68-14-681/1 від 27.11.2014 р.), Дрогобицького державного педагогічного університету імені Івана Франка (№ 1414 від 8.07.2014 р.), Хмельницької гуманітарно-педагогічної академії (№ 383 від 01.07.2014 р.). </w:t>
      </w:r>
    </w:p>
    <w:p w14:paraId="1565B81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b/>
          <w:bCs/>
          <w:kern w:val="0"/>
          <w:sz w:val="28"/>
          <w:szCs w:val="28"/>
          <w:lang w:eastAsia="ru-RU"/>
        </w:rPr>
        <w:t xml:space="preserve">Апробація результатів дослідження. </w:t>
      </w:r>
      <w:r w:rsidRPr="0009706C">
        <w:rPr>
          <w:rFonts w:ascii="Times New Roman" w:hAnsi="Times New Roman" w:cs="Times New Roman"/>
          <w:kern w:val="0"/>
          <w:sz w:val="28"/>
          <w:szCs w:val="28"/>
          <w:lang w:eastAsia="ru-RU"/>
        </w:rPr>
        <w:t xml:space="preserve">Основні положення та результати дисертації обговорювалися на засіданнях кафедри педагогіки та </w:t>
      </w:r>
      <w:r w:rsidRPr="0009706C">
        <w:rPr>
          <w:rFonts w:ascii="Calibri" w:hAnsi="Calibri" w:cs="Calibri"/>
          <w:kern w:val="0"/>
          <w:lang w:eastAsia="ru-RU"/>
        </w:rPr>
        <w:t xml:space="preserve">12 </w:t>
      </w:r>
    </w:p>
    <w:p w14:paraId="7A550C7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BCC52ED"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методики початкового навчання Інституту педагогіки і психології НПУ імені М.П.Драгоманова, отримали схвалення на всеукраїнських та міжнародних семінарах і конференціях: науково-звітних конференціях НПУ імені М.П.Драгоманова (2009–2014): </w:t>
      </w:r>
      <w:r w:rsidRPr="0009706C">
        <w:rPr>
          <w:rFonts w:ascii="Times New Roman" w:hAnsi="Times New Roman" w:cs="Times New Roman"/>
          <w:i/>
          <w:iCs/>
          <w:kern w:val="0"/>
          <w:sz w:val="28"/>
          <w:szCs w:val="28"/>
          <w:lang w:eastAsia="ru-RU"/>
        </w:rPr>
        <w:t xml:space="preserve">міжнародних: </w:t>
      </w:r>
      <w:r w:rsidRPr="0009706C">
        <w:rPr>
          <w:rFonts w:ascii="Times New Roman" w:hAnsi="Times New Roman" w:cs="Times New Roman"/>
          <w:kern w:val="0"/>
          <w:sz w:val="28"/>
          <w:szCs w:val="28"/>
          <w:lang w:eastAsia="ru-RU"/>
        </w:rPr>
        <w:t xml:space="preserve">«Реалізація компетентнісного підходу у сучасній освіті: реалії та перспективи» (Київ, 2013); «Сучасне дошкілля: реалії та перспективи» (Київ, 2014); «Вища освіта України у контексті інтеграції до європейського освітнього простору» (Київ, 2014); </w:t>
      </w:r>
      <w:r w:rsidRPr="0009706C">
        <w:rPr>
          <w:rFonts w:ascii="Times New Roman" w:hAnsi="Times New Roman" w:cs="Times New Roman"/>
          <w:i/>
          <w:iCs/>
          <w:kern w:val="0"/>
          <w:sz w:val="28"/>
          <w:szCs w:val="28"/>
          <w:lang w:eastAsia="ru-RU"/>
        </w:rPr>
        <w:t xml:space="preserve">всеукраїнських: </w:t>
      </w:r>
      <w:r w:rsidRPr="0009706C">
        <w:rPr>
          <w:rFonts w:ascii="Times New Roman" w:hAnsi="Times New Roman" w:cs="Times New Roman"/>
          <w:kern w:val="0"/>
          <w:sz w:val="28"/>
          <w:szCs w:val="28"/>
          <w:lang w:eastAsia="ru-RU"/>
        </w:rPr>
        <w:t xml:space="preserve">«Сучасний стан та тенденції розвитку початкової освіти в Україні» (Слов’янськ, 2009); «Реалізація компетентнісного підходу у системі професійної підготовки майбутнього вчителя початкової школи» (Київ, 2009); «Актуальні проблеми підготовки вчителя початкових класів з фахових методик у вищих педагогічних навчальних закладах» (Глухів, 2010); «Підготовка майбутніх учителів до професійної діяльності в умовах варіативності змісту початкової освіти» (Бердянськ, 2011); «Традиції та інновації у підготовці вчителя початкової школи» (Умань, 2011); «Формування професійної компетентності вчителя початкових класів в контексті «об’єктивної парадигми освіти» (Київ, 2012); «Сучасні технології реалізації освітньо-професійної програми підготовки фахівців з початкової освіти» (Київ, 2013); «Удосконалення структури і змісту підготовки вчителя початкової школи» (Київ, 2014); «Проблеми післядипломної освіти педагогів: реалізація компетентнісної парадигми в освіті як основа суспільного розвитку (Ужгород, 2014); </w:t>
      </w:r>
      <w:r w:rsidRPr="0009706C">
        <w:rPr>
          <w:rFonts w:ascii="Times New Roman" w:hAnsi="Times New Roman" w:cs="Times New Roman"/>
          <w:b/>
          <w:bCs/>
          <w:kern w:val="0"/>
          <w:sz w:val="28"/>
          <w:szCs w:val="28"/>
          <w:lang w:eastAsia="ru-RU"/>
        </w:rPr>
        <w:t>«</w:t>
      </w:r>
      <w:r w:rsidRPr="0009706C">
        <w:rPr>
          <w:rFonts w:ascii="Times New Roman" w:hAnsi="Times New Roman" w:cs="Times New Roman"/>
          <w:kern w:val="0"/>
          <w:sz w:val="28"/>
          <w:szCs w:val="28"/>
          <w:lang w:eastAsia="ru-RU"/>
        </w:rPr>
        <w:t xml:space="preserve">Реалізація компетентнісного підходу до формування професійної компетентності майбутнього вчителя початкової школи» (Київ, 2014). </w:t>
      </w:r>
    </w:p>
    <w:p w14:paraId="5896275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b/>
          <w:bCs/>
          <w:kern w:val="0"/>
          <w:sz w:val="28"/>
          <w:szCs w:val="28"/>
          <w:lang w:eastAsia="ru-RU"/>
        </w:rPr>
        <w:t xml:space="preserve">Публікації. </w:t>
      </w:r>
      <w:r w:rsidRPr="0009706C">
        <w:rPr>
          <w:rFonts w:ascii="Times New Roman" w:hAnsi="Times New Roman" w:cs="Times New Roman"/>
          <w:kern w:val="0"/>
          <w:sz w:val="28"/>
          <w:szCs w:val="28"/>
          <w:lang w:eastAsia="ru-RU"/>
        </w:rPr>
        <w:t xml:space="preserve">Результати дослідження висвітлено в 11 наукових працях, 8 із них у наукових фахових виданнях та методичних рекомендацій до курсу «Психолого-педагогічні засади взаємодії вчителя з батьками в сучасному поліетнічному середовищі», дистанційних курсів: «Теорія і методика виховання», «Психолого-педагогічні засади міжособистісного спілкування». </w:t>
      </w:r>
      <w:r w:rsidRPr="0009706C">
        <w:rPr>
          <w:rFonts w:ascii="Calibri" w:hAnsi="Calibri" w:cs="Calibri"/>
          <w:kern w:val="0"/>
          <w:lang w:eastAsia="ru-RU"/>
        </w:rPr>
        <w:t xml:space="preserve">13 </w:t>
      </w:r>
    </w:p>
    <w:p w14:paraId="136FF4E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EEB5D14" w14:textId="4912C930" w:rsidR="007E4AED" w:rsidRDefault="0009706C" w:rsidP="0009706C">
      <w:pPr>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 xml:space="preserve">Структура дисертації. </w:t>
      </w:r>
      <w:r w:rsidRPr="0009706C">
        <w:rPr>
          <w:rFonts w:ascii="Times New Roman" w:hAnsi="Times New Roman" w:cs="Times New Roman"/>
          <w:kern w:val="0"/>
          <w:sz w:val="28"/>
          <w:szCs w:val="28"/>
          <w:lang w:eastAsia="ru-RU"/>
        </w:rPr>
        <w:t>Робота складається зі вступу, трьох розділів, висновків до розділів, загальних висновків, списку використаних джерел (269 найменувань, з них 14 – іноземною мовою) та 14 додатків на 79 сторінках; містить 9 таблиць, 9 рисунків. Загальний обсяг роботи – 291 сторінки, із них 186 сторінок основного тексту.</w:t>
      </w:r>
    </w:p>
    <w:p w14:paraId="70BD01AA" w14:textId="77777777" w:rsidR="0009706C" w:rsidRDefault="0009706C" w:rsidP="0009706C">
      <w:pPr>
        <w:rPr>
          <w:rFonts w:ascii="Times New Roman" w:hAnsi="Times New Roman" w:cs="Times New Roman"/>
          <w:kern w:val="0"/>
          <w:sz w:val="28"/>
          <w:szCs w:val="28"/>
          <w:lang w:eastAsia="ru-RU"/>
        </w:rPr>
      </w:pPr>
    </w:p>
    <w:p w14:paraId="1DF5BEB0" w14:textId="77777777" w:rsidR="0009706C" w:rsidRDefault="0009706C" w:rsidP="0009706C">
      <w:pPr>
        <w:rPr>
          <w:rFonts w:ascii="Times New Roman" w:hAnsi="Times New Roman" w:cs="Times New Roman"/>
          <w:kern w:val="0"/>
          <w:sz w:val="28"/>
          <w:szCs w:val="28"/>
          <w:lang w:eastAsia="ru-RU"/>
        </w:rPr>
      </w:pPr>
    </w:p>
    <w:p w14:paraId="77A11703" w14:textId="77777777" w:rsidR="0009706C" w:rsidRDefault="0009706C" w:rsidP="0009706C">
      <w:pPr>
        <w:rPr>
          <w:rFonts w:ascii="Times New Roman" w:hAnsi="Times New Roman" w:cs="Times New Roman"/>
          <w:kern w:val="0"/>
          <w:sz w:val="28"/>
          <w:szCs w:val="28"/>
          <w:lang w:eastAsia="ru-RU"/>
        </w:rPr>
      </w:pPr>
    </w:p>
    <w:p w14:paraId="6CA246E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розвиток залишається стихійним та нерегульованим. </w:t>
      </w:r>
    </w:p>
    <w:p w14:paraId="2886449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Такий стан виховання в школі значною мірою зумовлений невмінням учителів самостійно організовувати цілеспрямовану взаємодію з батьками молодших </w:t>
      </w:r>
      <w:r w:rsidRPr="0009706C">
        <w:rPr>
          <w:rFonts w:ascii="Times New Roman" w:hAnsi="Times New Roman" w:cs="Times New Roman"/>
          <w:color w:val="000000"/>
          <w:kern w:val="0"/>
          <w:sz w:val="28"/>
          <w:szCs w:val="28"/>
          <w:lang w:eastAsia="ru-RU"/>
        </w:rPr>
        <w:lastRenderedPageBreak/>
        <w:t xml:space="preserve">школярів в умовах сучасної поліетнічності Української держави. Тому дуже важливо готувати майбутніх учителів школи першого ступеня до роботи з батьками в поліетнічному середовищі. </w:t>
      </w:r>
    </w:p>
    <w:p w14:paraId="42020B5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09706C">
        <w:rPr>
          <w:rFonts w:ascii="Times New Roman" w:hAnsi="Times New Roman" w:cs="Times New Roman"/>
          <w:color w:val="000000"/>
          <w:kern w:val="0"/>
          <w:sz w:val="28"/>
          <w:szCs w:val="28"/>
          <w:lang w:eastAsia="ru-RU"/>
        </w:rPr>
        <w:t xml:space="preserve">2. Уточнено сутність поняття «готовність до роботи з батьками в поліетнічному середовищі» </w:t>
      </w:r>
      <w:r w:rsidRPr="0009706C">
        <w:rPr>
          <w:rFonts w:ascii="Calibri" w:hAnsi="Calibri" w:cs="Calibri"/>
          <w:color w:val="000000"/>
          <w:kern w:val="0"/>
          <w:sz w:val="28"/>
          <w:szCs w:val="28"/>
          <w:lang w:eastAsia="ru-RU"/>
        </w:rPr>
        <w:t xml:space="preserve">– </w:t>
      </w:r>
      <w:r w:rsidRPr="0009706C">
        <w:rPr>
          <w:rFonts w:ascii="Times New Roman" w:hAnsi="Times New Roman" w:cs="Times New Roman"/>
          <w:color w:val="000000"/>
          <w:kern w:val="0"/>
          <w:sz w:val="28"/>
          <w:szCs w:val="28"/>
          <w:lang w:eastAsia="ru-RU"/>
        </w:rPr>
        <w:t xml:space="preserve">це сукупність особистісних, психологічних і професійних особливостей вчителя, що формується в процесі навчання, та включає систему поліетнічних знань, умінь, навичок, інтересів, потреб, мотивів, цінностей, полікультурних якостей, досвіду, соціальних норм і правил поведінки, необхідних для повсякденного життя й діяльності у сучасному поліетнічному суспільстві, що реалізується в здатності </w:t>
      </w:r>
      <w:r w:rsidRPr="0009706C">
        <w:rPr>
          <w:rFonts w:ascii="Calibri" w:hAnsi="Calibri" w:cs="Calibri"/>
          <w:color w:val="000000"/>
          <w:kern w:val="0"/>
          <w:lang w:eastAsia="ru-RU"/>
        </w:rPr>
        <w:t xml:space="preserve">183 </w:t>
      </w:r>
    </w:p>
    <w:p w14:paraId="6379716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4FF643D"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ефективно вирішувати завдання педагогічної діяльності в ході позитивної взаємодії із суб`єктами освітнього процесу – представниками різних етносів. </w:t>
      </w:r>
    </w:p>
    <w:p w14:paraId="14B5556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 Визначено й науково обґрунтовано компоненти готовності майбутніх учителів школи першого ступеня до роботи з батьками в поліетнічному середовищі: когнітивний (засвоєння соціально-педагогічних, психолого-педагогічних і методичних знань щодо специфіки роботи вчителя з батьками у багатонаціональному соціумі); емоційно-мотиваційний (ставлення студентів до роботи з батьками в поліетнічному середовищі. Наявність у них стійких професійних мотивів. Сформованість особистісних, суспільно спрямованих та професійно-педагогічно спрямованих якостей); процесуально-діяльнісний (володіння комплексом умінь); оцінювально-корегувальний (орієнтація майбутніх учителів на професійне самовдосконалення). Визначено три рівні готовності майбутнього вчителя до роботи з батьками в поліетнічному середовищі: низький (рівень мінімальної готовності), середній (рівень ситуативної готовності), високий (рівень достатньої готовності). </w:t>
      </w:r>
    </w:p>
    <w:p w14:paraId="0B98F5D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Під готовністю вчителя школи першого ступеня до роботи з батьками в поліетнічному середовищі розглядаємо цілісне утворення, що включає сукупність особистісних, психологічних і професійних особливостей вчителя, що формується в процесі навчання, та включає систему поліетнічних знань, умінь, навичок, інтересів, потреб, мотивів, цінностей, полікультурних якостей, досвіду, соціальних норм і правил поведінки, необхідних для повсякденного життя й діяльності у сучасному поліетнічному суспільстві, що реалізується в здатності ефективно вирішувати завдання педагогічної діяльності в ході позитивної взаємодії із суб`єктами освітнього процесу – представниками різних етносів. </w:t>
      </w:r>
    </w:p>
    <w:p w14:paraId="061C8BF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Аналіз стану готовності студентів-випускників спеціальності «Початкова освіта» до роботи з батьками в поліетнічному середовищі показав, що студенти проявляють інтерес до даної проблеми, мають </w:t>
      </w:r>
      <w:r w:rsidRPr="0009706C">
        <w:rPr>
          <w:rFonts w:ascii="Calibri" w:hAnsi="Calibri" w:cs="Calibri"/>
          <w:kern w:val="0"/>
          <w:lang w:eastAsia="ru-RU"/>
        </w:rPr>
        <w:t xml:space="preserve">184 </w:t>
      </w:r>
    </w:p>
    <w:p w14:paraId="1031EEB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6A01C4D"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бажання отримувати знання стосовно організації взаємодії в поліетнічному середовищі, а також, студенти мають окремі теоретичні знання та уявлення з даної проблеми. Але як виявилось, рівня сформованості умінь, якими володіють студенти, недостатньо для оптимальної взаємодії з батьками молодших школярів в умовах поліетнічності. Констатувальний експеримент підтвердив актуальність нашого дослідження. </w:t>
      </w:r>
    </w:p>
    <w:p w14:paraId="276AA1C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 Розроблено та впроваджено структурно-функціональну модель процесу формування готовності майбутніх учителів школи першого ступеня до роботи з батьками в поліетнічному середовищі. Метою є формування у майбутніх учителів школи першого ступеня готовності до роботи з батьками в поліетнічному середовищі, а результатом – сформованість у майбутніх учителів школи першого ступеня означеного виду готовності. З цією метою було розроблено зміст, форми та методи формування готовності майбутніх учителів школи першого ступеня до роботи з батьками в поліетнічному середовищі; програму спецкурсу «Психолого-педагогічні засади взаємодії вчителя з батьками у сучасному поліетнічному середовищі». Проаналізовано начальні плани спеціальності «Початкова освіта». В навчальних планах визначили дисципліни, які можна підсилити етнопедагогічним змістом (політологія, соціологія, культурологія, релігієзнавство, педагогічна творчість, історія України, етнопсихологія, етика, естетика). </w:t>
      </w:r>
    </w:p>
    <w:p w14:paraId="40CDD13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5.Розроблено методичні рекомендації: «Психолого-педагогічні засади взаємодії вчителя з батьками в сучасному поліетнічному середовищі», які доводять, що запровадження до навчального процесу вищого педагогічного навчального закладу розробленої структурно-функціональної моделі сприяє забезпеченню професійно-особистісного розвитку майбутніх учителів школи першого ступеня. </w:t>
      </w:r>
    </w:p>
    <w:p w14:paraId="32DF4CF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Проведене дослідження не вичерпує всіх аспектів досліджуваної проблеми. Подальших досліджень потребують питання розвитку творчих здібностей майбутніх вчителів у процесі професійної підготовки; </w:t>
      </w:r>
      <w:r w:rsidRPr="0009706C">
        <w:rPr>
          <w:rFonts w:ascii="Calibri" w:hAnsi="Calibri" w:cs="Calibri"/>
          <w:kern w:val="0"/>
          <w:lang w:eastAsia="ru-RU"/>
        </w:rPr>
        <w:t xml:space="preserve">185 </w:t>
      </w:r>
    </w:p>
    <w:p w14:paraId="3B97BB5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9FCCD51" w14:textId="46FA5012" w:rsidR="0009706C" w:rsidRDefault="0009706C" w:rsidP="0009706C">
      <w:pPr>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формування їхньої готовності до роботи з батьками в поліетнічному середовищі у позакласній та позашкільній роботі; підготовка майбутніх учителів до роботи в школі першого ступеня етнопедагогічного спрямування; помилки та конфлікти педагогів в організації роботи з батьками в сучасному поліетнічному середовищі; особливості роботи вчителя з підвищення педагогічної культури батьків в сучасному середовищі України.</w:t>
      </w:r>
    </w:p>
    <w:p w14:paraId="0BDE921E" w14:textId="77777777" w:rsidR="0009706C" w:rsidRDefault="0009706C" w:rsidP="0009706C">
      <w:pPr>
        <w:rPr>
          <w:rFonts w:ascii="Times New Roman" w:hAnsi="Times New Roman" w:cs="Times New Roman"/>
          <w:kern w:val="0"/>
          <w:sz w:val="28"/>
          <w:szCs w:val="28"/>
          <w:lang w:eastAsia="ru-RU"/>
        </w:rPr>
      </w:pPr>
    </w:p>
    <w:p w14:paraId="749838A0" w14:textId="77777777" w:rsidR="0009706C" w:rsidRDefault="0009706C" w:rsidP="0009706C">
      <w:pPr>
        <w:rPr>
          <w:rFonts w:ascii="Times New Roman" w:hAnsi="Times New Roman" w:cs="Times New Roman"/>
          <w:kern w:val="0"/>
          <w:sz w:val="28"/>
          <w:szCs w:val="28"/>
          <w:lang w:eastAsia="ru-RU"/>
        </w:rPr>
      </w:pPr>
    </w:p>
    <w:p w14:paraId="56192F1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b/>
          <w:bCs/>
          <w:color w:val="000000"/>
          <w:kern w:val="0"/>
          <w:sz w:val="28"/>
          <w:szCs w:val="28"/>
          <w:lang w:eastAsia="ru-RU"/>
        </w:rPr>
        <w:t xml:space="preserve">СПИСОК ВИКОРИСТАНИХ ДЖЕРЕЛ </w:t>
      </w:r>
    </w:p>
    <w:p w14:paraId="1F3028C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1. Агадуллін Р.Р. Полікультурна освіта: методолого-теоретичний аспект / Р.Р. Агадуллін // Педагогіка і психологія.– 2004. – №3.– С.18-29. </w:t>
      </w:r>
    </w:p>
    <w:p w14:paraId="1599F0B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lastRenderedPageBreak/>
        <w:t xml:space="preserve">2. Антипова Е. Полікультура і толерантність у системі освіти / Е. Антипова // Психолог. – № 18/19. – С. 2–4. </w:t>
      </w:r>
    </w:p>
    <w:p w14:paraId="4DB4E88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3. Бабіч Л. В. Основи педагогічної майстерності: навч. посіб. для студентів пед. ун-тів / Л. В. Бабіч, Г. М. Кондратенко. – Херсон: Айлант, 2002. - 81 с. </w:t>
      </w:r>
    </w:p>
    <w:p w14:paraId="3048B45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4. Байбурин А. К. Этнические стереотипы поведения / А К. Байбурин. – Л.: Наука, 1985. – 325 с. </w:t>
      </w:r>
    </w:p>
    <w:p w14:paraId="703C5EA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5. Бакальчук В. О. Тенденції етнокультурної толерантності в українському суспільстві / В. О. Бакальчук // Стратег. пріоритети. – 2007. – № 4. – С. 69 - 75. </w:t>
      </w:r>
    </w:p>
    <w:p w14:paraId="5707103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9706C">
        <w:rPr>
          <w:rFonts w:ascii="Times New Roman" w:hAnsi="Times New Roman" w:cs="Times New Roman"/>
          <w:color w:val="000000"/>
          <w:kern w:val="0"/>
          <w:sz w:val="28"/>
          <w:szCs w:val="28"/>
          <w:lang w:eastAsia="ru-RU"/>
        </w:rPr>
        <w:t xml:space="preserve">6. Батьківські збори. 1–4 кл. / упоряд. М. О. Володарська. – 2-ге вид. – Харків: Вид-во «Ранок», 2008. – 160 с. </w:t>
      </w:r>
    </w:p>
    <w:p w14:paraId="450603F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09706C">
        <w:rPr>
          <w:rFonts w:ascii="Calibri" w:hAnsi="Calibri" w:cs="Calibri"/>
          <w:color w:val="000000"/>
          <w:kern w:val="0"/>
          <w:lang w:eastAsia="ru-RU"/>
        </w:rPr>
        <w:t xml:space="preserve">253 </w:t>
      </w:r>
    </w:p>
    <w:p w14:paraId="12D4045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AB721A5"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E929EF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 Батьківські збори. 3 кл. / упоряд. М. О. Володарська. – Харків: Вид-во «Ранок», 2011. – 176 с. </w:t>
      </w:r>
    </w:p>
    <w:p w14:paraId="29E861E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 Безлепкин Ю.В. Кухні народів світу / Ю.В. Безлепкин. – Харків: Прапор, 1993 – 356с. </w:t>
      </w:r>
    </w:p>
    <w:p w14:paraId="53000F3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 Богданова І. М. Соціальна педагогіка : навч. посіб. / І. М. Богданова. – Київ: Знання, 2008. – 343 с. </w:t>
      </w:r>
    </w:p>
    <w:p w14:paraId="445585D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10. Бондарчук О. І. Психологія сім’ї: курс лекцій / Міжрегіон. акад. упр. персоналом; О. І. Бондарчук. – Київ: МАУП, 2001. – 95 с. </w:t>
      </w:r>
    </w:p>
    <w:p w14:paraId="1FFBFAB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 Бугаєць Н. А. Теорія і практика взаємодії сім’ї та школи / Н. А. Бугаєць, І. М. Трубавіна. – Харків: ХДПУ, 2001. – 102 с. </w:t>
      </w:r>
    </w:p>
    <w:p w14:paraId="20CE437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 Вступ до етнопедагогіки: навчальний посібник для студ. вищ. навч. закладів / Євтух Володимир Борисович, Марушкевич Алла Адамівна, Дем’яненко Наталія Миколаївна, Чепак Валентина Василівна ; Київський нац. ун-т ім. Т. Шевченка. – К. : ВПЦ Київський університет, 2004. – 88 с. </w:t>
      </w:r>
    </w:p>
    <w:p w14:paraId="23FF88F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13. Голік Л.О. Полікультурна освіта в Україні / Клинченко Т.В., Красовицький М.Ю., Левченко Г.І. – Завуч. –1999. – № 29/35 (жовтень).– С. 3–4. </w:t>
      </w:r>
    </w:p>
    <w:p w14:paraId="1D36704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14. Голубенко М. Школа класного керівника / М. Голубенко. – Київ: Шк. світ, 2005. – 128 с. </w:t>
      </w:r>
    </w:p>
    <w:p w14:paraId="4C7E39F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 Горбач І. Д. Методика роботи з батьками: навч. посіб. / Уман. держ. пед. ун-т ім. П. Тичини; І. Д. Горбач, В. В. Давискиба, М. І. Пащенко. – Київ: Наук. світ, 2003. – 55 с. </w:t>
      </w:r>
    </w:p>
    <w:p w14:paraId="2183BC3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 Гордієнко В.Є. Що таке толерантність та ксенофобія?: Година спілкування/ В.Є. Гордієнко // Класному керівнику УСЕ для роботи. – 2009. – № 10 – С 26-28. </w:t>
      </w:r>
    </w:p>
    <w:p w14:paraId="55D73B0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 Гребенькова Л. О. Довідник класного керівника. 1–4 кл. / Л. О. Гребенькова. – Харків: Вид-во «Ранок», 2007. – 192 с. </w:t>
      </w:r>
    </w:p>
    <w:p w14:paraId="3D00613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 Гринчук М. Формування толерантної особистості/ М. Гринчук // Завуч. – 200С. – Гч2 12, квітень –С. 3–5. </w:t>
      </w:r>
    </w:p>
    <w:p w14:paraId="529E8DD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 Губенко О. О. Інтерактивні форми роботи з батьками першокласників: метод. зб. / О. О. Губенко, Л. Б. Мельничук. – Тернопіль: Навч. кн. – Богдан, 2006. – 48 с. </w:t>
      </w:r>
    </w:p>
    <w:p w14:paraId="27B44B8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 Гусейнов О. М. К вопросу о формировании толерантности в полиэтническом регионе / О. М. Гусейнов // Современные проблемы теории и практики межэтнических отношений: материалы научн.-практ. конф. – Махачкала: Изд-во ИПЦ ДГУ, 2004. – 135 с. </w:t>
      </w:r>
    </w:p>
    <w:p w14:paraId="4AC2F68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254 </w:t>
      </w:r>
    </w:p>
    <w:p w14:paraId="34795E0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F1843F3"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0F39738"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 Декларація прав національностей України від 01.11.1991 р. № 1771-XII // Відом. Верховної Ради України. – 1991. – № 53. – ст. 799. </w:t>
      </w:r>
    </w:p>
    <w:p w14:paraId="2BFD264C"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22. Декларація принципів толерантності // Завуч. – 2004. – № 35, грудень. – С. 2-4 (вкладка). </w:t>
      </w:r>
    </w:p>
    <w:p w14:paraId="29B2FB1E"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 Дмитриев А. В. Межэтническое напряжение / А. В. Дмитриев // Социальные конфликты: экспертиза, прогнозирование, технологии разрешения. Сер. Региональные конфликты: моделирование, мониторинг, менеджмент / под ред. Е. И. Степанова; Ин-т социологии. – М., 2003. – Вып. 20. – С. 80 –92. </w:t>
      </w:r>
    </w:p>
    <w:p w14:paraId="525868A4"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24. Докукіна О. Я живу без конфліктів. Сутність, структура та особливості розвитку толерантності особистості / Олена Докукіна // Шк. світ. – 2008. – № 10. – С. 5–7. </w:t>
      </w:r>
    </w:p>
    <w:p w14:paraId="24B34501"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25. Дружинін В. М. Психологія сім’ї / В. М. Дружинін. – 3-ге вид., випр. і допов. – Київ: Ділова книга, 2000. – 106 с. </w:t>
      </w:r>
    </w:p>
    <w:p w14:paraId="0C6B00A6"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26. Дуткевич Т. В. Конфліктологія з основами психології: навч. посіб. / Т. В. Дуткевич. – Київ, 2005. – 456 с. </w:t>
      </w:r>
    </w:p>
    <w:p w14:paraId="00048626"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27. Етнічний довідник: у 3 ч. / [Аза Лариса, Афонін Едуард, Васильева Людмила та ін.; голов. ред. Володимир Євтух; Центр етносоціол. та етнополіт. досліджень, Ін-т соціології НАН України]. – Київ, 1996. – Ч.1. Етнічні меншини в Україні. – 141 с. </w:t>
      </w:r>
    </w:p>
    <w:p w14:paraId="489B08DD"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28. Етнічні спільноти України: Довідник. – К.: Фенікс, 2001. – 252 с. </w:t>
      </w:r>
    </w:p>
    <w:p w14:paraId="7EAFF4CD"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29. Єльнікова М. М. Міжетнічна толерантність в умовах загальноєвропейської ідентичності / М. М. Єльнікова // Гілея: науковий вісник: зб. наук. пр. / Укр. акад. наук, Нац. пед. ун-т ім. М. П. Драгоманова. – 2013. – № 72. – С. 819–824. </w:t>
      </w:r>
    </w:p>
    <w:p w14:paraId="3F4F6777"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30. Жмихова І.Б. Толерантна педагогіка в освітньому та виховному просторі школи/ І.Б. Жмихова // Виховна робота в школі. – 2009. – № 6. – С. 41–47. </w:t>
      </w:r>
    </w:p>
    <w:p w14:paraId="644117F8"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31. Закон України «Про освіту» Законодавство України про освіту: Зб. Законів за станом на 10 березня 2002 року / Верховна Рада України. – Офіц. вид. – К. : Парламентське видавництво. – 2002. – 160 с. </w:t>
      </w:r>
    </w:p>
    <w:p w14:paraId="304179D5"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32. Закон України «Про свободу совісті та релігійні організації» від 23.04.1991 </w:t>
      </w:r>
      <w:r w:rsidRPr="0009706C">
        <w:rPr>
          <w:rFonts w:ascii="Times New Roman" w:hAnsi="Times New Roman" w:cs="Times New Roman"/>
          <w:i/>
          <w:iCs/>
          <w:kern w:val="0"/>
          <w:sz w:val="28"/>
          <w:szCs w:val="28"/>
          <w:lang w:eastAsia="ru-RU"/>
        </w:rPr>
        <w:t>// zakon.rada.gov.ua</w:t>
      </w:r>
      <w:r w:rsidRPr="0009706C">
        <w:rPr>
          <w:rFonts w:ascii="Times New Roman" w:hAnsi="Times New Roman" w:cs="Times New Roman"/>
          <w:kern w:val="0"/>
          <w:sz w:val="28"/>
          <w:szCs w:val="28"/>
          <w:lang w:eastAsia="ru-RU"/>
        </w:rPr>
        <w:t xml:space="preserve">. </w:t>
      </w:r>
    </w:p>
    <w:p w14:paraId="5AEBBA11" w14:textId="77777777" w:rsidR="0009706C" w:rsidRPr="0009706C" w:rsidRDefault="0009706C" w:rsidP="0009706C">
      <w:pPr>
        <w:widowControl/>
        <w:tabs>
          <w:tab w:val="clear" w:pos="709"/>
        </w:tabs>
        <w:suppressAutoHyphens w:val="0"/>
        <w:autoSpaceDE w:val="0"/>
        <w:autoSpaceDN w:val="0"/>
        <w:adjustRightInd w:val="0"/>
        <w:spacing w:after="7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33. Закон України «Про національні меншини в Україні» від 25.06.1992 </w:t>
      </w:r>
      <w:r w:rsidRPr="0009706C">
        <w:rPr>
          <w:rFonts w:ascii="Times New Roman" w:hAnsi="Times New Roman" w:cs="Times New Roman"/>
          <w:i/>
          <w:iCs/>
          <w:kern w:val="0"/>
          <w:sz w:val="28"/>
          <w:szCs w:val="28"/>
          <w:lang w:eastAsia="ru-RU"/>
        </w:rPr>
        <w:t xml:space="preserve">// zakon.rada.gov.ua. </w:t>
      </w:r>
    </w:p>
    <w:p w14:paraId="204E084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34. Іщенко В. О. Структура та динаміка етнічної толерантності населення України (1994–2001) / В. О. Іщенко, А. Ю. Чепур // Наукові записки </w:t>
      </w:r>
    </w:p>
    <w:p w14:paraId="6CA0470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255 </w:t>
      </w:r>
    </w:p>
    <w:p w14:paraId="5BD2FE4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8722FD4"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FA1B4C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 Нац. ун-т «Києво-Могилянська академія». – Київ, 2002. – Т. 20. Соціологічні науки. – С. 17–26. </w:t>
      </w:r>
    </w:p>
    <w:p w14:paraId="59A10B2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35. Кардаш М. М. Толерантність як педагогічний феномен // Полікультурність, діалог і злагода: українські реалії: матеріали Міжнар. наук.-практ. конф. / М-во освіти і науки України, Мелітоп. держ. пед. ун-т, Харків. нац. ун-т ім. В. Н. Каразіна. – Мелітополь, 2008. – С. 33–35. </w:t>
      </w:r>
    </w:p>
    <w:p w14:paraId="1237029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36. Киричук О. В. Проблеми психології педагогічної взаємодії / О. В. Киричук // Психологія: республік. наук. зб. / відп. ред. О. В. Киричук. – Київ: Освіта, 1991. – Вип. 37. – С. 3–12. </w:t>
      </w:r>
    </w:p>
    <w:p w14:paraId="636A04C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37. Класична і сучасна французька кухня / Авт. сост. В.Н. Жукова. – М. : ТОВ «Видавництво АСТ»; Донецьк: «Сталкер», 2004. – 319с. </w:t>
      </w:r>
    </w:p>
    <w:p w14:paraId="75466EE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38. Класний керівник і батьки: забезпечення партнерства і співпраці: збірка матеріалів з досвіду роботи./ Укл. А. І. Тюпа. – Миколаїв: ОІППО,2012. - 48 с. </w:t>
      </w:r>
    </w:p>
    <w:p w14:paraId="2A18A21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39. Класний керівник у сучасній школі: Методичний посібник Оржеховська В.М., Пилипенко О.І. та ін. – К.: ІЗМН, 1996. – 156 с. </w:t>
      </w:r>
    </w:p>
    <w:p w14:paraId="0E0F9CB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40. Коберник О. М. Співпраця вчителя з батьками / О. М. Коберник, Л. М. Мотрич. – Київ: Наук. світ, 2002. – 86 с. </w:t>
      </w:r>
    </w:p>
    <w:p w14:paraId="07FC913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41. Конституція України. – Київ, 1998. – 21 с. </w:t>
      </w:r>
    </w:p>
    <w:p w14:paraId="7F5CD32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42. Корнієнко С. Батьківські збори у початкових класах / С. Корнієнко, Я. Кодлюк. – Тернопіль: ТДПУ ім. В. Г. Гнатюка, 2002. – 64 с. </w:t>
      </w:r>
    </w:p>
    <w:p w14:paraId="271DAB5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43. Кравченко Т. В. Школа і сім’я: педагогічні проблеми співробітництва (матеріали до спецкурсу) / Т. В. Кравченко. – Київ: Пед. думка, 2002. - 51 с. </w:t>
      </w:r>
    </w:p>
    <w:p w14:paraId="3843856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44. Кравченко Т. В. Допомога батькам у вихованні дітей: метод. рек. / Т. В. Кравченко, І. М. Трубавіна. – Київ: ДЦССМ, 2004. – 99 с. </w:t>
      </w:r>
    </w:p>
    <w:p w14:paraId="11623F0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45. Кузьменко В. В. Виховання толерантності – запорука діалогу культур / В. В. Кузьменко, Л. А. Гончаренко // Педагогіка толерантності. – 2004. – № 4. – С. 11–14. </w:t>
      </w:r>
    </w:p>
    <w:p w14:paraId="0118AB4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46. Кузьменко В.В. З історії розвитку полікультурної освіти / В.В. Кузьменко, Л.А. Гончаренко // Молодь і ринок. – 2004. – № 4 (10). – С. 123–125. </w:t>
      </w:r>
    </w:p>
    <w:p w14:paraId="2A6EFA4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47. Кузьменко В.В. Полікультурність як засіб формування особистісного світосприйняття міжетнічних стосунків / В.В. Кузьменко, Л.А. Гончаренко // Матеріали Міжнародної науково-практичної конференції «Проблема цілісного розвитку особистості студента як суб’єкта педагогічної взаємодії (глобальні і регіональні тенденції)». – Донецьк, </w:t>
      </w:r>
    </w:p>
    <w:p w14:paraId="7E83BCC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256 </w:t>
      </w:r>
    </w:p>
    <w:p w14:paraId="1EEDD48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4FE2F8F"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6733A7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2004. – С.19–23. </w:t>
      </w:r>
    </w:p>
    <w:p w14:paraId="4D97E0C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48. Кукулевська Є. Інтерактивні форми роботи з батьками / Є. Кукулевська // Психолог. – 2003. – № 18/19. – С. 27–28. </w:t>
      </w:r>
    </w:p>
    <w:p w14:paraId="5697B09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49. Купина Н. М. Погляд на сучасну сім’ю / Н. М. Купина // Освітянин. – 2002. – № 1. – С. 20. </w:t>
      </w:r>
    </w:p>
    <w:p w14:paraId="145ECA2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50. Кушнірук Т. Д. Методика діагностики стратегій розв’язання конфліктних ситуацій / Т. Д. Кушнірук // Практ. психологія та соц. робота. – 1999. – № 1. – С. 24–25. </w:t>
      </w:r>
    </w:p>
    <w:p w14:paraId="137E1B9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51. Лідерс А. Г. Психологічне обстеження сім’ї: навч. посіб.-практикум для студентів ф-т психології вищ. навч. закл. / А. Г. Лідерс. – 2-е вид., стер. – М.: Видав. центр «Академія». – 2007. – 432 с. </w:t>
      </w:r>
    </w:p>
    <w:p w14:paraId="67F4B55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52. Лозко Г. Етнологія України. Філософсько-теоретичні та етнорелігієзнавчі аспекти. – Київ: Артек, 2001. – 304 с. </w:t>
      </w:r>
    </w:p>
    <w:p w14:paraId="31DD836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53. Любчак Л. В. Родинна педагогіка: курс лекцій: навч. посіб. для студентів вищ. пед. закл. освіти / Л. В. Любчак. – 2-ге вид. доп. – Вінниця: Нілан-ЛТД, 2012. – 149 с. </w:t>
      </w:r>
    </w:p>
    <w:p w14:paraId="1A06D41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54. Льовочкіна А. М. Етнопсихологія: навч. посіб. / А. М. Льовочкіна. – Київ: МАУП, 2002. – 144 с. </w:t>
      </w:r>
    </w:p>
    <w:p w14:paraId="13046A9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55. Малахов В.А. Етика: курс лекцій. Навч. посібник. –/ В.А. Малахов В.А. – 4-те вид. – К.: Либідь, 2002. – 384 с. </w:t>
      </w:r>
    </w:p>
    <w:p w14:paraId="2B7A586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56. Мосіяшенко В. А. Українська етнопедагогіка: навч. посіб. / В. А. Мосіяшенко. – Суми: ВТД «Університет. книга», 2005. – 176 с. </w:t>
      </w:r>
    </w:p>
    <w:p w14:paraId="0F9E6C0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57. Мурзина О. Етнічний та поліетнічний простір людини / О. Мурзина // Урок української. – 2004. – № 2. – С. 48–51. </w:t>
      </w:r>
    </w:p>
    <w:p w14:paraId="4BA3A8C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58. Ненько І. Я. Ідеологія ненасильства повинна починатися зі школи / І. Я. Ненько, Г. Н. Шапіро // Педагогіка толерантності. – 1998. – № 3/4. – С. 4–7. </w:t>
      </w:r>
    </w:p>
    <w:p w14:paraId="608FB34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59. Новікова Л. Ф. Анотація досвіду з організованої роботи з батьками / Л. Ф. Новікова // Б-чка вчителя почат. шк. – 2001. – № 21. – С. 31–37. </w:t>
      </w:r>
    </w:p>
    <w:p w14:paraId="03DCF5A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60. Основи законодавства України про культуру: Закон України від 14.02.1992 р. № 2117-XII // Відомості Верховної Ради України (ВВР). – 1992. – № 21. – ст. 294. </w:t>
      </w:r>
    </w:p>
    <w:p w14:paraId="4EC9834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61. Основи національного виховання: історичний, філософсько-релігієзнавчий аспекти: навч. посіб. / упоряд. Й. Ю. Сележан; Чернівец. нац. ун-т ім. Юрія Федьковича. – Чернівці: Рута, 2004. – 319 с. </w:t>
      </w:r>
    </w:p>
    <w:p w14:paraId="23BE12B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62. Основи національного виховання: навч.-метод. посіб. / В. В. Сіркізюк; Ін-т проблем виховання АПН України, Кам'янець-Поділ. держ. ун-т. – Кам'янець-Подільський: Абетка-НОВА, 2004. – 301 с. </w:t>
      </w:r>
    </w:p>
    <w:p w14:paraId="4DDF9FE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257 </w:t>
      </w:r>
    </w:p>
    <w:p w14:paraId="170598E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CC80D7E"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1BA755D"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63. Павловская А. В. Этнические стереотипы в свете межкультурной коммуникации / А. В. Павловская. – М.: Просвещение, 1998. – 186 с. </w:t>
      </w:r>
    </w:p>
    <w:p w14:paraId="59353B6A"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64. Пащенко М. І. Методика роботи з батьками (матеріали до спеціалізованого курсу для студентів) / М. І. Пащенко // Практ. психологія та соц. робота. – 2003. – № 9. – С. 53–63. </w:t>
      </w:r>
    </w:p>
    <w:p w14:paraId="6A35280C"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65. Педагогіка. Теорія національного виховання: курс лекцій, плани семінар. занять, питання для колоквіумів і самоперевірки для студентів пед. ф-тів / Луцик Д. В.; Дрогобиц. держ. пед. ун-т ім. І. Франка, Каф. педагогіки та методики почат. навчання. – Дрогобич: Посвіт, 2007. – 144 с. </w:t>
      </w:r>
    </w:p>
    <w:p w14:paraId="144E4CB2"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66. Педагогічні задачі і завдання для батьків / за ред. В. Г. Постового. – Київ: Рад. шк., 1989. – 189 с. </w:t>
      </w:r>
    </w:p>
    <w:p w14:paraId="1AE11791"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67. Пезешкіан Н. Позитивна сімейна психотерапія: родина як терапевт / Н. Пезешкіан. – М.: Просвещение, 1993. – 71 с. </w:t>
      </w:r>
    </w:p>
    <w:p w14:paraId="4851D36B"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68. Пелін О. В. Міжетнічна толерантність у контексті регулювання міжетнічних відносин в Україні / О. В. Пелін, К. Я. Новосад // Вісн. Одес. нац. ун-ту. Сер. Соціологія і політичні науки. – 2013. – Т. 18, вип. 2 (1). – С. 384–390. </w:t>
      </w:r>
    </w:p>
    <w:p w14:paraId="06287D20"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69. Пойченко А. Конфлікти у громадянському суспільстві / А. Пойченко // Формування громадянського суспільства в Україні: стан, проблеми, перспективи / заг. ред. В. І. Луговий, В. М. Князєв. – Київ: Вид-во УАДУ, 2001. – С. 166–181. </w:t>
      </w:r>
    </w:p>
    <w:p w14:paraId="5A54F284"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70. Порадник в організації роботи з батьками (для керівників навчально-виховних закладів освіти). – Хмельницький, 1996. – 58 с. </w:t>
      </w:r>
    </w:p>
    <w:p w14:paraId="07E88D25"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71. Постовий В. Г. Педагогічні задачі і завдання для батьків: посібник / В. Г. Постовий. – Київ: Рад. шк., 1989. – 189 с. </w:t>
      </w:r>
    </w:p>
    <w:p w14:paraId="7F7B7A16"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72. Постовий В. Г. Тенденції виховання дітей і молоді в сучасній українській сім’ї / В. Г. Постовий // Соц. робота в Україні: теорія і практика. – 2003. – № 3. – С. 20–26. </w:t>
      </w:r>
    </w:p>
    <w:p w14:paraId="3F07A04B"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73. Програма формування педагогічної культури батьків / за ред. В. Г. Постового. – Київ: ДЦССМ, 2003. – 108 с. </w:t>
      </w:r>
    </w:p>
    <w:p w14:paraId="229D324B"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74. Психологія сім’ї: навч. посіб. для студентів вищ. навч. закл. – Київ: Вид-во Нац. авіац. ун-ту «НАУ-друк», 2010. – 70 с. </w:t>
      </w:r>
    </w:p>
    <w:p w14:paraId="039F20F2"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75. Пудак Р.Л. Вчимося бути толерантними : Тренінг/ Р.Л. Пудак // Виховна робота в школі. – 2009. – № 6. – С. 48–49. </w:t>
      </w:r>
    </w:p>
    <w:p w14:paraId="0ABF9226" w14:textId="77777777" w:rsidR="0009706C" w:rsidRPr="0009706C" w:rsidRDefault="0009706C" w:rsidP="0009706C">
      <w:pPr>
        <w:widowControl/>
        <w:tabs>
          <w:tab w:val="clear" w:pos="709"/>
        </w:tabs>
        <w:suppressAutoHyphens w:val="0"/>
        <w:autoSpaceDE w:val="0"/>
        <w:autoSpaceDN w:val="0"/>
        <w:adjustRightInd w:val="0"/>
        <w:spacing w:after="14704"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76. Рибальченко І. М. Супутник класного керівника. 1–4 кл. / І. М. Рибальченко. – Харків: Видав. гр. «Основа», 2009. – 176 с. </w:t>
      </w:r>
    </w:p>
    <w:p w14:paraId="7256720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77. Родинна педагогіка: Навчально-метод. посібник / А.А. Марушкевич, В.Г. Постовой, Т.Ф. Алексєєнко та ін. – Видавець ПАРАПАН, 2002. – 216 с. </w:t>
      </w:r>
    </w:p>
    <w:p w14:paraId="79624A0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258 </w:t>
      </w:r>
    </w:p>
    <w:p w14:paraId="4ABF626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B301F75"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0338AE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78. Соскида Л. Конфлікти та шляхи їх мирного усунення / Л. Соскида // Дир. шк. – 2005. – № 40. – С. 23–24. </w:t>
      </w:r>
    </w:p>
    <w:p w14:paraId="0464404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79. Стиль співробітництва при вирішенні конфлікту // Практична психологія та соціальна робота. – 1999. – №7. – С. 31. </w:t>
      </w:r>
    </w:p>
    <w:p w14:paraId="150353A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80. Сударєва Л. С. Батьківські збори / Лілія Станіславівна Сударєва. Харків: Основа, 2007. – 123 с. </w:t>
      </w:r>
    </w:p>
    <w:p w14:paraId="3BAC7E9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81. Сухомлинова Л. Тиждень толерантності/ Людмила Сухомлинова // Психолог. – 2010. – № 7 – С. 22–29. </w:t>
      </w:r>
    </w:p>
    <w:p w14:paraId="6382242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82. Тітюннік А.І.Радянська національна та зарубіжна кухня. / А.І. Тітюннік, Ю.М. Новожелов // Вид. «Вища школа». – 1977. – 240с. </w:t>
      </w:r>
    </w:p>
    <w:p w14:paraId="12B2B5B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83. Тодоровцева Ю. В. Педагогіка толерантності: метод. рек. / Ю. В. Тодоровцева. – Одеса: СВД Черкасов М. П., 2004. – 90 с. </w:t>
      </w:r>
    </w:p>
    <w:p w14:paraId="6CF18EA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84. Тягельська Л. Учимося бути толерантними / Людмила Тягельська // Психолог. – 2010. – №15.– С. 19–21. </w:t>
      </w:r>
    </w:p>
    <w:p w14:paraId="09FBB6A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85. Українська етнопедагогіка: навч.-метод. посіб. / ред. В. Кононенко; АПН України, Наук.-метод. центр «Укр. етнопедагогіка і народознавство», Прикарпат. нац. ун-т ім. В. Стефаника. – Київ; Івано-Франківськ: Плай, 2005. – 508 с. </w:t>
      </w:r>
    </w:p>
    <w:p w14:paraId="189BE24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86. Українська етнопедагогіка: історичний контекст: навч. посіб. / АПН України, Наук.-метод. центр «Укр. етнопедагогіка і народознавство», Прикарпат. нац. ун-т ім. В. Стефаника; ред. Н. Лисенко. – Івано-Франківськ: [б. в.], 2005. – 184 с. </w:t>
      </w:r>
    </w:p>
    <w:p w14:paraId="2F4509C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87. Усіна А.І., Зіолковська А.В. Традиції та культура харчування народів світу: опорний конспект лекцій для студентів напряму підготовки 6.140101 «готельно-ресторанна справа» / А.І. Усіна, А.В Зіолковська // – Х.: 2007. </w:t>
      </w:r>
    </w:p>
    <w:p w14:paraId="0693CE9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88. Фалькович Т. А. Нетрадиционные формы работы с родителями: для кл. рук. / Т. А. Фалькович, Н. С. Толстоухова, Л. А. Обухова. – М.: Знание, 2005. – 240 с. </w:t>
      </w:r>
    </w:p>
    <w:p w14:paraId="6F682C8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89. Формування педагогічної культури батьків у сучасних умовах: наук.-метод. зб. / відп. ред. В. Г. Постовий. – Київ, 1998. – 80 с. </w:t>
      </w:r>
    </w:p>
    <w:p w14:paraId="0A81E69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90. Хомутинникова Н. Н. Ідеї милосердя і толерантної педагогіки Абрахама Маслоу / Н. Н. Хомутинникова // Педагогіка толерантності. – 1998. – № 3/4. – С. 97–100. </w:t>
      </w:r>
    </w:p>
    <w:p w14:paraId="34778F0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91. Хромова О. Л. Виховуємо батьків: метод. рек. для робіт з батьками учнів / О. Л. Хромова, Т. В. Кравченко // Шк. світ. – 2002. – № 7. – С. 16–21. </w:t>
      </w:r>
    </w:p>
    <w:p w14:paraId="69B6385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259 </w:t>
      </w:r>
    </w:p>
    <w:p w14:paraId="0E9D0C3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9E9ADC9"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4BCC6C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92. Чепіга Я. Національне виховання / Я. Чепіга // Маловідомі першоджерела української педагогіки (друга половина XIX – XX ст.): хрестоматія / упоряд. Л. Д. Березівська [та ін.]. – Київ: Наук. світ, 2003. – С. 191–208. </w:t>
      </w:r>
    </w:p>
    <w:p w14:paraId="692249B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93. Черненький Ю. Т. Вплив стильової сфери на конфліктну поведінку вчителя / Ю. Т. Черненький // Практ. психологія та соц. робота. – 1999. – № 3. – С. 5–8. </w:t>
      </w:r>
    </w:p>
    <w:p w14:paraId="637386C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94. Эйдемиллер Э. Г. Методы семейной диагностики и психотерапии / Э. Г. Эйденмиллер. – М.; СПб.: Фолиум, 1996. – 212 с. </w:t>
      </w:r>
    </w:p>
    <w:p w14:paraId="6206D6E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95. Юзефик Л. О. Організація роботи з батьками / Л. О. Юзефик; упоряд. Юзефик Л. О., Купина Н. М. – Тернопіль: Астон, 2002. – 168 с. </w:t>
      </w:r>
    </w:p>
    <w:p w14:paraId="3B6EA4B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260 </w:t>
      </w:r>
    </w:p>
    <w:p w14:paraId="1EB11F8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C132FE0"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lastRenderedPageBreak/>
        <w:t xml:space="preserve">Додаток К </w:t>
      </w:r>
    </w:p>
    <w:p w14:paraId="57204FD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 xml:space="preserve">Схема аналізу особливостей і недоліків виховання учнів </w:t>
      </w:r>
    </w:p>
    <w:p w14:paraId="0DA385B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І. Загальна характеристика сім</w:t>
      </w:r>
      <w:r w:rsidRPr="0009706C">
        <w:rPr>
          <w:rFonts w:ascii="Times New Roman" w:hAnsi="Times New Roman" w:cs="Times New Roman"/>
          <w:kern w:val="0"/>
          <w:sz w:val="28"/>
          <w:szCs w:val="28"/>
          <w:lang w:eastAsia="ru-RU"/>
        </w:rPr>
        <w:t xml:space="preserve">’ї. </w:t>
      </w:r>
    </w:p>
    <w:p w14:paraId="554D36BC" w14:textId="77777777" w:rsidR="0009706C" w:rsidRPr="0009706C" w:rsidRDefault="0009706C" w:rsidP="0009706C">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 Склад сім’ї: повна, формально повна, неповна. </w:t>
      </w:r>
    </w:p>
    <w:p w14:paraId="0E39BD2A" w14:textId="77777777" w:rsidR="0009706C" w:rsidRPr="0009706C" w:rsidRDefault="0009706C" w:rsidP="0009706C">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 Характеристика сім’ї: гармонійна, проблемна (конфліктна, антипедагогічна, асоціальна, аморальна). </w:t>
      </w:r>
    </w:p>
    <w:p w14:paraId="581AB93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 Типовий стан сім’ї: </w:t>
      </w:r>
    </w:p>
    <w:p w14:paraId="143F6AD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5FF26C0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емоційний комфорт; </w:t>
      </w:r>
    </w:p>
    <w:p w14:paraId="7226618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тривожність; </w:t>
      </w:r>
    </w:p>
    <w:p w14:paraId="4577E82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емоційно-психологічний дискомфорт і нервово-психічне напруження. </w:t>
      </w:r>
    </w:p>
    <w:p w14:paraId="2412334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 Стиль сімейного виховання: ліберальний, демократичний, авторитарний, нестійкий. </w:t>
      </w:r>
    </w:p>
    <w:p w14:paraId="69450D9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 Суть сімейного виховання: </w:t>
      </w:r>
    </w:p>
    <w:p w14:paraId="192756E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153E088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домінуюча гіперпротекція; </w:t>
      </w:r>
    </w:p>
    <w:p w14:paraId="07DAF63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потураюча гіперпротекція; </w:t>
      </w:r>
    </w:p>
    <w:p w14:paraId="76258D6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гіперпротекція; </w:t>
      </w:r>
    </w:p>
    <w:p w14:paraId="19AD887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емоційна байдужість; </w:t>
      </w:r>
    </w:p>
    <w:p w14:paraId="31585EE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жорстке поводження; </w:t>
      </w:r>
    </w:p>
    <w:p w14:paraId="263D5D1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підвищена моральна відповідальність. </w:t>
      </w:r>
    </w:p>
    <w:p w14:paraId="1B293CC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 Ставлення до школи: </w:t>
      </w:r>
    </w:p>
    <w:p w14:paraId="180CAC8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3944816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підтримують тісний зв’язок; </w:t>
      </w:r>
    </w:p>
    <w:p w14:paraId="142520A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підтримують контакти епізодично; </w:t>
      </w:r>
    </w:p>
    <w:p w14:paraId="6F61ED5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зв`язки мають випадковий характер; </w:t>
      </w:r>
    </w:p>
    <w:p w14:paraId="1ADB4AE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батьки уникають контактів; </w:t>
      </w:r>
    </w:p>
    <w:p w14:paraId="69D50BD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протидіють вихованню. </w:t>
      </w:r>
    </w:p>
    <w:p w14:paraId="2D33BFA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 xml:space="preserve">ІІ. Особливості сімейного виховання: </w:t>
      </w:r>
    </w:p>
    <w:p w14:paraId="354C11E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 Батьки створюють умови для правильного розвитку дитини: </w:t>
      </w:r>
    </w:p>
    <w:p w14:paraId="4257B98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3A74B45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нормальні житлово-побутові умови; </w:t>
      </w:r>
      <w:r w:rsidRPr="0009706C">
        <w:rPr>
          <w:rFonts w:ascii="Calibri" w:hAnsi="Calibri" w:cs="Calibri"/>
          <w:kern w:val="0"/>
          <w:lang w:eastAsia="ru-RU"/>
        </w:rPr>
        <w:t xml:space="preserve">261 </w:t>
      </w:r>
    </w:p>
    <w:p w14:paraId="2A36B6E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013CB8F"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організація місця для занять; </w:t>
      </w:r>
    </w:p>
    <w:p w14:paraId="6274E84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створення домашньої бібліотеки; </w:t>
      </w:r>
    </w:p>
    <w:p w14:paraId="3A0059B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наявність ігрових куточків; </w:t>
      </w:r>
    </w:p>
    <w:p w14:paraId="3A7DA9F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контроль за дотриманням санітарно-гігієнічного режиму. </w:t>
      </w:r>
    </w:p>
    <w:p w14:paraId="01EEAB0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 Батьки розвивають пізнавальні інтереси дитини: </w:t>
      </w:r>
    </w:p>
    <w:p w14:paraId="3C23B86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4167371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разом з дітьми слухають радіопередачі; </w:t>
      </w:r>
    </w:p>
    <w:p w14:paraId="2FB96A1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дивляться й обговорюють телепередачі; </w:t>
      </w:r>
    </w:p>
    <w:p w14:paraId="77289E9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читають книжки, розмовляють про прочитане; </w:t>
      </w:r>
    </w:p>
    <w:p w14:paraId="6C581E2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ходять з дітьми до театру; </w:t>
      </w:r>
    </w:p>
    <w:p w14:paraId="0B8AAE2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ходять з дітьми в кіно; </w:t>
      </w:r>
    </w:p>
    <w:p w14:paraId="6247766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заохочують улюблені заняття дитини. </w:t>
      </w:r>
    </w:p>
    <w:p w14:paraId="6A96AA7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 Батьки надають допомогу у навчанні, організації домашньої навчальної праці. </w:t>
      </w:r>
    </w:p>
    <w:p w14:paraId="31161E3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 Діти мають конкретні трудові обов’язки в сім’ї. </w:t>
      </w:r>
    </w:p>
    <w:p w14:paraId="3891603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 Батьки виконують рекомендації педагогів щодо виховання дитини. </w:t>
      </w:r>
    </w:p>
    <w:p w14:paraId="3C2622E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 Батьки бачать недоліки у вихованні своїх дітей. </w:t>
      </w:r>
    </w:p>
    <w:p w14:paraId="1E1700B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 Сім`я допомагає педагогу в організації навчально-виховної роботи. </w:t>
      </w:r>
    </w:p>
    <w:p w14:paraId="7382664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 Батьки добре виховують дитину. </w:t>
      </w:r>
    </w:p>
    <w:p w14:paraId="6C9ACC2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0996882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 xml:space="preserve">ІІІ. Недоліки сімейного виховання (назвати). </w:t>
      </w:r>
    </w:p>
    <w:p w14:paraId="6EF2ED0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t xml:space="preserve">ІV. Причини недоліків (потрібне підкреслити): </w:t>
      </w:r>
    </w:p>
    <w:p w14:paraId="787B243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неблагополуччя сім’ї (мікроклімат, здоров’я); </w:t>
      </w:r>
    </w:p>
    <w:p w14:paraId="27293EB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відсутність єдиних вимог; </w:t>
      </w:r>
    </w:p>
    <w:p w14:paraId="7457487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незнання психологічних особливостей своєї дитини; </w:t>
      </w:r>
    </w:p>
    <w:p w14:paraId="53831B1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низький освітній, культурний, психолого-педагогічний рівень батьків; </w:t>
      </w:r>
    </w:p>
    <w:p w14:paraId="67B283D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відсутність контролю, бездоглядність, психічна деривація дитини; </w:t>
      </w:r>
    </w:p>
    <w:p w14:paraId="4678A41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використання антипедагогічних заходів впливу; </w:t>
      </w:r>
    </w:p>
    <w:p w14:paraId="1D3B45F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неправильна оцінка дитини, її ідеалізація; </w:t>
      </w:r>
    </w:p>
    <w:p w14:paraId="05F8F9F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невиконання рекомендації педагога; </w:t>
      </w:r>
    </w:p>
    <w:p w14:paraId="3B9B3B2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невіра у можливості дитини, у свої сили; </w:t>
      </w:r>
      <w:r w:rsidRPr="0009706C">
        <w:rPr>
          <w:rFonts w:ascii="Calibri" w:hAnsi="Calibri" w:cs="Calibri"/>
          <w:kern w:val="0"/>
          <w:lang w:eastAsia="ru-RU"/>
        </w:rPr>
        <w:t xml:space="preserve">262 </w:t>
      </w:r>
    </w:p>
    <w:p w14:paraId="4D38EB4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BA71821"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переоцінка виховних можливостей сім’ї; </w:t>
      </w:r>
    </w:p>
    <w:p w14:paraId="74555DD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інші причини (вказати які). </w:t>
      </w:r>
      <w:r w:rsidRPr="0009706C">
        <w:rPr>
          <w:rFonts w:ascii="Calibri" w:hAnsi="Calibri" w:cs="Calibri"/>
          <w:kern w:val="0"/>
          <w:lang w:eastAsia="ru-RU"/>
        </w:rPr>
        <w:t xml:space="preserve">263 </w:t>
      </w:r>
    </w:p>
    <w:p w14:paraId="09FDCF4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904DBD5"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b/>
          <w:bCs/>
          <w:kern w:val="0"/>
          <w:sz w:val="28"/>
          <w:szCs w:val="28"/>
          <w:lang w:eastAsia="ru-RU"/>
        </w:rPr>
        <w:lastRenderedPageBreak/>
        <w:t xml:space="preserve">СПИСОК ВИКОРИСТАНИХ ДЖЕРЕЛ </w:t>
      </w:r>
    </w:p>
    <w:p w14:paraId="7A7277CE" w14:textId="77777777" w:rsidR="0009706C" w:rsidRPr="0009706C" w:rsidRDefault="0009706C" w:rsidP="0009706C">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 Абдулкаримов Г. Г. Об опыте работы по формированию у детей этнической толерантности / Г. Г. Абдулкаримов // Дайджест. – 2002. – № 2. – С. 36–37. </w:t>
      </w:r>
    </w:p>
    <w:p w14:paraId="146B1C97" w14:textId="77777777" w:rsidR="0009706C" w:rsidRPr="0009706C" w:rsidRDefault="0009706C" w:rsidP="0009706C">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 Алимжанова Г. М. Технология этнокультурного воспитания в демократизации образования / Г. М. Алимжанова // Сб. материалов междунар. практ. конф.: в 3 ч. – Стерлитамак, 2000. – Ч. 2. – С. 120–128. </w:t>
      </w:r>
    </w:p>
    <w:p w14:paraId="6C347EFB" w14:textId="77777777" w:rsidR="0009706C" w:rsidRPr="0009706C" w:rsidRDefault="0009706C" w:rsidP="0009706C">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 Андрущенко В. Характер особистості : гармонія національних і загальнолюдських цінностей, шляхи формування / В. Андрущенко, Ю. Руденко // Вища освіта України. – 2009. – № 1. – С. 13–19. </w:t>
      </w:r>
    </w:p>
    <w:p w14:paraId="34F850E1" w14:textId="77777777" w:rsidR="0009706C" w:rsidRPr="0009706C" w:rsidRDefault="0009706C" w:rsidP="0009706C">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 Антипова Е. Полікультура і толерантність у системі освіти / Е. Антипова // Психолог. – № 18/19. – С. 2–4. </w:t>
      </w:r>
    </w:p>
    <w:p w14:paraId="35439E95" w14:textId="77777777" w:rsidR="0009706C" w:rsidRPr="0009706C" w:rsidRDefault="0009706C" w:rsidP="0009706C">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 Бабіч Л. В. Основи педагогічної майстерності: навч. посіб. для студентів пед. ун-тів / Л. В. Бабіч, Г. М. Кондратенко. – Херсон: Айлант, 2002. - 81 с. </w:t>
      </w:r>
    </w:p>
    <w:p w14:paraId="7E27819B" w14:textId="77777777" w:rsidR="0009706C" w:rsidRPr="0009706C" w:rsidRDefault="0009706C" w:rsidP="0009706C">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 Байбурин А. К. Этнические стереотипы поведения / А К. Байбурин. – Л.: Наука, 1985. – 325 с. </w:t>
      </w:r>
    </w:p>
    <w:p w14:paraId="4CA42273" w14:textId="77777777" w:rsidR="0009706C" w:rsidRPr="0009706C" w:rsidRDefault="0009706C" w:rsidP="0009706C">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 Бакальчук В. О. Тенденції етнокультурної толерантності в українському суспільстві / В. О. Бакальчук // Стратег. пріоритети. – 2007. – № 4. – С. 69–75. </w:t>
      </w:r>
    </w:p>
    <w:p w14:paraId="4FCA7B74" w14:textId="77777777" w:rsidR="0009706C" w:rsidRPr="0009706C" w:rsidRDefault="0009706C" w:rsidP="0009706C">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 Батьківські збори. 1–4 кл. / упоряд. М. О. Володарська. – 2-ге вид. – Харків: Вид-во «Ранок», 2008. – 160 с. </w:t>
      </w:r>
    </w:p>
    <w:p w14:paraId="25EEFDA4" w14:textId="77777777" w:rsidR="0009706C" w:rsidRPr="0009706C" w:rsidRDefault="0009706C" w:rsidP="0009706C">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 Батьківські збори. 3 кл. / упоряд. М. О. Володарська. – Харків: Вид-во «Ранок», 2011. – 176 с. </w:t>
      </w:r>
    </w:p>
    <w:p w14:paraId="5C8530A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10. Белинская Е. П. Этническая социализация подростка / Белинская Е. П., Стефаненко Т. Г. – М.: Моск. психол.-соц. ин-т, 2000. – 208 с. </w:t>
      </w:r>
    </w:p>
    <w:p w14:paraId="7CA859B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264 </w:t>
      </w:r>
    </w:p>
    <w:p w14:paraId="6186ECF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03E9D93"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D2FC6F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 Бех І. Д. Програма патріотичного виховання дітей та учнівської молоді / Бех І. Д., Чорна К. І. // Шк. світ. – 2007. – Квітень (№ 13). – С. 23 – 34. </w:t>
      </w:r>
    </w:p>
    <w:p w14:paraId="3CF03B1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 Бех І. М. Духовні цінності в розвитку особистості / І. М. Бех // Педагогіка і психологія. – 1997. – № 1. – С. 37–44. </w:t>
      </w:r>
    </w:p>
    <w:p w14:paraId="67186B0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13. Білавич Г. Український фольклор – джерело етнопедагогічних цінностей / Г. Білавич // Вісн. Прикарпат. ун-ту. Педагогіка. – Івано-Франківськ, 2002. – Вип. 7. – С. 94–102. </w:t>
      </w:r>
    </w:p>
    <w:p w14:paraId="2ECFAF4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14. Білостоцька О. Готовність майбутніх учителів до науково-дослідної роботи / О. Білостоцька // Вісн. Львів. ун-ту. Серія Педагогіка, 2009. – Вип. 25, ч. 3. – С. 96–102. </w:t>
      </w:r>
    </w:p>
    <w:p w14:paraId="70853E8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 Блонский П. П. Избранные педагогические сочинения / П. П. Блонский. – М.: Изд-во Акад. пед. наук РСФСР, 1961. – 695 с. </w:t>
      </w:r>
    </w:p>
    <w:p w14:paraId="42BC3F7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 Богданова І. М. Соціальна педагогіка : навч. посіб. / І. М. Богданова. – Київ: Знання, 2008. – 343 с. </w:t>
      </w:r>
    </w:p>
    <w:p w14:paraId="4ADBBFA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 Болгаріна В. Культура і полікультурна освіта / В. Болгаріна, І. Лощенова // Шлях освіти. – 2002. – № 1. – С. 2–6. </w:t>
      </w:r>
    </w:p>
    <w:p w14:paraId="6B533F9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 Болдецька О. А. Етнічна самосвідомість в українсько-російському прикордонні: автореф. дис. … канд. соціолог. наук: спец. 22.00.01 «Теорія та історія соціології» / Болдецька Ольга Аркадіївна; Харків. держ. ун-т. – Харків, 1996. – 24 с. </w:t>
      </w:r>
    </w:p>
    <w:p w14:paraId="73BB048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 Бондар В. І. Конкурентоздатність педагога як складова його професійної компетентності / В. І. Бондар // Почат. шк. – 2008. – № 7. – С. 22–23. </w:t>
      </w:r>
    </w:p>
    <w:p w14:paraId="68A9A14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 Бондар І. С. Форми роботи з батьками / І. С. Бондар // Шк. світ. – 2000. – № 17. – С. 12. </w:t>
      </w:r>
    </w:p>
    <w:p w14:paraId="4E9E2DB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 Бондарчук О. І. Психологія сім’ї: курс лекцій / Міжрегіон. акад. упр. персоналом; О. І. Бондарчук. – Київ: МАУП, 2001. – 95 с. </w:t>
      </w:r>
    </w:p>
    <w:p w14:paraId="254B988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22. Бондырева С. К. Феномен толерантности в системе межэтнических отношений / С. К. Бондырева // Толерантное сознание и формирование толерантных отношений: теория и практика: сб. науч.-метод. ст. – 2-е. </w:t>
      </w:r>
    </w:p>
    <w:p w14:paraId="6028040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265 </w:t>
      </w:r>
    </w:p>
    <w:p w14:paraId="7A2E8FB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74BB119"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DD5FBA6"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изд. стереотип. / Моск. психол.-соц. ин-т. – М.-Воронеж, 2003. – С. 12 - 20. </w:t>
      </w:r>
    </w:p>
    <w:p w14:paraId="7523FAE6"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23. Борин Г. В. Організаційно-педагогічні умови підготовки майбутніх вихователів до роботи з батьками дітей раннього віку: автореф. дис. … канд. пед. наук: спец. 13.00.04 / Борин Галина Василівна; Тернопіл. нац. пед. ун-т ім. Володимира Гнатюка. – Тернопіль, 2009. – 19 с. </w:t>
      </w:r>
    </w:p>
    <w:p w14:paraId="005D4378"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24. Бромлей Ю. В. Очерки теории этноса / Ю. В. Бромлей. – М.: Наука, 1983. – 412 с. </w:t>
      </w:r>
    </w:p>
    <w:p w14:paraId="14F1F417"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25. Бромлей Ю. В. Этнос и этнография / Ю. В. Бромлей. – М., 1973. – 283 с. </w:t>
      </w:r>
    </w:p>
    <w:p w14:paraId="212DD141"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26. Бромлей Ю. В. Этносоциальные процессы: теория, история, современность / Ю. В. Бромлей. – М.: АН СССР, 1987. – 336 с. </w:t>
      </w:r>
    </w:p>
    <w:p w14:paraId="75C1639D"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27. Бубнов Є. Г. Підготовка майбутніх учителів до поліетнічного виховання молодших школярів в Автономній Республіці Крим: автореф. дис. … канд. пед. наук: спец. 13.00.04 / Бубнов Євген Григорович; Республік. вищ. навч. закл. «Крим. гуманіт. ун-т». – Ялта, 2009. – 21 с. </w:t>
      </w:r>
    </w:p>
    <w:p w14:paraId="17176883"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28. Бугаєць Н. А. Професійно-педагогічна підготовка майбутніх учителів до роботи з сім’єю учня: автореф. дис. … канд. пед. наук: спец. 13.00.04 / Бугаєць Наталія Анатоліївна; Харків. держ. пед. ун-т ім. Г. С. Сковороди. – Харків, 2002. – 15 с. </w:t>
      </w:r>
    </w:p>
    <w:p w14:paraId="78112169"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29. Бугаєць Н. А. Професійно-педагогічна підготовка майбутніх учителів до роботи з сім’єю учня: дис. … канд. пед. наук: 13.00.04 / Бугаєць Наталія Анатоліївна; Харків. держ. пед. ун-т ім. Г. С. Сковороди. – Харків, 2002. – 259 арк. </w:t>
      </w:r>
    </w:p>
    <w:p w14:paraId="443B9F59"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30. Бугаєць Н. А. Теорія і практика взаємодії сім’ї та школи / Н. А. Бугаєць, І. М. Трубавіна. – Харків: ХДПУ, 2001. – 102 с. </w:t>
      </w:r>
    </w:p>
    <w:p w14:paraId="3E5CE9E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31. Васильченко О. М. Етносоціальні уявлення в структурі «Я – концепції» університетської молоді: дис. … канд. психол. наук: 19.00.05 / Васильченко Ольга Миколаївна; Харків. нац. ун-т ім. В. Н. Каразіна. – Харків, 2003. – 208 арк. </w:t>
      </w:r>
    </w:p>
    <w:p w14:paraId="0D8540B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266 </w:t>
      </w:r>
    </w:p>
    <w:p w14:paraId="4C0FABF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0458252"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5A537D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32. Великий тлумачний словник сучасної української мови / уклад. і голов. ред. В. Т. Бусел. – Київ-Ірпінь: ВТФ «Перун», 2001. – 1440 с. </w:t>
      </w:r>
    </w:p>
    <w:p w14:paraId="3E5CFC5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33. Виготський Л. С. Мислення і мова / Л. С. Виготський // Зібр. тв. у 6-ти т. – М., 1982. – Т. 2. – 234 с. </w:t>
      </w:r>
    </w:p>
    <w:p w14:paraId="1049746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34. Вишикова О. А. Приблемы поликультурного образования / О. А. Вишикова. – Барнаул: БГУ, 1993. – 115 с. </w:t>
      </w:r>
    </w:p>
    <w:p w14:paraId="6D02F18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35. Вишневський О. Сучасне українське виховання: пед. нариси / О. Вишневський. – Львів: Львів. обл. наук.- метод. ін-т освіти, 1996. - 238 с. </w:t>
      </w:r>
    </w:p>
    <w:p w14:paraId="24F9842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36. Вітман К. М. Етнонаціональна політика в Україні та Російській Федерації: порівняльний аналіз законодавчої бази / К. М. Вітман // Держава і право. – 2009. – № 29. – С. 635–639. </w:t>
      </w:r>
    </w:p>
    <w:p w14:paraId="1350264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37. Войченко А. П. Организация учебно-воспитательного процесса в педвузе как средство формирования профессиональной готовности студентов к педагогической деятельности (на материале преподавания пед. дисциплин и пед. приктики в нац. группах фак. рус. яз. и литературы): автореф. дис. … канд. пед. наук: 13.00.01 / Войченко Александр Петрович; Киргист. науч. – исслед. ин-т. – Киргистан, 1980. - 25 с. </w:t>
      </w:r>
    </w:p>
    <w:p w14:paraId="04D98EF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38. Волик Л. В. Підготовка майбутніх учителів початкової школи до полікультурного виховання учнів: автореф. дис. … канд. пед. наук: спец. 13.00.04 / Волик Лариса Віталіївна; Ін-т педагогіки і психології проф. освіти АПН України. – Київ, 2005. – 19 с. </w:t>
      </w:r>
    </w:p>
    <w:p w14:paraId="294F834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39. Гаврилова Т. П. Учитель и семья школьника / Т. П. Гаврилова. – М.: Знание, 1988. – Сер. «Педагогика и психология», № 9. – 58 с. </w:t>
      </w:r>
    </w:p>
    <w:p w14:paraId="6A6B64C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40. Глейзер Н. Мультиэтнические общества: проблемы демографического, религиозного и культурного разнообразия / Н. Глейзер // Этнограф. обозрение. – 1998. – № 6. – С. 6–15. </w:t>
      </w:r>
    </w:p>
    <w:p w14:paraId="3505EC0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267 </w:t>
      </w:r>
    </w:p>
    <w:p w14:paraId="3F3D8CA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74AE6DF"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F87D5E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41. Голубенко М. Школа класного керівника / М. Голубенко. – Київ: Шк. світ, 2005. – 128 с. </w:t>
      </w:r>
    </w:p>
    <w:p w14:paraId="2926A19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42. Гончаренко Л. А. Готовність педагогів до діяльності у полікультурному середовищі / Л. А. Гончаренко // Зб. наук. пр. Педагогічні науки. – Херсон, 2004. – Вип. 37. – С. 76–80. </w:t>
      </w:r>
    </w:p>
    <w:p w14:paraId="4A11018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43. Гончаренко С. У. Український педагогічний словник / Гончаренко С. У. – Київ: Либідь, 1997. – 376 с. </w:t>
      </w:r>
    </w:p>
    <w:p w14:paraId="0975822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44. Горбач І. Д. Методика роботи з батьками: навч. посіб. / Уман. держ. пед. ун-т ім. П. Тичини; І. Д. Горбач, В. В. Давискиба, М. І. Пащенко. – Київ: Наук. світ, 2003. – 55 с. </w:t>
      </w:r>
    </w:p>
    <w:p w14:paraId="7C0FA6C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45. Горбунова Л. Освіта в умовах поліетнічного суспільства / Л. Горбунова // Вища освіта України. – 2002. – № 4. – С. 8–15. </w:t>
      </w:r>
    </w:p>
    <w:p w14:paraId="7F7EF7F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46. Горбунова Н. В. Сучасні моделі освіти у полікультурному суспільстві / Н. В. Горбунова // Матеріали Міжнар. наук.-практ. конф. «Розвиток освіти в поліетнічних регіонах», м. Ялта, 2005 р. – Ялта, 2005. – Вип. 1. – С. 82–86. </w:t>
      </w:r>
    </w:p>
    <w:p w14:paraId="44FC85F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47. Гребенькова Л. О. Довідник класного керівника. 1–4 кл. / Л. О. Гребенькова. – Харків: Вид-во «Ранок», 2007. – 192 с. </w:t>
      </w:r>
    </w:p>
    <w:p w14:paraId="26AB511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48. Грива О. В. Філософсько-освітній зміст поняття «полікультурність» / О. В. Грива // Гілея: науковий вісник: зб. наук. пр. / Всеукр. громад. організація Укр. акад. наук, Нац. пед. ун-т ім. М. П. Драгоманова. – Київ: НПУ, 2007. – Вип. 10. – С. 325–331. </w:t>
      </w:r>
    </w:p>
    <w:p w14:paraId="1552670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49. Гриньова В. М. Формування педагогічної культури майбутнього вчителя (теоретичний та методичний аспекти): дис. … д-ра пед. наук: 13.00.04 / Гриньова Валентина Миколаївна; Харків. держ. пед. ун-т ім. Г. С. Сковороди. – Харків, 2000. – 416 арк. </w:t>
      </w:r>
    </w:p>
    <w:p w14:paraId="154632B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50. Громадянська освіта. 9–11 кл.: кн. для вчителя / Арцишевський Р. А., Т. В. Бакка, І. М. Гейко [та ін.]; під заг. ред. С. І. Позняк, І. Г. Тараненко. – Львів: ТЕКА, 2002. – 158 с. </w:t>
      </w:r>
    </w:p>
    <w:p w14:paraId="41141D1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268 </w:t>
      </w:r>
    </w:p>
    <w:p w14:paraId="3BAC3B2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965BABB"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EB96BE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51. Губенко О. О. Інтерактивні форми роботи з батьками першокласників: метод. зб. / О. О. Губенко, Л. Б. Мельничук. – Тернопіль: Навч. кн. – Богдан, 2006. – 48 с. </w:t>
      </w:r>
    </w:p>
    <w:p w14:paraId="1A6E54B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52. Гулецька Я. Г. Деякі особливості становлення полікультурної освіти в Україні та США / Я. Г. Гулецька // Вісн. Нац. техн. ун-ту України «КПІ». Сер. Філософія. Психологія. Педагогіка. – 2006. – № 2 (17). – С. 112–116. </w:t>
      </w:r>
    </w:p>
    <w:p w14:paraId="15B3CBD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53. Гумилев Л. Н. География этноса в исторический период / Л. Н. Гумилев. – Л.: Наука, 1990. – 280 с. </w:t>
      </w:r>
    </w:p>
    <w:p w14:paraId="2DA0B4A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54. Гумилев Л. Н. Этногенез и биосфера Земли / Л. Н. Гумилев. – Л.: Гидрометеоиздат, 1990. – 526 с. </w:t>
      </w:r>
    </w:p>
    <w:p w14:paraId="093F3C9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55. Гуренко О. І. Формування етнокультурної компетентності майбутніх педагогів в умовах поліетнічного середовища: навч. посіб. / О. І. Гуренко. – Донецьк: ТОВ «Юго-Восток, ЛТД», 2007. – 168 с. </w:t>
      </w:r>
    </w:p>
    <w:p w14:paraId="5A034E9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56. Гуренко О. І. Формування етнокультурної компетентності студентів педагогічного університету в умовах поліетнічного середовища: автореф. дис. … канд. пед. наук: 13.00.04 / Гуренко Ольга Іванівна; Харків. нац. пед. ун-т ім. Г. С. Сковороди. – Харків, 2005. – 20 с. </w:t>
      </w:r>
    </w:p>
    <w:p w14:paraId="4BEB788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57. Гуренко О. І. Формування етнокультурної компетентності студентів педагогічного університету в умовах поліетнічного середовища: дис. … канд. пед. наук: 13.00.04 / Гуренко Ольга Іванівна; Харків. нац. пед. ун-т ім. Г. С. Сковороди. – Харків, 2005. – 295 арк. </w:t>
      </w:r>
    </w:p>
    <w:p w14:paraId="237BECA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58. Гусейнов О. М. К вопросу о формировании толерантности в полиэтническом регионе / О. М. Гусейнов // Современные проблемы теории и практики межэтнических отношений: материалы научн.-практ. конф. – Махачкала: Изд-во ИПЦ ДГУ, 2004. – 135 с. </w:t>
      </w:r>
    </w:p>
    <w:p w14:paraId="64325DB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59. Гусинский Н. Э. Введение в философию образования: учеб. пособие / Н. Э. Гусинский, Ю. И. Турчанинова. – М.: Логос, 2000. – 223 с. </w:t>
      </w:r>
    </w:p>
    <w:p w14:paraId="7B42254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269 </w:t>
      </w:r>
    </w:p>
    <w:p w14:paraId="339CC89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0C7504C"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960437C"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 xml:space="preserve">60. Декларация принципов терпимости Электронный ресурс]: утв. резолюцией 5.61 Генеральной конференции ЮНЕСКО от 16 нояб. 1995 г. </w:t>
      </w:r>
      <w:r w:rsidRPr="0009706C">
        <w:rPr>
          <w:rFonts w:ascii="Times New Roman" w:hAnsi="Times New Roman" w:cs="Times New Roman"/>
          <w:kern w:val="0"/>
          <w:lang w:eastAsia="ru-RU"/>
        </w:rPr>
        <w:t xml:space="preserve">– </w:t>
      </w:r>
      <w:r w:rsidRPr="0009706C">
        <w:rPr>
          <w:rFonts w:ascii="Times New Roman" w:hAnsi="Times New Roman" w:cs="Times New Roman"/>
          <w:kern w:val="0"/>
          <w:sz w:val="28"/>
          <w:szCs w:val="28"/>
          <w:lang w:eastAsia="ru-RU"/>
        </w:rPr>
        <w:t>Режим доступа: http://zakon3.rada.gov.ua/laws/show/995_503</w:t>
      </w:r>
      <w:r w:rsidRPr="0009706C">
        <w:rPr>
          <w:rFonts w:ascii="Calibri" w:hAnsi="Calibri" w:cs="Calibri"/>
          <w:kern w:val="0"/>
          <w:lang w:eastAsia="ru-RU"/>
        </w:rPr>
        <w:t xml:space="preserve">. </w:t>
      </w:r>
    </w:p>
    <w:p w14:paraId="1D09B7A7"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61. Декларація прав національностей України від 01.11.1991 р. № 1771-XII // Відом. Верховної Ради України. – 1991. – № 53. – ст. 799. </w:t>
      </w:r>
    </w:p>
    <w:p w14:paraId="18D73FB6"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62. Дереклеева Н. И. Родительские собрания. Начальная школа. 1–4 кл. Новые собрания / Н. И. Деревлеева. – М.: «ВАКО», 2005. – 256 с. </w:t>
      </w:r>
    </w:p>
    <w:p w14:paraId="14B3EBE2"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63. Державна національна програма «Освіта»: Україна XXI століття: затв. Постановою Кабінету Міністрів України від 3 листоп. 1993 р. № 896. – Київ: Райдуга, 1994. – 61 с. </w:t>
      </w:r>
    </w:p>
    <w:p w14:paraId="556CEA82"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64. Дж. Гатчінсон Що таке етнічність / Дж. Гатчінсон, Ентоні Д. Сміт // Націоналізм. Антологія. – Київ: Смолоскип, 2000. – С. 468–475. </w:t>
      </w:r>
    </w:p>
    <w:p w14:paraId="4E6D59EA"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65. Дичківська І. М. Інноваційні педагогічні технології: навч. посіб. / І. М. Дичківська. – Київ: Академвидав, 2004. – 352 с. </w:t>
      </w:r>
    </w:p>
    <w:p w14:paraId="541F33EF"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66. Дмитриев А. В. Межэтническое напряжение / А. В. Дмитриев // Социальные конфликты: экспертиза, прогнозирование, технологии разрешения. Сер. Региональные конфликты: моделирование, мониторинг, менеджмент / под ред. Е. И. Степанова; Ин-т социологии. – М., 2003. – Вып. 20. – С. 80 –92. </w:t>
      </w:r>
    </w:p>
    <w:p w14:paraId="4C182E11"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67. Дмитриев Г. Д. Многокультурность как дидактический принцип / Г. Д. Дмитриев // Педагогика. – 2000. – № 10. – С. 4–9. </w:t>
      </w:r>
    </w:p>
    <w:p w14:paraId="56AC1EA3"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68. Добош О. М. Педагогічна просвіта батьків у полікультурному середовищі Закарпаття (остання чверть ХХ століття): автореф. дис. … канд. пед. наук: спец. 13.00.01 / Добош Олена Михайлівна; Ін-т пед. освіти і освіти дорослих АПН України. – Київ, 2008. – 23 с. </w:t>
      </w:r>
    </w:p>
    <w:p w14:paraId="2420329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69. Добровольська Д. М. Про лінгвокультурну спадщину народу як чинник впливу на міжмовну комунікацію // Записки з українського мовознавства. – Одеса, 2004. – Вип. 14: Українська мова в синхронії і діахронії. – С. 139–144. </w:t>
      </w:r>
    </w:p>
    <w:p w14:paraId="0241FA3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270 </w:t>
      </w:r>
    </w:p>
    <w:p w14:paraId="3827DEC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C9A3BE1"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3F8116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70. Довгополова Я. В. Формування толерантних відносин студентів у полікультурному середовищі вищого навчального закладу: автореф. дис. … канд. пед. наук: спец. 13.00.05 / Довгополова Яна Володимирівна; Луган. нац. пед. ун-т ім. Тараса Шевченка. – Луганськ, 2007. – 20 с. </w:t>
      </w:r>
    </w:p>
    <w:p w14:paraId="0EC1C25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71. Докукіна О. Я живу без конфліктів. Сутність, структура та особливості розвитку толерантності особистості / Олена Докукіна // Шк. світ. – 2008. – № 10. – С. 5–7. </w:t>
      </w:r>
    </w:p>
    <w:p w14:paraId="3A49568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72. Дружинін В. М. Психологія сім’ї / В. М. Дружинін. – 3-ге вид., випр. і допов. – Київ: Ділова книга, 2000. – 106 с. </w:t>
      </w:r>
    </w:p>
    <w:p w14:paraId="2A8A3BF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73. Дурай-Новакова К. М. Формирование профессиональной готовности студентов к педагогической деятельности: автореф. дис. … канд. пед. наук: / Дурай-Новакова К. М.; – М., 1983. – 32 с. </w:t>
      </w:r>
    </w:p>
    <w:p w14:paraId="142C077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74. Дуткевич Т. В. Конфліктологія з основами психології: навч. посіб. / Т. В. Дуткевич. – Київ, 2005. – 456 с. </w:t>
      </w:r>
    </w:p>
    <w:p w14:paraId="78264C2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75. Дяченко М. И. Психологические проблемы готовности к деятельности / М. И. Дяченко, Л. А. Кандыбович. – Минск, 1976. – 174 с. </w:t>
      </w:r>
    </w:p>
    <w:p w14:paraId="704510D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76. Дьяченко М. И. Психология высшей школы / М. И. Дяченко, Л. А. Кандыбович. – Минск: Университетское, 1993. – 368 с. </w:t>
      </w:r>
    </w:p>
    <w:p w14:paraId="24A3243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77. Енциклопедія освіти / Акад. пед. наук України; відп. ред. В. Г. Кремень. – Київ: Юрінком Інтер, 2008. – 1040 с. </w:t>
      </w:r>
    </w:p>
    <w:p w14:paraId="21B19A1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78. Етнічний довідник: у 3 ч. / [Аза Лариса, Афонін Едуард, Васильева Людмила та ін.; голов. ред. Володимир Євтух; Центр етносоціол. та етнополіт. досліджень, Ін-т соціології НАН України]. – Київ, 1996. – Ч.1. Етнічні меншини в Україні. – 141 с. </w:t>
      </w:r>
    </w:p>
    <w:p w14:paraId="35722A9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79. Євтух В. Б. Вступ до етнопедагогіки: навч. посіб. для студ. вищ. навч. закл. / Євтух Володимир Борисович, Марушкевич Алла Адамівна, Дем’яненко Наталія Миколаївна [та ін.]; Київ. нац. ун-т ім. Т. Шевченка. – Київ: ВПЦ Київ. ун-т, 2004. – 88 с. </w:t>
      </w:r>
    </w:p>
    <w:p w14:paraId="77D8DDC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271 </w:t>
      </w:r>
    </w:p>
    <w:p w14:paraId="55C2512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AB0F24F"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14C74B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80. Євтух В. Б. Тенденції етнонаціонального розвитку українського суспільства / В. Б. Євтух // Етнічні спільноти України: довідник / Ін-т етнічних, регіонал. та діаспорознавчих студій. – Київ: Фенікс, 2001. - 252 с. </w:t>
      </w:r>
    </w:p>
    <w:p w14:paraId="3D25D31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81. Єльнікова М. М. Міжетнічна толерантність в умовах загальноєвропейської ідентичності / М. М. Єльнікова // Гілея: науковий вісник: зб. наук. пр. / Укр. акад. наук, Нац. пед. ун-т ім. М. П. Драгоманова. – 2013. – № 72. – С. 819–824. </w:t>
      </w:r>
    </w:p>
    <w:p w14:paraId="6F20E27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82. Землюк В. П. Етнопсихологічні й етнополітичні особливості ідентичності українців / Василь Землюк // Наук. записки Ін-ту політ. і етнонац. досліджень ім. І. Ф. Кураса НАН України: зб. наук. пр. – Київ, 2007. – Вип. 34. – С. 93–110. </w:t>
      </w:r>
    </w:p>
    <w:p w14:paraId="5B9BD9E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83. Ильченко Л. Педагогика поликультурности и толерантности / Л. Ильченко // Дошк. воспитание. – 2004. – № 8. – С. 52–54. </w:t>
      </w:r>
    </w:p>
    <w:p w14:paraId="0503261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84. Іщенко В. О. Структура та динаміка етнічної толерантності населення України (1994–2001) / В. О. Іщенко, А. Ю. Чепур // Наукові записки / Нац. ун-т «Києво-Могилянська академія». – Київ, 2002. – Т. 20. Соціологічні науки. – С. 17–26. </w:t>
      </w:r>
    </w:p>
    <w:p w14:paraId="64D942E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85. Казанжи І. В. Підготовка майбутніх учителів початкових класів до позаурочної виховної роботи: дис. … канд. пед. наук: 13.00.04 / Казанжи Ірина Володимирівна; Миколаїв. держ. пед. ун-т. – Одеса, 2002. – 230 арк. </w:t>
      </w:r>
    </w:p>
    <w:p w14:paraId="7DE79B9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86. Калінін В. О. Формування професійної компетентності майбутнього вчителя іноземної мови засобами діалогу культур: автореф. дис. … канд. пед. наук: 13.00.04 / Калінін Вадим Олександрович; Житомир. держ. ун-т ім. І. Я. Франка. – Житомир, 2005. – 20 с. </w:t>
      </w:r>
    </w:p>
    <w:p w14:paraId="3949A2C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87. Калмиков Г. Про діяльність сім’ї та школи / Г. Калмиков // Почат. шк. – 1998. – № 9. – С. 19–21. </w:t>
      </w:r>
    </w:p>
    <w:p w14:paraId="58F5ECA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272 </w:t>
      </w:r>
    </w:p>
    <w:p w14:paraId="6D85A0E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A79D77E"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F4CCB1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88. Кардаш М. М. Толерантність як педагогічний феномен // Полікультурність, діалог і злагода: українські реалії: матеріали Міжнар. наук.-практ. конф. / М-во освіти і науки України, Мелітоп. держ. пед. ун-т, Харків. нац. ун-т ім. В. Н. Каразіна. – Мелітополь, 2008. – С. 33–35. </w:t>
      </w:r>
    </w:p>
    <w:p w14:paraId="70176A9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89. Картунов В. О. Вступ до етнополітології: наук.-навч. посіб. / О. В. Картунов. – Київ, 1999. – 300 с. </w:t>
      </w:r>
    </w:p>
    <w:p w14:paraId="4D6243F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90. Касьяненко М. Д. Педагогіка співробітництва: навч. посіб / М. Д. Касьяненко. – Київ: Вища шк., 1993. – 320 с. </w:t>
      </w:r>
    </w:p>
    <w:p w14:paraId="4DD6D58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91. Каташов О. А. Збагачуємо духовно-інтелектуальне середовище: посібник / О.А. Каташова. – Луганськ, 2008. – 100 с. </w:t>
      </w:r>
    </w:p>
    <w:p w14:paraId="45CA00E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92. Кафарський В. І. Етнологія: підручник / В. І. Кафарський, Б. П. Савчук. – Київ: Центр навч. літ., 2006. – 431 с. </w:t>
      </w:r>
    </w:p>
    <w:p w14:paraId="71921AA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93. Кацинська Л. Технологія виховної діяльності класних керівників : практ. посіб мають класи / [авт.-упоряд.: Л. Кацинська, Г. Ситник] ; Рівнен. держ. гуманітар. ун-т, Рівнен. обл. ін-т післядиплом. пед. освіти. – Рівне: [б. в.], 2000. – 57 с. </w:t>
      </w:r>
    </w:p>
    <w:p w14:paraId="0D1545F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94. Киричук О. В. Проблеми психології педагогічної взаємодії / О. В. Киричук // Психологія: республік. наук. зб. / відп. ред. О. В. Киричук. – Київ: Освіта, 1991. – Вип. 37. – С. 3–12. </w:t>
      </w:r>
    </w:p>
    <w:p w14:paraId="042B0C8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95. Кізім М. Полікультурна підготовка вчителів у системі післядипломної педагогічної освіти (підвищення кваліфікації) / М. Кізім // Педагогіка, психологія та медико-біологічні проблеми фізичного виховання і спорту: зб. наук. пр. / за ред. С. С. Єрмакова. – Харків: ХДАДМ (XXПІ), 2009. – № 12. – С. 80–83. </w:t>
      </w:r>
    </w:p>
    <w:p w14:paraId="028B3B3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96. Коберник О. М. Співпраця вчителя з батьками / О. М. Коберник, Л. М. Мотрич. – Київ: Наук. світ, 2002. – 86 с. </w:t>
      </w:r>
    </w:p>
    <w:p w14:paraId="326B164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97. Коваль Т. В. Готовність майбутнього вчителя до роботи з батьками в поліетнічному середовищі: сутність і структура / Т. В. Коваль </w:t>
      </w:r>
    </w:p>
    <w:p w14:paraId="51427A3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273 </w:t>
      </w:r>
    </w:p>
    <w:p w14:paraId="7E5740F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464D571"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B5D3E6B" w14:textId="77777777" w:rsidR="0009706C" w:rsidRPr="0009706C" w:rsidRDefault="0009706C" w:rsidP="0009706C">
      <w:pPr>
        <w:widowControl/>
        <w:tabs>
          <w:tab w:val="clear" w:pos="709"/>
        </w:tabs>
        <w:suppressAutoHyphens w:val="0"/>
        <w:autoSpaceDE w:val="0"/>
        <w:autoSpaceDN w:val="0"/>
        <w:adjustRightInd w:val="0"/>
        <w:spacing w:after="14056"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 Психолого-педагогічні проблеми сільської школи: зб. наук. пр. Уман. держ. пед. ун-ту ім. Павла Тичини / редкол.: Побірченко Н. С. (голов. ред.) та ін.. – Умань, 2010. – Вип. 33. – С. 36–46. </w:t>
      </w:r>
    </w:p>
    <w:p w14:paraId="23307E24" w14:textId="77777777" w:rsidR="0009706C" w:rsidRPr="0009706C" w:rsidRDefault="0009706C" w:rsidP="0009706C">
      <w:pPr>
        <w:widowControl/>
        <w:tabs>
          <w:tab w:val="clear" w:pos="709"/>
        </w:tabs>
        <w:suppressAutoHyphens w:val="0"/>
        <w:autoSpaceDE w:val="0"/>
        <w:autoSpaceDN w:val="0"/>
        <w:adjustRightInd w:val="0"/>
        <w:spacing w:after="14056"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98. Коваль Т. В. Інтерактивні форми роботи як допомога вчителю у співпраці з батьками молодших школярів / Т. В. Коваль // Наук. часоп. Нац. пед. ун-ту ім. М. П. Драгоманова. Серія 17. Теорія і практика навчання та виховання: зб. наук. пр. – Київ: Вид-во НПУ ім. М. П. Драгоманова, 2010. – Вип. 14. – С. 151–156. </w:t>
      </w:r>
    </w:p>
    <w:p w14:paraId="1663FACE" w14:textId="77777777" w:rsidR="0009706C" w:rsidRPr="0009706C" w:rsidRDefault="0009706C" w:rsidP="0009706C">
      <w:pPr>
        <w:widowControl/>
        <w:tabs>
          <w:tab w:val="clear" w:pos="709"/>
        </w:tabs>
        <w:suppressAutoHyphens w:val="0"/>
        <w:autoSpaceDE w:val="0"/>
        <w:autoSpaceDN w:val="0"/>
        <w:adjustRightInd w:val="0"/>
        <w:spacing w:after="14056"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99. Коваль Т. В. Історико-педагогічний аспект підготовки вчителя школи першого ступеня до співпраці з батьками / Т. В. Коваль // Гуманізація навчально-виховного процесу: зб. наук. пр. / за заг. ред. проф. В. І. Сипченка. – Слов'янськ: СДПУ, 2009. – Вип. 48. – С. 117–121. </w:t>
      </w:r>
    </w:p>
    <w:p w14:paraId="14996E81" w14:textId="77777777" w:rsidR="0009706C" w:rsidRPr="0009706C" w:rsidRDefault="0009706C" w:rsidP="0009706C">
      <w:pPr>
        <w:widowControl/>
        <w:tabs>
          <w:tab w:val="clear" w:pos="709"/>
        </w:tabs>
        <w:suppressAutoHyphens w:val="0"/>
        <w:autoSpaceDE w:val="0"/>
        <w:autoSpaceDN w:val="0"/>
        <w:adjustRightInd w:val="0"/>
        <w:spacing w:after="14056"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100. Коваль Т. В. Компоненти готовності вчителя до роботи з батьками в поліетнічному середовищі / Т. В. Коваль // Психолого-педагогічні проблеми сільської школи: зб. наук. пр. Уман. держ. пед. ун-ту ім. Павла Тичини / редкол.: Побірченко Н. С. (голов. ред.) та ін.. – Умань, 2011. – Вип. 39. – Ч. 1. – С. 52–61. </w:t>
      </w:r>
    </w:p>
    <w:p w14:paraId="5D311125" w14:textId="77777777" w:rsidR="0009706C" w:rsidRPr="0009706C" w:rsidRDefault="0009706C" w:rsidP="0009706C">
      <w:pPr>
        <w:widowControl/>
        <w:tabs>
          <w:tab w:val="clear" w:pos="709"/>
        </w:tabs>
        <w:suppressAutoHyphens w:val="0"/>
        <w:autoSpaceDE w:val="0"/>
        <w:autoSpaceDN w:val="0"/>
        <w:adjustRightInd w:val="0"/>
        <w:spacing w:after="14056"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101. Коваль Т. В. Педагогічна взаємодія як умова оптимізації шкільно-родинного виховання / Т. В. Коваль // Наук. часоп. Нац. пед. ун-ту ім. М. П. Драгоманова. Серія 17. Теорія і практика навчання та виховання: зб. наук. пр. – Київ: Вид-во НПУ ім. М. П. Драгоманова, 2009. – Вип. 13. – С. 60-65. </w:t>
      </w:r>
    </w:p>
    <w:p w14:paraId="3E6BA0D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102. Коваль Т. В. Принцип етнізації сучасного виховного процесу як об’єкт дослідження філософії, психології, педагогіки / Т. В. Коваль // Гуманіт. вісн. Переяслав-Хмельниц. держ. пед. ун-ту ім. Г. Сковороди : наук.-теорет. зб. – Переяслав-Хмельницький, 2014. – Дод. 1 до Вип. 5, т. 1. Тем. вип. «Вища освіта України у контексті інтеграції до європейського освітнього простору». – С. 433–441. </w:t>
      </w:r>
    </w:p>
    <w:p w14:paraId="42054CB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274 </w:t>
      </w:r>
    </w:p>
    <w:p w14:paraId="605DCE3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9BC1E59"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0E4E911" w14:textId="77777777" w:rsidR="0009706C" w:rsidRPr="0009706C" w:rsidRDefault="0009706C" w:rsidP="0009706C">
      <w:pPr>
        <w:widowControl/>
        <w:tabs>
          <w:tab w:val="clear" w:pos="709"/>
        </w:tabs>
        <w:suppressAutoHyphens w:val="0"/>
        <w:autoSpaceDE w:val="0"/>
        <w:autoSpaceDN w:val="0"/>
        <w:adjustRightInd w:val="0"/>
        <w:spacing w:after="1266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103. Коваль Т. В. Проблеми виховання дітей у сучасній молодій сім’ї / Т. В. Коваль // Молодь, освіта, наука, культура і національна самосвідомість в умовах європейської інтеграції: зб. матеріалів Х Всеукр. наук.-практ. конф. м. Київ, 16–18 трав. 2007 р.: у 6-ти т. / [редкол.: Тимошенко І. І. (відп. ред.) та ін.]. – Київ: Вид-во Європ. ун-ту, 2007. – Т. 6. – С. 41–44. </w:t>
      </w:r>
    </w:p>
    <w:p w14:paraId="38CDF583" w14:textId="77777777" w:rsidR="0009706C" w:rsidRPr="0009706C" w:rsidRDefault="0009706C" w:rsidP="0009706C">
      <w:pPr>
        <w:widowControl/>
        <w:tabs>
          <w:tab w:val="clear" w:pos="709"/>
        </w:tabs>
        <w:suppressAutoHyphens w:val="0"/>
        <w:autoSpaceDE w:val="0"/>
        <w:autoSpaceDN w:val="0"/>
        <w:adjustRightInd w:val="0"/>
        <w:spacing w:after="1266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104. Коваль Т. В. Психолого-педагогічні засади взаємодії вчителя з батьками в сучасному поліетнічному середовищі: метод. рек. для студентів спец. «Початкова освіта» / за ред. Т. В. Коваль. – Івано-Франківськ: НАІР, 2014. – 72 с. </w:t>
      </w:r>
    </w:p>
    <w:p w14:paraId="50506F3E" w14:textId="77777777" w:rsidR="0009706C" w:rsidRPr="0009706C" w:rsidRDefault="0009706C" w:rsidP="0009706C">
      <w:pPr>
        <w:widowControl/>
        <w:tabs>
          <w:tab w:val="clear" w:pos="709"/>
        </w:tabs>
        <w:suppressAutoHyphens w:val="0"/>
        <w:autoSpaceDE w:val="0"/>
        <w:autoSpaceDN w:val="0"/>
        <w:adjustRightInd w:val="0"/>
        <w:spacing w:after="1266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105. Коваль Т. В. Система шкільно-родинного виховання: шляхи та умови ефективної співпраці / Т В. Коваль // Наук. часоп. Нац. пед. ун-ту ім. М. П. Драгоманова. Серія 17. Теорія і практика навчання та виховання: зб. наук. пр. – Київ: Вид-во НПУ ім. М. П. Драгоманова, 2008. – Вип. 8. – С. 42-48. </w:t>
      </w:r>
    </w:p>
    <w:p w14:paraId="38C87065" w14:textId="77777777" w:rsidR="0009706C" w:rsidRPr="0009706C" w:rsidRDefault="0009706C" w:rsidP="0009706C">
      <w:pPr>
        <w:widowControl/>
        <w:tabs>
          <w:tab w:val="clear" w:pos="709"/>
        </w:tabs>
        <w:suppressAutoHyphens w:val="0"/>
        <w:autoSpaceDE w:val="0"/>
        <w:autoSpaceDN w:val="0"/>
        <w:adjustRightInd w:val="0"/>
        <w:spacing w:after="1266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106. Коваль Т. В. Структурні компоненти готовності майбутніх учителів початкової школи до роботи з батьками в поліетнічному середовищі / Т. В. Коваль // Оцінювання професійної компетентності випускників педагогічних ВНЗ: матеріали Міжнар. наук.-метод. семінару, 14 берез. 2013 р. / [упоряд. Кучеренко Є. В.; за заг. ред. Бондаря В. І., Матвієнко О. В.]. – Київ, 2013. – С. 63–69. </w:t>
      </w:r>
    </w:p>
    <w:p w14:paraId="7C8CA87B" w14:textId="77777777" w:rsidR="0009706C" w:rsidRPr="0009706C" w:rsidRDefault="0009706C" w:rsidP="0009706C">
      <w:pPr>
        <w:widowControl/>
        <w:tabs>
          <w:tab w:val="clear" w:pos="709"/>
        </w:tabs>
        <w:suppressAutoHyphens w:val="0"/>
        <w:autoSpaceDE w:val="0"/>
        <w:autoSpaceDN w:val="0"/>
        <w:adjustRightInd w:val="0"/>
        <w:spacing w:after="1266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107. Козлов В. И. О понятии этнической общности / В. И. Козлов // Совет. этнография. – 1967. – № 2. – С. 26. </w:t>
      </w:r>
    </w:p>
    <w:p w14:paraId="3B287610" w14:textId="77777777" w:rsidR="0009706C" w:rsidRPr="0009706C" w:rsidRDefault="0009706C" w:rsidP="0009706C">
      <w:pPr>
        <w:widowControl/>
        <w:tabs>
          <w:tab w:val="clear" w:pos="709"/>
        </w:tabs>
        <w:suppressAutoHyphens w:val="0"/>
        <w:autoSpaceDE w:val="0"/>
        <w:autoSpaceDN w:val="0"/>
        <w:adjustRightInd w:val="0"/>
        <w:spacing w:after="1266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108. Колкунова В. В. Виховання в поліетнічному середовищі / В. В. Колкунова // Вісн. Київ. міжнар. ун-ту. Сер. Пед. науки: [зб. наук. пр. / наук. ред. Л. В. Артемова та ін.]. – Київ: КиМУ, 2006. – С. 81–93. </w:t>
      </w:r>
    </w:p>
    <w:p w14:paraId="1A46159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109. Колкунова В. В. Виховання толерантності в контексті суспільних трансформацій / В. В. Колкунова // Вісн. Житомир. держ. ун-ту ім. Івана </w:t>
      </w:r>
    </w:p>
    <w:p w14:paraId="0DB5EF4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275 </w:t>
      </w:r>
    </w:p>
    <w:p w14:paraId="17AA73C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12971F8"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E05D93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Франка. – Житомир: Вид-во ЖДУ ім. І. Франка, 2007. – Вип. 35. – С. 155-161. </w:t>
      </w:r>
    </w:p>
    <w:p w14:paraId="3169D2B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110. Колодій А. Про поліетнічність України: кількісний та якісний виміри Електронний ресурс / А. Колодій // Україна – проблема ідентичності: людина, економіка, суспільство. – Режим доступу: http://www.kennan.kiev.ua/kkp/content/publications/conf_books/Lviv_text.pdf</w:t>
      </w:r>
      <w:r w:rsidRPr="0009706C">
        <w:rPr>
          <w:rFonts w:ascii="Calibri" w:hAnsi="Calibri" w:cs="Calibri"/>
          <w:kern w:val="0"/>
          <w:lang w:eastAsia="ru-RU"/>
        </w:rPr>
        <w:t xml:space="preserve">. </w:t>
      </w:r>
    </w:p>
    <w:p w14:paraId="43C5986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111. Коломиец А. В. Формирование продуктивного стиля педагогического общения во внеучебной деятельности студентов (на материале факультетов общественных профессий педагогических вузов): автореф. дис. … канд. пед. наук: спец. 13.00.04 / Коломиец Анна Васильевна; Киев. гос. пед. ин-т им. А. М. Горького. – Киев, 1989. – 27 с. </w:t>
      </w:r>
    </w:p>
    <w:p w14:paraId="0E736D9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112. Кондрашова Л. В. Концепція «Взаємодії моральних і психологічних якостей у змісті педагогічного професіоналізму» / Л. В. Кондрашова // Професійне становлення майбутнього вчителя: монограф. огляд / за ред. Л. В. Кондрашової. – Кривий Ріг, 2006. – 327 с. </w:t>
      </w:r>
    </w:p>
    <w:p w14:paraId="7D3EDE7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113. Кондрашова Л. В. Морально-психологічна готовність студентів до вчительської діяльності / Л. В. Кондрашова. – Київ: Вища шк., 1987. - 54 с. </w:t>
      </w:r>
    </w:p>
    <w:p w14:paraId="6FE95B1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114. Конституція України. – Київ, 1998. – 21 с. </w:t>
      </w:r>
    </w:p>
    <w:p w14:paraId="66575AF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115. Корнетов Б. Г. Прогрессивная педагогика Джона Дьюи / Б. Г. Корнетов // Шк. технологии. – 2007. – № 6. – С. 54–63. </w:t>
      </w:r>
    </w:p>
    <w:p w14:paraId="4048993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116. Корниенко С. М. Формирование профессионально-педагогической готовности студентов к работе с родителями младших школьников: дис. ... канд. пед. наук: 13.00.01 / Корниенко София Макаровна; Науч.-исследоват. ин-т педагогики УССР. – Киев, 1983. – 189 л. </w:t>
      </w:r>
    </w:p>
    <w:p w14:paraId="3C2A4EE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117. Корнієнко С. Батьківські збори у початкових класах / С. Корнієнко, Я. Кодлюк. – Тернопіль: ТДПУ ім. В. Г. Гнатюка, 2002. – 64 с. </w:t>
      </w:r>
    </w:p>
    <w:p w14:paraId="3E23080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276 </w:t>
      </w:r>
    </w:p>
    <w:p w14:paraId="60F6FEC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E981DA2"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CB5C2C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118. Костомаров Н. И. Две русские народности / Н. И. Костомаров; под. ред. А. П. Ковалёвой; автор. предисл. В. А. Дорошенко. – Киев; Харьков: Майдан, 1991. – 71 с. </w:t>
      </w:r>
    </w:p>
    <w:p w14:paraId="53FEB1C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119. Кравченко Т. В. Допомога батькам у вихованні дітей: метод. рек. / Т. В. Кравченко, І. М. Трубавіна. – Київ: ДЦССМ, 2004. – 99 с. </w:t>
      </w:r>
    </w:p>
    <w:p w14:paraId="6CF7C6F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120. Кравченко Т. В. Школа і сім’я: педагогічні проблеми співробітництва (матеріали до спецкурсу) / Т. В. Кравченко. – Київ: Пед. думка, 2002. - 51 с. </w:t>
      </w:r>
    </w:p>
    <w:p w14:paraId="78989BC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121. Краткий словарь по филосифии / под общ. ред. И. В. Блауберга, И. К. Панина. – 4-е изд. – М.: Политиздат, 1982. – 431 с. </w:t>
      </w:r>
    </w:p>
    <w:p w14:paraId="119C844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122. Крупник Л. О. Історія України: формування етносів, нації, державності: навч. посіб. для студентів вищ. навч. закл. / Л. О. Крупник. – Київ: Центр учб. літ., 2009. – 216 с. </w:t>
      </w:r>
    </w:p>
    <w:p w14:paraId="3C8C263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123. Крюков М. В. Преодолеть догмы, изучать реальную этническую / М. В. Крюков // Расы и народы. – 1988. – № 18. – С. 50. </w:t>
      </w:r>
    </w:p>
    <w:p w14:paraId="67A2ADD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124. Кудусова А. М. Формирование учителя-гуманиста в условиях поликультурного воспитания / А. М. Кудусова // Професіоналізм педагога: матеріали Всеукр. наук.-практ. конф., 21–23 верес. 2004 р., м. Ялта. – Ялта: РВВ КДГІ, 2004. – Ч. 2. – С. 171–180. </w:t>
      </w:r>
    </w:p>
    <w:p w14:paraId="66F43B9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125. Кузьменко В. В. Виховання толерантності – запорука діалогу культур / В. В. Кузьменко, Л. А. Гончаренко // Педагогіка толерантності. – 2004. – № 4. – С. 11–14. </w:t>
      </w:r>
    </w:p>
    <w:p w14:paraId="429E0C6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126. Кузьменко В. В. Формування полікультурної компетентності вчителів загальноосвітньої школи: навч. посіб. / В. В. Кузьменко, Л. А. Гончаренко. – Херсон: РІПО, 2006. – 92 с. </w:t>
      </w:r>
    </w:p>
    <w:p w14:paraId="444FC13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127. Кукулевська Є. Інтерактивні форми роботи з батьками / Є. Кукулевська // Психолог. – 2003. – № 18/19. – С. 27–28. </w:t>
      </w:r>
    </w:p>
    <w:p w14:paraId="42B4FC8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128. Кульчицька О. І. Соціальне середовище у розвитку особистості / О. І. Кульчицька // Обдар. дитина. – 2004. – № 8. – С. 2– 9. </w:t>
      </w:r>
    </w:p>
    <w:p w14:paraId="3447B54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277 </w:t>
      </w:r>
    </w:p>
    <w:p w14:paraId="3E03666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37B4014"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A55F284"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129. Купина Н. М. Погляд на сучасну сім’ю / Н. М. Купина // Освітянин. – 2002. – № 1. – С. 20. </w:t>
      </w:r>
    </w:p>
    <w:p w14:paraId="5E459515"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130. Куртась С. А. Полікультурне виховання як сучасна освітня парадигма / С. А. Куртась // Магістр. – Суми, 2006. – С. 139–142. </w:t>
      </w:r>
    </w:p>
    <w:p w14:paraId="2E752C62"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131. Кушнірук Т. Д. Методика діагностики стратегій розв’язання конфліктних ситуацій / Т. Д. Кушнірук // Практ. психологія та соц. робота. – 1999. – № 1. – С. 24–25. </w:t>
      </w:r>
    </w:p>
    <w:p w14:paraId="603478B3"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132. Левитов Н. Д. О психических состояниях человека / Н. Д. Левитов. – М.: Просвещение, 1964. – 411 с. </w:t>
      </w:r>
    </w:p>
    <w:p w14:paraId="580767B5"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133. Линенко А. Ф. Готовність майбутніх учителів до педагогічної діяльності / А. Ф. Линенко // Педагогіка і психологія. – 1995. – № 1. – С. 125-132. </w:t>
      </w:r>
    </w:p>
    <w:p w14:paraId="2F226E2F"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134. Линенко А. Ф. Педагогічна діяльність і готовність до неї: монографія / А. Ф.Линенко. – Одеса: ОКФА, 1995. – 80 с. </w:t>
      </w:r>
    </w:p>
    <w:p w14:paraId="56E9DC56"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135. Лисенко Н. В. Сучасне довкілля України: полікультурний простір етнопедагогічної освіти дітей / Н. В. Лисенко // Виховний потенціал українського народного мистецтва, фольклору, обрядовості та звичаїв у роботі навчально-виховних закладів. – Хмельницький, 2008. – С. 9–15. </w:t>
      </w:r>
    </w:p>
    <w:p w14:paraId="64B6B238"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136. Литвиненко С. Дитина і середовище : проблеми взаємодії / С. Литвиненко, В. Ямницький // Оновлення змісту та методів навчання і виховання в закладах освіти: зб. наук. пр. – Рівне: РДГУ, 2002. – Вип. 22. – С. 216–219. </w:t>
      </w:r>
    </w:p>
    <w:p w14:paraId="4FE00C86"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137. Лідерс А. Г. Психологічне обстеження сім’ї: навч. посіб.-практикум для студентів ф-т психології вищ. навч. закл. / А. Г. Лідерс. – 2-е вид., стер. – М.: Видав. центр «Академія». – 2007. – 432 с. </w:t>
      </w:r>
    </w:p>
    <w:p w14:paraId="614D4605"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138. Лозко Г. Етнологія України. Філософсько-теоретичні та етнорелігієзнавчі аспекти. – Київ: Артек, 2001. – 304 с. </w:t>
      </w:r>
    </w:p>
    <w:p w14:paraId="6C8429B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139. Любчак Л. В. Родинна педагогіка: курс лекцій: навч. посіб. для студентів вищ. пед. закл. освіти / Л. В. Любчак. – 2-ге вид. доп. – Вінниця: Нілан-ЛТД, 2012. – 149 с. </w:t>
      </w:r>
    </w:p>
    <w:p w14:paraId="25426ED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278 </w:t>
      </w:r>
    </w:p>
    <w:p w14:paraId="00A3CC1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6DA0E03"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65859A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140. Лях Н. И. Исследование ценностно-смыслового пространства лиц зрелого возраста / Н. И. Лях, С. В. Руденко // Смисловий простір та розвиток особистості: зб. наук. пр. – Донецьк: ІПШІ, 2009. – С. 73–81. </w:t>
      </w:r>
    </w:p>
    <w:p w14:paraId="5673B1A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141. Льовочкіна А. М. Етнопсихологія: навч. посіб. / А. М. Льовочкіна. – Київ: МАУП, 2002. – 144 с. </w:t>
      </w:r>
    </w:p>
    <w:p w14:paraId="2F73E17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Times New Roman" w:hAnsi="Times New Roman" w:cs="Times New Roman"/>
          <w:kern w:val="0"/>
          <w:sz w:val="28"/>
          <w:szCs w:val="28"/>
          <w:lang w:eastAsia="ru-RU"/>
        </w:rPr>
        <w:t>142. Маєвська Л. Готовність соціального педагога до професійної діяльності в етнокультурному середовищі Електронний ресурс / Л. Маєвська. – Режим доступу: http://eprints.zu.edu.ua/4321/3/соцпедагог_в_етнокультур ному_середовищі.pdf</w:t>
      </w:r>
      <w:r w:rsidRPr="0009706C">
        <w:rPr>
          <w:rFonts w:ascii="Calibri" w:hAnsi="Calibri" w:cs="Calibri"/>
          <w:kern w:val="0"/>
          <w:lang w:eastAsia="ru-RU"/>
        </w:rPr>
        <w:t xml:space="preserve">. </w:t>
      </w:r>
    </w:p>
    <w:p w14:paraId="0B9CBF5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143. Макарчук С. А. Этносоциальное развитие и национальные отношения на западноукраинских землях в период империализма / С. А. Макарчук. – Львов, 1983. – С. 12. </w:t>
      </w:r>
    </w:p>
    <w:p w14:paraId="17660A4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144. Марушкевич А. А. Родинна педагогіка: навч.-метод. посіб. / А. А. Марушкевич, В. Г. Постовой, Т. Ф. Алексєєнко [та ін.]. – Київ: Видав. ПАРАПАН, 2002. – 216 с. </w:t>
      </w:r>
    </w:p>
    <w:p w14:paraId="40A6430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145. Матвієнко О. В. Підготовка майбутніх учителів до педагогічної взаємодії: монографія / О. В. Матвієнко. – Київ: НПУ ім. М. П. Драгоманова, 2009. – 384 с. </w:t>
      </w:r>
    </w:p>
    <w:p w14:paraId="4566449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146. Матвієнко О. В. Проблеми виховання дітей у сучасній молодій сім’ї: соціальні, економічні, педагогічні та психологічні / О. В. Матвієнко, Т. В. Коваль // Пошуки і знахідки: матеріали наук. конф. Слов’ян. держ. пед. ун-ту / уклад. В. К. Сарієнко. – Слов'янськ, 2007. – С. 83–88. </w:t>
      </w:r>
    </w:p>
    <w:p w14:paraId="7F619DD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147. Матис Т. А. Изучение психологических новообразований совместной учебной деятельности школьников / Т. А. Матис. – М.: Педагогика, 1982. – 216 с. </w:t>
      </w:r>
    </w:p>
    <w:p w14:paraId="5EF1CE5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148. Махній М. Етноеволюція: наук.-пізнав. нариси [Електронний ресурс] / М. Махній. – Київ: Blox.ua, 2009. – Режим доступу: http://makhniy.blox. ua/2009/10/Natsionalnij-harakter.html. </w:t>
      </w:r>
    </w:p>
    <w:p w14:paraId="7D85120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279 </w:t>
      </w:r>
    </w:p>
    <w:p w14:paraId="75127CF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15241A3"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BAD05E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149. Машовець М. А. Підготовка студентів до співпраці з батьками дітей дошкільного віку: навч.-метод. посіб. / М. А. Машовець. – Київ, 2000. - 128 с. </w:t>
      </w:r>
    </w:p>
    <w:p w14:paraId="27C9044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150. Медведева А. А. К вопросу о противоречиях постсекулярной парадигмы религиозного пространства / А. А. Медведева // Роль науки, релігії і суспільства у формуванні моральної особистості: матеріали XXVI наук.-практ. конф. – Донецьк: ІПШІ «Наука і освіта», 2009. – С. 271–273. </w:t>
      </w:r>
    </w:p>
    <w:p w14:paraId="65B6E87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151. Миттер В. Многокультурное образование и междисциплинарный подход / В. Миттер // Перспективы. Вопросы образования. – 1993. – № 1. – С. 37–41. </w:t>
      </w:r>
    </w:p>
    <w:p w14:paraId="35003B8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152. Мілютіна О. К. Соціальні передумови розвитку полікультурної освіти школярів у Великій Британії / О. К. Мілютіна // Розвиток освіти в умовах поліетнічного регіону: матеріали міжнар. наук.-практ. конф., 10-11 квіт. 2008 р.: [зб. ст.] / РВНЗ «Крим. гуманіт. ун-т». – Ялта: [б. в.], 2008. – Вип. 4, ч. 1. – С. 20–23. </w:t>
      </w:r>
    </w:p>
    <w:p w14:paraId="64F862E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153. Моляко В. О. Психологічна готовність до творчої праці / В. О. Моляко. – Київ: Знання, 1989. – 167 с. </w:t>
      </w:r>
    </w:p>
    <w:p w14:paraId="27F77FA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154. Мосіяшенко В. А. Українська етнопедагогіка: навч. посіб. / В. А. Мосіяшенко. – Суми: ВТД «Університет. книга», 2005. – 176 с. </w:t>
      </w:r>
    </w:p>
    <w:p w14:paraId="5CE9F36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155. Мостовая С. Э. Психолого-педагогические условия эффективного взаимодействия учителя и родителей в начальной школе: дис. … канд. пед. наук: 13.00.01 / Мостовая Светлана Эдуардовна; Рос. гос. ун-т им. Иммануила Канта. – Калининград, 2010. – 309 л. </w:t>
      </w:r>
    </w:p>
    <w:p w14:paraId="162C85C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156. Мурзина О. Етнічний та поліетнічний простір людини / О. Мурзина // Урок української. – 2004. – № 2. – С. 48–51. </w:t>
      </w:r>
    </w:p>
    <w:p w14:paraId="4515BDD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157. Науковий часопис НПУ імені М. П. Драгоманова: [зб. наук. пр.]. Сер. 17. Теорія і практика навчання та виховання. Вип. 3 / Нац. пед. ун-т ім. М. П. Драгоманова; [ред. рада: В. П. Андрущенко (голова) та ін.; </w:t>
      </w:r>
    </w:p>
    <w:p w14:paraId="6E21066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280 </w:t>
      </w:r>
    </w:p>
    <w:p w14:paraId="03FF455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31486DA"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5864E6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редкол.: Бондар В. І. та ін.]. – Київ: НПУ ім. М. П. Драгоманова, 2006. – Вип. 3. – 213 с. </w:t>
      </w:r>
    </w:p>
    <w:p w14:paraId="3C79E2B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158. Наушабаева С. У. Проблема поликультурного образования в американской педагогике (анализ концепции Д. Бэнкса) / С. У. Наушабаева // Педагогика. – 1993. – № 1. – С. 104–109. </w:t>
      </w:r>
    </w:p>
    <w:p w14:paraId="2AFC3E1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159. Національна доктрина розвитку освіти: затв. Указом Президента України від 17.04.2002 р. № 347/2002 // Освіта України. – 2002. – 23 квіт. (№ 33). – С. 4. </w:t>
      </w:r>
    </w:p>
    <w:p w14:paraId="29E77CA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160. Ненько І. Я. Ідеологія ненасильства повинна починатися зі школи / І. Я. Ненько, Г. Н. Шапіро // Педагогіка толерантності. – 1998. – № 3/4. – С. 4–7. </w:t>
      </w:r>
    </w:p>
    <w:p w14:paraId="30A6139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161. Новікова Л. Ф. Анотація досвіду з організованої роботи з батьками / Л. Ф. Новікова // Б-чка вчителя почат. шк. – 2001. – № 21. – С. 31–37. </w:t>
      </w:r>
    </w:p>
    <w:p w14:paraId="6E4B856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162. Оржеховська В. М. Класний керівник у сучасній школі: метод. посіб. // Оржеховська В. М., Пилипенко О. І. – Київ: ІЗМН, 1996. – 156 с. </w:t>
      </w:r>
    </w:p>
    <w:p w14:paraId="624923D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163. Основи законодавства України про культуру: Закон України від 14.02.1992 р. № 2117-XII // Відомості Верховної Ради України (ВВР). – 1992. – № 21. – ст. 294. </w:t>
      </w:r>
    </w:p>
    <w:p w14:paraId="2AF1F40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164. Основи національного виховання: історичний, філософсько-релігієзнавчий аспекти: навч. посіб. / упоряд. Й. Ю. Сележан; Чернівец. нац. ун-т ім. Юрія Федьковича. – Чернівці: Рута, 2004. – 319 с. </w:t>
      </w:r>
    </w:p>
    <w:p w14:paraId="1F2CB95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165. Основи національного виховання: навч.-метод. посіб. / В. В. Сіркізюк; Ін-т проблем виховання АПН України, Кам'янець-Поділ. держ. ун-т. – Кам'янець-Подільський: Абетка-НОВА, 2004. – 301 с. </w:t>
      </w:r>
    </w:p>
    <w:p w14:paraId="11CE386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166. Павленко В. М. Етнопсихологія: навч. посіб. / В. М. Павленко, С. О. Таглін. – Київ: Сфера, 1999. – 407 с. </w:t>
      </w:r>
    </w:p>
    <w:p w14:paraId="2F56E1C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167. Павлова Л. Д. Формирование у студентов педагогических умений работать с родителями учащихся: автореф. дис. … канд. пед. наук: </w:t>
      </w:r>
    </w:p>
    <w:p w14:paraId="3320234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281 </w:t>
      </w:r>
    </w:p>
    <w:p w14:paraId="72F7078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9E9B07A"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523DC5C" w14:textId="77777777" w:rsidR="0009706C" w:rsidRPr="0009706C" w:rsidRDefault="0009706C" w:rsidP="0009706C">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 Павлова Лидия Дмитровна; Ленингр. гос. ун-т им. А.А. Жданова. - Л., 1975. – 23 с. </w:t>
      </w:r>
    </w:p>
    <w:p w14:paraId="2BC99D6D" w14:textId="77777777" w:rsidR="0009706C" w:rsidRPr="0009706C" w:rsidRDefault="0009706C" w:rsidP="0009706C">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168. Павловская А. В. Этнические стереотипы в свете межкультурной коммуникации / А. В. Павловская. – М.: Просвещение, 1998. – 186 с. </w:t>
      </w:r>
    </w:p>
    <w:p w14:paraId="70A91691" w14:textId="77777777" w:rsidR="0009706C" w:rsidRPr="0009706C" w:rsidRDefault="0009706C" w:rsidP="0009706C">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169. Павлюк С. Про походження українського народу / С. Павлюк // Наук. зб. Укр. Вільного ун-ту. – Мюнхен; Л.,1995. – С. 21–28. </w:t>
      </w:r>
    </w:p>
    <w:p w14:paraId="21D3ACD1" w14:textId="77777777" w:rsidR="0009706C" w:rsidRPr="0009706C" w:rsidRDefault="0009706C" w:rsidP="0009706C">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170. Панькина А. Б. Формирование этнокультурной личности / А. Б. Панькина. – М.: Изд-во МПСИ; Воронеж: Изд-во НПО «МОДЭК», 2006. – 280 с. </w:t>
      </w:r>
    </w:p>
    <w:p w14:paraId="50999661" w14:textId="77777777" w:rsidR="0009706C" w:rsidRPr="0009706C" w:rsidRDefault="0009706C" w:rsidP="0009706C">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171. Пащенко М. І. Методика роботи з батьками (матеріали до спеціалізованого курсу для студентів) / М. І. Пащенко // Практ. психологія та соц. робота. – 2003. – № 9. – С. 53–63. </w:t>
      </w:r>
    </w:p>
    <w:p w14:paraId="2F2AF9E1" w14:textId="77777777" w:rsidR="0009706C" w:rsidRPr="0009706C" w:rsidRDefault="0009706C" w:rsidP="0009706C">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172. Педагогіка. Теорія національного виховання: курс лекцій, плани семінар. занять, питання для колоквіумів і самоперевірки для студентів пед. ф-тів / Луцик Д. В.; Дрогобиц. держ. пед. ун-т ім. І. Франка, Каф. педагогіки та методики почат. навчання. – Дрогобич: Посвіт, 2007. – 144 с. </w:t>
      </w:r>
    </w:p>
    <w:p w14:paraId="1EC10322" w14:textId="77777777" w:rsidR="0009706C" w:rsidRPr="0009706C" w:rsidRDefault="0009706C" w:rsidP="0009706C">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173. Педагогічні задачі і завдання для батьків / за ред. В. Г. Постового. – Київ: Рад. шк., 1989. – 189 с. </w:t>
      </w:r>
    </w:p>
    <w:p w14:paraId="6DA1F362" w14:textId="77777777" w:rsidR="0009706C" w:rsidRPr="0009706C" w:rsidRDefault="0009706C" w:rsidP="0009706C">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174. Пезешкіан Н. Позитивна сімейна психотерапія: родина як терапевт / Н. Пезешкіан. – М.: Просвещение, 1993. – 71 с. </w:t>
      </w:r>
    </w:p>
    <w:p w14:paraId="7902F41A" w14:textId="77777777" w:rsidR="0009706C" w:rsidRPr="0009706C" w:rsidRDefault="0009706C" w:rsidP="0009706C">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175. Пелін О. В. Міжетнічна толерантність у контексті регулювання міжетнічних відносин в Україні / О. В. Пелін, К. Я. Новосад // Вісн. Одес. нац. ун-ту. Сер. Соціологія і політичні науки. – 2013. – Т. 18, вип. 2 (1). – С. 384–390. </w:t>
      </w:r>
    </w:p>
    <w:p w14:paraId="015B933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176. Пірен М. І. Етнопсихологія: підруч. для студентів вищ. навч. закл. / М. І. Пірен; Відкр. міжнар. ун-т розвитку людини «Україна». – Київ: Ун-т «Україна» 2011. – 526 с. </w:t>
      </w:r>
    </w:p>
    <w:p w14:paraId="312C668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282 </w:t>
      </w:r>
    </w:p>
    <w:p w14:paraId="0F65001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0C12B31"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DA2B4CD"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177. Подмазін С. І. Збагаченне освітнє середовище / С. І. Подмазін // Школа життєтворчої особистості: наук.-метод. зб. / [редкол. В. М. Доній, Г. Н. Несен та ін.]. – Київ: ІСДО, 1995. – С. 37–49. </w:t>
      </w:r>
    </w:p>
    <w:p w14:paraId="65FF154B"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178. Подобед В. И. Образование взрослых на рубеже веков: вопросы методологии, теории и практики: в 4 т., 12 кн. / В. И. Подобед. – СПб.: ИОВ РАО, 2000. – Т. 2, кн. 2. Культурологические проблемы образования взрослых / под ред. Е. И. Добринской. – С. 93–127. </w:t>
      </w:r>
    </w:p>
    <w:p w14:paraId="05E0C760"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179. Пойченко А. Конфлікти у громадянському суспільстві / А. Пойченко // Формування громадянського суспільства в Україні: стан, проблеми, перспективи / заг. ред. В. І. Луговий, В. М. Князєв. – Київ: Вид-во УАДУ, 2001. – С. 166–181. </w:t>
      </w:r>
    </w:p>
    <w:p w14:paraId="1B4D5B49"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180. Полинцева О. П. Полікультурна освіта: утвердження ідей толерантності / О. П. Полинцева // Філософія і соціологія в контексті сучасної культури. – Дніпропетровськ, 2007. – С. 319–325. </w:t>
      </w:r>
    </w:p>
    <w:p w14:paraId="01B3B5D9"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181. Пономарьов А. Етнічність та етнічна історія України: курс лекцій / А. Пономарьов. – Київ: Либідь, 1996. – 9 с. </w:t>
      </w:r>
    </w:p>
    <w:p w14:paraId="6653ED64"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182. Порадник в організації роботи з батьками: для керівників навчально-виховних закладів освіти. – Хмельницький, 1996. – 58 с. </w:t>
      </w:r>
    </w:p>
    <w:p w14:paraId="3CC711F0"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183. Постовий В. Г. Педагогічні задачі і завдання для батьків: посібник / В. Г. Постовий. – Київ: Рад. шк., 1989. – 189 с. </w:t>
      </w:r>
    </w:p>
    <w:p w14:paraId="3C07F14A"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184. Постовий В. Г. Сучасна сім’я та її педагогіка / В. Г. Постовий. – Київ: Рад. шк., 1994. – 284 с. </w:t>
      </w:r>
    </w:p>
    <w:p w14:paraId="17C07A34" w14:textId="77777777" w:rsidR="0009706C" w:rsidRPr="0009706C" w:rsidRDefault="0009706C" w:rsidP="0009706C">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185. Постовий В. Г. Тенденції виховання дітей і молоді в сучасній українській сім’ї / В. Г. Постовий // Соц. робота в Україні: теорія і практика. – 2003. – № 3. – С. 20–26. </w:t>
      </w:r>
    </w:p>
    <w:p w14:paraId="4E1CD9F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186. Потапчук Т. В. Формування національно-культурної ідентичності студентів вищих педагогічних навчальних закладів: монографія / Т. В. Потапчук. – Ніжин: НДУ ім. М. Гоголя, 2014. – 575 с. </w:t>
      </w:r>
    </w:p>
    <w:p w14:paraId="43E2674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283 </w:t>
      </w:r>
    </w:p>
    <w:p w14:paraId="5FA07EA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B28D764"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8DBECA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187. Прієшкіна О. В. До питання духовних та національно-культурних аспектів основ конституційного ладу України / О. В. Прієшкіна // Держава і право. – 2009. – № 29. – С. 182–188. </w:t>
      </w:r>
    </w:p>
    <w:p w14:paraId="0813580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188. Про загальну середню освіту Електронний ресурс: Закон України від 13.05.1999 р. № 651-XIV. – Режим доступу: http://zakon2.rada.gov.ua/laws/show/651-14. </w:t>
      </w:r>
    </w:p>
    <w:p w14:paraId="6925D53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189. Про національні меншини в Україні Електронний ресурс: Закон України від 25.06.1992 р. № 2494-XII. – Режим доступу: http://zakon2.rada.gov.ua/rada/show/2494-12. </w:t>
      </w:r>
    </w:p>
    <w:p w14:paraId="6B70BD4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190. Про освіту: Закон України // Законодавство України про освіту: зб. законів за станом на 10 берез. 2002 р. / Верховна Рада України. – Київ: Парламент. вид-во, 2002. – 160 с. </w:t>
      </w:r>
    </w:p>
    <w:p w14:paraId="5F1A05A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191. Про свободу совісті та релігійні організації Електронний ресурс: Закон України від 23.04.1991 № 987-XII– Режим доступу: http://search.ligazakon.ua/l_doc2.nsf/link1/T098700.html. </w:t>
      </w:r>
    </w:p>
    <w:p w14:paraId="04581F8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192. Програма формування педагогічної культури батьків / за ред. В. Г. Постового. – Київ: ДЦССМ, 2003. – 108 с. </w:t>
      </w:r>
    </w:p>
    <w:p w14:paraId="43BD5C0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193. Психологічні аспекти гуманізації освіти: кн. для вчителя / за ред. Г. О. Балла. – Київ; Рівне, 1996. – 128 с. </w:t>
      </w:r>
    </w:p>
    <w:p w14:paraId="52811D7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194. Психологія сім’ї: навч. посіб. для студентів вищ. навч. закл. – Київ: Вид-во Нац. авіац. ун-ту «НАУ-друк», 2010. – 70 с. </w:t>
      </w:r>
    </w:p>
    <w:p w14:paraId="3E532CC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195. Радкович Л. А. Полікультурні можливості клубної роботи в системі вищої освіти / Л. А. Радкович // Актуальні проблеми державного управління, педагогіки та психології: зб. наук. пр. / Херсон. нац. техн. ун-т. – Херсон, 2010. – Вип. 2 (3). – С. 215–218. </w:t>
      </w:r>
    </w:p>
    <w:p w14:paraId="17EA898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196. Решетов А. М. Н. М. Могилянский – выдающийся российский этнограф и музеевед / А. М. Решетов // Музей. Традиции. Этничность: материалы Междунар. науч. конф., посвященной 100-летию Рос. этнограф. музея. – СПб.; Кишинев, 2002. – С. 147–151. </w:t>
      </w:r>
    </w:p>
    <w:p w14:paraId="1BAA6D0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284 </w:t>
      </w:r>
    </w:p>
    <w:p w14:paraId="7424E0A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5CC7630"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FDED66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197. Рибальченко І. М. Супутник класного керівника. 1–4 кл. / І. М. Рибальченко. – Харків: Видав. гр. «Основа», 2009. – 176 с. </w:t>
      </w:r>
    </w:p>
    <w:p w14:paraId="32D3BB0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198. Римаренко С. Ю. Права нації та права людини: між Сціллою та Харібдою / С. Ю. Римаренко. – Київ: Світогляд, 2005. – 78 с. </w:t>
      </w:r>
    </w:p>
    <w:p w14:paraId="7FBBE42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199. Садохина А. П. Толерантное сознание: сущность и особенности / А. П. Садохина // Толерантное сознание и формирование толерантных отношений: сб. науч. ст. – [2-е. изд. стереотип.]. – Москва; Воронеж: БДУ, 2003. – С. 20–31. </w:t>
      </w:r>
    </w:p>
    <w:p w14:paraId="662D4EE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200. Семиченко В. А. Психологія педагогічної діяльності: навч. посіб. / В. А. Семиченко. – Київ: Вища шк., 2004. – 335 с. </w:t>
      </w:r>
    </w:p>
    <w:p w14:paraId="733851A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201. Сергеев С. Ф. Иммерсивность, присутствие и интерактивность в обучающих средах / С. Ф. Сергеев // Школ. технологии. – 2006. – № 6. – С. 36–42. </w:t>
      </w:r>
    </w:p>
    <w:p w14:paraId="52A2335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202. Сива Ю. В. Методологічні підходи до означення суті, змісту та основних напрямів полікультурної освіти / Ю. В. Сива // Вісн. Черкас. ун-ту. Сер. Пед. науки. – Черкаси, 2008. – Вип. 121. – С. 121–125. </w:t>
      </w:r>
    </w:p>
    <w:p w14:paraId="3397596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203. Синица И. Е. О такте и мастерстве / И. Е. Синица. – Киев: Рад. шк., 1976. – 168 с. </w:t>
      </w:r>
    </w:p>
    <w:p w14:paraId="504DC05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204. Сисоєва С. О. Неперервна освіта в умовах полікультурного глобалізаційного світу / С. О. Сисоєва // Педагогічний процес: теорія і практика: зб. наук. пр. / Київ. ун-т ім. Бориса Грінченка, Благод. фонд ім. Антона Макаренка. – Київ, 2009. – Вип. 4. – С. 162–168. </w:t>
      </w:r>
    </w:p>
    <w:p w14:paraId="51D900C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205. Сіданіч І. Як зробити батьків і дітей щасливими? / І. Сіданіч. – Київ: Вид-во «Плеяди», 2005. – 120 с. </w:t>
      </w:r>
    </w:p>
    <w:p w14:paraId="0D00BCF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206. Скворцов Н. Г. Проблема этничности в социальной антропологи / Н. Г. Скворцова. – СПб.: Изд-во Санкт-Петербургского ун-та, 1997. - 184 с. </w:t>
      </w:r>
    </w:p>
    <w:p w14:paraId="705D6F2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207. Сластенин В. А. Пути совершенствования психолого-педагогической подготовки учителя в свете основных направлений реформы </w:t>
      </w:r>
    </w:p>
    <w:p w14:paraId="4B7DD97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285 </w:t>
      </w:r>
    </w:p>
    <w:p w14:paraId="360CDAB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62E62B6"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C8DB29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общеобразовательной и профессиональной школы / В. А. Сластенин. – Полтава, 1995. – 315 с. </w:t>
      </w:r>
    </w:p>
    <w:p w14:paraId="430A0A5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208. Сластенин В. А. Формирование личности учителя советской школы в процессе профессиональной підготовки / В. А. Сластенин. – М.: Просвещение, 1976. – 212 с. </w:t>
      </w:r>
    </w:p>
    <w:p w14:paraId="733BE5F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209. Смагамбетова Б. Д. Стандарты поведения и полиэтническая среда / Б. Д. Смагамбетова // Вестн. Казах. гос. ун-та. Сер. Экономическая. – Алматы, 1998. – № 7. – С. 31–37. </w:t>
      </w:r>
    </w:p>
    <w:p w14:paraId="5BF1918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210. Соколова Л. Е. Роль информационного пространства в формировании личности / Л. Е. Соколова // Роль науки, релігії та суспільства у формуванні моральної особистості: матеріали XIII Міжнар. наук.-практ. конф. 16 трав. 2001 р. – Донецьк: ІПШІ «Наук. освіта», 2003. – С. 292 - 295. </w:t>
      </w:r>
    </w:p>
    <w:p w14:paraId="5D6840B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211. Соскида Л. Конфлікти та шляхи їх мирного усунення / Л. Соскида // Дир. шк. – 2005. – № 40. – С. 23–24. </w:t>
      </w:r>
    </w:p>
    <w:p w14:paraId="03872BB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212. Статистичний щорічник України за 2002 рік / за ред. О. Г. Осауленка, відп. за вип. В. А. Головко. – Київ: Консультант, 2003. – 663 с. </w:t>
      </w:r>
    </w:p>
    <w:p w14:paraId="73A585D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213. Стельмахович М. Г. Запобігання хибам у родинному вихованні / М. Г. Стельмахогвич // Все для вчителя. – 1998. – № 8. – С. 48–50. </w:t>
      </w:r>
    </w:p>
    <w:p w14:paraId="300B777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214. Стельмахович М. Г. Народна педагогіка / М. Г. Стельмахович. – Київ: Рад. шк., 1975. – 416 с. </w:t>
      </w:r>
    </w:p>
    <w:p w14:paraId="42F2260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215. Стельмахович М. Г. Теорія і практика українського виховання / М. Г. Стельмахович. – Івано-Франківськ, 1996. – 354 с. </w:t>
      </w:r>
    </w:p>
    <w:p w14:paraId="5EAAD88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216. Стельмахович М. Г. Українська народна педагогіка / М. Г. Стельмахович. – Київ: ІЗМН, 1997. – 231 с. </w:t>
      </w:r>
    </w:p>
    <w:p w14:paraId="5B418D0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217. Степанов Є. П. Формування культури міжетнічних відносин у студентів вищих навчальних закладів: автореф. дис. … канд. пед. наук: 13.00.07 / Степанов Євген Павлович; Східноукр. нац. ун-т ім. В. Даля. – Луганськ, 2004. – 26 с. </w:t>
      </w:r>
    </w:p>
    <w:p w14:paraId="7CCC4B8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286 </w:t>
      </w:r>
    </w:p>
    <w:p w14:paraId="4479D81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1642C7F"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B0BCFD0"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218. Стефаненко Т. Г. Этнопсихология: практикум: учеб. пособие для студентов вузов / Т. Г. Стефаненко. – М.: Аспект Пресс, 2004. – 368 с. </w:t>
      </w:r>
    </w:p>
    <w:p w14:paraId="1F3049F0"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219. Стремков В. Б. Психологическая готовность педагога к работе с детьми: учеб.-метод. пособие / В. Б. Стремков, С. В. Мазурина. – Уфа, 2001. - 101 с. </w:t>
      </w:r>
    </w:p>
    <w:p w14:paraId="1A913AD5"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220. Сударєва Л. С. Батьківські збори / Лілія Станіславівна Сударєва. Харків: Основа, 2007. – 123 с. </w:t>
      </w:r>
    </w:p>
    <w:p w14:paraId="508AAB29"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221. Тиводар М. Етнологія / М. Тиводар. – Львів: Вид-во «Світ», 2004. - 624 с. </w:t>
      </w:r>
    </w:p>
    <w:p w14:paraId="72D51D0E"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222. Тишков В. А. О нации и национализме / В. А. Тишков // Свободная мысль. – 1996. – № 3. – С. 30–38. </w:t>
      </w:r>
    </w:p>
    <w:p w14:paraId="74C8A821"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223. Тишков В. А. О феномене этничности / В. А. Тишков // Этнограф. обозрение. – 1997. – № 3. – С. 47–56. </w:t>
      </w:r>
    </w:p>
    <w:p w14:paraId="50E6F88B"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224. Тодоровцева Ю. В. Педагогіка толерантності: метод. рек. / Ю. В. Тодоровцева. – Одеса: СВД Черкасов М. П., 2004. – 90 с. </w:t>
      </w:r>
    </w:p>
    <w:p w14:paraId="47D9BE64"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225. Токарев С. А. Проблема типологии этнических общностей / С. А. Токарев // Вопросы философии. – 1964. – № 11. – С. 49–52. </w:t>
      </w:r>
    </w:p>
    <w:p w14:paraId="0769F0A0"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226. Тюпа А. І. Класний керівник і батьки: забезпечення партнерства і співпраці: зб. матеріалів з досвіду роботи / уклад. А. І. Тюпа. – Миколаїв: ОІППО, 2012. – 48 с. </w:t>
      </w:r>
    </w:p>
    <w:p w14:paraId="0640EBFE" w14:textId="77777777" w:rsidR="0009706C" w:rsidRPr="0009706C" w:rsidRDefault="0009706C" w:rsidP="0009706C">
      <w:pPr>
        <w:widowControl/>
        <w:tabs>
          <w:tab w:val="clear" w:pos="709"/>
        </w:tabs>
        <w:suppressAutoHyphens w:val="0"/>
        <w:autoSpaceDE w:val="0"/>
        <w:autoSpaceDN w:val="0"/>
        <w:adjustRightInd w:val="0"/>
        <w:spacing w:after="14592"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227. Українська етнопедагогіка: навч.-метод. посіб. / ред. В. Кононенко; АПН України, Наук.-метод. центр «Укр. етнопедагогіка і народознавство», Прикарпат. нац. ун-т ім. В. Стефаника. – Київ; Івано-Франківськ: Плай, 2005. – 508 с. </w:t>
      </w:r>
    </w:p>
    <w:p w14:paraId="03AA15C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lastRenderedPageBreak/>
        <w:t xml:space="preserve">228. Українська етнопедагогіка: історичний контекст: навч. посіб. / АПН України, Наук.-метод. центр «Укр. етнопедагогіка і народознавство», Прикарпат. нац. ун-т ім. В. Стефаника; ред. Н. Лисенко. – Івано-Франківськ: [б. в.], 2005. – 184 с. </w:t>
      </w:r>
    </w:p>
    <w:p w14:paraId="2F12A7C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287 </w:t>
      </w:r>
    </w:p>
    <w:p w14:paraId="79BC068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D53B646"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F8462B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229. Фалькович Т. А. Нетрадиционные формы работы с родителями: для кл. рук. / Т. А. Фалькович, Н. С. Толстоухова, Л. А. Обухова. – М.: Знание, 2005. – 240 с. </w:t>
      </w:r>
    </w:p>
    <w:p w14:paraId="24CAC9D0"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230. Федорова С. Формирование этнокультурной компетентности педагога: метод. рек. / С. Федорова. – Йошкар-Ола, 2000. – 26 с. </w:t>
      </w:r>
    </w:p>
    <w:p w14:paraId="12ACFC2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231. Фіцула М. М. Педагогіка: навч. посіб. для студентів вищ. пед. закл. освіти / М. М. Фіцула. – Київ: Видав. центр «Академія», 2001. – 528 с. </w:t>
      </w:r>
    </w:p>
    <w:p w14:paraId="1152BBAA"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232. Формування педагогічної культури батьків у сучасних умовах: наук.-метод. зб. / відп. ред. В. Г. Постовий. – Київ, 1998. – 80 с. </w:t>
      </w:r>
    </w:p>
    <w:p w14:paraId="2DF62B8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233. Хомутинникова Н. Н. Ідеї милосердя і толерантної педагогіки Абрахама Маслоу / Н. Н. Хомутинникова // Педагогіка толерантності. – 1998. – № 3/4. – С. 97–100. </w:t>
      </w:r>
    </w:p>
    <w:p w14:paraId="57F0611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234. Хромова О. Л. Виховуємо батьків: метод. рек. для робіт з батьками учнів / О. Л. Хромова, Т. В. Кравченко // Шк. світ. – 2002. – № 7. – С. 16–21. </w:t>
      </w:r>
    </w:p>
    <w:p w14:paraId="3BC965A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235. Чебоксаров Н. Н. Проблемы типологии этнических общностей в трудах советских ученых / Н. Н. Чебоксаров // Совет. этнография. – 1968. – № 4. – С. 5. </w:t>
      </w:r>
    </w:p>
    <w:p w14:paraId="384E922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236. Чепіга Я. Національне виховання / Я. Чепіга // Маловідомі першоджерела української педагогіки (друга половина XIX – XX ст.): хрестоматія / упоряд. Л. Д. Березівська [та ін.]. – Київ: Наук. світ, 2003. – С. 191–208. </w:t>
      </w:r>
    </w:p>
    <w:p w14:paraId="39491EF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237. Червінська І. Б. Проблема підготовки майбутніх педагогів до професійної діяльності в умовах гірського середовища / І. Б. Червінська // Наук. зап. Терноп. нац. ун-ту ім. В. Гнатюка. Сер. Педагогіка. – Тернопіль, 2009. – № 5. – С. 122–127. </w:t>
      </w:r>
    </w:p>
    <w:p w14:paraId="4535797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238. Черток Л. П. Шляхи реалізації принципу діалогу культур у гуманітарній післядипломній освіті в Україні / Черток Лілія Петрівна // Проблеми сучасної педагогічної освіти: [зб. ст.]. Сер. Педагогіка і психологія / РВНЗ «Крим. гуманіт. ун-т»; [редкол.: О. В. Глузман та ін.; відп. за вип. М. Я. Ігнатенко]. – Ялта: [б. в.], 2007. – Вип. 16, ч. 2. – С. 203–209. </w:t>
      </w:r>
    </w:p>
    <w:p w14:paraId="2F81A99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288 </w:t>
      </w:r>
    </w:p>
    <w:p w14:paraId="1C54CEA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C8844EA"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2C8AEF6"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239. Шабанов В. П. Громадянське становлення і виховання полікультурної особистості студента / В. П. Шабанов // Вісн. Луган. нац. ун-ту ім. Тараса Шевченка. Сер. Пед. науки: зб. наук. пр. </w:t>
      </w:r>
      <w:r w:rsidRPr="0009706C">
        <w:rPr>
          <w:rFonts w:ascii="Calibri" w:hAnsi="Calibri" w:cs="Calibri"/>
          <w:kern w:val="0"/>
          <w:lang w:eastAsia="ru-RU"/>
        </w:rPr>
        <w:t xml:space="preserve">– </w:t>
      </w:r>
      <w:r w:rsidRPr="0009706C">
        <w:rPr>
          <w:rFonts w:ascii="Times New Roman" w:hAnsi="Times New Roman" w:cs="Times New Roman"/>
          <w:kern w:val="0"/>
          <w:sz w:val="28"/>
          <w:szCs w:val="28"/>
          <w:lang w:eastAsia="ru-RU"/>
        </w:rPr>
        <w:t xml:space="preserve">Луганськ, 2010. – № 9 (196). – С. 131–137. </w:t>
      </w:r>
    </w:p>
    <w:p w14:paraId="37ECC0D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240. Шанскова Т. І. Проблема підготовки вчителя до роботи з батьками учнів в історичному та соціально-педагогічному контексті / Т. І. Шанскова // Проблеми освіти: наук.-метод. зб. / М-во освіти і науки України, Наук.-метод. центр вищ. освіти. – Київ: Наук.-метод. центр вищ. освіти. – 1999. – Вип. 19. – С. 277–288. </w:t>
      </w:r>
    </w:p>
    <w:p w14:paraId="10AF287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241. Шанскова Т. І. Соціально орієнтована підготовка майбутніх учителів початкової школи до роботи з батьками: автореф. дис. … канд. пед. наук: 13.00.04 / Шанскова Тетяна Ігорівна; Ін-т педагогіки і психології проф. освіти АПН України. – Київ, 2002. – 20 с. </w:t>
      </w:r>
    </w:p>
    <w:p w14:paraId="2AB10D3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242. Шапран О. І. Педагогічні умови формування готовності майбутніх учителів до творчої самореалізації в системі позанавчальної роботи університету / О. І. Шапран, А. В. Іващенко // Гуманіт. вісн. Держ. вищ. навч. закл. «Переяслав-Хмельниц. держ. пед. ун-т ім. Григорія Сковороди». – 2013. – Вип. 31. – С. 449–456. </w:t>
      </w:r>
    </w:p>
    <w:p w14:paraId="6554CD98"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243. Широкогоров С. М. Этнос. Исследование основных принципов изменения этнических и этнографических явлений / С. М. Широкогоров. – Шанхай: Либроком, 2012. – 138 с. </w:t>
      </w:r>
    </w:p>
    <w:p w14:paraId="01603F8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244. Шквир О. Л. Підготовка майбутніх учителів початкової школи до класного керівництва: автореф. дис. … канд. пед. наук: 13.00.04 / Шквир Оксана Леонідівна; Житомир. держ. ун-т ім. І. Франка. – Житомир, 2004. – 20 с. </w:t>
      </w:r>
    </w:p>
    <w:p w14:paraId="6471C27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245. Школа та батьки. Навчаємо співпраці / упоряд. М. К. Голубенко. – Київ: Шк. світ, 2009. – 128 с. </w:t>
      </w:r>
    </w:p>
    <w:p w14:paraId="7B3DE6F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246. Щербань П. М. Національне виховання в сім’ї / П. М. Щербань. – Київ: Культурол. ПП «Боривітер», 2000. – 260 с. </w:t>
      </w:r>
    </w:p>
    <w:p w14:paraId="10D326B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289 </w:t>
      </w:r>
    </w:p>
    <w:p w14:paraId="0F820EBC"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B7BEF42"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C9669DB"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247. Щербатюк О. Освітній чинник у міжкультурних комунікаціях і проблем етнозбереження / О. Щербатюк // Освіта в українському зарубіжжі: досвід становлення і перспективи. – Київ, 2001. – С. 142–149. </w:t>
      </w:r>
    </w:p>
    <w:p w14:paraId="2167B6D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248. Эйдемиллер Э. Г. Методы семейной диагностики и психотерапии / Э. Г. Эйденмиллер. – М.; СПб.: Фолиум, 1996. – 212 с. </w:t>
      </w:r>
    </w:p>
    <w:p w14:paraId="22DE76D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249. Юзефик Л. О. Організація роботи з батьками / Л. О. Юзефик; упоряд. Юзефик Л. О., Купина Н. М. – Тернопіль: Астон, 2002. – 168 с. </w:t>
      </w:r>
    </w:p>
    <w:p w14:paraId="4B816E3E"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250. Юр’єва К. А. Кваліметрична модель результативності етнопедагогічної підготовки майбутніх учителів початкових класів: зб. наук. пр. / К. І. Юр’єва. – Київ: Вид-во НПУ ім. М. П. Драгоманова, 2009. – 237 с. </w:t>
      </w:r>
    </w:p>
    <w:p w14:paraId="3F6F287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251. Юр’єва К. Зміст і шляхи формування полікультурної компетентності педагогів / К. Юр’єва // Упр. шк. – 2004. – № 33. – С. 10–11. </w:t>
      </w:r>
    </w:p>
    <w:p w14:paraId="266F9B25"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252. Юрій М. Ф. Етногенез українського народу / М. Ф. Юрій // Етногенез українського народу: навч. посіб. – [3-е вид., допов. і переробл.] / М. Ф. Юрій. – Київ, 2007. – С. 73–91. </w:t>
      </w:r>
    </w:p>
    <w:p w14:paraId="229FAC57"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253. Яковенко-Глушенкова Є. В. Підготовка майбутніх учителів-філологів до формування культури поведінки молодших школярів у поліетнічному середовищі: дис. ... канд. наук: 13.00.04 / Яковенко-Глушенкова Єлизавета Валентинівна; Ін-т вищої освіти АПН України. – Київ, 2009. - 232 арк. </w:t>
      </w:r>
    </w:p>
    <w:p w14:paraId="62A34D89"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254. Якса Н. В. Професійна підготовка майбутніх учителів: теорія і методика міжкультурної взаємодії в умовах Кримського регіону: монографія / Н. В. Якса. – Житомир: Вид-во ЖДУ ім. І. Франка, 2008. – 568 с. </w:t>
      </w:r>
    </w:p>
    <w:p w14:paraId="2DE268FF"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09706C">
        <w:rPr>
          <w:rFonts w:ascii="Times New Roman" w:hAnsi="Times New Roman" w:cs="Times New Roman"/>
          <w:kern w:val="0"/>
          <w:sz w:val="28"/>
          <w:szCs w:val="28"/>
          <w:lang w:eastAsia="ru-RU"/>
        </w:rPr>
        <w:t>255. Яремчук Н. Я. Підготовка студентів класичного університету до виховної діяльності у загальноосвітній школі: автореф. дис. ... канд. пед. наук: 13.00.04 / Яремчук Наталія Ярославівна; Вінниц. держ. пед. ун-т ім. М</w:t>
      </w:r>
      <w:r w:rsidRPr="0009706C">
        <w:rPr>
          <w:rFonts w:ascii="Times New Roman" w:hAnsi="Times New Roman" w:cs="Times New Roman"/>
          <w:kern w:val="0"/>
          <w:sz w:val="28"/>
          <w:szCs w:val="28"/>
          <w:lang w:val="en-US" w:eastAsia="ru-RU"/>
        </w:rPr>
        <w:t xml:space="preserve">. </w:t>
      </w:r>
      <w:r w:rsidRPr="0009706C">
        <w:rPr>
          <w:rFonts w:ascii="Times New Roman" w:hAnsi="Times New Roman" w:cs="Times New Roman"/>
          <w:kern w:val="0"/>
          <w:sz w:val="28"/>
          <w:szCs w:val="28"/>
          <w:lang w:eastAsia="ru-RU"/>
        </w:rPr>
        <w:t>Коцюбинського</w:t>
      </w:r>
      <w:r w:rsidRPr="0009706C">
        <w:rPr>
          <w:rFonts w:ascii="Times New Roman" w:hAnsi="Times New Roman" w:cs="Times New Roman"/>
          <w:kern w:val="0"/>
          <w:sz w:val="28"/>
          <w:szCs w:val="28"/>
          <w:lang w:val="en-US" w:eastAsia="ru-RU"/>
        </w:rPr>
        <w:t xml:space="preserve">. – </w:t>
      </w:r>
      <w:r w:rsidRPr="0009706C">
        <w:rPr>
          <w:rFonts w:ascii="Times New Roman" w:hAnsi="Times New Roman" w:cs="Times New Roman"/>
          <w:kern w:val="0"/>
          <w:sz w:val="28"/>
          <w:szCs w:val="28"/>
          <w:lang w:eastAsia="ru-RU"/>
        </w:rPr>
        <w:t>Вінниця</w:t>
      </w:r>
      <w:r w:rsidRPr="0009706C">
        <w:rPr>
          <w:rFonts w:ascii="Times New Roman" w:hAnsi="Times New Roman" w:cs="Times New Roman"/>
          <w:kern w:val="0"/>
          <w:sz w:val="28"/>
          <w:szCs w:val="28"/>
          <w:lang w:val="en-US" w:eastAsia="ru-RU"/>
        </w:rPr>
        <w:t xml:space="preserve">, 2007. – 20 </w:t>
      </w:r>
      <w:r w:rsidRPr="0009706C">
        <w:rPr>
          <w:rFonts w:ascii="Times New Roman" w:hAnsi="Times New Roman" w:cs="Times New Roman"/>
          <w:kern w:val="0"/>
          <w:sz w:val="28"/>
          <w:szCs w:val="28"/>
          <w:lang w:eastAsia="ru-RU"/>
        </w:rPr>
        <w:t>с</w:t>
      </w:r>
      <w:r w:rsidRPr="0009706C">
        <w:rPr>
          <w:rFonts w:ascii="Times New Roman" w:hAnsi="Times New Roman" w:cs="Times New Roman"/>
          <w:kern w:val="0"/>
          <w:sz w:val="28"/>
          <w:szCs w:val="28"/>
          <w:lang w:val="en-US" w:eastAsia="ru-RU"/>
        </w:rPr>
        <w:t xml:space="preserve">. </w:t>
      </w:r>
    </w:p>
    <w:p w14:paraId="61E2CB83"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val="en-US" w:eastAsia="ru-RU"/>
        </w:rPr>
      </w:pPr>
      <w:r w:rsidRPr="0009706C">
        <w:rPr>
          <w:rFonts w:ascii="Calibri" w:hAnsi="Calibri" w:cs="Calibri"/>
          <w:kern w:val="0"/>
          <w:lang w:val="en-US" w:eastAsia="ru-RU"/>
        </w:rPr>
        <w:t xml:space="preserve">290 </w:t>
      </w:r>
    </w:p>
    <w:p w14:paraId="54A6485D"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val="en-US" w:eastAsia="ru-RU"/>
        </w:rPr>
      </w:pPr>
    </w:p>
    <w:p w14:paraId="0A330795"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val="en-US" w:eastAsia="ru-RU"/>
        </w:rPr>
      </w:pPr>
    </w:p>
    <w:p w14:paraId="62B692E7"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val="en-US" w:eastAsia="ru-RU"/>
        </w:rPr>
      </w:pPr>
      <w:r w:rsidRPr="0009706C">
        <w:rPr>
          <w:rFonts w:ascii="Times New Roman" w:hAnsi="Times New Roman" w:cs="Times New Roman"/>
          <w:kern w:val="0"/>
          <w:sz w:val="28"/>
          <w:szCs w:val="28"/>
          <w:lang w:val="en-US" w:eastAsia="ru-RU"/>
        </w:rPr>
        <w:t xml:space="preserve">256. Anderson B. Imagined communities: Reflections on the Origin and Spread of Nationalism / </w:t>
      </w:r>
      <w:r w:rsidRPr="0009706C">
        <w:rPr>
          <w:rFonts w:ascii="Times New Roman" w:hAnsi="Times New Roman" w:cs="Times New Roman"/>
          <w:kern w:val="0"/>
          <w:sz w:val="28"/>
          <w:szCs w:val="28"/>
          <w:lang w:eastAsia="ru-RU"/>
        </w:rPr>
        <w:t>В</w:t>
      </w:r>
      <w:r w:rsidRPr="0009706C">
        <w:rPr>
          <w:rFonts w:ascii="Times New Roman" w:hAnsi="Times New Roman" w:cs="Times New Roman"/>
          <w:kern w:val="0"/>
          <w:sz w:val="28"/>
          <w:szCs w:val="28"/>
          <w:lang w:val="en-US" w:eastAsia="ru-RU"/>
        </w:rPr>
        <w:t xml:space="preserve">enedict Anderson. – London; New York: Verso, 1991. - 224 p. </w:t>
      </w:r>
    </w:p>
    <w:p w14:paraId="112E9577"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val="en-US" w:eastAsia="ru-RU"/>
        </w:rPr>
      </w:pPr>
      <w:r w:rsidRPr="0009706C">
        <w:rPr>
          <w:rFonts w:ascii="Times New Roman" w:hAnsi="Times New Roman" w:cs="Times New Roman"/>
          <w:kern w:val="0"/>
          <w:sz w:val="28"/>
          <w:szCs w:val="28"/>
          <w:lang w:val="en-US" w:eastAsia="ru-RU"/>
        </w:rPr>
        <w:t xml:space="preserve">257. Barth F. Ethnic groups and boundaries. The social Organization of culture differences / Fredrik Barth. –Waveland, 1998. – 150 </w:t>
      </w:r>
      <w:r w:rsidRPr="0009706C">
        <w:rPr>
          <w:rFonts w:ascii="Times New Roman" w:hAnsi="Times New Roman" w:cs="Times New Roman"/>
          <w:kern w:val="0"/>
          <w:sz w:val="28"/>
          <w:szCs w:val="28"/>
          <w:lang w:eastAsia="ru-RU"/>
        </w:rPr>
        <w:t>р</w:t>
      </w:r>
      <w:r w:rsidRPr="0009706C">
        <w:rPr>
          <w:rFonts w:ascii="Times New Roman" w:hAnsi="Times New Roman" w:cs="Times New Roman"/>
          <w:kern w:val="0"/>
          <w:sz w:val="28"/>
          <w:szCs w:val="28"/>
          <w:lang w:val="en-US" w:eastAsia="ru-RU"/>
        </w:rPr>
        <w:t xml:space="preserve">. </w:t>
      </w:r>
    </w:p>
    <w:p w14:paraId="4328BF23"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val="en-US" w:eastAsia="ru-RU"/>
        </w:rPr>
      </w:pPr>
      <w:r w:rsidRPr="0009706C">
        <w:rPr>
          <w:rFonts w:ascii="Times New Roman" w:hAnsi="Times New Roman" w:cs="Times New Roman"/>
          <w:kern w:val="0"/>
          <w:sz w:val="28"/>
          <w:szCs w:val="28"/>
          <w:lang w:val="en-US" w:eastAsia="ru-RU"/>
        </w:rPr>
        <w:t xml:space="preserve">258. Giddens A. The constitution of society / </w:t>
      </w:r>
      <w:r w:rsidRPr="0009706C">
        <w:rPr>
          <w:rFonts w:ascii="Times New Roman" w:hAnsi="Times New Roman" w:cs="Times New Roman"/>
          <w:kern w:val="0"/>
          <w:sz w:val="28"/>
          <w:szCs w:val="28"/>
          <w:lang w:eastAsia="ru-RU"/>
        </w:rPr>
        <w:t>А</w:t>
      </w:r>
      <w:r w:rsidRPr="0009706C">
        <w:rPr>
          <w:rFonts w:ascii="Times New Roman" w:hAnsi="Times New Roman" w:cs="Times New Roman"/>
          <w:kern w:val="0"/>
          <w:sz w:val="28"/>
          <w:szCs w:val="28"/>
          <w:lang w:val="en-US" w:eastAsia="ru-RU"/>
        </w:rPr>
        <w:t xml:space="preserve">nthony Giddens. – Cambridge: Polity Press, 1984. – 402 </w:t>
      </w:r>
      <w:r w:rsidRPr="0009706C">
        <w:rPr>
          <w:rFonts w:ascii="Times New Roman" w:hAnsi="Times New Roman" w:cs="Times New Roman"/>
          <w:kern w:val="0"/>
          <w:sz w:val="28"/>
          <w:szCs w:val="28"/>
          <w:lang w:eastAsia="ru-RU"/>
        </w:rPr>
        <w:t>р</w:t>
      </w:r>
      <w:r w:rsidRPr="0009706C">
        <w:rPr>
          <w:rFonts w:ascii="Times New Roman" w:hAnsi="Times New Roman" w:cs="Times New Roman"/>
          <w:kern w:val="0"/>
          <w:sz w:val="28"/>
          <w:szCs w:val="28"/>
          <w:lang w:val="en-US" w:eastAsia="ru-RU"/>
        </w:rPr>
        <w:t xml:space="preserve">. </w:t>
      </w:r>
    </w:p>
    <w:p w14:paraId="0D397171"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val="en-US" w:eastAsia="ru-RU"/>
        </w:rPr>
      </w:pPr>
      <w:r w:rsidRPr="0009706C">
        <w:rPr>
          <w:rFonts w:ascii="Times New Roman" w:hAnsi="Times New Roman" w:cs="Times New Roman"/>
          <w:kern w:val="0"/>
          <w:sz w:val="28"/>
          <w:szCs w:val="28"/>
          <w:lang w:val="en-US" w:eastAsia="ru-RU"/>
        </w:rPr>
        <w:t xml:space="preserve">259. Glazer N. Beyond the melting pot: the Negroes, Puerto Ricans, Jews, Italians, and Irish of New York City / Glazer N., Moynihan D. P. – Cambridge, 1970. – 373 p. </w:t>
      </w:r>
    </w:p>
    <w:p w14:paraId="6FC1B9B7"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val="en-US" w:eastAsia="ru-RU"/>
        </w:rPr>
      </w:pPr>
      <w:r w:rsidRPr="0009706C">
        <w:rPr>
          <w:rFonts w:ascii="Times New Roman" w:hAnsi="Times New Roman" w:cs="Times New Roman"/>
          <w:kern w:val="0"/>
          <w:sz w:val="28"/>
          <w:szCs w:val="28"/>
          <w:lang w:val="en-US" w:eastAsia="ru-RU"/>
        </w:rPr>
        <w:t xml:space="preserve">260. International Dictionary of Education. – London: Kogan Page, 1977. – 672 </w:t>
      </w:r>
      <w:r w:rsidRPr="0009706C">
        <w:rPr>
          <w:rFonts w:ascii="Times New Roman" w:hAnsi="Times New Roman" w:cs="Times New Roman"/>
          <w:kern w:val="0"/>
          <w:sz w:val="28"/>
          <w:szCs w:val="28"/>
          <w:lang w:eastAsia="ru-RU"/>
        </w:rPr>
        <w:t>р</w:t>
      </w:r>
      <w:r w:rsidRPr="0009706C">
        <w:rPr>
          <w:rFonts w:ascii="Times New Roman" w:hAnsi="Times New Roman" w:cs="Times New Roman"/>
          <w:kern w:val="0"/>
          <w:sz w:val="28"/>
          <w:szCs w:val="28"/>
          <w:lang w:val="en-US" w:eastAsia="ru-RU"/>
        </w:rPr>
        <w:t xml:space="preserve">. </w:t>
      </w:r>
    </w:p>
    <w:p w14:paraId="75FE8E20"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val="en-US" w:eastAsia="ru-RU"/>
        </w:rPr>
      </w:pPr>
      <w:r w:rsidRPr="0009706C">
        <w:rPr>
          <w:rFonts w:ascii="Times New Roman" w:hAnsi="Times New Roman" w:cs="Times New Roman"/>
          <w:kern w:val="0"/>
          <w:sz w:val="28"/>
          <w:szCs w:val="28"/>
          <w:lang w:val="en-US" w:eastAsia="ru-RU"/>
        </w:rPr>
        <w:t xml:space="preserve">261. Nieto S. Affirming Diversity: the Sjciopolitical Context of Multicultural Education / Nieto Sonia. – Longman, 2000. – 307 </w:t>
      </w:r>
      <w:r w:rsidRPr="0009706C">
        <w:rPr>
          <w:rFonts w:ascii="Times New Roman" w:hAnsi="Times New Roman" w:cs="Times New Roman"/>
          <w:kern w:val="0"/>
          <w:sz w:val="28"/>
          <w:szCs w:val="28"/>
          <w:lang w:eastAsia="ru-RU"/>
        </w:rPr>
        <w:t>р</w:t>
      </w:r>
      <w:r w:rsidRPr="0009706C">
        <w:rPr>
          <w:rFonts w:ascii="Times New Roman" w:hAnsi="Times New Roman" w:cs="Times New Roman"/>
          <w:kern w:val="0"/>
          <w:sz w:val="28"/>
          <w:szCs w:val="28"/>
          <w:lang w:val="en-US" w:eastAsia="ru-RU"/>
        </w:rPr>
        <w:t xml:space="preserve">. </w:t>
      </w:r>
    </w:p>
    <w:p w14:paraId="419F4A26"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val="en-US" w:eastAsia="ru-RU"/>
        </w:rPr>
      </w:pPr>
      <w:r w:rsidRPr="0009706C">
        <w:rPr>
          <w:rFonts w:ascii="Times New Roman" w:hAnsi="Times New Roman" w:cs="Times New Roman"/>
          <w:kern w:val="0"/>
          <w:sz w:val="28"/>
          <w:szCs w:val="28"/>
          <w:lang w:val="en-US" w:eastAsia="ru-RU"/>
        </w:rPr>
        <w:t xml:space="preserve">262. Riesman D. Leisure and Work in Post-Industrial Society / D. Riesman // Mass Leisure / </w:t>
      </w:r>
      <w:r w:rsidRPr="0009706C">
        <w:rPr>
          <w:rFonts w:ascii="Times New Roman" w:hAnsi="Times New Roman" w:cs="Times New Roman"/>
          <w:kern w:val="0"/>
          <w:sz w:val="28"/>
          <w:szCs w:val="28"/>
          <w:lang w:eastAsia="ru-RU"/>
        </w:rPr>
        <w:t>е</w:t>
      </w:r>
      <w:r w:rsidRPr="0009706C">
        <w:rPr>
          <w:rFonts w:ascii="Times New Roman" w:hAnsi="Times New Roman" w:cs="Times New Roman"/>
          <w:kern w:val="0"/>
          <w:sz w:val="28"/>
          <w:szCs w:val="28"/>
          <w:lang w:val="en-US" w:eastAsia="ru-RU"/>
        </w:rPr>
        <w:t xml:space="preserve">ds. E. Larrabee, R. Meyersohn. – Glencoe, 1958. – P. 363–385. </w:t>
      </w:r>
    </w:p>
    <w:p w14:paraId="16EC7CA2"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val="en-US" w:eastAsia="ru-RU"/>
        </w:rPr>
      </w:pPr>
      <w:r w:rsidRPr="0009706C">
        <w:rPr>
          <w:rFonts w:ascii="Times New Roman" w:hAnsi="Times New Roman" w:cs="Times New Roman"/>
          <w:kern w:val="0"/>
          <w:sz w:val="28"/>
          <w:szCs w:val="28"/>
          <w:lang w:val="en-US" w:eastAsia="ru-RU"/>
        </w:rPr>
        <w:t xml:space="preserve">263. Smith A. D. Nationalism and modernism / </w:t>
      </w:r>
      <w:r w:rsidRPr="0009706C">
        <w:rPr>
          <w:rFonts w:ascii="Times New Roman" w:hAnsi="Times New Roman" w:cs="Times New Roman"/>
          <w:kern w:val="0"/>
          <w:sz w:val="28"/>
          <w:szCs w:val="28"/>
          <w:lang w:eastAsia="ru-RU"/>
        </w:rPr>
        <w:t>А</w:t>
      </w:r>
      <w:r w:rsidRPr="0009706C">
        <w:rPr>
          <w:rFonts w:ascii="Times New Roman" w:hAnsi="Times New Roman" w:cs="Times New Roman"/>
          <w:kern w:val="0"/>
          <w:sz w:val="28"/>
          <w:szCs w:val="28"/>
          <w:lang w:val="en-US" w:eastAsia="ru-RU"/>
        </w:rPr>
        <w:t xml:space="preserve">nthony D. Smith. – L.; New York: Routlege, 1998. – 270 p. </w:t>
      </w:r>
    </w:p>
    <w:p w14:paraId="09760AC0"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val="en-US" w:eastAsia="ru-RU"/>
        </w:rPr>
      </w:pPr>
      <w:r w:rsidRPr="0009706C">
        <w:rPr>
          <w:rFonts w:ascii="Times New Roman" w:hAnsi="Times New Roman" w:cs="Times New Roman"/>
          <w:kern w:val="0"/>
          <w:sz w:val="28"/>
          <w:szCs w:val="28"/>
          <w:lang w:val="en-US" w:eastAsia="ru-RU"/>
        </w:rPr>
        <w:t xml:space="preserve">264. Smith A. The Ethnic Origin of Nations / </w:t>
      </w:r>
      <w:r w:rsidRPr="0009706C">
        <w:rPr>
          <w:rFonts w:ascii="Times New Roman" w:hAnsi="Times New Roman" w:cs="Times New Roman"/>
          <w:kern w:val="0"/>
          <w:sz w:val="28"/>
          <w:szCs w:val="28"/>
          <w:lang w:eastAsia="ru-RU"/>
        </w:rPr>
        <w:t>А</w:t>
      </w:r>
      <w:r w:rsidRPr="0009706C">
        <w:rPr>
          <w:rFonts w:ascii="Times New Roman" w:hAnsi="Times New Roman" w:cs="Times New Roman"/>
          <w:kern w:val="0"/>
          <w:sz w:val="28"/>
          <w:szCs w:val="28"/>
          <w:lang w:val="en-US" w:eastAsia="ru-RU"/>
        </w:rPr>
        <w:t xml:space="preserve">nthony Smith. – Oxford, 1986. - 303 p. </w:t>
      </w:r>
    </w:p>
    <w:p w14:paraId="10872E8F"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val="en-US" w:eastAsia="ru-RU"/>
        </w:rPr>
      </w:pPr>
      <w:r w:rsidRPr="0009706C">
        <w:rPr>
          <w:rFonts w:ascii="Times New Roman" w:hAnsi="Times New Roman" w:cs="Times New Roman"/>
          <w:kern w:val="0"/>
          <w:sz w:val="28"/>
          <w:szCs w:val="28"/>
          <w:lang w:val="en-US" w:eastAsia="ru-RU"/>
        </w:rPr>
        <w:t xml:space="preserve">265. Sollors W. Foreword: Theories of American Ethnicity / Sollors Werner // Theories of Ethnicity: a Classical reader. – New York, 1996. – 489 p. </w:t>
      </w:r>
    </w:p>
    <w:p w14:paraId="2D11F061"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266. Sollors W. The invention of ethnicity. / Werner Sollors. – New York; Oxford: Oxford University Press, 1991. – 320 p. </w:t>
      </w:r>
    </w:p>
    <w:p w14:paraId="243F7735"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267. Tajfel H. Social Identity and Intergroup Relations / Нenri Tajfel; Cambridge. – Paris, 1982. – 546 p. </w:t>
      </w:r>
    </w:p>
    <w:p w14:paraId="31CCE80C" w14:textId="77777777" w:rsidR="0009706C" w:rsidRPr="0009706C" w:rsidRDefault="0009706C" w:rsidP="0009706C">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268. The International Encyclopedia of Education / Torsten Husén, T. Neville Postlethwaite. – Oxcford: Rergamon Press, 1994. – Vol. 7. – 7309 p. </w:t>
      </w:r>
    </w:p>
    <w:p w14:paraId="1CEEEC4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269. W. Isajiw Definition and Dimensions of Ethnicity: a Theoretical Framework / Wsevolod W. Isajiw // Challenges of Measuring an Ethnic World: science, </w:t>
      </w:r>
    </w:p>
    <w:p w14:paraId="14EA2F91"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sidRPr="0009706C">
        <w:rPr>
          <w:rFonts w:ascii="Calibri" w:hAnsi="Calibri" w:cs="Calibri"/>
          <w:kern w:val="0"/>
          <w:lang w:eastAsia="ru-RU"/>
        </w:rPr>
        <w:t xml:space="preserve">291 </w:t>
      </w:r>
    </w:p>
    <w:p w14:paraId="772F78C2"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3389552" w14:textId="77777777" w:rsidR="0009706C" w:rsidRPr="0009706C" w:rsidRDefault="0009706C" w:rsidP="000970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CC56BE4" w14:textId="77777777" w:rsidR="0009706C" w:rsidRPr="0009706C" w:rsidRDefault="0009706C" w:rsidP="000970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09706C">
        <w:rPr>
          <w:rFonts w:ascii="Times New Roman" w:hAnsi="Times New Roman" w:cs="Times New Roman"/>
          <w:kern w:val="0"/>
          <w:sz w:val="28"/>
          <w:szCs w:val="28"/>
          <w:lang w:eastAsia="ru-RU"/>
        </w:rPr>
        <w:t xml:space="preserve">politics and reality: proceedings of the Joint Canada-United States Conference on the Measuring of Ethnicity. – Washington, D.C.: U.S. Government Printing Office, 1992. – April 113. – 410 р. </w:t>
      </w:r>
    </w:p>
    <w:p w14:paraId="0EC14704" w14:textId="77777777" w:rsidR="0009706C" w:rsidRPr="0009706C" w:rsidRDefault="0009706C" w:rsidP="0009706C">
      <w:bookmarkStart w:id="0" w:name="_GoBack"/>
      <w:bookmarkEnd w:id="0"/>
    </w:p>
    <w:sectPr w:rsidR="0009706C" w:rsidRPr="000970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66CE0" w14:textId="77777777" w:rsidR="00C12D5D" w:rsidRDefault="00C12D5D">
      <w:pPr>
        <w:spacing w:after="0" w:line="240" w:lineRule="auto"/>
      </w:pPr>
      <w:r>
        <w:separator/>
      </w:r>
    </w:p>
  </w:endnote>
  <w:endnote w:type="continuationSeparator" w:id="0">
    <w:p w14:paraId="1F821B0B" w14:textId="77777777" w:rsidR="00C12D5D" w:rsidRDefault="00C1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7317A" w14:textId="77777777" w:rsidR="00C12D5D" w:rsidRDefault="00C12D5D">
      <w:pPr>
        <w:spacing w:after="0" w:line="240" w:lineRule="auto"/>
      </w:pPr>
      <w:r>
        <w:separator/>
      </w:r>
    </w:p>
  </w:footnote>
  <w:footnote w:type="continuationSeparator" w:id="0">
    <w:p w14:paraId="5E1EDE33" w14:textId="77777777" w:rsidR="00C12D5D" w:rsidRDefault="00C1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D5D"/>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1376</TotalTime>
  <Pages>109</Pages>
  <Words>13327</Words>
  <Characters>75965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275</cp:revision>
  <cp:lastPrinted>2009-02-06T05:36:00Z</cp:lastPrinted>
  <dcterms:created xsi:type="dcterms:W3CDTF">2016-09-19T15:12:00Z</dcterms:created>
  <dcterms:modified xsi:type="dcterms:W3CDTF">2016-10-15T16:48:00Z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