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78BECE53" w:rsidR="007E26B4" w:rsidRPr="009A3E7A" w:rsidRDefault="009A3E7A" w:rsidP="009A3E7A">
      <w:bookmarkStart w:id="0" w:name="_GoBack"/>
      <w:r>
        <w:rPr>
          <w:rFonts w:ascii="Verdana" w:hAnsi="Verdana"/>
          <w:b/>
          <w:bCs/>
          <w:color w:val="000000"/>
          <w:shd w:val="clear" w:color="auto" w:fill="FFFFFF"/>
        </w:rPr>
        <w:t xml:space="preserve">Тищенко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Концептуальні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основи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сучасного</w:t>
      </w:r>
      <w:proofErr w:type="spellEnd"/>
      <w:r>
        <w:rPr>
          <w:rFonts w:ascii="Verdana" w:hAnsi="Verdana"/>
          <w:b/>
          <w:bCs/>
          <w:color w:val="000000"/>
          <w:shd w:val="clear" w:color="auto" w:fill="FFFFFF"/>
        </w:rPr>
        <w:t xml:space="preserve"> права </w:t>
      </w:r>
      <w:proofErr w:type="spellStart"/>
      <w:r>
        <w:rPr>
          <w:rFonts w:ascii="Verdana" w:hAnsi="Verdana"/>
          <w:b/>
          <w:bCs/>
          <w:color w:val="000000"/>
          <w:shd w:val="clear" w:color="auto" w:fill="FFFFFF"/>
        </w:rPr>
        <w:t>соціального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забезпечення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390 с.</w:t>
      </w:r>
    </w:p>
    <w:sectPr w:rsidR="007E26B4" w:rsidRPr="009A3E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F2C25" w14:textId="77777777" w:rsidR="00B16086" w:rsidRDefault="00B16086">
      <w:pPr>
        <w:spacing w:after="0" w:line="240" w:lineRule="auto"/>
      </w:pPr>
      <w:r>
        <w:separator/>
      </w:r>
    </w:p>
  </w:endnote>
  <w:endnote w:type="continuationSeparator" w:id="0">
    <w:p w14:paraId="223B2275" w14:textId="77777777" w:rsidR="00B16086" w:rsidRDefault="00B1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0C697" w14:textId="77777777" w:rsidR="00B16086" w:rsidRDefault="00B16086">
      <w:pPr>
        <w:spacing w:after="0" w:line="240" w:lineRule="auto"/>
      </w:pPr>
      <w:r>
        <w:separator/>
      </w:r>
    </w:p>
  </w:footnote>
  <w:footnote w:type="continuationSeparator" w:id="0">
    <w:p w14:paraId="4738231A" w14:textId="77777777" w:rsidR="00B16086" w:rsidRDefault="00B16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91"/>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2882"/>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293"/>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086"/>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8DE"/>
    <w:rsid w:val="00CE2042"/>
    <w:rsid w:val="00CE2685"/>
    <w:rsid w:val="00CE342A"/>
    <w:rsid w:val="00CE36A8"/>
    <w:rsid w:val="00CE46AB"/>
    <w:rsid w:val="00CE46D2"/>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2B2"/>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10323</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2080</cp:revision>
  <cp:lastPrinted>2009-02-06T05:36:00Z</cp:lastPrinted>
  <dcterms:created xsi:type="dcterms:W3CDTF">2016-09-19T15:12:00Z</dcterms:created>
  <dcterms:modified xsi:type="dcterms:W3CDTF">2017-01-09T18:40:00Z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