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EF3D904" w:rsidR="004F5354" w:rsidRPr="00B339D4" w:rsidRDefault="00B339D4" w:rsidP="00B339D4">
      <w:bookmarkStart w:id="0" w:name="_GoBack"/>
      <w:r>
        <w:rPr>
          <w:rFonts w:ascii="Verdana" w:hAnsi="Verdana"/>
          <w:b/>
          <w:bCs/>
          <w:color w:val="000000"/>
          <w:shd w:val="clear" w:color="auto" w:fill="FFFFFF"/>
        </w:rPr>
        <w:t xml:space="preserve">Кузьменко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Індивідуально-психологічні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адаптації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загроз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природних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явищ</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19.00.09,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прикордон</w:t>
      </w:r>
      <w:proofErr w:type="spellEnd"/>
      <w:r>
        <w:rPr>
          <w:rFonts w:ascii="Verdana" w:hAnsi="Verdana"/>
          <w:b/>
          <w:bCs/>
          <w:color w:val="000000"/>
          <w:shd w:val="clear" w:color="auto" w:fill="FFFFFF"/>
        </w:rPr>
        <w:t xml:space="preserve">. служба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прикордон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4F5354" w:rsidRPr="00B339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1956" w14:textId="77777777" w:rsidR="007B0E5C" w:rsidRDefault="007B0E5C">
      <w:pPr>
        <w:spacing w:after="0" w:line="240" w:lineRule="auto"/>
      </w:pPr>
      <w:r>
        <w:separator/>
      </w:r>
    </w:p>
  </w:endnote>
  <w:endnote w:type="continuationSeparator" w:id="0">
    <w:p w14:paraId="2E570C5E" w14:textId="77777777" w:rsidR="007B0E5C" w:rsidRDefault="007B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166BB" w14:textId="77777777" w:rsidR="007B0E5C" w:rsidRDefault="007B0E5C">
      <w:pPr>
        <w:spacing w:after="0" w:line="240" w:lineRule="auto"/>
      </w:pPr>
      <w:r>
        <w:separator/>
      </w:r>
    </w:p>
  </w:footnote>
  <w:footnote w:type="continuationSeparator" w:id="0">
    <w:p w14:paraId="37A9CF90" w14:textId="77777777" w:rsidR="007B0E5C" w:rsidRDefault="007B0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0E5C"/>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24352</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4864</cp:revision>
  <cp:lastPrinted>2009-02-06T05:36:00Z</cp:lastPrinted>
  <dcterms:created xsi:type="dcterms:W3CDTF">2016-09-19T15:12:00Z</dcterms:created>
  <dcterms:modified xsi:type="dcterms:W3CDTF">2017-01-31T10:29:00Z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