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E0058E2" w:rsidR="007E26B4" w:rsidRPr="008A0425" w:rsidRDefault="008A0425" w:rsidP="008A0425">
      <w:bookmarkStart w:id="0" w:name="_GoBack"/>
      <w:proofErr w:type="spellStart"/>
      <w:r>
        <w:rPr>
          <w:rFonts w:ascii="Verdana" w:hAnsi="Verdana"/>
          <w:b/>
          <w:bCs/>
          <w:color w:val="000000"/>
          <w:shd w:val="clear" w:color="auto" w:fill="FFFFFF"/>
        </w:rPr>
        <w:t>Шлапко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Проблеми</w:t>
      </w:r>
      <w:proofErr w:type="spellEnd"/>
      <w:r>
        <w:rPr>
          <w:rFonts w:ascii="Verdana" w:hAnsi="Verdana"/>
          <w:b/>
          <w:bCs/>
          <w:color w:val="000000"/>
          <w:shd w:val="clear" w:color="auto" w:fill="FFFFFF"/>
        </w:rPr>
        <w:t xml:space="preserve"> правового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пенсій</w:t>
      </w:r>
      <w:proofErr w:type="spellEnd"/>
      <w:r>
        <w:rPr>
          <w:rFonts w:ascii="Verdana" w:hAnsi="Verdana"/>
          <w:b/>
          <w:bCs/>
          <w:color w:val="000000"/>
          <w:shd w:val="clear" w:color="auto" w:fill="FFFFFF"/>
        </w:rPr>
        <w:t xml:space="preserve"> по </w:t>
      </w:r>
      <w:proofErr w:type="spellStart"/>
      <w:r>
        <w:rPr>
          <w:rFonts w:ascii="Verdana" w:hAnsi="Verdana"/>
          <w:b/>
          <w:bCs/>
          <w:color w:val="000000"/>
          <w:shd w:val="clear" w:color="auto" w:fill="FFFFFF"/>
        </w:rPr>
        <w:t>інвалідності</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солідарною</w:t>
      </w:r>
      <w:proofErr w:type="spellEnd"/>
      <w:r>
        <w:rPr>
          <w:rFonts w:ascii="Verdana" w:hAnsi="Verdana"/>
          <w:b/>
          <w:bCs/>
          <w:color w:val="000000"/>
          <w:shd w:val="clear" w:color="auto" w:fill="FFFFFF"/>
        </w:rPr>
        <w:t xml:space="preserve"> системою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8A04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2A31" w14:textId="77777777" w:rsidR="002D6E1C" w:rsidRDefault="002D6E1C">
      <w:pPr>
        <w:spacing w:after="0" w:line="240" w:lineRule="auto"/>
      </w:pPr>
      <w:r>
        <w:separator/>
      </w:r>
    </w:p>
  </w:endnote>
  <w:endnote w:type="continuationSeparator" w:id="0">
    <w:p w14:paraId="72CE21E7" w14:textId="77777777" w:rsidR="002D6E1C" w:rsidRDefault="002D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8F232" w14:textId="77777777" w:rsidR="002D6E1C" w:rsidRDefault="002D6E1C">
      <w:pPr>
        <w:spacing w:after="0" w:line="240" w:lineRule="auto"/>
      </w:pPr>
      <w:r>
        <w:separator/>
      </w:r>
    </w:p>
  </w:footnote>
  <w:footnote w:type="continuationSeparator" w:id="0">
    <w:p w14:paraId="70A1555B" w14:textId="77777777" w:rsidR="002D6E1C" w:rsidRDefault="002D6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6E1C"/>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10324</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2083</cp:revision>
  <cp:lastPrinted>2009-02-06T05:36:00Z</cp:lastPrinted>
  <dcterms:created xsi:type="dcterms:W3CDTF">2016-09-19T15:12:00Z</dcterms:created>
  <dcterms:modified xsi:type="dcterms:W3CDTF">2017-01-09T18:41:00Z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