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BC2E75" w14:textId="77777777" w:rsidR="00D3094E" w:rsidRDefault="00D3094E" w:rsidP="00D3094E">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Анализ финансовых результатов деятельности организаций, их формирование и отражение в бухгалтерской </w:t>
      </w:r>
      <w:proofErr w:type="gramStart"/>
      <w:r>
        <w:rPr>
          <w:rFonts w:ascii="Verdana" w:hAnsi="Verdana"/>
          <w:color w:val="000000"/>
          <w:sz w:val="18"/>
          <w:szCs w:val="18"/>
          <w:shd w:val="clear" w:color="auto" w:fill="FFFFFF"/>
        </w:rPr>
        <w:t>отчетности :по</w:t>
      </w:r>
      <w:proofErr w:type="gramEnd"/>
      <w:r>
        <w:rPr>
          <w:rFonts w:ascii="Verdana" w:hAnsi="Verdana"/>
          <w:color w:val="000000"/>
          <w:sz w:val="18"/>
          <w:szCs w:val="18"/>
          <w:shd w:val="clear" w:color="auto" w:fill="FFFFFF"/>
        </w:rPr>
        <w:t xml:space="preserve"> материалам сельскохозяйственных организаций Краснодарского края</w:t>
      </w:r>
    </w:p>
    <w:p w14:paraId="66A4343F" w14:textId="77777777" w:rsidR="00D3094E" w:rsidRDefault="00D3094E" w:rsidP="00D3094E">
      <w:pPr>
        <w:rPr>
          <w:rFonts w:ascii="Verdana" w:hAnsi="Verdana"/>
          <w:color w:val="000000"/>
          <w:sz w:val="18"/>
          <w:szCs w:val="18"/>
          <w:shd w:val="clear" w:color="auto" w:fill="FFFFFF"/>
        </w:rPr>
      </w:pPr>
    </w:p>
    <w:p w14:paraId="44754534" w14:textId="77777777" w:rsidR="00D3094E" w:rsidRDefault="00D3094E" w:rsidP="00D3094E">
      <w:pPr>
        <w:rPr>
          <w:rFonts w:ascii="Verdana" w:hAnsi="Verdana"/>
          <w:color w:val="000000"/>
          <w:sz w:val="18"/>
          <w:szCs w:val="18"/>
          <w:shd w:val="clear" w:color="auto" w:fill="FFFFFF"/>
        </w:rPr>
      </w:pPr>
    </w:p>
    <w:p w14:paraId="2D7E8B60" w14:textId="77777777" w:rsidR="00D3094E" w:rsidRDefault="00D3094E" w:rsidP="00D3094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Шевченко, Юлия Сергеевна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AB5BBB6" w14:textId="77777777" w:rsidR="00D3094E" w:rsidRDefault="00D3094E" w:rsidP="00D3094E">
      <w:pPr>
        <w:spacing w:line="270" w:lineRule="atLeast"/>
        <w:rPr>
          <w:rFonts w:ascii="Verdana" w:hAnsi="Verdana"/>
          <w:color w:val="000000"/>
          <w:sz w:val="18"/>
          <w:szCs w:val="18"/>
        </w:rPr>
      </w:pPr>
      <w:r>
        <w:rPr>
          <w:rFonts w:ascii="Verdana" w:hAnsi="Verdana"/>
          <w:color w:val="000000"/>
          <w:sz w:val="18"/>
          <w:szCs w:val="18"/>
        </w:rPr>
        <w:t>2007</w:t>
      </w:r>
    </w:p>
    <w:p w14:paraId="58EF2D27" w14:textId="77777777" w:rsidR="00D3094E" w:rsidRDefault="00D3094E" w:rsidP="00D3094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AA40A8E" w14:textId="77777777" w:rsidR="00D3094E" w:rsidRDefault="00D3094E" w:rsidP="00D3094E">
      <w:pPr>
        <w:spacing w:line="270" w:lineRule="atLeast"/>
        <w:rPr>
          <w:rFonts w:ascii="Verdana" w:hAnsi="Verdana"/>
          <w:color w:val="000000"/>
          <w:sz w:val="18"/>
          <w:szCs w:val="18"/>
        </w:rPr>
      </w:pPr>
      <w:r>
        <w:rPr>
          <w:rFonts w:ascii="Verdana" w:hAnsi="Verdana"/>
          <w:color w:val="000000"/>
          <w:sz w:val="18"/>
          <w:szCs w:val="18"/>
        </w:rPr>
        <w:t>Шевченко, Юлия Сергеевна</w:t>
      </w:r>
    </w:p>
    <w:p w14:paraId="3235DE2D" w14:textId="77777777" w:rsidR="00D3094E" w:rsidRDefault="00D3094E" w:rsidP="00D3094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7993019" w14:textId="77777777" w:rsidR="00D3094E" w:rsidRDefault="00D3094E" w:rsidP="00D3094E">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AD7216D" w14:textId="77777777" w:rsidR="00D3094E" w:rsidRDefault="00D3094E" w:rsidP="00D3094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A2A0D1F" w14:textId="77777777" w:rsidR="00D3094E" w:rsidRDefault="00D3094E" w:rsidP="00D3094E">
      <w:pPr>
        <w:spacing w:line="270" w:lineRule="atLeast"/>
        <w:rPr>
          <w:rFonts w:ascii="Verdana" w:hAnsi="Verdana"/>
          <w:color w:val="000000"/>
          <w:sz w:val="18"/>
          <w:szCs w:val="18"/>
        </w:rPr>
      </w:pPr>
      <w:r>
        <w:rPr>
          <w:rFonts w:ascii="Verdana" w:hAnsi="Verdana"/>
          <w:color w:val="000000"/>
          <w:sz w:val="18"/>
          <w:szCs w:val="18"/>
        </w:rPr>
        <w:t>Краснодар</w:t>
      </w:r>
    </w:p>
    <w:p w14:paraId="5A460C6B" w14:textId="77777777" w:rsidR="00D3094E" w:rsidRDefault="00D3094E" w:rsidP="00D3094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C573A84" w14:textId="77777777" w:rsidR="00D3094E" w:rsidRDefault="00D3094E" w:rsidP="00D3094E">
      <w:pPr>
        <w:spacing w:line="270" w:lineRule="atLeast"/>
        <w:rPr>
          <w:rFonts w:ascii="Verdana" w:hAnsi="Verdana"/>
          <w:color w:val="000000"/>
          <w:sz w:val="18"/>
          <w:szCs w:val="18"/>
        </w:rPr>
      </w:pPr>
      <w:r>
        <w:rPr>
          <w:rFonts w:ascii="Verdana" w:hAnsi="Verdana"/>
          <w:color w:val="000000"/>
          <w:sz w:val="18"/>
          <w:szCs w:val="18"/>
        </w:rPr>
        <w:t>08.00.12</w:t>
      </w:r>
    </w:p>
    <w:p w14:paraId="496CA508" w14:textId="77777777" w:rsidR="00D3094E" w:rsidRDefault="00D3094E" w:rsidP="00D3094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803FDE5" w14:textId="77777777" w:rsidR="00D3094E" w:rsidRDefault="00D3094E" w:rsidP="00D3094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C3019CC" w14:textId="77777777" w:rsidR="00D3094E" w:rsidRDefault="00D3094E" w:rsidP="00D3094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C5A9E9E" w14:textId="77777777" w:rsidR="00D3094E" w:rsidRDefault="00D3094E" w:rsidP="00D3094E">
      <w:pPr>
        <w:spacing w:line="270" w:lineRule="atLeast"/>
        <w:rPr>
          <w:rFonts w:ascii="Verdana" w:hAnsi="Verdana"/>
          <w:color w:val="000000"/>
          <w:sz w:val="18"/>
          <w:szCs w:val="18"/>
        </w:rPr>
      </w:pPr>
      <w:r>
        <w:rPr>
          <w:rFonts w:ascii="Verdana" w:hAnsi="Verdana"/>
          <w:color w:val="000000"/>
          <w:sz w:val="18"/>
          <w:szCs w:val="18"/>
        </w:rPr>
        <w:t>216</w:t>
      </w:r>
    </w:p>
    <w:p w14:paraId="1B8408D0" w14:textId="77777777" w:rsidR="00D3094E" w:rsidRDefault="00D3094E" w:rsidP="00D3094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Шевченко, Юлия Сергеевна</w:t>
      </w:r>
    </w:p>
    <w:p w14:paraId="3352DF3E"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D4B1289"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ТЕОРЕТИКО-МЕТОДИЧЕСКАЯ СУЩНОСТЬ ФОРМИРОВАНИЯ</w:t>
      </w:r>
    </w:p>
    <w:p w14:paraId="1412D06A"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Style w:val="WW8Num2z0"/>
          <w:rFonts w:ascii="Verdana" w:hAnsi="Verdana"/>
          <w:color w:val="4682B4"/>
          <w:sz w:val="18"/>
          <w:szCs w:val="18"/>
        </w:rPr>
        <w:t>ФИНАНСОВЫХ</w:t>
      </w:r>
      <w:r>
        <w:rPr>
          <w:rStyle w:val="WW8Num3z0"/>
          <w:rFonts w:ascii="Verdana" w:hAnsi="Verdana"/>
          <w:color w:val="000000"/>
          <w:sz w:val="18"/>
          <w:szCs w:val="18"/>
        </w:rPr>
        <w:t> </w:t>
      </w:r>
      <w:r>
        <w:rPr>
          <w:rFonts w:ascii="Verdana" w:hAnsi="Verdana"/>
          <w:color w:val="000000"/>
          <w:sz w:val="18"/>
          <w:szCs w:val="18"/>
        </w:rPr>
        <w:t>РЕЗУЛЬТАТОВ ДЕЯТЕЛЬНОСТИ ОРГАНИЗАЦИЙ.</w:t>
      </w:r>
    </w:p>
    <w:p w14:paraId="30D2204A"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Экономическое содержание финансовых</w:t>
      </w:r>
      <w:r>
        <w:rPr>
          <w:rStyle w:val="WW8Num3z0"/>
          <w:rFonts w:ascii="Verdana" w:hAnsi="Verdana"/>
          <w:color w:val="000000"/>
          <w:sz w:val="18"/>
          <w:szCs w:val="18"/>
        </w:rPr>
        <w:t> </w:t>
      </w:r>
      <w:r>
        <w:rPr>
          <w:rStyle w:val="WW8Num2z0"/>
          <w:rFonts w:ascii="Verdana" w:hAnsi="Verdana"/>
          <w:color w:val="4682B4"/>
          <w:sz w:val="18"/>
          <w:szCs w:val="18"/>
        </w:rPr>
        <w:t>результатов</w:t>
      </w:r>
      <w:r>
        <w:rPr>
          <w:rFonts w:ascii="Verdana" w:hAnsi="Verdana"/>
          <w:color w:val="000000"/>
          <w:sz w:val="18"/>
          <w:szCs w:val="18"/>
        </w:rPr>
        <w:t>.</w:t>
      </w:r>
    </w:p>
    <w:p w14:paraId="082D900D"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Задачи и система показателей анализа финансовых результатов</w:t>
      </w:r>
      <w:r>
        <w:rPr>
          <w:rStyle w:val="WW8Num3z0"/>
          <w:rFonts w:ascii="Verdana" w:hAnsi="Verdana"/>
          <w:color w:val="000000"/>
          <w:sz w:val="18"/>
          <w:szCs w:val="18"/>
        </w:rPr>
        <w:t> </w:t>
      </w:r>
      <w:r>
        <w:rPr>
          <w:rStyle w:val="WW8Num2z0"/>
          <w:rFonts w:ascii="Verdana" w:hAnsi="Verdana"/>
          <w:color w:val="4682B4"/>
          <w:sz w:val="18"/>
          <w:szCs w:val="18"/>
        </w:rPr>
        <w:t>деятельности</w:t>
      </w:r>
      <w:r>
        <w:rPr>
          <w:rStyle w:val="WW8Num3z0"/>
          <w:rFonts w:ascii="Verdana" w:hAnsi="Verdana"/>
          <w:color w:val="000000"/>
          <w:sz w:val="18"/>
          <w:szCs w:val="18"/>
        </w:rPr>
        <w:t> </w:t>
      </w:r>
      <w:r>
        <w:rPr>
          <w:rFonts w:ascii="Verdana" w:hAnsi="Verdana"/>
          <w:color w:val="000000"/>
          <w:sz w:val="18"/>
          <w:szCs w:val="18"/>
        </w:rPr>
        <w:t>организаций.</w:t>
      </w:r>
    </w:p>
    <w:p w14:paraId="56FBFC0B"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3 Особенности формирования финансовых результатов деятельности</w:t>
      </w:r>
      <w:r>
        <w:rPr>
          <w:rStyle w:val="WW8Num3z0"/>
          <w:rFonts w:ascii="Verdana" w:hAnsi="Verdana"/>
          <w:color w:val="000000"/>
          <w:sz w:val="18"/>
          <w:szCs w:val="18"/>
        </w:rPr>
        <w:t> </w:t>
      </w:r>
      <w:r>
        <w:rPr>
          <w:rStyle w:val="WW8Num2z0"/>
          <w:rFonts w:ascii="Verdana" w:hAnsi="Verdana"/>
          <w:color w:val="4682B4"/>
          <w:sz w:val="18"/>
          <w:szCs w:val="18"/>
        </w:rPr>
        <w:t>организаций</w:t>
      </w:r>
      <w:r>
        <w:rPr>
          <w:rStyle w:val="WW8Num3z0"/>
          <w:rFonts w:ascii="Verdana" w:hAnsi="Verdana"/>
          <w:color w:val="000000"/>
          <w:sz w:val="18"/>
          <w:szCs w:val="18"/>
        </w:rPr>
        <w:t> </w:t>
      </w:r>
      <w:r>
        <w:rPr>
          <w:rFonts w:ascii="Verdana" w:hAnsi="Verdana"/>
          <w:color w:val="000000"/>
          <w:sz w:val="18"/>
          <w:szCs w:val="18"/>
        </w:rPr>
        <w:t>в соответствии с международными стандартами финансовой</w:t>
      </w:r>
      <w:r>
        <w:rPr>
          <w:rStyle w:val="WW8Num3z0"/>
          <w:rFonts w:ascii="Verdana" w:hAnsi="Verdana"/>
          <w:color w:val="000000"/>
          <w:sz w:val="18"/>
          <w:szCs w:val="18"/>
        </w:rPr>
        <w:t> </w:t>
      </w:r>
      <w:r>
        <w:rPr>
          <w:rStyle w:val="WW8Num2z0"/>
          <w:rFonts w:ascii="Verdana" w:hAnsi="Verdana"/>
          <w:color w:val="4682B4"/>
          <w:sz w:val="18"/>
          <w:szCs w:val="18"/>
        </w:rPr>
        <w:t>отчетности</w:t>
      </w:r>
    </w:p>
    <w:p w14:paraId="1C010A1D"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Организация</w:t>
      </w:r>
      <w:r>
        <w:rPr>
          <w:rStyle w:val="WW8Num3z0"/>
          <w:rFonts w:ascii="Verdana" w:hAnsi="Verdana"/>
          <w:color w:val="000000"/>
          <w:sz w:val="18"/>
          <w:szCs w:val="18"/>
        </w:rPr>
        <w:t> </w:t>
      </w:r>
      <w:r>
        <w:rPr>
          <w:rStyle w:val="WW8Num2z0"/>
          <w:rFonts w:ascii="Verdana" w:hAnsi="Verdana"/>
          <w:color w:val="4682B4"/>
          <w:sz w:val="18"/>
          <w:szCs w:val="18"/>
        </w:rPr>
        <w:t>бухгалтерского</w:t>
      </w:r>
      <w:r>
        <w:rPr>
          <w:rStyle w:val="WW8Num3z0"/>
          <w:rFonts w:ascii="Verdana" w:hAnsi="Verdana"/>
          <w:color w:val="000000"/>
          <w:sz w:val="18"/>
          <w:szCs w:val="18"/>
        </w:rPr>
        <w:t> </w:t>
      </w:r>
      <w:r>
        <w:rPr>
          <w:rFonts w:ascii="Verdana" w:hAnsi="Verdana"/>
          <w:color w:val="000000"/>
          <w:sz w:val="18"/>
          <w:szCs w:val="18"/>
        </w:rPr>
        <w:t>учета финансовых результатов деятельности</w:t>
      </w:r>
      <w:r>
        <w:rPr>
          <w:rStyle w:val="WW8Num3z0"/>
          <w:rFonts w:ascii="Verdana" w:hAnsi="Verdana"/>
          <w:color w:val="000000"/>
          <w:sz w:val="18"/>
          <w:szCs w:val="18"/>
        </w:rPr>
        <w:t> </w:t>
      </w:r>
      <w:r>
        <w:rPr>
          <w:rStyle w:val="WW8Num2z0"/>
          <w:rFonts w:ascii="Verdana" w:hAnsi="Verdana"/>
          <w:color w:val="4682B4"/>
          <w:sz w:val="18"/>
          <w:szCs w:val="18"/>
        </w:rPr>
        <w:t>сельскохозяйственных</w:t>
      </w:r>
      <w:r>
        <w:rPr>
          <w:rStyle w:val="WW8Num3z0"/>
          <w:rFonts w:ascii="Verdana" w:hAnsi="Verdana"/>
          <w:color w:val="000000"/>
          <w:sz w:val="18"/>
          <w:szCs w:val="18"/>
        </w:rPr>
        <w:t> </w:t>
      </w:r>
      <w:r>
        <w:rPr>
          <w:rFonts w:ascii="Verdana" w:hAnsi="Verdana"/>
          <w:color w:val="000000"/>
          <w:sz w:val="18"/>
          <w:szCs w:val="18"/>
        </w:rPr>
        <w:t>организаций.</w:t>
      </w:r>
    </w:p>
    <w:p w14:paraId="6EEDC563"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ФИНАНСОВЫЕ РЕЗУЛЬТАТЫ ДЕЯТЕЛЬНОСТИ СЕЛЬСКОХОЗЯЙСТВЕННЫХ ОРГАНИЗАЦИЙ</w:t>
      </w:r>
      <w:r>
        <w:rPr>
          <w:rStyle w:val="WW8Num3z0"/>
          <w:rFonts w:ascii="Verdana" w:hAnsi="Verdana"/>
          <w:color w:val="000000"/>
          <w:sz w:val="18"/>
          <w:szCs w:val="18"/>
        </w:rPr>
        <w:t> </w:t>
      </w:r>
      <w:r>
        <w:rPr>
          <w:rStyle w:val="WW8Num2z0"/>
          <w:rFonts w:ascii="Verdana" w:hAnsi="Verdana"/>
          <w:color w:val="4682B4"/>
          <w:sz w:val="18"/>
          <w:szCs w:val="18"/>
        </w:rPr>
        <w:t>КРАСНОДАРСКОГО</w:t>
      </w:r>
      <w:r>
        <w:rPr>
          <w:rStyle w:val="WW8Num3z0"/>
          <w:rFonts w:ascii="Verdana" w:hAnsi="Verdana"/>
          <w:color w:val="000000"/>
          <w:sz w:val="18"/>
          <w:szCs w:val="18"/>
        </w:rPr>
        <w:t> </w:t>
      </w:r>
      <w:r>
        <w:rPr>
          <w:rFonts w:ascii="Verdana" w:hAnsi="Verdana"/>
          <w:color w:val="000000"/>
          <w:sz w:val="18"/>
          <w:szCs w:val="18"/>
        </w:rPr>
        <w:t>КРАЯ В СОВРЕМЕННЫХ УСЛОВИЯХ.</w:t>
      </w:r>
    </w:p>
    <w:p w14:paraId="32BA526A"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2z0"/>
          <w:rFonts w:ascii="Verdana" w:hAnsi="Verdana"/>
          <w:color w:val="4682B4"/>
          <w:sz w:val="18"/>
          <w:szCs w:val="18"/>
        </w:rPr>
        <w:t>Анализ</w:t>
      </w:r>
      <w:r>
        <w:rPr>
          <w:rStyle w:val="WW8Num3z0"/>
          <w:rFonts w:ascii="Verdana" w:hAnsi="Verdana"/>
          <w:color w:val="000000"/>
          <w:sz w:val="18"/>
          <w:szCs w:val="18"/>
        </w:rPr>
        <w:t> </w:t>
      </w:r>
      <w:r>
        <w:rPr>
          <w:rFonts w:ascii="Verdana" w:hAnsi="Verdana"/>
          <w:color w:val="000000"/>
          <w:sz w:val="18"/>
          <w:szCs w:val="18"/>
        </w:rPr>
        <w:t>производства и продажи продукции сельского хозяйства.</w:t>
      </w:r>
    </w:p>
    <w:p w14:paraId="30F87244"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Динамика формирования финансовых результатов деятельности сельскохозяйственных организаций.</w:t>
      </w:r>
    </w:p>
    <w:p w14:paraId="464478AA"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Анализ факторов, влияющих на финансовый результат.</w:t>
      </w:r>
    </w:p>
    <w:p w14:paraId="4BD5E30E"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НАПРАВЛЕНИЯ УЛУЧШЕНИЯ МЕХАНИЗМА ФОРМИРОВАНИЯ ФИНАНСОВЫХ РЕЗУЛЬТАТОВ И ОТРАЖЕНИЯ В</w:t>
      </w:r>
      <w:r>
        <w:rPr>
          <w:rStyle w:val="WW8Num3z0"/>
          <w:rFonts w:ascii="Verdana" w:hAnsi="Verdana"/>
          <w:color w:val="000000"/>
          <w:sz w:val="18"/>
          <w:szCs w:val="18"/>
        </w:rPr>
        <w:t> </w:t>
      </w:r>
      <w:r>
        <w:rPr>
          <w:rStyle w:val="WW8Num2z0"/>
          <w:rFonts w:ascii="Verdana" w:hAnsi="Verdana"/>
          <w:color w:val="4682B4"/>
          <w:sz w:val="18"/>
          <w:szCs w:val="18"/>
        </w:rPr>
        <w:t>БУХГАЛТЕРСКОЙ</w:t>
      </w:r>
      <w:r>
        <w:rPr>
          <w:rStyle w:val="WW8Num3z0"/>
          <w:rFonts w:ascii="Verdana" w:hAnsi="Verdana"/>
          <w:color w:val="000000"/>
          <w:sz w:val="18"/>
          <w:szCs w:val="18"/>
        </w:rPr>
        <w:t> </w:t>
      </w:r>
      <w:r>
        <w:rPr>
          <w:rFonts w:ascii="Verdana" w:hAnsi="Verdana"/>
          <w:color w:val="000000"/>
          <w:sz w:val="18"/>
          <w:szCs w:val="18"/>
        </w:rPr>
        <w:t>ОТЧЕТНОСТИ.</w:t>
      </w:r>
    </w:p>
    <w:p w14:paraId="67746CFF"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3.1 Методика формирования бухгалтерской отчетности о финансовых результатах в условиях </w:t>
      </w:r>
      <w:r>
        <w:rPr>
          <w:rFonts w:ascii="Verdana" w:hAnsi="Verdana"/>
          <w:color w:val="000000"/>
          <w:sz w:val="18"/>
          <w:szCs w:val="18"/>
        </w:rPr>
        <w:lastRenderedPageBreak/>
        <w:t>адаптации к международным стандартам финансовой отчетности.</w:t>
      </w:r>
    </w:p>
    <w:p w14:paraId="78865577"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Использование бухгалтерской отчетности в проведении анализа финансовых результатов.</w:t>
      </w:r>
    </w:p>
    <w:p w14:paraId="5489A679"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2z0"/>
          <w:rFonts w:ascii="Verdana" w:hAnsi="Verdana"/>
          <w:color w:val="4682B4"/>
          <w:sz w:val="18"/>
          <w:szCs w:val="18"/>
        </w:rPr>
        <w:t>Резервы</w:t>
      </w:r>
      <w:r>
        <w:rPr>
          <w:rStyle w:val="WW8Num3z0"/>
          <w:rFonts w:ascii="Verdana" w:hAnsi="Verdana"/>
          <w:color w:val="000000"/>
          <w:sz w:val="18"/>
          <w:szCs w:val="18"/>
        </w:rPr>
        <w:t> </w:t>
      </w:r>
      <w:r>
        <w:rPr>
          <w:rFonts w:ascii="Verdana" w:hAnsi="Verdana"/>
          <w:color w:val="000000"/>
          <w:sz w:val="18"/>
          <w:szCs w:val="18"/>
        </w:rPr>
        <w:t>улучшения финансовых результатов,</w:t>
      </w:r>
    </w:p>
    <w:p w14:paraId="3FC44DB1" w14:textId="77777777" w:rsidR="00D3094E" w:rsidRDefault="00D3094E" w:rsidP="00D3094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"Анализ финансовых результатов деятельности организаций, их формирование и отражение в бухгалтерской </w:t>
      </w:r>
      <w:proofErr w:type="gramStart"/>
      <w:r>
        <w:rPr>
          <w:rStyle w:val="WW8Num1z0"/>
          <w:rFonts w:ascii="Verdana" w:hAnsi="Verdana"/>
          <w:b w:val="0"/>
          <w:bCs w:val="0"/>
          <w:color w:val="535353"/>
          <w:sz w:val="15"/>
          <w:szCs w:val="15"/>
        </w:rPr>
        <w:t>отчетности :по</w:t>
      </w:r>
      <w:proofErr w:type="gramEnd"/>
      <w:r>
        <w:rPr>
          <w:rStyle w:val="WW8Num1z0"/>
          <w:rFonts w:ascii="Verdana" w:hAnsi="Verdana"/>
          <w:b w:val="0"/>
          <w:bCs w:val="0"/>
          <w:color w:val="535353"/>
          <w:sz w:val="15"/>
          <w:szCs w:val="15"/>
        </w:rPr>
        <w:t xml:space="preserve"> материалам сельскохозяйственных организаций Краснодарского края"</w:t>
      </w:r>
    </w:p>
    <w:p w14:paraId="68E5620E" w14:textId="77777777" w:rsidR="00D3094E" w:rsidRDefault="00D3094E" w:rsidP="00D309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определена тем, что в современных экономических условиях деятельность каждого</w:t>
      </w:r>
      <w:r>
        <w:rPr>
          <w:rStyle w:val="WW8Num3z0"/>
          <w:rFonts w:ascii="Verdana" w:hAnsi="Verdana"/>
          <w:color w:val="000000"/>
          <w:sz w:val="18"/>
          <w:szCs w:val="18"/>
        </w:rPr>
        <w:t> </w:t>
      </w:r>
      <w:r>
        <w:rPr>
          <w:rStyle w:val="WW8Num2z0"/>
          <w:rFonts w:ascii="Verdana" w:hAnsi="Verdana"/>
          <w:color w:val="4682B4"/>
          <w:sz w:val="18"/>
          <w:szCs w:val="18"/>
        </w:rPr>
        <w:t>хозяйствующего</w:t>
      </w:r>
      <w:r>
        <w:rPr>
          <w:rStyle w:val="WW8Num3z0"/>
          <w:rFonts w:ascii="Verdana" w:hAnsi="Verdana"/>
          <w:color w:val="000000"/>
          <w:sz w:val="18"/>
          <w:szCs w:val="18"/>
        </w:rPr>
        <w:t> </w:t>
      </w:r>
      <w:r>
        <w:rPr>
          <w:rFonts w:ascii="Verdana" w:hAnsi="Verdana"/>
          <w:color w:val="000000"/>
          <w:sz w:val="18"/>
          <w:szCs w:val="18"/>
        </w:rPr>
        <w:t>субъекта является предметом внимания обширного круга участников рыночных отношений,</w:t>
      </w:r>
      <w:r>
        <w:rPr>
          <w:rStyle w:val="WW8Num3z0"/>
          <w:rFonts w:ascii="Verdana" w:hAnsi="Verdana"/>
          <w:color w:val="000000"/>
          <w:sz w:val="18"/>
          <w:szCs w:val="18"/>
        </w:rPr>
        <w:t> </w:t>
      </w:r>
      <w:r>
        <w:rPr>
          <w:rStyle w:val="WW8Num2z0"/>
          <w:rFonts w:ascii="Verdana" w:hAnsi="Verdana"/>
          <w:color w:val="4682B4"/>
          <w:sz w:val="18"/>
          <w:szCs w:val="18"/>
        </w:rPr>
        <w:t>заинтересованных</w:t>
      </w:r>
      <w:r>
        <w:rPr>
          <w:rStyle w:val="WW8Num3z0"/>
          <w:rFonts w:ascii="Verdana" w:hAnsi="Verdana"/>
          <w:color w:val="000000"/>
          <w:sz w:val="18"/>
          <w:szCs w:val="18"/>
        </w:rPr>
        <w:t> </w:t>
      </w:r>
      <w:r>
        <w:rPr>
          <w:rFonts w:ascii="Verdana" w:hAnsi="Verdana"/>
          <w:color w:val="000000"/>
          <w:sz w:val="18"/>
          <w:szCs w:val="18"/>
        </w:rPr>
        <w:t>в результатах его функционирования.</w:t>
      </w:r>
    </w:p>
    <w:p w14:paraId="42EF9C5C" w14:textId="77777777" w:rsidR="00D3094E" w:rsidRDefault="00D3094E" w:rsidP="00D309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Чтобы обеспечить выживаемость организации в рыночных условиях,</w:t>
      </w:r>
      <w:r>
        <w:rPr>
          <w:rStyle w:val="WW8Num3z0"/>
          <w:rFonts w:ascii="Verdana" w:hAnsi="Verdana"/>
          <w:color w:val="000000"/>
          <w:sz w:val="18"/>
          <w:szCs w:val="18"/>
        </w:rPr>
        <w:t> </w:t>
      </w:r>
      <w:r>
        <w:rPr>
          <w:rStyle w:val="WW8Num2z0"/>
          <w:rFonts w:ascii="Verdana" w:hAnsi="Verdana"/>
          <w:color w:val="4682B4"/>
          <w:sz w:val="18"/>
          <w:szCs w:val="18"/>
        </w:rPr>
        <w:t>управленческому</w:t>
      </w:r>
      <w:r>
        <w:rPr>
          <w:rStyle w:val="WW8Num3z0"/>
          <w:rFonts w:ascii="Verdana" w:hAnsi="Verdana"/>
          <w:color w:val="000000"/>
          <w:sz w:val="18"/>
          <w:szCs w:val="18"/>
        </w:rPr>
        <w:t> </w:t>
      </w:r>
      <w:r>
        <w:rPr>
          <w:rFonts w:ascii="Verdana" w:hAnsi="Verdana"/>
          <w:color w:val="000000"/>
          <w:sz w:val="18"/>
          <w:szCs w:val="18"/>
        </w:rPr>
        <w:t>персоналу необходимо, прежде всего, уметь реально оценивать финансовый результат, как важнейший показатель</w:t>
      </w:r>
      <w:r>
        <w:rPr>
          <w:rStyle w:val="WW8Num3z0"/>
          <w:rFonts w:ascii="Verdana" w:hAnsi="Verdana"/>
          <w:color w:val="000000"/>
          <w:sz w:val="18"/>
          <w:szCs w:val="18"/>
        </w:rPr>
        <w:t> </w:t>
      </w:r>
      <w:r>
        <w:rPr>
          <w:rStyle w:val="WW8Num2z0"/>
          <w:rFonts w:ascii="Verdana" w:hAnsi="Verdana"/>
          <w:color w:val="4682B4"/>
          <w:sz w:val="18"/>
          <w:szCs w:val="18"/>
        </w:rPr>
        <w:t>хозяйственной</w:t>
      </w:r>
      <w:r>
        <w:rPr>
          <w:rStyle w:val="WW8Num3z0"/>
          <w:rFonts w:ascii="Verdana" w:hAnsi="Verdana"/>
          <w:color w:val="000000"/>
          <w:sz w:val="18"/>
          <w:szCs w:val="18"/>
        </w:rPr>
        <w:t> </w:t>
      </w:r>
      <w:r>
        <w:rPr>
          <w:rFonts w:ascii="Verdana" w:hAnsi="Verdana"/>
          <w:color w:val="000000"/>
          <w:sz w:val="18"/>
          <w:szCs w:val="18"/>
        </w:rPr>
        <w:t>деятельности. Он определяет конкурентоспособность, потенциал в деловом сотрудничестве, оценивает, в какой степени гарантированы экономические интересы самой организации и ее партнеров в финансовых и производственных отношениях.</w:t>
      </w:r>
    </w:p>
    <w:p w14:paraId="7D4E5720" w14:textId="77777777" w:rsidR="00D3094E" w:rsidRDefault="00D3094E" w:rsidP="00D309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Рыночная экономика поставила новые качественные задачи перед теорией и практикой проведения анализа финансовых результатов в первую очередь на</w:t>
      </w:r>
      <w:r>
        <w:rPr>
          <w:rStyle w:val="WW8Num3z0"/>
          <w:rFonts w:ascii="Verdana" w:hAnsi="Verdana"/>
          <w:color w:val="000000"/>
          <w:sz w:val="18"/>
          <w:szCs w:val="18"/>
        </w:rPr>
        <w:t> </w:t>
      </w:r>
      <w:r>
        <w:rPr>
          <w:rStyle w:val="WW8Num2z0"/>
          <w:rFonts w:ascii="Verdana" w:hAnsi="Verdana"/>
          <w:color w:val="4682B4"/>
          <w:sz w:val="18"/>
          <w:szCs w:val="18"/>
        </w:rPr>
        <w:t>микроуровне</w:t>
      </w:r>
      <w:r>
        <w:rPr>
          <w:rFonts w:ascii="Verdana" w:hAnsi="Verdana"/>
          <w:color w:val="000000"/>
          <w:sz w:val="18"/>
          <w:szCs w:val="18"/>
        </w:rPr>
        <w:t>, и отражение их в</w:t>
      </w:r>
      <w:r>
        <w:rPr>
          <w:rStyle w:val="WW8Num3z0"/>
          <w:rFonts w:ascii="Verdana" w:hAnsi="Verdana"/>
          <w:color w:val="000000"/>
          <w:sz w:val="18"/>
          <w:szCs w:val="18"/>
        </w:rPr>
        <w:t> </w:t>
      </w:r>
      <w:r>
        <w:rPr>
          <w:rStyle w:val="WW8Num2z0"/>
          <w:rFonts w:ascii="Verdana" w:hAnsi="Verdana"/>
          <w:color w:val="4682B4"/>
          <w:sz w:val="18"/>
          <w:szCs w:val="18"/>
        </w:rPr>
        <w:t>бухгалтерской</w:t>
      </w:r>
      <w:r>
        <w:rPr>
          <w:rStyle w:val="WW8Num3z0"/>
          <w:rFonts w:ascii="Verdana" w:hAnsi="Verdana"/>
          <w:color w:val="000000"/>
          <w:sz w:val="18"/>
          <w:szCs w:val="18"/>
        </w:rPr>
        <w:t> </w:t>
      </w:r>
      <w:r>
        <w:rPr>
          <w:rFonts w:ascii="Verdana" w:hAnsi="Verdana"/>
          <w:color w:val="000000"/>
          <w:sz w:val="18"/>
          <w:szCs w:val="18"/>
        </w:rPr>
        <w:t>отчетности, то есть на уровне отдельных организаций, так как именно они при любой форме</w:t>
      </w:r>
      <w:r>
        <w:rPr>
          <w:rStyle w:val="WW8Num3z0"/>
          <w:rFonts w:ascii="Verdana" w:hAnsi="Verdana"/>
          <w:color w:val="000000"/>
          <w:sz w:val="18"/>
          <w:szCs w:val="18"/>
        </w:rPr>
        <w:t> </w:t>
      </w:r>
      <w:r>
        <w:rPr>
          <w:rStyle w:val="WW8Num2z0"/>
          <w:rFonts w:ascii="Verdana" w:hAnsi="Verdana"/>
          <w:color w:val="4682B4"/>
          <w:sz w:val="18"/>
          <w:szCs w:val="18"/>
        </w:rPr>
        <w:t>собственности</w:t>
      </w:r>
      <w:r>
        <w:rPr>
          <w:rStyle w:val="WW8Num3z0"/>
          <w:rFonts w:ascii="Verdana" w:hAnsi="Verdana"/>
          <w:color w:val="000000"/>
          <w:sz w:val="18"/>
          <w:szCs w:val="18"/>
        </w:rPr>
        <w:t> </w:t>
      </w:r>
      <w:r>
        <w:rPr>
          <w:rFonts w:ascii="Verdana" w:hAnsi="Verdana"/>
          <w:color w:val="000000"/>
          <w:sz w:val="18"/>
          <w:szCs w:val="18"/>
        </w:rPr>
        <w:t>составляют основу экономики государства.</w:t>
      </w:r>
    </w:p>
    <w:p w14:paraId="4171616F" w14:textId="77777777" w:rsidR="00D3094E" w:rsidRDefault="00D3094E" w:rsidP="00D309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Финансовые результаты деятельности организаций зависят от состояния всех сфер его деятельности: выполнения производственных планов, снижения</w:t>
      </w:r>
      <w:r>
        <w:rPr>
          <w:rStyle w:val="WW8Num3z0"/>
          <w:rFonts w:ascii="Verdana" w:hAnsi="Verdana"/>
          <w:color w:val="000000"/>
          <w:sz w:val="18"/>
          <w:szCs w:val="18"/>
        </w:rPr>
        <w:t> </w:t>
      </w:r>
      <w:r>
        <w:rPr>
          <w:rStyle w:val="WW8Num2z0"/>
          <w:rFonts w:ascii="Verdana" w:hAnsi="Verdana"/>
          <w:color w:val="4682B4"/>
          <w:sz w:val="18"/>
          <w:szCs w:val="18"/>
        </w:rPr>
        <w:t>себестоимости</w:t>
      </w:r>
      <w:r>
        <w:rPr>
          <w:rStyle w:val="WW8Num3z0"/>
          <w:rFonts w:ascii="Verdana" w:hAnsi="Verdana"/>
          <w:color w:val="000000"/>
          <w:sz w:val="18"/>
          <w:szCs w:val="18"/>
        </w:rPr>
        <w:t> </w:t>
      </w:r>
      <w:r>
        <w:rPr>
          <w:rFonts w:ascii="Verdana" w:hAnsi="Verdana"/>
          <w:color w:val="000000"/>
          <w:sz w:val="18"/>
          <w:szCs w:val="18"/>
        </w:rPr>
        <w:t>продукции, роста эффективности производства, а также факторов в сфере обращения</w:t>
      </w:r>
      <w:r>
        <w:rPr>
          <w:rStyle w:val="WW8Num3z0"/>
          <w:rFonts w:ascii="Verdana" w:hAnsi="Verdana"/>
          <w:color w:val="000000"/>
          <w:sz w:val="18"/>
          <w:szCs w:val="18"/>
        </w:rPr>
        <w:t> </w:t>
      </w:r>
      <w:r>
        <w:rPr>
          <w:rStyle w:val="WW8Num2z0"/>
          <w:rFonts w:ascii="Verdana" w:hAnsi="Verdana"/>
          <w:color w:val="4682B4"/>
          <w:sz w:val="18"/>
          <w:szCs w:val="18"/>
        </w:rPr>
        <w:t>товарных</w:t>
      </w:r>
      <w:r>
        <w:rPr>
          <w:rStyle w:val="WW8Num3z0"/>
          <w:rFonts w:ascii="Verdana" w:hAnsi="Verdana"/>
          <w:color w:val="000000"/>
          <w:sz w:val="18"/>
          <w:szCs w:val="18"/>
        </w:rPr>
        <w:t> </w:t>
      </w:r>
      <w:r>
        <w:rPr>
          <w:rFonts w:ascii="Verdana" w:hAnsi="Verdana"/>
          <w:color w:val="000000"/>
          <w:sz w:val="18"/>
          <w:szCs w:val="18"/>
        </w:rPr>
        <w:t>и денежных операций, связанной с организацией,</w:t>
      </w:r>
      <w:r>
        <w:rPr>
          <w:rStyle w:val="WW8Num3z0"/>
          <w:rFonts w:ascii="Verdana" w:hAnsi="Verdana"/>
          <w:color w:val="000000"/>
          <w:sz w:val="18"/>
          <w:szCs w:val="18"/>
        </w:rPr>
        <w:t> </w:t>
      </w:r>
      <w:r>
        <w:rPr>
          <w:rStyle w:val="WW8Num2z0"/>
          <w:rFonts w:ascii="Verdana" w:hAnsi="Verdana"/>
          <w:color w:val="4682B4"/>
          <w:sz w:val="18"/>
          <w:szCs w:val="18"/>
        </w:rPr>
        <w:t>коммерческой</w:t>
      </w:r>
      <w:r>
        <w:rPr>
          <w:rStyle w:val="WW8Num3z0"/>
          <w:rFonts w:ascii="Verdana" w:hAnsi="Verdana"/>
          <w:color w:val="000000"/>
          <w:sz w:val="18"/>
          <w:szCs w:val="18"/>
        </w:rPr>
        <w:t> </w:t>
      </w:r>
      <w:r>
        <w:rPr>
          <w:rFonts w:ascii="Verdana" w:hAnsi="Verdana"/>
          <w:color w:val="000000"/>
          <w:sz w:val="18"/>
          <w:szCs w:val="18"/>
        </w:rPr>
        <w:t>деятельностью и от объективного их отражения в бухгалтерской</w:t>
      </w:r>
      <w:r>
        <w:rPr>
          <w:rStyle w:val="WW8Num3z0"/>
          <w:rFonts w:ascii="Verdana" w:hAnsi="Verdana"/>
          <w:color w:val="000000"/>
          <w:sz w:val="18"/>
          <w:szCs w:val="18"/>
        </w:rPr>
        <w:t> </w:t>
      </w:r>
      <w:r>
        <w:rPr>
          <w:rStyle w:val="WW8Num2z0"/>
          <w:rFonts w:ascii="Verdana" w:hAnsi="Verdana"/>
          <w:color w:val="4682B4"/>
          <w:sz w:val="18"/>
          <w:szCs w:val="18"/>
        </w:rPr>
        <w:t>отчетности</w:t>
      </w:r>
      <w:r>
        <w:rPr>
          <w:rStyle w:val="WW8Num3z0"/>
          <w:rFonts w:ascii="Verdana" w:hAnsi="Verdana"/>
          <w:color w:val="000000"/>
          <w:sz w:val="18"/>
          <w:szCs w:val="18"/>
        </w:rPr>
        <w:t> </w:t>
      </w:r>
      <w:r>
        <w:rPr>
          <w:rFonts w:ascii="Verdana" w:hAnsi="Verdana"/>
          <w:color w:val="000000"/>
          <w:sz w:val="18"/>
          <w:szCs w:val="18"/>
        </w:rPr>
        <w:t>и приведения в соответствие с международными стандартами.</w:t>
      </w:r>
    </w:p>
    <w:p w14:paraId="35B3AE13" w14:textId="77777777" w:rsidR="00D3094E" w:rsidRDefault="00D3094E" w:rsidP="00D309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этих условиях назрела объективная необходимость в изучении вопросов по анализу финансовых результатов, формированию и в определении достоверности их отражения в бухгалтерской отчетности сельскохозяйственных организаций в соответствии с международными стандартами для принятия адекватных</w:t>
      </w:r>
      <w:r>
        <w:rPr>
          <w:rStyle w:val="WW8Num3z0"/>
          <w:rFonts w:ascii="Verdana" w:hAnsi="Verdana"/>
          <w:color w:val="000000"/>
          <w:sz w:val="18"/>
          <w:szCs w:val="18"/>
        </w:rPr>
        <w:t> </w:t>
      </w:r>
      <w:r>
        <w:rPr>
          <w:rStyle w:val="WW8Num2z0"/>
          <w:rFonts w:ascii="Verdana" w:hAnsi="Verdana"/>
          <w:color w:val="4682B4"/>
          <w:sz w:val="18"/>
          <w:szCs w:val="18"/>
        </w:rPr>
        <w:t>управленческих</w:t>
      </w:r>
      <w:r>
        <w:rPr>
          <w:rStyle w:val="WW8Num3z0"/>
          <w:rFonts w:ascii="Verdana" w:hAnsi="Verdana"/>
          <w:color w:val="000000"/>
          <w:sz w:val="18"/>
          <w:szCs w:val="18"/>
        </w:rPr>
        <w:t> </w:t>
      </w:r>
      <w:r>
        <w:rPr>
          <w:rFonts w:ascii="Verdana" w:hAnsi="Verdana"/>
          <w:color w:val="000000"/>
          <w:sz w:val="18"/>
          <w:szCs w:val="18"/>
        </w:rPr>
        <w:t>решений.</w:t>
      </w:r>
    </w:p>
    <w:p w14:paraId="4929E512" w14:textId="77777777" w:rsidR="00D3094E" w:rsidRDefault="00D3094E" w:rsidP="00D309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сказанное определило выбор темы диссертационного исследования, ее</w:t>
      </w:r>
      <w:r>
        <w:rPr>
          <w:rStyle w:val="WW8Num3z0"/>
          <w:rFonts w:ascii="Verdana" w:hAnsi="Verdana"/>
          <w:color w:val="000000"/>
          <w:sz w:val="18"/>
          <w:szCs w:val="18"/>
        </w:rPr>
        <w:t> </w:t>
      </w:r>
      <w:r>
        <w:rPr>
          <w:rStyle w:val="WW8Num2z0"/>
          <w:rFonts w:ascii="Verdana" w:hAnsi="Verdana"/>
          <w:color w:val="4682B4"/>
          <w:sz w:val="18"/>
          <w:szCs w:val="18"/>
        </w:rPr>
        <w:t>отраслевую</w:t>
      </w:r>
      <w:r>
        <w:rPr>
          <w:rStyle w:val="WW8Num3z0"/>
          <w:rFonts w:ascii="Verdana" w:hAnsi="Verdana"/>
          <w:color w:val="000000"/>
          <w:sz w:val="18"/>
          <w:szCs w:val="18"/>
        </w:rPr>
        <w:t> </w:t>
      </w:r>
      <w:r>
        <w:rPr>
          <w:rFonts w:ascii="Verdana" w:hAnsi="Verdana"/>
          <w:color w:val="000000"/>
          <w:sz w:val="18"/>
          <w:szCs w:val="18"/>
        </w:rPr>
        <w:t>значимость.</w:t>
      </w:r>
    </w:p>
    <w:p w14:paraId="6745B908" w14:textId="77777777" w:rsidR="00D3094E" w:rsidRDefault="00D3094E" w:rsidP="00D309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Теоретические и практические проблемы экономики, анализа, формирования, управления финансовыми результатами деятельности организаций и отражения их в бухгалтерской отчетности рассматривались в работах О. В.</w:t>
      </w:r>
      <w:r>
        <w:rPr>
          <w:rStyle w:val="WW8Num3z0"/>
          <w:rFonts w:ascii="Verdana" w:hAnsi="Verdana"/>
          <w:color w:val="000000"/>
          <w:sz w:val="18"/>
          <w:szCs w:val="18"/>
        </w:rPr>
        <w:t> </w:t>
      </w:r>
      <w:r>
        <w:rPr>
          <w:rStyle w:val="WW8Num2z0"/>
          <w:rFonts w:ascii="Verdana" w:hAnsi="Verdana"/>
          <w:color w:val="4682B4"/>
          <w:sz w:val="18"/>
          <w:szCs w:val="18"/>
        </w:rPr>
        <w:t>Ефимовой</w:t>
      </w:r>
      <w:r>
        <w:rPr>
          <w:rFonts w:ascii="Verdana" w:hAnsi="Verdana"/>
          <w:color w:val="000000"/>
          <w:sz w:val="18"/>
          <w:szCs w:val="18"/>
        </w:rPr>
        <w:t>, С. И. Жминько, М. Н.</w:t>
      </w:r>
      <w:r>
        <w:rPr>
          <w:rStyle w:val="WW8Num3z0"/>
          <w:rFonts w:ascii="Verdana" w:hAnsi="Verdana"/>
          <w:color w:val="000000"/>
          <w:sz w:val="18"/>
          <w:szCs w:val="18"/>
        </w:rPr>
        <w:t> </w:t>
      </w:r>
      <w:r>
        <w:rPr>
          <w:rStyle w:val="WW8Num2z0"/>
          <w:rFonts w:ascii="Verdana" w:hAnsi="Verdana"/>
          <w:color w:val="4682B4"/>
          <w:sz w:val="18"/>
          <w:szCs w:val="18"/>
        </w:rPr>
        <w:t>Крейниной</w:t>
      </w:r>
      <w:r>
        <w:rPr>
          <w:rFonts w:ascii="Verdana" w:hAnsi="Verdana"/>
          <w:color w:val="000000"/>
          <w:sz w:val="18"/>
          <w:szCs w:val="18"/>
        </w:rPr>
        <w:t>, М. И. Кутера, В. Д.</w:t>
      </w:r>
      <w:r>
        <w:rPr>
          <w:rStyle w:val="WW8Num3z0"/>
          <w:rFonts w:ascii="Verdana" w:hAnsi="Verdana"/>
          <w:color w:val="000000"/>
          <w:sz w:val="18"/>
          <w:szCs w:val="18"/>
        </w:rPr>
        <w:t> </w:t>
      </w:r>
      <w:r>
        <w:rPr>
          <w:rStyle w:val="WW8Num2z0"/>
          <w:rFonts w:ascii="Verdana" w:hAnsi="Verdana"/>
          <w:color w:val="4682B4"/>
          <w:sz w:val="18"/>
          <w:szCs w:val="18"/>
        </w:rPr>
        <w:t>Новодворского</w:t>
      </w:r>
      <w:r>
        <w:rPr>
          <w:rFonts w:ascii="Verdana" w:hAnsi="Verdana"/>
          <w:color w:val="000000"/>
          <w:sz w:val="18"/>
          <w:szCs w:val="18"/>
        </w:rPr>
        <w:t>, П. Ф. Парамонова, А. Г.</w:t>
      </w:r>
      <w:r>
        <w:rPr>
          <w:rStyle w:val="WW8Num3z0"/>
          <w:rFonts w:ascii="Verdana" w:hAnsi="Verdana"/>
          <w:color w:val="000000"/>
          <w:sz w:val="18"/>
          <w:szCs w:val="18"/>
        </w:rPr>
        <w:t> </w:t>
      </w:r>
      <w:r>
        <w:rPr>
          <w:rStyle w:val="WW8Num2z0"/>
          <w:rFonts w:ascii="Verdana" w:hAnsi="Verdana"/>
          <w:color w:val="4682B4"/>
          <w:sz w:val="18"/>
          <w:szCs w:val="18"/>
        </w:rPr>
        <w:t>Прудникова</w:t>
      </w:r>
      <w:r>
        <w:rPr>
          <w:rFonts w:ascii="Verdana" w:hAnsi="Verdana"/>
          <w:color w:val="000000"/>
          <w:sz w:val="18"/>
          <w:szCs w:val="18"/>
        </w:rPr>
        <w:t>, JI. Д. Ревуцкого, Р. С.</w:t>
      </w:r>
      <w:r>
        <w:rPr>
          <w:rStyle w:val="WW8Num3z0"/>
          <w:rFonts w:ascii="Verdana" w:hAnsi="Verdana"/>
          <w:color w:val="000000"/>
          <w:sz w:val="18"/>
          <w:szCs w:val="18"/>
        </w:rPr>
        <w:t> </w:t>
      </w:r>
      <w:r>
        <w:rPr>
          <w:rStyle w:val="WW8Num2z0"/>
          <w:rFonts w:ascii="Verdana" w:hAnsi="Verdana"/>
          <w:color w:val="4682B4"/>
          <w:sz w:val="18"/>
          <w:szCs w:val="18"/>
        </w:rPr>
        <w:t>Сайфулина</w:t>
      </w:r>
      <w:r>
        <w:rPr>
          <w:rFonts w:ascii="Verdana" w:hAnsi="Verdana"/>
          <w:color w:val="000000"/>
          <w:sz w:val="18"/>
          <w:szCs w:val="18"/>
        </w:rPr>
        <w:t>, Ю. И. Сигидова, В. В.</w:t>
      </w:r>
      <w:r>
        <w:rPr>
          <w:rStyle w:val="WW8Num3z0"/>
          <w:rFonts w:ascii="Verdana" w:hAnsi="Verdana"/>
          <w:color w:val="000000"/>
          <w:sz w:val="18"/>
          <w:szCs w:val="18"/>
        </w:rPr>
        <w:t> </w:t>
      </w:r>
      <w:r>
        <w:rPr>
          <w:rStyle w:val="WW8Num2z0"/>
          <w:rFonts w:ascii="Verdana" w:hAnsi="Verdana"/>
          <w:color w:val="4682B4"/>
          <w:sz w:val="18"/>
          <w:szCs w:val="18"/>
        </w:rPr>
        <w:t>Сидоренко</w:t>
      </w:r>
      <w:r>
        <w:rPr>
          <w:rFonts w:ascii="Verdana" w:hAnsi="Verdana"/>
          <w:color w:val="000000"/>
          <w:sz w:val="18"/>
          <w:szCs w:val="18"/>
        </w:rPr>
        <w:t>, Я. В. Соколова, Е. С.</w:t>
      </w:r>
      <w:r>
        <w:rPr>
          <w:rStyle w:val="WW8Num3z0"/>
          <w:rFonts w:ascii="Verdana" w:hAnsi="Verdana"/>
          <w:color w:val="000000"/>
          <w:sz w:val="18"/>
          <w:szCs w:val="18"/>
        </w:rPr>
        <w:t> </w:t>
      </w:r>
      <w:r>
        <w:rPr>
          <w:rStyle w:val="WW8Num2z0"/>
          <w:rFonts w:ascii="Verdana" w:hAnsi="Verdana"/>
          <w:color w:val="4682B4"/>
          <w:sz w:val="18"/>
          <w:szCs w:val="18"/>
        </w:rPr>
        <w:t>Стояновой</w:t>
      </w:r>
      <w:r>
        <w:rPr>
          <w:rFonts w:ascii="Verdana" w:hAnsi="Verdana"/>
          <w:color w:val="000000"/>
          <w:sz w:val="18"/>
          <w:szCs w:val="18"/>
        </w:rPr>
        <w:t>, И. Т. Трубилина, И. Ульянова, А. Н.</w:t>
      </w:r>
      <w:r>
        <w:rPr>
          <w:rStyle w:val="WW8Num3z0"/>
          <w:rFonts w:ascii="Verdana" w:hAnsi="Verdana"/>
          <w:color w:val="000000"/>
          <w:sz w:val="18"/>
          <w:szCs w:val="18"/>
        </w:rPr>
        <w:t> </w:t>
      </w:r>
      <w:r>
        <w:rPr>
          <w:rStyle w:val="WW8Num2z0"/>
          <w:rFonts w:ascii="Verdana" w:hAnsi="Verdana"/>
          <w:color w:val="4682B4"/>
          <w:sz w:val="18"/>
          <w:szCs w:val="18"/>
        </w:rPr>
        <w:t>Хорина</w:t>
      </w:r>
      <w:r>
        <w:rPr>
          <w:rFonts w:ascii="Verdana" w:hAnsi="Verdana"/>
          <w:color w:val="000000"/>
          <w:sz w:val="18"/>
          <w:szCs w:val="18"/>
        </w:rPr>
        <w:t>, Л. И. Хоружий, А. Д.</w:t>
      </w:r>
      <w:r>
        <w:rPr>
          <w:rStyle w:val="WW8Num3z0"/>
          <w:rFonts w:ascii="Verdana" w:hAnsi="Verdana"/>
          <w:color w:val="000000"/>
          <w:sz w:val="18"/>
          <w:szCs w:val="18"/>
        </w:rPr>
        <w:t> </w:t>
      </w:r>
      <w:r>
        <w:rPr>
          <w:rStyle w:val="WW8Num2z0"/>
          <w:rFonts w:ascii="Verdana" w:hAnsi="Verdana"/>
          <w:color w:val="4682B4"/>
          <w:sz w:val="18"/>
          <w:szCs w:val="18"/>
        </w:rPr>
        <w:t>Шеремета</w:t>
      </w:r>
      <w:r>
        <w:rPr>
          <w:rFonts w:ascii="Verdana" w:hAnsi="Verdana"/>
          <w:color w:val="000000"/>
          <w:sz w:val="18"/>
          <w:szCs w:val="18"/>
        </w:rPr>
        <w:t>, В. Г. Широбокова, В. Ф.</w:t>
      </w:r>
      <w:r>
        <w:rPr>
          <w:rStyle w:val="WW8Num3z0"/>
          <w:rFonts w:ascii="Verdana" w:hAnsi="Verdana"/>
          <w:color w:val="000000"/>
          <w:sz w:val="18"/>
          <w:szCs w:val="18"/>
        </w:rPr>
        <w:t> </w:t>
      </w:r>
      <w:r>
        <w:rPr>
          <w:rStyle w:val="WW8Num2z0"/>
          <w:rFonts w:ascii="Verdana" w:hAnsi="Verdana"/>
          <w:color w:val="4682B4"/>
          <w:sz w:val="18"/>
          <w:szCs w:val="18"/>
        </w:rPr>
        <w:t>Юрова</w:t>
      </w:r>
      <w:r>
        <w:rPr>
          <w:rStyle w:val="WW8Num3z0"/>
          <w:rFonts w:ascii="Verdana" w:hAnsi="Verdana"/>
          <w:color w:val="000000"/>
          <w:sz w:val="18"/>
          <w:szCs w:val="18"/>
        </w:rPr>
        <w:t> </w:t>
      </w:r>
      <w:r>
        <w:rPr>
          <w:rFonts w:ascii="Verdana" w:hAnsi="Verdana"/>
          <w:color w:val="000000"/>
          <w:sz w:val="18"/>
          <w:szCs w:val="18"/>
        </w:rPr>
        <w:t>и др., а также в публикациях зарубежных авторов: А.</w:t>
      </w:r>
      <w:r>
        <w:rPr>
          <w:rStyle w:val="WW8Num3z0"/>
          <w:rFonts w:ascii="Verdana" w:hAnsi="Verdana"/>
          <w:color w:val="000000"/>
          <w:sz w:val="18"/>
          <w:szCs w:val="18"/>
        </w:rPr>
        <w:t> </w:t>
      </w:r>
      <w:r>
        <w:rPr>
          <w:rStyle w:val="WW8Num2z0"/>
          <w:rFonts w:ascii="Verdana" w:hAnsi="Verdana"/>
          <w:color w:val="4682B4"/>
          <w:sz w:val="18"/>
          <w:szCs w:val="18"/>
        </w:rPr>
        <w:t>Бабо</w:t>
      </w:r>
      <w:r>
        <w:rPr>
          <w:rFonts w:ascii="Verdana" w:hAnsi="Verdana"/>
          <w:color w:val="000000"/>
          <w:sz w:val="18"/>
          <w:szCs w:val="18"/>
        </w:rPr>
        <w:t>, Й. Бетге, Л. Мизес. Проблемы адаптации бухгалтерской отчетности к международным стандартам освещены в трудах таких современных ученых как И. В.</w:t>
      </w:r>
      <w:r>
        <w:rPr>
          <w:rStyle w:val="WW8Num3z0"/>
          <w:rFonts w:ascii="Verdana" w:hAnsi="Verdana"/>
          <w:color w:val="000000"/>
          <w:sz w:val="18"/>
          <w:szCs w:val="18"/>
        </w:rPr>
        <w:t> </w:t>
      </w:r>
      <w:r>
        <w:rPr>
          <w:rStyle w:val="WW8Num2z0"/>
          <w:rFonts w:ascii="Verdana" w:hAnsi="Verdana"/>
          <w:color w:val="4682B4"/>
          <w:sz w:val="18"/>
          <w:szCs w:val="18"/>
        </w:rPr>
        <w:t>Аверчев</w:t>
      </w:r>
      <w:r>
        <w:rPr>
          <w:rFonts w:ascii="Verdana" w:hAnsi="Verdana"/>
          <w:color w:val="000000"/>
          <w:sz w:val="18"/>
          <w:szCs w:val="18"/>
        </w:rPr>
        <w:t>, М. Ю. Брюханов, С. Данилин, Г. С.</w:t>
      </w:r>
      <w:r>
        <w:rPr>
          <w:rStyle w:val="WW8Num3z0"/>
          <w:rFonts w:ascii="Verdana" w:hAnsi="Verdana"/>
          <w:color w:val="000000"/>
          <w:sz w:val="18"/>
          <w:szCs w:val="18"/>
        </w:rPr>
        <w:t> </w:t>
      </w:r>
      <w:r>
        <w:rPr>
          <w:rStyle w:val="WW8Num2z0"/>
          <w:rFonts w:ascii="Verdana" w:hAnsi="Verdana"/>
          <w:color w:val="4682B4"/>
          <w:sz w:val="18"/>
          <w:szCs w:val="18"/>
        </w:rPr>
        <w:t>Клычова</w:t>
      </w:r>
      <w:r>
        <w:rPr>
          <w:rFonts w:ascii="Verdana" w:hAnsi="Verdana"/>
          <w:color w:val="000000"/>
          <w:sz w:val="18"/>
          <w:szCs w:val="18"/>
        </w:rPr>
        <w:t>, И. Н. Калинина, Е. Ф.</w:t>
      </w:r>
      <w:r>
        <w:rPr>
          <w:rStyle w:val="WW8Num3z0"/>
          <w:rFonts w:ascii="Verdana" w:hAnsi="Verdana"/>
          <w:color w:val="000000"/>
          <w:sz w:val="18"/>
          <w:szCs w:val="18"/>
        </w:rPr>
        <w:t> </w:t>
      </w:r>
      <w:r>
        <w:rPr>
          <w:rStyle w:val="WW8Num2z0"/>
          <w:rFonts w:ascii="Verdana" w:hAnsi="Verdana"/>
          <w:color w:val="4682B4"/>
          <w:sz w:val="18"/>
          <w:szCs w:val="18"/>
        </w:rPr>
        <w:t>Петенева</w:t>
      </w:r>
      <w:r>
        <w:rPr>
          <w:rFonts w:ascii="Verdana" w:hAnsi="Verdana"/>
          <w:color w:val="000000"/>
          <w:sz w:val="18"/>
          <w:szCs w:val="18"/>
        </w:rPr>
        <w:t>, Н. Пласкова и др.</w:t>
      </w:r>
    </w:p>
    <w:p w14:paraId="78D84B68" w14:textId="77777777" w:rsidR="00D3094E" w:rsidRDefault="00D3094E" w:rsidP="00D309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отдавая должное высокому профессиональному уровню исследований, перечисленных выше и других авторов, следует отметить, что все еще вопросы анализа финансовых результатов деятельности организаций, их формирования и отражения в бухгалтерской отчетности в соответствии с международными стандартами финансовой отчетности (</w:t>
      </w:r>
      <w:r>
        <w:rPr>
          <w:rStyle w:val="WW8Num2z0"/>
          <w:rFonts w:ascii="Verdana" w:hAnsi="Verdana"/>
          <w:color w:val="4682B4"/>
          <w:sz w:val="18"/>
          <w:szCs w:val="18"/>
        </w:rPr>
        <w:t>МСФО</w:t>
      </w:r>
      <w:r>
        <w:rPr>
          <w:rFonts w:ascii="Verdana" w:hAnsi="Verdana"/>
          <w:color w:val="000000"/>
          <w:sz w:val="18"/>
          <w:szCs w:val="18"/>
        </w:rPr>
        <w:t>) не получили достаточного рассмотрения и требуют углубленного исследования.</w:t>
      </w:r>
    </w:p>
    <w:p w14:paraId="1CD1DD61" w14:textId="77777777" w:rsidR="00D3094E" w:rsidRDefault="00D3094E" w:rsidP="00D309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исследований является обоснование, разработка и уточнение методики анализа финансовых результатов деятельности сельскохозяйственных организаций их формирование и достоверное отражения в бухгалтерской отчетности.</w:t>
      </w:r>
    </w:p>
    <w:p w14:paraId="3A268ACF" w14:textId="77777777" w:rsidR="00D3094E" w:rsidRDefault="00D3094E" w:rsidP="00D309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реализации поставленной цели сформулированы следующие задачи:</w:t>
      </w:r>
    </w:p>
    <w:p w14:paraId="73A8065B" w14:textId="77777777" w:rsidR="00D3094E" w:rsidRDefault="00D3094E" w:rsidP="00D309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теоретическую сущность финансовых результатов деятельности организаций;</w:t>
      </w:r>
    </w:p>
    <w:p w14:paraId="1008C520" w14:textId="77777777" w:rsidR="00D3094E" w:rsidRDefault="00D3094E" w:rsidP="00D309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провести анализ финансовых результатов деятельности сельскохозяйственных организаций </w:t>
      </w:r>
      <w:r>
        <w:rPr>
          <w:rFonts w:ascii="Verdana" w:hAnsi="Verdana"/>
          <w:color w:val="000000"/>
          <w:sz w:val="18"/>
          <w:szCs w:val="18"/>
        </w:rPr>
        <w:lastRenderedPageBreak/>
        <w:t>и влияющих на них факторов;</w:t>
      </w:r>
    </w:p>
    <w:p w14:paraId="3B7F1E0A" w14:textId="77777777" w:rsidR="00D3094E" w:rsidRDefault="00D3094E" w:rsidP="00D309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и сравнить определение, способы признания и классификацию доходов и расходов организаций,</w:t>
      </w:r>
      <w:r>
        <w:rPr>
          <w:rStyle w:val="WW8Num3z0"/>
          <w:rFonts w:ascii="Verdana" w:hAnsi="Verdana"/>
          <w:color w:val="000000"/>
          <w:sz w:val="18"/>
          <w:szCs w:val="18"/>
        </w:rPr>
        <w:t> </w:t>
      </w:r>
      <w:r>
        <w:rPr>
          <w:rStyle w:val="WW8Num2z0"/>
          <w:rFonts w:ascii="Verdana" w:hAnsi="Verdana"/>
          <w:color w:val="4682B4"/>
          <w:sz w:val="18"/>
          <w:szCs w:val="18"/>
        </w:rPr>
        <w:t>выручки</w:t>
      </w:r>
      <w:r>
        <w:rPr>
          <w:rStyle w:val="WW8Num3z0"/>
          <w:rFonts w:ascii="Verdana" w:hAnsi="Verdana"/>
          <w:color w:val="000000"/>
          <w:sz w:val="18"/>
          <w:szCs w:val="18"/>
        </w:rPr>
        <w:t> </w:t>
      </w:r>
      <w:r>
        <w:rPr>
          <w:rFonts w:ascii="Verdana" w:hAnsi="Verdana"/>
          <w:color w:val="000000"/>
          <w:sz w:val="18"/>
          <w:szCs w:val="18"/>
        </w:rPr>
        <w:t>от продажи товаров, применяемых в отечественном</w:t>
      </w:r>
      <w:r>
        <w:rPr>
          <w:rStyle w:val="WW8Num3z0"/>
          <w:rFonts w:ascii="Verdana" w:hAnsi="Verdana"/>
          <w:color w:val="000000"/>
          <w:sz w:val="18"/>
          <w:szCs w:val="18"/>
        </w:rPr>
        <w:t> </w:t>
      </w:r>
      <w:r>
        <w:rPr>
          <w:rStyle w:val="WW8Num2z0"/>
          <w:rFonts w:ascii="Verdana" w:hAnsi="Verdana"/>
          <w:color w:val="4682B4"/>
          <w:sz w:val="18"/>
          <w:szCs w:val="18"/>
        </w:rPr>
        <w:t>бухгалтерском</w:t>
      </w:r>
      <w:r>
        <w:rPr>
          <w:rStyle w:val="WW8Num3z0"/>
          <w:rFonts w:ascii="Verdana" w:hAnsi="Verdana"/>
          <w:color w:val="000000"/>
          <w:sz w:val="18"/>
          <w:szCs w:val="18"/>
        </w:rPr>
        <w:t> </w:t>
      </w:r>
      <w:r>
        <w:rPr>
          <w:rFonts w:ascii="Verdana" w:hAnsi="Verdana"/>
          <w:color w:val="000000"/>
          <w:sz w:val="18"/>
          <w:szCs w:val="18"/>
        </w:rPr>
        <w:t>учете и в международных стандартах финансовой отчетности и исследовать возможность составления отчетности по финансовым результатам деятельности сельскохозяйственных организаций с учетом требований международных стандартами финансовой отчетности;</w:t>
      </w:r>
    </w:p>
    <w:p w14:paraId="16B02F11" w14:textId="77777777" w:rsidR="00D3094E" w:rsidRDefault="00D3094E" w:rsidP="00D309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систему показателей, используемых в анализе финансовых результатов деятельности организаций и разработать комплексный интегральный критерий оценки инвестиционной</w:t>
      </w:r>
      <w:r>
        <w:rPr>
          <w:rStyle w:val="WW8Num3z0"/>
          <w:rFonts w:ascii="Verdana" w:hAnsi="Verdana"/>
          <w:color w:val="000000"/>
          <w:sz w:val="18"/>
          <w:szCs w:val="18"/>
        </w:rPr>
        <w:t> </w:t>
      </w:r>
      <w:r>
        <w:rPr>
          <w:rStyle w:val="WW8Num2z0"/>
          <w:rFonts w:ascii="Verdana" w:hAnsi="Verdana"/>
          <w:color w:val="4682B4"/>
          <w:sz w:val="18"/>
          <w:szCs w:val="18"/>
        </w:rPr>
        <w:t>привлекательности</w:t>
      </w:r>
      <w:r>
        <w:rPr>
          <w:rStyle w:val="WW8Num3z0"/>
          <w:rFonts w:ascii="Verdana" w:hAnsi="Verdana"/>
          <w:color w:val="000000"/>
          <w:sz w:val="18"/>
          <w:szCs w:val="18"/>
        </w:rPr>
        <w:t> </w:t>
      </w:r>
      <w:r>
        <w:rPr>
          <w:rFonts w:ascii="Verdana" w:hAnsi="Verdana"/>
          <w:color w:val="000000"/>
          <w:sz w:val="18"/>
          <w:szCs w:val="18"/>
        </w:rPr>
        <w:t>сельскохозяйственных организаций;</w:t>
      </w:r>
    </w:p>
    <w:p w14:paraId="000A52F5" w14:textId="77777777" w:rsidR="00D3094E" w:rsidRDefault="00D3094E" w:rsidP="00D309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направления повышения эффективности управления финансовыми результатами.</w:t>
      </w:r>
    </w:p>
    <w:p w14:paraId="271D21D3" w14:textId="77777777" w:rsidR="00D3094E" w:rsidRDefault="00D3094E" w:rsidP="00D309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послужили сельскохозяйственные организации Краснодарского края.</w:t>
      </w:r>
    </w:p>
    <w:p w14:paraId="23A76490" w14:textId="77777777" w:rsidR="00D3094E" w:rsidRDefault="00D3094E" w:rsidP="00D309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экономические процессы и механизмы, связанные с формированием финансовых результатов деятельности сельскохозяйственных организаций и факторы, их обусловливающие.</w:t>
      </w:r>
    </w:p>
    <w:p w14:paraId="67C99F4F" w14:textId="77777777" w:rsidR="00D3094E" w:rsidRDefault="00D3094E" w:rsidP="00D309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и методологическую основу исследования составили труды отечественных и зарубежных ученых, ведущих специалистов в области анализа,</w:t>
      </w:r>
      <w:r>
        <w:rPr>
          <w:rStyle w:val="WW8Num3z0"/>
          <w:rFonts w:ascii="Verdana" w:hAnsi="Verdana"/>
          <w:color w:val="000000"/>
          <w:sz w:val="18"/>
          <w:szCs w:val="18"/>
        </w:rPr>
        <w:t> </w:t>
      </w:r>
      <w:r>
        <w:rPr>
          <w:rStyle w:val="WW8Num2z0"/>
          <w:rFonts w:ascii="Verdana" w:hAnsi="Verdana"/>
          <w:color w:val="4682B4"/>
          <w:sz w:val="18"/>
          <w:szCs w:val="18"/>
        </w:rPr>
        <w:t>бухгалтерского</w:t>
      </w:r>
      <w:r>
        <w:rPr>
          <w:rStyle w:val="WW8Num3z0"/>
          <w:rFonts w:ascii="Verdana" w:hAnsi="Verdana"/>
          <w:color w:val="000000"/>
          <w:sz w:val="18"/>
          <w:szCs w:val="18"/>
        </w:rPr>
        <w:t> </w:t>
      </w:r>
      <w:r>
        <w:rPr>
          <w:rFonts w:ascii="Verdana" w:hAnsi="Verdana"/>
          <w:color w:val="000000"/>
          <w:sz w:val="18"/>
          <w:szCs w:val="18"/>
        </w:rPr>
        <w:t>учета и отчетности, законодательные и нормативные акты Российской Федерации и Краснодарского края, регламентирующие вопросы формирования бухгалтерской (финансовой) отчетности, материалы периодической печати по исследуемой проблеме. При этом в основу исследования положены диалектический и системный подход к изучаемым процессам.</w:t>
      </w:r>
    </w:p>
    <w:p w14:paraId="3CF17FFA" w14:textId="77777777" w:rsidR="00D3094E" w:rsidRDefault="00D3094E" w:rsidP="00D309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Круг поставленных задач определил необходимость применения в работе монографического, графического, абстрактно-логического, экономикостатистического, расчетно-конструктивного методов с их разнообразными приемами.</w:t>
      </w:r>
    </w:p>
    <w:p w14:paraId="17C77157" w14:textId="77777777" w:rsidR="00D3094E" w:rsidRDefault="00D3094E" w:rsidP="00D309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следующем:</w:t>
      </w:r>
    </w:p>
    <w:p w14:paraId="5953D013" w14:textId="77777777" w:rsidR="00D3094E" w:rsidRDefault="00D3094E" w:rsidP="00D309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теоретическом аспекте конкретизировано определение экономической</w:t>
      </w:r>
      <w:r>
        <w:rPr>
          <w:rStyle w:val="WW8Num3z0"/>
          <w:rFonts w:ascii="Verdana" w:hAnsi="Verdana"/>
          <w:color w:val="000000"/>
          <w:sz w:val="18"/>
          <w:szCs w:val="18"/>
        </w:rPr>
        <w:t> </w:t>
      </w:r>
      <w:r>
        <w:rPr>
          <w:rStyle w:val="WW8Num2z0"/>
          <w:rFonts w:ascii="Verdana" w:hAnsi="Verdana"/>
          <w:color w:val="4682B4"/>
          <w:sz w:val="18"/>
          <w:szCs w:val="18"/>
        </w:rPr>
        <w:t>прибыли</w:t>
      </w:r>
      <w:r>
        <w:rPr>
          <w:rFonts w:ascii="Verdana" w:hAnsi="Verdana"/>
          <w:color w:val="000000"/>
          <w:sz w:val="18"/>
          <w:szCs w:val="18"/>
        </w:rPr>
        <w:t>, которая отражает «</w:t>
      </w:r>
      <w:r>
        <w:rPr>
          <w:rStyle w:val="WW8Num2z0"/>
          <w:rFonts w:ascii="Verdana" w:hAnsi="Verdana"/>
          <w:color w:val="4682B4"/>
          <w:sz w:val="18"/>
          <w:szCs w:val="18"/>
        </w:rPr>
        <w:t>работу</w:t>
      </w:r>
      <w:r>
        <w:rPr>
          <w:rFonts w:ascii="Verdana" w:hAnsi="Verdana"/>
          <w:color w:val="000000"/>
          <w:sz w:val="18"/>
          <w:szCs w:val="18"/>
        </w:rPr>
        <w:t>» капитала, учитывает альтернативные (</w:t>
      </w:r>
      <w:r>
        <w:rPr>
          <w:rStyle w:val="WW8Num2z0"/>
          <w:rFonts w:ascii="Verdana" w:hAnsi="Verdana"/>
          <w:color w:val="4682B4"/>
          <w:sz w:val="18"/>
          <w:szCs w:val="18"/>
        </w:rPr>
        <w:t>вмененные</w:t>
      </w:r>
      <w:r>
        <w:rPr>
          <w:rFonts w:ascii="Verdana" w:hAnsi="Verdana"/>
          <w:color w:val="000000"/>
          <w:sz w:val="18"/>
          <w:szCs w:val="18"/>
        </w:rPr>
        <w:t>) издержки и изменение стоимости</w:t>
      </w:r>
      <w:r>
        <w:rPr>
          <w:rStyle w:val="WW8Num3z0"/>
          <w:rFonts w:ascii="Verdana" w:hAnsi="Verdana"/>
          <w:color w:val="000000"/>
          <w:sz w:val="18"/>
          <w:szCs w:val="18"/>
        </w:rPr>
        <w:t> </w:t>
      </w:r>
      <w:r>
        <w:rPr>
          <w:rStyle w:val="WW8Num2z0"/>
          <w:rFonts w:ascii="Verdana" w:hAnsi="Verdana"/>
          <w:color w:val="4682B4"/>
          <w:sz w:val="18"/>
          <w:szCs w:val="18"/>
        </w:rPr>
        <w:t>активов</w:t>
      </w:r>
      <w:r>
        <w:rPr>
          <w:rStyle w:val="WW8Num3z0"/>
          <w:rFonts w:ascii="Verdana" w:hAnsi="Verdana"/>
          <w:color w:val="000000"/>
          <w:sz w:val="18"/>
          <w:szCs w:val="18"/>
        </w:rPr>
        <w:t> </w:t>
      </w:r>
      <w:r>
        <w:rPr>
          <w:rFonts w:ascii="Verdana" w:hAnsi="Verdana"/>
          <w:color w:val="000000"/>
          <w:sz w:val="18"/>
          <w:szCs w:val="18"/>
        </w:rPr>
        <w:t>в предшествующем и предстоящем</w:t>
      </w:r>
      <w:r>
        <w:rPr>
          <w:rStyle w:val="WW8Num3z0"/>
          <w:rFonts w:ascii="Verdana" w:hAnsi="Verdana"/>
          <w:color w:val="000000"/>
          <w:sz w:val="18"/>
          <w:szCs w:val="18"/>
        </w:rPr>
        <w:t> </w:t>
      </w:r>
      <w:r>
        <w:rPr>
          <w:rStyle w:val="WW8Num2z0"/>
          <w:rFonts w:ascii="Verdana" w:hAnsi="Verdana"/>
          <w:color w:val="4682B4"/>
          <w:sz w:val="18"/>
          <w:szCs w:val="18"/>
        </w:rPr>
        <w:t>отчетном</w:t>
      </w:r>
      <w:r>
        <w:rPr>
          <w:rStyle w:val="WW8Num3z0"/>
          <w:rFonts w:ascii="Verdana" w:hAnsi="Verdana"/>
          <w:color w:val="000000"/>
          <w:sz w:val="18"/>
          <w:szCs w:val="18"/>
        </w:rPr>
        <w:t> </w:t>
      </w:r>
      <w:r>
        <w:rPr>
          <w:rFonts w:ascii="Verdana" w:hAnsi="Verdana"/>
          <w:color w:val="000000"/>
          <w:sz w:val="18"/>
          <w:szCs w:val="18"/>
        </w:rPr>
        <w:t>периодах;</w:t>
      </w:r>
    </w:p>
    <w:p w14:paraId="7F624EF3" w14:textId="77777777" w:rsidR="00D3094E" w:rsidRDefault="00D3094E" w:rsidP="00D309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классификация факторов, влияющих на</w:t>
      </w:r>
      <w:r>
        <w:rPr>
          <w:rStyle w:val="WW8Num3z0"/>
          <w:rFonts w:ascii="Verdana" w:hAnsi="Verdana"/>
          <w:color w:val="000000"/>
          <w:sz w:val="18"/>
          <w:szCs w:val="18"/>
        </w:rPr>
        <w:t> </w:t>
      </w:r>
      <w:r>
        <w:rPr>
          <w:rStyle w:val="WW8Num2z0"/>
          <w:rFonts w:ascii="Verdana" w:hAnsi="Verdana"/>
          <w:color w:val="4682B4"/>
          <w:sz w:val="18"/>
          <w:szCs w:val="18"/>
        </w:rPr>
        <w:t>прибыль</w:t>
      </w:r>
      <w:r>
        <w:rPr>
          <w:rStyle w:val="WW8Num3z0"/>
          <w:rFonts w:ascii="Verdana" w:hAnsi="Verdana"/>
          <w:color w:val="000000"/>
          <w:sz w:val="18"/>
          <w:szCs w:val="18"/>
        </w:rPr>
        <w:t> </w:t>
      </w:r>
      <w:r>
        <w:rPr>
          <w:rFonts w:ascii="Verdana" w:hAnsi="Verdana"/>
          <w:color w:val="000000"/>
          <w:sz w:val="18"/>
          <w:szCs w:val="18"/>
        </w:rPr>
        <w:t>от реализации продукции, которые детализированы на первичные и вторичные, внутренние и внешние, качественные, количественные и структурные,</w:t>
      </w:r>
      <w:r>
        <w:rPr>
          <w:rStyle w:val="WW8Num3z0"/>
          <w:rFonts w:ascii="Verdana" w:hAnsi="Verdana"/>
          <w:color w:val="000000"/>
          <w:sz w:val="18"/>
          <w:szCs w:val="18"/>
        </w:rPr>
        <w:t> </w:t>
      </w:r>
      <w:r>
        <w:rPr>
          <w:rStyle w:val="WW8Num2z0"/>
          <w:rFonts w:ascii="Verdana" w:hAnsi="Verdana"/>
          <w:color w:val="4682B4"/>
          <w:sz w:val="18"/>
          <w:szCs w:val="18"/>
        </w:rPr>
        <w:t>экстенсивные</w:t>
      </w:r>
      <w:r>
        <w:rPr>
          <w:rStyle w:val="WW8Num3z0"/>
          <w:rFonts w:ascii="Verdana" w:hAnsi="Verdana"/>
          <w:color w:val="000000"/>
          <w:sz w:val="18"/>
          <w:szCs w:val="18"/>
        </w:rPr>
        <w:t> </w:t>
      </w:r>
      <w:r>
        <w:rPr>
          <w:rFonts w:ascii="Verdana" w:hAnsi="Verdana"/>
          <w:color w:val="000000"/>
          <w:sz w:val="18"/>
          <w:szCs w:val="18"/>
        </w:rPr>
        <w:t>и интенсивные, что способствует усилению внимания к этим факторам со стороны</w:t>
      </w:r>
      <w:r>
        <w:rPr>
          <w:rStyle w:val="WW8Num3z0"/>
          <w:rFonts w:ascii="Verdana" w:hAnsi="Verdana"/>
          <w:color w:val="000000"/>
          <w:sz w:val="18"/>
          <w:szCs w:val="18"/>
        </w:rPr>
        <w:t> </w:t>
      </w:r>
      <w:r>
        <w:rPr>
          <w:rStyle w:val="WW8Num2z0"/>
          <w:rFonts w:ascii="Verdana" w:hAnsi="Verdana"/>
          <w:color w:val="4682B4"/>
          <w:sz w:val="18"/>
          <w:szCs w:val="18"/>
        </w:rPr>
        <w:t>управленческого</w:t>
      </w:r>
      <w:r>
        <w:rPr>
          <w:rStyle w:val="WW8Num3z0"/>
          <w:rFonts w:ascii="Verdana" w:hAnsi="Verdana"/>
          <w:color w:val="000000"/>
          <w:sz w:val="18"/>
          <w:szCs w:val="18"/>
        </w:rPr>
        <w:t> </w:t>
      </w:r>
      <w:r>
        <w:rPr>
          <w:rFonts w:ascii="Verdana" w:hAnsi="Verdana"/>
          <w:color w:val="000000"/>
          <w:sz w:val="18"/>
          <w:szCs w:val="18"/>
        </w:rPr>
        <w:t>персонала при анализе финансовых результатов,</w:t>
      </w:r>
      <w:r>
        <w:rPr>
          <w:rStyle w:val="WW8Num3z0"/>
          <w:rFonts w:ascii="Verdana" w:hAnsi="Verdana"/>
          <w:color w:val="000000"/>
          <w:sz w:val="18"/>
          <w:szCs w:val="18"/>
        </w:rPr>
        <w:t> </w:t>
      </w:r>
      <w:r>
        <w:rPr>
          <w:rStyle w:val="WW8Num2z0"/>
          <w:rFonts w:ascii="Verdana" w:hAnsi="Verdana"/>
          <w:color w:val="4682B4"/>
          <w:sz w:val="18"/>
          <w:szCs w:val="18"/>
        </w:rPr>
        <w:t>доходности</w:t>
      </w:r>
      <w:r>
        <w:rPr>
          <w:rStyle w:val="WW8Num3z0"/>
          <w:rFonts w:ascii="Verdana" w:hAnsi="Verdana"/>
          <w:color w:val="000000"/>
          <w:sz w:val="18"/>
          <w:szCs w:val="18"/>
        </w:rPr>
        <w:t> </w:t>
      </w:r>
      <w:r>
        <w:rPr>
          <w:rFonts w:ascii="Verdana" w:hAnsi="Verdana"/>
          <w:color w:val="000000"/>
          <w:sz w:val="18"/>
          <w:szCs w:val="18"/>
        </w:rPr>
        <w:t>и финансового состояния организации;</w:t>
      </w:r>
    </w:p>
    <w:p w14:paraId="797BCF9D" w14:textId="77777777" w:rsidR="00D3094E" w:rsidRDefault="00D3094E" w:rsidP="00D309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доказано, что применение в отечественном бухгалтерском учете принципов международных стандартов финансовой отчетности позволит отразить реальную экономическую прибыль сельскохозяйственной организации, повысить достоверность и информативность отчетности, отразить доходы и расходы в отчете и</w:t>
      </w:r>
      <w:r>
        <w:rPr>
          <w:rStyle w:val="WW8Num3z0"/>
          <w:rFonts w:ascii="Verdana" w:hAnsi="Verdana"/>
          <w:color w:val="000000"/>
          <w:sz w:val="18"/>
          <w:szCs w:val="18"/>
        </w:rPr>
        <w:t> </w:t>
      </w:r>
      <w:r>
        <w:rPr>
          <w:rStyle w:val="WW8Num2z0"/>
          <w:rFonts w:ascii="Verdana" w:hAnsi="Verdana"/>
          <w:color w:val="4682B4"/>
          <w:sz w:val="18"/>
          <w:szCs w:val="18"/>
        </w:rPr>
        <w:t>убытках</w:t>
      </w:r>
      <w:r>
        <w:rPr>
          <w:rStyle w:val="WW8Num3z0"/>
          <w:rFonts w:ascii="Verdana" w:hAnsi="Verdana"/>
          <w:color w:val="000000"/>
          <w:sz w:val="18"/>
          <w:szCs w:val="18"/>
        </w:rPr>
        <w:t> </w:t>
      </w:r>
      <w:r>
        <w:rPr>
          <w:rFonts w:ascii="Verdana" w:hAnsi="Verdana"/>
          <w:color w:val="000000"/>
          <w:sz w:val="18"/>
          <w:szCs w:val="18"/>
        </w:rPr>
        <w:t>в соответствии с операционной, инвестиционной и финансовой деятельностью, а поэлементная расшифровка статей расходов в отчете о</w:t>
      </w:r>
      <w:r>
        <w:rPr>
          <w:rStyle w:val="WW8Num3z0"/>
          <w:rFonts w:ascii="Verdana" w:hAnsi="Verdana"/>
          <w:color w:val="000000"/>
          <w:sz w:val="18"/>
          <w:szCs w:val="18"/>
        </w:rPr>
        <w:t> </w:t>
      </w:r>
      <w:r>
        <w:rPr>
          <w:rStyle w:val="WW8Num2z0"/>
          <w:rFonts w:ascii="Verdana" w:hAnsi="Verdana"/>
          <w:color w:val="4682B4"/>
          <w:sz w:val="18"/>
          <w:szCs w:val="18"/>
        </w:rPr>
        <w:t>прибылях</w:t>
      </w:r>
      <w:r>
        <w:rPr>
          <w:rStyle w:val="WW8Num3z0"/>
          <w:rFonts w:ascii="Verdana" w:hAnsi="Verdana"/>
          <w:color w:val="000000"/>
          <w:sz w:val="18"/>
          <w:szCs w:val="18"/>
        </w:rPr>
        <w:t> </w:t>
      </w:r>
      <w:r>
        <w:rPr>
          <w:rFonts w:ascii="Verdana" w:hAnsi="Verdana"/>
          <w:color w:val="000000"/>
          <w:sz w:val="18"/>
          <w:szCs w:val="18"/>
        </w:rPr>
        <w:t>и убытках позволит свести к минимуму субъективные подходы к их отражению в бухгалтерской отчетности;</w:t>
      </w:r>
    </w:p>
    <w:p w14:paraId="1DD8A64F" w14:textId="77777777" w:rsidR="00D3094E" w:rsidRDefault="00D3094E" w:rsidP="00D309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уточнен </w:t>
      </w:r>
      <w:proofErr w:type="gramStart"/>
      <w:r>
        <w:rPr>
          <w:rFonts w:ascii="Verdana" w:hAnsi="Verdana"/>
          <w:color w:val="000000"/>
          <w:sz w:val="18"/>
          <w:szCs w:val="18"/>
        </w:rPr>
        <w:t>интегральный критерий оценки инвестиционной привлекательности сельскохозяйственных организаций</w:t>
      </w:r>
      <w:proofErr w:type="gramEnd"/>
      <w:r>
        <w:rPr>
          <w:rFonts w:ascii="Verdana" w:hAnsi="Verdana"/>
          <w:color w:val="000000"/>
          <w:sz w:val="18"/>
          <w:szCs w:val="18"/>
        </w:rPr>
        <w:t xml:space="preserve"> включающий в себя показатели, характеризующие эффективность</w:t>
      </w:r>
      <w:r>
        <w:rPr>
          <w:rStyle w:val="WW8Num3z0"/>
          <w:rFonts w:ascii="Verdana" w:hAnsi="Verdana"/>
          <w:color w:val="000000"/>
          <w:sz w:val="18"/>
          <w:szCs w:val="18"/>
        </w:rPr>
        <w:t> </w:t>
      </w:r>
      <w:r>
        <w:rPr>
          <w:rStyle w:val="WW8Num2z0"/>
          <w:rFonts w:ascii="Verdana" w:hAnsi="Verdana"/>
          <w:color w:val="4682B4"/>
          <w:sz w:val="18"/>
          <w:szCs w:val="18"/>
        </w:rPr>
        <w:t>отдачи</w:t>
      </w:r>
      <w:r>
        <w:rPr>
          <w:rStyle w:val="WW8Num3z0"/>
          <w:rFonts w:ascii="Verdana" w:hAnsi="Verdana"/>
          <w:color w:val="000000"/>
          <w:sz w:val="18"/>
          <w:szCs w:val="18"/>
        </w:rPr>
        <w:t> </w:t>
      </w:r>
      <w:r>
        <w:rPr>
          <w:rFonts w:ascii="Verdana" w:hAnsi="Verdana"/>
          <w:color w:val="000000"/>
          <w:sz w:val="18"/>
          <w:szCs w:val="18"/>
        </w:rPr>
        <w:t>вложенных средств, качество прибыли и финансовую устойчивость организации, что позволит потенциальным</w:t>
      </w:r>
      <w:r>
        <w:rPr>
          <w:rStyle w:val="WW8Num3z0"/>
          <w:rFonts w:ascii="Verdana" w:hAnsi="Verdana"/>
          <w:color w:val="000000"/>
          <w:sz w:val="18"/>
          <w:szCs w:val="18"/>
        </w:rPr>
        <w:t> </w:t>
      </w:r>
      <w:r>
        <w:rPr>
          <w:rStyle w:val="WW8Num2z0"/>
          <w:rFonts w:ascii="Verdana" w:hAnsi="Verdana"/>
          <w:color w:val="4682B4"/>
          <w:sz w:val="18"/>
          <w:szCs w:val="18"/>
        </w:rPr>
        <w:t>инвесторам</w:t>
      </w:r>
      <w:r>
        <w:rPr>
          <w:rStyle w:val="WW8Num3z0"/>
          <w:rFonts w:ascii="Verdana" w:hAnsi="Verdana"/>
          <w:color w:val="000000"/>
          <w:sz w:val="18"/>
          <w:szCs w:val="18"/>
        </w:rPr>
        <w:t> </w:t>
      </w:r>
      <w:r>
        <w:rPr>
          <w:rFonts w:ascii="Verdana" w:hAnsi="Verdana"/>
          <w:color w:val="000000"/>
          <w:sz w:val="18"/>
          <w:szCs w:val="18"/>
        </w:rPr>
        <w:t>сделать заключение о финансовом состоянии объекта, о рисках, связанных с новыми</w:t>
      </w:r>
      <w:r>
        <w:rPr>
          <w:rStyle w:val="WW8Num3z0"/>
          <w:rFonts w:ascii="Verdana" w:hAnsi="Verdana"/>
          <w:color w:val="000000"/>
          <w:sz w:val="18"/>
          <w:szCs w:val="18"/>
        </w:rPr>
        <w:t> </w:t>
      </w:r>
      <w:r>
        <w:rPr>
          <w:rStyle w:val="WW8Num2z0"/>
          <w:rFonts w:ascii="Verdana" w:hAnsi="Verdana"/>
          <w:color w:val="4682B4"/>
          <w:sz w:val="18"/>
          <w:szCs w:val="18"/>
        </w:rPr>
        <w:t>вложениями</w:t>
      </w:r>
      <w:r>
        <w:rPr>
          <w:rFonts w:ascii="Verdana" w:hAnsi="Verdana"/>
          <w:color w:val="000000"/>
          <w:sz w:val="18"/>
          <w:szCs w:val="18"/>
        </w:rPr>
        <w:t>;</w:t>
      </w:r>
    </w:p>
    <w:p w14:paraId="1B70EA4F" w14:textId="77777777" w:rsidR="00D3094E" w:rsidRDefault="00D3094E" w:rsidP="00D309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обосновано применение сельскохозяйственными организациями операционного</w:t>
      </w:r>
      <w:r>
        <w:rPr>
          <w:rStyle w:val="WW8Num3z0"/>
          <w:rFonts w:ascii="Verdana" w:hAnsi="Verdana"/>
          <w:color w:val="000000"/>
          <w:sz w:val="18"/>
          <w:szCs w:val="18"/>
        </w:rPr>
        <w:t> </w:t>
      </w:r>
      <w:r>
        <w:rPr>
          <w:rStyle w:val="WW8Num2z0"/>
          <w:rFonts w:ascii="Verdana" w:hAnsi="Verdana"/>
          <w:color w:val="4682B4"/>
          <w:sz w:val="18"/>
          <w:szCs w:val="18"/>
        </w:rPr>
        <w:t>левериджа</w:t>
      </w:r>
      <w:r>
        <w:rPr>
          <w:rFonts w:ascii="Verdana" w:hAnsi="Verdana"/>
          <w:color w:val="000000"/>
          <w:sz w:val="18"/>
          <w:szCs w:val="18"/>
        </w:rPr>
        <w:t>, в системе управленческого учета, для прогноза направлений изменения прибыли от</w:t>
      </w:r>
      <w:r>
        <w:rPr>
          <w:rStyle w:val="WW8Num3z0"/>
          <w:rFonts w:ascii="Verdana" w:hAnsi="Verdana"/>
          <w:color w:val="000000"/>
          <w:sz w:val="18"/>
          <w:szCs w:val="18"/>
        </w:rPr>
        <w:t> </w:t>
      </w:r>
      <w:r>
        <w:rPr>
          <w:rStyle w:val="WW8Num2z0"/>
          <w:rFonts w:ascii="Verdana" w:hAnsi="Verdana"/>
          <w:color w:val="4682B4"/>
          <w:sz w:val="18"/>
          <w:szCs w:val="18"/>
        </w:rPr>
        <w:t>продаж</w:t>
      </w:r>
      <w:r>
        <w:rPr>
          <w:rStyle w:val="WW8Num3z0"/>
          <w:rFonts w:ascii="Verdana" w:hAnsi="Verdana"/>
          <w:color w:val="000000"/>
          <w:sz w:val="18"/>
          <w:szCs w:val="18"/>
        </w:rPr>
        <w:t> </w:t>
      </w:r>
      <w:r>
        <w:rPr>
          <w:rFonts w:ascii="Verdana" w:hAnsi="Verdana"/>
          <w:color w:val="000000"/>
          <w:sz w:val="18"/>
          <w:szCs w:val="18"/>
        </w:rPr>
        <w:t>при изменяющихся ценах под влиянием</w:t>
      </w:r>
      <w:r>
        <w:rPr>
          <w:rStyle w:val="WW8Num3z0"/>
          <w:rFonts w:ascii="Verdana" w:hAnsi="Verdana"/>
          <w:color w:val="000000"/>
          <w:sz w:val="18"/>
          <w:szCs w:val="18"/>
        </w:rPr>
        <w:t> </w:t>
      </w:r>
      <w:r>
        <w:rPr>
          <w:rStyle w:val="WW8Num2z0"/>
          <w:rFonts w:ascii="Verdana" w:hAnsi="Verdana"/>
          <w:color w:val="4682B4"/>
          <w:sz w:val="18"/>
          <w:szCs w:val="18"/>
        </w:rPr>
        <w:t>инфляции</w:t>
      </w:r>
      <w:r>
        <w:rPr>
          <w:rStyle w:val="WW8Num3z0"/>
          <w:rFonts w:ascii="Verdana" w:hAnsi="Verdana"/>
          <w:color w:val="000000"/>
          <w:sz w:val="18"/>
          <w:szCs w:val="18"/>
        </w:rPr>
        <w:t> </w:t>
      </w:r>
      <w:r>
        <w:rPr>
          <w:rFonts w:ascii="Verdana" w:hAnsi="Verdana"/>
          <w:color w:val="000000"/>
          <w:sz w:val="18"/>
          <w:szCs w:val="18"/>
        </w:rPr>
        <w:t>и объемах продаж, зависящих от колебаний</w:t>
      </w:r>
      <w:r>
        <w:rPr>
          <w:rStyle w:val="WW8Num3z0"/>
          <w:rFonts w:ascii="Verdana" w:hAnsi="Verdana"/>
          <w:color w:val="000000"/>
          <w:sz w:val="18"/>
          <w:szCs w:val="18"/>
        </w:rPr>
        <w:t> </w:t>
      </w:r>
      <w:r>
        <w:rPr>
          <w:rStyle w:val="WW8Num2z0"/>
          <w:rFonts w:ascii="Verdana" w:hAnsi="Verdana"/>
          <w:color w:val="4682B4"/>
          <w:sz w:val="18"/>
          <w:szCs w:val="18"/>
        </w:rPr>
        <w:t>конъюнктуры</w:t>
      </w:r>
      <w:r>
        <w:rPr>
          <w:rStyle w:val="WW8Num3z0"/>
          <w:rFonts w:ascii="Verdana" w:hAnsi="Verdana"/>
          <w:color w:val="000000"/>
          <w:sz w:val="18"/>
          <w:szCs w:val="18"/>
        </w:rPr>
        <w:t> </w:t>
      </w:r>
      <w:r>
        <w:rPr>
          <w:rFonts w:ascii="Verdana" w:hAnsi="Verdana"/>
          <w:color w:val="000000"/>
          <w:sz w:val="18"/>
          <w:szCs w:val="18"/>
        </w:rPr>
        <w:t>рынка, что позволит повысить эффективность управления финансовыми результатами и сократить время на работу по составлению планов.</w:t>
      </w:r>
    </w:p>
    <w:p w14:paraId="55D9A8B9" w14:textId="77777777" w:rsidR="00D3094E" w:rsidRDefault="00D3094E" w:rsidP="00D309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Практическая значимость исследования определяется актуальностью поставленных задач и достигнутым уровнем разработанности проблемы, применением системы показателей, используемых в анализе финансовых результатов, оценке инвестиционной привлекательности. Формирование и отражение финансовых результатов деятельности сельскохозяйственных организаций в бухгалтерской отчетности в соответствии с международными стандартами финансовой отчетности позволит отразить реальную достоверную прибыль, пригодную для разработки и принятия эффективных управленческих решений, повысить объективность и информативность отчетности для внутренних пользователей. Применение современных методов управления</w:t>
      </w:r>
      <w:r>
        <w:rPr>
          <w:rStyle w:val="WW8Num3z0"/>
          <w:rFonts w:ascii="Verdana" w:hAnsi="Verdana"/>
          <w:color w:val="000000"/>
          <w:sz w:val="18"/>
          <w:szCs w:val="18"/>
        </w:rPr>
        <w:t> </w:t>
      </w:r>
      <w:r>
        <w:rPr>
          <w:rStyle w:val="WW8Num2z0"/>
          <w:rFonts w:ascii="Verdana" w:hAnsi="Verdana"/>
          <w:color w:val="4682B4"/>
          <w:sz w:val="18"/>
          <w:szCs w:val="18"/>
        </w:rPr>
        <w:t>прибылью</w:t>
      </w:r>
      <w:r>
        <w:rPr>
          <w:rFonts w:ascii="Verdana" w:hAnsi="Verdana"/>
          <w:color w:val="000000"/>
          <w:sz w:val="18"/>
          <w:szCs w:val="18"/>
        </w:rPr>
        <w:t>, при специальном их программном обеспечении, может быть использовано хозяйствами для</w:t>
      </w:r>
      <w:r>
        <w:rPr>
          <w:rStyle w:val="WW8Num3z0"/>
          <w:rFonts w:ascii="Verdana" w:hAnsi="Verdana"/>
          <w:color w:val="000000"/>
          <w:sz w:val="18"/>
          <w:szCs w:val="18"/>
        </w:rPr>
        <w:t> </w:t>
      </w:r>
      <w:r>
        <w:rPr>
          <w:rStyle w:val="WW8Num2z0"/>
          <w:rFonts w:ascii="Verdana" w:hAnsi="Verdana"/>
          <w:color w:val="4682B4"/>
          <w:sz w:val="18"/>
          <w:szCs w:val="18"/>
        </w:rPr>
        <w:t>краткосрочного</w:t>
      </w:r>
      <w:r>
        <w:rPr>
          <w:rStyle w:val="WW8Num3z0"/>
          <w:rFonts w:ascii="Verdana" w:hAnsi="Verdana"/>
          <w:color w:val="000000"/>
          <w:sz w:val="18"/>
          <w:szCs w:val="18"/>
        </w:rPr>
        <w:t> </w:t>
      </w:r>
      <w:r>
        <w:rPr>
          <w:rFonts w:ascii="Verdana" w:hAnsi="Verdana"/>
          <w:color w:val="000000"/>
          <w:sz w:val="18"/>
          <w:szCs w:val="18"/>
        </w:rPr>
        <w:t>прогноза финансовых результатов деятельности.</w:t>
      </w:r>
    </w:p>
    <w:p w14:paraId="1A2A9AC0" w14:textId="77777777" w:rsidR="00D3094E" w:rsidRDefault="00D3094E" w:rsidP="00D309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выносимые на защиту:</w:t>
      </w:r>
    </w:p>
    <w:p w14:paraId="6F7F6D8C" w14:textId="77777777" w:rsidR="00D3094E" w:rsidRDefault="00D3094E" w:rsidP="00D309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обобщение теоретических положений о финансовых результатах деятельности организаций, уточнение сущности и экономического содержания финансовых результатов;</w:t>
      </w:r>
    </w:p>
    <w:p w14:paraId="069A7DBD" w14:textId="77777777" w:rsidR="00D3094E" w:rsidRDefault="00D3094E" w:rsidP="00D309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классификация факторов, влияющих на прибыль от реализации продукции;</w:t>
      </w:r>
    </w:p>
    <w:p w14:paraId="6FD66219" w14:textId="77777777" w:rsidR="00D3094E" w:rsidRDefault="00D3094E" w:rsidP="00D309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форма отчета о прибылях и убытках приближенная </w:t>
      </w:r>
      <w:proofErr w:type="gramStart"/>
      <w:r>
        <w:rPr>
          <w:rFonts w:ascii="Verdana" w:hAnsi="Verdana"/>
          <w:color w:val="000000"/>
          <w:sz w:val="18"/>
          <w:szCs w:val="18"/>
        </w:rPr>
        <w:t>к требованиям-международных стандартов</w:t>
      </w:r>
      <w:proofErr w:type="gramEnd"/>
      <w:r>
        <w:rPr>
          <w:rFonts w:ascii="Verdana" w:hAnsi="Verdana"/>
          <w:color w:val="000000"/>
          <w:sz w:val="18"/>
          <w:szCs w:val="18"/>
        </w:rPr>
        <w:t xml:space="preserve"> финансовой отчетности;</w:t>
      </w:r>
    </w:p>
    <w:p w14:paraId="0E7E39E5" w14:textId="77777777" w:rsidR="00D3094E" w:rsidRDefault="00D3094E" w:rsidP="00D309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обоснование интегрального критерия оценки инвестиционной привлекательности, как критерия оценки эффективности отдачи</w:t>
      </w:r>
      <w:r>
        <w:rPr>
          <w:rStyle w:val="WW8Num3z0"/>
          <w:rFonts w:ascii="Verdana" w:hAnsi="Verdana"/>
          <w:color w:val="000000"/>
          <w:sz w:val="18"/>
          <w:szCs w:val="18"/>
        </w:rPr>
        <w:t> </w:t>
      </w:r>
      <w:r>
        <w:rPr>
          <w:rStyle w:val="WW8Num2z0"/>
          <w:rFonts w:ascii="Verdana" w:hAnsi="Verdana"/>
          <w:color w:val="4682B4"/>
          <w:sz w:val="18"/>
          <w:szCs w:val="18"/>
        </w:rPr>
        <w:t>вложенных</w:t>
      </w:r>
      <w:r>
        <w:rPr>
          <w:rStyle w:val="WW8Num3z0"/>
          <w:rFonts w:ascii="Verdana" w:hAnsi="Verdana"/>
          <w:color w:val="000000"/>
          <w:sz w:val="18"/>
          <w:szCs w:val="18"/>
        </w:rPr>
        <w:t> </w:t>
      </w:r>
      <w:r>
        <w:rPr>
          <w:rFonts w:ascii="Verdana" w:hAnsi="Verdana"/>
          <w:color w:val="000000"/>
          <w:sz w:val="18"/>
          <w:szCs w:val="18"/>
        </w:rPr>
        <w:t>средств, качества прибыли и финансовой устойчивости организаций;</w:t>
      </w:r>
    </w:p>
    <w:p w14:paraId="1B7FAD62" w14:textId="77777777" w:rsidR="00D3094E" w:rsidRDefault="00D3094E" w:rsidP="00D309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механизм применения, в рамках управленческого учета при</w:t>
      </w:r>
      <w:r>
        <w:rPr>
          <w:rStyle w:val="WW8Num3z0"/>
          <w:rFonts w:ascii="Verdana" w:hAnsi="Verdana"/>
          <w:color w:val="000000"/>
          <w:sz w:val="18"/>
          <w:szCs w:val="18"/>
        </w:rPr>
        <w:t> </w:t>
      </w:r>
      <w:r>
        <w:rPr>
          <w:rStyle w:val="WW8Num2z0"/>
          <w:rFonts w:ascii="Verdana" w:hAnsi="Verdana"/>
          <w:color w:val="4682B4"/>
          <w:sz w:val="18"/>
          <w:szCs w:val="18"/>
        </w:rPr>
        <w:t>планировании</w:t>
      </w:r>
      <w:r>
        <w:rPr>
          <w:rStyle w:val="WW8Num3z0"/>
          <w:rFonts w:ascii="Verdana" w:hAnsi="Verdana"/>
          <w:color w:val="000000"/>
          <w:sz w:val="18"/>
          <w:szCs w:val="18"/>
        </w:rPr>
        <w:t> </w:t>
      </w:r>
      <w:r>
        <w:rPr>
          <w:rFonts w:ascii="Verdana" w:hAnsi="Verdana"/>
          <w:color w:val="000000"/>
          <w:sz w:val="18"/>
          <w:szCs w:val="18"/>
        </w:rPr>
        <w:t>прибыли от реализации продукции, операционного левериджа для определения влияния на прибыль изменений цен и объема продаж.</w:t>
      </w:r>
    </w:p>
    <w:p w14:paraId="0C2B3C02" w14:textId="77777777" w:rsidR="00D3094E" w:rsidRDefault="00D3094E" w:rsidP="00D309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выводы диссертационного исследования докладывались и получили одобрение на ежегодных научно-практических конференциях профессорско-преподавательского состава, аспирантов и студентов Кубанского государственного</w:t>
      </w:r>
      <w:r>
        <w:rPr>
          <w:rStyle w:val="WW8Num3z0"/>
          <w:rFonts w:ascii="Verdana" w:hAnsi="Verdana"/>
          <w:color w:val="000000"/>
          <w:sz w:val="18"/>
          <w:szCs w:val="18"/>
        </w:rPr>
        <w:t> </w:t>
      </w:r>
      <w:r>
        <w:rPr>
          <w:rStyle w:val="WW8Num2z0"/>
          <w:rFonts w:ascii="Verdana" w:hAnsi="Verdana"/>
          <w:color w:val="4682B4"/>
          <w:sz w:val="18"/>
          <w:szCs w:val="18"/>
        </w:rPr>
        <w:t>аграрного</w:t>
      </w:r>
      <w:r>
        <w:rPr>
          <w:rStyle w:val="WW8Num3z0"/>
          <w:rFonts w:ascii="Verdana" w:hAnsi="Verdana"/>
          <w:color w:val="000000"/>
          <w:sz w:val="18"/>
          <w:szCs w:val="18"/>
        </w:rPr>
        <w:t> </w:t>
      </w:r>
      <w:r>
        <w:rPr>
          <w:rFonts w:ascii="Verdana" w:hAnsi="Verdana"/>
          <w:color w:val="000000"/>
          <w:sz w:val="18"/>
          <w:szCs w:val="18"/>
        </w:rPr>
        <w:t>университета (2003-2007 гг.), на Всероссийской научно-практической конференции студентов, аспирантов, докторантов и молодых ученых (г. Майкоп, 2003 г.), на Всероссийской научно-практической конференции, посвященной 75-летию Ставропольского государственного аграрного университета (г. Ставрополь, 2004 г.), на Всероссийской научной конференции (г. Туапсе, 2003 г.), на Всероссийской научно-практической конференции (г. Адлер, 2005 г.), на Международной научно-практической конференции (г. Пенза, 2006 г.).</w:t>
      </w:r>
    </w:p>
    <w:p w14:paraId="71A9BD10" w14:textId="77777777" w:rsidR="00D3094E" w:rsidRDefault="00D3094E" w:rsidP="00D309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Диссертационное исследование является частью тематического плана научно-исследовательской работы</w:t>
      </w:r>
      <w:r>
        <w:rPr>
          <w:rStyle w:val="WW8Num3z0"/>
          <w:rFonts w:ascii="Verdana" w:hAnsi="Verdana"/>
          <w:color w:val="000000"/>
          <w:sz w:val="18"/>
          <w:szCs w:val="18"/>
        </w:rPr>
        <w:t> </w:t>
      </w:r>
      <w:r>
        <w:rPr>
          <w:rStyle w:val="WW8Num2z0"/>
          <w:rFonts w:ascii="Verdana" w:hAnsi="Verdana"/>
          <w:color w:val="4682B4"/>
          <w:sz w:val="18"/>
          <w:szCs w:val="18"/>
        </w:rPr>
        <w:t>ФГОУ</w:t>
      </w:r>
      <w:r>
        <w:rPr>
          <w:rStyle w:val="WW8Num3z0"/>
          <w:rFonts w:ascii="Verdana" w:hAnsi="Verdana"/>
          <w:color w:val="000000"/>
          <w:sz w:val="18"/>
          <w:szCs w:val="18"/>
        </w:rPr>
        <w:t> </w:t>
      </w:r>
      <w:r>
        <w:rPr>
          <w:rFonts w:ascii="Verdana" w:hAnsi="Verdana"/>
          <w:color w:val="000000"/>
          <w:sz w:val="18"/>
          <w:szCs w:val="18"/>
        </w:rPr>
        <w:t>ВПО «</w:t>
      </w:r>
      <w:r>
        <w:rPr>
          <w:rStyle w:val="WW8Num2z0"/>
          <w:rFonts w:ascii="Verdana" w:hAnsi="Verdana"/>
          <w:color w:val="4682B4"/>
          <w:sz w:val="18"/>
          <w:szCs w:val="18"/>
        </w:rPr>
        <w:t>Кубанский ГАУ</w:t>
      </w:r>
      <w:r>
        <w:rPr>
          <w:rFonts w:ascii="Verdana" w:hAnsi="Verdana"/>
          <w:color w:val="000000"/>
          <w:sz w:val="18"/>
          <w:szCs w:val="18"/>
        </w:rPr>
        <w:t>» по теме № 18 «Разработать предложения по основным направлениям повышения эффективности регионального</w:t>
      </w:r>
      <w:r>
        <w:rPr>
          <w:rStyle w:val="WW8Num3z0"/>
          <w:rFonts w:ascii="Verdana" w:hAnsi="Verdana"/>
          <w:color w:val="000000"/>
          <w:sz w:val="18"/>
          <w:szCs w:val="18"/>
        </w:rPr>
        <w:t> </w:t>
      </w:r>
      <w:r>
        <w:rPr>
          <w:rStyle w:val="WW8Num2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(Регистрационный номер 01200113474)».</w:t>
      </w:r>
    </w:p>
    <w:p w14:paraId="17C712B0" w14:textId="77777777" w:rsidR="00D3094E" w:rsidRDefault="00D3094E" w:rsidP="00D309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 обусловлена логикой решения ее основных задач и состоит из введения, трех глав, заключения, списка использованной литературы. Работа изложена на 216 страницах, содержит 30 таблиц, 10 рисунков. Список литературы включает 169 наименований.</w:t>
      </w:r>
    </w:p>
    <w:p w14:paraId="4B24B7CA" w14:textId="77777777" w:rsidR="00D3094E" w:rsidRDefault="00D3094E" w:rsidP="00D3094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Шевченко, Юлия Сергеевна</w:t>
      </w:r>
    </w:p>
    <w:p w14:paraId="5AAB8FA8" w14:textId="77777777" w:rsidR="00D3094E" w:rsidRDefault="00D3094E" w:rsidP="00D309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2B3009E" w14:textId="77777777" w:rsidR="00D3094E" w:rsidRDefault="00D3094E" w:rsidP="00D309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w:t>
      </w:r>
      <w:r>
        <w:rPr>
          <w:rStyle w:val="WW8Num3z0"/>
          <w:rFonts w:ascii="Verdana" w:hAnsi="Verdana"/>
          <w:color w:val="000000"/>
          <w:sz w:val="18"/>
          <w:szCs w:val="18"/>
        </w:rPr>
        <w:t> </w:t>
      </w:r>
      <w:r>
        <w:rPr>
          <w:rStyle w:val="WW8Num2z0"/>
          <w:rFonts w:ascii="Verdana" w:hAnsi="Verdana"/>
          <w:color w:val="4682B4"/>
          <w:sz w:val="18"/>
          <w:szCs w:val="18"/>
        </w:rPr>
        <w:t>реформирования</w:t>
      </w:r>
      <w:r>
        <w:rPr>
          <w:rStyle w:val="WW8Num3z0"/>
          <w:rFonts w:ascii="Verdana" w:hAnsi="Verdana"/>
          <w:color w:val="000000"/>
          <w:sz w:val="18"/>
          <w:szCs w:val="18"/>
        </w:rPr>
        <w:t> </w:t>
      </w:r>
      <w:r>
        <w:rPr>
          <w:rFonts w:ascii="Verdana" w:hAnsi="Verdana"/>
          <w:color w:val="000000"/>
          <w:sz w:val="18"/>
          <w:szCs w:val="18"/>
        </w:rPr>
        <w:t>сельскохозяйственного производства, глобализации экономики, формирования международных рынков</w:t>
      </w:r>
      <w:r>
        <w:rPr>
          <w:rStyle w:val="WW8Num3z0"/>
          <w:rFonts w:ascii="Verdana" w:hAnsi="Verdana"/>
          <w:color w:val="000000"/>
          <w:sz w:val="18"/>
          <w:szCs w:val="18"/>
        </w:rPr>
        <w:t> </w:t>
      </w:r>
      <w:r>
        <w:rPr>
          <w:rStyle w:val="WW8Num2z0"/>
          <w:rFonts w:ascii="Verdana" w:hAnsi="Verdana"/>
          <w:color w:val="4682B4"/>
          <w:sz w:val="18"/>
          <w:szCs w:val="18"/>
        </w:rPr>
        <w:t>капитала</w:t>
      </w:r>
      <w:r>
        <w:rPr>
          <w:rStyle w:val="WW8Num3z0"/>
          <w:rFonts w:ascii="Verdana" w:hAnsi="Verdana"/>
          <w:color w:val="000000"/>
          <w:sz w:val="18"/>
          <w:szCs w:val="18"/>
        </w:rPr>
        <w:t> </w:t>
      </w:r>
      <w:r>
        <w:rPr>
          <w:rFonts w:ascii="Verdana" w:hAnsi="Verdana"/>
          <w:color w:val="000000"/>
          <w:sz w:val="18"/>
          <w:szCs w:val="18"/>
        </w:rPr>
        <w:t>возникла объективная необходимость в подготовке финансовой</w:t>
      </w:r>
      <w:r>
        <w:rPr>
          <w:rStyle w:val="WW8Num3z0"/>
          <w:rFonts w:ascii="Verdana" w:hAnsi="Verdana"/>
          <w:color w:val="000000"/>
          <w:sz w:val="18"/>
          <w:szCs w:val="18"/>
        </w:rPr>
        <w:t> </w:t>
      </w:r>
      <w:r>
        <w:rPr>
          <w:rStyle w:val="WW8Num2z0"/>
          <w:rFonts w:ascii="Verdana" w:hAnsi="Verdana"/>
          <w:color w:val="4682B4"/>
          <w:sz w:val="18"/>
          <w:szCs w:val="18"/>
        </w:rPr>
        <w:t>отчетности</w:t>
      </w:r>
      <w:r>
        <w:rPr>
          <w:rStyle w:val="WW8Num3z0"/>
          <w:rFonts w:ascii="Verdana" w:hAnsi="Verdana"/>
          <w:color w:val="000000"/>
          <w:sz w:val="18"/>
          <w:szCs w:val="18"/>
        </w:rPr>
        <w:t> </w:t>
      </w:r>
      <w:r>
        <w:rPr>
          <w:rFonts w:ascii="Verdana" w:hAnsi="Verdana"/>
          <w:color w:val="000000"/>
          <w:sz w:val="18"/>
          <w:szCs w:val="18"/>
        </w:rPr>
        <w:t>по единым правилам и стандартам.</w:t>
      </w:r>
    </w:p>
    <w:p w14:paraId="282B660C" w14:textId="77777777" w:rsidR="00D3094E" w:rsidRDefault="00D3094E" w:rsidP="00D309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Организация стремится отразить в отчетности получение реального финансового результата деятельности, который привлечет потенциальных</w:t>
      </w:r>
      <w:r>
        <w:rPr>
          <w:rStyle w:val="WW8Num3z0"/>
          <w:rFonts w:ascii="Verdana" w:hAnsi="Verdana"/>
          <w:color w:val="000000"/>
          <w:sz w:val="18"/>
          <w:szCs w:val="18"/>
        </w:rPr>
        <w:t> </w:t>
      </w:r>
      <w:r>
        <w:rPr>
          <w:rStyle w:val="WW8Num2z0"/>
          <w:rFonts w:ascii="Verdana" w:hAnsi="Verdana"/>
          <w:color w:val="4682B4"/>
          <w:sz w:val="18"/>
          <w:szCs w:val="18"/>
        </w:rPr>
        <w:t>инвесторов</w:t>
      </w:r>
      <w:r>
        <w:rPr>
          <w:rFonts w:ascii="Verdana" w:hAnsi="Verdana"/>
          <w:color w:val="000000"/>
          <w:sz w:val="18"/>
          <w:szCs w:val="18"/>
        </w:rPr>
        <w:t>. Финансовым результатом хозяйственной деятельности организации является</w:t>
      </w:r>
      <w:r>
        <w:rPr>
          <w:rStyle w:val="WW8Num3z0"/>
          <w:rFonts w:ascii="Verdana" w:hAnsi="Verdana"/>
          <w:color w:val="000000"/>
          <w:sz w:val="18"/>
          <w:szCs w:val="18"/>
        </w:rPr>
        <w:t> </w:t>
      </w:r>
      <w:r>
        <w:rPr>
          <w:rStyle w:val="WW8Num2z0"/>
          <w:rFonts w:ascii="Verdana" w:hAnsi="Verdana"/>
          <w:color w:val="4682B4"/>
          <w:sz w:val="18"/>
          <w:szCs w:val="18"/>
        </w:rPr>
        <w:t>прибыль</w:t>
      </w:r>
      <w:r>
        <w:rPr>
          <w:rFonts w:ascii="Verdana" w:hAnsi="Verdana"/>
          <w:color w:val="000000"/>
          <w:sz w:val="18"/>
          <w:szCs w:val="18"/>
        </w:rPr>
        <w:t>, которую предприятия стремятся максимизировать.</w:t>
      </w:r>
    </w:p>
    <w:p w14:paraId="23F69A21" w14:textId="77777777" w:rsidR="00D3094E" w:rsidRDefault="00D3094E" w:rsidP="00D309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Теоретическое обобщение взглядов российских и зарубежных</w:t>
      </w:r>
      <w:r>
        <w:rPr>
          <w:rStyle w:val="WW8Num3z0"/>
          <w:rFonts w:ascii="Verdana" w:hAnsi="Verdana"/>
          <w:color w:val="000000"/>
          <w:sz w:val="18"/>
          <w:szCs w:val="18"/>
        </w:rPr>
        <w:t> </w:t>
      </w:r>
      <w:r>
        <w:rPr>
          <w:rStyle w:val="WW8Num2z0"/>
          <w:rFonts w:ascii="Verdana" w:hAnsi="Verdana"/>
          <w:color w:val="4682B4"/>
          <w:sz w:val="18"/>
          <w:szCs w:val="18"/>
        </w:rPr>
        <w:t>экономистов</w:t>
      </w:r>
      <w:r>
        <w:rPr>
          <w:rStyle w:val="WW8Num3z0"/>
          <w:rFonts w:ascii="Verdana" w:hAnsi="Verdana"/>
          <w:color w:val="000000"/>
          <w:sz w:val="18"/>
          <w:szCs w:val="18"/>
        </w:rPr>
        <w:t> </w:t>
      </w:r>
      <w:r>
        <w:rPr>
          <w:rFonts w:ascii="Verdana" w:hAnsi="Verdana"/>
          <w:color w:val="000000"/>
          <w:sz w:val="18"/>
          <w:szCs w:val="18"/>
        </w:rPr>
        <w:t>на экономическую природу и сущность финансовых результатов деятельности</w:t>
      </w:r>
      <w:r>
        <w:rPr>
          <w:rStyle w:val="WW8Num3z0"/>
          <w:rFonts w:ascii="Verdana" w:hAnsi="Verdana"/>
          <w:color w:val="000000"/>
          <w:sz w:val="18"/>
          <w:szCs w:val="18"/>
        </w:rPr>
        <w:t> </w:t>
      </w:r>
      <w:r>
        <w:rPr>
          <w:rStyle w:val="WW8Num2z0"/>
          <w:rFonts w:ascii="Verdana" w:hAnsi="Verdana"/>
          <w:color w:val="4682B4"/>
          <w:sz w:val="18"/>
          <w:szCs w:val="18"/>
        </w:rPr>
        <w:t>хозяйствующих</w:t>
      </w:r>
      <w:r>
        <w:rPr>
          <w:rStyle w:val="WW8Num3z0"/>
          <w:rFonts w:ascii="Verdana" w:hAnsi="Verdana"/>
          <w:color w:val="000000"/>
          <w:sz w:val="18"/>
          <w:szCs w:val="18"/>
        </w:rPr>
        <w:t> </w:t>
      </w:r>
      <w:r>
        <w:rPr>
          <w:rFonts w:ascii="Verdana" w:hAnsi="Verdana"/>
          <w:color w:val="000000"/>
          <w:sz w:val="18"/>
          <w:szCs w:val="18"/>
        </w:rPr>
        <w:t>субъектов позволило выявить различие между понятиями</w:t>
      </w:r>
      <w:r>
        <w:rPr>
          <w:rStyle w:val="WW8Num3z0"/>
          <w:rFonts w:ascii="Verdana" w:hAnsi="Verdana"/>
          <w:color w:val="000000"/>
          <w:sz w:val="18"/>
          <w:szCs w:val="18"/>
        </w:rPr>
        <w:t> </w:t>
      </w:r>
      <w:r>
        <w:rPr>
          <w:rStyle w:val="WW8Num2z0"/>
          <w:rFonts w:ascii="Verdana" w:hAnsi="Verdana"/>
          <w:color w:val="4682B4"/>
          <w:sz w:val="18"/>
          <w:szCs w:val="18"/>
        </w:rPr>
        <w:t>бухгалтерской</w:t>
      </w:r>
      <w:r>
        <w:rPr>
          <w:rStyle w:val="WW8Num3z0"/>
          <w:rFonts w:ascii="Verdana" w:hAnsi="Verdana"/>
          <w:color w:val="000000"/>
          <w:sz w:val="18"/>
          <w:szCs w:val="18"/>
        </w:rPr>
        <w:t> </w:t>
      </w:r>
      <w:r>
        <w:rPr>
          <w:rFonts w:ascii="Verdana" w:hAnsi="Verdana"/>
          <w:color w:val="000000"/>
          <w:sz w:val="18"/>
          <w:szCs w:val="18"/>
        </w:rPr>
        <w:t xml:space="preserve">и экономической прибылью и необходимость </w:t>
      </w:r>
      <w:r>
        <w:rPr>
          <w:rFonts w:ascii="Verdana" w:hAnsi="Verdana"/>
          <w:color w:val="000000"/>
          <w:sz w:val="18"/>
          <w:szCs w:val="18"/>
        </w:rPr>
        <w:lastRenderedPageBreak/>
        <w:t>реформирования бухгалтерской отчетности.</w:t>
      </w:r>
    </w:p>
    <w:p w14:paraId="46839E35" w14:textId="77777777" w:rsidR="00D3094E" w:rsidRDefault="00D3094E" w:rsidP="00D309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этого, мы разделяем точку зрения большинства экономистов, что необходимо использовать категорию «</w:t>
      </w:r>
      <w:r>
        <w:rPr>
          <w:rStyle w:val="WW8Num2z0"/>
          <w:rFonts w:ascii="Verdana" w:hAnsi="Verdana"/>
          <w:color w:val="4682B4"/>
          <w:sz w:val="18"/>
          <w:szCs w:val="18"/>
        </w:rPr>
        <w:t>экономическая прибыль</w:t>
      </w:r>
      <w:r>
        <w:rPr>
          <w:rFonts w:ascii="Verdana" w:hAnsi="Verdana"/>
          <w:color w:val="000000"/>
          <w:sz w:val="18"/>
          <w:szCs w:val="18"/>
        </w:rPr>
        <w:t>», под которой следует понимать результат «</w:t>
      </w:r>
      <w:r>
        <w:rPr>
          <w:rStyle w:val="WW8Num2z0"/>
          <w:rFonts w:ascii="Verdana" w:hAnsi="Verdana"/>
          <w:color w:val="4682B4"/>
          <w:sz w:val="18"/>
          <w:szCs w:val="18"/>
        </w:rPr>
        <w:t>работы</w:t>
      </w:r>
      <w:r>
        <w:rPr>
          <w:rFonts w:ascii="Verdana" w:hAnsi="Verdana"/>
          <w:color w:val="000000"/>
          <w:sz w:val="18"/>
          <w:szCs w:val="18"/>
        </w:rPr>
        <w:t>» капитала т. е. прибыль должна отражать не результат, полученный путем сопоставления</w:t>
      </w:r>
      <w:r>
        <w:rPr>
          <w:rStyle w:val="WW8Num3z0"/>
          <w:rFonts w:ascii="Verdana" w:hAnsi="Verdana"/>
          <w:color w:val="000000"/>
          <w:sz w:val="18"/>
          <w:szCs w:val="18"/>
        </w:rPr>
        <w:t> </w:t>
      </w:r>
      <w:r>
        <w:rPr>
          <w:rStyle w:val="WW8Num2z0"/>
          <w:rFonts w:ascii="Verdana" w:hAnsi="Verdana"/>
          <w:color w:val="4682B4"/>
          <w:sz w:val="18"/>
          <w:szCs w:val="18"/>
        </w:rPr>
        <w:t>выручки</w:t>
      </w:r>
      <w:r>
        <w:rPr>
          <w:rFonts w:ascii="Verdana" w:hAnsi="Verdana"/>
          <w:color w:val="000000"/>
          <w:sz w:val="18"/>
          <w:szCs w:val="18"/>
        </w:rPr>
        <w:t>, полученной за тот или иной период, исходя из цен, соответствующих определенному</w:t>
      </w:r>
      <w:r>
        <w:rPr>
          <w:rStyle w:val="WW8Num3z0"/>
          <w:rFonts w:ascii="Verdana" w:hAnsi="Verdana"/>
          <w:color w:val="000000"/>
          <w:sz w:val="18"/>
          <w:szCs w:val="18"/>
        </w:rPr>
        <w:t> </w:t>
      </w:r>
      <w:r>
        <w:rPr>
          <w:rStyle w:val="WW8Num2z0"/>
          <w:rFonts w:ascii="Verdana" w:hAnsi="Verdana"/>
          <w:color w:val="4682B4"/>
          <w:sz w:val="18"/>
          <w:szCs w:val="18"/>
        </w:rPr>
        <w:t>текущему</w:t>
      </w:r>
      <w:r>
        <w:rPr>
          <w:rStyle w:val="WW8Num3z0"/>
          <w:rFonts w:ascii="Verdana" w:hAnsi="Verdana"/>
          <w:color w:val="000000"/>
          <w:sz w:val="18"/>
          <w:szCs w:val="18"/>
        </w:rPr>
        <w:t> </w:t>
      </w:r>
      <w:r>
        <w:rPr>
          <w:rFonts w:ascii="Verdana" w:hAnsi="Verdana"/>
          <w:color w:val="000000"/>
          <w:sz w:val="18"/>
          <w:szCs w:val="18"/>
        </w:rPr>
        <w:t>моменту, и прошлых затрат,</w:t>
      </w:r>
      <w:r>
        <w:rPr>
          <w:rStyle w:val="WW8Num3z0"/>
          <w:rFonts w:ascii="Verdana" w:hAnsi="Verdana"/>
          <w:color w:val="000000"/>
          <w:sz w:val="18"/>
          <w:szCs w:val="18"/>
        </w:rPr>
        <w:t> </w:t>
      </w:r>
      <w:r>
        <w:rPr>
          <w:rStyle w:val="WW8Num2z0"/>
          <w:rFonts w:ascii="Verdana" w:hAnsi="Verdana"/>
          <w:color w:val="4682B4"/>
          <w:sz w:val="18"/>
          <w:szCs w:val="18"/>
        </w:rPr>
        <w:t>понесенных</w:t>
      </w:r>
      <w:r>
        <w:rPr>
          <w:rStyle w:val="WW8Num3z0"/>
          <w:rFonts w:ascii="Verdana" w:hAnsi="Verdana"/>
          <w:color w:val="000000"/>
          <w:sz w:val="18"/>
          <w:szCs w:val="18"/>
        </w:rPr>
        <w:t> </w:t>
      </w:r>
      <w:r>
        <w:rPr>
          <w:rFonts w:ascii="Verdana" w:hAnsi="Verdana"/>
          <w:color w:val="000000"/>
          <w:sz w:val="18"/>
          <w:szCs w:val="18"/>
        </w:rPr>
        <w:t>организацией, исходя из цен прошлых периодов, а должна учитывать влияние фактора времени, альтернативные (</w:t>
      </w:r>
      <w:r>
        <w:rPr>
          <w:rStyle w:val="WW8Num2z0"/>
          <w:rFonts w:ascii="Verdana" w:hAnsi="Verdana"/>
          <w:color w:val="4682B4"/>
          <w:sz w:val="18"/>
          <w:szCs w:val="18"/>
        </w:rPr>
        <w:t>вмененные</w:t>
      </w:r>
      <w:r>
        <w:rPr>
          <w:rFonts w:ascii="Verdana" w:hAnsi="Verdana"/>
          <w:color w:val="000000"/>
          <w:sz w:val="18"/>
          <w:szCs w:val="18"/>
        </w:rPr>
        <w:t>) издержки и изменение стоимости</w:t>
      </w:r>
      <w:r>
        <w:rPr>
          <w:rStyle w:val="WW8Num3z0"/>
          <w:rFonts w:ascii="Verdana" w:hAnsi="Verdana"/>
          <w:color w:val="000000"/>
          <w:sz w:val="18"/>
          <w:szCs w:val="18"/>
        </w:rPr>
        <w:t> </w:t>
      </w:r>
      <w:r>
        <w:rPr>
          <w:rStyle w:val="WW8Num2z0"/>
          <w:rFonts w:ascii="Verdana" w:hAnsi="Verdana"/>
          <w:color w:val="4682B4"/>
          <w:sz w:val="18"/>
          <w:szCs w:val="18"/>
        </w:rPr>
        <w:t>активов</w:t>
      </w:r>
      <w:r>
        <w:rPr>
          <w:rStyle w:val="WW8Num3z0"/>
          <w:rFonts w:ascii="Verdana" w:hAnsi="Verdana"/>
          <w:color w:val="000000"/>
          <w:sz w:val="18"/>
          <w:szCs w:val="18"/>
        </w:rPr>
        <w:t> </w:t>
      </w:r>
      <w:r>
        <w:rPr>
          <w:rFonts w:ascii="Verdana" w:hAnsi="Verdana"/>
          <w:color w:val="000000"/>
          <w:sz w:val="18"/>
          <w:szCs w:val="18"/>
        </w:rPr>
        <w:t>в предшествующем и предстоящем</w:t>
      </w:r>
      <w:r>
        <w:rPr>
          <w:rStyle w:val="WW8Num3z0"/>
          <w:rFonts w:ascii="Verdana" w:hAnsi="Verdana"/>
          <w:color w:val="000000"/>
          <w:sz w:val="18"/>
          <w:szCs w:val="18"/>
        </w:rPr>
        <w:t> </w:t>
      </w:r>
      <w:r>
        <w:rPr>
          <w:rStyle w:val="WW8Num2z0"/>
          <w:rFonts w:ascii="Verdana" w:hAnsi="Verdana"/>
          <w:color w:val="4682B4"/>
          <w:sz w:val="18"/>
          <w:szCs w:val="18"/>
        </w:rPr>
        <w:t>отчетном</w:t>
      </w:r>
      <w:r>
        <w:rPr>
          <w:rStyle w:val="WW8Num3z0"/>
          <w:rFonts w:ascii="Verdana" w:hAnsi="Verdana"/>
          <w:color w:val="000000"/>
          <w:sz w:val="18"/>
          <w:szCs w:val="18"/>
        </w:rPr>
        <w:t> </w:t>
      </w:r>
      <w:r>
        <w:rPr>
          <w:rFonts w:ascii="Verdana" w:hAnsi="Verdana"/>
          <w:color w:val="000000"/>
          <w:sz w:val="18"/>
          <w:szCs w:val="18"/>
        </w:rPr>
        <w:t>периодах, упущенную выгоду. Экономический характер</w:t>
      </w:r>
      <w:r>
        <w:rPr>
          <w:rStyle w:val="WW8Num3z0"/>
          <w:rFonts w:ascii="Verdana" w:hAnsi="Verdana"/>
          <w:color w:val="000000"/>
          <w:sz w:val="18"/>
          <w:szCs w:val="18"/>
        </w:rPr>
        <w:t> </w:t>
      </w:r>
      <w:r>
        <w:rPr>
          <w:rStyle w:val="WW8Num2z0"/>
          <w:rFonts w:ascii="Verdana" w:hAnsi="Verdana"/>
          <w:color w:val="4682B4"/>
          <w:sz w:val="18"/>
          <w:szCs w:val="18"/>
        </w:rPr>
        <w:t>прибыли</w:t>
      </w:r>
      <w:r>
        <w:rPr>
          <w:rStyle w:val="WW8Num3z0"/>
          <w:rFonts w:ascii="Verdana" w:hAnsi="Verdana"/>
          <w:color w:val="000000"/>
          <w:sz w:val="18"/>
          <w:szCs w:val="18"/>
        </w:rPr>
        <w:t> </w:t>
      </w:r>
      <w:r>
        <w:rPr>
          <w:rFonts w:ascii="Verdana" w:hAnsi="Verdana"/>
          <w:color w:val="000000"/>
          <w:sz w:val="18"/>
          <w:szCs w:val="18"/>
        </w:rPr>
        <w:t>раскрывает то, что будет получено в будущем.</w:t>
      </w:r>
    </w:p>
    <w:p w14:paraId="42593643" w14:textId="77777777" w:rsidR="00D3094E" w:rsidRDefault="00D3094E" w:rsidP="00D3094E">
      <w:pPr>
        <w:pStyle w:val="WW8Num1z2"/>
        <w:shd w:val="clear" w:color="auto" w:fill="F7F7F7"/>
        <w:spacing w:after="0" w:line="270" w:lineRule="atLeast"/>
        <w:ind w:firstLine="480"/>
        <w:rPr>
          <w:rFonts w:ascii="Verdana" w:hAnsi="Verdana"/>
          <w:color w:val="000000"/>
          <w:sz w:val="18"/>
          <w:szCs w:val="18"/>
        </w:rPr>
      </w:pPr>
      <w:r>
        <w:rPr>
          <w:rStyle w:val="WW8Num2z0"/>
          <w:rFonts w:ascii="Verdana" w:hAnsi="Verdana"/>
          <w:color w:val="4682B4"/>
          <w:sz w:val="18"/>
          <w:szCs w:val="18"/>
        </w:rPr>
        <w:t>Бухгалтерская</w:t>
      </w:r>
      <w:r>
        <w:rPr>
          <w:rStyle w:val="WW8Num3z0"/>
          <w:rFonts w:ascii="Verdana" w:hAnsi="Verdana"/>
          <w:color w:val="000000"/>
          <w:sz w:val="18"/>
          <w:szCs w:val="18"/>
        </w:rPr>
        <w:t> </w:t>
      </w:r>
      <w:r>
        <w:rPr>
          <w:rFonts w:ascii="Verdana" w:hAnsi="Verdana"/>
          <w:color w:val="000000"/>
          <w:sz w:val="18"/>
          <w:szCs w:val="18"/>
        </w:rPr>
        <w:t>прибыль не отражает экономического содержания этой важнейшей категории, а, следовательно, реальный результат деятельности организации за</w:t>
      </w:r>
      <w:r>
        <w:rPr>
          <w:rStyle w:val="WW8Num3z0"/>
          <w:rFonts w:ascii="Verdana" w:hAnsi="Verdana"/>
          <w:color w:val="000000"/>
          <w:sz w:val="18"/>
          <w:szCs w:val="18"/>
        </w:rPr>
        <w:t> </w:t>
      </w:r>
      <w:r>
        <w:rPr>
          <w:rStyle w:val="WW8Num2z0"/>
          <w:rFonts w:ascii="Verdana" w:hAnsi="Verdana"/>
          <w:color w:val="4682B4"/>
          <w:sz w:val="18"/>
          <w:szCs w:val="18"/>
        </w:rPr>
        <w:t>отчетный</w:t>
      </w:r>
      <w:r>
        <w:rPr>
          <w:rStyle w:val="WW8Num3z0"/>
          <w:rFonts w:ascii="Verdana" w:hAnsi="Verdana"/>
          <w:color w:val="000000"/>
          <w:sz w:val="18"/>
          <w:szCs w:val="18"/>
        </w:rPr>
        <w:t> </w:t>
      </w:r>
      <w:r>
        <w:rPr>
          <w:rFonts w:ascii="Verdana" w:hAnsi="Verdana"/>
          <w:color w:val="000000"/>
          <w:sz w:val="18"/>
          <w:szCs w:val="18"/>
        </w:rPr>
        <w:t>период. Представление в отчетности данных об экономической прибыли организации будет способствовать получению пользователями полезной деловой информации для выбора разумной инвестиционной политики организации.</w:t>
      </w:r>
    </w:p>
    <w:p w14:paraId="73838E77" w14:textId="77777777" w:rsidR="00D3094E" w:rsidRDefault="00D3094E" w:rsidP="00D309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Существующее расхождение в классификации доходов и расходов, способах учета</w:t>
      </w:r>
      <w:r>
        <w:rPr>
          <w:rStyle w:val="WW8Num3z0"/>
          <w:rFonts w:ascii="Verdana" w:hAnsi="Verdana"/>
          <w:color w:val="000000"/>
          <w:sz w:val="18"/>
          <w:szCs w:val="18"/>
        </w:rPr>
        <w:t> </w:t>
      </w:r>
      <w:r>
        <w:rPr>
          <w:rStyle w:val="WW8Num2z0"/>
          <w:rFonts w:ascii="Verdana" w:hAnsi="Verdana"/>
          <w:color w:val="4682B4"/>
          <w:sz w:val="18"/>
          <w:szCs w:val="18"/>
        </w:rPr>
        <w:t>амортизации</w:t>
      </w:r>
      <w:r>
        <w:rPr>
          <w:rStyle w:val="WW8Num3z0"/>
          <w:rFonts w:ascii="Verdana" w:hAnsi="Verdana"/>
          <w:color w:val="000000"/>
          <w:sz w:val="18"/>
          <w:szCs w:val="18"/>
        </w:rPr>
        <w:t> </w:t>
      </w:r>
      <w:r>
        <w:rPr>
          <w:rFonts w:ascii="Verdana" w:hAnsi="Verdana"/>
          <w:color w:val="000000"/>
          <w:sz w:val="18"/>
          <w:szCs w:val="18"/>
        </w:rPr>
        <w:t>основных средств, способах признания выручки от</w:t>
      </w:r>
      <w:r>
        <w:rPr>
          <w:rStyle w:val="WW8Num3z0"/>
          <w:rFonts w:ascii="Verdana" w:hAnsi="Verdana"/>
          <w:color w:val="000000"/>
          <w:sz w:val="18"/>
          <w:szCs w:val="18"/>
        </w:rPr>
        <w:t> </w:t>
      </w:r>
      <w:r>
        <w:rPr>
          <w:rStyle w:val="WW8Num2z0"/>
          <w:rFonts w:ascii="Verdana" w:hAnsi="Verdana"/>
          <w:color w:val="4682B4"/>
          <w:sz w:val="18"/>
          <w:szCs w:val="18"/>
        </w:rPr>
        <w:t>продажи</w:t>
      </w:r>
      <w:r>
        <w:rPr>
          <w:rStyle w:val="WW8Num3z0"/>
          <w:rFonts w:ascii="Verdana" w:hAnsi="Verdana"/>
          <w:color w:val="000000"/>
          <w:sz w:val="18"/>
          <w:szCs w:val="18"/>
        </w:rPr>
        <w:t> </w:t>
      </w:r>
      <w:r>
        <w:rPr>
          <w:rFonts w:ascii="Verdana" w:hAnsi="Verdana"/>
          <w:color w:val="000000"/>
          <w:sz w:val="18"/>
          <w:szCs w:val="18"/>
        </w:rPr>
        <w:t xml:space="preserve">товаров, продукции, работ, </w:t>
      </w:r>
      <w:proofErr w:type="gramStart"/>
      <w:r>
        <w:rPr>
          <w:rFonts w:ascii="Verdana" w:hAnsi="Verdana"/>
          <w:color w:val="000000"/>
          <w:sz w:val="18"/>
          <w:szCs w:val="18"/>
        </w:rPr>
        <w:t>услуг</w:t>
      </w:r>
      <w:proofErr w:type="gramEnd"/>
      <w:r>
        <w:rPr>
          <w:rFonts w:ascii="Verdana" w:hAnsi="Verdana"/>
          <w:color w:val="000000"/>
          <w:sz w:val="18"/>
          <w:szCs w:val="18"/>
        </w:rPr>
        <w:t xml:space="preserve"> представленных в российской системе бухгалтерской отчетности и в отчетности формируемой для</w:t>
      </w:r>
      <w:r>
        <w:rPr>
          <w:rStyle w:val="WW8Num3z0"/>
          <w:rFonts w:ascii="Verdana" w:hAnsi="Verdana"/>
          <w:color w:val="000000"/>
          <w:sz w:val="18"/>
          <w:szCs w:val="18"/>
        </w:rPr>
        <w:t> </w:t>
      </w:r>
      <w:r>
        <w:rPr>
          <w:rStyle w:val="WW8Num2z0"/>
          <w:rFonts w:ascii="Verdana" w:hAnsi="Verdana"/>
          <w:color w:val="4682B4"/>
          <w:sz w:val="18"/>
          <w:szCs w:val="18"/>
        </w:rPr>
        <w:t>налогообложения</w:t>
      </w:r>
      <w:r>
        <w:rPr>
          <w:rStyle w:val="WW8Num3z0"/>
          <w:rFonts w:ascii="Verdana" w:hAnsi="Verdana"/>
          <w:color w:val="000000"/>
          <w:sz w:val="18"/>
          <w:szCs w:val="18"/>
        </w:rPr>
        <w:t> </w:t>
      </w:r>
      <w:r>
        <w:rPr>
          <w:rFonts w:ascii="Verdana" w:hAnsi="Verdana"/>
          <w:color w:val="000000"/>
          <w:sz w:val="18"/>
          <w:szCs w:val="18"/>
        </w:rPr>
        <w:t>усложняют работу бухгалтера по составлению отчетности. Необходимо привести эти нормативные документы в соответствие и исключить расхождения. Исследования показали, что более достоверную информацию для определения финансового результата деятельности организации даст группировка доходов и расходов, представленная в международных стандартах. В</w:t>
      </w:r>
      <w:r>
        <w:rPr>
          <w:rStyle w:val="WW8Num3z0"/>
          <w:rFonts w:ascii="Verdana" w:hAnsi="Verdana"/>
          <w:color w:val="000000"/>
          <w:sz w:val="18"/>
          <w:szCs w:val="18"/>
        </w:rPr>
        <w:t> </w:t>
      </w:r>
      <w:r>
        <w:rPr>
          <w:rStyle w:val="WW8Num2z0"/>
          <w:rFonts w:ascii="Verdana" w:hAnsi="Verdana"/>
          <w:color w:val="4682B4"/>
          <w:sz w:val="18"/>
          <w:szCs w:val="18"/>
        </w:rPr>
        <w:t>МСФО</w:t>
      </w:r>
      <w:r>
        <w:rPr>
          <w:rStyle w:val="WW8Num3z0"/>
          <w:rFonts w:ascii="Verdana" w:hAnsi="Verdana"/>
          <w:color w:val="000000"/>
          <w:sz w:val="18"/>
          <w:szCs w:val="18"/>
        </w:rPr>
        <w:t> </w:t>
      </w:r>
      <w:r>
        <w:rPr>
          <w:rFonts w:ascii="Verdana" w:hAnsi="Verdana"/>
          <w:color w:val="000000"/>
          <w:sz w:val="18"/>
          <w:szCs w:val="18"/>
        </w:rPr>
        <w:t>группировка доходов и расходов осуществляется в зависимости от трех видов деятельности:</w:t>
      </w:r>
      <w:r>
        <w:rPr>
          <w:rStyle w:val="WW8Num3z0"/>
          <w:rFonts w:ascii="Verdana" w:hAnsi="Verdana"/>
          <w:color w:val="000000"/>
          <w:sz w:val="18"/>
          <w:szCs w:val="18"/>
        </w:rPr>
        <w:t> </w:t>
      </w:r>
      <w:r>
        <w:rPr>
          <w:rStyle w:val="WW8Num2z0"/>
          <w:rFonts w:ascii="Verdana" w:hAnsi="Verdana"/>
          <w:color w:val="4682B4"/>
          <w:sz w:val="18"/>
          <w:szCs w:val="18"/>
        </w:rPr>
        <w:t>операционной</w:t>
      </w:r>
      <w:r>
        <w:rPr>
          <w:rFonts w:ascii="Verdana" w:hAnsi="Verdana"/>
          <w:color w:val="000000"/>
          <w:sz w:val="18"/>
          <w:szCs w:val="18"/>
        </w:rPr>
        <w:t>, инвестиционной и финансовой. Это позволяет обеспечить контроль, во-первых, за степенью риска</w:t>
      </w:r>
      <w:r>
        <w:rPr>
          <w:rStyle w:val="WW8Num3z0"/>
          <w:rFonts w:ascii="Verdana" w:hAnsi="Verdana"/>
          <w:color w:val="000000"/>
          <w:sz w:val="18"/>
          <w:szCs w:val="18"/>
        </w:rPr>
        <w:t> </w:t>
      </w:r>
      <w:r>
        <w:rPr>
          <w:rStyle w:val="WW8Num2z0"/>
          <w:rFonts w:ascii="Verdana" w:hAnsi="Verdana"/>
          <w:color w:val="4682B4"/>
          <w:sz w:val="18"/>
          <w:szCs w:val="18"/>
        </w:rPr>
        <w:t>вложений</w:t>
      </w:r>
      <w:r>
        <w:rPr>
          <w:rStyle w:val="WW8Num3z0"/>
          <w:rFonts w:ascii="Verdana" w:hAnsi="Verdana"/>
          <w:color w:val="000000"/>
          <w:sz w:val="18"/>
          <w:szCs w:val="18"/>
        </w:rPr>
        <w:t> </w:t>
      </w:r>
      <w:r>
        <w:rPr>
          <w:rFonts w:ascii="Verdana" w:hAnsi="Verdana"/>
          <w:color w:val="000000"/>
          <w:sz w:val="18"/>
          <w:szCs w:val="18"/>
        </w:rPr>
        <w:t>капитала, во-вторых, за эффективностью операций. Кроме того, подобная классификация позволит определить</w:t>
      </w:r>
      <w:r>
        <w:rPr>
          <w:rStyle w:val="WW8Num3z0"/>
          <w:rFonts w:ascii="Verdana" w:hAnsi="Verdana"/>
          <w:color w:val="000000"/>
          <w:sz w:val="18"/>
          <w:szCs w:val="18"/>
        </w:rPr>
        <w:t> </w:t>
      </w:r>
      <w:r>
        <w:rPr>
          <w:rStyle w:val="WW8Num2z0"/>
          <w:rFonts w:ascii="Verdana" w:hAnsi="Verdana"/>
          <w:color w:val="4682B4"/>
          <w:sz w:val="18"/>
          <w:szCs w:val="18"/>
        </w:rPr>
        <w:t>рентабельность</w:t>
      </w:r>
      <w:r>
        <w:rPr>
          <w:rStyle w:val="WW8Num3z0"/>
          <w:rFonts w:ascii="Verdana" w:hAnsi="Verdana"/>
          <w:color w:val="000000"/>
          <w:sz w:val="18"/>
          <w:szCs w:val="18"/>
        </w:rPr>
        <w:t> </w:t>
      </w:r>
      <w:r>
        <w:rPr>
          <w:rFonts w:ascii="Verdana" w:hAnsi="Verdana"/>
          <w:color w:val="000000"/>
          <w:sz w:val="18"/>
          <w:szCs w:val="18"/>
        </w:rPr>
        <w:t>активов по каждому из видов деятельности, происходит разграничение</w:t>
      </w:r>
      <w:r>
        <w:rPr>
          <w:rStyle w:val="WW8Num3z0"/>
          <w:rFonts w:ascii="Verdana" w:hAnsi="Verdana"/>
          <w:color w:val="000000"/>
          <w:sz w:val="18"/>
          <w:szCs w:val="18"/>
        </w:rPr>
        <w:t> </w:t>
      </w:r>
      <w:r>
        <w:rPr>
          <w:rStyle w:val="WW8Num2z0"/>
          <w:rFonts w:ascii="Verdana" w:hAnsi="Verdana"/>
          <w:color w:val="4682B4"/>
          <w:sz w:val="18"/>
          <w:szCs w:val="18"/>
        </w:rPr>
        <w:t>долгосрочного</w:t>
      </w:r>
      <w:r>
        <w:rPr>
          <w:rStyle w:val="WW8Num3z0"/>
          <w:rFonts w:ascii="Verdana" w:hAnsi="Verdana"/>
          <w:color w:val="000000"/>
          <w:sz w:val="18"/>
          <w:szCs w:val="18"/>
        </w:rPr>
        <w:t> </w:t>
      </w:r>
      <w:r>
        <w:rPr>
          <w:rFonts w:ascii="Verdana" w:hAnsi="Verdana"/>
          <w:color w:val="000000"/>
          <w:sz w:val="18"/>
          <w:szCs w:val="18"/>
        </w:rPr>
        <w:t>и краткосрочного периодов.</w:t>
      </w:r>
    </w:p>
    <w:p w14:paraId="18FD5B2D" w14:textId="77777777" w:rsidR="00D3094E" w:rsidRDefault="00D3094E" w:rsidP="00D309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успешной и эффективной деятельности организаций необходимо систематически осуществлять анализ финансовых результатов. Исследуя действующую систему показателей анализа финансовых результатов в сельскохозяйственном производстве, было выявлено, что они базируются в основном на вертикальном и горизонтальном анализе, что снижает точность анализа доходов и расходов организации. Мы считаем, что при анализе финансовых результатов деятельности организаций, с точки зрения</w:t>
      </w:r>
      <w:r>
        <w:rPr>
          <w:rStyle w:val="WW8Num3z0"/>
          <w:rFonts w:ascii="Verdana" w:hAnsi="Verdana"/>
          <w:color w:val="000000"/>
          <w:sz w:val="18"/>
          <w:szCs w:val="18"/>
        </w:rPr>
        <w:t> </w:t>
      </w:r>
      <w:r>
        <w:rPr>
          <w:rStyle w:val="WW8Num2z0"/>
          <w:rFonts w:ascii="Verdana" w:hAnsi="Verdana"/>
          <w:color w:val="4682B4"/>
          <w:sz w:val="18"/>
          <w:szCs w:val="18"/>
        </w:rPr>
        <w:t>собственников</w:t>
      </w:r>
      <w:r>
        <w:rPr>
          <w:rStyle w:val="WW8Num3z0"/>
          <w:rFonts w:ascii="Verdana" w:hAnsi="Verdana"/>
          <w:color w:val="000000"/>
          <w:sz w:val="18"/>
          <w:szCs w:val="18"/>
        </w:rPr>
        <w:t> </w:t>
      </w:r>
      <w:r>
        <w:rPr>
          <w:rFonts w:ascii="Verdana" w:hAnsi="Verdana"/>
          <w:color w:val="000000"/>
          <w:sz w:val="18"/>
          <w:szCs w:val="18"/>
        </w:rPr>
        <w:t>и инвесторов, в систему показателей необходимо включить рентабельность собственного капитала, рентабельность активов, рентабельность</w:t>
      </w:r>
      <w:r>
        <w:rPr>
          <w:rStyle w:val="WW8Num3z0"/>
          <w:rFonts w:ascii="Verdana" w:hAnsi="Verdana"/>
          <w:color w:val="000000"/>
          <w:sz w:val="18"/>
          <w:szCs w:val="18"/>
        </w:rPr>
        <w:t> </w:t>
      </w:r>
      <w:r>
        <w:rPr>
          <w:rStyle w:val="WW8Num2z0"/>
          <w:rFonts w:ascii="Verdana" w:hAnsi="Verdana"/>
          <w:color w:val="4682B4"/>
          <w:sz w:val="18"/>
          <w:szCs w:val="18"/>
        </w:rPr>
        <w:t>оборотного</w:t>
      </w:r>
      <w:r>
        <w:rPr>
          <w:rStyle w:val="WW8Num3z0"/>
          <w:rFonts w:ascii="Verdana" w:hAnsi="Verdana"/>
          <w:color w:val="000000"/>
          <w:sz w:val="18"/>
          <w:szCs w:val="18"/>
        </w:rPr>
        <w:t> </w:t>
      </w:r>
      <w:r>
        <w:rPr>
          <w:rFonts w:ascii="Verdana" w:hAnsi="Verdana"/>
          <w:color w:val="000000"/>
          <w:sz w:val="18"/>
          <w:szCs w:val="18"/>
        </w:rPr>
        <w:t>капитала, чистую рентабельность активов, коэффициент</w:t>
      </w:r>
      <w:r>
        <w:rPr>
          <w:rStyle w:val="WW8Num3z0"/>
          <w:rFonts w:ascii="Verdana" w:hAnsi="Verdana"/>
          <w:color w:val="000000"/>
          <w:sz w:val="18"/>
          <w:szCs w:val="18"/>
        </w:rPr>
        <w:t> </w:t>
      </w:r>
      <w:r>
        <w:rPr>
          <w:rStyle w:val="WW8Num2z0"/>
          <w:rFonts w:ascii="Verdana" w:hAnsi="Verdana"/>
          <w:color w:val="4682B4"/>
          <w:sz w:val="18"/>
          <w:szCs w:val="18"/>
        </w:rPr>
        <w:t>чистой</w:t>
      </w:r>
      <w:r>
        <w:rPr>
          <w:rStyle w:val="WW8Num3z0"/>
          <w:rFonts w:ascii="Verdana" w:hAnsi="Verdana"/>
          <w:color w:val="000000"/>
          <w:sz w:val="18"/>
          <w:szCs w:val="18"/>
        </w:rPr>
        <w:t> </w:t>
      </w:r>
      <w:r>
        <w:rPr>
          <w:rFonts w:ascii="Verdana" w:hAnsi="Verdana"/>
          <w:color w:val="000000"/>
          <w:sz w:val="18"/>
          <w:szCs w:val="18"/>
        </w:rPr>
        <w:t>прибыльности, так как данные показатели являются обобщающими и комплексно характеризуют эффективность деятельности организации и представляют собой функцию трех показателей -</w:t>
      </w:r>
      <w:r>
        <w:rPr>
          <w:rStyle w:val="WW8Num3z0"/>
          <w:rFonts w:ascii="Verdana" w:hAnsi="Verdana"/>
          <w:color w:val="000000"/>
          <w:sz w:val="18"/>
          <w:szCs w:val="18"/>
        </w:rPr>
        <w:t> </w:t>
      </w:r>
      <w:r>
        <w:rPr>
          <w:rStyle w:val="WW8Num2z0"/>
          <w:rFonts w:ascii="Verdana" w:hAnsi="Verdana"/>
          <w:color w:val="4682B4"/>
          <w:sz w:val="18"/>
          <w:szCs w:val="18"/>
        </w:rPr>
        <w:t>прибыльности</w:t>
      </w:r>
      <w:r>
        <w:rPr>
          <w:rFonts w:ascii="Verdana" w:hAnsi="Verdana"/>
          <w:color w:val="000000"/>
          <w:sz w:val="18"/>
          <w:szCs w:val="18"/>
        </w:rPr>
        <w:t>по текущей, инвестиционной и финансовой деятельности.</w:t>
      </w:r>
    </w:p>
    <w:p w14:paraId="4A9F8F36" w14:textId="77777777" w:rsidR="00D3094E" w:rsidRDefault="00D3094E" w:rsidP="00D309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Проведенная классификация основных факторов, влияющих на прибыль от реализации продукции сельскохозяйственного производства, позволила выявить влияние на размер прибыли первичных, внутренних, внешних и качественных факторов, находящихся в тесной взаимосвязи. Такая детализация способствует усилению внимания к этим факторам, со стороны</w:t>
      </w:r>
      <w:r>
        <w:rPr>
          <w:rStyle w:val="WW8Num3z0"/>
          <w:rFonts w:ascii="Verdana" w:hAnsi="Verdana"/>
          <w:color w:val="000000"/>
          <w:sz w:val="18"/>
          <w:szCs w:val="18"/>
        </w:rPr>
        <w:t> </w:t>
      </w:r>
      <w:r>
        <w:rPr>
          <w:rStyle w:val="WW8Num2z0"/>
          <w:rFonts w:ascii="Verdana" w:hAnsi="Verdana"/>
          <w:color w:val="4682B4"/>
          <w:sz w:val="18"/>
          <w:szCs w:val="18"/>
        </w:rPr>
        <w:t>управленческого</w:t>
      </w:r>
      <w:r>
        <w:rPr>
          <w:rStyle w:val="WW8Num3z0"/>
          <w:rFonts w:ascii="Verdana" w:hAnsi="Verdana"/>
          <w:color w:val="000000"/>
          <w:sz w:val="18"/>
          <w:szCs w:val="18"/>
        </w:rPr>
        <w:t> </w:t>
      </w:r>
      <w:r>
        <w:rPr>
          <w:rFonts w:ascii="Verdana" w:hAnsi="Verdana"/>
          <w:color w:val="000000"/>
          <w:sz w:val="18"/>
          <w:szCs w:val="18"/>
        </w:rPr>
        <w:t>персонала при анализе финансовых результатов,</w:t>
      </w:r>
      <w:r>
        <w:rPr>
          <w:rStyle w:val="WW8Num3z0"/>
          <w:rFonts w:ascii="Verdana" w:hAnsi="Verdana"/>
          <w:color w:val="000000"/>
          <w:sz w:val="18"/>
          <w:szCs w:val="18"/>
        </w:rPr>
        <w:t> </w:t>
      </w:r>
      <w:r>
        <w:rPr>
          <w:rStyle w:val="WW8Num2z0"/>
          <w:rFonts w:ascii="Verdana" w:hAnsi="Verdana"/>
          <w:color w:val="4682B4"/>
          <w:sz w:val="18"/>
          <w:szCs w:val="18"/>
        </w:rPr>
        <w:t>доходности</w:t>
      </w:r>
      <w:r>
        <w:rPr>
          <w:rStyle w:val="WW8Num3z0"/>
          <w:rFonts w:ascii="Verdana" w:hAnsi="Verdana"/>
          <w:color w:val="000000"/>
          <w:sz w:val="18"/>
          <w:szCs w:val="18"/>
        </w:rPr>
        <w:t> </w:t>
      </w:r>
      <w:r>
        <w:rPr>
          <w:rFonts w:ascii="Verdana" w:hAnsi="Verdana"/>
          <w:color w:val="000000"/>
          <w:sz w:val="18"/>
          <w:szCs w:val="18"/>
        </w:rPr>
        <w:t>и финансового состояния организации.</w:t>
      </w:r>
    </w:p>
    <w:p w14:paraId="6645D77E" w14:textId="77777777" w:rsidR="00D3094E" w:rsidRDefault="00D3094E" w:rsidP="00D309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на величину доходов оказывают влияние не только усилия трудового коллектива, но и умение администрации квалифицированно использовать заложенные в действующих нормативных документах возможности</w:t>
      </w:r>
      <w:r>
        <w:rPr>
          <w:rStyle w:val="WW8Num3z0"/>
          <w:rFonts w:ascii="Verdana" w:hAnsi="Verdana"/>
          <w:color w:val="000000"/>
          <w:sz w:val="18"/>
          <w:szCs w:val="18"/>
        </w:rPr>
        <w:t> </w:t>
      </w:r>
      <w:r>
        <w:rPr>
          <w:rStyle w:val="WW8Num2z0"/>
          <w:rFonts w:ascii="Verdana" w:hAnsi="Verdana"/>
          <w:color w:val="4682B4"/>
          <w:sz w:val="18"/>
          <w:szCs w:val="18"/>
        </w:rPr>
        <w:t>учетных</w:t>
      </w:r>
      <w:r>
        <w:rPr>
          <w:rStyle w:val="WW8Num3z0"/>
          <w:rFonts w:ascii="Verdana" w:hAnsi="Verdana"/>
          <w:color w:val="000000"/>
          <w:sz w:val="18"/>
          <w:szCs w:val="18"/>
        </w:rPr>
        <w:t> </w:t>
      </w:r>
      <w:r>
        <w:rPr>
          <w:rFonts w:ascii="Verdana" w:hAnsi="Verdana"/>
          <w:color w:val="000000"/>
          <w:sz w:val="18"/>
          <w:szCs w:val="18"/>
        </w:rPr>
        <w:t>процедур. Приближение классификации доходов и расходов, формы отчетности о финансовых результатах к международным стандартам позволит повысить достоверность, надежность, качество и информативность отчетности для использования ее при принятии инвестиционных решений.</w:t>
      </w:r>
    </w:p>
    <w:p w14:paraId="2068E48D" w14:textId="77777777" w:rsidR="00D3094E" w:rsidRDefault="00D3094E" w:rsidP="00D309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Мы считаем, что в отчете о</w:t>
      </w:r>
      <w:r>
        <w:rPr>
          <w:rStyle w:val="WW8Num3z0"/>
          <w:rFonts w:ascii="Verdana" w:hAnsi="Verdana"/>
          <w:color w:val="000000"/>
          <w:sz w:val="18"/>
          <w:szCs w:val="18"/>
        </w:rPr>
        <w:t> </w:t>
      </w:r>
      <w:r>
        <w:rPr>
          <w:rStyle w:val="WW8Num2z0"/>
          <w:rFonts w:ascii="Verdana" w:hAnsi="Verdana"/>
          <w:color w:val="4682B4"/>
          <w:sz w:val="18"/>
          <w:szCs w:val="18"/>
        </w:rPr>
        <w:t>прибылях</w:t>
      </w:r>
      <w:r>
        <w:rPr>
          <w:rStyle w:val="WW8Num3z0"/>
          <w:rFonts w:ascii="Verdana" w:hAnsi="Verdana"/>
          <w:color w:val="000000"/>
          <w:sz w:val="18"/>
          <w:szCs w:val="18"/>
        </w:rPr>
        <w:t> </w:t>
      </w:r>
      <w:r>
        <w:rPr>
          <w:rFonts w:ascii="Verdana" w:hAnsi="Verdana"/>
          <w:color w:val="000000"/>
          <w:sz w:val="18"/>
          <w:szCs w:val="18"/>
        </w:rPr>
        <w:t xml:space="preserve">и убытках возможно применить аналитическую структуру </w:t>
      </w:r>
      <w:r>
        <w:rPr>
          <w:rFonts w:ascii="Verdana" w:hAnsi="Verdana"/>
          <w:color w:val="000000"/>
          <w:sz w:val="18"/>
          <w:szCs w:val="18"/>
        </w:rPr>
        <w:lastRenderedPageBreak/>
        <w:t>доходов и расходов, используя классификацию, основанную на характере и функциях расходов, что позволяет более точно раскрыть статьи расходов по обычной (операционной) деятельности с</w:t>
      </w:r>
      <w:r>
        <w:rPr>
          <w:rStyle w:val="WW8Num3z0"/>
          <w:rFonts w:ascii="Verdana" w:hAnsi="Verdana"/>
          <w:color w:val="000000"/>
          <w:sz w:val="18"/>
          <w:szCs w:val="18"/>
        </w:rPr>
        <w:t> </w:t>
      </w:r>
      <w:r>
        <w:rPr>
          <w:rStyle w:val="WW8Num2z0"/>
          <w:rFonts w:ascii="Verdana" w:hAnsi="Verdana"/>
          <w:color w:val="4682B4"/>
          <w:sz w:val="18"/>
          <w:szCs w:val="18"/>
        </w:rPr>
        <w:t>разбивкой</w:t>
      </w:r>
      <w:r>
        <w:rPr>
          <w:rStyle w:val="WW8Num3z0"/>
          <w:rFonts w:ascii="Verdana" w:hAnsi="Verdana"/>
          <w:color w:val="000000"/>
          <w:sz w:val="18"/>
          <w:szCs w:val="18"/>
        </w:rPr>
        <w:t> </w:t>
      </w:r>
      <w:r>
        <w:rPr>
          <w:rFonts w:ascii="Verdana" w:hAnsi="Verdana"/>
          <w:color w:val="000000"/>
          <w:sz w:val="18"/>
          <w:szCs w:val="18"/>
        </w:rPr>
        <w:t>по элементам.</w:t>
      </w:r>
    </w:p>
    <w:p w14:paraId="7314BEA6" w14:textId="77777777" w:rsidR="00D3094E" w:rsidRDefault="00D3094E" w:rsidP="00D309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реформирования отечественного</w:t>
      </w:r>
      <w:r>
        <w:rPr>
          <w:rStyle w:val="WW8Num3z0"/>
          <w:rFonts w:ascii="Verdana" w:hAnsi="Verdana"/>
          <w:color w:val="000000"/>
          <w:sz w:val="18"/>
          <w:szCs w:val="18"/>
        </w:rPr>
        <w:t> </w:t>
      </w:r>
      <w:r>
        <w:rPr>
          <w:rStyle w:val="WW8Num2z0"/>
          <w:rFonts w:ascii="Verdana" w:hAnsi="Verdana"/>
          <w:color w:val="4682B4"/>
          <w:sz w:val="18"/>
          <w:szCs w:val="18"/>
        </w:rPr>
        <w:t>бухгалтерского</w:t>
      </w:r>
      <w:r>
        <w:rPr>
          <w:rStyle w:val="WW8Num3z0"/>
          <w:rFonts w:ascii="Verdana" w:hAnsi="Verdana"/>
          <w:color w:val="000000"/>
          <w:sz w:val="18"/>
          <w:szCs w:val="18"/>
        </w:rPr>
        <w:t> </w:t>
      </w:r>
      <w:r>
        <w:rPr>
          <w:rFonts w:ascii="Verdana" w:hAnsi="Verdana"/>
          <w:color w:val="000000"/>
          <w:sz w:val="18"/>
          <w:szCs w:val="18"/>
        </w:rPr>
        <w:t>учета признана на государственном уровне. Одобренная приказом</w:t>
      </w:r>
      <w:r>
        <w:rPr>
          <w:rStyle w:val="WW8Num3z0"/>
          <w:rFonts w:ascii="Verdana" w:hAnsi="Verdana"/>
          <w:color w:val="000000"/>
          <w:sz w:val="18"/>
          <w:szCs w:val="18"/>
        </w:rPr>
        <w:t> </w:t>
      </w:r>
      <w:r>
        <w:rPr>
          <w:rStyle w:val="WW8Num2z0"/>
          <w:rFonts w:ascii="Verdana" w:hAnsi="Verdana"/>
          <w:color w:val="4682B4"/>
          <w:sz w:val="18"/>
          <w:szCs w:val="18"/>
        </w:rPr>
        <w:t>Минфина</w:t>
      </w:r>
      <w:r>
        <w:rPr>
          <w:rStyle w:val="WW8Num3z0"/>
          <w:rFonts w:ascii="Verdana" w:hAnsi="Verdana"/>
          <w:color w:val="000000"/>
          <w:sz w:val="18"/>
          <w:szCs w:val="18"/>
        </w:rPr>
        <w:t> </w:t>
      </w:r>
      <w:r>
        <w:rPr>
          <w:rFonts w:ascii="Verdana" w:hAnsi="Verdana"/>
          <w:color w:val="000000"/>
          <w:sz w:val="18"/>
          <w:szCs w:val="18"/>
        </w:rPr>
        <w:t>РФ от 1 июля 2004 г. № 180 Концепция развития бухгалтерского учета и отчетности в Российской Федерации на</w:t>
      </w:r>
      <w:r>
        <w:rPr>
          <w:rStyle w:val="WW8Num3z0"/>
          <w:rFonts w:ascii="Verdana" w:hAnsi="Verdana"/>
          <w:color w:val="000000"/>
          <w:sz w:val="18"/>
          <w:szCs w:val="18"/>
        </w:rPr>
        <w:t> </w:t>
      </w:r>
      <w:r>
        <w:rPr>
          <w:rStyle w:val="WW8Num2z0"/>
          <w:rFonts w:ascii="Verdana" w:hAnsi="Verdana"/>
          <w:color w:val="4682B4"/>
          <w:sz w:val="18"/>
          <w:szCs w:val="18"/>
        </w:rPr>
        <w:t>среднесрочную</w:t>
      </w:r>
      <w:r>
        <w:rPr>
          <w:rStyle w:val="WW8Num3z0"/>
          <w:rFonts w:ascii="Verdana" w:hAnsi="Verdana"/>
          <w:color w:val="000000"/>
          <w:sz w:val="18"/>
          <w:szCs w:val="18"/>
        </w:rPr>
        <w:t> </w:t>
      </w:r>
      <w:r>
        <w:rPr>
          <w:rFonts w:ascii="Verdana" w:hAnsi="Verdana"/>
          <w:color w:val="000000"/>
          <w:sz w:val="18"/>
          <w:szCs w:val="18"/>
        </w:rPr>
        <w:t>перспективу предполагает создание инфраструктуры применения международных стандартов финансовой отчетности (МСФО). Основным мотивом применения МСФО российскими</w:t>
      </w:r>
      <w:r>
        <w:rPr>
          <w:rStyle w:val="WW8Num3z0"/>
          <w:rFonts w:ascii="Verdana" w:hAnsi="Verdana"/>
          <w:color w:val="000000"/>
          <w:sz w:val="18"/>
          <w:szCs w:val="18"/>
        </w:rPr>
        <w:t> </w:t>
      </w:r>
      <w:r>
        <w:rPr>
          <w:rStyle w:val="WW8Num2z0"/>
          <w:rFonts w:ascii="Verdana" w:hAnsi="Verdana"/>
          <w:color w:val="4682B4"/>
          <w:sz w:val="18"/>
          <w:szCs w:val="18"/>
        </w:rPr>
        <w:t>хозяйствующими</w:t>
      </w:r>
      <w:r>
        <w:rPr>
          <w:rFonts w:ascii="Verdana" w:hAnsi="Verdana"/>
          <w:color w:val="000000"/>
          <w:sz w:val="18"/>
          <w:szCs w:val="18"/>
        </w:rPr>
        <w:t>субъектами является выход на международные</w:t>
      </w:r>
      <w:r>
        <w:rPr>
          <w:rStyle w:val="WW8Num3z0"/>
          <w:rFonts w:ascii="Verdana" w:hAnsi="Verdana"/>
          <w:color w:val="000000"/>
          <w:sz w:val="18"/>
          <w:szCs w:val="18"/>
        </w:rPr>
        <w:t> </w:t>
      </w:r>
      <w:r>
        <w:rPr>
          <w:rStyle w:val="WW8Num2z0"/>
          <w:rFonts w:ascii="Verdana" w:hAnsi="Verdana"/>
          <w:color w:val="4682B4"/>
          <w:sz w:val="18"/>
          <w:szCs w:val="18"/>
        </w:rPr>
        <w:t>биржи</w:t>
      </w:r>
      <w:r>
        <w:rPr>
          <w:rStyle w:val="WW8Num3z0"/>
          <w:rFonts w:ascii="Verdana" w:hAnsi="Verdana"/>
          <w:color w:val="000000"/>
          <w:sz w:val="18"/>
          <w:szCs w:val="18"/>
        </w:rPr>
        <w:t> </w:t>
      </w:r>
      <w:r>
        <w:rPr>
          <w:rFonts w:ascii="Verdana" w:hAnsi="Verdana"/>
          <w:color w:val="000000"/>
          <w:sz w:val="18"/>
          <w:szCs w:val="18"/>
        </w:rPr>
        <w:t>или иное привлечение капитала на западных рынках.</w:t>
      </w:r>
    </w:p>
    <w:p w14:paraId="7DE2E6CE" w14:textId="77777777" w:rsidR="00D3094E" w:rsidRDefault="00D3094E" w:rsidP="00D309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МСФО представляют собой систему норм и правил регулирования финансовой отчетности на глобальном уровне, в соответствии с которыми должна составляться финансовая</w:t>
      </w:r>
      <w:r>
        <w:rPr>
          <w:rStyle w:val="WW8Num3z0"/>
          <w:rFonts w:ascii="Verdana" w:hAnsi="Verdana"/>
          <w:color w:val="000000"/>
          <w:sz w:val="18"/>
          <w:szCs w:val="18"/>
        </w:rPr>
        <w:t> </w:t>
      </w:r>
      <w:r>
        <w:rPr>
          <w:rStyle w:val="WW8Num2z0"/>
          <w:rFonts w:ascii="Verdana" w:hAnsi="Verdana"/>
          <w:color w:val="4682B4"/>
          <w:sz w:val="18"/>
          <w:szCs w:val="18"/>
        </w:rPr>
        <w:t>отчетность</w:t>
      </w:r>
      <w:r>
        <w:rPr>
          <w:rFonts w:ascii="Verdana" w:hAnsi="Verdana"/>
          <w:color w:val="000000"/>
          <w:sz w:val="18"/>
          <w:szCs w:val="18"/>
        </w:rPr>
        <w:t>. В МСФО на базе Принципов подготовки финансовой отчетности (1 документ) с 1973 года разработаны 41 стандарт учета (IAS) и 5 стандартов финансовой отчетности (IFRS). Международные стандарты устанавливают правила, в соответствии с которыми отдельные</w:t>
      </w:r>
      <w:r>
        <w:rPr>
          <w:rStyle w:val="WW8Num3z0"/>
          <w:rFonts w:ascii="Verdana" w:hAnsi="Verdana"/>
          <w:color w:val="000000"/>
          <w:sz w:val="18"/>
          <w:szCs w:val="18"/>
        </w:rPr>
        <w:t> </w:t>
      </w:r>
      <w:r>
        <w:rPr>
          <w:rStyle w:val="WW8Num2z0"/>
          <w:rFonts w:ascii="Verdana" w:hAnsi="Verdana"/>
          <w:color w:val="4682B4"/>
          <w:sz w:val="18"/>
          <w:szCs w:val="18"/>
        </w:rPr>
        <w:t>хозяйственные</w:t>
      </w:r>
      <w:r>
        <w:rPr>
          <w:rStyle w:val="WW8Num3z0"/>
          <w:rFonts w:ascii="Verdana" w:hAnsi="Verdana"/>
          <w:color w:val="000000"/>
          <w:sz w:val="18"/>
          <w:szCs w:val="18"/>
        </w:rPr>
        <w:t> </w:t>
      </w:r>
      <w:r>
        <w:rPr>
          <w:rFonts w:ascii="Verdana" w:hAnsi="Verdana"/>
          <w:color w:val="000000"/>
          <w:sz w:val="18"/>
          <w:szCs w:val="18"/>
        </w:rPr>
        <w:t>операции должны раскрываться в финансовой отчетности предприятия.</w:t>
      </w:r>
    </w:p>
    <w:p w14:paraId="04BD5A76" w14:textId="77777777" w:rsidR="00D3094E" w:rsidRDefault="00D3094E" w:rsidP="00D309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Переход российской отчетности на принципы МСФО, т.е. единые подходы к формированию отчетности позволят:</w:t>
      </w:r>
    </w:p>
    <w:p w14:paraId="6F440A73" w14:textId="77777777" w:rsidR="00D3094E" w:rsidRDefault="00D3094E" w:rsidP="00D309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повысить</w:t>
      </w:r>
      <w:r>
        <w:rPr>
          <w:rStyle w:val="WW8Num3z0"/>
          <w:rFonts w:ascii="Verdana" w:hAnsi="Verdana"/>
          <w:color w:val="000000"/>
          <w:sz w:val="18"/>
          <w:szCs w:val="18"/>
        </w:rPr>
        <w:t> </w:t>
      </w:r>
      <w:r>
        <w:rPr>
          <w:rStyle w:val="WW8Num2z0"/>
          <w:rFonts w:ascii="Verdana" w:hAnsi="Verdana"/>
          <w:color w:val="4682B4"/>
          <w:sz w:val="18"/>
          <w:szCs w:val="18"/>
        </w:rPr>
        <w:t>прозрачность</w:t>
      </w:r>
      <w:r>
        <w:rPr>
          <w:rStyle w:val="WW8Num3z0"/>
          <w:rFonts w:ascii="Verdana" w:hAnsi="Verdana"/>
          <w:color w:val="000000"/>
          <w:sz w:val="18"/>
          <w:szCs w:val="18"/>
        </w:rPr>
        <w:t> </w:t>
      </w:r>
      <w:r>
        <w:rPr>
          <w:rFonts w:ascii="Verdana" w:hAnsi="Verdana"/>
          <w:color w:val="000000"/>
          <w:sz w:val="18"/>
          <w:szCs w:val="18"/>
        </w:rPr>
        <w:t>финансовой отчетности, что благотворно влияет на работу с крупными</w:t>
      </w:r>
      <w:r>
        <w:rPr>
          <w:rStyle w:val="WW8Num3z0"/>
          <w:rFonts w:ascii="Verdana" w:hAnsi="Verdana"/>
          <w:color w:val="000000"/>
          <w:sz w:val="18"/>
          <w:szCs w:val="18"/>
        </w:rPr>
        <w:t> </w:t>
      </w:r>
      <w:r>
        <w:rPr>
          <w:rStyle w:val="WW8Num2z0"/>
          <w:rFonts w:ascii="Verdana" w:hAnsi="Verdana"/>
          <w:color w:val="4682B4"/>
          <w:sz w:val="18"/>
          <w:szCs w:val="18"/>
        </w:rPr>
        <w:t>кредиторами</w:t>
      </w:r>
      <w:r>
        <w:rPr>
          <w:rStyle w:val="WW8Num3z0"/>
          <w:rFonts w:ascii="Verdana" w:hAnsi="Verdana"/>
          <w:color w:val="000000"/>
          <w:sz w:val="18"/>
          <w:szCs w:val="18"/>
        </w:rPr>
        <w:t> </w:t>
      </w:r>
      <w:r>
        <w:rPr>
          <w:rFonts w:ascii="Verdana" w:hAnsi="Verdana"/>
          <w:color w:val="000000"/>
          <w:sz w:val="18"/>
          <w:szCs w:val="18"/>
        </w:rPr>
        <w:t>(банками);</w:t>
      </w:r>
    </w:p>
    <w:p w14:paraId="2051D6B7" w14:textId="77777777" w:rsidR="00D3094E" w:rsidRDefault="00D3094E" w:rsidP="00D309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формирование единого комплекта отчетности по МСФО позволяет выходить на разные региональные</w:t>
      </w:r>
      <w:r>
        <w:rPr>
          <w:rStyle w:val="WW8Num3z0"/>
          <w:rFonts w:ascii="Verdana" w:hAnsi="Verdana"/>
          <w:color w:val="000000"/>
          <w:sz w:val="18"/>
          <w:szCs w:val="18"/>
        </w:rPr>
        <w:t> </w:t>
      </w:r>
      <w:r>
        <w:rPr>
          <w:rStyle w:val="WW8Num2z0"/>
          <w:rFonts w:ascii="Verdana" w:hAnsi="Verdana"/>
          <w:color w:val="4682B4"/>
          <w:sz w:val="18"/>
          <w:szCs w:val="18"/>
        </w:rPr>
        <w:t>фондовые</w:t>
      </w:r>
      <w:r>
        <w:rPr>
          <w:rStyle w:val="WW8Num3z0"/>
          <w:rFonts w:ascii="Verdana" w:hAnsi="Verdana"/>
          <w:color w:val="000000"/>
          <w:sz w:val="18"/>
          <w:szCs w:val="18"/>
        </w:rPr>
        <w:t> </w:t>
      </w:r>
      <w:r>
        <w:rPr>
          <w:rFonts w:ascii="Verdana" w:hAnsi="Verdana"/>
          <w:color w:val="000000"/>
          <w:sz w:val="18"/>
          <w:szCs w:val="18"/>
        </w:rPr>
        <w:t>рынки капитала без оформления нескольких пакетов отчетности;</w:t>
      </w:r>
    </w:p>
    <w:p w14:paraId="7EA6E48C" w14:textId="77777777" w:rsidR="00D3094E" w:rsidRDefault="00D3094E" w:rsidP="00D309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 отчетности, подготовленный по единым стандартам (МСФО), дает возможность сравнительного анализа эффективности деятельности организации с деятельностью ее</w:t>
      </w:r>
      <w:r>
        <w:rPr>
          <w:rStyle w:val="WW8Num3z0"/>
          <w:rFonts w:ascii="Verdana" w:hAnsi="Verdana"/>
          <w:color w:val="000000"/>
          <w:sz w:val="18"/>
          <w:szCs w:val="18"/>
        </w:rPr>
        <w:t> </w:t>
      </w:r>
      <w:r>
        <w:rPr>
          <w:rStyle w:val="WW8Num2z0"/>
          <w:rFonts w:ascii="Verdana" w:hAnsi="Verdana"/>
          <w:color w:val="4682B4"/>
          <w:sz w:val="18"/>
          <w:szCs w:val="18"/>
        </w:rPr>
        <w:t>конкурентов</w:t>
      </w:r>
      <w:r>
        <w:rPr>
          <w:rFonts w:ascii="Verdana" w:hAnsi="Verdana"/>
          <w:color w:val="000000"/>
          <w:sz w:val="18"/>
          <w:szCs w:val="18"/>
        </w:rPr>
        <w:t>;</w:t>
      </w:r>
    </w:p>
    <w:p w14:paraId="639AC64B" w14:textId="77777777" w:rsidR="00D3094E" w:rsidRDefault="00D3094E" w:rsidP="00D309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опубликованная отчетность, подготовленная по МСФО, повышает известность организации среди конкурентов,</w:t>
      </w:r>
      <w:r>
        <w:rPr>
          <w:rStyle w:val="WW8Num3z0"/>
          <w:rFonts w:ascii="Verdana" w:hAnsi="Verdana"/>
          <w:color w:val="000000"/>
          <w:sz w:val="18"/>
          <w:szCs w:val="18"/>
        </w:rPr>
        <w:t> </w:t>
      </w:r>
      <w:r>
        <w:rPr>
          <w:rStyle w:val="WW8Num2z0"/>
          <w:rFonts w:ascii="Verdana" w:hAnsi="Verdana"/>
          <w:color w:val="4682B4"/>
          <w:sz w:val="18"/>
          <w:szCs w:val="18"/>
        </w:rPr>
        <w:t>клиентов</w:t>
      </w:r>
      <w:r>
        <w:rPr>
          <w:rFonts w:ascii="Verdana" w:hAnsi="Verdana"/>
          <w:color w:val="000000"/>
          <w:sz w:val="18"/>
          <w:szCs w:val="18"/>
        </w:rPr>
        <w:t>, партнеров, что является своего рода бесплатной рекламой предприятия;</w:t>
      </w:r>
    </w:p>
    <w:p w14:paraId="43B619C4" w14:textId="77777777" w:rsidR="00D3094E" w:rsidRDefault="00D3094E" w:rsidP="00D309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без отчетности по МСФО невозможно</w:t>
      </w:r>
      <w:r>
        <w:rPr>
          <w:rStyle w:val="WW8Num3z0"/>
          <w:rFonts w:ascii="Verdana" w:hAnsi="Verdana"/>
          <w:color w:val="000000"/>
          <w:sz w:val="18"/>
          <w:szCs w:val="18"/>
        </w:rPr>
        <w:t> </w:t>
      </w:r>
      <w:r>
        <w:rPr>
          <w:rStyle w:val="WW8Num2z0"/>
          <w:rFonts w:ascii="Verdana" w:hAnsi="Verdana"/>
          <w:color w:val="4682B4"/>
          <w:sz w:val="18"/>
          <w:szCs w:val="18"/>
        </w:rPr>
        <w:t>привлечение</w:t>
      </w:r>
      <w:r>
        <w:rPr>
          <w:rStyle w:val="WW8Num3z0"/>
          <w:rFonts w:ascii="Verdana" w:hAnsi="Verdana"/>
          <w:color w:val="000000"/>
          <w:sz w:val="18"/>
          <w:szCs w:val="18"/>
        </w:rPr>
        <w:t> </w:t>
      </w:r>
      <w:r>
        <w:rPr>
          <w:rFonts w:ascii="Verdana" w:hAnsi="Verdana"/>
          <w:color w:val="000000"/>
          <w:sz w:val="18"/>
          <w:szCs w:val="18"/>
        </w:rPr>
        <w:t>солидных инвесторов на крупные</w:t>
      </w:r>
      <w:r>
        <w:rPr>
          <w:rStyle w:val="WW8Num3z0"/>
          <w:rFonts w:ascii="Verdana" w:hAnsi="Verdana"/>
          <w:color w:val="000000"/>
          <w:sz w:val="18"/>
          <w:szCs w:val="18"/>
        </w:rPr>
        <w:t> </w:t>
      </w:r>
      <w:r>
        <w:rPr>
          <w:rStyle w:val="WW8Num2z0"/>
          <w:rFonts w:ascii="Verdana" w:hAnsi="Verdana"/>
          <w:color w:val="4682B4"/>
          <w:sz w:val="18"/>
          <w:szCs w:val="18"/>
        </w:rPr>
        <w:t>капиталоемкие</w:t>
      </w:r>
      <w:r>
        <w:rPr>
          <w:rStyle w:val="WW8Num3z0"/>
          <w:rFonts w:ascii="Verdana" w:hAnsi="Verdana"/>
          <w:color w:val="000000"/>
          <w:sz w:val="18"/>
          <w:szCs w:val="18"/>
        </w:rPr>
        <w:t> </w:t>
      </w:r>
      <w:r>
        <w:rPr>
          <w:rFonts w:ascii="Verdana" w:hAnsi="Verdana"/>
          <w:color w:val="000000"/>
          <w:sz w:val="18"/>
          <w:szCs w:val="18"/>
        </w:rPr>
        <w:t>проекты, отсутствие такой отчетности является препятствием к получению в</w:t>
      </w:r>
      <w:r>
        <w:rPr>
          <w:rStyle w:val="WW8Num3z0"/>
          <w:rFonts w:ascii="Verdana" w:hAnsi="Verdana"/>
          <w:color w:val="000000"/>
          <w:sz w:val="18"/>
          <w:szCs w:val="18"/>
        </w:rPr>
        <w:t> </w:t>
      </w:r>
      <w:r>
        <w:rPr>
          <w:rStyle w:val="WW8Num2z0"/>
          <w:rFonts w:ascii="Verdana" w:hAnsi="Verdana"/>
          <w:color w:val="4682B4"/>
          <w:sz w:val="18"/>
          <w:szCs w:val="18"/>
        </w:rPr>
        <w:t>лизинг</w:t>
      </w:r>
      <w:r>
        <w:rPr>
          <w:rStyle w:val="WW8Num3z0"/>
          <w:rFonts w:ascii="Verdana" w:hAnsi="Verdana"/>
          <w:color w:val="000000"/>
          <w:sz w:val="18"/>
          <w:szCs w:val="18"/>
        </w:rPr>
        <w:t> </w:t>
      </w:r>
      <w:r>
        <w:rPr>
          <w:rFonts w:ascii="Verdana" w:hAnsi="Verdana"/>
          <w:color w:val="000000"/>
          <w:sz w:val="18"/>
          <w:szCs w:val="18"/>
        </w:rPr>
        <w:t>нового оборудования, технологий;</w:t>
      </w:r>
    </w:p>
    <w:p w14:paraId="3C074AF8" w14:textId="77777777" w:rsidR="00D3094E" w:rsidRDefault="00D3094E" w:rsidP="00D309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единая практика учета является необходимым</w:t>
      </w:r>
      <w:r>
        <w:rPr>
          <w:rStyle w:val="WW8Num3z0"/>
          <w:rFonts w:ascii="Verdana" w:hAnsi="Verdana"/>
          <w:color w:val="000000"/>
          <w:sz w:val="18"/>
          <w:szCs w:val="18"/>
        </w:rPr>
        <w:t> </w:t>
      </w:r>
      <w:r>
        <w:rPr>
          <w:rStyle w:val="WW8Num2z0"/>
          <w:rFonts w:ascii="Verdana" w:hAnsi="Verdana"/>
          <w:color w:val="4682B4"/>
          <w:sz w:val="18"/>
          <w:szCs w:val="18"/>
        </w:rPr>
        <w:t>инструментом</w:t>
      </w:r>
      <w:r>
        <w:rPr>
          <w:rStyle w:val="WW8Num3z0"/>
          <w:rFonts w:ascii="Verdana" w:hAnsi="Verdana"/>
          <w:color w:val="000000"/>
          <w:sz w:val="18"/>
          <w:szCs w:val="18"/>
        </w:rPr>
        <w:t> </w:t>
      </w:r>
      <w:r>
        <w:rPr>
          <w:rFonts w:ascii="Verdana" w:hAnsi="Verdana"/>
          <w:color w:val="000000"/>
          <w:sz w:val="18"/>
          <w:szCs w:val="18"/>
        </w:rPr>
        <w:t>совершенствования системы внутреннего контроля предприятия, формирования системы внутреннего</w:t>
      </w:r>
      <w:r>
        <w:rPr>
          <w:rStyle w:val="WW8Num3z0"/>
          <w:rFonts w:ascii="Verdana" w:hAnsi="Verdana"/>
          <w:color w:val="000000"/>
          <w:sz w:val="18"/>
          <w:szCs w:val="18"/>
        </w:rPr>
        <w:t> </w:t>
      </w:r>
      <w:r>
        <w:rPr>
          <w:rStyle w:val="WW8Num2z0"/>
          <w:rFonts w:ascii="Verdana" w:hAnsi="Verdana"/>
          <w:color w:val="4682B4"/>
          <w:sz w:val="18"/>
          <w:szCs w:val="18"/>
        </w:rPr>
        <w:t>аудита</w:t>
      </w:r>
      <w:r>
        <w:rPr>
          <w:rFonts w:ascii="Verdana" w:hAnsi="Verdana"/>
          <w:color w:val="000000"/>
          <w:sz w:val="18"/>
          <w:szCs w:val="18"/>
        </w:rPr>
        <w:t>, построенных на одних и тех же процедурах;</w:t>
      </w:r>
    </w:p>
    <w:p w14:paraId="7ED3F2F7" w14:textId="77777777" w:rsidR="00D3094E" w:rsidRDefault="00D3094E" w:rsidP="00D309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отчетность, составленная по МСФО, является наилучшей основой для принятия бизнес-решений потенциальными</w:t>
      </w:r>
      <w:r>
        <w:rPr>
          <w:rStyle w:val="WW8Num3z0"/>
          <w:rFonts w:ascii="Verdana" w:hAnsi="Verdana"/>
          <w:color w:val="000000"/>
          <w:sz w:val="18"/>
          <w:szCs w:val="18"/>
        </w:rPr>
        <w:t> </w:t>
      </w:r>
      <w:r>
        <w:rPr>
          <w:rStyle w:val="WW8Num2z0"/>
          <w:rFonts w:ascii="Verdana" w:hAnsi="Verdana"/>
          <w:color w:val="4682B4"/>
          <w:sz w:val="18"/>
          <w:szCs w:val="18"/>
        </w:rPr>
        <w:t>акционерами</w:t>
      </w:r>
      <w:r>
        <w:rPr>
          <w:rStyle w:val="WW8Num3z0"/>
          <w:rFonts w:ascii="Verdana" w:hAnsi="Verdana"/>
          <w:color w:val="000000"/>
          <w:sz w:val="18"/>
          <w:szCs w:val="18"/>
        </w:rPr>
        <w:t> </w:t>
      </w:r>
      <w:r>
        <w:rPr>
          <w:rFonts w:ascii="Verdana" w:hAnsi="Verdana"/>
          <w:color w:val="000000"/>
          <w:sz w:val="18"/>
          <w:szCs w:val="18"/>
        </w:rPr>
        <w:t>(инвесторами) из разных регионов мира.</w:t>
      </w:r>
    </w:p>
    <w:p w14:paraId="241CFCFF" w14:textId="77777777" w:rsidR="00D3094E" w:rsidRDefault="00D3094E" w:rsidP="00D309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подготовке отчетности по международным стандартам многие организации финансовую информацию сопровождают дополнительными данными о результатах финансового анализа и финансового состояния организации. Целесообразно для этих целей употреблять комплексный показатель или интегральный критерий инвестиционной</w:t>
      </w:r>
      <w:r>
        <w:rPr>
          <w:rStyle w:val="WW8Num3z0"/>
          <w:rFonts w:ascii="Verdana" w:hAnsi="Verdana"/>
          <w:color w:val="000000"/>
          <w:sz w:val="18"/>
          <w:szCs w:val="18"/>
        </w:rPr>
        <w:t> </w:t>
      </w:r>
      <w:r>
        <w:rPr>
          <w:rStyle w:val="WW8Num2z0"/>
          <w:rFonts w:ascii="Verdana" w:hAnsi="Verdana"/>
          <w:color w:val="4682B4"/>
          <w:sz w:val="18"/>
          <w:szCs w:val="18"/>
        </w:rPr>
        <w:t>привлекательности</w:t>
      </w:r>
      <w:r>
        <w:rPr>
          <w:rStyle w:val="WW8Num3z0"/>
          <w:rFonts w:ascii="Verdana" w:hAnsi="Verdana"/>
          <w:color w:val="000000"/>
          <w:sz w:val="18"/>
          <w:szCs w:val="18"/>
        </w:rPr>
        <w:t> </w:t>
      </w:r>
      <w:r>
        <w:rPr>
          <w:rFonts w:ascii="Verdana" w:hAnsi="Verdana"/>
          <w:color w:val="000000"/>
          <w:sz w:val="18"/>
          <w:szCs w:val="18"/>
        </w:rPr>
        <w:t>организации, который объективно отражает оценку использования</w:t>
      </w:r>
      <w:r>
        <w:rPr>
          <w:rStyle w:val="WW8Num3z0"/>
          <w:rFonts w:ascii="Verdana" w:hAnsi="Verdana"/>
          <w:color w:val="000000"/>
          <w:sz w:val="18"/>
          <w:szCs w:val="18"/>
        </w:rPr>
        <w:t> </w:t>
      </w:r>
      <w:r>
        <w:rPr>
          <w:rStyle w:val="WW8Num2z0"/>
          <w:rFonts w:ascii="Verdana" w:hAnsi="Verdana"/>
          <w:color w:val="4682B4"/>
          <w:sz w:val="18"/>
          <w:szCs w:val="18"/>
        </w:rPr>
        <w:t>совокупных</w:t>
      </w:r>
      <w:r>
        <w:rPr>
          <w:rStyle w:val="WW8Num3z0"/>
          <w:rFonts w:ascii="Verdana" w:hAnsi="Verdana"/>
          <w:color w:val="000000"/>
          <w:sz w:val="18"/>
          <w:szCs w:val="18"/>
        </w:rPr>
        <w:t> </w:t>
      </w:r>
      <w:r>
        <w:rPr>
          <w:rFonts w:ascii="Verdana" w:hAnsi="Verdana"/>
          <w:color w:val="000000"/>
          <w:sz w:val="18"/>
          <w:szCs w:val="18"/>
        </w:rPr>
        <w:t>ресурсов организации, показатели, характеризующие качество прибыли, финансовое положение организации и предоставляет наиболее полную и объективную информацию о</w:t>
      </w:r>
      <w:r>
        <w:rPr>
          <w:rStyle w:val="WW8Num3z0"/>
          <w:rFonts w:ascii="Verdana" w:hAnsi="Verdana"/>
          <w:color w:val="000000"/>
          <w:sz w:val="18"/>
          <w:szCs w:val="18"/>
        </w:rPr>
        <w:t> </w:t>
      </w:r>
      <w:r>
        <w:rPr>
          <w:rStyle w:val="WW8Num2z0"/>
          <w:rFonts w:ascii="Verdana" w:hAnsi="Verdana"/>
          <w:color w:val="4682B4"/>
          <w:sz w:val="18"/>
          <w:szCs w:val="18"/>
        </w:rPr>
        <w:t>текущей</w:t>
      </w:r>
      <w:r>
        <w:rPr>
          <w:rFonts w:ascii="Verdana" w:hAnsi="Verdana"/>
          <w:color w:val="000000"/>
          <w:sz w:val="18"/>
          <w:szCs w:val="18"/>
        </w:rPr>
        <w:t>, финансовой и инвестиционной деятельности.</w:t>
      </w:r>
    </w:p>
    <w:p w14:paraId="07228181" w14:textId="77777777" w:rsidR="00D3094E" w:rsidRDefault="00D3094E" w:rsidP="00D309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практике</w:t>
      </w:r>
      <w:r>
        <w:rPr>
          <w:rStyle w:val="WW8Num3z0"/>
          <w:rFonts w:ascii="Verdana" w:hAnsi="Verdana"/>
          <w:color w:val="000000"/>
          <w:sz w:val="18"/>
          <w:szCs w:val="18"/>
        </w:rPr>
        <w:t> </w:t>
      </w:r>
      <w:r>
        <w:rPr>
          <w:rStyle w:val="WW8Num2z0"/>
          <w:rFonts w:ascii="Verdana" w:hAnsi="Verdana"/>
          <w:color w:val="4682B4"/>
          <w:sz w:val="18"/>
          <w:szCs w:val="18"/>
        </w:rPr>
        <w:t>прогнозный</w:t>
      </w:r>
      <w:r>
        <w:rPr>
          <w:rStyle w:val="WW8Num3z0"/>
          <w:rFonts w:ascii="Verdana" w:hAnsi="Verdana"/>
          <w:color w:val="000000"/>
          <w:sz w:val="18"/>
          <w:szCs w:val="18"/>
        </w:rPr>
        <w:t> </w:t>
      </w:r>
      <w:r>
        <w:rPr>
          <w:rFonts w:ascii="Verdana" w:hAnsi="Verdana"/>
          <w:color w:val="000000"/>
          <w:sz w:val="18"/>
          <w:szCs w:val="18"/>
        </w:rPr>
        <w:t>анализ будущей деятельности организации заключается в</w:t>
      </w:r>
      <w:r>
        <w:rPr>
          <w:rStyle w:val="WW8Num3z0"/>
          <w:rFonts w:ascii="Verdana" w:hAnsi="Verdana"/>
          <w:color w:val="000000"/>
          <w:sz w:val="18"/>
          <w:szCs w:val="18"/>
        </w:rPr>
        <w:t> </w:t>
      </w:r>
      <w:r>
        <w:rPr>
          <w:rStyle w:val="WW8Num2z0"/>
          <w:rFonts w:ascii="Verdana" w:hAnsi="Verdana"/>
          <w:color w:val="4682B4"/>
          <w:sz w:val="18"/>
          <w:szCs w:val="18"/>
        </w:rPr>
        <w:t>планировании</w:t>
      </w:r>
      <w:r>
        <w:rPr>
          <w:rStyle w:val="WW8Num3z0"/>
          <w:rFonts w:ascii="Verdana" w:hAnsi="Verdana"/>
          <w:color w:val="000000"/>
          <w:sz w:val="18"/>
          <w:szCs w:val="18"/>
        </w:rPr>
        <w:t> </w:t>
      </w:r>
      <w:r>
        <w:rPr>
          <w:rFonts w:ascii="Verdana" w:hAnsi="Verdana"/>
          <w:color w:val="000000"/>
          <w:sz w:val="18"/>
          <w:szCs w:val="18"/>
        </w:rPr>
        <w:t>прибыли от реализации продукции, работ, услуг. Анализ финансовых результатов, необходим и при управлении</w:t>
      </w:r>
      <w:r>
        <w:rPr>
          <w:rStyle w:val="WW8Num3z0"/>
          <w:rFonts w:ascii="Verdana" w:hAnsi="Verdana"/>
          <w:color w:val="000000"/>
          <w:sz w:val="18"/>
          <w:szCs w:val="18"/>
        </w:rPr>
        <w:t> </w:t>
      </w:r>
      <w:r>
        <w:rPr>
          <w:rStyle w:val="WW8Num2z0"/>
          <w:rFonts w:ascii="Verdana" w:hAnsi="Verdana"/>
          <w:color w:val="4682B4"/>
          <w:sz w:val="18"/>
          <w:szCs w:val="18"/>
        </w:rPr>
        <w:t>прибылью</w:t>
      </w:r>
      <w:r>
        <w:rPr>
          <w:rStyle w:val="WW8Num3z0"/>
          <w:rFonts w:ascii="Verdana" w:hAnsi="Verdana"/>
          <w:color w:val="000000"/>
          <w:sz w:val="18"/>
          <w:szCs w:val="18"/>
        </w:rPr>
        <w:t> </w:t>
      </w:r>
      <w:r>
        <w:rPr>
          <w:rFonts w:ascii="Verdana" w:hAnsi="Verdana"/>
          <w:color w:val="000000"/>
          <w:sz w:val="18"/>
          <w:szCs w:val="18"/>
        </w:rPr>
        <w:t>от продаж, т. е. прогнозировании направлений изменения прибыли от</w:t>
      </w:r>
      <w:r>
        <w:rPr>
          <w:rStyle w:val="WW8Num3z0"/>
          <w:rFonts w:ascii="Verdana" w:hAnsi="Verdana"/>
          <w:color w:val="000000"/>
          <w:sz w:val="18"/>
          <w:szCs w:val="18"/>
        </w:rPr>
        <w:t> </w:t>
      </w:r>
      <w:r>
        <w:rPr>
          <w:rStyle w:val="WW8Num2z0"/>
          <w:rFonts w:ascii="Verdana" w:hAnsi="Verdana"/>
          <w:color w:val="4682B4"/>
          <w:sz w:val="18"/>
          <w:szCs w:val="18"/>
        </w:rPr>
        <w:t>продаж</w:t>
      </w:r>
      <w:r>
        <w:rPr>
          <w:rStyle w:val="WW8Num3z0"/>
          <w:rFonts w:ascii="Verdana" w:hAnsi="Verdana"/>
          <w:color w:val="000000"/>
          <w:sz w:val="18"/>
          <w:szCs w:val="18"/>
        </w:rPr>
        <w:t> </w:t>
      </w:r>
      <w:r>
        <w:rPr>
          <w:rFonts w:ascii="Verdana" w:hAnsi="Verdana"/>
          <w:color w:val="000000"/>
          <w:sz w:val="18"/>
          <w:szCs w:val="18"/>
        </w:rPr>
        <w:t>при изменяющихся ценах под влиянием</w:t>
      </w:r>
      <w:r>
        <w:rPr>
          <w:rStyle w:val="WW8Num3z0"/>
          <w:rFonts w:ascii="Verdana" w:hAnsi="Verdana"/>
          <w:color w:val="000000"/>
          <w:sz w:val="18"/>
          <w:szCs w:val="18"/>
        </w:rPr>
        <w:t> </w:t>
      </w:r>
      <w:r>
        <w:rPr>
          <w:rStyle w:val="WW8Num2z0"/>
          <w:rFonts w:ascii="Verdana" w:hAnsi="Verdana"/>
          <w:color w:val="4682B4"/>
          <w:sz w:val="18"/>
          <w:szCs w:val="18"/>
        </w:rPr>
        <w:t>инфляции</w:t>
      </w:r>
      <w:r>
        <w:rPr>
          <w:rStyle w:val="WW8Num3z0"/>
          <w:rFonts w:ascii="Verdana" w:hAnsi="Verdana"/>
          <w:color w:val="000000"/>
          <w:sz w:val="18"/>
          <w:szCs w:val="18"/>
        </w:rPr>
        <w:t> </w:t>
      </w:r>
      <w:r>
        <w:rPr>
          <w:rFonts w:ascii="Verdana" w:hAnsi="Verdana"/>
          <w:color w:val="000000"/>
          <w:sz w:val="18"/>
          <w:szCs w:val="18"/>
        </w:rPr>
        <w:t>и объемах продаж, зависящих от колебаний</w:t>
      </w:r>
      <w:r>
        <w:rPr>
          <w:rStyle w:val="WW8Num3z0"/>
          <w:rFonts w:ascii="Verdana" w:hAnsi="Verdana"/>
          <w:color w:val="000000"/>
          <w:sz w:val="18"/>
          <w:szCs w:val="18"/>
        </w:rPr>
        <w:t> </w:t>
      </w:r>
      <w:r>
        <w:rPr>
          <w:rStyle w:val="WW8Num2z0"/>
          <w:rFonts w:ascii="Verdana" w:hAnsi="Verdana"/>
          <w:color w:val="4682B4"/>
          <w:sz w:val="18"/>
          <w:szCs w:val="18"/>
        </w:rPr>
        <w:t>конъюнктуры</w:t>
      </w:r>
      <w:r>
        <w:rPr>
          <w:rStyle w:val="WW8Num3z0"/>
          <w:rFonts w:ascii="Verdana" w:hAnsi="Verdana"/>
          <w:color w:val="000000"/>
          <w:sz w:val="18"/>
          <w:szCs w:val="18"/>
        </w:rPr>
        <w:t> </w:t>
      </w:r>
      <w:r>
        <w:rPr>
          <w:rFonts w:ascii="Verdana" w:hAnsi="Verdana"/>
          <w:color w:val="000000"/>
          <w:sz w:val="18"/>
          <w:szCs w:val="18"/>
        </w:rPr>
        <w:t>рынка. Эффективность результатов управления прибылью повышается при использовании операционного леве-риджа, так как он позволяет выяснить степень и направления воздействия динамики цен и натурального объема продаж на размер получаемой прибыли.</w:t>
      </w:r>
    </w:p>
    <w:p w14:paraId="51CEF48C" w14:textId="77777777" w:rsidR="00D3094E" w:rsidRDefault="00D3094E" w:rsidP="00D309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Теоретические исследования, выполненные по теме и анализ современного состояния данного </w:t>
      </w:r>
      <w:r>
        <w:rPr>
          <w:rFonts w:ascii="Verdana" w:hAnsi="Verdana"/>
          <w:color w:val="000000"/>
          <w:sz w:val="18"/>
          <w:szCs w:val="18"/>
        </w:rPr>
        <w:lastRenderedPageBreak/>
        <w:t>вопроса, а также системная оценка полученных результатов позволяет сформулировать следующие выводы и предложения:</w:t>
      </w:r>
    </w:p>
    <w:p w14:paraId="0B889207" w14:textId="77777777" w:rsidR="00D3094E" w:rsidRDefault="00D3094E" w:rsidP="00D309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На основе теоретического изучения анализа финансовых результатов, было выяснено, что основной целью этого анализа является выявление влияний различных факторов на прибыль от реализации продукции. Проведенная детализация состава факторов на первичные и вторичные, внутренние и внешние, структурные, количественные и качественные,</w:t>
      </w:r>
      <w:r>
        <w:rPr>
          <w:rStyle w:val="WW8Num3z0"/>
          <w:rFonts w:ascii="Verdana" w:hAnsi="Verdana"/>
          <w:color w:val="000000"/>
          <w:sz w:val="18"/>
          <w:szCs w:val="18"/>
        </w:rPr>
        <w:t> </w:t>
      </w:r>
      <w:r>
        <w:rPr>
          <w:rStyle w:val="WW8Num2z0"/>
          <w:rFonts w:ascii="Verdana" w:hAnsi="Verdana"/>
          <w:color w:val="4682B4"/>
          <w:sz w:val="18"/>
          <w:szCs w:val="18"/>
        </w:rPr>
        <w:t>экстенсивные</w:t>
      </w:r>
      <w:r>
        <w:rPr>
          <w:rStyle w:val="WW8Num3z0"/>
          <w:rFonts w:ascii="Verdana" w:hAnsi="Verdana"/>
          <w:color w:val="000000"/>
          <w:sz w:val="18"/>
          <w:szCs w:val="18"/>
        </w:rPr>
        <w:t> </w:t>
      </w:r>
      <w:r>
        <w:rPr>
          <w:rFonts w:ascii="Verdana" w:hAnsi="Verdana"/>
          <w:color w:val="000000"/>
          <w:sz w:val="18"/>
          <w:szCs w:val="18"/>
        </w:rPr>
        <w:t>и интенсивные способствует усилению внимания к этим факторам, со стороны управленческого</w:t>
      </w:r>
      <w:r>
        <w:rPr>
          <w:rStyle w:val="WW8Num2z0"/>
          <w:rFonts w:ascii="Verdana" w:hAnsi="Verdana"/>
          <w:color w:val="4682B4"/>
          <w:sz w:val="18"/>
          <w:szCs w:val="18"/>
        </w:rPr>
        <w:t>персонала</w:t>
      </w:r>
      <w:r>
        <w:rPr>
          <w:rStyle w:val="WW8Num3z0"/>
          <w:rFonts w:ascii="Verdana" w:hAnsi="Verdana"/>
          <w:color w:val="000000"/>
          <w:sz w:val="18"/>
          <w:szCs w:val="18"/>
        </w:rPr>
        <w:t> </w:t>
      </w:r>
      <w:r>
        <w:rPr>
          <w:rFonts w:ascii="Verdana" w:hAnsi="Verdana"/>
          <w:color w:val="000000"/>
          <w:sz w:val="18"/>
          <w:szCs w:val="18"/>
        </w:rPr>
        <w:t>при анализе финансовых результатов, доходности и финансового состояния организации.</w:t>
      </w:r>
    </w:p>
    <w:p w14:paraId="1156D0FD" w14:textId="77777777" w:rsidR="00D3094E" w:rsidRDefault="00D3094E" w:rsidP="00D309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процессе исследования теоретических аспектов определения и формирования прибыли было выявлено, что в настоящее время бухгалтерская отчетность не отражает экономическую прибыль, а значит реальный результат деятельности организации за отчетный период. Для того, чтобы</w:t>
      </w:r>
      <w:r>
        <w:rPr>
          <w:rStyle w:val="WW8Num3z0"/>
          <w:rFonts w:ascii="Verdana" w:hAnsi="Verdana"/>
          <w:color w:val="000000"/>
          <w:sz w:val="18"/>
          <w:szCs w:val="18"/>
        </w:rPr>
        <w:t> </w:t>
      </w:r>
      <w:r>
        <w:rPr>
          <w:rStyle w:val="WW8Num2z0"/>
          <w:rFonts w:ascii="Verdana" w:hAnsi="Verdana"/>
          <w:color w:val="4682B4"/>
          <w:sz w:val="18"/>
          <w:szCs w:val="18"/>
        </w:rPr>
        <w:t>отчетные</w:t>
      </w:r>
      <w:r>
        <w:rPr>
          <w:rStyle w:val="WW8Num3z0"/>
          <w:rFonts w:ascii="Verdana" w:hAnsi="Verdana"/>
          <w:color w:val="000000"/>
          <w:sz w:val="18"/>
          <w:szCs w:val="18"/>
        </w:rPr>
        <w:t> </w:t>
      </w:r>
      <w:r>
        <w:rPr>
          <w:rFonts w:ascii="Verdana" w:hAnsi="Verdana"/>
          <w:color w:val="000000"/>
          <w:sz w:val="18"/>
          <w:szCs w:val="18"/>
        </w:rPr>
        <w:t>показатели отражали реальную экономическую прибыль, необходимо, при ведении бухгалтерского учета, применять принципы, закрепленные в международных стандартах финансовой отчетности. Применение принципов признания выручки от реализации</w:t>
      </w:r>
      <w:r>
        <w:rPr>
          <w:rStyle w:val="WW8Num3z0"/>
          <w:rFonts w:ascii="Verdana" w:hAnsi="Verdana"/>
          <w:color w:val="000000"/>
          <w:sz w:val="18"/>
          <w:szCs w:val="18"/>
        </w:rPr>
        <w:t> </w:t>
      </w:r>
      <w:r>
        <w:rPr>
          <w:rStyle w:val="WW8Num2z0"/>
          <w:rFonts w:ascii="Verdana" w:hAnsi="Verdana"/>
          <w:color w:val="4682B4"/>
          <w:sz w:val="18"/>
          <w:szCs w:val="18"/>
        </w:rPr>
        <w:t>товаров</w:t>
      </w:r>
      <w:r>
        <w:rPr>
          <w:rFonts w:ascii="Verdana" w:hAnsi="Verdana"/>
          <w:color w:val="000000"/>
          <w:sz w:val="18"/>
          <w:szCs w:val="18"/>
        </w:rPr>
        <w:t>, продукции работ, услуг, временных разниц при признании и отнесении расходов на</w:t>
      </w:r>
      <w:r>
        <w:rPr>
          <w:rStyle w:val="WW8Num3z0"/>
          <w:rFonts w:ascii="Verdana" w:hAnsi="Verdana"/>
          <w:color w:val="000000"/>
          <w:sz w:val="18"/>
          <w:szCs w:val="18"/>
        </w:rPr>
        <w:t> </w:t>
      </w:r>
      <w:r>
        <w:rPr>
          <w:rStyle w:val="WW8Num2z0"/>
          <w:rFonts w:ascii="Verdana" w:hAnsi="Verdana"/>
          <w:color w:val="4682B4"/>
          <w:sz w:val="18"/>
          <w:szCs w:val="18"/>
        </w:rPr>
        <w:t>себестоимость</w:t>
      </w:r>
      <w:r>
        <w:rPr>
          <w:rStyle w:val="WW8Num3z0"/>
          <w:rFonts w:ascii="Verdana" w:hAnsi="Verdana"/>
          <w:color w:val="000000"/>
          <w:sz w:val="18"/>
          <w:szCs w:val="18"/>
        </w:rPr>
        <w:t> </w:t>
      </w:r>
      <w:r>
        <w:rPr>
          <w:rFonts w:ascii="Verdana" w:hAnsi="Verdana"/>
          <w:color w:val="000000"/>
          <w:sz w:val="18"/>
          <w:szCs w:val="18"/>
        </w:rPr>
        <w:t>продукции, классификации доходов и расходов на</w:t>
      </w:r>
      <w:r>
        <w:rPr>
          <w:rStyle w:val="WW8Num3z0"/>
          <w:rFonts w:ascii="Verdana" w:hAnsi="Verdana"/>
          <w:color w:val="000000"/>
          <w:sz w:val="18"/>
          <w:szCs w:val="18"/>
        </w:rPr>
        <w:t> </w:t>
      </w:r>
      <w:r>
        <w:rPr>
          <w:rStyle w:val="WW8Num2z0"/>
          <w:rFonts w:ascii="Verdana" w:hAnsi="Verdana"/>
          <w:color w:val="4682B4"/>
          <w:sz w:val="18"/>
          <w:szCs w:val="18"/>
        </w:rPr>
        <w:t>операционные</w:t>
      </w:r>
      <w:r>
        <w:rPr>
          <w:rFonts w:ascii="Verdana" w:hAnsi="Verdana"/>
          <w:color w:val="000000"/>
          <w:sz w:val="18"/>
          <w:szCs w:val="18"/>
        </w:rPr>
        <w:t>, инвестиционные и финансовые позволит отразить в отчете о прибылях и</w:t>
      </w:r>
      <w:r>
        <w:rPr>
          <w:rStyle w:val="WW8Num3z0"/>
          <w:rFonts w:ascii="Verdana" w:hAnsi="Verdana"/>
          <w:color w:val="000000"/>
          <w:sz w:val="18"/>
          <w:szCs w:val="18"/>
        </w:rPr>
        <w:t> </w:t>
      </w:r>
      <w:r>
        <w:rPr>
          <w:rStyle w:val="WW8Num2z0"/>
          <w:rFonts w:ascii="Verdana" w:hAnsi="Verdana"/>
          <w:color w:val="4682B4"/>
          <w:sz w:val="18"/>
          <w:szCs w:val="18"/>
        </w:rPr>
        <w:t>убытках</w:t>
      </w:r>
      <w:r>
        <w:rPr>
          <w:rStyle w:val="WW8Num3z0"/>
          <w:rFonts w:ascii="Verdana" w:hAnsi="Verdana"/>
          <w:color w:val="000000"/>
          <w:sz w:val="18"/>
          <w:szCs w:val="18"/>
        </w:rPr>
        <w:t> </w:t>
      </w:r>
      <w:r>
        <w:rPr>
          <w:rFonts w:ascii="Verdana" w:hAnsi="Verdana"/>
          <w:color w:val="000000"/>
          <w:sz w:val="18"/>
          <w:szCs w:val="18"/>
        </w:rPr>
        <w:t>реальную экономическую прибыль сельскохозяйственной организации, а поэлементная расшифровка статей расходов в отчете о прибылях и убытках позволит свести к минимуму субъективные подходы к отражению расходов в бухгалтерской отчетности. Приближение отечественного бухгалтерского учета к международным стандартам позволит исключить противоречия в применяемых на данный момент учетных процедурах, повысить достоверность и информативность отчетности и рассчитать экономические показатели, признанные во всем мире: нетто результат эксплуатации</w:t>
      </w:r>
      <w:r>
        <w:rPr>
          <w:rStyle w:val="WW8Num3z0"/>
          <w:rFonts w:ascii="Verdana" w:hAnsi="Verdana"/>
          <w:color w:val="000000"/>
          <w:sz w:val="18"/>
          <w:szCs w:val="18"/>
        </w:rPr>
        <w:t> </w:t>
      </w:r>
      <w:r>
        <w:rPr>
          <w:rStyle w:val="WW8Num2z0"/>
          <w:rFonts w:ascii="Verdana" w:hAnsi="Verdana"/>
          <w:color w:val="4682B4"/>
          <w:sz w:val="18"/>
          <w:szCs w:val="18"/>
        </w:rPr>
        <w:t>инвестиций</w:t>
      </w:r>
      <w:r>
        <w:rPr>
          <w:rFonts w:ascii="Verdana" w:hAnsi="Verdana"/>
          <w:color w:val="000000"/>
          <w:sz w:val="18"/>
          <w:szCs w:val="18"/>
        </w:rPr>
        <w:t>, брутто результат эксплуатации инвестиций и экономическую рентабельность.</w:t>
      </w:r>
    </w:p>
    <w:p w14:paraId="4A9C4776" w14:textId="77777777" w:rsidR="00D3094E" w:rsidRDefault="00D3094E" w:rsidP="00D309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Рынок сельскохозяйственной продукции Краснодарского края все более становится доступным для инвесторов из других регионов, ближнего и дальнего зарубежья. Существующие методики определения</w:t>
      </w:r>
      <w:r>
        <w:rPr>
          <w:rStyle w:val="WW8Num3z0"/>
          <w:rFonts w:ascii="Verdana" w:hAnsi="Verdana"/>
          <w:color w:val="000000"/>
          <w:sz w:val="18"/>
          <w:szCs w:val="18"/>
        </w:rPr>
        <w:t> </w:t>
      </w:r>
      <w:r>
        <w:rPr>
          <w:rStyle w:val="WW8Num2z0"/>
          <w:rFonts w:ascii="Verdana" w:hAnsi="Verdana"/>
          <w:color w:val="4682B4"/>
          <w:sz w:val="18"/>
          <w:szCs w:val="18"/>
        </w:rPr>
        <w:t>платежеспособности</w:t>
      </w:r>
      <w:r>
        <w:rPr>
          <w:rStyle w:val="WW8Num3z0"/>
          <w:rFonts w:ascii="Verdana" w:hAnsi="Verdana"/>
          <w:color w:val="000000"/>
          <w:sz w:val="18"/>
          <w:szCs w:val="18"/>
        </w:rPr>
        <w:t> </w:t>
      </w:r>
      <w:r>
        <w:rPr>
          <w:rFonts w:ascii="Verdana" w:hAnsi="Verdana"/>
          <w:color w:val="000000"/>
          <w:sz w:val="18"/>
          <w:szCs w:val="18"/>
        </w:rPr>
        <w:t>и финансовой устойчивости организаций не позволяют оценить инвестиционную</w:t>
      </w:r>
      <w:r>
        <w:rPr>
          <w:rStyle w:val="WW8Num3z0"/>
          <w:rFonts w:ascii="Verdana" w:hAnsi="Verdana"/>
          <w:color w:val="000000"/>
          <w:sz w:val="18"/>
          <w:szCs w:val="18"/>
        </w:rPr>
        <w:t> </w:t>
      </w:r>
      <w:r>
        <w:rPr>
          <w:rStyle w:val="WW8Num2z0"/>
          <w:rFonts w:ascii="Verdana" w:hAnsi="Verdana"/>
          <w:color w:val="4682B4"/>
          <w:sz w:val="18"/>
          <w:szCs w:val="18"/>
        </w:rPr>
        <w:t>привлекательность</w:t>
      </w:r>
      <w:r>
        <w:rPr>
          <w:rStyle w:val="WW8Num3z0"/>
          <w:rFonts w:ascii="Verdana" w:hAnsi="Verdana"/>
          <w:color w:val="000000"/>
          <w:sz w:val="18"/>
          <w:szCs w:val="18"/>
        </w:rPr>
        <w:t> </w:t>
      </w:r>
      <w:r>
        <w:rPr>
          <w:rFonts w:ascii="Verdana" w:hAnsi="Verdana"/>
          <w:color w:val="000000"/>
          <w:sz w:val="18"/>
          <w:szCs w:val="18"/>
        </w:rPr>
        <w:t>сельскохозяйственных организаций. Поэтому считаем, что сельскохозяйственные организации для создания</w:t>
      </w:r>
      <w:r>
        <w:rPr>
          <w:rStyle w:val="WW8Num3z0"/>
          <w:rFonts w:ascii="Verdana" w:hAnsi="Verdana"/>
          <w:color w:val="000000"/>
          <w:sz w:val="18"/>
          <w:szCs w:val="18"/>
        </w:rPr>
        <w:t> </w:t>
      </w:r>
      <w:r>
        <w:rPr>
          <w:rStyle w:val="WW8Num2z0"/>
          <w:rFonts w:ascii="Verdana" w:hAnsi="Verdana"/>
          <w:color w:val="4682B4"/>
          <w:sz w:val="18"/>
          <w:szCs w:val="18"/>
        </w:rPr>
        <w:t>привлекательного</w:t>
      </w:r>
      <w:r>
        <w:rPr>
          <w:rStyle w:val="WW8Num3z0"/>
          <w:rFonts w:ascii="Verdana" w:hAnsi="Verdana"/>
          <w:color w:val="000000"/>
          <w:sz w:val="18"/>
          <w:szCs w:val="18"/>
        </w:rPr>
        <w:t> </w:t>
      </w:r>
      <w:r>
        <w:rPr>
          <w:rFonts w:ascii="Verdana" w:hAnsi="Verdana"/>
          <w:color w:val="000000"/>
          <w:sz w:val="18"/>
          <w:szCs w:val="18"/>
        </w:rPr>
        <w:t>финансово-экономического имиджа должны формировать «Информационно-аналитическую карту</w:t>
      </w:r>
      <w:r>
        <w:rPr>
          <w:rStyle w:val="WW8Num3z0"/>
          <w:rFonts w:ascii="Verdana" w:hAnsi="Verdana"/>
          <w:color w:val="000000"/>
          <w:sz w:val="18"/>
          <w:szCs w:val="18"/>
        </w:rPr>
        <w:t> </w:t>
      </w:r>
      <w:r>
        <w:rPr>
          <w:rStyle w:val="WW8Num2z0"/>
          <w:rFonts w:ascii="Verdana" w:hAnsi="Verdana"/>
          <w:color w:val="4682B4"/>
          <w:sz w:val="18"/>
          <w:szCs w:val="18"/>
        </w:rPr>
        <w:t>результативности</w:t>
      </w:r>
      <w:r>
        <w:rPr>
          <w:rStyle w:val="WW8Num3z0"/>
          <w:rFonts w:ascii="Verdana" w:hAnsi="Verdana"/>
          <w:color w:val="000000"/>
          <w:sz w:val="18"/>
          <w:szCs w:val="18"/>
        </w:rPr>
        <w:t> </w:t>
      </w:r>
      <w:r>
        <w:rPr>
          <w:rFonts w:ascii="Verdana" w:hAnsi="Verdana"/>
          <w:color w:val="000000"/>
          <w:sz w:val="18"/>
          <w:szCs w:val="18"/>
        </w:rPr>
        <w:t>инвестиционной привлекательности», которая включает перечень наиболее приемлемых для этих целей коэффициентов, характеризующих эффективность использования</w:t>
      </w:r>
      <w:r>
        <w:rPr>
          <w:rStyle w:val="WW8Num3z0"/>
          <w:rFonts w:ascii="Verdana" w:hAnsi="Verdana"/>
          <w:color w:val="000000"/>
          <w:sz w:val="18"/>
          <w:szCs w:val="18"/>
        </w:rPr>
        <w:t> </w:t>
      </w:r>
      <w:r>
        <w:rPr>
          <w:rStyle w:val="WW8Num2z0"/>
          <w:rFonts w:ascii="Verdana" w:hAnsi="Verdana"/>
          <w:color w:val="4682B4"/>
          <w:sz w:val="18"/>
          <w:szCs w:val="18"/>
        </w:rPr>
        <w:t>ресурсного</w:t>
      </w:r>
      <w:r>
        <w:rPr>
          <w:rStyle w:val="WW8Num3z0"/>
          <w:rFonts w:ascii="Verdana" w:hAnsi="Verdana"/>
          <w:color w:val="000000"/>
          <w:sz w:val="18"/>
          <w:szCs w:val="18"/>
        </w:rPr>
        <w:t> </w:t>
      </w:r>
      <w:r>
        <w:rPr>
          <w:rFonts w:ascii="Verdana" w:hAnsi="Verdana"/>
          <w:color w:val="000000"/>
          <w:sz w:val="18"/>
          <w:szCs w:val="18"/>
        </w:rPr>
        <w:t>потенциала, оценку качества прибыли и финансовую устойчивость организации.</w:t>
      </w:r>
    </w:p>
    <w:p w14:paraId="686E53A1" w14:textId="77777777" w:rsidR="00D3094E" w:rsidRDefault="00D3094E" w:rsidP="00D309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Одно из направлений программы реформирования бухгалтерского учета является становление и распространение управленческого учета в организациях. Для быстрого и эффективного формирования</w:t>
      </w:r>
      <w:r>
        <w:rPr>
          <w:rStyle w:val="WW8Num3z0"/>
          <w:rFonts w:ascii="Verdana" w:hAnsi="Verdana"/>
          <w:color w:val="000000"/>
          <w:sz w:val="18"/>
          <w:szCs w:val="18"/>
        </w:rPr>
        <w:t> </w:t>
      </w:r>
      <w:r>
        <w:rPr>
          <w:rStyle w:val="WW8Num2z0"/>
          <w:rFonts w:ascii="Verdana" w:hAnsi="Verdana"/>
          <w:color w:val="4682B4"/>
          <w:sz w:val="18"/>
          <w:szCs w:val="18"/>
        </w:rPr>
        <w:t>управленческой</w:t>
      </w:r>
      <w:r>
        <w:rPr>
          <w:rStyle w:val="WW8Num3z0"/>
          <w:rFonts w:ascii="Verdana" w:hAnsi="Verdana"/>
          <w:color w:val="000000"/>
          <w:sz w:val="18"/>
          <w:szCs w:val="18"/>
        </w:rPr>
        <w:t> </w:t>
      </w:r>
      <w:r>
        <w:rPr>
          <w:rFonts w:ascii="Verdana" w:hAnsi="Verdana"/>
          <w:color w:val="000000"/>
          <w:sz w:val="18"/>
          <w:szCs w:val="18"/>
        </w:rPr>
        <w:t>и финансовой отчетности больше подходит англосаксонский опыт бухгалтерского учета, закрепленный в международных стандартах финансовой отчетности, который позволяет формировать</w:t>
      </w:r>
      <w:r>
        <w:rPr>
          <w:rStyle w:val="WW8Num3z0"/>
          <w:rFonts w:ascii="Verdana" w:hAnsi="Verdana"/>
          <w:color w:val="000000"/>
          <w:sz w:val="18"/>
          <w:szCs w:val="18"/>
        </w:rPr>
        <w:t> </w:t>
      </w:r>
      <w:r>
        <w:rPr>
          <w:rStyle w:val="WW8Num2z0"/>
          <w:rFonts w:ascii="Verdana" w:hAnsi="Verdana"/>
          <w:color w:val="4682B4"/>
          <w:sz w:val="18"/>
          <w:szCs w:val="18"/>
        </w:rPr>
        <w:t>управленческую</w:t>
      </w:r>
      <w:r>
        <w:rPr>
          <w:rStyle w:val="WW8Num3z0"/>
          <w:rFonts w:ascii="Verdana" w:hAnsi="Verdana"/>
          <w:color w:val="000000"/>
          <w:sz w:val="18"/>
          <w:szCs w:val="18"/>
        </w:rPr>
        <w:t> </w:t>
      </w:r>
      <w:r>
        <w:rPr>
          <w:rFonts w:ascii="Verdana" w:hAnsi="Verdana"/>
          <w:color w:val="000000"/>
          <w:sz w:val="18"/>
          <w:szCs w:val="18"/>
        </w:rPr>
        <w:t>отчетность по системе «директ-костинг», которая является более предпочтительной для анализа затрат и позволяет применить механизм расчета операционного</w:t>
      </w:r>
      <w:r>
        <w:rPr>
          <w:rStyle w:val="WW8Num3z0"/>
          <w:rFonts w:ascii="Verdana" w:hAnsi="Verdana"/>
          <w:color w:val="000000"/>
          <w:sz w:val="18"/>
          <w:szCs w:val="18"/>
        </w:rPr>
        <w:t> </w:t>
      </w:r>
      <w:r>
        <w:rPr>
          <w:rStyle w:val="WW8Num2z0"/>
          <w:rFonts w:ascii="Verdana" w:hAnsi="Verdana"/>
          <w:color w:val="4682B4"/>
          <w:sz w:val="18"/>
          <w:szCs w:val="18"/>
        </w:rPr>
        <w:t>левериджа</w:t>
      </w:r>
      <w:r>
        <w:rPr>
          <w:rFonts w:ascii="Verdana" w:hAnsi="Verdana"/>
          <w:color w:val="000000"/>
          <w:sz w:val="18"/>
          <w:szCs w:val="18"/>
        </w:rPr>
        <w:t>. Операционный леверидж повышает оперативность и эффективность</w:t>
      </w:r>
      <w:r>
        <w:rPr>
          <w:rStyle w:val="WW8Num3z0"/>
          <w:rFonts w:ascii="Verdana" w:hAnsi="Verdana"/>
          <w:color w:val="000000"/>
          <w:sz w:val="18"/>
          <w:szCs w:val="18"/>
        </w:rPr>
        <w:t> </w:t>
      </w:r>
      <w:r>
        <w:rPr>
          <w:rStyle w:val="WW8Num2z0"/>
          <w:rFonts w:ascii="Verdana" w:hAnsi="Verdana"/>
          <w:color w:val="4682B4"/>
          <w:sz w:val="18"/>
          <w:szCs w:val="18"/>
        </w:rPr>
        <w:t>краткосрочного</w:t>
      </w:r>
      <w:r>
        <w:rPr>
          <w:rStyle w:val="WW8Num3z0"/>
          <w:rFonts w:ascii="Verdana" w:hAnsi="Verdana"/>
          <w:color w:val="000000"/>
          <w:sz w:val="18"/>
          <w:szCs w:val="18"/>
        </w:rPr>
        <w:t> </w:t>
      </w:r>
      <w:r>
        <w:rPr>
          <w:rFonts w:ascii="Verdana" w:hAnsi="Verdana"/>
          <w:color w:val="000000"/>
          <w:sz w:val="18"/>
          <w:szCs w:val="18"/>
        </w:rPr>
        <w:t>прогноза и направлений изменения финансовых результатов деятельности сельскохозяйственных организаций. На основе программного обеспечения этих процессов можно многократно пересчитывать варианты с</w:t>
      </w:r>
      <w:r>
        <w:rPr>
          <w:rStyle w:val="WW8Num3z0"/>
          <w:rFonts w:ascii="Verdana" w:hAnsi="Verdana"/>
          <w:color w:val="000000"/>
          <w:sz w:val="18"/>
          <w:szCs w:val="18"/>
        </w:rPr>
        <w:t> </w:t>
      </w:r>
      <w:r>
        <w:rPr>
          <w:rStyle w:val="WW8Num2z0"/>
          <w:rFonts w:ascii="Verdana" w:hAnsi="Verdana"/>
          <w:color w:val="4682B4"/>
          <w:sz w:val="18"/>
          <w:szCs w:val="18"/>
        </w:rPr>
        <w:t>корректировкой</w:t>
      </w:r>
      <w:r>
        <w:rPr>
          <w:rFonts w:ascii="Verdana" w:hAnsi="Verdana"/>
          <w:color w:val="000000"/>
          <w:sz w:val="18"/>
          <w:szCs w:val="18"/>
        </w:rPr>
        <w:t>, которые учитывают изменяющиеся условия производства и</w:t>
      </w:r>
      <w:r>
        <w:rPr>
          <w:rStyle w:val="WW8Num3z0"/>
          <w:rFonts w:ascii="Verdana" w:hAnsi="Verdana"/>
          <w:color w:val="000000"/>
          <w:sz w:val="18"/>
          <w:szCs w:val="18"/>
        </w:rPr>
        <w:t> </w:t>
      </w:r>
      <w:r>
        <w:rPr>
          <w:rStyle w:val="WW8Num2z0"/>
          <w:rFonts w:ascii="Verdana" w:hAnsi="Verdana"/>
          <w:color w:val="4682B4"/>
          <w:sz w:val="18"/>
          <w:szCs w:val="18"/>
        </w:rPr>
        <w:t>конъюнктуру</w:t>
      </w:r>
      <w:r>
        <w:rPr>
          <w:rStyle w:val="WW8Num3z0"/>
          <w:rFonts w:ascii="Verdana" w:hAnsi="Verdana"/>
          <w:color w:val="000000"/>
          <w:sz w:val="18"/>
          <w:szCs w:val="18"/>
        </w:rPr>
        <w:t> </w:t>
      </w:r>
      <w:r>
        <w:rPr>
          <w:rFonts w:ascii="Verdana" w:hAnsi="Verdana"/>
          <w:color w:val="000000"/>
          <w:sz w:val="18"/>
          <w:szCs w:val="18"/>
        </w:rPr>
        <w:t>рынка.</w:t>
      </w:r>
    </w:p>
    <w:p w14:paraId="6B8B388E" w14:textId="77777777" w:rsidR="00D3094E" w:rsidRDefault="00D3094E" w:rsidP="00D3094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Шевченко, Юлия Сергеевна, 2007 год</w:t>
      </w:r>
    </w:p>
    <w:p w14:paraId="57057D18"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2z0"/>
          <w:rFonts w:ascii="Verdana" w:hAnsi="Verdana"/>
          <w:color w:val="4682B4"/>
          <w:sz w:val="18"/>
          <w:szCs w:val="18"/>
        </w:rPr>
        <w:t>Абалкин</w:t>
      </w:r>
      <w:r>
        <w:rPr>
          <w:rStyle w:val="WW8Num3z0"/>
          <w:rFonts w:ascii="Verdana" w:hAnsi="Verdana"/>
          <w:color w:val="000000"/>
          <w:sz w:val="18"/>
          <w:szCs w:val="18"/>
        </w:rPr>
        <w:t> </w:t>
      </w:r>
      <w:r>
        <w:rPr>
          <w:rFonts w:ascii="Verdana" w:hAnsi="Verdana"/>
          <w:color w:val="000000"/>
          <w:sz w:val="18"/>
          <w:szCs w:val="18"/>
        </w:rPr>
        <w:t>JI. И. Экономическая теория на пути к новой парадигме / JI. И. Абалкин // Вопр. экономики. 1993. - № 1. - С. 13.</w:t>
      </w:r>
    </w:p>
    <w:p w14:paraId="089CF5F0"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2z0"/>
          <w:rFonts w:ascii="Verdana" w:hAnsi="Verdana"/>
          <w:color w:val="4682B4"/>
          <w:sz w:val="18"/>
          <w:szCs w:val="18"/>
        </w:rPr>
        <w:t>Абалкин</w:t>
      </w:r>
      <w:r>
        <w:rPr>
          <w:rStyle w:val="WW8Num3z0"/>
          <w:rFonts w:ascii="Verdana" w:hAnsi="Verdana"/>
          <w:color w:val="000000"/>
          <w:sz w:val="18"/>
          <w:szCs w:val="18"/>
        </w:rPr>
        <w:t> </w:t>
      </w:r>
      <w:r>
        <w:rPr>
          <w:rFonts w:ascii="Verdana" w:hAnsi="Verdana"/>
          <w:color w:val="000000"/>
          <w:sz w:val="18"/>
          <w:szCs w:val="18"/>
        </w:rPr>
        <w:t>Л. И. Вызовы нового века / Л. И. Абалкин. М.: Ин-т экономики</w:t>
      </w:r>
      <w:r>
        <w:rPr>
          <w:rStyle w:val="WW8Num3z0"/>
          <w:rFonts w:ascii="Verdana" w:hAnsi="Verdana"/>
          <w:color w:val="000000"/>
          <w:sz w:val="18"/>
          <w:szCs w:val="18"/>
        </w:rPr>
        <w:t> </w:t>
      </w:r>
      <w:r>
        <w:rPr>
          <w:rStyle w:val="WW8Num2z0"/>
          <w:rFonts w:ascii="Verdana" w:hAnsi="Verdana"/>
          <w:color w:val="4682B4"/>
          <w:sz w:val="18"/>
          <w:szCs w:val="18"/>
        </w:rPr>
        <w:t>РАН</w:t>
      </w:r>
      <w:r>
        <w:rPr>
          <w:rFonts w:ascii="Verdana" w:hAnsi="Verdana"/>
          <w:color w:val="000000"/>
          <w:sz w:val="18"/>
          <w:szCs w:val="18"/>
        </w:rPr>
        <w:t>, 2001. - 287 с.</w:t>
      </w:r>
    </w:p>
    <w:p w14:paraId="0893A11A"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2z0"/>
          <w:rFonts w:ascii="Verdana" w:hAnsi="Verdana"/>
          <w:color w:val="4682B4"/>
          <w:sz w:val="18"/>
          <w:szCs w:val="18"/>
        </w:rPr>
        <w:t>Абрютина</w:t>
      </w:r>
      <w:r>
        <w:rPr>
          <w:rStyle w:val="WW8Num3z0"/>
          <w:rFonts w:ascii="Verdana" w:hAnsi="Verdana"/>
          <w:color w:val="000000"/>
          <w:sz w:val="18"/>
          <w:szCs w:val="18"/>
        </w:rPr>
        <w:t> </w:t>
      </w:r>
      <w:r>
        <w:rPr>
          <w:rFonts w:ascii="Verdana" w:hAnsi="Verdana"/>
          <w:color w:val="000000"/>
          <w:sz w:val="18"/>
          <w:szCs w:val="18"/>
        </w:rPr>
        <w:t>М. С. Экономика предприятия / М. С.</w:t>
      </w:r>
      <w:r>
        <w:rPr>
          <w:rStyle w:val="WW8Num3z0"/>
          <w:rFonts w:ascii="Verdana" w:hAnsi="Verdana"/>
          <w:color w:val="000000"/>
          <w:sz w:val="18"/>
          <w:szCs w:val="18"/>
        </w:rPr>
        <w:t> </w:t>
      </w:r>
      <w:r>
        <w:rPr>
          <w:rStyle w:val="WW8Num2z0"/>
          <w:rFonts w:ascii="Verdana" w:hAnsi="Verdana"/>
          <w:color w:val="4682B4"/>
          <w:sz w:val="18"/>
          <w:szCs w:val="18"/>
        </w:rPr>
        <w:t>Абрютина</w:t>
      </w:r>
      <w:r>
        <w:rPr>
          <w:rFonts w:ascii="Verdana" w:hAnsi="Verdana"/>
          <w:color w:val="000000"/>
          <w:sz w:val="18"/>
          <w:szCs w:val="18"/>
        </w:rPr>
        <w:t>. М.: Дело и Сервис, 2004. - 244 с.</w:t>
      </w:r>
    </w:p>
    <w:p w14:paraId="22981CAB"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 Анализ финансово-хозяйственной деятельности предприятий / под ред. Л. Короткова, Р. </w:t>
      </w:r>
      <w:r>
        <w:rPr>
          <w:rFonts w:ascii="Verdana" w:hAnsi="Verdana"/>
          <w:color w:val="000000"/>
          <w:sz w:val="18"/>
          <w:szCs w:val="18"/>
        </w:rPr>
        <w:lastRenderedPageBreak/>
        <w:t>Медведева. М.:</w:t>
      </w:r>
      <w:r>
        <w:rPr>
          <w:rStyle w:val="WW8Num3z0"/>
          <w:rFonts w:ascii="Verdana" w:hAnsi="Verdana"/>
          <w:color w:val="000000"/>
          <w:sz w:val="18"/>
          <w:szCs w:val="18"/>
        </w:rPr>
        <w:t> </w:t>
      </w:r>
      <w:r>
        <w:rPr>
          <w:rStyle w:val="WW8Num2z0"/>
          <w:rFonts w:ascii="Verdana" w:hAnsi="Verdana"/>
          <w:color w:val="4682B4"/>
          <w:sz w:val="18"/>
          <w:szCs w:val="18"/>
        </w:rPr>
        <w:t>Госфиниздат</w:t>
      </w:r>
      <w:r>
        <w:rPr>
          <w:rFonts w:ascii="Verdana" w:hAnsi="Verdana"/>
          <w:color w:val="000000"/>
          <w:sz w:val="18"/>
          <w:szCs w:val="18"/>
        </w:rPr>
        <w:t>, 1963. - 367 с.</w:t>
      </w:r>
    </w:p>
    <w:p w14:paraId="409084C4"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Анализ финансово-экономической деятельности предприятия: учеб. пособие / под ред. Н. П.</w:t>
      </w:r>
      <w:r>
        <w:rPr>
          <w:rStyle w:val="WW8Num3z0"/>
          <w:rFonts w:ascii="Verdana" w:hAnsi="Verdana"/>
          <w:color w:val="000000"/>
          <w:sz w:val="18"/>
          <w:szCs w:val="18"/>
        </w:rPr>
        <w:t> </w:t>
      </w:r>
      <w:r>
        <w:rPr>
          <w:rStyle w:val="WW8Num2z0"/>
          <w:rFonts w:ascii="Verdana" w:hAnsi="Verdana"/>
          <w:color w:val="4682B4"/>
          <w:sz w:val="18"/>
          <w:szCs w:val="18"/>
        </w:rPr>
        <w:t>Любушина</w:t>
      </w:r>
      <w:r>
        <w:rPr>
          <w:rFonts w:ascii="Verdana" w:hAnsi="Verdana"/>
          <w:color w:val="000000"/>
          <w:sz w:val="18"/>
          <w:szCs w:val="18"/>
        </w:rPr>
        <w:t>. М.: ЮНИТИ-ДАНА, 2004. - 401 с.</w:t>
      </w:r>
    </w:p>
    <w:p w14:paraId="03423956"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2z0"/>
          <w:rFonts w:ascii="Verdana" w:hAnsi="Verdana"/>
          <w:color w:val="4682B4"/>
          <w:sz w:val="18"/>
          <w:szCs w:val="18"/>
        </w:rPr>
        <w:t>Аверчев</w:t>
      </w:r>
      <w:r>
        <w:rPr>
          <w:rStyle w:val="WW8Num3z0"/>
          <w:rFonts w:ascii="Verdana" w:hAnsi="Verdana"/>
          <w:color w:val="000000"/>
          <w:sz w:val="18"/>
          <w:szCs w:val="18"/>
        </w:rPr>
        <w:t> </w:t>
      </w:r>
      <w:r>
        <w:rPr>
          <w:rFonts w:ascii="Verdana" w:hAnsi="Verdana"/>
          <w:color w:val="000000"/>
          <w:sz w:val="18"/>
          <w:szCs w:val="18"/>
        </w:rPr>
        <w:t>И. В. Подготовка международной финансовой</w:t>
      </w:r>
      <w:r>
        <w:rPr>
          <w:rStyle w:val="WW8Num3z0"/>
          <w:rFonts w:ascii="Verdana" w:hAnsi="Verdana"/>
          <w:color w:val="000000"/>
          <w:sz w:val="18"/>
          <w:szCs w:val="18"/>
        </w:rPr>
        <w:t> </w:t>
      </w:r>
      <w:r>
        <w:rPr>
          <w:rStyle w:val="WW8Num2z0"/>
          <w:rFonts w:ascii="Verdana" w:hAnsi="Verdana"/>
          <w:color w:val="4682B4"/>
          <w:sz w:val="18"/>
          <w:szCs w:val="18"/>
        </w:rPr>
        <w:t>отчетности</w:t>
      </w:r>
      <w:r>
        <w:rPr>
          <w:rStyle w:val="WW8Num3z0"/>
          <w:rFonts w:ascii="Verdana" w:hAnsi="Verdana"/>
          <w:color w:val="000000"/>
          <w:sz w:val="18"/>
          <w:szCs w:val="18"/>
        </w:rPr>
        <w:t> </w:t>
      </w:r>
      <w:r>
        <w:rPr>
          <w:rFonts w:ascii="Verdana" w:hAnsi="Verdana"/>
          <w:color w:val="000000"/>
          <w:sz w:val="18"/>
          <w:szCs w:val="18"/>
        </w:rPr>
        <w:t>российскими предприятиями и банками / И. В.</w:t>
      </w:r>
      <w:r>
        <w:rPr>
          <w:rStyle w:val="WW8Num3z0"/>
          <w:rFonts w:ascii="Verdana" w:hAnsi="Verdana"/>
          <w:color w:val="000000"/>
          <w:sz w:val="18"/>
          <w:szCs w:val="18"/>
        </w:rPr>
        <w:t> </w:t>
      </w:r>
      <w:r>
        <w:rPr>
          <w:rStyle w:val="WW8Num2z0"/>
          <w:rFonts w:ascii="Verdana" w:hAnsi="Verdana"/>
          <w:color w:val="4682B4"/>
          <w:sz w:val="18"/>
          <w:szCs w:val="18"/>
        </w:rPr>
        <w:t>Аверчев</w:t>
      </w:r>
      <w:r>
        <w:rPr>
          <w:rFonts w:ascii="Verdana" w:hAnsi="Verdana"/>
          <w:color w:val="000000"/>
          <w:sz w:val="18"/>
          <w:szCs w:val="18"/>
        </w:rPr>
        <w:t xml:space="preserve">. М.: Вершина, </w:t>
      </w:r>
      <w:proofErr w:type="gramStart"/>
      <w:r>
        <w:rPr>
          <w:rFonts w:ascii="Verdana" w:hAnsi="Verdana"/>
          <w:color w:val="000000"/>
          <w:sz w:val="18"/>
          <w:szCs w:val="18"/>
        </w:rPr>
        <w:t>2005.-</w:t>
      </w:r>
      <w:proofErr w:type="gramEnd"/>
      <w:r>
        <w:rPr>
          <w:rFonts w:ascii="Verdana" w:hAnsi="Verdana"/>
          <w:color w:val="000000"/>
          <w:sz w:val="18"/>
          <w:szCs w:val="18"/>
        </w:rPr>
        <w:t>680 с.</w:t>
      </w:r>
    </w:p>
    <w:p w14:paraId="1E9E3B76"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 Агроклиматический справочник по Краснодарскому краю. Краснодар: Красное кн. изд-во, </w:t>
      </w:r>
      <w:proofErr w:type="gramStart"/>
      <w:r>
        <w:rPr>
          <w:rFonts w:ascii="Verdana" w:hAnsi="Verdana"/>
          <w:color w:val="000000"/>
          <w:sz w:val="18"/>
          <w:szCs w:val="18"/>
        </w:rPr>
        <w:t>1961.-</w:t>
      </w:r>
      <w:proofErr w:type="gramEnd"/>
      <w:r>
        <w:rPr>
          <w:rFonts w:ascii="Verdana" w:hAnsi="Verdana"/>
          <w:color w:val="000000"/>
          <w:sz w:val="18"/>
          <w:szCs w:val="18"/>
        </w:rPr>
        <w:t xml:space="preserve"> 148 с.</w:t>
      </w:r>
    </w:p>
    <w:p w14:paraId="375BDF95"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2z0"/>
          <w:rFonts w:ascii="Verdana" w:hAnsi="Verdana"/>
          <w:color w:val="4682B4"/>
          <w:sz w:val="18"/>
          <w:szCs w:val="18"/>
        </w:rPr>
        <w:t>Агропромышленный</w:t>
      </w:r>
      <w:r>
        <w:rPr>
          <w:rStyle w:val="WW8Num3z0"/>
          <w:rFonts w:ascii="Verdana" w:hAnsi="Verdana"/>
          <w:color w:val="000000"/>
          <w:sz w:val="18"/>
          <w:szCs w:val="18"/>
        </w:rPr>
        <w:t> </w:t>
      </w:r>
      <w:r>
        <w:rPr>
          <w:rFonts w:ascii="Verdana" w:hAnsi="Verdana"/>
          <w:color w:val="000000"/>
          <w:sz w:val="18"/>
          <w:szCs w:val="18"/>
        </w:rPr>
        <w:t>комплекс Кубани: стат. сб. Краснодар, 2005. -238 с.</w:t>
      </w:r>
    </w:p>
    <w:p w14:paraId="5A9D2D12"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Агропромышленный комплекс Кубани:</w:t>
      </w:r>
      <w:r>
        <w:rPr>
          <w:rStyle w:val="WW8Num3z0"/>
          <w:rFonts w:ascii="Verdana" w:hAnsi="Verdana"/>
          <w:color w:val="000000"/>
          <w:sz w:val="18"/>
          <w:szCs w:val="18"/>
        </w:rPr>
        <w:t> </w:t>
      </w:r>
      <w:r>
        <w:rPr>
          <w:rStyle w:val="WW8Num2z0"/>
          <w:rFonts w:ascii="Verdana" w:hAnsi="Verdana"/>
          <w:color w:val="4682B4"/>
          <w:sz w:val="18"/>
          <w:szCs w:val="18"/>
        </w:rPr>
        <w:t>стат</w:t>
      </w:r>
      <w:r>
        <w:rPr>
          <w:rFonts w:ascii="Verdana" w:hAnsi="Verdana"/>
          <w:color w:val="000000"/>
          <w:sz w:val="18"/>
          <w:szCs w:val="18"/>
        </w:rPr>
        <w:t>. сб. Краснодар, 2006. -219 с.</w:t>
      </w:r>
    </w:p>
    <w:p w14:paraId="5AD6F27D"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Агропромышленный комплекс Кубани: стат. сб. Краснодар, 2007. -221 с.</w:t>
      </w:r>
    </w:p>
    <w:p w14:paraId="03219548"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Аникин П. Фокусы с</w:t>
      </w:r>
      <w:r>
        <w:rPr>
          <w:rStyle w:val="WW8Num3z0"/>
          <w:rFonts w:ascii="Verdana" w:hAnsi="Verdana"/>
          <w:color w:val="000000"/>
          <w:sz w:val="18"/>
          <w:szCs w:val="18"/>
        </w:rPr>
        <w:t> </w:t>
      </w:r>
      <w:r>
        <w:rPr>
          <w:rStyle w:val="WW8Num2z0"/>
          <w:rFonts w:ascii="Verdana" w:hAnsi="Verdana"/>
          <w:color w:val="4682B4"/>
          <w:sz w:val="18"/>
          <w:szCs w:val="18"/>
        </w:rPr>
        <w:t>прибылью</w:t>
      </w:r>
      <w:r>
        <w:rPr>
          <w:rStyle w:val="WW8Num3z0"/>
          <w:rFonts w:ascii="Verdana" w:hAnsi="Verdana"/>
          <w:color w:val="000000"/>
          <w:sz w:val="18"/>
          <w:szCs w:val="18"/>
        </w:rPr>
        <w:t> </w:t>
      </w:r>
      <w:r>
        <w:rPr>
          <w:rFonts w:ascii="Verdana" w:hAnsi="Verdana"/>
          <w:color w:val="000000"/>
          <w:sz w:val="18"/>
          <w:szCs w:val="18"/>
        </w:rPr>
        <w:t>в рамках МСФО / П. Аникин //</w:t>
      </w:r>
      <w:r>
        <w:rPr>
          <w:rStyle w:val="WW8Num3z0"/>
          <w:rFonts w:ascii="Verdana" w:hAnsi="Verdana"/>
          <w:color w:val="000000"/>
          <w:sz w:val="18"/>
          <w:szCs w:val="18"/>
        </w:rPr>
        <w:t> </w:t>
      </w:r>
      <w:r>
        <w:rPr>
          <w:rStyle w:val="WW8Num2z0"/>
          <w:rFonts w:ascii="Verdana" w:hAnsi="Verdana"/>
          <w:color w:val="4682B4"/>
          <w:sz w:val="18"/>
          <w:szCs w:val="18"/>
        </w:rPr>
        <w:t>Консультант</w:t>
      </w:r>
      <w:r>
        <w:rPr>
          <w:rFonts w:ascii="Verdana" w:hAnsi="Verdana"/>
          <w:color w:val="000000"/>
          <w:sz w:val="18"/>
          <w:szCs w:val="18"/>
        </w:rPr>
        <w:t>. 2005.-№ 17.</w:t>
      </w:r>
    </w:p>
    <w:p w14:paraId="3A68A5E7"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2z0"/>
          <w:rFonts w:ascii="Verdana" w:hAnsi="Verdana"/>
          <w:color w:val="4682B4"/>
          <w:sz w:val="18"/>
          <w:szCs w:val="18"/>
        </w:rPr>
        <w:t>Аринушкин</w:t>
      </w:r>
      <w:r>
        <w:rPr>
          <w:rStyle w:val="WW8Num3z0"/>
          <w:rFonts w:ascii="Verdana" w:hAnsi="Verdana"/>
          <w:color w:val="000000"/>
          <w:sz w:val="18"/>
          <w:szCs w:val="18"/>
        </w:rPr>
        <w:t> </w:t>
      </w:r>
      <w:r>
        <w:rPr>
          <w:rFonts w:ascii="Verdana" w:hAnsi="Verdana"/>
          <w:color w:val="000000"/>
          <w:sz w:val="18"/>
          <w:szCs w:val="18"/>
        </w:rPr>
        <w:t>Н. С. Балансы акционерных предприятий. Юридическая и</w:t>
      </w:r>
      <w:r>
        <w:rPr>
          <w:rStyle w:val="WW8Num3z0"/>
          <w:rFonts w:ascii="Verdana" w:hAnsi="Verdana"/>
          <w:color w:val="000000"/>
          <w:sz w:val="18"/>
          <w:szCs w:val="18"/>
        </w:rPr>
        <w:t> </w:t>
      </w:r>
      <w:r>
        <w:rPr>
          <w:rStyle w:val="WW8Num2z0"/>
          <w:rFonts w:ascii="Verdana" w:hAnsi="Verdana"/>
          <w:color w:val="4682B4"/>
          <w:sz w:val="18"/>
          <w:szCs w:val="18"/>
        </w:rPr>
        <w:t>бухгалтерская</w:t>
      </w:r>
      <w:r>
        <w:rPr>
          <w:rStyle w:val="WW8Num3z0"/>
          <w:rFonts w:ascii="Verdana" w:hAnsi="Verdana"/>
          <w:color w:val="000000"/>
          <w:sz w:val="18"/>
          <w:szCs w:val="18"/>
        </w:rPr>
        <w:t> </w:t>
      </w:r>
      <w:r>
        <w:rPr>
          <w:rFonts w:ascii="Verdana" w:hAnsi="Verdana"/>
          <w:color w:val="000000"/>
          <w:sz w:val="18"/>
          <w:szCs w:val="18"/>
        </w:rPr>
        <w:t>природа баланса, в связи с нормами русского финансово-податного</w:t>
      </w:r>
      <w:r>
        <w:rPr>
          <w:rStyle w:val="WW8Num3z0"/>
          <w:rFonts w:ascii="Verdana" w:hAnsi="Verdana"/>
          <w:color w:val="000000"/>
          <w:sz w:val="18"/>
          <w:szCs w:val="18"/>
        </w:rPr>
        <w:t> </w:t>
      </w:r>
      <w:r>
        <w:rPr>
          <w:rStyle w:val="WW8Num2z0"/>
          <w:rFonts w:ascii="Verdana" w:hAnsi="Verdana"/>
          <w:color w:val="4682B4"/>
          <w:sz w:val="18"/>
          <w:szCs w:val="18"/>
        </w:rPr>
        <w:t>обложения</w:t>
      </w:r>
      <w:r>
        <w:rPr>
          <w:rStyle w:val="WW8Num3z0"/>
          <w:rFonts w:ascii="Verdana" w:hAnsi="Verdana"/>
          <w:color w:val="000000"/>
          <w:sz w:val="18"/>
          <w:szCs w:val="18"/>
        </w:rPr>
        <w:t> </w:t>
      </w:r>
      <w:r>
        <w:rPr>
          <w:rFonts w:ascii="Verdana" w:hAnsi="Verdana"/>
          <w:color w:val="000000"/>
          <w:sz w:val="18"/>
          <w:szCs w:val="18"/>
        </w:rPr>
        <w:t>/ Н. С. Аринушкин. М.: Правоведение, 1912. -242 с.</w:t>
      </w:r>
    </w:p>
    <w:p w14:paraId="5BB151FB"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2z0"/>
          <w:rFonts w:ascii="Verdana" w:hAnsi="Verdana"/>
          <w:color w:val="4682B4"/>
          <w:sz w:val="18"/>
          <w:szCs w:val="18"/>
        </w:rPr>
        <w:t>Бабо</w:t>
      </w:r>
      <w:r>
        <w:rPr>
          <w:rStyle w:val="WW8Num3z0"/>
          <w:rFonts w:ascii="Verdana" w:hAnsi="Verdana"/>
          <w:color w:val="000000"/>
          <w:sz w:val="18"/>
          <w:szCs w:val="18"/>
        </w:rPr>
        <w:t> </w:t>
      </w:r>
      <w:r>
        <w:rPr>
          <w:rFonts w:ascii="Verdana" w:hAnsi="Verdana"/>
          <w:color w:val="000000"/>
          <w:sz w:val="18"/>
          <w:szCs w:val="18"/>
        </w:rPr>
        <w:t>А. Прибыль. / пер. с фр.; общ. ред. и коммент. В. И. Кузнецова. -М.: АО Изд. группа «</w:t>
      </w:r>
      <w:r>
        <w:rPr>
          <w:rStyle w:val="WW8Num2z0"/>
          <w:rFonts w:ascii="Verdana" w:hAnsi="Verdana"/>
          <w:color w:val="4682B4"/>
          <w:sz w:val="18"/>
          <w:szCs w:val="18"/>
        </w:rPr>
        <w:t>Прогресс</w:t>
      </w:r>
      <w:r>
        <w:rPr>
          <w:rFonts w:ascii="Verdana" w:hAnsi="Verdana"/>
          <w:color w:val="000000"/>
          <w:sz w:val="18"/>
          <w:szCs w:val="18"/>
        </w:rPr>
        <w:t>», «</w:t>
      </w:r>
      <w:r>
        <w:rPr>
          <w:rStyle w:val="WW8Num2z0"/>
          <w:rFonts w:ascii="Verdana" w:hAnsi="Verdana"/>
          <w:color w:val="4682B4"/>
          <w:sz w:val="18"/>
          <w:szCs w:val="18"/>
        </w:rPr>
        <w:t>Универс</w:t>
      </w:r>
      <w:r>
        <w:rPr>
          <w:rFonts w:ascii="Verdana" w:hAnsi="Verdana"/>
          <w:color w:val="000000"/>
          <w:sz w:val="18"/>
          <w:szCs w:val="18"/>
        </w:rPr>
        <w:t>», 1993. 176 с.</w:t>
      </w:r>
    </w:p>
    <w:p w14:paraId="3CA2EA78"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2z0"/>
          <w:rFonts w:ascii="Verdana" w:hAnsi="Verdana"/>
          <w:color w:val="4682B4"/>
          <w:sz w:val="18"/>
          <w:szCs w:val="18"/>
        </w:rPr>
        <w:t>Базаря</w:t>
      </w:r>
      <w:r>
        <w:rPr>
          <w:rStyle w:val="WW8Num3z0"/>
          <w:rFonts w:ascii="Verdana" w:hAnsi="Verdana"/>
          <w:color w:val="000000"/>
          <w:sz w:val="18"/>
          <w:szCs w:val="18"/>
        </w:rPr>
        <w:t> </w:t>
      </w:r>
      <w:r>
        <w:rPr>
          <w:rFonts w:ascii="Verdana" w:hAnsi="Verdana"/>
          <w:color w:val="000000"/>
          <w:sz w:val="18"/>
          <w:szCs w:val="18"/>
        </w:rPr>
        <w:t>М. П. О создании системы сельскохозяйственного</w:t>
      </w:r>
      <w:r>
        <w:rPr>
          <w:rStyle w:val="WW8Num3z0"/>
          <w:rFonts w:ascii="Verdana" w:hAnsi="Verdana"/>
          <w:color w:val="000000"/>
          <w:sz w:val="18"/>
          <w:szCs w:val="18"/>
        </w:rPr>
        <w:t> </w:t>
      </w:r>
      <w:r>
        <w:rPr>
          <w:rStyle w:val="WW8Num2z0"/>
          <w:rFonts w:ascii="Verdana" w:hAnsi="Verdana"/>
          <w:color w:val="4682B4"/>
          <w:sz w:val="18"/>
          <w:szCs w:val="18"/>
        </w:rPr>
        <w:t>кредита</w:t>
      </w:r>
      <w:r>
        <w:rPr>
          <w:rStyle w:val="WW8Num3z0"/>
          <w:rFonts w:ascii="Verdana" w:hAnsi="Verdana"/>
          <w:color w:val="000000"/>
          <w:sz w:val="18"/>
          <w:szCs w:val="18"/>
        </w:rPr>
        <w:t> </w:t>
      </w:r>
      <w:r>
        <w:rPr>
          <w:rFonts w:ascii="Verdana" w:hAnsi="Verdana"/>
          <w:color w:val="000000"/>
          <w:sz w:val="18"/>
          <w:szCs w:val="18"/>
        </w:rPr>
        <w:t>/ М. П. Базаря // Экономика е.- х. и перераб. предприятий. 2003. - № 7. - С. 41 -45,№ 8-С. 38-40.</w:t>
      </w:r>
    </w:p>
    <w:p w14:paraId="5109C0BB"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2z0"/>
          <w:rFonts w:ascii="Verdana" w:hAnsi="Verdana"/>
          <w:color w:val="4682B4"/>
          <w:sz w:val="18"/>
          <w:szCs w:val="18"/>
        </w:rPr>
        <w:t>Бакаев</w:t>
      </w:r>
      <w:r>
        <w:rPr>
          <w:rStyle w:val="WW8Num3z0"/>
          <w:rFonts w:ascii="Verdana" w:hAnsi="Verdana"/>
          <w:color w:val="000000"/>
          <w:sz w:val="18"/>
          <w:szCs w:val="18"/>
        </w:rPr>
        <w:t> </w:t>
      </w:r>
      <w:r>
        <w:rPr>
          <w:rFonts w:ascii="Verdana" w:hAnsi="Verdana"/>
          <w:color w:val="000000"/>
          <w:sz w:val="18"/>
          <w:szCs w:val="18"/>
        </w:rPr>
        <w:t>А. С. Бухгалтерский учет: учеб. пособие / А. С. Бакаев, П. С.</w:t>
      </w:r>
      <w:r>
        <w:rPr>
          <w:rStyle w:val="WW8Num3z0"/>
          <w:rFonts w:ascii="Verdana" w:hAnsi="Verdana"/>
          <w:color w:val="000000"/>
          <w:sz w:val="18"/>
          <w:szCs w:val="18"/>
        </w:rPr>
        <w:t> </w:t>
      </w:r>
      <w:r>
        <w:rPr>
          <w:rStyle w:val="WW8Num2z0"/>
          <w:rFonts w:ascii="Verdana" w:hAnsi="Verdana"/>
          <w:color w:val="4682B4"/>
          <w:sz w:val="18"/>
          <w:szCs w:val="18"/>
        </w:rPr>
        <w:t>Безруких</w:t>
      </w:r>
      <w:r>
        <w:rPr>
          <w:rFonts w:ascii="Verdana" w:hAnsi="Verdana"/>
          <w:color w:val="000000"/>
          <w:sz w:val="18"/>
          <w:szCs w:val="18"/>
        </w:rPr>
        <w:t>, Н. Д. Врублевский. М.:</w:t>
      </w:r>
      <w:r>
        <w:rPr>
          <w:rStyle w:val="WW8Num3z0"/>
          <w:rFonts w:ascii="Verdana" w:hAnsi="Verdana"/>
          <w:color w:val="000000"/>
          <w:sz w:val="18"/>
          <w:szCs w:val="18"/>
        </w:rPr>
        <w:t> </w:t>
      </w:r>
      <w:r>
        <w:rPr>
          <w:rStyle w:val="WW8Num2z0"/>
          <w:rFonts w:ascii="Verdana" w:hAnsi="Verdana"/>
          <w:color w:val="4682B4"/>
          <w:sz w:val="18"/>
          <w:szCs w:val="18"/>
        </w:rPr>
        <w:t>Бухгалт</w:t>
      </w:r>
      <w:r>
        <w:rPr>
          <w:rFonts w:ascii="Verdana" w:hAnsi="Verdana"/>
          <w:color w:val="000000"/>
          <w:sz w:val="18"/>
          <w:szCs w:val="18"/>
        </w:rPr>
        <w:t>. учет, 2004. - 736 с.</w:t>
      </w:r>
    </w:p>
    <w:p w14:paraId="7E33962E"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Бакаев А.</w:t>
      </w:r>
      <w:r>
        <w:rPr>
          <w:rStyle w:val="WW8Num3z0"/>
          <w:rFonts w:ascii="Verdana" w:hAnsi="Verdana"/>
          <w:color w:val="000000"/>
          <w:sz w:val="18"/>
          <w:szCs w:val="18"/>
        </w:rPr>
        <w:t> </w:t>
      </w:r>
      <w:r>
        <w:rPr>
          <w:rStyle w:val="WW8Num2z0"/>
          <w:rFonts w:ascii="Verdana" w:hAnsi="Verdana"/>
          <w:color w:val="4682B4"/>
          <w:sz w:val="18"/>
          <w:szCs w:val="18"/>
        </w:rPr>
        <w:t>Реформирование</w:t>
      </w:r>
      <w:r>
        <w:rPr>
          <w:rStyle w:val="WW8Num3z0"/>
          <w:rFonts w:ascii="Verdana" w:hAnsi="Verdana"/>
          <w:color w:val="000000"/>
          <w:sz w:val="18"/>
          <w:szCs w:val="18"/>
        </w:rPr>
        <w:t> </w:t>
      </w:r>
      <w:r>
        <w:rPr>
          <w:rFonts w:ascii="Verdana" w:hAnsi="Verdana"/>
          <w:color w:val="000000"/>
          <w:sz w:val="18"/>
          <w:szCs w:val="18"/>
        </w:rPr>
        <w:t>бухгалтерского учета: итоги за 2003 г. / А. Бакаев // Финансовая газета. 2004. - № 4. - С. 31 - 32.</w:t>
      </w:r>
    </w:p>
    <w:p w14:paraId="1C155128"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2z0"/>
          <w:rFonts w:ascii="Verdana" w:hAnsi="Verdana"/>
          <w:color w:val="4682B4"/>
          <w:sz w:val="18"/>
          <w:szCs w:val="18"/>
        </w:rPr>
        <w:t>Баканов</w:t>
      </w:r>
      <w:r>
        <w:rPr>
          <w:rStyle w:val="WW8Num3z0"/>
          <w:rFonts w:ascii="Verdana" w:hAnsi="Verdana"/>
          <w:color w:val="000000"/>
          <w:sz w:val="18"/>
          <w:szCs w:val="18"/>
        </w:rPr>
        <w:t> </w:t>
      </w:r>
      <w:r>
        <w:rPr>
          <w:rFonts w:ascii="Verdana" w:hAnsi="Verdana"/>
          <w:color w:val="000000"/>
          <w:sz w:val="18"/>
          <w:szCs w:val="18"/>
        </w:rPr>
        <w:t>М. И. Теория экономического анализа: учебник / М. И. Баканов, А. Д.</w:t>
      </w:r>
      <w:r>
        <w:rPr>
          <w:rStyle w:val="WW8Num3z0"/>
          <w:rFonts w:ascii="Verdana" w:hAnsi="Verdana"/>
          <w:color w:val="000000"/>
          <w:sz w:val="18"/>
          <w:szCs w:val="18"/>
        </w:rPr>
        <w:t> </w:t>
      </w:r>
      <w:r>
        <w:rPr>
          <w:rStyle w:val="WW8Num2z0"/>
          <w:rFonts w:ascii="Verdana" w:hAnsi="Verdana"/>
          <w:color w:val="4682B4"/>
          <w:sz w:val="18"/>
          <w:szCs w:val="18"/>
        </w:rPr>
        <w:t>Шеремет</w:t>
      </w:r>
      <w:r>
        <w:rPr>
          <w:rFonts w:ascii="Verdana" w:hAnsi="Verdana"/>
          <w:color w:val="000000"/>
          <w:sz w:val="18"/>
          <w:szCs w:val="18"/>
        </w:rPr>
        <w:t>. М.: Экономист, 2001. - 415 с.</w:t>
      </w:r>
    </w:p>
    <w:p w14:paraId="78D73B7A"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2z0"/>
          <w:rFonts w:ascii="Verdana" w:hAnsi="Verdana"/>
          <w:color w:val="4682B4"/>
          <w:sz w:val="18"/>
          <w:szCs w:val="18"/>
        </w:rPr>
        <w:t>Баканов</w:t>
      </w:r>
      <w:r>
        <w:rPr>
          <w:rStyle w:val="WW8Num3z0"/>
          <w:rFonts w:ascii="Verdana" w:hAnsi="Verdana"/>
          <w:color w:val="000000"/>
          <w:sz w:val="18"/>
          <w:szCs w:val="18"/>
        </w:rPr>
        <w:t> </w:t>
      </w:r>
      <w:r>
        <w:rPr>
          <w:rFonts w:ascii="Verdana" w:hAnsi="Verdana"/>
          <w:color w:val="000000"/>
          <w:sz w:val="18"/>
          <w:szCs w:val="18"/>
        </w:rPr>
        <w:t>М. И. Экономический анализ: ситуации, тесты, примеры, задачи, выбор оптимальных решений, финансовое прогнозирование / М. И. Баканов, А. Д.</w:t>
      </w:r>
      <w:r>
        <w:rPr>
          <w:rStyle w:val="WW8Num3z0"/>
          <w:rFonts w:ascii="Verdana" w:hAnsi="Verdana"/>
          <w:color w:val="000000"/>
          <w:sz w:val="18"/>
          <w:szCs w:val="18"/>
        </w:rPr>
        <w:t> </w:t>
      </w:r>
      <w:r>
        <w:rPr>
          <w:rStyle w:val="WW8Num2z0"/>
          <w:rFonts w:ascii="Verdana" w:hAnsi="Verdana"/>
          <w:color w:val="4682B4"/>
          <w:sz w:val="18"/>
          <w:szCs w:val="18"/>
        </w:rPr>
        <w:t>Шеремет</w:t>
      </w:r>
      <w:r>
        <w:rPr>
          <w:rFonts w:ascii="Verdana" w:hAnsi="Verdana"/>
          <w:color w:val="000000"/>
          <w:sz w:val="18"/>
          <w:szCs w:val="18"/>
        </w:rPr>
        <w:t>. М.: Финансы и статистика, 2002. - 432 с.</w:t>
      </w:r>
    </w:p>
    <w:p w14:paraId="7411B040"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2z0"/>
          <w:rFonts w:ascii="Verdana" w:hAnsi="Verdana"/>
          <w:color w:val="4682B4"/>
          <w:sz w:val="18"/>
          <w:szCs w:val="18"/>
        </w:rPr>
        <w:t>Балабанов</w:t>
      </w:r>
      <w:r>
        <w:rPr>
          <w:rStyle w:val="WW8Num3z0"/>
          <w:rFonts w:ascii="Verdana" w:hAnsi="Verdana"/>
          <w:color w:val="000000"/>
          <w:sz w:val="18"/>
          <w:szCs w:val="18"/>
        </w:rPr>
        <w:t> </w:t>
      </w:r>
      <w:r>
        <w:rPr>
          <w:rFonts w:ascii="Verdana" w:hAnsi="Verdana"/>
          <w:color w:val="000000"/>
          <w:sz w:val="18"/>
          <w:szCs w:val="18"/>
        </w:rPr>
        <w:t>И. Т. Финансовый менеджмент: учебник / И. Т.</w:t>
      </w:r>
      <w:r>
        <w:rPr>
          <w:rStyle w:val="WW8Num3z0"/>
          <w:rFonts w:ascii="Verdana" w:hAnsi="Verdana"/>
          <w:color w:val="000000"/>
          <w:sz w:val="18"/>
          <w:szCs w:val="18"/>
        </w:rPr>
        <w:t> </w:t>
      </w:r>
      <w:r>
        <w:rPr>
          <w:rStyle w:val="WW8Num2z0"/>
          <w:rFonts w:ascii="Verdana" w:hAnsi="Verdana"/>
          <w:color w:val="4682B4"/>
          <w:sz w:val="18"/>
          <w:szCs w:val="18"/>
        </w:rPr>
        <w:t>Балабанов</w:t>
      </w:r>
      <w:r>
        <w:rPr>
          <w:rFonts w:ascii="Verdana" w:hAnsi="Verdana"/>
          <w:color w:val="000000"/>
          <w:sz w:val="18"/>
          <w:szCs w:val="18"/>
        </w:rPr>
        <w:t>. -М.: Финансы и статистика, 1994. 224 с.</w:t>
      </w:r>
    </w:p>
    <w:p w14:paraId="65A38E0B"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2z0"/>
          <w:rFonts w:ascii="Verdana" w:hAnsi="Verdana"/>
          <w:color w:val="4682B4"/>
          <w:sz w:val="18"/>
          <w:szCs w:val="18"/>
        </w:rPr>
        <w:t>Балыков</w:t>
      </w:r>
      <w:r>
        <w:rPr>
          <w:rStyle w:val="WW8Num3z0"/>
          <w:rFonts w:ascii="Verdana" w:hAnsi="Verdana"/>
          <w:color w:val="000000"/>
          <w:sz w:val="18"/>
          <w:szCs w:val="18"/>
        </w:rPr>
        <w:t> </w:t>
      </w:r>
      <w:r>
        <w:rPr>
          <w:rFonts w:ascii="Verdana" w:hAnsi="Verdana"/>
          <w:color w:val="000000"/>
          <w:sz w:val="18"/>
          <w:szCs w:val="18"/>
        </w:rPr>
        <w:t>В. Е. Система показателей экономической эффективности / В. Е. Балыков //</w:t>
      </w:r>
      <w:r>
        <w:rPr>
          <w:rStyle w:val="WW8Num3z0"/>
          <w:rFonts w:ascii="Verdana" w:hAnsi="Verdana"/>
          <w:color w:val="000000"/>
          <w:sz w:val="18"/>
          <w:szCs w:val="18"/>
        </w:rPr>
        <w:t> </w:t>
      </w:r>
      <w:r>
        <w:rPr>
          <w:rStyle w:val="WW8Num2z0"/>
          <w:rFonts w:ascii="Verdana" w:hAnsi="Verdana"/>
          <w:color w:val="4682B4"/>
          <w:sz w:val="18"/>
          <w:szCs w:val="18"/>
        </w:rPr>
        <w:t>АПК</w:t>
      </w:r>
      <w:r>
        <w:rPr>
          <w:rFonts w:ascii="Verdana" w:hAnsi="Verdana"/>
          <w:color w:val="000000"/>
          <w:sz w:val="18"/>
          <w:szCs w:val="18"/>
        </w:rPr>
        <w:t>: экономика, управление. 2000. - № 7. - С. 19 - 22.</w:t>
      </w:r>
    </w:p>
    <w:p w14:paraId="4E8D3382"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2z0"/>
          <w:rFonts w:ascii="Verdana" w:hAnsi="Verdana"/>
          <w:color w:val="4682B4"/>
          <w:sz w:val="18"/>
          <w:szCs w:val="18"/>
        </w:rPr>
        <w:t>Барнгольц</w:t>
      </w:r>
      <w:r>
        <w:rPr>
          <w:rStyle w:val="WW8Num3z0"/>
          <w:rFonts w:ascii="Verdana" w:hAnsi="Verdana"/>
          <w:color w:val="000000"/>
          <w:sz w:val="18"/>
          <w:szCs w:val="18"/>
        </w:rPr>
        <w:t> </w:t>
      </w:r>
      <w:r>
        <w:rPr>
          <w:rFonts w:ascii="Verdana" w:hAnsi="Verdana"/>
          <w:color w:val="000000"/>
          <w:sz w:val="18"/>
          <w:szCs w:val="18"/>
        </w:rPr>
        <w:t>С. Б. Методология экономического анализа деятельности</w:t>
      </w:r>
      <w:r>
        <w:rPr>
          <w:rStyle w:val="WW8Num3z0"/>
          <w:rFonts w:ascii="Verdana" w:hAnsi="Verdana"/>
          <w:color w:val="000000"/>
          <w:sz w:val="18"/>
          <w:szCs w:val="18"/>
        </w:rPr>
        <w:t> </w:t>
      </w:r>
      <w:r>
        <w:rPr>
          <w:rStyle w:val="WW8Num2z0"/>
          <w:rFonts w:ascii="Verdana" w:hAnsi="Verdana"/>
          <w:color w:val="4682B4"/>
          <w:sz w:val="18"/>
          <w:szCs w:val="18"/>
        </w:rPr>
        <w:t>хозяйствующего</w:t>
      </w:r>
      <w:r>
        <w:rPr>
          <w:rStyle w:val="WW8Num3z0"/>
          <w:rFonts w:ascii="Verdana" w:hAnsi="Verdana"/>
          <w:color w:val="000000"/>
          <w:sz w:val="18"/>
          <w:szCs w:val="18"/>
        </w:rPr>
        <w:t> </w:t>
      </w:r>
      <w:r>
        <w:rPr>
          <w:rFonts w:ascii="Verdana" w:hAnsi="Verdana"/>
          <w:color w:val="000000"/>
          <w:sz w:val="18"/>
          <w:szCs w:val="18"/>
        </w:rPr>
        <w:t>субъекта: учеб. пособие / С. Б.</w:t>
      </w:r>
      <w:r>
        <w:rPr>
          <w:rStyle w:val="WW8Num3z0"/>
          <w:rFonts w:ascii="Verdana" w:hAnsi="Verdana"/>
          <w:color w:val="000000"/>
          <w:sz w:val="18"/>
          <w:szCs w:val="18"/>
        </w:rPr>
        <w:t> </w:t>
      </w:r>
      <w:r>
        <w:rPr>
          <w:rStyle w:val="WW8Num2z0"/>
          <w:rFonts w:ascii="Verdana" w:hAnsi="Verdana"/>
          <w:color w:val="4682B4"/>
          <w:sz w:val="18"/>
          <w:szCs w:val="18"/>
        </w:rPr>
        <w:t>Барнгольц</w:t>
      </w:r>
      <w:r>
        <w:rPr>
          <w:rFonts w:ascii="Verdana" w:hAnsi="Verdana"/>
          <w:color w:val="000000"/>
          <w:sz w:val="18"/>
          <w:szCs w:val="18"/>
        </w:rPr>
        <w:t>, М. В. Мельник. М.: ИНФРА-М, 2003. - 268 с.</w:t>
      </w:r>
    </w:p>
    <w:p w14:paraId="19FDD134"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2z0"/>
          <w:rFonts w:ascii="Verdana" w:hAnsi="Verdana"/>
          <w:color w:val="4682B4"/>
          <w:sz w:val="18"/>
          <w:szCs w:val="18"/>
        </w:rPr>
        <w:t>Бетге</w:t>
      </w:r>
      <w:r>
        <w:rPr>
          <w:rStyle w:val="WW8Num3z0"/>
          <w:rFonts w:ascii="Verdana" w:hAnsi="Verdana"/>
          <w:color w:val="000000"/>
          <w:sz w:val="18"/>
          <w:szCs w:val="18"/>
        </w:rPr>
        <w:t> </w:t>
      </w:r>
      <w:r>
        <w:rPr>
          <w:rFonts w:ascii="Verdana" w:hAnsi="Verdana"/>
          <w:color w:val="000000"/>
          <w:sz w:val="18"/>
          <w:szCs w:val="18"/>
        </w:rPr>
        <w:t>И. Балансоведение / пер. с нем.; науч. ред. В. Д.</w:t>
      </w:r>
      <w:r>
        <w:rPr>
          <w:rStyle w:val="WW8Num3z0"/>
          <w:rFonts w:ascii="Verdana" w:hAnsi="Verdana"/>
          <w:color w:val="000000"/>
          <w:sz w:val="18"/>
          <w:szCs w:val="18"/>
        </w:rPr>
        <w:t> </w:t>
      </w:r>
      <w:r>
        <w:rPr>
          <w:rStyle w:val="WW8Num2z0"/>
          <w:rFonts w:ascii="Verdana" w:hAnsi="Verdana"/>
          <w:color w:val="4682B4"/>
          <w:sz w:val="18"/>
          <w:szCs w:val="18"/>
        </w:rPr>
        <w:t>Новодворский</w:t>
      </w:r>
      <w:r>
        <w:rPr>
          <w:rFonts w:ascii="Verdana" w:hAnsi="Verdana"/>
          <w:color w:val="000000"/>
          <w:sz w:val="18"/>
          <w:szCs w:val="18"/>
        </w:rPr>
        <w:t>; вступл. А. С. Бакаева; прим. В. А. Верхова. М.: Бухгалт. учет, 2000. -454 с.</w:t>
      </w:r>
    </w:p>
    <w:p w14:paraId="394F7C9A"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2z0"/>
          <w:rFonts w:ascii="Verdana" w:hAnsi="Verdana"/>
          <w:color w:val="4682B4"/>
          <w:sz w:val="18"/>
          <w:szCs w:val="18"/>
        </w:rPr>
        <w:t>Бердникова</w:t>
      </w:r>
      <w:r>
        <w:rPr>
          <w:rStyle w:val="WW8Num3z0"/>
          <w:rFonts w:ascii="Verdana" w:hAnsi="Verdana"/>
          <w:color w:val="000000"/>
          <w:sz w:val="18"/>
          <w:szCs w:val="18"/>
        </w:rPr>
        <w:t> </w:t>
      </w:r>
      <w:r>
        <w:rPr>
          <w:rFonts w:ascii="Verdana" w:hAnsi="Verdana"/>
          <w:color w:val="000000"/>
          <w:sz w:val="18"/>
          <w:szCs w:val="18"/>
        </w:rPr>
        <w:t xml:space="preserve">Т. Б. Анализ и диагностика финансово-хозяйственной деятельности предприятия: учеб. пособие / Т. Б. Бердникова. М.: ИНФРА-М, </w:t>
      </w:r>
      <w:proofErr w:type="gramStart"/>
      <w:r>
        <w:rPr>
          <w:rFonts w:ascii="Verdana" w:hAnsi="Verdana"/>
          <w:color w:val="000000"/>
          <w:sz w:val="18"/>
          <w:szCs w:val="18"/>
        </w:rPr>
        <w:t>2001.-</w:t>
      </w:r>
      <w:proofErr w:type="gramEnd"/>
      <w:r>
        <w:rPr>
          <w:rFonts w:ascii="Verdana" w:hAnsi="Verdana"/>
          <w:color w:val="000000"/>
          <w:sz w:val="18"/>
          <w:szCs w:val="18"/>
        </w:rPr>
        <w:t>206 с.</w:t>
      </w:r>
    </w:p>
    <w:p w14:paraId="396BE913"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Боготко А. Н. Основы экономического анализа хозяйствующего субъекта / А. Н. Боготко. М.:</w:t>
      </w:r>
      <w:r>
        <w:rPr>
          <w:rStyle w:val="WW8Num3z0"/>
          <w:rFonts w:ascii="Verdana" w:hAnsi="Verdana"/>
          <w:color w:val="000000"/>
          <w:sz w:val="18"/>
          <w:szCs w:val="18"/>
        </w:rPr>
        <w:t> </w:t>
      </w:r>
      <w:r>
        <w:rPr>
          <w:rStyle w:val="WW8Num2z0"/>
          <w:rFonts w:ascii="Verdana" w:hAnsi="Verdana"/>
          <w:color w:val="4682B4"/>
          <w:sz w:val="18"/>
          <w:szCs w:val="18"/>
        </w:rPr>
        <w:t>Финансы</w:t>
      </w:r>
      <w:r>
        <w:rPr>
          <w:rStyle w:val="WW8Num3z0"/>
          <w:rFonts w:ascii="Verdana" w:hAnsi="Verdana"/>
          <w:color w:val="000000"/>
          <w:sz w:val="18"/>
          <w:szCs w:val="18"/>
        </w:rPr>
        <w:t> </w:t>
      </w:r>
      <w:r>
        <w:rPr>
          <w:rFonts w:ascii="Verdana" w:hAnsi="Verdana"/>
          <w:color w:val="000000"/>
          <w:sz w:val="18"/>
          <w:szCs w:val="18"/>
        </w:rPr>
        <w:t>и статистика, 1999. - 154 с.</w:t>
      </w:r>
    </w:p>
    <w:p w14:paraId="7BD96287"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2z0"/>
          <w:rFonts w:ascii="Verdana" w:hAnsi="Verdana"/>
          <w:color w:val="4682B4"/>
          <w:sz w:val="18"/>
          <w:szCs w:val="18"/>
        </w:rPr>
        <w:t>Бороненкова</w:t>
      </w:r>
      <w:r>
        <w:rPr>
          <w:rStyle w:val="WW8Num3z0"/>
          <w:rFonts w:ascii="Verdana" w:hAnsi="Verdana"/>
          <w:color w:val="000000"/>
          <w:sz w:val="18"/>
          <w:szCs w:val="18"/>
        </w:rPr>
        <w:t> </w:t>
      </w:r>
      <w:r>
        <w:rPr>
          <w:rFonts w:ascii="Verdana" w:hAnsi="Verdana"/>
          <w:color w:val="000000"/>
          <w:sz w:val="18"/>
          <w:szCs w:val="18"/>
        </w:rPr>
        <w:t>С.А. Управленческий анализ: учеб. пособие / С. А.</w:t>
      </w:r>
      <w:r>
        <w:rPr>
          <w:rStyle w:val="WW8Num3z0"/>
          <w:rFonts w:ascii="Verdana" w:hAnsi="Verdana"/>
          <w:color w:val="000000"/>
          <w:sz w:val="18"/>
          <w:szCs w:val="18"/>
        </w:rPr>
        <w:t> </w:t>
      </w:r>
      <w:r>
        <w:rPr>
          <w:rStyle w:val="WW8Num2z0"/>
          <w:rFonts w:ascii="Verdana" w:hAnsi="Verdana"/>
          <w:color w:val="4682B4"/>
          <w:sz w:val="18"/>
          <w:szCs w:val="18"/>
        </w:rPr>
        <w:t>Бороненкова</w:t>
      </w:r>
      <w:r>
        <w:rPr>
          <w:rFonts w:ascii="Verdana" w:hAnsi="Verdana"/>
          <w:color w:val="000000"/>
          <w:sz w:val="18"/>
          <w:szCs w:val="18"/>
        </w:rPr>
        <w:t>. М.: Финансы и статистика, 2002. - 301 с.</w:t>
      </w:r>
    </w:p>
    <w:p w14:paraId="5DA5D312"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26. Большой энциклопедический словарь. 2-е изд., перераб. и доп. - М.: Большая рос. </w:t>
      </w:r>
      <w:proofErr w:type="gramStart"/>
      <w:r>
        <w:rPr>
          <w:rFonts w:ascii="Verdana" w:hAnsi="Verdana"/>
          <w:color w:val="000000"/>
          <w:sz w:val="18"/>
          <w:szCs w:val="18"/>
        </w:rPr>
        <w:t>энцикл.,</w:t>
      </w:r>
      <w:proofErr w:type="gramEnd"/>
      <w:r>
        <w:rPr>
          <w:rFonts w:ascii="Verdana" w:hAnsi="Verdana"/>
          <w:color w:val="000000"/>
          <w:sz w:val="18"/>
          <w:szCs w:val="18"/>
        </w:rPr>
        <w:t xml:space="preserve"> 1998. - 788 с.</w:t>
      </w:r>
    </w:p>
    <w:p w14:paraId="3D9F4776"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2z0"/>
          <w:rFonts w:ascii="Verdana" w:hAnsi="Verdana"/>
          <w:color w:val="4682B4"/>
          <w:sz w:val="18"/>
          <w:szCs w:val="18"/>
        </w:rPr>
        <w:t>Брюханов</w:t>
      </w:r>
      <w:r>
        <w:rPr>
          <w:rStyle w:val="WW8Num3z0"/>
          <w:rFonts w:ascii="Verdana" w:hAnsi="Verdana"/>
          <w:color w:val="000000"/>
          <w:sz w:val="18"/>
          <w:szCs w:val="18"/>
        </w:rPr>
        <w:t> </w:t>
      </w:r>
      <w:r>
        <w:rPr>
          <w:rFonts w:ascii="Verdana" w:hAnsi="Verdana"/>
          <w:color w:val="000000"/>
          <w:sz w:val="18"/>
          <w:szCs w:val="18"/>
        </w:rPr>
        <w:t>М. Ю. Схемы искажения</w:t>
      </w:r>
      <w:r>
        <w:rPr>
          <w:rStyle w:val="WW8Num3z0"/>
          <w:rFonts w:ascii="Verdana" w:hAnsi="Verdana"/>
          <w:color w:val="000000"/>
          <w:sz w:val="18"/>
          <w:szCs w:val="18"/>
        </w:rPr>
        <w:t> </w:t>
      </w:r>
      <w:r>
        <w:rPr>
          <w:rStyle w:val="WW8Num2z0"/>
          <w:rFonts w:ascii="Verdana" w:hAnsi="Verdana"/>
          <w:color w:val="4682B4"/>
          <w:sz w:val="18"/>
          <w:szCs w:val="18"/>
        </w:rPr>
        <w:t>отчетных</w:t>
      </w:r>
      <w:r>
        <w:rPr>
          <w:rStyle w:val="WW8Num3z0"/>
          <w:rFonts w:ascii="Verdana" w:hAnsi="Verdana"/>
          <w:color w:val="000000"/>
          <w:sz w:val="18"/>
          <w:szCs w:val="18"/>
        </w:rPr>
        <w:t> </w:t>
      </w:r>
      <w:r>
        <w:rPr>
          <w:rFonts w:ascii="Verdana" w:hAnsi="Verdana"/>
          <w:color w:val="000000"/>
          <w:sz w:val="18"/>
          <w:szCs w:val="18"/>
        </w:rPr>
        <w:t>данных и ненадлежащего раскрытия информации в финансовой отчетности публичных компаний / М. Ю. Брюханов // Финансовый</w:t>
      </w:r>
      <w:r>
        <w:rPr>
          <w:rStyle w:val="WW8Num3z0"/>
          <w:rFonts w:ascii="Verdana" w:hAnsi="Verdana"/>
          <w:color w:val="000000"/>
          <w:sz w:val="18"/>
          <w:szCs w:val="18"/>
        </w:rPr>
        <w:t> </w:t>
      </w:r>
      <w:r>
        <w:rPr>
          <w:rStyle w:val="WW8Num2z0"/>
          <w:rFonts w:ascii="Verdana" w:hAnsi="Verdana"/>
          <w:color w:val="4682B4"/>
          <w:sz w:val="18"/>
          <w:szCs w:val="18"/>
        </w:rPr>
        <w:t>менеджмент</w:t>
      </w:r>
      <w:r>
        <w:rPr>
          <w:rFonts w:ascii="Verdana" w:hAnsi="Verdana"/>
          <w:color w:val="000000"/>
          <w:sz w:val="18"/>
          <w:szCs w:val="18"/>
        </w:rPr>
        <w:t>. 2006. - № 5. - С. 36 -45.</w:t>
      </w:r>
    </w:p>
    <w:p w14:paraId="22853F41"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2z0"/>
          <w:rFonts w:ascii="Verdana" w:hAnsi="Verdana"/>
          <w:color w:val="4682B4"/>
          <w:sz w:val="18"/>
          <w:szCs w:val="18"/>
        </w:rPr>
        <w:t>Булгакова</w:t>
      </w:r>
      <w:r>
        <w:rPr>
          <w:rStyle w:val="WW8Num3z0"/>
          <w:rFonts w:ascii="Verdana" w:hAnsi="Verdana"/>
          <w:color w:val="000000"/>
          <w:sz w:val="18"/>
          <w:szCs w:val="18"/>
        </w:rPr>
        <w:t> </w:t>
      </w:r>
      <w:r>
        <w:rPr>
          <w:rFonts w:ascii="Verdana" w:hAnsi="Verdana"/>
          <w:color w:val="000000"/>
          <w:sz w:val="18"/>
          <w:szCs w:val="18"/>
        </w:rPr>
        <w:t xml:space="preserve">Л. Н. Исследование и доработка существующей системы экономических показателей / JI. Н. Булгакова // Финансовый </w:t>
      </w:r>
      <w:proofErr w:type="gramStart"/>
      <w:r>
        <w:rPr>
          <w:rFonts w:ascii="Verdana" w:hAnsi="Verdana"/>
          <w:color w:val="000000"/>
          <w:sz w:val="18"/>
          <w:szCs w:val="18"/>
        </w:rPr>
        <w:t>менеджмент.-</w:t>
      </w:r>
      <w:proofErr w:type="gramEnd"/>
      <w:r>
        <w:rPr>
          <w:rFonts w:ascii="Verdana" w:hAnsi="Verdana"/>
          <w:color w:val="000000"/>
          <w:sz w:val="18"/>
          <w:szCs w:val="18"/>
        </w:rPr>
        <w:t>2001.-№6.-С. 12-15.</w:t>
      </w:r>
    </w:p>
    <w:p w14:paraId="6CD85BBB"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Булгаров М. А. Проблемы государственного регулирования АПК / М. А. Булгаров. Краснодар: КубГАУ, 2005. - 450 с.</w:t>
      </w:r>
    </w:p>
    <w:p w14:paraId="4343FAD6"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2z0"/>
          <w:rFonts w:ascii="Verdana" w:hAnsi="Verdana"/>
          <w:color w:val="4682B4"/>
          <w:sz w:val="18"/>
          <w:szCs w:val="18"/>
        </w:rPr>
        <w:t>Бычков</w:t>
      </w:r>
      <w:r>
        <w:rPr>
          <w:rStyle w:val="WW8Num3z0"/>
          <w:rFonts w:ascii="Verdana" w:hAnsi="Verdana"/>
          <w:color w:val="000000"/>
          <w:sz w:val="18"/>
          <w:szCs w:val="18"/>
        </w:rPr>
        <w:t> </w:t>
      </w:r>
      <w:r>
        <w:rPr>
          <w:rFonts w:ascii="Verdana" w:hAnsi="Verdana"/>
          <w:color w:val="000000"/>
          <w:sz w:val="18"/>
          <w:szCs w:val="18"/>
        </w:rPr>
        <w:t>В. П. Основы финансового анализа и финансового</w:t>
      </w:r>
      <w:r>
        <w:rPr>
          <w:rStyle w:val="WW8Num3z0"/>
          <w:rFonts w:ascii="Verdana" w:hAnsi="Verdana"/>
          <w:color w:val="000000"/>
          <w:sz w:val="18"/>
          <w:szCs w:val="18"/>
        </w:rPr>
        <w:t> </w:t>
      </w:r>
      <w:r>
        <w:rPr>
          <w:rStyle w:val="WW8Num2z0"/>
          <w:rFonts w:ascii="Verdana" w:hAnsi="Verdana"/>
          <w:color w:val="4682B4"/>
          <w:sz w:val="18"/>
          <w:szCs w:val="18"/>
        </w:rPr>
        <w:t>менеджмента</w:t>
      </w:r>
      <w:r>
        <w:rPr>
          <w:rStyle w:val="WW8Num3z0"/>
          <w:rFonts w:ascii="Verdana" w:hAnsi="Verdana"/>
          <w:color w:val="000000"/>
          <w:sz w:val="18"/>
          <w:szCs w:val="18"/>
        </w:rPr>
        <w:t> </w:t>
      </w:r>
      <w:r>
        <w:rPr>
          <w:rFonts w:ascii="Verdana" w:hAnsi="Verdana"/>
          <w:color w:val="000000"/>
          <w:sz w:val="18"/>
          <w:szCs w:val="18"/>
        </w:rPr>
        <w:t xml:space="preserve">на предприятиях в </w:t>
      </w:r>
      <w:r>
        <w:rPr>
          <w:rFonts w:ascii="Verdana" w:hAnsi="Verdana"/>
          <w:color w:val="000000"/>
          <w:sz w:val="18"/>
          <w:szCs w:val="18"/>
        </w:rPr>
        <w:lastRenderedPageBreak/>
        <w:t>условиях рынка / В. П. Бычков, В. Р.</w:t>
      </w:r>
      <w:r>
        <w:rPr>
          <w:rStyle w:val="WW8Num3z0"/>
          <w:rFonts w:ascii="Verdana" w:hAnsi="Verdana"/>
          <w:color w:val="000000"/>
          <w:sz w:val="18"/>
          <w:szCs w:val="18"/>
        </w:rPr>
        <w:t> </w:t>
      </w:r>
      <w:r>
        <w:rPr>
          <w:rStyle w:val="WW8Num2z0"/>
          <w:rFonts w:ascii="Verdana" w:hAnsi="Verdana"/>
          <w:color w:val="4682B4"/>
          <w:sz w:val="18"/>
          <w:szCs w:val="18"/>
        </w:rPr>
        <w:t>Веснин</w:t>
      </w:r>
      <w:r>
        <w:rPr>
          <w:rFonts w:ascii="Verdana" w:hAnsi="Verdana"/>
          <w:color w:val="000000"/>
          <w:sz w:val="18"/>
          <w:szCs w:val="18"/>
        </w:rPr>
        <w:t>. М.: О-во Знание России, 1995. - Ч. 2. - 375 с.</w:t>
      </w:r>
    </w:p>
    <w:p w14:paraId="21FABEC8"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2z0"/>
          <w:rFonts w:ascii="Verdana" w:hAnsi="Verdana"/>
          <w:color w:val="4682B4"/>
          <w:sz w:val="18"/>
          <w:szCs w:val="18"/>
        </w:rPr>
        <w:t>Вальков</w:t>
      </w:r>
      <w:r>
        <w:rPr>
          <w:rStyle w:val="WW8Num3z0"/>
          <w:rFonts w:ascii="Verdana" w:hAnsi="Verdana"/>
          <w:color w:val="000000"/>
          <w:sz w:val="18"/>
          <w:szCs w:val="18"/>
        </w:rPr>
        <w:t> </w:t>
      </w:r>
      <w:r>
        <w:rPr>
          <w:rFonts w:ascii="Verdana" w:hAnsi="Verdana"/>
          <w:color w:val="000000"/>
          <w:sz w:val="18"/>
          <w:szCs w:val="18"/>
        </w:rPr>
        <w:t>В. Ф. Почвы Краснодарского края, их использование и охрана. / В. Ф. Вальков, Ю. А.</w:t>
      </w:r>
      <w:r>
        <w:rPr>
          <w:rStyle w:val="WW8Num3z0"/>
          <w:rFonts w:ascii="Verdana" w:hAnsi="Verdana"/>
          <w:color w:val="000000"/>
          <w:sz w:val="18"/>
          <w:szCs w:val="18"/>
        </w:rPr>
        <w:t> </w:t>
      </w:r>
      <w:r>
        <w:rPr>
          <w:rStyle w:val="WW8Num2z0"/>
          <w:rFonts w:ascii="Verdana" w:hAnsi="Verdana"/>
          <w:color w:val="4682B4"/>
          <w:sz w:val="18"/>
          <w:szCs w:val="18"/>
        </w:rPr>
        <w:t>Штомпель</w:t>
      </w:r>
      <w:r>
        <w:rPr>
          <w:rFonts w:ascii="Verdana" w:hAnsi="Verdana"/>
          <w:color w:val="000000"/>
          <w:sz w:val="18"/>
          <w:szCs w:val="18"/>
        </w:rPr>
        <w:t xml:space="preserve">, И. Т. Трубилин. Ростов н/Д: Изд-во СКНЦВШ, </w:t>
      </w:r>
      <w:proofErr w:type="gramStart"/>
      <w:r>
        <w:rPr>
          <w:rFonts w:ascii="Verdana" w:hAnsi="Verdana"/>
          <w:color w:val="000000"/>
          <w:sz w:val="18"/>
          <w:szCs w:val="18"/>
        </w:rPr>
        <w:t>1995.-</w:t>
      </w:r>
      <w:proofErr w:type="gramEnd"/>
      <w:r>
        <w:rPr>
          <w:rFonts w:ascii="Verdana" w:hAnsi="Verdana"/>
          <w:color w:val="000000"/>
          <w:sz w:val="18"/>
          <w:szCs w:val="18"/>
        </w:rPr>
        <w:t xml:space="preserve"> 192 с.</w:t>
      </w:r>
    </w:p>
    <w:p w14:paraId="2B75CCBC"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2z0"/>
          <w:rFonts w:ascii="Verdana" w:hAnsi="Verdana"/>
          <w:color w:val="4682B4"/>
          <w:sz w:val="18"/>
          <w:szCs w:val="18"/>
        </w:rPr>
        <w:t>Бахрушина</w:t>
      </w:r>
      <w:r>
        <w:rPr>
          <w:rStyle w:val="WW8Num3z0"/>
          <w:rFonts w:ascii="Verdana" w:hAnsi="Verdana"/>
          <w:color w:val="000000"/>
          <w:sz w:val="18"/>
          <w:szCs w:val="18"/>
        </w:rPr>
        <w:t> </w:t>
      </w:r>
      <w:r>
        <w:rPr>
          <w:rFonts w:ascii="Verdana" w:hAnsi="Verdana"/>
          <w:color w:val="000000"/>
          <w:sz w:val="18"/>
          <w:szCs w:val="18"/>
        </w:rPr>
        <w:t>М. А. Внутрипроизводственный учет и</w:t>
      </w:r>
      <w:r>
        <w:rPr>
          <w:rStyle w:val="WW8Num3z0"/>
          <w:rFonts w:ascii="Verdana" w:hAnsi="Verdana"/>
          <w:color w:val="000000"/>
          <w:sz w:val="18"/>
          <w:szCs w:val="18"/>
        </w:rPr>
        <w:t> </w:t>
      </w:r>
      <w:r>
        <w:rPr>
          <w:rStyle w:val="WW8Num2z0"/>
          <w:rFonts w:ascii="Verdana" w:hAnsi="Verdana"/>
          <w:color w:val="4682B4"/>
          <w:sz w:val="18"/>
          <w:szCs w:val="18"/>
        </w:rPr>
        <w:t>отчетность</w:t>
      </w:r>
      <w:r>
        <w:rPr>
          <w:rFonts w:ascii="Verdana" w:hAnsi="Verdana"/>
          <w:color w:val="000000"/>
          <w:sz w:val="18"/>
          <w:szCs w:val="18"/>
        </w:rPr>
        <w:t>. Российская практика: проблемы и перспективы / М. А. Бахрушина. -М.: Экономика и жизнь, 2000. 388 с.</w:t>
      </w:r>
    </w:p>
    <w:p w14:paraId="613C061C"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2z0"/>
          <w:rFonts w:ascii="Verdana" w:hAnsi="Verdana"/>
          <w:color w:val="4682B4"/>
          <w:sz w:val="18"/>
          <w:szCs w:val="18"/>
        </w:rPr>
        <w:t>Володин</w:t>
      </w:r>
      <w:r>
        <w:rPr>
          <w:rStyle w:val="WW8Num3z0"/>
          <w:rFonts w:ascii="Verdana" w:hAnsi="Verdana"/>
          <w:color w:val="000000"/>
          <w:sz w:val="18"/>
          <w:szCs w:val="18"/>
        </w:rPr>
        <w:t> </w:t>
      </w:r>
      <w:r>
        <w:rPr>
          <w:rFonts w:ascii="Verdana" w:hAnsi="Verdana"/>
          <w:color w:val="000000"/>
          <w:sz w:val="18"/>
          <w:szCs w:val="18"/>
        </w:rPr>
        <w:t>А. А. Управление финансами (Финансы предприятий): учебник / А. А. Володин. М.: ИНФРА-М, 2004. - 504 с.</w:t>
      </w:r>
    </w:p>
    <w:p w14:paraId="56C35AC1"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Гаврилов Д. Управление производством на базе MRP II / Д. Гаврилов.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2001.-444 с.</w:t>
      </w:r>
    </w:p>
    <w:p w14:paraId="1F7D7E40"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2z0"/>
          <w:rFonts w:ascii="Verdana" w:hAnsi="Verdana"/>
          <w:color w:val="4682B4"/>
          <w:sz w:val="18"/>
          <w:szCs w:val="18"/>
        </w:rPr>
        <w:t>Гинзбург</w:t>
      </w:r>
      <w:r>
        <w:rPr>
          <w:rStyle w:val="WW8Num3z0"/>
          <w:rFonts w:ascii="Verdana" w:hAnsi="Verdana"/>
          <w:color w:val="000000"/>
          <w:sz w:val="18"/>
          <w:szCs w:val="18"/>
        </w:rPr>
        <w:t> </w:t>
      </w:r>
      <w:r>
        <w:rPr>
          <w:rFonts w:ascii="Verdana" w:hAnsi="Verdana"/>
          <w:color w:val="000000"/>
          <w:sz w:val="18"/>
          <w:szCs w:val="18"/>
        </w:rPr>
        <w:t xml:space="preserve">А. И. Экономический анализ / А. И. Гинзбург.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2004. - 507 с.</w:t>
      </w:r>
    </w:p>
    <w:p w14:paraId="2C611273"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2z0"/>
          <w:rFonts w:ascii="Verdana" w:hAnsi="Verdana"/>
          <w:color w:val="4682B4"/>
          <w:sz w:val="18"/>
          <w:szCs w:val="18"/>
        </w:rPr>
        <w:t>Голубев</w:t>
      </w:r>
      <w:r>
        <w:rPr>
          <w:rStyle w:val="WW8Num3z0"/>
          <w:rFonts w:ascii="Verdana" w:hAnsi="Verdana"/>
          <w:color w:val="000000"/>
          <w:sz w:val="18"/>
          <w:szCs w:val="18"/>
        </w:rPr>
        <w:t> </w:t>
      </w:r>
      <w:r>
        <w:rPr>
          <w:rFonts w:ascii="Verdana" w:hAnsi="Verdana"/>
          <w:color w:val="000000"/>
          <w:sz w:val="18"/>
          <w:szCs w:val="18"/>
        </w:rPr>
        <w:t>А. В. Внутренние резервы повышения эффективности сельскохозяйственного производства / А. В. Голубев, Р. М.</w:t>
      </w:r>
      <w:r>
        <w:rPr>
          <w:rStyle w:val="WW8Num3z0"/>
          <w:rFonts w:ascii="Verdana" w:hAnsi="Verdana"/>
          <w:color w:val="000000"/>
          <w:sz w:val="18"/>
          <w:szCs w:val="18"/>
        </w:rPr>
        <w:t> </w:t>
      </w:r>
      <w:r>
        <w:rPr>
          <w:rStyle w:val="WW8Num2z0"/>
          <w:rFonts w:ascii="Verdana" w:hAnsi="Verdana"/>
          <w:color w:val="4682B4"/>
          <w:sz w:val="18"/>
          <w:szCs w:val="18"/>
        </w:rPr>
        <w:t>Мухамеджанов</w:t>
      </w:r>
      <w:r>
        <w:rPr>
          <w:rStyle w:val="WW8Num3z0"/>
          <w:rFonts w:ascii="Verdana" w:hAnsi="Verdana"/>
          <w:color w:val="000000"/>
          <w:sz w:val="18"/>
          <w:szCs w:val="18"/>
        </w:rPr>
        <w:t> </w:t>
      </w:r>
      <w:r>
        <w:rPr>
          <w:rFonts w:ascii="Verdana" w:hAnsi="Verdana"/>
          <w:color w:val="000000"/>
          <w:sz w:val="18"/>
          <w:szCs w:val="18"/>
        </w:rPr>
        <w:t>// Экономика с. х. и перераб. предприятий. - 2003. - № 6. - С. 4 - 8.</w:t>
      </w:r>
    </w:p>
    <w:p w14:paraId="230D9E45"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2z0"/>
          <w:rFonts w:ascii="Verdana" w:hAnsi="Verdana"/>
          <w:color w:val="4682B4"/>
          <w:sz w:val="18"/>
          <w:szCs w:val="18"/>
        </w:rPr>
        <w:t>Гончарук</w:t>
      </w:r>
      <w:r>
        <w:rPr>
          <w:rStyle w:val="WW8Num3z0"/>
          <w:rFonts w:ascii="Verdana" w:hAnsi="Verdana"/>
          <w:color w:val="000000"/>
          <w:sz w:val="18"/>
          <w:szCs w:val="18"/>
        </w:rPr>
        <w:t> </w:t>
      </w:r>
      <w:r>
        <w:rPr>
          <w:rFonts w:ascii="Verdana" w:hAnsi="Verdana"/>
          <w:color w:val="000000"/>
          <w:sz w:val="18"/>
          <w:szCs w:val="18"/>
        </w:rPr>
        <w:t>О. В. Управление финансами на предприятии: учеб. пособие / О. В. Гончарук, М. И.</w:t>
      </w:r>
      <w:r>
        <w:rPr>
          <w:rStyle w:val="WW8Num3z0"/>
          <w:rFonts w:ascii="Verdana" w:hAnsi="Verdana"/>
          <w:color w:val="000000"/>
          <w:sz w:val="18"/>
          <w:szCs w:val="18"/>
        </w:rPr>
        <w:t> </w:t>
      </w:r>
      <w:r>
        <w:rPr>
          <w:rStyle w:val="WW8Num2z0"/>
          <w:rFonts w:ascii="Verdana" w:hAnsi="Verdana"/>
          <w:color w:val="4682B4"/>
          <w:sz w:val="18"/>
          <w:szCs w:val="18"/>
        </w:rPr>
        <w:t>Кныш</w:t>
      </w:r>
      <w:r>
        <w:rPr>
          <w:rFonts w:ascii="Verdana" w:hAnsi="Verdana"/>
          <w:color w:val="000000"/>
          <w:sz w:val="18"/>
          <w:szCs w:val="18"/>
        </w:rPr>
        <w:t xml:space="preserve">, Д. В. Шопенко. </w:t>
      </w:r>
      <w:proofErr w:type="gramStart"/>
      <w:r>
        <w:rPr>
          <w:rFonts w:ascii="Verdana" w:hAnsi="Verdana"/>
          <w:color w:val="000000"/>
          <w:sz w:val="18"/>
          <w:szCs w:val="18"/>
        </w:rPr>
        <w:t>СПб.:</w:t>
      </w:r>
      <w:proofErr w:type="gramEnd"/>
      <w:r>
        <w:rPr>
          <w:rFonts w:ascii="Verdana" w:hAnsi="Verdana"/>
          <w:color w:val="000000"/>
          <w:sz w:val="18"/>
          <w:szCs w:val="18"/>
        </w:rPr>
        <w:t xml:space="preserve"> Дмитрий Буланин, 2002.-355 с.</w:t>
      </w:r>
    </w:p>
    <w:p w14:paraId="5C7D8466"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2z0"/>
          <w:rFonts w:ascii="Verdana" w:hAnsi="Verdana"/>
          <w:color w:val="4682B4"/>
          <w:sz w:val="18"/>
          <w:szCs w:val="18"/>
        </w:rPr>
        <w:t>Горюнов</w:t>
      </w:r>
      <w:r>
        <w:rPr>
          <w:rStyle w:val="WW8Num3z0"/>
          <w:rFonts w:ascii="Verdana" w:hAnsi="Verdana"/>
          <w:color w:val="000000"/>
          <w:sz w:val="18"/>
          <w:szCs w:val="18"/>
        </w:rPr>
        <w:t> </w:t>
      </w:r>
      <w:r>
        <w:rPr>
          <w:rFonts w:ascii="Verdana" w:hAnsi="Verdana"/>
          <w:color w:val="000000"/>
          <w:sz w:val="18"/>
          <w:szCs w:val="18"/>
        </w:rPr>
        <w:t>А. Р. Методика финансового анализа / А. Р. Горюнов, Е. А.</w:t>
      </w:r>
      <w:r>
        <w:rPr>
          <w:rStyle w:val="WW8Num3z0"/>
          <w:rFonts w:ascii="Verdana" w:hAnsi="Verdana"/>
          <w:color w:val="000000"/>
          <w:sz w:val="18"/>
          <w:szCs w:val="18"/>
        </w:rPr>
        <w:t> </w:t>
      </w:r>
      <w:r>
        <w:rPr>
          <w:rStyle w:val="WW8Num2z0"/>
          <w:rFonts w:ascii="Verdana" w:hAnsi="Verdana"/>
          <w:color w:val="4682B4"/>
          <w:sz w:val="18"/>
          <w:szCs w:val="18"/>
        </w:rPr>
        <w:t>Кондратьева</w:t>
      </w:r>
      <w:r>
        <w:rPr>
          <w:rStyle w:val="WW8Num3z0"/>
          <w:rFonts w:ascii="Verdana" w:hAnsi="Verdana"/>
          <w:color w:val="000000"/>
          <w:sz w:val="18"/>
          <w:szCs w:val="18"/>
        </w:rPr>
        <w:t> </w:t>
      </w:r>
      <w:r>
        <w:rPr>
          <w:rFonts w:ascii="Verdana" w:hAnsi="Verdana"/>
          <w:color w:val="000000"/>
          <w:sz w:val="18"/>
          <w:szCs w:val="18"/>
        </w:rPr>
        <w:t>// Официальные материалы: прилож. к журн. «</w:t>
      </w:r>
      <w:r>
        <w:rPr>
          <w:rStyle w:val="WW8Num2z0"/>
          <w:rFonts w:ascii="Verdana" w:hAnsi="Verdana"/>
          <w:color w:val="4682B4"/>
          <w:sz w:val="18"/>
          <w:szCs w:val="18"/>
        </w:rPr>
        <w:t>Бухгалтерский</w:t>
      </w:r>
      <w:r>
        <w:rPr>
          <w:rStyle w:val="WW8Num3z0"/>
          <w:rFonts w:ascii="Verdana" w:hAnsi="Verdana"/>
          <w:color w:val="000000"/>
          <w:sz w:val="18"/>
          <w:szCs w:val="18"/>
        </w:rPr>
        <w:t> </w:t>
      </w:r>
      <w:r>
        <w:rPr>
          <w:rFonts w:ascii="Verdana" w:hAnsi="Verdana"/>
          <w:color w:val="000000"/>
          <w:sz w:val="18"/>
          <w:szCs w:val="18"/>
        </w:rPr>
        <w:t>учет». 2002. - № 1. - С. 9 - 22.</w:t>
      </w:r>
    </w:p>
    <w:p w14:paraId="564D13E5"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2z0"/>
          <w:rFonts w:ascii="Verdana" w:hAnsi="Verdana"/>
          <w:color w:val="4682B4"/>
          <w:sz w:val="18"/>
          <w:szCs w:val="18"/>
        </w:rPr>
        <w:t>Гетьман</w:t>
      </w:r>
      <w:r>
        <w:rPr>
          <w:rStyle w:val="WW8Num3z0"/>
          <w:rFonts w:ascii="Verdana" w:hAnsi="Verdana"/>
          <w:color w:val="000000"/>
          <w:sz w:val="18"/>
          <w:szCs w:val="18"/>
        </w:rPr>
        <w:t> </w:t>
      </w:r>
      <w:r>
        <w:rPr>
          <w:rFonts w:ascii="Verdana" w:hAnsi="Verdana"/>
          <w:color w:val="000000"/>
          <w:sz w:val="18"/>
          <w:szCs w:val="18"/>
        </w:rPr>
        <w:t>В. Г. Оценка применения</w:t>
      </w:r>
      <w:r>
        <w:rPr>
          <w:rStyle w:val="WW8Num3z0"/>
          <w:rFonts w:ascii="Verdana" w:hAnsi="Verdana"/>
          <w:color w:val="000000"/>
          <w:sz w:val="18"/>
          <w:szCs w:val="18"/>
        </w:rPr>
        <w:t> </w:t>
      </w:r>
      <w:r>
        <w:rPr>
          <w:rStyle w:val="WW8Num2z0"/>
          <w:rFonts w:ascii="Verdana" w:hAnsi="Verdana"/>
          <w:color w:val="4682B4"/>
          <w:sz w:val="18"/>
          <w:szCs w:val="18"/>
        </w:rPr>
        <w:t>МСФО</w:t>
      </w:r>
      <w:r>
        <w:rPr>
          <w:rStyle w:val="WW8Num3z0"/>
          <w:rFonts w:ascii="Verdana" w:hAnsi="Verdana"/>
          <w:color w:val="000000"/>
          <w:sz w:val="18"/>
          <w:szCs w:val="18"/>
        </w:rPr>
        <w:t> </w:t>
      </w:r>
      <w:r>
        <w:rPr>
          <w:rFonts w:ascii="Verdana" w:hAnsi="Verdana"/>
          <w:color w:val="000000"/>
          <w:sz w:val="18"/>
          <w:szCs w:val="18"/>
        </w:rPr>
        <w:t>зарубежными пользователями и российскими специалистами / В. Г. Гетьман // Бухгалт. учет в издательстве и полиграфии. 2006. - 11(95). - С. 2 - 5.</w:t>
      </w:r>
    </w:p>
    <w:p w14:paraId="66012609"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2z0"/>
          <w:rFonts w:ascii="Verdana" w:hAnsi="Verdana"/>
          <w:color w:val="4682B4"/>
          <w:sz w:val="18"/>
          <w:szCs w:val="18"/>
        </w:rPr>
        <w:t>Гришенко</w:t>
      </w:r>
      <w:r>
        <w:rPr>
          <w:rStyle w:val="WW8Num3z0"/>
          <w:rFonts w:ascii="Verdana" w:hAnsi="Verdana"/>
          <w:color w:val="000000"/>
          <w:sz w:val="18"/>
          <w:szCs w:val="18"/>
        </w:rPr>
        <w:t> </w:t>
      </w:r>
      <w:r>
        <w:rPr>
          <w:rFonts w:ascii="Verdana" w:hAnsi="Verdana"/>
          <w:color w:val="000000"/>
          <w:sz w:val="18"/>
          <w:szCs w:val="18"/>
        </w:rPr>
        <w:t>О. В. Анализ и диагностика финансово-хозяйственной деятельности предприятия учеб. пособие / О. В. Гришенко. Таганрог: Изд-во</w:t>
      </w:r>
      <w:r>
        <w:rPr>
          <w:rStyle w:val="WW8Num3z0"/>
          <w:rFonts w:ascii="Verdana" w:hAnsi="Verdana"/>
          <w:color w:val="000000"/>
          <w:sz w:val="18"/>
          <w:szCs w:val="18"/>
        </w:rPr>
        <w:t> </w:t>
      </w:r>
      <w:r>
        <w:rPr>
          <w:rStyle w:val="WW8Num2z0"/>
          <w:rFonts w:ascii="Verdana" w:hAnsi="Verdana"/>
          <w:color w:val="4682B4"/>
          <w:sz w:val="18"/>
          <w:szCs w:val="18"/>
        </w:rPr>
        <w:t>ТРТУ</w:t>
      </w:r>
      <w:r>
        <w:rPr>
          <w:rFonts w:ascii="Verdana" w:hAnsi="Verdana"/>
          <w:color w:val="000000"/>
          <w:sz w:val="18"/>
          <w:szCs w:val="18"/>
        </w:rPr>
        <w:t>, 2000. - 488 с.</w:t>
      </w:r>
    </w:p>
    <w:p w14:paraId="551D0C0C"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Данилин С. Применение МСФО 18 «</w:t>
      </w:r>
      <w:r>
        <w:rPr>
          <w:rStyle w:val="WW8Num2z0"/>
          <w:rFonts w:ascii="Verdana" w:hAnsi="Verdana"/>
          <w:color w:val="4682B4"/>
          <w:sz w:val="18"/>
          <w:szCs w:val="18"/>
        </w:rPr>
        <w:t>Выручка</w:t>
      </w:r>
      <w:r>
        <w:rPr>
          <w:rFonts w:ascii="Verdana" w:hAnsi="Verdana"/>
          <w:color w:val="000000"/>
          <w:sz w:val="18"/>
          <w:szCs w:val="18"/>
        </w:rPr>
        <w:t>» / С. Данилин // Финансовая газета. 2006. - № 23 - С. 3 - 6.</w:t>
      </w:r>
    </w:p>
    <w:p w14:paraId="56640DF6"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2z0"/>
          <w:rFonts w:ascii="Verdana" w:hAnsi="Verdana"/>
          <w:color w:val="4682B4"/>
          <w:sz w:val="18"/>
          <w:szCs w:val="18"/>
        </w:rPr>
        <w:t>Денин</w:t>
      </w:r>
      <w:r>
        <w:rPr>
          <w:rStyle w:val="WW8Num3z0"/>
          <w:rFonts w:ascii="Verdana" w:hAnsi="Verdana"/>
          <w:color w:val="000000"/>
          <w:sz w:val="18"/>
          <w:szCs w:val="18"/>
        </w:rPr>
        <w:t> </w:t>
      </w:r>
      <w:r>
        <w:rPr>
          <w:rFonts w:ascii="Verdana" w:hAnsi="Verdana"/>
          <w:color w:val="000000"/>
          <w:sz w:val="18"/>
          <w:szCs w:val="18"/>
        </w:rPr>
        <w:t>Н. В. Совершенствовать систему</w:t>
      </w:r>
      <w:r>
        <w:rPr>
          <w:rStyle w:val="WW8Num3z0"/>
          <w:rFonts w:ascii="Verdana" w:hAnsi="Verdana"/>
          <w:color w:val="000000"/>
          <w:sz w:val="18"/>
          <w:szCs w:val="18"/>
        </w:rPr>
        <w:t> </w:t>
      </w:r>
      <w:r>
        <w:rPr>
          <w:rStyle w:val="WW8Num2z0"/>
          <w:rFonts w:ascii="Verdana" w:hAnsi="Verdana"/>
          <w:color w:val="4682B4"/>
          <w:sz w:val="18"/>
          <w:szCs w:val="18"/>
        </w:rPr>
        <w:t>кредитования</w:t>
      </w:r>
      <w:r>
        <w:rPr>
          <w:rStyle w:val="WW8Num3z0"/>
          <w:rFonts w:ascii="Verdana" w:hAnsi="Verdana"/>
          <w:color w:val="000000"/>
          <w:sz w:val="18"/>
          <w:szCs w:val="18"/>
        </w:rPr>
        <w:t> </w:t>
      </w:r>
      <w:r>
        <w:rPr>
          <w:rFonts w:ascii="Verdana" w:hAnsi="Verdana"/>
          <w:color w:val="000000"/>
          <w:sz w:val="18"/>
          <w:szCs w:val="18"/>
        </w:rPr>
        <w:t>аграрного сектора / Н. В.</w:t>
      </w:r>
      <w:r>
        <w:rPr>
          <w:rStyle w:val="WW8Num3z0"/>
          <w:rFonts w:ascii="Verdana" w:hAnsi="Verdana"/>
          <w:color w:val="000000"/>
          <w:sz w:val="18"/>
          <w:szCs w:val="18"/>
        </w:rPr>
        <w:t> </w:t>
      </w:r>
      <w:r>
        <w:rPr>
          <w:rStyle w:val="WW8Num2z0"/>
          <w:rFonts w:ascii="Verdana" w:hAnsi="Verdana"/>
          <w:color w:val="4682B4"/>
          <w:sz w:val="18"/>
          <w:szCs w:val="18"/>
        </w:rPr>
        <w:t>Денин</w:t>
      </w:r>
      <w:r>
        <w:rPr>
          <w:rFonts w:ascii="Verdana" w:hAnsi="Verdana"/>
          <w:color w:val="000000"/>
          <w:sz w:val="18"/>
          <w:szCs w:val="18"/>
        </w:rPr>
        <w:t>, С. В. Герасименкова // Экономика с.-х. и перераб. предприятий. 2004. - № 2 - С. 26 - 28.</w:t>
      </w:r>
    </w:p>
    <w:p w14:paraId="57787BE5"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2z0"/>
          <w:rFonts w:ascii="Verdana" w:hAnsi="Verdana"/>
          <w:color w:val="4682B4"/>
          <w:sz w:val="18"/>
          <w:szCs w:val="18"/>
        </w:rPr>
        <w:t>Денисов</w:t>
      </w:r>
      <w:r>
        <w:rPr>
          <w:rStyle w:val="WW8Num3z0"/>
          <w:rFonts w:ascii="Verdana" w:hAnsi="Verdana"/>
          <w:color w:val="000000"/>
          <w:sz w:val="18"/>
          <w:szCs w:val="18"/>
        </w:rPr>
        <w:t> </w:t>
      </w:r>
      <w:r>
        <w:rPr>
          <w:rFonts w:ascii="Verdana" w:hAnsi="Verdana"/>
          <w:color w:val="000000"/>
          <w:sz w:val="18"/>
          <w:szCs w:val="18"/>
        </w:rPr>
        <w:t>А. Ю. Экономическое управление предприятием и</w:t>
      </w:r>
      <w:r>
        <w:rPr>
          <w:rStyle w:val="WW8Num3z0"/>
          <w:rFonts w:ascii="Verdana" w:hAnsi="Verdana"/>
          <w:color w:val="000000"/>
          <w:sz w:val="18"/>
          <w:szCs w:val="18"/>
        </w:rPr>
        <w:t> </w:t>
      </w:r>
      <w:r>
        <w:rPr>
          <w:rStyle w:val="WW8Num2z0"/>
          <w:rFonts w:ascii="Verdana" w:hAnsi="Verdana"/>
          <w:color w:val="4682B4"/>
          <w:sz w:val="18"/>
          <w:szCs w:val="18"/>
        </w:rPr>
        <w:t>корпорацией</w:t>
      </w:r>
      <w:r>
        <w:rPr>
          <w:rStyle w:val="WW8Num3z0"/>
          <w:rFonts w:ascii="Verdana" w:hAnsi="Verdana"/>
          <w:color w:val="000000"/>
          <w:sz w:val="18"/>
          <w:szCs w:val="18"/>
        </w:rPr>
        <w:t> </w:t>
      </w:r>
      <w:r>
        <w:rPr>
          <w:rFonts w:ascii="Verdana" w:hAnsi="Verdana"/>
          <w:color w:val="000000"/>
          <w:sz w:val="18"/>
          <w:szCs w:val="18"/>
        </w:rPr>
        <w:t>/ А. Ю. Денисов, С. А.</w:t>
      </w:r>
      <w:r>
        <w:rPr>
          <w:rStyle w:val="WW8Num3z0"/>
          <w:rFonts w:ascii="Verdana" w:hAnsi="Verdana"/>
          <w:color w:val="000000"/>
          <w:sz w:val="18"/>
          <w:szCs w:val="18"/>
        </w:rPr>
        <w:t> </w:t>
      </w:r>
      <w:r>
        <w:rPr>
          <w:rStyle w:val="WW8Num2z0"/>
          <w:rFonts w:ascii="Verdana" w:hAnsi="Verdana"/>
          <w:color w:val="4682B4"/>
          <w:sz w:val="18"/>
          <w:szCs w:val="18"/>
        </w:rPr>
        <w:t>Жданов</w:t>
      </w:r>
      <w:r>
        <w:rPr>
          <w:rFonts w:ascii="Verdana" w:hAnsi="Verdana"/>
          <w:color w:val="000000"/>
          <w:sz w:val="18"/>
          <w:szCs w:val="18"/>
        </w:rPr>
        <w:t>. М.: Дело и Сервис, 2002. -239 с.</w:t>
      </w:r>
    </w:p>
    <w:p w14:paraId="4435DEC0"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2z0"/>
          <w:rFonts w:ascii="Verdana" w:hAnsi="Verdana"/>
          <w:color w:val="4682B4"/>
          <w:sz w:val="18"/>
          <w:szCs w:val="18"/>
        </w:rPr>
        <w:t>Донцова</w:t>
      </w:r>
      <w:r>
        <w:rPr>
          <w:rStyle w:val="WW8Num3z0"/>
          <w:rFonts w:ascii="Verdana" w:hAnsi="Verdana"/>
          <w:color w:val="000000"/>
          <w:sz w:val="18"/>
          <w:szCs w:val="18"/>
        </w:rPr>
        <w:t> </w:t>
      </w:r>
      <w:r>
        <w:rPr>
          <w:rFonts w:ascii="Verdana" w:hAnsi="Verdana"/>
          <w:color w:val="000000"/>
          <w:sz w:val="18"/>
          <w:szCs w:val="18"/>
        </w:rPr>
        <w:t>Л. В. Комплексный анализ</w:t>
      </w:r>
      <w:r>
        <w:rPr>
          <w:rStyle w:val="WW8Num3z0"/>
          <w:rFonts w:ascii="Verdana" w:hAnsi="Verdana"/>
          <w:color w:val="000000"/>
          <w:sz w:val="18"/>
          <w:szCs w:val="18"/>
        </w:rPr>
        <w:t> </w:t>
      </w:r>
      <w:r>
        <w:rPr>
          <w:rStyle w:val="WW8Num2z0"/>
          <w:rFonts w:ascii="Verdana" w:hAnsi="Verdana"/>
          <w:color w:val="4682B4"/>
          <w:sz w:val="18"/>
          <w:szCs w:val="18"/>
        </w:rPr>
        <w:t>бухгалтерской</w:t>
      </w:r>
      <w:r>
        <w:rPr>
          <w:rStyle w:val="WW8Num3z0"/>
          <w:rFonts w:ascii="Verdana" w:hAnsi="Verdana"/>
          <w:color w:val="000000"/>
          <w:sz w:val="18"/>
          <w:szCs w:val="18"/>
        </w:rPr>
        <w:t> </w:t>
      </w:r>
      <w:r>
        <w:rPr>
          <w:rFonts w:ascii="Verdana" w:hAnsi="Verdana"/>
          <w:color w:val="000000"/>
          <w:sz w:val="18"/>
          <w:szCs w:val="18"/>
        </w:rPr>
        <w:t>отчетности / Л. В. Донцова, Н. А.</w:t>
      </w:r>
      <w:r>
        <w:rPr>
          <w:rStyle w:val="WW8Num3z0"/>
          <w:rFonts w:ascii="Verdana" w:hAnsi="Verdana"/>
          <w:color w:val="000000"/>
          <w:sz w:val="18"/>
          <w:szCs w:val="18"/>
        </w:rPr>
        <w:t> </w:t>
      </w:r>
      <w:r>
        <w:rPr>
          <w:rStyle w:val="WW8Num2z0"/>
          <w:rFonts w:ascii="Verdana" w:hAnsi="Verdana"/>
          <w:color w:val="4682B4"/>
          <w:sz w:val="18"/>
          <w:szCs w:val="18"/>
        </w:rPr>
        <w:t>Никифорова</w:t>
      </w:r>
      <w:r>
        <w:rPr>
          <w:rFonts w:ascii="Verdana" w:hAnsi="Verdana"/>
          <w:color w:val="000000"/>
          <w:sz w:val="18"/>
          <w:szCs w:val="18"/>
        </w:rPr>
        <w:t>. М.: Дело и Сервис, 2001. - 279 с.</w:t>
      </w:r>
    </w:p>
    <w:p w14:paraId="61AF4E6E"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2z0"/>
          <w:rFonts w:ascii="Verdana" w:hAnsi="Verdana"/>
          <w:color w:val="4682B4"/>
          <w:sz w:val="18"/>
          <w:szCs w:val="18"/>
        </w:rPr>
        <w:t>Дусаева</w:t>
      </w:r>
      <w:r>
        <w:rPr>
          <w:rStyle w:val="WW8Num3z0"/>
          <w:rFonts w:ascii="Verdana" w:hAnsi="Verdana"/>
          <w:color w:val="000000"/>
          <w:sz w:val="18"/>
          <w:szCs w:val="18"/>
        </w:rPr>
        <w:t> </w:t>
      </w:r>
      <w:r>
        <w:rPr>
          <w:rFonts w:ascii="Verdana" w:hAnsi="Verdana"/>
          <w:color w:val="000000"/>
          <w:sz w:val="18"/>
          <w:szCs w:val="18"/>
        </w:rPr>
        <w:t>Е. М. Управление издержками</w:t>
      </w:r>
      <w:r>
        <w:rPr>
          <w:rStyle w:val="WW8Num3z0"/>
          <w:rFonts w:ascii="Verdana" w:hAnsi="Verdana"/>
          <w:color w:val="000000"/>
          <w:sz w:val="18"/>
          <w:szCs w:val="18"/>
        </w:rPr>
        <w:t> </w:t>
      </w:r>
      <w:r>
        <w:rPr>
          <w:rStyle w:val="WW8Num2z0"/>
          <w:rFonts w:ascii="Verdana" w:hAnsi="Verdana"/>
          <w:color w:val="4682B4"/>
          <w:sz w:val="18"/>
          <w:szCs w:val="18"/>
        </w:rPr>
        <w:t>аграрного</w:t>
      </w:r>
      <w:r>
        <w:rPr>
          <w:rStyle w:val="WW8Num3z0"/>
          <w:rFonts w:ascii="Verdana" w:hAnsi="Verdana"/>
          <w:color w:val="000000"/>
          <w:sz w:val="18"/>
          <w:szCs w:val="18"/>
        </w:rPr>
        <w:t> </w:t>
      </w:r>
      <w:r>
        <w:rPr>
          <w:rFonts w:ascii="Verdana" w:hAnsi="Verdana"/>
          <w:color w:val="000000"/>
          <w:sz w:val="18"/>
          <w:szCs w:val="18"/>
        </w:rPr>
        <w:t>производства / Е. М. Дусаева, Л. А.</w:t>
      </w:r>
      <w:r>
        <w:rPr>
          <w:rStyle w:val="WW8Num3z0"/>
          <w:rFonts w:ascii="Verdana" w:hAnsi="Verdana"/>
          <w:color w:val="000000"/>
          <w:sz w:val="18"/>
          <w:szCs w:val="18"/>
        </w:rPr>
        <w:t> </w:t>
      </w:r>
      <w:r>
        <w:rPr>
          <w:rStyle w:val="WW8Num2z0"/>
          <w:rFonts w:ascii="Verdana" w:hAnsi="Verdana"/>
          <w:color w:val="4682B4"/>
          <w:sz w:val="18"/>
          <w:szCs w:val="18"/>
        </w:rPr>
        <w:t>Дурицкая</w:t>
      </w:r>
      <w:r>
        <w:rPr>
          <w:rStyle w:val="WW8Num3z0"/>
          <w:rFonts w:ascii="Verdana" w:hAnsi="Verdana"/>
          <w:color w:val="000000"/>
          <w:sz w:val="18"/>
          <w:szCs w:val="18"/>
        </w:rPr>
        <w:t> </w:t>
      </w:r>
      <w:r>
        <w:rPr>
          <w:rFonts w:ascii="Verdana" w:hAnsi="Verdana"/>
          <w:color w:val="000000"/>
          <w:sz w:val="18"/>
          <w:szCs w:val="18"/>
        </w:rPr>
        <w:t>// Экономика с.-х. и перераб. предприятий. -2004.-№8.-С. 13-15.</w:t>
      </w:r>
    </w:p>
    <w:p w14:paraId="1D60B445"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2z0"/>
          <w:rFonts w:ascii="Verdana" w:hAnsi="Verdana"/>
          <w:color w:val="4682B4"/>
          <w:sz w:val="18"/>
          <w:szCs w:val="18"/>
        </w:rPr>
        <w:t>Ефимова</w:t>
      </w:r>
      <w:r>
        <w:rPr>
          <w:rStyle w:val="WW8Num3z0"/>
          <w:rFonts w:ascii="Verdana" w:hAnsi="Verdana"/>
          <w:color w:val="000000"/>
          <w:sz w:val="18"/>
          <w:szCs w:val="18"/>
        </w:rPr>
        <w:t> </w:t>
      </w:r>
      <w:r>
        <w:rPr>
          <w:rFonts w:ascii="Verdana" w:hAnsi="Verdana"/>
          <w:color w:val="000000"/>
          <w:sz w:val="18"/>
          <w:szCs w:val="18"/>
        </w:rPr>
        <w:t>О. В. Финансовый анализ / О. В. Ефимова. М.: Изд-во «</w:t>
      </w:r>
      <w:r>
        <w:rPr>
          <w:rStyle w:val="WW8Num2z0"/>
          <w:rFonts w:ascii="Verdana" w:hAnsi="Verdana"/>
          <w:color w:val="4682B4"/>
          <w:sz w:val="18"/>
          <w:szCs w:val="18"/>
        </w:rPr>
        <w:t>Бухгалтерский учет</w:t>
      </w:r>
      <w:r>
        <w:rPr>
          <w:rFonts w:ascii="Verdana" w:hAnsi="Verdana"/>
          <w:color w:val="000000"/>
          <w:sz w:val="18"/>
          <w:szCs w:val="18"/>
        </w:rPr>
        <w:t>», 2002. - 476 с.</w:t>
      </w:r>
    </w:p>
    <w:p w14:paraId="21F07A88"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2z0"/>
          <w:rFonts w:ascii="Verdana" w:hAnsi="Verdana"/>
          <w:color w:val="4682B4"/>
          <w:sz w:val="18"/>
          <w:szCs w:val="18"/>
        </w:rPr>
        <w:t>Жминько</w:t>
      </w:r>
      <w:r>
        <w:rPr>
          <w:rStyle w:val="WW8Num3z0"/>
          <w:rFonts w:ascii="Verdana" w:hAnsi="Verdana"/>
          <w:color w:val="000000"/>
          <w:sz w:val="18"/>
          <w:szCs w:val="18"/>
        </w:rPr>
        <w:t> </w:t>
      </w:r>
      <w:r>
        <w:rPr>
          <w:rFonts w:ascii="Verdana" w:hAnsi="Verdana"/>
          <w:color w:val="000000"/>
          <w:sz w:val="18"/>
          <w:szCs w:val="18"/>
        </w:rPr>
        <w:t>С. И. Теория и практика финансового учета в</w:t>
      </w:r>
      <w:r>
        <w:rPr>
          <w:rStyle w:val="WW8Num3z0"/>
          <w:rFonts w:ascii="Verdana" w:hAnsi="Verdana"/>
          <w:color w:val="000000"/>
          <w:sz w:val="18"/>
          <w:szCs w:val="18"/>
        </w:rPr>
        <w:t> </w:t>
      </w:r>
      <w:r>
        <w:rPr>
          <w:rStyle w:val="WW8Num2z0"/>
          <w:rFonts w:ascii="Verdana" w:hAnsi="Verdana"/>
          <w:color w:val="4682B4"/>
          <w:sz w:val="18"/>
          <w:szCs w:val="18"/>
        </w:rPr>
        <w:t>аграрном</w:t>
      </w:r>
      <w:r>
        <w:rPr>
          <w:rStyle w:val="WW8Num3z0"/>
          <w:rFonts w:ascii="Verdana" w:hAnsi="Verdana"/>
          <w:color w:val="000000"/>
          <w:sz w:val="18"/>
          <w:szCs w:val="18"/>
        </w:rPr>
        <w:t> </w:t>
      </w:r>
      <w:r>
        <w:rPr>
          <w:rFonts w:ascii="Verdana" w:hAnsi="Verdana"/>
          <w:color w:val="000000"/>
          <w:sz w:val="18"/>
          <w:szCs w:val="18"/>
        </w:rPr>
        <w:t>секторе экономики России / С. И.</w:t>
      </w:r>
      <w:r>
        <w:rPr>
          <w:rStyle w:val="WW8Num3z0"/>
          <w:rFonts w:ascii="Verdana" w:hAnsi="Verdana"/>
          <w:color w:val="000000"/>
          <w:sz w:val="18"/>
          <w:szCs w:val="18"/>
        </w:rPr>
        <w:t> </w:t>
      </w:r>
      <w:r>
        <w:rPr>
          <w:rStyle w:val="WW8Num2z0"/>
          <w:rFonts w:ascii="Verdana" w:hAnsi="Verdana"/>
          <w:color w:val="4682B4"/>
          <w:sz w:val="18"/>
          <w:szCs w:val="18"/>
        </w:rPr>
        <w:t>Жминько</w:t>
      </w:r>
      <w:r>
        <w:rPr>
          <w:rFonts w:ascii="Verdana" w:hAnsi="Verdana"/>
          <w:color w:val="000000"/>
          <w:sz w:val="18"/>
          <w:szCs w:val="18"/>
        </w:rPr>
        <w:t>. Краснодар, 2003. - 353 с.</w:t>
      </w:r>
    </w:p>
    <w:p w14:paraId="2199877A"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2z0"/>
          <w:rFonts w:ascii="Verdana" w:hAnsi="Verdana"/>
          <w:color w:val="4682B4"/>
          <w:sz w:val="18"/>
          <w:szCs w:val="18"/>
        </w:rPr>
        <w:t>Журавлев</w:t>
      </w:r>
      <w:r>
        <w:rPr>
          <w:rStyle w:val="WW8Num3z0"/>
          <w:rFonts w:ascii="Verdana" w:hAnsi="Verdana"/>
          <w:color w:val="000000"/>
          <w:sz w:val="18"/>
          <w:szCs w:val="18"/>
        </w:rPr>
        <w:t> </w:t>
      </w:r>
      <w:r>
        <w:rPr>
          <w:rFonts w:ascii="Verdana" w:hAnsi="Verdana"/>
          <w:color w:val="000000"/>
          <w:sz w:val="18"/>
          <w:szCs w:val="18"/>
        </w:rPr>
        <w:t>В. В. Анализ хозяйственно-финансовой деятельности предприятий: конспект лекций / В. В. Журавлев, Н. Т.</w:t>
      </w:r>
      <w:r>
        <w:rPr>
          <w:rStyle w:val="WW8Num3z0"/>
          <w:rFonts w:ascii="Verdana" w:hAnsi="Verdana"/>
          <w:color w:val="000000"/>
          <w:sz w:val="18"/>
          <w:szCs w:val="18"/>
        </w:rPr>
        <w:t> </w:t>
      </w:r>
      <w:r>
        <w:rPr>
          <w:rStyle w:val="WW8Num2z0"/>
          <w:rFonts w:ascii="Verdana" w:hAnsi="Verdana"/>
          <w:color w:val="4682B4"/>
          <w:sz w:val="18"/>
          <w:szCs w:val="18"/>
        </w:rPr>
        <w:t>Савруков</w:t>
      </w:r>
      <w:r>
        <w:rPr>
          <w:rFonts w:ascii="Verdana" w:hAnsi="Verdana"/>
          <w:color w:val="000000"/>
          <w:sz w:val="18"/>
          <w:szCs w:val="18"/>
        </w:rPr>
        <w:t>. -Чебоксары: Б. И., 1999. 211 с.</w:t>
      </w:r>
    </w:p>
    <w:p w14:paraId="19EF2585"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Завьялова 3. М. Теория экономического анализа: курс лекций / 3. М. Завьялова. М.: Финансы и статистика, 2002. - 249 с.</w:t>
      </w:r>
    </w:p>
    <w:p w14:paraId="067F1CC3"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2z0"/>
          <w:rFonts w:ascii="Verdana" w:hAnsi="Verdana"/>
          <w:color w:val="4682B4"/>
          <w:sz w:val="18"/>
          <w:szCs w:val="18"/>
        </w:rPr>
        <w:t>Закирова</w:t>
      </w:r>
      <w:r>
        <w:rPr>
          <w:rStyle w:val="WW8Num3z0"/>
          <w:rFonts w:ascii="Verdana" w:hAnsi="Verdana"/>
          <w:color w:val="000000"/>
          <w:sz w:val="18"/>
          <w:szCs w:val="18"/>
        </w:rPr>
        <w:t> </w:t>
      </w:r>
      <w:r>
        <w:rPr>
          <w:rFonts w:ascii="Verdana" w:hAnsi="Verdana"/>
          <w:color w:val="000000"/>
          <w:sz w:val="18"/>
          <w:szCs w:val="18"/>
        </w:rPr>
        <w:t>А. Р. К вопросу о методах учета затрат и</w:t>
      </w:r>
      <w:r>
        <w:rPr>
          <w:rStyle w:val="WW8Num3z0"/>
          <w:rFonts w:ascii="Verdana" w:hAnsi="Verdana"/>
          <w:color w:val="000000"/>
          <w:sz w:val="18"/>
          <w:szCs w:val="18"/>
        </w:rPr>
        <w:t> </w:t>
      </w:r>
      <w:r>
        <w:rPr>
          <w:rStyle w:val="WW8Num2z0"/>
          <w:rFonts w:ascii="Verdana" w:hAnsi="Verdana"/>
          <w:color w:val="4682B4"/>
          <w:sz w:val="18"/>
          <w:szCs w:val="18"/>
        </w:rPr>
        <w:t>калькуляции</w:t>
      </w:r>
      <w:r>
        <w:rPr>
          <w:rStyle w:val="WW8Num3z0"/>
          <w:rFonts w:ascii="Verdana" w:hAnsi="Verdana"/>
          <w:color w:val="000000"/>
          <w:sz w:val="18"/>
          <w:szCs w:val="18"/>
        </w:rPr>
        <w:t> </w:t>
      </w:r>
      <w:r>
        <w:rPr>
          <w:rFonts w:ascii="Verdana" w:hAnsi="Verdana"/>
          <w:color w:val="000000"/>
          <w:sz w:val="18"/>
          <w:szCs w:val="18"/>
        </w:rPr>
        <w:t>себестоимости продукции (работ, услуг) в сельском хозяйстве / А. Р. Закирова // Экономика с.-х. и перераб. предприятий. 2002. - № 2 -С. 36-37.</w:t>
      </w:r>
    </w:p>
    <w:p w14:paraId="557F1637"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Залеков О. О. Экономические методы в</w:t>
      </w:r>
      <w:r>
        <w:rPr>
          <w:rStyle w:val="WW8Num3z0"/>
          <w:rFonts w:ascii="Verdana" w:hAnsi="Verdana"/>
          <w:color w:val="000000"/>
          <w:sz w:val="18"/>
          <w:szCs w:val="18"/>
        </w:rPr>
        <w:t> </w:t>
      </w:r>
      <w:r>
        <w:rPr>
          <w:rStyle w:val="WW8Num2z0"/>
          <w:rFonts w:ascii="Verdana" w:hAnsi="Verdana"/>
          <w:color w:val="4682B4"/>
          <w:sz w:val="18"/>
          <w:szCs w:val="18"/>
        </w:rPr>
        <w:t>макроэкономическом</w:t>
      </w:r>
      <w:r>
        <w:rPr>
          <w:rStyle w:val="WW8Num3z0"/>
          <w:rFonts w:ascii="Verdana" w:hAnsi="Verdana"/>
          <w:color w:val="000000"/>
          <w:sz w:val="18"/>
          <w:szCs w:val="18"/>
        </w:rPr>
        <w:t> </w:t>
      </w:r>
      <w:r>
        <w:rPr>
          <w:rFonts w:ascii="Verdana" w:hAnsi="Verdana"/>
          <w:color w:val="000000"/>
          <w:sz w:val="18"/>
          <w:szCs w:val="18"/>
        </w:rPr>
        <w:t>анализе: курс лекций / О. О. Залеков. М.: ГУ</w:t>
      </w:r>
      <w:r>
        <w:rPr>
          <w:rStyle w:val="WW8Num3z0"/>
          <w:rFonts w:ascii="Verdana" w:hAnsi="Verdana"/>
          <w:color w:val="000000"/>
          <w:sz w:val="18"/>
          <w:szCs w:val="18"/>
        </w:rPr>
        <w:t> </w:t>
      </w:r>
      <w:r>
        <w:rPr>
          <w:rStyle w:val="WW8Num2z0"/>
          <w:rFonts w:ascii="Verdana" w:hAnsi="Verdana"/>
          <w:color w:val="4682B4"/>
          <w:sz w:val="18"/>
          <w:szCs w:val="18"/>
        </w:rPr>
        <w:t>ВШЭ</w:t>
      </w:r>
      <w:r>
        <w:rPr>
          <w:rFonts w:ascii="Verdana" w:hAnsi="Verdana"/>
          <w:color w:val="000000"/>
          <w:sz w:val="18"/>
          <w:szCs w:val="18"/>
        </w:rPr>
        <w:t>, 2001. - 247 с.</w:t>
      </w:r>
    </w:p>
    <w:p w14:paraId="078430B9"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Захаров Ю. Состояние возможности развития</w:t>
      </w:r>
      <w:r>
        <w:rPr>
          <w:rStyle w:val="WW8Num3z0"/>
          <w:rFonts w:ascii="Verdana" w:hAnsi="Verdana"/>
          <w:color w:val="000000"/>
          <w:sz w:val="18"/>
          <w:szCs w:val="18"/>
        </w:rPr>
        <w:t> </w:t>
      </w:r>
      <w:r>
        <w:rPr>
          <w:rStyle w:val="WW8Num2z0"/>
          <w:rFonts w:ascii="Verdana" w:hAnsi="Verdana"/>
          <w:color w:val="4682B4"/>
          <w:sz w:val="18"/>
          <w:szCs w:val="18"/>
        </w:rPr>
        <w:t>агропромышленного</w:t>
      </w:r>
      <w:r>
        <w:rPr>
          <w:rStyle w:val="WW8Num3z0"/>
          <w:rFonts w:ascii="Verdana" w:hAnsi="Verdana"/>
          <w:color w:val="000000"/>
          <w:sz w:val="18"/>
          <w:szCs w:val="18"/>
        </w:rPr>
        <w:t> </w:t>
      </w:r>
      <w:r>
        <w:rPr>
          <w:rFonts w:ascii="Verdana" w:hAnsi="Verdana"/>
          <w:color w:val="000000"/>
          <w:sz w:val="18"/>
          <w:szCs w:val="18"/>
        </w:rPr>
        <w:t>комплекса / Ю. Захаров //</w:t>
      </w:r>
      <w:r>
        <w:rPr>
          <w:rStyle w:val="WW8Num3z0"/>
          <w:rFonts w:ascii="Verdana" w:hAnsi="Verdana"/>
          <w:color w:val="000000"/>
          <w:sz w:val="18"/>
          <w:szCs w:val="18"/>
        </w:rPr>
        <w:t> </w:t>
      </w:r>
      <w:r>
        <w:rPr>
          <w:rStyle w:val="WW8Num2z0"/>
          <w:rFonts w:ascii="Verdana" w:hAnsi="Verdana"/>
          <w:color w:val="4682B4"/>
          <w:sz w:val="18"/>
          <w:szCs w:val="18"/>
        </w:rPr>
        <w:t>Экономист</w:t>
      </w:r>
      <w:r>
        <w:rPr>
          <w:rFonts w:ascii="Verdana" w:hAnsi="Verdana"/>
          <w:color w:val="000000"/>
          <w:sz w:val="18"/>
          <w:szCs w:val="18"/>
        </w:rPr>
        <w:t>. 2002. - № 2. - С. 89 - 94.</w:t>
      </w:r>
    </w:p>
    <w:p w14:paraId="754DDC88"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2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В. А. Обоснование инновационных процессов в АПК Краснодарского края / В. А. Иванов. Краснодар: КубГАУ, 2005. - 450 с.</w:t>
      </w:r>
    </w:p>
    <w:p w14:paraId="47123781"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2z0"/>
          <w:rFonts w:ascii="Verdana" w:hAnsi="Verdana"/>
          <w:color w:val="4682B4"/>
          <w:sz w:val="18"/>
          <w:szCs w:val="18"/>
        </w:rPr>
        <w:t>Ионова</w:t>
      </w:r>
      <w:r>
        <w:rPr>
          <w:rStyle w:val="WW8Num3z0"/>
          <w:rFonts w:ascii="Verdana" w:hAnsi="Verdana"/>
          <w:color w:val="000000"/>
          <w:sz w:val="18"/>
          <w:szCs w:val="18"/>
        </w:rPr>
        <w:t> </w:t>
      </w:r>
      <w:r>
        <w:rPr>
          <w:rFonts w:ascii="Verdana" w:hAnsi="Verdana"/>
          <w:color w:val="000000"/>
          <w:sz w:val="18"/>
          <w:szCs w:val="18"/>
        </w:rPr>
        <w:t>А. Ф. Финансовый анализ. Управление</w:t>
      </w:r>
      <w:r>
        <w:rPr>
          <w:rStyle w:val="WW8Num3z0"/>
          <w:rFonts w:ascii="Verdana" w:hAnsi="Verdana"/>
          <w:color w:val="000000"/>
          <w:sz w:val="18"/>
          <w:szCs w:val="18"/>
        </w:rPr>
        <w:t> </w:t>
      </w:r>
      <w:r>
        <w:rPr>
          <w:rStyle w:val="WW8Num2z0"/>
          <w:rFonts w:ascii="Verdana" w:hAnsi="Verdana"/>
          <w:color w:val="4682B4"/>
          <w:sz w:val="18"/>
          <w:szCs w:val="18"/>
        </w:rPr>
        <w:t>финансами</w:t>
      </w:r>
      <w:r>
        <w:rPr>
          <w:rStyle w:val="WW8Num3z0"/>
          <w:rFonts w:ascii="Verdana" w:hAnsi="Verdana"/>
          <w:color w:val="000000"/>
          <w:sz w:val="18"/>
          <w:szCs w:val="18"/>
        </w:rPr>
        <w:t> </w:t>
      </w:r>
      <w:r>
        <w:rPr>
          <w:rFonts w:ascii="Verdana" w:hAnsi="Verdana"/>
          <w:color w:val="000000"/>
          <w:sz w:val="18"/>
          <w:szCs w:val="18"/>
        </w:rPr>
        <w:t>/ А. Ф. Ионова, Н. Н.</w:t>
      </w:r>
      <w:r>
        <w:rPr>
          <w:rStyle w:val="WW8Num3z0"/>
          <w:rFonts w:ascii="Verdana" w:hAnsi="Verdana"/>
          <w:color w:val="000000"/>
          <w:sz w:val="18"/>
          <w:szCs w:val="18"/>
        </w:rPr>
        <w:t> </w:t>
      </w:r>
      <w:r>
        <w:rPr>
          <w:rStyle w:val="WW8Num2z0"/>
          <w:rFonts w:ascii="Verdana" w:hAnsi="Verdana"/>
          <w:color w:val="4682B4"/>
          <w:sz w:val="18"/>
          <w:szCs w:val="18"/>
        </w:rPr>
        <w:t>Селезнева</w:t>
      </w:r>
      <w:r>
        <w:rPr>
          <w:rFonts w:ascii="Verdana" w:hAnsi="Verdana"/>
          <w:color w:val="000000"/>
          <w:sz w:val="18"/>
          <w:szCs w:val="18"/>
        </w:rPr>
        <w:t>. М.: ЮНИТИ, 2002. - 496 с.</w:t>
      </w:r>
    </w:p>
    <w:p w14:paraId="20E8317F"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2z0"/>
          <w:rFonts w:ascii="Verdana" w:hAnsi="Verdana"/>
          <w:color w:val="4682B4"/>
          <w:sz w:val="18"/>
          <w:szCs w:val="18"/>
        </w:rPr>
        <w:t>Калинина</w:t>
      </w:r>
      <w:r>
        <w:rPr>
          <w:rStyle w:val="WW8Num3z0"/>
          <w:rFonts w:ascii="Verdana" w:hAnsi="Verdana"/>
          <w:color w:val="000000"/>
          <w:sz w:val="18"/>
          <w:szCs w:val="18"/>
        </w:rPr>
        <w:t> </w:t>
      </w:r>
      <w:r>
        <w:rPr>
          <w:rFonts w:ascii="Verdana" w:hAnsi="Verdana"/>
          <w:color w:val="000000"/>
          <w:sz w:val="18"/>
          <w:szCs w:val="18"/>
        </w:rPr>
        <w:t xml:space="preserve">И. Н. Бухгалтерская (финансовая) отчетность и особенности ее формирования </w:t>
      </w:r>
      <w:r>
        <w:rPr>
          <w:rFonts w:ascii="Verdana" w:hAnsi="Verdana"/>
          <w:color w:val="000000"/>
          <w:sz w:val="18"/>
          <w:szCs w:val="18"/>
        </w:rPr>
        <w:lastRenderedPageBreak/>
        <w:t>сельскохозяйственными организациями: монография / И. Н. Калинина. Краснодар:</w:t>
      </w:r>
      <w:r>
        <w:rPr>
          <w:rStyle w:val="WW8Num3z0"/>
          <w:rFonts w:ascii="Verdana" w:hAnsi="Verdana"/>
          <w:color w:val="000000"/>
          <w:sz w:val="18"/>
          <w:szCs w:val="18"/>
        </w:rPr>
        <w:t> </w:t>
      </w:r>
      <w:r>
        <w:rPr>
          <w:rStyle w:val="WW8Num2z0"/>
          <w:rFonts w:ascii="Verdana" w:hAnsi="Verdana"/>
          <w:color w:val="4682B4"/>
          <w:sz w:val="18"/>
          <w:szCs w:val="18"/>
        </w:rPr>
        <w:t>КГАУ</w:t>
      </w:r>
      <w:r>
        <w:rPr>
          <w:rFonts w:ascii="Verdana" w:hAnsi="Verdana"/>
          <w:color w:val="000000"/>
          <w:sz w:val="18"/>
          <w:szCs w:val="18"/>
        </w:rPr>
        <w:t>, 2007. - 130 с.</w:t>
      </w:r>
    </w:p>
    <w:p w14:paraId="06BFA29E"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2z0"/>
          <w:rFonts w:ascii="Verdana" w:hAnsi="Verdana"/>
          <w:color w:val="4682B4"/>
          <w:sz w:val="18"/>
          <w:szCs w:val="18"/>
        </w:rPr>
        <w:t>Каклюгин</w:t>
      </w:r>
      <w:r>
        <w:rPr>
          <w:rStyle w:val="WW8Num3z0"/>
          <w:rFonts w:ascii="Verdana" w:hAnsi="Verdana"/>
          <w:color w:val="000000"/>
          <w:sz w:val="18"/>
          <w:szCs w:val="18"/>
        </w:rPr>
        <w:t> </w:t>
      </w:r>
      <w:r>
        <w:rPr>
          <w:rFonts w:ascii="Verdana" w:hAnsi="Verdana"/>
          <w:color w:val="000000"/>
          <w:sz w:val="18"/>
          <w:szCs w:val="18"/>
        </w:rPr>
        <w:t>В. Г. Оптимизация налогового и</w:t>
      </w:r>
      <w:r>
        <w:rPr>
          <w:rStyle w:val="WW8Num3z0"/>
          <w:rFonts w:ascii="Verdana" w:hAnsi="Verdana"/>
          <w:color w:val="000000"/>
          <w:sz w:val="18"/>
          <w:szCs w:val="18"/>
        </w:rPr>
        <w:t> </w:t>
      </w:r>
      <w:r>
        <w:rPr>
          <w:rStyle w:val="WW8Num2z0"/>
          <w:rFonts w:ascii="Verdana" w:hAnsi="Verdana"/>
          <w:color w:val="4682B4"/>
          <w:sz w:val="18"/>
          <w:szCs w:val="18"/>
        </w:rPr>
        <w:t>бухгалтерского</w:t>
      </w:r>
      <w:r>
        <w:rPr>
          <w:rStyle w:val="WW8Num3z0"/>
          <w:rFonts w:ascii="Verdana" w:hAnsi="Verdana"/>
          <w:color w:val="000000"/>
          <w:sz w:val="18"/>
          <w:szCs w:val="18"/>
        </w:rPr>
        <w:t> </w:t>
      </w:r>
      <w:r>
        <w:rPr>
          <w:rFonts w:ascii="Verdana" w:hAnsi="Verdana"/>
          <w:color w:val="000000"/>
          <w:sz w:val="18"/>
          <w:szCs w:val="18"/>
        </w:rPr>
        <w:t>учета прибыли / В. Г. Каклюгин // Экономика с. х. и перераб. предприятий. -2004.-№4-С. 31-33.</w:t>
      </w:r>
    </w:p>
    <w:p w14:paraId="00CE33D6"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Карлин Томас П. Анализ финансовых отчетов (на основе GAAP): учебник / Томас П. Карлин. М.: ИНФРА-М, 1998. - 601 с.</w:t>
      </w:r>
    </w:p>
    <w:p w14:paraId="01A74135"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2z0"/>
          <w:rFonts w:ascii="Verdana" w:hAnsi="Verdana"/>
          <w:color w:val="4682B4"/>
          <w:sz w:val="18"/>
          <w:szCs w:val="18"/>
        </w:rPr>
        <w:t>Кашин</w:t>
      </w:r>
      <w:r>
        <w:rPr>
          <w:rStyle w:val="WW8Num3z0"/>
          <w:rFonts w:ascii="Verdana" w:hAnsi="Verdana"/>
          <w:color w:val="000000"/>
          <w:sz w:val="18"/>
          <w:szCs w:val="18"/>
        </w:rPr>
        <w:t> </w:t>
      </w:r>
      <w:r>
        <w:rPr>
          <w:rFonts w:ascii="Verdana" w:hAnsi="Verdana"/>
          <w:color w:val="000000"/>
          <w:sz w:val="18"/>
          <w:szCs w:val="18"/>
        </w:rPr>
        <w:t>Е. Ф. Курс лекций по экономическому анализу: учеб. пособие / Е. Ф. Кашин. Краснодар: КГАУ, 2002. - 251 с.</w:t>
      </w:r>
    </w:p>
    <w:p w14:paraId="087D4508"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2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В. Э. Управленческий учет и проблемы классификации затрат / В. Э. Керимов, Е. В.</w:t>
      </w:r>
      <w:r>
        <w:rPr>
          <w:rStyle w:val="WW8Num3z0"/>
          <w:rFonts w:ascii="Verdana" w:hAnsi="Verdana"/>
          <w:color w:val="000000"/>
          <w:sz w:val="18"/>
          <w:szCs w:val="18"/>
        </w:rPr>
        <w:t> </w:t>
      </w:r>
      <w:r>
        <w:rPr>
          <w:rStyle w:val="WW8Num2z0"/>
          <w:rFonts w:ascii="Verdana" w:hAnsi="Verdana"/>
          <w:color w:val="4682B4"/>
          <w:sz w:val="18"/>
          <w:szCs w:val="18"/>
        </w:rPr>
        <w:t>Минина</w:t>
      </w:r>
      <w:r>
        <w:rPr>
          <w:rStyle w:val="WW8Num3z0"/>
          <w:rFonts w:ascii="Verdana" w:hAnsi="Verdana"/>
          <w:color w:val="000000"/>
          <w:sz w:val="18"/>
          <w:szCs w:val="18"/>
        </w:rPr>
        <w:t> </w:t>
      </w:r>
      <w:r>
        <w:rPr>
          <w:rFonts w:ascii="Verdana" w:hAnsi="Verdana"/>
          <w:color w:val="000000"/>
          <w:sz w:val="18"/>
          <w:szCs w:val="18"/>
        </w:rPr>
        <w:t>// Менеджмент в России и за рубежом, 2002. -№ 1. С. 21 -25.</w:t>
      </w:r>
    </w:p>
    <w:p w14:paraId="48CDFA6A"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2z0"/>
          <w:rFonts w:ascii="Verdana" w:hAnsi="Verdana"/>
          <w:color w:val="4682B4"/>
          <w:sz w:val="18"/>
          <w:szCs w:val="18"/>
        </w:rPr>
        <w:t>Клычова</w:t>
      </w:r>
      <w:r>
        <w:rPr>
          <w:rStyle w:val="WW8Num3z0"/>
          <w:rFonts w:ascii="Verdana" w:hAnsi="Verdana"/>
          <w:color w:val="000000"/>
          <w:sz w:val="18"/>
          <w:szCs w:val="18"/>
        </w:rPr>
        <w:t> </w:t>
      </w:r>
      <w:r>
        <w:rPr>
          <w:rFonts w:ascii="Verdana" w:hAnsi="Verdana"/>
          <w:color w:val="000000"/>
          <w:sz w:val="18"/>
          <w:szCs w:val="18"/>
        </w:rPr>
        <w:t>Г. С. Совершенствовать финансовую отчетность сельскохозяйственных предприятий / Г. С.</w:t>
      </w:r>
      <w:r>
        <w:rPr>
          <w:rStyle w:val="WW8Num3z0"/>
          <w:rFonts w:ascii="Verdana" w:hAnsi="Verdana"/>
          <w:color w:val="000000"/>
          <w:sz w:val="18"/>
          <w:szCs w:val="18"/>
        </w:rPr>
        <w:t> </w:t>
      </w:r>
      <w:r>
        <w:rPr>
          <w:rStyle w:val="WW8Num2z0"/>
          <w:rFonts w:ascii="Verdana" w:hAnsi="Verdana"/>
          <w:color w:val="4682B4"/>
          <w:sz w:val="18"/>
          <w:szCs w:val="18"/>
        </w:rPr>
        <w:t>Клычова</w:t>
      </w:r>
      <w:r>
        <w:rPr>
          <w:rStyle w:val="WW8Num3z0"/>
          <w:rFonts w:ascii="Verdana" w:hAnsi="Verdana"/>
          <w:color w:val="000000"/>
          <w:sz w:val="18"/>
          <w:szCs w:val="18"/>
        </w:rPr>
        <w:t> </w:t>
      </w:r>
      <w:r>
        <w:rPr>
          <w:rFonts w:ascii="Verdana" w:hAnsi="Verdana"/>
          <w:color w:val="000000"/>
          <w:sz w:val="18"/>
          <w:szCs w:val="18"/>
        </w:rPr>
        <w:t>// Экономика с. х. и перераб. предприятий. - 2002. - №1 - С. 39.</w:t>
      </w:r>
    </w:p>
    <w:p w14:paraId="210C900B"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2z0"/>
          <w:rFonts w:ascii="Verdana" w:hAnsi="Verdana"/>
          <w:color w:val="4682B4"/>
          <w:sz w:val="18"/>
          <w:szCs w:val="18"/>
        </w:rPr>
        <w:t>Клычова</w:t>
      </w:r>
      <w:r>
        <w:rPr>
          <w:rStyle w:val="WW8Num3z0"/>
          <w:rFonts w:ascii="Verdana" w:hAnsi="Verdana"/>
          <w:color w:val="000000"/>
          <w:sz w:val="18"/>
          <w:szCs w:val="18"/>
        </w:rPr>
        <w:t> </w:t>
      </w:r>
      <w:r>
        <w:rPr>
          <w:rFonts w:ascii="Verdana" w:hAnsi="Verdana"/>
          <w:color w:val="000000"/>
          <w:sz w:val="18"/>
          <w:szCs w:val="18"/>
        </w:rPr>
        <w:t>Г. С. Экономическая сущность</w:t>
      </w:r>
      <w:r>
        <w:rPr>
          <w:rStyle w:val="WW8Num3z0"/>
          <w:rFonts w:ascii="Verdana" w:hAnsi="Verdana"/>
          <w:color w:val="000000"/>
          <w:sz w:val="18"/>
          <w:szCs w:val="18"/>
        </w:rPr>
        <w:t> </w:t>
      </w:r>
      <w:r>
        <w:rPr>
          <w:rStyle w:val="WW8Num2z0"/>
          <w:rFonts w:ascii="Verdana" w:hAnsi="Verdana"/>
          <w:color w:val="4682B4"/>
          <w:sz w:val="18"/>
          <w:szCs w:val="18"/>
        </w:rPr>
        <w:t>прибыли</w:t>
      </w:r>
      <w:r>
        <w:rPr>
          <w:rStyle w:val="WW8Num3z0"/>
          <w:rFonts w:ascii="Verdana" w:hAnsi="Verdana"/>
          <w:color w:val="000000"/>
          <w:sz w:val="18"/>
          <w:szCs w:val="18"/>
        </w:rPr>
        <w:t> </w:t>
      </w:r>
      <w:r>
        <w:rPr>
          <w:rFonts w:ascii="Verdana" w:hAnsi="Verdana"/>
          <w:color w:val="000000"/>
          <w:sz w:val="18"/>
          <w:szCs w:val="18"/>
        </w:rPr>
        <w:t>и необходимость совершенствования бухгалтерских стандартов / Г. С. Клычова // Экономика с. х. и перераб. предприятий. - 2002. - № 2 - С. 24 - 25.</w:t>
      </w:r>
    </w:p>
    <w:p w14:paraId="79FEC711"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2z0"/>
          <w:rFonts w:ascii="Verdana" w:hAnsi="Verdana"/>
          <w:color w:val="4682B4"/>
          <w:sz w:val="18"/>
          <w:szCs w:val="18"/>
        </w:rPr>
        <w:t>Ковалева</w:t>
      </w:r>
      <w:r>
        <w:rPr>
          <w:rStyle w:val="WW8Num3z0"/>
          <w:rFonts w:ascii="Verdana" w:hAnsi="Verdana"/>
          <w:color w:val="000000"/>
          <w:sz w:val="18"/>
          <w:szCs w:val="18"/>
        </w:rPr>
        <w:t> </w:t>
      </w:r>
      <w:r>
        <w:rPr>
          <w:rFonts w:ascii="Verdana" w:hAnsi="Verdana"/>
          <w:color w:val="000000"/>
          <w:sz w:val="18"/>
          <w:szCs w:val="18"/>
        </w:rPr>
        <w:t>А. М. Финансы фирмы: учебник / А. М. Ковалева, М. Г.</w:t>
      </w:r>
      <w:r>
        <w:rPr>
          <w:rStyle w:val="WW8Num3z0"/>
          <w:rFonts w:ascii="Verdana" w:hAnsi="Verdana"/>
          <w:color w:val="000000"/>
          <w:sz w:val="18"/>
          <w:szCs w:val="18"/>
        </w:rPr>
        <w:t> </w:t>
      </w:r>
      <w:r>
        <w:rPr>
          <w:rStyle w:val="WW8Num2z0"/>
          <w:rFonts w:ascii="Verdana" w:hAnsi="Verdana"/>
          <w:color w:val="4682B4"/>
          <w:sz w:val="18"/>
          <w:szCs w:val="18"/>
        </w:rPr>
        <w:t>Лапуста</w:t>
      </w:r>
      <w:r>
        <w:rPr>
          <w:rFonts w:ascii="Verdana" w:hAnsi="Verdana"/>
          <w:color w:val="000000"/>
          <w:sz w:val="18"/>
          <w:szCs w:val="18"/>
        </w:rPr>
        <w:t>, Л. Г. Скамай. М.:</w:t>
      </w:r>
      <w:r>
        <w:rPr>
          <w:rStyle w:val="WW8Num3z0"/>
          <w:rFonts w:ascii="Verdana" w:hAnsi="Verdana"/>
          <w:color w:val="000000"/>
          <w:sz w:val="18"/>
          <w:szCs w:val="18"/>
        </w:rPr>
        <w:t> </w:t>
      </w:r>
      <w:r>
        <w:rPr>
          <w:rStyle w:val="WW8Num2z0"/>
          <w:rFonts w:ascii="Verdana" w:hAnsi="Verdana"/>
          <w:color w:val="4682B4"/>
          <w:sz w:val="18"/>
          <w:szCs w:val="18"/>
        </w:rPr>
        <w:t>ИНФРА</w:t>
      </w:r>
      <w:r>
        <w:rPr>
          <w:rStyle w:val="WW8Num3z0"/>
          <w:rFonts w:ascii="Verdana" w:hAnsi="Verdana"/>
          <w:color w:val="000000"/>
          <w:sz w:val="18"/>
          <w:szCs w:val="18"/>
        </w:rPr>
        <w:t> </w:t>
      </w:r>
      <w:r>
        <w:rPr>
          <w:rFonts w:ascii="Verdana" w:hAnsi="Verdana"/>
          <w:color w:val="000000"/>
          <w:sz w:val="18"/>
          <w:szCs w:val="18"/>
        </w:rPr>
        <w:t>- М, 2002. - 493 с.</w:t>
      </w:r>
    </w:p>
    <w:p w14:paraId="3E27C58C"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2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В. В. Анализ хозяйственной деятельности предприятия: учебник / В. В. Ковалев, О. Н.</w:t>
      </w:r>
      <w:r>
        <w:rPr>
          <w:rStyle w:val="WW8Num3z0"/>
          <w:rFonts w:ascii="Verdana" w:hAnsi="Verdana"/>
          <w:color w:val="000000"/>
          <w:sz w:val="18"/>
          <w:szCs w:val="18"/>
        </w:rPr>
        <w:t> </w:t>
      </w:r>
      <w:r>
        <w:rPr>
          <w:rStyle w:val="WW8Num2z0"/>
          <w:rFonts w:ascii="Verdana" w:hAnsi="Verdana"/>
          <w:color w:val="4682B4"/>
          <w:sz w:val="18"/>
          <w:szCs w:val="18"/>
        </w:rPr>
        <w:t>Волкова</w:t>
      </w:r>
      <w:r>
        <w:rPr>
          <w:rFonts w:ascii="Verdana" w:hAnsi="Verdana"/>
          <w:color w:val="000000"/>
          <w:sz w:val="18"/>
          <w:szCs w:val="18"/>
        </w:rPr>
        <w:t>. М.: Проспект, 2002. - 338 с.</w:t>
      </w:r>
    </w:p>
    <w:p w14:paraId="16D254C4"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2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В. В. Финансовый анализ: методы и процедуры / В. В. Ковалев. М.: Финансы и статистика, 2002. - 326 с.</w:t>
      </w:r>
    </w:p>
    <w:p w14:paraId="1E0AB2EE"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Козлов И. Признание</w:t>
      </w:r>
      <w:r>
        <w:rPr>
          <w:rStyle w:val="WW8Num3z0"/>
          <w:rFonts w:ascii="Verdana" w:hAnsi="Verdana"/>
          <w:color w:val="000000"/>
          <w:sz w:val="18"/>
          <w:szCs w:val="18"/>
        </w:rPr>
        <w:t> </w:t>
      </w:r>
      <w:r>
        <w:rPr>
          <w:rStyle w:val="WW8Num2z0"/>
          <w:rFonts w:ascii="Verdana" w:hAnsi="Verdana"/>
          <w:color w:val="4682B4"/>
          <w:sz w:val="18"/>
          <w:szCs w:val="18"/>
        </w:rPr>
        <w:t>выручки</w:t>
      </w:r>
      <w:r>
        <w:rPr>
          <w:rFonts w:ascii="Verdana" w:hAnsi="Verdana"/>
          <w:color w:val="000000"/>
          <w:sz w:val="18"/>
          <w:szCs w:val="18"/>
        </w:rPr>
        <w:t>: МСФО и Российские правила / И. Козлов // Учет.</w:t>
      </w:r>
      <w:r>
        <w:rPr>
          <w:rStyle w:val="WW8Num3z0"/>
          <w:rFonts w:ascii="Verdana" w:hAnsi="Verdana"/>
          <w:color w:val="000000"/>
          <w:sz w:val="18"/>
          <w:szCs w:val="18"/>
        </w:rPr>
        <w:t> </w:t>
      </w:r>
      <w:r>
        <w:rPr>
          <w:rStyle w:val="WW8Num2z0"/>
          <w:rFonts w:ascii="Verdana" w:hAnsi="Verdana"/>
          <w:color w:val="4682B4"/>
          <w:sz w:val="18"/>
          <w:szCs w:val="18"/>
        </w:rPr>
        <w:t>Налоги</w:t>
      </w:r>
      <w:r>
        <w:rPr>
          <w:rFonts w:ascii="Verdana" w:hAnsi="Verdana"/>
          <w:color w:val="000000"/>
          <w:sz w:val="18"/>
          <w:szCs w:val="18"/>
        </w:rPr>
        <w:t>. Право. 2006. - № 17. - С. 14 - 17.</w:t>
      </w:r>
    </w:p>
    <w:p w14:paraId="1B7F1221"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2z0"/>
          <w:rFonts w:ascii="Verdana" w:hAnsi="Verdana"/>
          <w:color w:val="4682B4"/>
          <w:sz w:val="18"/>
          <w:szCs w:val="18"/>
        </w:rPr>
        <w:t>Колчина</w:t>
      </w:r>
      <w:r>
        <w:rPr>
          <w:rStyle w:val="WW8Num3z0"/>
          <w:rFonts w:ascii="Verdana" w:hAnsi="Verdana"/>
          <w:color w:val="000000"/>
          <w:sz w:val="18"/>
          <w:szCs w:val="18"/>
        </w:rPr>
        <w:t> </w:t>
      </w:r>
      <w:r>
        <w:rPr>
          <w:rFonts w:ascii="Verdana" w:hAnsi="Verdana"/>
          <w:color w:val="000000"/>
          <w:sz w:val="18"/>
          <w:szCs w:val="18"/>
        </w:rPr>
        <w:t>Н. В. Финансы предприятий / Н. В. Колчина. М.:</w:t>
      </w:r>
      <w:r>
        <w:rPr>
          <w:rStyle w:val="WW8Num3z0"/>
          <w:rFonts w:ascii="Verdana" w:hAnsi="Verdana"/>
          <w:color w:val="000000"/>
          <w:sz w:val="18"/>
          <w:szCs w:val="18"/>
        </w:rPr>
        <w:t> </w:t>
      </w:r>
      <w:r>
        <w:rPr>
          <w:rStyle w:val="WW8Num2z0"/>
          <w:rFonts w:ascii="Verdana" w:hAnsi="Verdana"/>
          <w:color w:val="4682B4"/>
          <w:sz w:val="18"/>
          <w:szCs w:val="18"/>
        </w:rPr>
        <w:t>ЮНИТИ</w:t>
      </w:r>
      <w:r>
        <w:rPr>
          <w:rFonts w:ascii="Verdana" w:hAnsi="Verdana"/>
          <w:color w:val="000000"/>
          <w:sz w:val="18"/>
          <w:szCs w:val="18"/>
        </w:rPr>
        <w:t xml:space="preserve">, </w:t>
      </w:r>
      <w:proofErr w:type="gramStart"/>
      <w:r>
        <w:rPr>
          <w:rFonts w:ascii="Verdana" w:hAnsi="Verdana"/>
          <w:color w:val="000000"/>
          <w:sz w:val="18"/>
          <w:szCs w:val="18"/>
        </w:rPr>
        <w:t>2000.-</w:t>
      </w:r>
      <w:proofErr w:type="gramEnd"/>
      <w:r>
        <w:rPr>
          <w:rFonts w:ascii="Verdana" w:hAnsi="Verdana"/>
          <w:color w:val="000000"/>
          <w:sz w:val="18"/>
          <w:szCs w:val="18"/>
        </w:rPr>
        <w:t>447 с.</w:t>
      </w:r>
    </w:p>
    <w:p w14:paraId="74E74245"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Комментарий к главе 25 Налогового Кодекса РФ «</w:t>
      </w:r>
      <w:r>
        <w:rPr>
          <w:rStyle w:val="WW8Num2z0"/>
          <w:rFonts w:ascii="Verdana" w:hAnsi="Verdana"/>
          <w:color w:val="4682B4"/>
          <w:sz w:val="18"/>
          <w:szCs w:val="18"/>
        </w:rPr>
        <w:t>Налог</w:t>
      </w:r>
      <w:r>
        <w:rPr>
          <w:rStyle w:val="WW8Num3z0"/>
          <w:rFonts w:ascii="Verdana" w:hAnsi="Verdana"/>
          <w:color w:val="000000"/>
          <w:sz w:val="18"/>
          <w:szCs w:val="18"/>
        </w:rPr>
        <w:t> </w:t>
      </w:r>
      <w:r>
        <w:rPr>
          <w:rFonts w:ascii="Verdana" w:hAnsi="Verdana"/>
          <w:color w:val="000000"/>
          <w:sz w:val="18"/>
          <w:szCs w:val="18"/>
        </w:rPr>
        <w:t>на прибыль организаций». 2-е изд. перераб</w:t>
      </w:r>
      <w:proofErr w:type="gramStart"/>
      <w:r>
        <w:rPr>
          <w:rFonts w:ascii="Verdana" w:hAnsi="Verdana"/>
          <w:color w:val="000000"/>
          <w:sz w:val="18"/>
          <w:szCs w:val="18"/>
        </w:rPr>
        <w:t>.</w:t>
      </w:r>
      <w:proofErr w:type="gramEnd"/>
      <w:r>
        <w:rPr>
          <w:rFonts w:ascii="Verdana" w:hAnsi="Verdana"/>
          <w:color w:val="000000"/>
          <w:sz w:val="18"/>
          <w:szCs w:val="18"/>
        </w:rPr>
        <w:t xml:space="preserve"> и доп. - М.: Соврем, экономика и право; Юрайт-М., 2002. - 146 с.</w:t>
      </w:r>
    </w:p>
    <w:p w14:paraId="66E63971"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2z0"/>
          <w:rFonts w:ascii="Verdana" w:hAnsi="Verdana"/>
          <w:color w:val="4682B4"/>
          <w:sz w:val="18"/>
          <w:szCs w:val="18"/>
        </w:rPr>
        <w:t>Кондратов</w:t>
      </w:r>
      <w:r>
        <w:rPr>
          <w:rStyle w:val="WW8Num3z0"/>
          <w:rFonts w:ascii="Verdana" w:hAnsi="Verdana"/>
          <w:color w:val="000000"/>
          <w:sz w:val="18"/>
          <w:szCs w:val="18"/>
        </w:rPr>
        <w:t> </w:t>
      </w:r>
      <w:r>
        <w:rPr>
          <w:rFonts w:ascii="Verdana" w:hAnsi="Verdana"/>
          <w:color w:val="000000"/>
          <w:sz w:val="18"/>
          <w:szCs w:val="18"/>
        </w:rPr>
        <w:t>Н. П. Бухгалтерский учет: учеб. пособие / Н. П. Кондратов -4-е изд. перераб</w:t>
      </w:r>
      <w:proofErr w:type="gramStart"/>
      <w:r>
        <w:rPr>
          <w:rFonts w:ascii="Verdana" w:hAnsi="Verdana"/>
          <w:color w:val="000000"/>
          <w:sz w:val="18"/>
          <w:szCs w:val="18"/>
        </w:rPr>
        <w:t>.</w:t>
      </w:r>
      <w:proofErr w:type="gramEnd"/>
      <w:r>
        <w:rPr>
          <w:rFonts w:ascii="Verdana" w:hAnsi="Verdana"/>
          <w:color w:val="000000"/>
          <w:sz w:val="18"/>
          <w:szCs w:val="18"/>
        </w:rPr>
        <w:t xml:space="preserve"> и доп. М.: ИНФРА-М, 2004. - 640 с.</w:t>
      </w:r>
    </w:p>
    <w:p w14:paraId="29367EF1"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Концепция развития бухгалтерского учета и отчетности в Российской Федерации на</w:t>
      </w:r>
      <w:r>
        <w:rPr>
          <w:rStyle w:val="WW8Num3z0"/>
          <w:rFonts w:ascii="Verdana" w:hAnsi="Verdana"/>
          <w:color w:val="000000"/>
          <w:sz w:val="18"/>
          <w:szCs w:val="18"/>
        </w:rPr>
        <w:t> </w:t>
      </w:r>
      <w:r>
        <w:rPr>
          <w:rStyle w:val="WW8Num2z0"/>
          <w:rFonts w:ascii="Verdana" w:hAnsi="Verdana"/>
          <w:color w:val="4682B4"/>
          <w:sz w:val="18"/>
          <w:szCs w:val="18"/>
        </w:rPr>
        <w:t>среднесрочную</w:t>
      </w:r>
      <w:r>
        <w:rPr>
          <w:rStyle w:val="WW8Num3z0"/>
          <w:rFonts w:ascii="Verdana" w:hAnsi="Verdana"/>
          <w:color w:val="000000"/>
          <w:sz w:val="18"/>
          <w:szCs w:val="18"/>
        </w:rPr>
        <w:t> </w:t>
      </w:r>
      <w:r>
        <w:rPr>
          <w:rFonts w:ascii="Verdana" w:hAnsi="Verdana"/>
          <w:color w:val="000000"/>
          <w:sz w:val="18"/>
          <w:szCs w:val="18"/>
        </w:rPr>
        <w:t>перспективу: одобрена приказом Минфина РФ от 1 июля 2004 г. № 180.</w:t>
      </w:r>
    </w:p>
    <w:p w14:paraId="2AB0A3B1"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2z0"/>
          <w:rFonts w:ascii="Verdana" w:hAnsi="Verdana"/>
          <w:color w:val="4682B4"/>
          <w:sz w:val="18"/>
          <w:szCs w:val="18"/>
        </w:rPr>
        <w:t>Королев</w:t>
      </w:r>
      <w:r>
        <w:rPr>
          <w:rStyle w:val="WW8Num3z0"/>
          <w:rFonts w:ascii="Verdana" w:hAnsi="Verdana"/>
          <w:color w:val="000000"/>
          <w:sz w:val="18"/>
          <w:szCs w:val="18"/>
        </w:rPr>
        <w:t> </w:t>
      </w:r>
      <w:r>
        <w:rPr>
          <w:rFonts w:ascii="Verdana" w:hAnsi="Verdana"/>
          <w:color w:val="000000"/>
          <w:sz w:val="18"/>
          <w:szCs w:val="18"/>
        </w:rPr>
        <w:t>Ю. Б. Менеджмент в АПК / Ю. Б. Королев, В. Д.</w:t>
      </w:r>
      <w:r>
        <w:rPr>
          <w:rStyle w:val="WW8Num3z0"/>
          <w:rFonts w:ascii="Verdana" w:hAnsi="Verdana"/>
          <w:color w:val="000000"/>
          <w:sz w:val="18"/>
          <w:szCs w:val="18"/>
        </w:rPr>
        <w:t> </w:t>
      </w:r>
      <w:r>
        <w:rPr>
          <w:rStyle w:val="WW8Num2z0"/>
          <w:rFonts w:ascii="Verdana" w:hAnsi="Verdana"/>
          <w:color w:val="4682B4"/>
          <w:sz w:val="18"/>
          <w:szCs w:val="18"/>
        </w:rPr>
        <w:t>Коротнев</w:t>
      </w:r>
      <w:r>
        <w:rPr>
          <w:rFonts w:ascii="Verdana" w:hAnsi="Verdana"/>
          <w:color w:val="000000"/>
          <w:sz w:val="18"/>
          <w:szCs w:val="18"/>
        </w:rPr>
        <w:t>, Г. Н. Кочетова; под ред. Ю. Б. Королева. М.: Колос, 2000. - 151 с.</w:t>
      </w:r>
    </w:p>
    <w:p w14:paraId="5584835C"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2z0"/>
          <w:rFonts w:ascii="Verdana" w:hAnsi="Verdana"/>
          <w:color w:val="4682B4"/>
          <w:sz w:val="18"/>
          <w:szCs w:val="18"/>
        </w:rPr>
        <w:t>Крапивина</w:t>
      </w:r>
      <w:r>
        <w:rPr>
          <w:rStyle w:val="WW8Num3z0"/>
          <w:rFonts w:ascii="Verdana" w:hAnsi="Verdana"/>
          <w:color w:val="000000"/>
          <w:sz w:val="18"/>
          <w:szCs w:val="18"/>
        </w:rPr>
        <w:t> </w:t>
      </w:r>
      <w:r>
        <w:rPr>
          <w:rFonts w:ascii="Verdana" w:hAnsi="Verdana"/>
          <w:color w:val="000000"/>
          <w:sz w:val="18"/>
          <w:szCs w:val="18"/>
        </w:rPr>
        <w:t>JI. Н. Учетная политика сельскохозяйственных организаций для целей бухгалтерского учета / JI. Н. Крапивина, Т. А.</w:t>
      </w:r>
      <w:r>
        <w:rPr>
          <w:rStyle w:val="WW8Num3z0"/>
          <w:rFonts w:ascii="Verdana" w:hAnsi="Verdana"/>
          <w:color w:val="000000"/>
          <w:sz w:val="18"/>
          <w:szCs w:val="18"/>
        </w:rPr>
        <w:t> </w:t>
      </w:r>
      <w:r>
        <w:rPr>
          <w:rStyle w:val="WW8Num2z0"/>
          <w:rFonts w:ascii="Verdana" w:hAnsi="Verdana"/>
          <w:color w:val="4682B4"/>
          <w:sz w:val="18"/>
          <w:szCs w:val="18"/>
        </w:rPr>
        <w:t>Лунева</w:t>
      </w:r>
      <w:r>
        <w:rPr>
          <w:rStyle w:val="WW8Num3z0"/>
          <w:rFonts w:ascii="Verdana" w:hAnsi="Verdana"/>
          <w:color w:val="000000"/>
          <w:sz w:val="18"/>
          <w:szCs w:val="18"/>
        </w:rPr>
        <w:t> </w:t>
      </w:r>
      <w:r>
        <w:rPr>
          <w:rFonts w:ascii="Verdana" w:hAnsi="Verdana"/>
          <w:color w:val="000000"/>
          <w:sz w:val="18"/>
          <w:szCs w:val="18"/>
        </w:rPr>
        <w:t>// Экономика с. х. и перераб. предприятий. - 2003. - № 8. - С. 35 - 37.</w:t>
      </w:r>
    </w:p>
    <w:p w14:paraId="57B033E4"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2z0"/>
          <w:rFonts w:ascii="Verdana" w:hAnsi="Verdana"/>
          <w:color w:val="4682B4"/>
          <w:sz w:val="18"/>
          <w:szCs w:val="18"/>
        </w:rPr>
        <w:t>Крейнина</w:t>
      </w:r>
      <w:r>
        <w:rPr>
          <w:rStyle w:val="WW8Num3z0"/>
          <w:rFonts w:ascii="Verdana" w:hAnsi="Verdana"/>
          <w:color w:val="000000"/>
          <w:sz w:val="18"/>
          <w:szCs w:val="18"/>
        </w:rPr>
        <w:t> </w:t>
      </w:r>
      <w:r>
        <w:rPr>
          <w:rFonts w:ascii="Verdana" w:hAnsi="Verdana"/>
          <w:color w:val="000000"/>
          <w:sz w:val="18"/>
          <w:szCs w:val="18"/>
        </w:rPr>
        <w:t>М. Н. Финансовый менеджмент: учеб. пособие / М. Н.</w:t>
      </w:r>
      <w:r>
        <w:rPr>
          <w:rStyle w:val="WW8Num3z0"/>
          <w:rFonts w:ascii="Verdana" w:hAnsi="Verdana"/>
          <w:color w:val="000000"/>
          <w:sz w:val="18"/>
          <w:szCs w:val="18"/>
        </w:rPr>
        <w:t> </w:t>
      </w:r>
      <w:r>
        <w:rPr>
          <w:rStyle w:val="WW8Num2z0"/>
          <w:rFonts w:ascii="Verdana" w:hAnsi="Verdana"/>
          <w:color w:val="4682B4"/>
          <w:sz w:val="18"/>
          <w:szCs w:val="18"/>
        </w:rPr>
        <w:t>Крейнина</w:t>
      </w:r>
      <w:r>
        <w:rPr>
          <w:rFonts w:ascii="Verdana" w:hAnsi="Verdana"/>
          <w:color w:val="000000"/>
          <w:sz w:val="18"/>
          <w:szCs w:val="18"/>
        </w:rPr>
        <w:t>. М.: Дело и сервис, 2001. - 400 с.</w:t>
      </w:r>
    </w:p>
    <w:p w14:paraId="1DC39902"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2z0"/>
          <w:rFonts w:ascii="Verdana" w:hAnsi="Verdana"/>
          <w:color w:val="4682B4"/>
          <w:sz w:val="18"/>
          <w:szCs w:val="18"/>
        </w:rPr>
        <w:t>Крейнина</w:t>
      </w:r>
      <w:r>
        <w:rPr>
          <w:rStyle w:val="WW8Num3z0"/>
          <w:rFonts w:ascii="Verdana" w:hAnsi="Verdana"/>
          <w:color w:val="000000"/>
          <w:sz w:val="18"/>
          <w:szCs w:val="18"/>
        </w:rPr>
        <w:t> </w:t>
      </w:r>
      <w:r>
        <w:rPr>
          <w:rFonts w:ascii="Verdana" w:hAnsi="Verdana"/>
          <w:color w:val="000000"/>
          <w:sz w:val="18"/>
          <w:szCs w:val="18"/>
        </w:rPr>
        <w:t>М. Н. Операционный леверидж как</w:t>
      </w:r>
      <w:r>
        <w:rPr>
          <w:rStyle w:val="WW8Num3z0"/>
          <w:rFonts w:ascii="Verdana" w:hAnsi="Verdana"/>
          <w:color w:val="000000"/>
          <w:sz w:val="18"/>
          <w:szCs w:val="18"/>
        </w:rPr>
        <w:t> </w:t>
      </w:r>
      <w:r>
        <w:rPr>
          <w:rStyle w:val="WW8Num2z0"/>
          <w:rFonts w:ascii="Verdana" w:hAnsi="Verdana"/>
          <w:color w:val="4682B4"/>
          <w:sz w:val="18"/>
          <w:szCs w:val="18"/>
        </w:rPr>
        <w:t>инструмент</w:t>
      </w:r>
      <w:r>
        <w:rPr>
          <w:rStyle w:val="WW8Num3z0"/>
          <w:rFonts w:ascii="Verdana" w:hAnsi="Verdana"/>
          <w:color w:val="000000"/>
          <w:sz w:val="18"/>
          <w:szCs w:val="18"/>
        </w:rPr>
        <w:t> </w:t>
      </w:r>
      <w:r>
        <w:rPr>
          <w:rFonts w:ascii="Verdana" w:hAnsi="Verdana"/>
          <w:color w:val="000000"/>
          <w:sz w:val="18"/>
          <w:szCs w:val="18"/>
        </w:rPr>
        <w:t>планирования прибыли от продаж / М. Н. Крейнина // Финансовый менеджмент. -2002. -№ 1.-С. 27-33.</w:t>
      </w:r>
    </w:p>
    <w:p w14:paraId="73D199C5"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2z0"/>
          <w:rFonts w:ascii="Verdana" w:hAnsi="Verdana"/>
          <w:color w:val="4682B4"/>
          <w:sz w:val="18"/>
          <w:szCs w:val="18"/>
        </w:rPr>
        <w:t>Лисович</w:t>
      </w:r>
      <w:r>
        <w:rPr>
          <w:rStyle w:val="WW8Num3z0"/>
          <w:rFonts w:ascii="Verdana" w:hAnsi="Verdana"/>
          <w:color w:val="000000"/>
          <w:sz w:val="18"/>
          <w:szCs w:val="18"/>
        </w:rPr>
        <w:t> </w:t>
      </w:r>
      <w:r>
        <w:rPr>
          <w:rFonts w:ascii="Verdana" w:hAnsi="Verdana"/>
          <w:color w:val="000000"/>
          <w:sz w:val="18"/>
          <w:szCs w:val="18"/>
        </w:rPr>
        <w:t>Г. М. Бухгалтерский управленческий учет в сельском хозяйстве и на</w:t>
      </w:r>
      <w:r>
        <w:rPr>
          <w:rStyle w:val="WW8Num3z0"/>
          <w:rFonts w:ascii="Verdana" w:hAnsi="Verdana"/>
          <w:color w:val="000000"/>
          <w:sz w:val="18"/>
          <w:szCs w:val="18"/>
        </w:rPr>
        <w:t> </w:t>
      </w:r>
      <w:r>
        <w:rPr>
          <w:rStyle w:val="WW8Num2z0"/>
          <w:rFonts w:ascii="Verdana" w:hAnsi="Verdana"/>
          <w:color w:val="4682B4"/>
          <w:sz w:val="18"/>
          <w:szCs w:val="18"/>
        </w:rPr>
        <w:t>перерабатывающих</w:t>
      </w:r>
      <w:r>
        <w:rPr>
          <w:rStyle w:val="WW8Num3z0"/>
          <w:rFonts w:ascii="Verdana" w:hAnsi="Verdana"/>
          <w:color w:val="000000"/>
          <w:sz w:val="18"/>
          <w:szCs w:val="18"/>
        </w:rPr>
        <w:t> </w:t>
      </w:r>
      <w:r>
        <w:rPr>
          <w:rFonts w:ascii="Verdana" w:hAnsi="Verdana"/>
          <w:color w:val="000000"/>
          <w:sz w:val="18"/>
          <w:szCs w:val="18"/>
        </w:rPr>
        <w:t>предприятиях АПК / Г. М.</w:t>
      </w:r>
      <w:r>
        <w:rPr>
          <w:rStyle w:val="WW8Num3z0"/>
          <w:rFonts w:ascii="Verdana" w:hAnsi="Verdana"/>
          <w:color w:val="000000"/>
          <w:sz w:val="18"/>
          <w:szCs w:val="18"/>
        </w:rPr>
        <w:t> </w:t>
      </w:r>
      <w:r>
        <w:rPr>
          <w:rStyle w:val="WW8Num2z0"/>
          <w:rFonts w:ascii="Verdana" w:hAnsi="Verdana"/>
          <w:color w:val="4682B4"/>
          <w:sz w:val="18"/>
          <w:szCs w:val="18"/>
        </w:rPr>
        <w:t>Лисович</w:t>
      </w:r>
      <w:r>
        <w:rPr>
          <w:rFonts w:ascii="Verdana" w:hAnsi="Verdana"/>
          <w:color w:val="000000"/>
          <w:sz w:val="18"/>
          <w:szCs w:val="18"/>
        </w:rPr>
        <w:t>, И. Ю. Ткаченко. Ростов н/Д: Март, 2004. - 354 с.</w:t>
      </w:r>
    </w:p>
    <w:p w14:paraId="4B0515AC"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2z0"/>
          <w:rFonts w:ascii="Verdana" w:hAnsi="Verdana"/>
          <w:color w:val="4682B4"/>
          <w:sz w:val="18"/>
          <w:szCs w:val="18"/>
        </w:rPr>
        <w:t>Липски</w:t>
      </w:r>
      <w:r>
        <w:rPr>
          <w:rStyle w:val="WW8Num3z0"/>
          <w:rFonts w:ascii="Verdana" w:hAnsi="Verdana"/>
          <w:color w:val="000000"/>
          <w:sz w:val="18"/>
          <w:szCs w:val="18"/>
        </w:rPr>
        <w:t> </w:t>
      </w:r>
      <w:r>
        <w:rPr>
          <w:rFonts w:ascii="Verdana" w:hAnsi="Verdana"/>
          <w:color w:val="000000"/>
          <w:sz w:val="18"/>
          <w:szCs w:val="18"/>
        </w:rPr>
        <w:t>С. Новое в законодательной базе аграрного</w:t>
      </w:r>
      <w:r>
        <w:rPr>
          <w:rStyle w:val="WW8Num3z0"/>
          <w:rFonts w:ascii="Verdana" w:hAnsi="Verdana"/>
          <w:color w:val="000000"/>
          <w:sz w:val="18"/>
          <w:szCs w:val="18"/>
        </w:rPr>
        <w:t> </w:t>
      </w:r>
      <w:r>
        <w:rPr>
          <w:rStyle w:val="WW8Num2z0"/>
          <w:rFonts w:ascii="Verdana" w:hAnsi="Verdana"/>
          <w:color w:val="4682B4"/>
          <w:sz w:val="18"/>
          <w:szCs w:val="18"/>
        </w:rPr>
        <w:t>сектора</w:t>
      </w:r>
      <w:r>
        <w:rPr>
          <w:rStyle w:val="WW8Num3z0"/>
          <w:rFonts w:ascii="Verdana" w:hAnsi="Verdana"/>
          <w:color w:val="000000"/>
          <w:sz w:val="18"/>
          <w:szCs w:val="18"/>
        </w:rPr>
        <w:t> </w:t>
      </w:r>
      <w:r>
        <w:rPr>
          <w:rFonts w:ascii="Verdana" w:hAnsi="Verdana"/>
          <w:color w:val="000000"/>
          <w:sz w:val="18"/>
          <w:szCs w:val="18"/>
        </w:rPr>
        <w:t>/ С. Липски // Экономист. 2004. - № 8. - С. 89 - 94.</w:t>
      </w:r>
    </w:p>
    <w:p w14:paraId="1D1D521C"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2z0"/>
          <w:rFonts w:ascii="Verdana" w:hAnsi="Verdana"/>
          <w:color w:val="4682B4"/>
          <w:sz w:val="18"/>
          <w:szCs w:val="18"/>
        </w:rPr>
        <w:t>Липчиу</w:t>
      </w:r>
      <w:r>
        <w:rPr>
          <w:rStyle w:val="WW8Num3z0"/>
          <w:rFonts w:ascii="Verdana" w:hAnsi="Verdana"/>
          <w:color w:val="000000"/>
          <w:sz w:val="18"/>
          <w:szCs w:val="18"/>
        </w:rPr>
        <w:t> </w:t>
      </w:r>
      <w:r>
        <w:rPr>
          <w:rFonts w:ascii="Verdana" w:hAnsi="Verdana"/>
          <w:color w:val="000000"/>
          <w:sz w:val="18"/>
          <w:szCs w:val="18"/>
        </w:rPr>
        <w:t>Н. В. Влияние экономического механизма</w:t>
      </w:r>
      <w:r>
        <w:rPr>
          <w:rStyle w:val="WW8Num3z0"/>
          <w:rFonts w:ascii="Verdana" w:hAnsi="Verdana"/>
          <w:color w:val="000000"/>
          <w:sz w:val="18"/>
          <w:szCs w:val="18"/>
        </w:rPr>
        <w:t> </w:t>
      </w:r>
      <w:r>
        <w:rPr>
          <w:rStyle w:val="WW8Num2z0"/>
          <w:rFonts w:ascii="Verdana" w:hAnsi="Verdana"/>
          <w:color w:val="4682B4"/>
          <w:sz w:val="18"/>
          <w:szCs w:val="18"/>
        </w:rPr>
        <w:t>хозяйствования</w:t>
      </w:r>
      <w:r>
        <w:rPr>
          <w:rStyle w:val="WW8Num3z0"/>
          <w:rFonts w:ascii="Verdana" w:hAnsi="Verdana"/>
          <w:color w:val="000000"/>
          <w:sz w:val="18"/>
          <w:szCs w:val="18"/>
        </w:rPr>
        <w:t> </w:t>
      </w:r>
      <w:r>
        <w:rPr>
          <w:rFonts w:ascii="Verdana" w:hAnsi="Verdana"/>
          <w:color w:val="000000"/>
          <w:sz w:val="18"/>
          <w:szCs w:val="18"/>
        </w:rPr>
        <w:t>на развитие аграрного сектора Краснодарского края / Н. В.</w:t>
      </w:r>
      <w:r>
        <w:rPr>
          <w:rStyle w:val="WW8Num3z0"/>
          <w:rFonts w:ascii="Verdana" w:hAnsi="Verdana"/>
          <w:color w:val="000000"/>
          <w:sz w:val="18"/>
          <w:szCs w:val="18"/>
        </w:rPr>
        <w:t> </w:t>
      </w:r>
      <w:r>
        <w:rPr>
          <w:rStyle w:val="WW8Num2z0"/>
          <w:rFonts w:ascii="Verdana" w:hAnsi="Verdana"/>
          <w:color w:val="4682B4"/>
          <w:sz w:val="18"/>
          <w:szCs w:val="18"/>
        </w:rPr>
        <w:t>Липчиу</w:t>
      </w:r>
      <w:r>
        <w:rPr>
          <w:rFonts w:ascii="Verdana" w:hAnsi="Verdana"/>
          <w:color w:val="000000"/>
          <w:sz w:val="18"/>
          <w:szCs w:val="18"/>
        </w:rPr>
        <w:t>, Ю. С. Шевченко // Юг России в перекрестье напряжений: материалы Всерос. науч. конф. Туапсе, 2003. - С. 463 - 465.</w:t>
      </w:r>
    </w:p>
    <w:p w14:paraId="08E3C1DC"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2z0"/>
          <w:rFonts w:ascii="Verdana" w:hAnsi="Verdana"/>
          <w:color w:val="4682B4"/>
          <w:sz w:val="18"/>
          <w:szCs w:val="18"/>
        </w:rPr>
        <w:t>Ложкин</w:t>
      </w:r>
      <w:r>
        <w:rPr>
          <w:rStyle w:val="WW8Num3z0"/>
          <w:rFonts w:ascii="Verdana" w:hAnsi="Verdana"/>
          <w:color w:val="000000"/>
          <w:sz w:val="18"/>
          <w:szCs w:val="18"/>
        </w:rPr>
        <w:t> </w:t>
      </w:r>
      <w:r>
        <w:rPr>
          <w:rFonts w:ascii="Verdana" w:hAnsi="Verdana"/>
          <w:color w:val="000000"/>
          <w:sz w:val="18"/>
          <w:szCs w:val="18"/>
        </w:rPr>
        <w:t>О. Б. Финансовый анализ эффективности и устойчивости бизнес-процесса / О. Б. Ложкин //</w:t>
      </w:r>
      <w:r>
        <w:rPr>
          <w:rStyle w:val="WW8Num3z0"/>
          <w:rFonts w:ascii="Verdana" w:hAnsi="Verdana"/>
          <w:color w:val="000000"/>
          <w:sz w:val="18"/>
          <w:szCs w:val="18"/>
        </w:rPr>
        <w:t> </w:t>
      </w:r>
      <w:r>
        <w:rPr>
          <w:rStyle w:val="WW8Num2z0"/>
          <w:rFonts w:ascii="Verdana" w:hAnsi="Verdana"/>
          <w:color w:val="4682B4"/>
          <w:sz w:val="18"/>
          <w:szCs w:val="18"/>
        </w:rPr>
        <w:t>Аудит</w:t>
      </w:r>
      <w:r>
        <w:rPr>
          <w:rStyle w:val="WW8Num3z0"/>
          <w:rFonts w:ascii="Verdana" w:hAnsi="Verdana"/>
          <w:color w:val="000000"/>
          <w:sz w:val="18"/>
          <w:szCs w:val="18"/>
        </w:rPr>
        <w:t> </w:t>
      </w:r>
      <w:r>
        <w:rPr>
          <w:rFonts w:ascii="Verdana" w:hAnsi="Verdana"/>
          <w:color w:val="000000"/>
          <w:sz w:val="18"/>
          <w:szCs w:val="18"/>
        </w:rPr>
        <w:t>и финансовый анализ. 2001. -№2.-С. 34-37.</w:t>
      </w:r>
    </w:p>
    <w:p w14:paraId="2490C58D"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2z0"/>
          <w:rFonts w:ascii="Verdana" w:hAnsi="Verdana"/>
          <w:color w:val="4682B4"/>
          <w:sz w:val="18"/>
          <w:szCs w:val="18"/>
        </w:rPr>
        <w:t>Ложников</w:t>
      </w:r>
      <w:r>
        <w:rPr>
          <w:rStyle w:val="WW8Num3z0"/>
          <w:rFonts w:ascii="Verdana" w:hAnsi="Verdana"/>
          <w:color w:val="000000"/>
          <w:sz w:val="18"/>
          <w:szCs w:val="18"/>
        </w:rPr>
        <w:t> </w:t>
      </w:r>
      <w:r>
        <w:rPr>
          <w:rFonts w:ascii="Verdana" w:hAnsi="Verdana"/>
          <w:color w:val="000000"/>
          <w:sz w:val="18"/>
          <w:szCs w:val="18"/>
        </w:rPr>
        <w:t>И. Н. Положение по</w:t>
      </w:r>
      <w:r>
        <w:rPr>
          <w:rStyle w:val="WW8Num3z0"/>
          <w:rFonts w:ascii="Verdana" w:hAnsi="Verdana"/>
          <w:color w:val="000000"/>
          <w:sz w:val="18"/>
          <w:szCs w:val="18"/>
        </w:rPr>
        <w:t> </w:t>
      </w:r>
      <w:r>
        <w:rPr>
          <w:rStyle w:val="WW8Num2z0"/>
          <w:rFonts w:ascii="Verdana" w:hAnsi="Verdana"/>
          <w:color w:val="4682B4"/>
          <w:sz w:val="18"/>
          <w:szCs w:val="18"/>
        </w:rPr>
        <w:t>бухгалтерскому</w:t>
      </w:r>
      <w:r>
        <w:rPr>
          <w:rStyle w:val="WW8Num3z0"/>
          <w:rFonts w:ascii="Verdana" w:hAnsi="Verdana"/>
          <w:color w:val="000000"/>
          <w:sz w:val="18"/>
          <w:szCs w:val="18"/>
        </w:rPr>
        <w:t> </w:t>
      </w:r>
      <w:r>
        <w:rPr>
          <w:rFonts w:ascii="Verdana" w:hAnsi="Verdana"/>
          <w:color w:val="000000"/>
          <w:sz w:val="18"/>
          <w:szCs w:val="18"/>
        </w:rPr>
        <w:t>учету «</w:t>
      </w:r>
      <w:r>
        <w:rPr>
          <w:rStyle w:val="WW8Num2z0"/>
          <w:rFonts w:ascii="Verdana" w:hAnsi="Verdana"/>
          <w:color w:val="4682B4"/>
          <w:sz w:val="18"/>
          <w:szCs w:val="18"/>
        </w:rPr>
        <w:t>Расходы организации</w:t>
      </w:r>
      <w:r>
        <w:rPr>
          <w:rFonts w:ascii="Verdana" w:hAnsi="Verdana"/>
          <w:color w:val="000000"/>
          <w:sz w:val="18"/>
          <w:szCs w:val="18"/>
        </w:rPr>
        <w:t>» (ПБУ 10/99): профессион. коммент. / И. Н. Ложников // Финансовая газета. 1999. - № 26. - С. 3 - 5 .</w:t>
      </w:r>
    </w:p>
    <w:p w14:paraId="60F787A4"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2z0"/>
          <w:rFonts w:ascii="Verdana" w:hAnsi="Verdana"/>
          <w:color w:val="4682B4"/>
          <w:sz w:val="18"/>
          <w:szCs w:val="18"/>
        </w:rPr>
        <w:t>Любанова</w:t>
      </w:r>
      <w:r>
        <w:rPr>
          <w:rStyle w:val="WW8Num3z0"/>
          <w:rFonts w:ascii="Verdana" w:hAnsi="Verdana"/>
          <w:color w:val="000000"/>
          <w:sz w:val="18"/>
          <w:szCs w:val="18"/>
        </w:rPr>
        <w:t> </w:t>
      </w:r>
      <w:r>
        <w:rPr>
          <w:rFonts w:ascii="Verdana" w:hAnsi="Verdana"/>
          <w:color w:val="000000"/>
          <w:sz w:val="18"/>
          <w:szCs w:val="18"/>
        </w:rPr>
        <w:t>Т. П. Стратегическое планирование на предприятии / Т. П.</w:t>
      </w:r>
      <w:r>
        <w:rPr>
          <w:rStyle w:val="WW8Num3z0"/>
          <w:rFonts w:ascii="Verdana" w:hAnsi="Verdana"/>
          <w:color w:val="000000"/>
          <w:sz w:val="18"/>
          <w:szCs w:val="18"/>
        </w:rPr>
        <w:t> </w:t>
      </w:r>
      <w:r>
        <w:rPr>
          <w:rStyle w:val="WW8Num2z0"/>
          <w:rFonts w:ascii="Verdana" w:hAnsi="Verdana"/>
          <w:color w:val="4682B4"/>
          <w:sz w:val="18"/>
          <w:szCs w:val="18"/>
        </w:rPr>
        <w:t>Любанова</w:t>
      </w:r>
      <w:r>
        <w:rPr>
          <w:rFonts w:ascii="Verdana" w:hAnsi="Verdana"/>
          <w:color w:val="000000"/>
          <w:sz w:val="18"/>
          <w:szCs w:val="18"/>
        </w:rPr>
        <w:t xml:space="preserve">, А. В. </w:t>
      </w:r>
      <w:r>
        <w:rPr>
          <w:rFonts w:ascii="Verdana" w:hAnsi="Verdana"/>
          <w:color w:val="000000"/>
          <w:sz w:val="18"/>
          <w:szCs w:val="18"/>
        </w:rPr>
        <w:lastRenderedPageBreak/>
        <w:t>Мясоедова, Ю. А.</w:t>
      </w:r>
      <w:r>
        <w:rPr>
          <w:rStyle w:val="WW8Num3z0"/>
          <w:rFonts w:ascii="Verdana" w:hAnsi="Verdana"/>
          <w:color w:val="000000"/>
          <w:sz w:val="18"/>
          <w:szCs w:val="18"/>
        </w:rPr>
        <w:t> </w:t>
      </w:r>
      <w:r>
        <w:rPr>
          <w:rStyle w:val="WW8Num2z0"/>
          <w:rFonts w:ascii="Verdana" w:hAnsi="Verdana"/>
          <w:color w:val="4682B4"/>
          <w:sz w:val="18"/>
          <w:szCs w:val="18"/>
        </w:rPr>
        <w:t>Олейникова</w:t>
      </w:r>
      <w:r>
        <w:rPr>
          <w:rFonts w:ascii="Verdana" w:hAnsi="Verdana"/>
          <w:color w:val="000000"/>
          <w:sz w:val="18"/>
          <w:szCs w:val="18"/>
        </w:rPr>
        <w:t xml:space="preserve">. М.: Экспертное бюро, </w:t>
      </w:r>
      <w:proofErr w:type="gramStart"/>
      <w:r>
        <w:rPr>
          <w:rFonts w:ascii="Verdana" w:hAnsi="Verdana"/>
          <w:color w:val="000000"/>
          <w:sz w:val="18"/>
          <w:szCs w:val="18"/>
        </w:rPr>
        <w:t>2001.-</w:t>
      </w:r>
      <w:proofErr w:type="gramEnd"/>
      <w:r>
        <w:rPr>
          <w:rFonts w:ascii="Verdana" w:hAnsi="Verdana"/>
          <w:color w:val="000000"/>
          <w:sz w:val="18"/>
          <w:szCs w:val="18"/>
        </w:rPr>
        <w:t>263 с.</w:t>
      </w:r>
    </w:p>
    <w:p w14:paraId="131B7B1E"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Маркс К.</w:t>
      </w:r>
      <w:r>
        <w:rPr>
          <w:rStyle w:val="WW8Num3z0"/>
          <w:rFonts w:ascii="Verdana" w:hAnsi="Verdana"/>
          <w:color w:val="000000"/>
          <w:sz w:val="18"/>
          <w:szCs w:val="18"/>
        </w:rPr>
        <w:t> </w:t>
      </w:r>
      <w:r>
        <w:rPr>
          <w:rStyle w:val="WW8Num2z0"/>
          <w:rFonts w:ascii="Verdana" w:hAnsi="Verdana"/>
          <w:color w:val="4682B4"/>
          <w:sz w:val="18"/>
          <w:szCs w:val="18"/>
        </w:rPr>
        <w:t>Капитал</w:t>
      </w:r>
      <w:r>
        <w:rPr>
          <w:rStyle w:val="WW8Num3z0"/>
          <w:rFonts w:ascii="Verdana" w:hAnsi="Verdana"/>
          <w:color w:val="000000"/>
          <w:sz w:val="18"/>
          <w:szCs w:val="18"/>
        </w:rPr>
        <w:t> </w:t>
      </w:r>
      <w:r>
        <w:rPr>
          <w:rFonts w:ascii="Verdana" w:hAnsi="Verdana"/>
          <w:color w:val="000000"/>
          <w:sz w:val="18"/>
          <w:szCs w:val="18"/>
        </w:rPr>
        <w:t>// Маркс К., Энгельс Ф. Соч. Т. 25, - ч. I. - М.: Госполитиздат, 1960. - 907 с.</w:t>
      </w:r>
    </w:p>
    <w:p w14:paraId="204EEDE4"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2z0"/>
          <w:rFonts w:ascii="Verdana" w:hAnsi="Verdana"/>
          <w:color w:val="4682B4"/>
          <w:sz w:val="18"/>
          <w:szCs w:val="18"/>
        </w:rPr>
        <w:t>Маркарьян</w:t>
      </w:r>
      <w:r>
        <w:rPr>
          <w:rStyle w:val="WW8Num3z0"/>
          <w:rFonts w:ascii="Verdana" w:hAnsi="Verdana"/>
          <w:color w:val="000000"/>
          <w:sz w:val="18"/>
          <w:szCs w:val="18"/>
        </w:rPr>
        <w:t> </w:t>
      </w:r>
      <w:r>
        <w:rPr>
          <w:rFonts w:ascii="Verdana" w:hAnsi="Verdana"/>
          <w:color w:val="000000"/>
          <w:sz w:val="18"/>
          <w:szCs w:val="18"/>
        </w:rPr>
        <w:t>Э.А. Финансовый анализ / Э. А.</w:t>
      </w:r>
      <w:r>
        <w:rPr>
          <w:rStyle w:val="WW8Num3z0"/>
          <w:rFonts w:ascii="Verdana" w:hAnsi="Verdana"/>
          <w:color w:val="000000"/>
          <w:sz w:val="18"/>
          <w:szCs w:val="18"/>
        </w:rPr>
        <w:t> </w:t>
      </w:r>
      <w:r>
        <w:rPr>
          <w:rStyle w:val="WW8Num2z0"/>
          <w:rFonts w:ascii="Verdana" w:hAnsi="Verdana"/>
          <w:color w:val="4682B4"/>
          <w:sz w:val="18"/>
          <w:szCs w:val="18"/>
        </w:rPr>
        <w:t>Маркарьян</w:t>
      </w:r>
      <w:r>
        <w:rPr>
          <w:rFonts w:ascii="Verdana" w:hAnsi="Verdana"/>
          <w:color w:val="000000"/>
          <w:sz w:val="18"/>
          <w:szCs w:val="18"/>
        </w:rPr>
        <w:t xml:space="preserve">. М.: ФБК-ПРЕСС, </w:t>
      </w:r>
      <w:proofErr w:type="gramStart"/>
      <w:r>
        <w:rPr>
          <w:rFonts w:ascii="Verdana" w:hAnsi="Verdana"/>
          <w:color w:val="000000"/>
          <w:sz w:val="18"/>
          <w:szCs w:val="18"/>
        </w:rPr>
        <w:t>2002.-</w:t>
      </w:r>
      <w:proofErr w:type="gramEnd"/>
      <w:r>
        <w:rPr>
          <w:rFonts w:ascii="Verdana" w:hAnsi="Verdana"/>
          <w:color w:val="000000"/>
          <w:sz w:val="18"/>
          <w:szCs w:val="18"/>
        </w:rPr>
        <w:t>476 с.</w:t>
      </w:r>
    </w:p>
    <w:p w14:paraId="0F08FBF4"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Международные стандарты финансовой отчетности (МСФО) электронный ресурс. Режим доступа: http:// www. iasc. orq. uk.</w:t>
      </w:r>
    </w:p>
    <w:p w14:paraId="66B674FD"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Международные стандарты финансовой отчетности. М.:</w:t>
      </w:r>
      <w:r>
        <w:rPr>
          <w:rStyle w:val="WW8Num3z0"/>
          <w:rFonts w:ascii="Verdana" w:hAnsi="Verdana"/>
          <w:color w:val="000000"/>
          <w:sz w:val="18"/>
          <w:szCs w:val="18"/>
        </w:rPr>
        <w:t> </w:t>
      </w:r>
      <w:r>
        <w:rPr>
          <w:rStyle w:val="WW8Num2z0"/>
          <w:rFonts w:ascii="Verdana" w:hAnsi="Verdana"/>
          <w:color w:val="4682B4"/>
          <w:sz w:val="18"/>
          <w:szCs w:val="18"/>
        </w:rPr>
        <w:t>Аскери</w:t>
      </w:r>
      <w:r>
        <w:rPr>
          <w:rStyle w:val="WW8Num3z0"/>
          <w:rFonts w:ascii="Verdana" w:hAnsi="Verdana"/>
          <w:color w:val="000000"/>
          <w:sz w:val="18"/>
          <w:szCs w:val="18"/>
        </w:rPr>
        <w:t> </w:t>
      </w:r>
      <w:r>
        <w:rPr>
          <w:rFonts w:ascii="Verdana" w:hAnsi="Verdana"/>
          <w:color w:val="000000"/>
          <w:sz w:val="18"/>
          <w:szCs w:val="18"/>
        </w:rPr>
        <w:t xml:space="preserve">-АССА, </w:t>
      </w:r>
      <w:proofErr w:type="gramStart"/>
      <w:r>
        <w:rPr>
          <w:rFonts w:ascii="Verdana" w:hAnsi="Verdana"/>
          <w:color w:val="000000"/>
          <w:sz w:val="18"/>
          <w:szCs w:val="18"/>
        </w:rPr>
        <w:t>1999.-</w:t>
      </w:r>
      <w:proofErr w:type="gramEnd"/>
      <w:r>
        <w:rPr>
          <w:rFonts w:ascii="Verdana" w:hAnsi="Verdana"/>
          <w:color w:val="000000"/>
          <w:sz w:val="18"/>
          <w:szCs w:val="18"/>
        </w:rPr>
        <w:t>576 с.</w:t>
      </w:r>
    </w:p>
    <w:p w14:paraId="00B2F457"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Методические рекомендации по финансовому учету доходов, расходов и финансовых результатов сельскохозяйственных организаций / под ред. И. Т.</w:t>
      </w:r>
      <w:r>
        <w:rPr>
          <w:rStyle w:val="WW8Num3z0"/>
          <w:rFonts w:ascii="Verdana" w:hAnsi="Verdana"/>
          <w:color w:val="000000"/>
          <w:sz w:val="18"/>
          <w:szCs w:val="18"/>
        </w:rPr>
        <w:t> </w:t>
      </w:r>
      <w:r>
        <w:rPr>
          <w:rStyle w:val="WW8Num2z0"/>
          <w:rFonts w:ascii="Verdana" w:hAnsi="Verdana"/>
          <w:color w:val="4682B4"/>
          <w:sz w:val="18"/>
          <w:szCs w:val="18"/>
        </w:rPr>
        <w:t>Трубилина</w:t>
      </w:r>
      <w:r>
        <w:rPr>
          <w:rFonts w:ascii="Verdana" w:hAnsi="Verdana"/>
          <w:color w:val="000000"/>
          <w:sz w:val="18"/>
          <w:szCs w:val="18"/>
        </w:rPr>
        <w:t>, А. А. Ремезкова, В. В.</w:t>
      </w:r>
      <w:r>
        <w:rPr>
          <w:rStyle w:val="WW8Num3z0"/>
          <w:rFonts w:ascii="Verdana" w:hAnsi="Verdana"/>
          <w:color w:val="000000"/>
          <w:sz w:val="18"/>
          <w:szCs w:val="18"/>
        </w:rPr>
        <w:t> </w:t>
      </w:r>
      <w:r>
        <w:rPr>
          <w:rStyle w:val="WW8Num2z0"/>
          <w:rFonts w:ascii="Verdana" w:hAnsi="Verdana"/>
          <w:color w:val="4682B4"/>
          <w:sz w:val="18"/>
          <w:szCs w:val="18"/>
        </w:rPr>
        <w:t>Говдя</w:t>
      </w:r>
      <w:r>
        <w:rPr>
          <w:rStyle w:val="WW8Num3z0"/>
          <w:rFonts w:ascii="Verdana" w:hAnsi="Verdana"/>
          <w:color w:val="000000"/>
          <w:sz w:val="18"/>
          <w:szCs w:val="18"/>
        </w:rPr>
        <w:t> </w:t>
      </w:r>
      <w:r>
        <w:rPr>
          <w:rFonts w:ascii="Verdana" w:hAnsi="Verdana"/>
          <w:color w:val="000000"/>
          <w:sz w:val="18"/>
          <w:szCs w:val="18"/>
        </w:rPr>
        <w:t>и др. Краснодар: Агропромполиграфист, 2004. - 104 с.</w:t>
      </w:r>
    </w:p>
    <w:p w14:paraId="6C546CB1"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Мизес Людвиг фон. Человеческая деятельность: трактат по экономической теории / Мизес Людвиг фон; пер. с 3-го испр. англ. изд. А. В. Куряева. М.: Экономика, 2000. - 878 с.</w:t>
      </w:r>
    </w:p>
    <w:p w14:paraId="7DDAC041"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Милль Дж. С. Основы политической</w:t>
      </w:r>
      <w:r>
        <w:rPr>
          <w:rStyle w:val="WW8Num3z0"/>
          <w:rFonts w:ascii="Verdana" w:hAnsi="Verdana"/>
          <w:color w:val="000000"/>
          <w:sz w:val="18"/>
          <w:szCs w:val="18"/>
        </w:rPr>
        <w:t> </w:t>
      </w:r>
      <w:r>
        <w:rPr>
          <w:rStyle w:val="WW8Num2z0"/>
          <w:rFonts w:ascii="Verdana" w:hAnsi="Verdana"/>
          <w:color w:val="4682B4"/>
          <w:sz w:val="18"/>
          <w:szCs w:val="18"/>
        </w:rPr>
        <w:t>экономии</w:t>
      </w:r>
      <w:r>
        <w:rPr>
          <w:rStyle w:val="WW8Num3z0"/>
          <w:rFonts w:ascii="Verdana" w:hAnsi="Verdana"/>
          <w:color w:val="000000"/>
          <w:sz w:val="18"/>
          <w:szCs w:val="18"/>
        </w:rPr>
        <w:t> </w:t>
      </w:r>
      <w:r>
        <w:rPr>
          <w:rFonts w:ascii="Verdana" w:hAnsi="Verdana"/>
          <w:color w:val="000000"/>
          <w:sz w:val="18"/>
          <w:szCs w:val="18"/>
        </w:rPr>
        <w:t>/ Дж. С. Милль. М., 1980.-Т. 2.- 143 с.</w:t>
      </w:r>
    </w:p>
    <w:p w14:paraId="4C0E7007"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2z0"/>
          <w:rFonts w:ascii="Verdana" w:hAnsi="Verdana"/>
          <w:color w:val="4682B4"/>
          <w:sz w:val="18"/>
          <w:szCs w:val="18"/>
        </w:rPr>
        <w:t>Михилев</w:t>
      </w:r>
      <w:r>
        <w:rPr>
          <w:rStyle w:val="WW8Num3z0"/>
          <w:rFonts w:ascii="Verdana" w:hAnsi="Verdana"/>
          <w:color w:val="000000"/>
          <w:sz w:val="18"/>
          <w:szCs w:val="18"/>
        </w:rPr>
        <w:t> </w:t>
      </w:r>
      <w:r>
        <w:rPr>
          <w:rFonts w:ascii="Verdana" w:hAnsi="Verdana"/>
          <w:color w:val="000000"/>
          <w:sz w:val="18"/>
          <w:szCs w:val="18"/>
        </w:rPr>
        <w:t>А. В. О факторах повышения эффективности сельскохозяйственного производства / В. А.</w:t>
      </w:r>
      <w:r>
        <w:rPr>
          <w:rStyle w:val="WW8Num3z0"/>
          <w:rFonts w:ascii="Verdana" w:hAnsi="Verdana"/>
          <w:color w:val="000000"/>
          <w:sz w:val="18"/>
          <w:szCs w:val="18"/>
        </w:rPr>
        <w:t> </w:t>
      </w:r>
      <w:r>
        <w:rPr>
          <w:rStyle w:val="WW8Num2z0"/>
          <w:rFonts w:ascii="Verdana" w:hAnsi="Verdana"/>
          <w:color w:val="4682B4"/>
          <w:sz w:val="18"/>
          <w:szCs w:val="18"/>
        </w:rPr>
        <w:t>Михилев</w:t>
      </w:r>
      <w:r>
        <w:rPr>
          <w:rFonts w:ascii="Verdana" w:hAnsi="Verdana"/>
          <w:color w:val="000000"/>
          <w:sz w:val="18"/>
          <w:szCs w:val="18"/>
        </w:rPr>
        <w:t>, Т. В. Щеглов, А. И.</w:t>
      </w:r>
      <w:r>
        <w:rPr>
          <w:rStyle w:val="WW8Num3z0"/>
          <w:rFonts w:ascii="Verdana" w:hAnsi="Verdana"/>
          <w:color w:val="000000"/>
          <w:sz w:val="18"/>
          <w:szCs w:val="18"/>
        </w:rPr>
        <w:t> </w:t>
      </w:r>
      <w:r>
        <w:rPr>
          <w:rStyle w:val="WW8Num2z0"/>
          <w:rFonts w:ascii="Verdana" w:hAnsi="Verdana"/>
          <w:color w:val="4682B4"/>
          <w:sz w:val="18"/>
          <w:szCs w:val="18"/>
        </w:rPr>
        <w:t>Крячкова</w:t>
      </w:r>
      <w:r>
        <w:rPr>
          <w:rStyle w:val="WW8Num3z0"/>
          <w:rFonts w:ascii="Verdana" w:hAnsi="Verdana"/>
          <w:color w:val="000000"/>
          <w:sz w:val="18"/>
          <w:szCs w:val="18"/>
        </w:rPr>
        <w:t> </w:t>
      </w:r>
      <w:r>
        <w:rPr>
          <w:rFonts w:ascii="Verdana" w:hAnsi="Verdana"/>
          <w:color w:val="000000"/>
          <w:sz w:val="18"/>
          <w:szCs w:val="18"/>
        </w:rPr>
        <w:t>// Экономика с. х. и перераб. предприятий. - 2001. - № 4. -С. 8-11.</w:t>
      </w:r>
    </w:p>
    <w:p w14:paraId="60ECA478"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88. Налоговый кодекс Российской Федерации (Часть 1 и 2): офиц. текст. -М: Элит, </w:t>
      </w:r>
      <w:proofErr w:type="gramStart"/>
      <w:r>
        <w:rPr>
          <w:rFonts w:ascii="Verdana" w:hAnsi="Verdana"/>
          <w:color w:val="000000"/>
          <w:sz w:val="18"/>
          <w:szCs w:val="18"/>
        </w:rPr>
        <w:t>2004.-</w:t>
      </w:r>
      <w:proofErr w:type="gramEnd"/>
      <w:r>
        <w:rPr>
          <w:rFonts w:ascii="Verdana" w:hAnsi="Verdana"/>
          <w:color w:val="000000"/>
          <w:sz w:val="18"/>
          <w:szCs w:val="18"/>
        </w:rPr>
        <w:t>376 с.</w:t>
      </w:r>
    </w:p>
    <w:p w14:paraId="716E66F5"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2z0"/>
          <w:rFonts w:ascii="Verdana" w:hAnsi="Verdana"/>
          <w:color w:val="4682B4"/>
          <w:sz w:val="18"/>
          <w:szCs w:val="18"/>
        </w:rPr>
        <w:t>Нечаев</w:t>
      </w:r>
      <w:r>
        <w:rPr>
          <w:rStyle w:val="WW8Num3z0"/>
          <w:rFonts w:ascii="Verdana" w:hAnsi="Verdana"/>
          <w:color w:val="000000"/>
          <w:sz w:val="18"/>
          <w:szCs w:val="18"/>
        </w:rPr>
        <w:t> </w:t>
      </w:r>
      <w:r>
        <w:rPr>
          <w:rFonts w:ascii="Verdana" w:hAnsi="Verdana"/>
          <w:color w:val="000000"/>
          <w:sz w:val="18"/>
          <w:szCs w:val="18"/>
        </w:rPr>
        <w:t>В. И. Организация производства и</w:t>
      </w:r>
      <w:r>
        <w:rPr>
          <w:rStyle w:val="WW8Num3z0"/>
          <w:rFonts w:ascii="Verdana" w:hAnsi="Verdana"/>
          <w:color w:val="000000"/>
          <w:sz w:val="18"/>
          <w:szCs w:val="18"/>
        </w:rPr>
        <w:t> </w:t>
      </w:r>
      <w:r>
        <w:rPr>
          <w:rStyle w:val="WW8Num2z0"/>
          <w:rFonts w:ascii="Verdana" w:hAnsi="Verdana"/>
          <w:color w:val="4682B4"/>
          <w:sz w:val="18"/>
          <w:szCs w:val="18"/>
        </w:rPr>
        <w:t>предпринимательской</w:t>
      </w:r>
      <w:r>
        <w:rPr>
          <w:rStyle w:val="WW8Num3z0"/>
          <w:rFonts w:ascii="Verdana" w:hAnsi="Verdana"/>
          <w:color w:val="000000"/>
          <w:sz w:val="18"/>
          <w:szCs w:val="18"/>
        </w:rPr>
        <w:t> </w:t>
      </w:r>
      <w:r>
        <w:rPr>
          <w:rFonts w:ascii="Verdana" w:hAnsi="Verdana"/>
          <w:color w:val="000000"/>
          <w:sz w:val="18"/>
          <w:szCs w:val="18"/>
        </w:rPr>
        <w:t>деятельности в АПК: учебное пособие / В. И. Нечаев, П. Ф.</w:t>
      </w:r>
      <w:r>
        <w:rPr>
          <w:rStyle w:val="WW8Num3z0"/>
          <w:rFonts w:ascii="Verdana" w:hAnsi="Verdana"/>
          <w:color w:val="000000"/>
          <w:sz w:val="18"/>
          <w:szCs w:val="18"/>
        </w:rPr>
        <w:t> </w:t>
      </w:r>
      <w:r>
        <w:rPr>
          <w:rStyle w:val="WW8Num2z0"/>
          <w:rFonts w:ascii="Verdana" w:hAnsi="Verdana"/>
          <w:color w:val="4682B4"/>
          <w:sz w:val="18"/>
          <w:szCs w:val="18"/>
        </w:rPr>
        <w:t>Парамонов</w:t>
      </w:r>
      <w:r>
        <w:rPr>
          <w:rFonts w:ascii="Verdana" w:hAnsi="Verdana"/>
          <w:color w:val="000000"/>
          <w:sz w:val="18"/>
          <w:szCs w:val="18"/>
        </w:rPr>
        <w:t xml:space="preserve">. Краснодар, </w:t>
      </w:r>
      <w:proofErr w:type="gramStart"/>
      <w:r>
        <w:rPr>
          <w:rFonts w:ascii="Verdana" w:hAnsi="Verdana"/>
          <w:color w:val="000000"/>
          <w:sz w:val="18"/>
          <w:szCs w:val="18"/>
        </w:rPr>
        <w:t>2006.-</w:t>
      </w:r>
      <w:proofErr w:type="gramEnd"/>
      <w:r>
        <w:rPr>
          <w:rFonts w:ascii="Verdana" w:hAnsi="Verdana"/>
          <w:color w:val="000000"/>
          <w:sz w:val="18"/>
          <w:szCs w:val="18"/>
        </w:rPr>
        <w:t>421 с.</w:t>
      </w:r>
    </w:p>
    <w:p w14:paraId="3370BD44"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2z0"/>
          <w:rFonts w:ascii="Verdana" w:hAnsi="Verdana"/>
          <w:color w:val="4682B4"/>
          <w:sz w:val="18"/>
          <w:szCs w:val="18"/>
        </w:rPr>
        <w:t>Нечаев</w:t>
      </w:r>
      <w:r>
        <w:rPr>
          <w:rStyle w:val="WW8Num3z0"/>
          <w:rFonts w:ascii="Verdana" w:hAnsi="Verdana"/>
          <w:color w:val="000000"/>
          <w:sz w:val="18"/>
          <w:szCs w:val="18"/>
        </w:rPr>
        <w:t> </w:t>
      </w:r>
      <w:r>
        <w:rPr>
          <w:rFonts w:ascii="Verdana" w:hAnsi="Verdana"/>
          <w:color w:val="000000"/>
          <w:sz w:val="18"/>
          <w:szCs w:val="18"/>
        </w:rPr>
        <w:t>В. И. Организация производства АПК с основами предпринимательской деятельности: учеб. пособие / В. И. Нечаев, А. 3.</w:t>
      </w:r>
      <w:r>
        <w:rPr>
          <w:rStyle w:val="WW8Num3z0"/>
          <w:rFonts w:ascii="Verdana" w:hAnsi="Verdana"/>
          <w:color w:val="000000"/>
          <w:sz w:val="18"/>
          <w:szCs w:val="18"/>
        </w:rPr>
        <w:t> </w:t>
      </w:r>
      <w:r>
        <w:rPr>
          <w:rStyle w:val="WW8Num2z0"/>
          <w:rFonts w:ascii="Verdana" w:hAnsi="Verdana"/>
          <w:color w:val="4682B4"/>
          <w:sz w:val="18"/>
          <w:szCs w:val="18"/>
        </w:rPr>
        <w:t>Рысьмятов</w:t>
      </w:r>
      <w:r>
        <w:rPr>
          <w:rFonts w:ascii="Verdana" w:hAnsi="Verdana"/>
          <w:color w:val="000000"/>
          <w:sz w:val="18"/>
          <w:szCs w:val="18"/>
        </w:rPr>
        <w:t xml:space="preserve">, А. И. Трубилин; под ред. В.И. Нечаева. Краснодар: КГАУ, </w:t>
      </w:r>
      <w:proofErr w:type="gramStart"/>
      <w:r>
        <w:rPr>
          <w:rFonts w:ascii="Verdana" w:hAnsi="Verdana"/>
          <w:color w:val="000000"/>
          <w:sz w:val="18"/>
          <w:szCs w:val="18"/>
        </w:rPr>
        <w:t>2005.-</w:t>
      </w:r>
      <w:proofErr w:type="gramEnd"/>
      <w:r>
        <w:rPr>
          <w:rFonts w:ascii="Verdana" w:hAnsi="Verdana"/>
          <w:color w:val="000000"/>
          <w:sz w:val="18"/>
          <w:szCs w:val="18"/>
        </w:rPr>
        <w:t>306 с.</w:t>
      </w:r>
    </w:p>
    <w:p w14:paraId="0719A1B7"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2z0"/>
          <w:rFonts w:ascii="Verdana" w:hAnsi="Verdana"/>
          <w:color w:val="4682B4"/>
          <w:sz w:val="18"/>
          <w:szCs w:val="18"/>
        </w:rPr>
        <w:t>Николаева</w:t>
      </w:r>
      <w:r>
        <w:rPr>
          <w:rStyle w:val="WW8Num3z0"/>
          <w:rFonts w:ascii="Verdana" w:hAnsi="Verdana"/>
          <w:color w:val="000000"/>
          <w:sz w:val="18"/>
          <w:szCs w:val="18"/>
        </w:rPr>
        <w:t> </w:t>
      </w:r>
      <w:r>
        <w:rPr>
          <w:rFonts w:ascii="Verdana" w:hAnsi="Verdana"/>
          <w:color w:val="000000"/>
          <w:sz w:val="18"/>
          <w:szCs w:val="18"/>
        </w:rPr>
        <w:t>О. Е. Управленческий учет / О. Е. Николаева. М.: Е диториал УРСС, 2004. - 366 с.</w:t>
      </w:r>
    </w:p>
    <w:p w14:paraId="7D5D8BF2"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2z0"/>
          <w:rFonts w:ascii="Verdana" w:hAnsi="Verdana"/>
          <w:color w:val="4682B4"/>
          <w:sz w:val="18"/>
          <w:szCs w:val="18"/>
        </w:rPr>
        <w:t>Новодворский</w:t>
      </w:r>
      <w:r>
        <w:rPr>
          <w:rStyle w:val="WW8Num3z0"/>
          <w:rFonts w:ascii="Verdana" w:hAnsi="Verdana"/>
          <w:color w:val="000000"/>
          <w:sz w:val="18"/>
          <w:szCs w:val="18"/>
        </w:rPr>
        <w:t> </w:t>
      </w:r>
      <w:r>
        <w:rPr>
          <w:rFonts w:ascii="Verdana" w:hAnsi="Verdana"/>
          <w:color w:val="000000"/>
          <w:sz w:val="18"/>
          <w:szCs w:val="18"/>
        </w:rPr>
        <w:t>В. Д. Доход как</w:t>
      </w:r>
      <w:r>
        <w:rPr>
          <w:rStyle w:val="WW8Num3z0"/>
          <w:rFonts w:ascii="Verdana" w:hAnsi="Verdana"/>
          <w:color w:val="000000"/>
          <w:sz w:val="18"/>
          <w:szCs w:val="18"/>
        </w:rPr>
        <w:t> </w:t>
      </w:r>
      <w:r>
        <w:rPr>
          <w:rStyle w:val="WW8Num2z0"/>
          <w:rFonts w:ascii="Verdana" w:hAnsi="Verdana"/>
          <w:color w:val="4682B4"/>
          <w:sz w:val="18"/>
          <w:szCs w:val="18"/>
        </w:rPr>
        <w:t>учетная</w:t>
      </w:r>
      <w:r>
        <w:rPr>
          <w:rStyle w:val="WW8Num3z0"/>
          <w:rFonts w:ascii="Verdana" w:hAnsi="Verdana"/>
          <w:color w:val="000000"/>
          <w:sz w:val="18"/>
          <w:szCs w:val="18"/>
        </w:rPr>
        <w:t> </w:t>
      </w:r>
      <w:r>
        <w:rPr>
          <w:rFonts w:ascii="Verdana" w:hAnsi="Verdana"/>
          <w:color w:val="000000"/>
          <w:sz w:val="18"/>
          <w:szCs w:val="18"/>
        </w:rPr>
        <w:t>категория / В. Д. Новодворский, А. Н.</w:t>
      </w:r>
      <w:r>
        <w:rPr>
          <w:rStyle w:val="WW8Num3z0"/>
          <w:rFonts w:ascii="Verdana" w:hAnsi="Verdana"/>
          <w:color w:val="000000"/>
          <w:sz w:val="18"/>
          <w:szCs w:val="18"/>
        </w:rPr>
        <w:t> </w:t>
      </w:r>
      <w:r>
        <w:rPr>
          <w:rStyle w:val="WW8Num2z0"/>
          <w:rFonts w:ascii="Verdana" w:hAnsi="Verdana"/>
          <w:color w:val="4682B4"/>
          <w:sz w:val="18"/>
          <w:szCs w:val="18"/>
        </w:rPr>
        <w:t>Хорин</w:t>
      </w:r>
      <w:r>
        <w:rPr>
          <w:rStyle w:val="WW8Num3z0"/>
          <w:rFonts w:ascii="Verdana" w:hAnsi="Verdana"/>
          <w:color w:val="000000"/>
          <w:sz w:val="18"/>
          <w:szCs w:val="18"/>
        </w:rPr>
        <w:t> </w:t>
      </w:r>
      <w:r>
        <w:rPr>
          <w:rFonts w:ascii="Verdana" w:hAnsi="Verdana"/>
          <w:color w:val="000000"/>
          <w:sz w:val="18"/>
          <w:szCs w:val="18"/>
        </w:rPr>
        <w:t>// Бухгалт. учет. 1998. - № 6. - С. 99 - 103.</w:t>
      </w:r>
    </w:p>
    <w:p w14:paraId="08CEB209"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О</w:t>
      </w:r>
      <w:r>
        <w:rPr>
          <w:rStyle w:val="WW8Num3z0"/>
          <w:rFonts w:ascii="Verdana" w:hAnsi="Verdana"/>
          <w:color w:val="000000"/>
          <w:sz w:val="18"/>
          <w:szCs w:val="18"/>
        </w:rPr>
        <w:t> </w:t>
      </w:r>
      <w:r>
        <w:rPr>
          <w:rStyle w:val="WW8Num2z0"/>
          <w:rFonts w:ascii="Verdana" w:hAnsi="Verdana"/>
          <w:color w:val="4682B4"/>
          <w:sz w:val="18"/>
          <w:szCs w:val="18"/>
        </w:rPr>
        <w:t>бухгалтерском</w:t>
      </w:r>
      <w:r>
        <w:rPr>
          <w:rStyle w:val="WW8Num3z0"/>
          <w:rFonts w:ascii="Verdana" w:hAnsi="Verdana"/>
          <w:color w:val="000000"/>
          <w:sz w:val="18"/>
          <w:szCs w:val="18"/>
        </w:rPr>
        <w:t> </w:t>
      </w:r>
      <w:r>
        <w:rPr>
          <w:rFonts w:ascii="Verdana" w:hAnsi="Verdana"/>
          <w:color w:val="000000"/>
          <w:sz w:val="18"/>
          <w:szCs w:val="18"/>
        </w:rPr>
        <w:t>учете: ФЗ РФ от 21 ноября 1996 г. М.: Ось-89, 2005. -36 с.</w:t>
      </w:r>
    </w:p>
    <w:p w14:paraId="7C90C521"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Об утверждении форм отчетности за 2005 г.: утв. приказом</w:t>
      </w:r>
      <w:r>
        <w:rPr>
          <w:rStyle w:val="WW8Num3z0"/>
          <w:rFonts w:ascii="Verdana" w:hAnsi="Verdana"/>
          <w:color w:val="000000"/>
          <w:sz w:val="18"/>
          <w:szCs w:val="18"/>
        </w:rPr>
        <w:t> </w:t>
      </w:r>
      <w:r>
        <w:rPr>
          <w:rStyle w:val="WW8Num2z0"/>
          <w:rFonts w:ascii="Verdana" w:hAnsi="Verdana"/>
          <w:color w:val="4682B4"/>
          <w:sz w:val="18"/>
          <w:szCs w:val="18"/>
        </w:rPr>
        <w:t>Минсельхоза</w:t>
      </w:r>
      <w:r>
        <w:rPr>
          <w:rStyle w:val="WW8Num3z0"/>
          <w:rFonts w:ascii="Verdana" w:hAnsi="Verdana"/>
          <w:color w:val="000000"/>
          <w:sz w:val="18"/>
          <w:szCs w:val="18"/>
        </w:rPr>
        <w:t> </w:t>
      </w:r>
      <w:r>
        <w:rPr>
          <w:rFonts w:ascii="Verdana" w:hAnsi="Verdana"/>
          <w:color w:val="000000"/>
          <w:sz w:val="18"/>
          <w:szCs w:val="18"/>
        </w:rPr>
        <w:t>РФ от 16.12.2005 г. № 212.</w:t>
      </w:r>
    </w:p>
    <w:p w14:paraId="58E7763A"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Окладников Д.</w:t>
      </w:r>
      <w:r>
        <w:rPr>
          <w:rStyle w:val="WW8Num3z0"/>
          <w:rFonts w:ascii="Verdana" w:hAnsi="Verdana"/>
          <w:color w:val="000000"/>
          <w:sz w:val="18"/>
          <w:szCs w:val="18"/>
        </w:rPr>
        <w:t> </w:t>
      </w:r>
      <w:r>
        <w:rPr>
          <w:rStyle w:val="WW8Num2z0"/>
          <w:rFonts w:ascii="Verdana" w:hAnsi="Verdana"/>
          <w:color w:val="4682B4"/>
          <w:sz w:val="18"/>
          <w:szCs w:val="18"/>
        </w:rPr>
        <w:t>Рационализация</w:t>
      </w:r>
      <w:r>
        <w:rPr>
          <w:rStyle w:val="WW8Num3z0"/>
          <w:rFonts w:ascii="Verdana" w:hAnsi="Verdana"/>
          <w:color w:val="000000"/>
          <w:sz w:val="18"/>
          <w:szCs w:val="18"/>
        </w:rPr>
        <w:t> </w:t>
      </w:r>
      <w:r>
        <w:rPr>
          <w:rFonts w:ascii="Verdana" w:hAnsi="Verdana"/>
          <w:color w:val="000000"/>
          <w:sz w:val="18"/>
          <w:szCs w:val="18"/>
        </w:rPr>
        <w:t>учетной политики / Д. Окладников // Проблемы теории и практики управления. 1999. - № 5. - С. 3 - 5.</w:t>
      </w:r>
    </w:p>
    <w:p w14:paraId="42AF76FF"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Основы рыночной экономики / под ред. И. Т.</w:t>
      </w:r>
      <w:r>
        <w:rPr>
          <w:rStyle w:val="WW8Num3z0"/>
          <w:rFonts w:ascii="Verdana" w:hAnsi="Verdana"/>
          <w:color w:val="000000"/>
          <w:sz w:val="18"/>
          <w:szCs w:val="18"/>
        </w:rPr>
        <w:t> </w:t>
      </w:r>
      <w:r>
        <w:rPr>
          <w:rStyle w:val="WW8Num2z0"/>
          <w:rFonts w:ascii="Verdana" w:hAnsi="Verdana"/>
          <w:color w:val="4682B4"/>
          <w:sz w:val="18"/>
          <w:szCs w:val="18"/>
        </w:rPr>
        <w:t>Трубилина</w:t>
      </w:r>
      <w:r>
        <w:rPr>
          <w:rFonts w:ascii="Verdana" w:hAnsi="Verdana"/>
          <w:color w:val="000000"/>
          <w:sz w:val="18"/>
          <w:szCs w:val="18"/>
        </w:rPr>
        <w:t>, В. В. Сидоренко. Краснодар: КГАУ, 2001. - 451 с.</w:t>
      </w:r>
    </w:p>
    <w:p w14:paraId="6074EC00"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2z0"/>
          <w:rFonts w:ascii="Verdana" w:hAnsi="Verdana"/>
          <w:color w:val="4682B4"/>
          <w:sz w:val="18"/>
          <w:szCs w:val="18"/>
        </w:rPr>
        <w:t>Островский</w:t>
      </w:r>
      <w:r>
        <w:rPr>
          <w:rStyle w:val="WW8Num3z0"/>
          <w:rFonts w:ascii="Verdana" w:hAnsi="Verdana"/>
          <w:color w:val="000000"/>
          <w:sz w:val="18"/>
          <w:szCs w:val="18"/>
        </w:rPr>
        <w:t> </w:t>
      </w:r>
      <w:r>
        <w:rPr>
          <w:rFonts w:ascii="Verdana" w:hAnsi="Verdana"/>
          <w:color w:val="000000"/>
          <w:sz w:val="18"/>
          <w:szCs w:val="18"/>
        </w:rPr>
        <w:t>О. М. Проблемы регулирования бухгалтерского учета в России в условиях его</w:t>
      </w:r>
      <w:r>
        <w:rPr>
          <w:rStyle w:val="WW8Num3z0"/>
          <w:rFonts w:ascii="Verdana" w:hAnsi="Verdana"/>
          <w:color w:val="000000"/>
          <w:sz w:val="18"/>
          <w:szCs w:val="18"/>
        </w:rPr>
        <w:t> </w:t>
      </w:r>
      <w:r>
        <w:rPr>
          <w:rStyle w:val="WW8Num2z0"/>
          <w:rFonts w:ascii="Verdana" w:hAnsi="Verdana"/>
          <w:color w:val="4682B4"/>
          <w:sz w:val="18"/>
          <w:szCs w:val="18"/>
        </w:rPr>
        <w:t>реформирования</w:t>
      </w:r>
      <w:r>
        <w:rPr>
          <w:rStyle w:val="WW8Num3z0"/>
          <w:rFonts w:ascii="Verdana" w:hAnsi="Verdana"/>
          <w:color w:val="000000"/>
          <w:sz w:val="18"/>
          <w:szCs w:val="18"/>
        </w:rPr>
        <w:t> </w:t>
      </w:r>
      <w:r>
        <w:rPr>
          <w:rFonts w:ascii="Verdana" w:hAnsi="Verdana"/>
          <w:color w:val="000000"/>
          <w:sz w:val="18"/>
          <w:szCs w:val="18"/>
        </w:rPr>
        <w:t>и перехода на МСФО / О. М. Островский // Бухгалт. учет. 2003. - № 14. - С. 3 - 9.</w:t>
      </w:r>
    </w:p>
    <w:p w14:paraId="008EB444"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Отчетность по МСФО: формы и основы их формирования // Новая</w:t>
      </w:r>
      <w:r>
        <w:rPr>
          <w:rStyle w:val="WW8Num3z0"/>
          <w:rFonts w:ascii="Verdana" w:hAnsi="Verdana"/>
          <w:color w:val="000000"/>
          <w:sz w:val="18"/>
          <w:szCs w:val="18"/>
        </w:rPr>
        <w:t> </w:t>
      </w:r>
      <w:r>
        <w:rPr>
          <w:rStyle w:val="WW8Num2z0"/>
          <w:rFonts w:ascii="Verdana" w:hAnsi="Verdana"/>
          <w:color w:val="4682B4"/>
          <w:sz w:val="18"/>
          <w:szCs w:val="18"/>
        </w:rPr>
        <w:t>бухгалтерия</w:t>
      </w:r>
      <w:r>
        <w:rPr>
          <w:rFonts w:ascii="Verdana" w:hAnsi="Verdana"/>
          <w:color w:val="000000"/>
          <w:sz w:val="18"/>
          <w:szCs w:val="18"/>
        </w:rPr>
        <w:t>. 2007. - № 3. - С. 4 - 8.</w:t>
      </w:r>
    </w:p>
    <w:p w14:paraId="7DA63644"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2z0"/>
          <w:rFonts w:ascii="Verdana" w:hAnsi="Verdana"/>
          <w:color w:val="4682B4"/>
          <w:sz w:val="18"/>
          <w:szCs w:val="18"/>
        </w:rPr>
        <w:t>Палий</w:t>
      </w:r>
      <w:r>
        <w:rPr>
          <w:rStyle w:val="WW8Num3z0"/>
          <w:rFonts w:ascii="Verdana" w:hAnsi="Verdana"/>
          <w:color w:val="000000"/>
          <w:sz w:val="18"/>
          <w:szCs w:val="18"/>
        </w:rPr>
        <w:t> </w:t>
      </w:r>
      <w:r>
        <w:rPr>
          <w:rFonts w:ascii="Verdana" w:hAnsi="Verdana"/>
          <w:color w:val="000000"/>
          <w:sz w:val="18"/>
          <w:szCs w:val="18"/>
        </w:rPr>
        <w:t>В. Ф. Международные стандарты учета и финансовой отчетности: учебник / В. Ф.</w:t>
      </w:r>
      <w:r>
        <w:rPr>
          <w:rStyle w:val="WW8Num3z0"/>
          <w:rFonts w:ascii="Verdana" w:hAnsi="Verdana"/>
          <w:color w:val="000000"/>
          <w:sz w:val="18"/>
          <w:szCs w:val="18"/>
        </w:rPr>
        <w:t> </w:t>
      </w:r>
      <w:r>
        <w:rPr>
          <w:rStyle w:val="WW8Num2z0"/>
          <w:rFonts w:ascii="Verdana" w:hAnsi="Verdana"/>
          <w:color w:val="4682B4"/>
          <w:sz w:val="18"/>
          <w:szCs w:val="18"/>
        </w:rPr>
        <w:t>Палий</w:t>
      </w:r>
      <w:r>
        <w:rPr>
          <w:rFonts w:ascii="Verdana" w:hAnsi="Verdana"/>
          <w:color w:val="000000"/>
          <w:sz w:val="18"/>
          <w:szCs w:val="18"/>
        </w:rPr>
        <w:t>. М.: ИНФРА-М, 2004. - 472 с.</w:t>
      </w:r>
    </w:p>
    <w:p w14:paraId="6C7CDD4A"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2z0"/>
          <w:rFonts w:ascii="Verdana" w:hAnsi="Verdana"/>
          <w:color w:val="4682B4"/>
          <w:sz w:val="18"/>
          <w:szCs w:val="18"/>
        </w:rPr>
        <w:t>Палий</w:t>
      </w:r>
      <w:r>
        <w:rPr>
          <w:rStyle w:val="WW8Num3z0"/>
          <w:rFonts w:ascii="Verdana" w:hAnsi="Verdana"/>
          <w:color w:val="000000"/>
          <w:sz w:val="18"/>
          <w:szCs w:val="18"/>
        </w:rPr>
        <w:t> </w:t>
      </w:r>
      <w:r>
        <w:rPr>
          <w:rFonts w:ascii="Verdana" w:hAnsi="Verdana"/>
          <w:color w:val="000000"/>
          <w:sz w:val="18"/>
          <w:szCs w:val="18"/>
        </w:rPr>
        <w:t>В. Ф. Финансовый учет: учеб. пособие / Ф. В. Палий, В. В. Палий. 4-е изд. перераб</w:t>
      </w:r>
      <w:proofErr w:type="gramStart"/>
      <w:r>
        <w:rPr>
          <w:rFonts w:ascii="Verdana" w:hAnsi="Verdana"/>
          <w:color w:val="000000"/>
          <w:sz w:val="18"/>
          <w:szCs w:val="18"/>
        </w:rPr>
        <w:t>.</w:t>
      </w:r>
      <w:proofErr w:type="gramEnd"/>
      <w:r>
        <w:rPr>
          <w:rFonts w:ascii="Verdana" w:hAnsi="Verdana"/>
          <w:color w:val="000000"/>
          <w:sz w:val="18"/>
          <w:szCs w:val="18"/>
        </w:rPr>
        <w:t xml:space="preserve"> и доп. - М.: ФБК-ПРЕСС, 2003. - 358 с.</w:t>
      </w:r>
    </w:p>
    <w:p w14:paraId="0D425EBD"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2z0"/>
          <w:rFonts w:ascii="Verdana" w:hAnsi="Verdana"/>
          <w:color w:val="4682B4"/>
          <w:sz w:val="18"/>
          <w:szCs w:val="18"/>
        </w:rPr>
        <w:t>Парамонов</w:t>
      </w:r>
      <w:r>
        <w:rPr>
          <w:rStyle w:val="WW8Num3z0"/>
          <w:rFonts w:ascii="Verdana" w:hAnsi="Verdana"/>
          <w:color w:val="000000"/>
          <w:sz w:val="18"/>
          <w:szCs w:val="18"/>
        </w:rPr>
        <w:t> </w:t>
      </w:r>
      <w:r>
        <w:rPr>
          <w:rFonts w:ascii="Verdana" w:hAnsi="Verdana"/>
          <w:color w:val="000000"/>
          <w:sz w:val="18"/>
          <w:szCs w:val="18"/>
        </w:rPr>
        <w:t>П. Ф. Организационно-экономические проблемы адаптации сельскохозяйственных</w:t>
      </w:r>
      <w:r>
        <w:rPr>
          <w:rStyle w:val="WW8Num3z0"/>
          <w:rFonts w:ascii="Verdana" w:hAnsi="Verdana"/>
          <w:color w:val="000000"/>
          <w:sz w:val="18"/>
          <w:szCs w:val="18"/>
        </w:rPr>
        <w:t> </w:t>
      </w:r>
      <w:r>
        <w:rPr>
          <w:rStyle w:val="WW8Num2z0"/>
          <w:rFonts w:ascii="Verdana" w:hAnsi="Verdana"/>
          <w:color w:val="4682B4"/>
          <w:sz w:val="18"/>
          <w:szCs w:val="18"/>
        </w:rPr>
        <w:t>товаропроизводителей</w:t>
      </w:r>
      <w:r>
        <w:rPr>
          <w:rStyle w:val="WW8Num3z0"/>
          <w:rFonts w:ascii="Verdana" w:hAnsi="Verdana"/>
          <w:color w:val="000000"/>
          <w:sz w:val="18"/>
          <w:szCs w:val="18"/>
        </w:rPr>
        <w:t> </w:t>
      </w:r>
      <w:r>
        <w:rPr>
          <w:rFonts w:ascii="Verdana" w:hAnsi="Verdana"/>
          <w:color w:val="000000"/>
          <w:sz w:val="18"/>
          <w:szCs w:val="18"/>
        </w:rPr>
        <w:t>к рыночным условиям хозяйствования / П. Ф. Парамонов. Краснодар: КГАУ, 2002. - 548 с.</w:t>
      </w:r>
    </w:p>
    <w:p w14:paraId="46394011"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2z0"/>
          <w:rFonts w:ascii="Verdana" w:hAnsi="Verdana"/>
          <w:color w:val="4682B4"/>
          <w:sz w:val="18"/>
          <w:szCs w:val="18"/>
        </w:rPr>
        <w:t>Петенева</w:t>
      </w:r>
      <w:r>
        <w:rPr>
          <w:rStyle w:val="WW8Num3z0"/>
          <w:rFonts w:ascii="Verdana" w:hAnsi="Verdana"/>
          <w:color w:val="000000"/>
          <w:sz w:val="18"/>
          <w:szCs w:val="18"/>
        </w:rPr>
        <w:t> </w:t>
      </w:r>
      <w:r>
        <w:rPr>
          <w:rFonts w:ascii="Verdana" w:hAnsi="Verdana"/>
          <w:color w:val="000000"/>
          <w:sz w:val="18"/>
          <w:szCs w:val="18"/>
        </w:rPr>
        <w:t>Е. Ф. Сравнительный анализ основных принципов подготовки финансовой отчетности по МСФО и</w:t>
      </w:r>
      <w:r>
        <w:rPr>
          <w:rStyle w:val="WW8Num3z0"/>
          <w:rFonts w:ascii="Verdana" w:hAnsi="Verdana"/>
          <w:color w:val="000000"/>
          <w:sz w:val="18"/>
          <w:szCs w:val="18"/>
        </w:rPr>
        <w:t> </w:t>
      </w:r>
      <w:r>
        <w:rPr>
          <w:rStyle w:val="WW8Num2z0"/>
          <w:rFonts w:ascii="Verdana" w:hAnsi="Verdana"/>
          <w:color w:val="4682B4"/>
          <w:sz w:val="18"/>
          <w:szCs w:val="18"/>
        </w:rPr>
        <w:t>РСБУ</w:t>
      </w:r>
      <w:r>
        <w:rPr>
          <w:rStyle w:val="WW8Num3z0"/>
          <w:rFonts w:ascii="Verdana" w:hAnsi="Verdana"/>
          <w:color w:val="000000"/>
          <w:sz w:val="18"/>
          <w:szCs w:val="18"/>
        </w:rPr>
        <w:t> </w:t>
      </w:r>
      <w:r>
        <w:rPr>
          <w:rFonts w:ascii="Verdana" w:hAnsi="Verdana"/>
          <w:color w:val="000000"/>
          <w:sz w:val="18"/>
          <w:szCs w:val="18"/>
        </w:rPr>
        <w:t>/ Е. Ф. Петенева // Налоговый учет для</w:t>
      </w:r>
      <w:r>
        <w:rPr>
          <w:rStyle w:val="WW8Num3z0"/>
          <w:rFonts w:ascii="Verdana" w:hAnsi="Verdana"/>
          <w:color w:val="000000"/>
          <w:sz w:val="18"/>
          <w:szCs w:val="18"/>
        </w:rPr>
        <w:t> </w:t>
      </w:r>
      <w:r>
        <w:rPr>
          <w:rStyle w:val="WW8Num2z0"/>
          <w:rFonts w:ascii="Verdana" w:hAnsi="Verdana"/>
          <w:color w:val="4682B4"/>
          <w:sz w:val="18"/>
          <w:szCs w:val="18"/>
        </w:rPr>
        <w:t>бухгалтера</w:t>
      </w:r>
      <w:r>
        <w:rPr>
          <w:rFonts w:ascii="Verdana" w:hAnsi="Verdana"/>
          <w:color w:val="000000"/>
          <w:sz w:val="18"/>
          <w:szCs w:val="18"/>
        </w:rPr>
        <w:t>. 2006. - № 10. - С. 5 - 9.</w:t>
      </w:r>
    </w:p>
    <w:p w14:paraId="1D5BA9FD"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2z0"/>
          <w:rFonts w:ascii="Verdana" w:hAnsi="Verdana"/>
          <w:color w:val="4682B4"/>
          <w:sz w:val="18"/>
          <w:szCs w:val="18"/>
        </w:rPr>
        <w:t>Пласкова</w:t>
      </w:r>
      <w:r>
        <w:rPr>
          <w:rStyle w:val="WW8Num3z0"/>
          <w:rFonts w:ascii="Verdana" w:hAnsi="Verdana"/>
          <w:color w:val="000000"/>
          <w:sz w:val="18"/>
          <w:szCs w:val="18"/>
        </w:rPr>
        <w:t> </w:t>
      </w:r>
      <w:r>
        <w:rPr>
          <w:rFonts w:ascii="Verdana" w:hAnsi="Verdana"/>
          <w:color w:val="000000"/>
          <w:sz w:val="18"/>
          <w:szCs w:val="18"/>
        </w:rPr>
        <w:t>Н. Формирование отчета о</w:t>
      </w:r>
      <w:r>
        <w:rPr>
          <w:rStyle w:val="WW8Num3z0"/>
          <w:rFonts w:ascii="Verdana" w:hAnsi="Verdana"/>
          <w:color w:val="000000"/>
          <w:sz w:val="18"/>
          <w:szCs w:val="18"/>
        </w:rPr>
        <w:t> </w:t>
      </w:r>
      <w:r>
        <w:rPr>
          <w:rStyle w:val="WW8Num2z0"/>
          <w:rFonts w:ascii="Verdana" w:hAnsi="Verdana"/>
          <w:color w:val="4682B4"/>
          <w:sz w:val="18"/>
          <w:szCs w:val="18"/>
        </w:rPr>
        <w:t>прибылях</w:t>
      </w:r>
      <w:r>
        <w:rPr>
          <w:rStyle w:val="WW8Num3z0"/>
          <w:rFonts w:ascii="Verdana" w:hAnsi="Verdana"/>
          <w:color w:val="000000"/>
          <w:sz w:val="18"/>
          <w:szCs w:val="18"/>
        </w:rPr>
        <w:t> </w:t>
      </w:r>
      <w:r>
        <w:rPr>
          <w:rFonts w:ascii="Verdana" w:hAnsi="Verdana"/>
          <w:color w:val="000000"/>
          <w:sz w:val="18"/>
          <w:szCs w:val="18"/>
        </w:rPr>
        <w:t>и убытках в соответствии с МСФО / Н. Пласкова // Финансовая газета. 2005. - № 35.-С. 24-26.</w:t>
      </w:r>
    </w:p>
    <w:p w14:paraId="60951245"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2z0"/>
          <w:rFonts w:ascii="Verdana" w:hAnsi="Verdana"/>
          <w:color w:val="4682B4"/>
          <w:sz w:val="18"/>
          <w:szCs w:val="18"/>
        </w:rPr>
        <w:t>Пласкова</w:t>
      </w:r>
      <w:r>
        <w:rPr>
          <w:rStyle w:val="WW8Num3z0"/>
          <w:rFonts w:ascii="Verdana" w:hAnsi="Verdana"/>
          <w:color w:val="000000"/>
          <w:sz w:val="18"/>
          <w:szCs w:val="18"/>
        </w:rPr>
        <w:t> </w:t>
      </w:r>
      <w:r>
        <w:rPr>
          <w:rFonts w:ascii="Verdana" w:hAnsi="Verdana"/>
          <w:color w:val="000000"/>
          <w:sz w:val="18"/>
          <w:szCs w:val="18"/>
        </w:rPr>
        <w:t>Н. С. Финансовые критерии оценки</w:t>
      </w:r>
      <w:r>
        <w:rPr>
          <w:rStyle w:val="WW8Num3z0"/>
          <w:rFonts w:ascii="Verdana" w:hAnsi="Verdana"/>
          <w:color w:val="000000"/>
          <w:sz w:val="18"/>
          <w:szCs w:val="18"/>
        </w:rPr>
        <w:t> </w:t>
      </w:r>
      <w:r>
        <w:rPr>
          <w:rStyle w:val="WW8Num2z0"/>
          <w:rFonts w:ascii="Verdana" w:hAnsi="Verdana"/>
          <w:color w:val="4682B4"/>
          <w:sz w:val="18"/>
          <w:szCs w:val="18"/>
        </w:rPr>
        <w:t>результативности</w:t>
      </w:r>
      <w:r>
        <w:rPr>
          <w:rStyle w:val="WW8Num3z0"/>
          <w:rFonts w:ascii="Verdana" w:hAnsi="Verdana"/>
          <w:color w:val="000000"/>
          <w:sz w:val="18"/>
          <w:szCs w:val="18"/>
        </w:rPr>
        <w:t> </w:t>
      </w:r>
      <w:r>
        <w:rPr>
          <w:rFonts w:ascii="Verdana" w:hAnsi="Verdana"/>
          <w:color w:val="000000"/>
          <w:sz w:val="18"/>
          <w:szCs w:val="18"/>
        </w:rPr>
        <w:t xml:space="preserve">бизнеса / Н. С. Пласкова // </w:t>
      </w:r>
      <w:r>
        <w:rPr>
          <w:rFonts w:ascii="Verdana" w:hAnsi="Verdana"/>
          <w:color w:val="000000"/>
          <w:sz w:val="18"/>
          <w:szCs w:val="18"/>
        </w:rPr>
        <w:lastRenderedPageBreak/>
        <w:t>Финансы. 2007. - № 6. - С. 61-63.</w:t>
      </w:r>
    </w:p>
    <w:p w14:paraId="51EAC638"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Положение по ведению бухгалтерского учета и бухгалтерской отчетности в РФ: утв. Приказом министерства финансов РФ от 29.07.1998 г. №34н.</w:t>
      </w:r>
    </w:p>
    <w:p w14:paraId="36C3346D"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Положение по бухгалтерскому учету «</w:t>
      </w:r>
      <w:r>
        <w:rPr>
          <w:rStyle w:val="WW8Num2z0"/>
          <w:rFonts w:ascii="Verdana" w:hAnsi="Verdana"/>
          <w:color w:val="4682B4"/>
          <w:sz w:val="18"/>
          <w:szCs w:val="18"/>
        </w:rPr>
        <w:t>Учетная политика организации</w:t>
      </w:r>
      <w:r>
        <w:rPr>
          <w:rFonts w:ascii="Verdana" w:hAnsi="Verdana"/>
          <w:color w:val="000000"/>
          <w:sz w:val="18"/>
          <w:szCs w:val="18"/>
        </w:rPr>
        <w:t>»</w:t>
      </w:r>
      <w:r>
        <w:rPr>
          <w:rStyle w:val="WW8Num3z0"/>
          <w:rFonts w:ascii="Verdana" w:hAnsi="Verdana"/>
          <w:color w:val="000000"/>
          <w:sz w:val="18"/>
          <w:szCs w:val="18"/>
        </w:rPr>
        <w:t> </w:t>
      </w:r>
      <w:r>
        <w:rPr>
          <w:rStyle w:val="WW8Num2z0"/>
          <w:rFonts w:ascii="Verdana" w:hAnsi="Verdana"/>
          <w:color w:val="4682B4"/>
          <w:sz w:val="18"/>
          <w:szCs w:val="18"/>
        </w:rPr>
        <w:t>ПБУ</w:t>
      </w:r>
      <w:r>
        <w:rPr>
          <w:rStyle w:val="WW8Num3z0"/>
          <w:rFonts w:ascii="Verdana" w:hAnsi="Verdana"/>
          <w:color w:val="000000"/>
          <w:sz w:val="18"/>
          <w:szCs w:val="18"/>
        </w:rPr>
        <w:t> </w:t>
      </w:r>
      <w:r>
        <w:rPr>
          <w:rFonts w:ascii="Verdana" w:hAnsi="Verdana"/>
          <w:color w:val="000000"/>
          <w:sz w:val="18"/>
          <w:szCs w:val="18"/>
        </w:rPr>
        <w:t>1/98: утв. Приказом Минфина РФ от 09.12.1998 г. № 60н. М.: «Элит - 2000», 2003. - 232 с.</w:t>
      </w:r>
    </w:p>
    <w:p w14:paraId="79BF0A84"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Положение по бухгалтерскому учету «</w:t>
      </w:r>
      <w:r>
        <w:rPr>
          <w:rStyle w:val="WW8Num2z0"/>
          <w:rFonts w:ascii="Verdana" w:hAnsi="Verdana"/>
          <w:color w:val="4682B4"/>
          <w:sz w:val="18"/>
          <w:szCs w:val="18"/>
        </w:rPr>
        <w:t>Бухгалтерская отчетность организации</w:t>
      </w:r>
      <w:r>
        <w:rPr>
          <w:rFonts w:ascii="Verdana" w:hAnsi="Verdana"/>
          <w:color w:val="000000"/>
          <w:sz w:val="18"/>
          <w:szCs w:val="18"/>
        </w:rPr>
        <w:t>» ПБУ 4/99: утв. Приказом</w:t>
      </w:r>
      <w:r>
        <w:rPr>
          <w:rStyle w:val="WW8Num3z0"/>
          <w:rFonts w:ascii="Verdana" w:hAnsi="Verdana"/>
          <w:color w:val="000000"/>
          <w:sz w:val="18"/>
          <w:szCs w:val="18"/>
        </w:rPr>
        <w:t> </w:t>
      </w:r>
      <w:r>
        <w:rPr>
          <w:rStyle w:val="WW8Num2z0"/>
          <w:rFonts w:ascii="Verdana" w:hAnsi="Verdana"/>
          <w:color w:val="4682B4"/>
          <w:sz w:val="18"/>
          <w:szCs w:val="18"/>
        </w:rPr>
        <w:t>Минфина</w:t>
      </w:r>
      <w:r>
        <w:rPr>
          <w:rStyle w:val="WW8Num3z0"/>
          <w:rFonts w:ascii="Verdana" w:hAnsi="Verdana"/>
          <w:color w:val="000000"/>
          <w:sz w:val="18"/>
          <w:szCs w:val="18"/>
        </w:rPr>
        <w:t> </w:t>
      </w:r>
      <w:r>
        <w:rPr>
          <w:rFonts w:ascii="Verdana" w:hAnsi="Verdana"/>
          <w:color w:val="000000"/>
          <w:sz w:val="18"/>
          <w:szCs w:val="18"/>
        </w:rPr>
        <w:t>РФ от 06.06.1999 г. № 43н. М.: «Элит - 2000», 2003. - 232 с.</w:t>
      </w:r>
    </w:p>
    <w:p w14:paraId="310370C0"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Положение по бухгалтерскому учету «</w:t>
      </w:r>
      <w:r>
        <w:rPr>
          <w:rStyle w:val="WW8Num2z0"/>
          <w:rFonts w:ascii="Verdana" w:hAnsi="Verdana"/>
          <w:color w:val="4682B4"/>
          <w:sz w:val="18"/>
          <w:szCs w:val="18"/>
        </w:rPr>
        <w:t>Доходы организации</w:t>
      </w:r>
      <w:r>
        <w:rPr>
          <w:rFonts w:ascii="Verdana" w:hAnsi="Verdana"/>
          <w:color w:val="000000"/>
          <w:sz w:val="18"/>
          <w:szCs w:val="18"/>
        </w:rPr>
        <w:t xml:space="preserve">» ПБУ 9/99: утв. Приказом Минфина РФ от 06.05.1999 г. № 32н. М.: «Элит - 2000», </w:t>
      </w:r>
      <w:proofErr w:type="gramStart"/>
      <w:r>
        <w:rPr>
          <w:rFonts w:ascii="Verdana" w:hAnsi="Verdana"/>
          <w:color w:val="000000"/>
          <w:sz w:val="18"/>
          <w:szCs w:val="18"/>
        </w:rPr>
        <w:t>2003.-</w:t>
      </w:r>
      <w:proofErr w:type="gramEnd"/>
      <w:r>
        <w:rPr>
          <w:rFonts w:ascii="Verdana" w:hAnsi="Verdana"/>
          <w:color w:val="000000"/>
          <w:sz w:val="18"/>
          <w:szCs w:val="18"/>
        </w:rPr>
        <w:t>232 с.</w:t>
      </w:r>
    </w:p>
    <w:p w14:paraId="6C0946E5"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Положение по бухгалтерскому учету «</w:t>
      </w:r>
      <w:r>
        <w:rPr>
          <w:rStyle w:val="WW8Num2z0"/>
          <w:rFonts w:ascii="Verdana" w:hAnsi="Verdana"/>
          <w:color w:val="4682B4"/>
          <w:sz w:val="18"/>
          <w:szCs w:val="18"/>
        </w:rPr>
        <w:t>Расходы организации</w:t>
      </w:r>
      <w:r>
        <w:rPr>
          <w:rFonts w:ascii="Verdana" w:hAnsi="Verdana"/>
          <w:color w:val="000000"/>
          <w:sz w:val="18"/>
          <w:szCs w:val="18"/>
        </w:rPr>
        <w:t xml:space="preserve">» ПБУ 10/99: утв. Приказом Минфина РФ от 06.05.1999 г. № ЗЗн,- М.: «Элит -2000», </w:t>
      </w:r>
      <w:proofErr w:type="gramStart"/>
      <w:r>
        <w:rPr>
          <w:rFonts w:ascii="Verdana" w:hAnsi="Verdana"/>
          <w:color w:val="000000"/>
          <w:sz w:val="18"/>
          <w:szCs w:val="18"/>
        </w:rPr>
        <w:t>2003.-</w:t>
      </w:r>
      <w:proofErr w:type="gramEnd"/>
      <w:r>
        <w:rPr>
          <w:rFonts w:ascii="Verdana" w:hAnsi="Verdana"/>
          <w:color w:val="000000"/>
          <w:sz w:val="18"/>
          <w:szCs w:val="18"/>
        </w:rPr>
        <w:t>232 с.</w:t>
      </w:r>
    </w:p>
    <w:p w14:paraId="3AF1B488" w14:textId="77777777" w:rsidR="00D3094E" w:rsidRDefault="00D3094E" w:rsidP="00D309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Положение по бухгалтерскому учету «Учет расчетов по</w:t>
      </w:r>
      <w:r>
        <w:rPr>
          <w:rStyle w:val="WW8Num3z0"/>
          <w:rFonts w:ascii="Verdana" w:hAnsi="Verdana"/>
          <w:color w:val="000000"/>
          <w:sz w:val="18"/>
          <w:szCs w:val="18"/>
        </w:rPr>
        <w:t> </w:t>
      </w:r>
      <w:r>
        <w:rPr>
          <w:rStyle w:val="WW8Num2z0"/>
          <w:rFonts w:ascii="Verdana" w:hAnsi="Verdana"/>
          <w:color w:val="4682B4"/>
          <w:sz w:val="18"/>
          <w:szCs w:val="18"/>
        </w:rPr>
        <w:t>налогу</w:t>
      </w:r>
      <w:r>
        <w:rPr>
          <w:rStyle w:val="WW8Num3z0"/>
          <w:rFonts w:ascii="Verdana" w:hAnsi="Verdana"/>
          <w:color w:val="000000"/>
          <w:sz w:val="18"/>
          <w:szCs w:val="18"/>
        </w:rPr>
        <w:t> </w:t>
      </w:r>
      <w:r>
        <w:rPr>
          <w:rFonts w:ascii="Verdana" w:hAnsi="Verdana"/>
          <w:color w:val="000000"/>
          <w:sz w:val="18"/>
          <w:szCs w:val="18"/>
        </w:rPr>
        <w:t>на прибыль» ПБУ 18/02: утв. Приказом Министерства финансов РФ от 19.11.2002 г. № 114н. М.: «Элит - 2000», 2003. - 232 с.</w:t>
      </w:r>
    </w:p>
    <w:p w14:paraId="461B237B" w14:textId="677029C5" w:rsidR="00AA1C52" w:rsidRPr="00D3094E" w:rsidRDefault="00D3094E" w:rsidP="00D3094E">
      <w:r>
        <w:rPr>
          <w:rFonts w:ascii="Verdana" w:hAnsi="Verdana"/>
          <w:color w:val="000000"/>
          <w:sz w:val="18"/>
          <w:szCs w:val="18"/>
        </w:rPr>
        <w:br/>
      </w:r>
      <w:r>
        <w:rPr>
          <w:rFonts w:ascii="Verdana" w:hAnsi="Verdana"/>
          <w:color w:val="000000"/>
          <w:sz w:val="18"/>
          <w:szCs w:val="18"/>
        </w:rPr>
        <w:br/>
      </w:r>
      <w:bookmarkStart w:id="0" w:name="_GoBack"/>
      <w:bookmarkEnd w:id="0"/>
    </w:p>
    <w:sectPr w:rsidR="00AA1C52" w:rsidRPr="00D3094E"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9C393" w14:textId="77777777" w:rsidR="009D082F" w:rsidRDefault="009D082F">
      <w:pPr>
        <w:spacing w:after="0" w:line="240" w:lineRule="auto"/>
      </w:pPr>
      <w:r>
        <w:separator/>
      </w:r>
    </w:p>
  </w:endnote>
  <w:endnote w:type="continuationSeparator" w:id="0">
    <w:p w14:paraId="0739154E" w14:textId="77777777" w:rsidR="009D082F" w:rsidRDefault="009D0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EBBA8" w14:textId="77777777" w:rsidR="009D082F" w:rsidRDefault="009D082F">
      <w:pPr>
        <w:spacing w:after="0" w:line="240" w:lineRule="auto"/>
      </w:pPr>
      <w:r>
        <w:separator/>
      </w:r>
    </w:p>
  </w:footnote>
  <w:footnote w:type="continuationSeparator" w:id="0">
    <w:p w14:paraId="60CB0EF4" w14:textId="77777777" w:rsidR="009D082F" w:rsidRDefault="009D08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0C3C"/>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67A45"/>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5A54"/>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0F69"/>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2F"/>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269B"/>
    <w:rsid w:val="00E13038"/>
    <w:rsid w:val="00E134DA"/>
    <w:rsid w:val="00E16217"/>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D7539"/>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9C88D-86E4-48C4-B19F-03CD5C9F6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10556</TotalTime>
  <Pages>12</Pages>
  <Words>6031</Words>
  <Characters>34381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40332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655</cp:revision>
  <cp:lastPrinted>2009-02-06T05:36:00Z</cp:lastPrinted>
  <dcterms:created xsi:type="dcterms:W3CDTF">2016-05-04T14:28:00Z</dcterms:created>
  <dcterms:modified xsi:type="dcterms:W3CDTF">2016-07-16T11:11:00Z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