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BF1C7" w14:textId="77777777" w:rsidR="00D9023B" w:rsidRDefault="00D9023B" w:rsidP="00D902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Теория и практика формирования профессиональных ценностных установок у студентов высших учебных заведений</w:t>
      </w:r>
    </w:p>
    <w:bookmarkEnd w:id="0"/>
    <w:p w14:paraId="40B840EE" w14:textId="3BB7603F" w:rsidR="00D9023B" w:rsidRDefault="00D9023B" w:rsidP="00D9023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Скляренко, Инна Сергеевна</w:t>
      </w:r>
      <w:r>
        <w:rPr>
          <w:rFonts w:ascii="Verdana" w:hAnsi="Verdana"/>
          <w:color w:val="000000"/>
          <w:sz w:val="18"/>
          <w:szCs w:val="18"/>
        </w:rPr>
        <w:br/>
      </w:r>
    </w:p>
    <w:p w14:paraId="0B96D1BD" w14:textId="77777777" w:rsidR="00D9023B" w:rsidRDefault="00D9023B" w:rsidP="00D9023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3F9032C" w14:textId="77777777" w:rsidR="00D9023B" w:rsidRDefault="00D9023B" w:rsidP="00D9023B">
      <w:pPr>
        <w:rPr>
          <w:rFonts w:ascii="Verdana" w:hAnsi="Verdana"/>
          <w:color w:val="000000"/>
          <w:sz w:val="18"/>
          <w:szCs w:val="18"/>
        </w:rPr>
      </w:pPr>
      <w:r>
        <w:rPr>
          <w:rFonts w:ascii="Verdana" w:hAnsi="Verdana"/>
          <w:color w:val="000000"/>
          <w:sz w:val="18"/>
          <w:szCs w:val="18"/>
        </w:rPr>
        <w:t>2012</w:t>
      </w:r>
    </w:p>
    <w:p w14:paraId="72FB7BB5" w14:textId="77777777" w:rsidR="00D9023B" w:rsidRDefault="00D9023B" w:rsidP="00D9023B">
      <w:pPr>
        <w:rPr>
          <w:rFonts w:ascii="Verdana" w:hAnsi="Verdana"/>
          <w:b/>
          <w:bCs/>
          <w:color w:val="000000"/>
          <w:sz w:val="18"/>
          <w:szCs w:val="18"/>
        </w:rPr>
      </w:pPr>
      <w:r>
        <w:rPr>
          <w:rFonts w:ascii="Verdana" w:hAnsi="Verdana"/>
          <w:b/>
          <w:bCs/>
          <w:color w:val="000000"/>
          <w:sz w:val="18"/>
          <w:szCs w:val="18"/>
        </w:rPr>
        <w:t>Автор научной работы: </w:t>
      </w:r>
    </w:p>
    <w:p w14:paraId="34C5CEF5" w14:textId="77777777" w:rsidR="00D9023B" w:rsidRDefault="00D9023B" w:rsidP="00D9023B">
      <w:pPr>
        <w:rPr>
          <w:rFonts w:ascii="Verdana" w:hAnsi="Verdana"/>
          <w:color w:val="000000"/>
          <w:sz w:val="18"/>
          <w:szCs w:val="18"/>
        </w:rPr>
      </w:pPr>
      <w:r>
        <w:rPr>
          <w:rFonts w:ascii="Verdana" w:hAnsi="Verdana"/>
          <w:color w:val="000000"/>
          <w:sz w:val="18"/>
          <w:szCs w:val="18"/>
        </w:rPr>
        <w:t>Скляренко, Инна Сергеевна</w:t>
      </w:r>
    </w:p>
    <w:p w14:paraId="23A15EC1" w14:textId="77777777" w:rsidR="00D9023B" w:rsidRDefault="00D9023B" w:rsidP="00D9023B">
      <w:pPr>
        <w:rPr>
          <w:rFonts w:ascii="Verdana" w:hAnsi="Verdana"/>
          <w:b/>
          <w:bCs/>
          <w:color w:val="000000"/>
          <w:sz w:val="18"/>
          <w:szCs w:val="18"/>
        </w:rPr>
      </w:pPr>
      <w:r>
        <w:rPr>
          <w:rFonts w:ascii="Verdana" w:hAnsi="Verdana"/>
          <w:b/>
          <w:bCs/>
          <w:color w:val="000000"/>
          <w:sz w:val="18"/>
          <w:szCs w:val="18"/>
        </w:rPr>
        <w:t>Ученая cтепень: </w:t>
      </w:r>
    </w:p>
    <w:p w14:paraId="00BCCC1D" w14:textId="77777777" w:rsidR="00D9023B" w:rsidRDefault="00D9023B" w:rsidP="00D9023B">
      <w:pPr>
        <w:rPr>
          <w:rFonts w:ascii="Verdana" w:hAnsi="Verdana"/>
          <w:color w:val="000000"/>
          <w:sz w:val="18"/>
          <w:szCs w:val="18"/>
        </w:rPr>
      </w:pPr>
      <w:r>
        <w:rPr>
          <w:rFonts w:ascii="Verdana" w:hAnsi="Verdana"/>
          <w:color w:val="000000"/>
          <w:sz w:val="18"/>
          <w:szCs w:val="18"/>
        </w:rPr>
        <w:t>доктор педагогических наук</w:t>
      </w:r>
    </w:p>
    <w:p w14:paraId="65EF1846" w14:textId="77777777" w:rsidR="00D9023B" w:rsidRDefault="00D9023B" w:rsidP="00D9023B">
      <w:pPr>
        <w:rPr>
          <w:rFonts w:ascii="Verdana" w:hAnsi="Verdana"/>
          <w:b/>
          <w:bCs/>
          <w:color w:val="000000"/>
          <w:sz w:val="18"/>
          <w:szCs w:val="18"/>
        </w:rPr>
      </w:pPr>
      <w:r>
        <w:rPr>
          <w:rFonts w:ascii="Verdana" w:hAnsi="Verdana"/>
          <w:b/>
          <w:bCs/>
          <w:color w:val="000000"/>
          <w:sz w:val="18"/>
          <w:szCs w:val="18"/>
        </w:rPr>
        <w:t>Место защиты диссертации: </w:t>
      </w:r>
    </w:p>
    <w:p w14:paraId="208327EC" w14:textId="77777777" w:rsidR="00D9023B" w:rsidRDefault="00D9023B" w:rsidP="00D9023B">
      <w:pPr>
        <w:rPr>
          <w:rFonts w:ascii="Verdana" w:hAnsi="Verdana"/>
          <w:color w:val="000000"/>
          <w:sz w:val="18"/>
          <w:szCs w:val="18"/>
        </w:rPr>
      </w:pPr>
      <w:r>
        <w:rPr>
          <w:rFonts w:ascii="Verdana" w:hAnsi="Verdana"/>
          <w:color w:val="000000"/>
          <w:sz w:val="18"/>
          <w:szCs w:val="18"/>
        </w:rPr>
        <w:t>Москва</w:t>
      </w:r>
    </w:p>
    <w:p w14:paraId="629F5CA7" w14:textId="77777777" w:rsidR="00D9023B" w:rsidRDefault="00D9023B" w:rsidP="00D9023B">
      <w:pPr>
        <w:rPr>
          <w:rFonts w:ascii="Verdana" w:hAnsi="Verdana"/>
          <w:b/>
          <w:bCs/>
          <w:color w:val="000000"/>
          <w:sz w:val="18"/>
          <w:szCs w:val="18"/>
        </w:rPr>
      </w:pPr>
      <w:r>
        <w:rPr>
          <w:rFonts w:ascii="Verdana" w:hAnsi="Verdana"/>
          <w:b/>
          <w:bCs/>
          <w:color w:val="000000"/>
          <w:sz w:val="18"/>
          <w:szCs w:val="18"/>
        </w:rPr>
        <w:t>Код cпециальности ВАК: </w:t>
      </w:r>
    </w:p>
    <w:p w14:paraId="16B25D4B" w14:textId="77777777" w:rsidR="00D9023B" w:rsidRDefault="00D9023B" w:rsidP="00D9023B">
      <w:pPr>
        <w:rPr>
          <w:rFonts w:ascii="Verdana" w:hAnsi="Verdana"/>
          <w:color w:val="000000"/>
          <w:sz w:val="18"/>
          <w:szCs w:val="18"/>
        </w:rPr>
      </w:pPr>
      <w:r>
        <w:rPr>
          <w:rFonts w:ascii="Verdana" w:hAnsi="Verdana"/>
          <w:color w:val="000000"/>
          <w:sz w:val="18"/>
          <w:szCs w:val="18"/>
        </w:rPr>
        <w:t>13.00.01</w:t>
      </w:r>
    </w:p>
    <w:p w14:paraId="53B1CBEE" w14:textId="77777777" w:rsidR="00D9023B" w:rsidRDefault="00D9023B" w:rsidP="00D9023B">
      <w:pPr>
        <w:rPr>
          <w:rFonts w:ascii="Verdana" w:hAnsi="Verdana"/>
          <w:b/>
          <w:bCs/>
          <w:color w:val="000000"/>
          <w:sz w:val="18"/>
          <w:szCs w:val="18"/>
        </w:rPr>
      </w:pPr>
      <w:r>
        <w:rPr>
          <w:rFonts w:ascii="Verdana" w:hAnsi="Verdana"/>
          <w:b/>
          <w:bCs/>
          <w:color w:val="000000"/>
          <w:sz w:val="18"/>
          <w:szCs w:val="18"/>
        </w:rPr>
        <w:t>Специальность: </w:t>
      </w:r>
    </w:p>
    <w:p w14:paraId="66E94073" w14:textId="77777777" w:rsidR="00D9023B" w:rsidRDefault="00D9023B" w:rsidP="00D9023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D5A7790" w14:textId="77777777" w:rsidR="00D9023B" w:rsidRDefault="00D9023B" w:rsidP="00D9023B">
      <w:pPr>
        <w:rPr>
          <w:rFonts w:ascii="Verdana" w:hAnsi="Verdana"/>
          <w:b/>
          <w:bCs/>
          <w:color w:val="000000"/>
          <w:sz w:val="18"/>
          <w:szCs w:val="18"/>
        </w:rPr>
      </w:pPr>
      <w:r>
        <w:rPr>
          <w:rFonts w:ascii="Verdana" w:hAnsi="Verdana"/>
          <w:b/>
          <w:bCs/>
          <w:color w:val="000000"/>
          <w:sz w:val="18"/>
          <w:szCs w:val="18"/>
        </w:rPr>
        <w:t>Количество cтраниц: </w:t>
      </w:r>
    </w:p>
    <w:p w14:paraId="32A9857D" w14:textId="77777777" w:rsidR="00D9023B" w:rsidRDefault="00D9023B" w:rsidP="00D9023B">
      <w:pPr>
        <w:rPr>
          <w:rFonts w:ascii="Verdana" w:hAnsi="Verdana"/>
          <w:color w:val="000000"/>
          <w:sz w:val="18"/>
          <w:szCs w:val="18"/>
        </w:rPr>
      </w:pPr>
      <w:r>
        <w:rPr>
          <w:rFonts w:ascii="Verdana" w:hAnsi="Verdana"/>
          <w:color w:val="000000"/>
          <w:sz w:val="18"/>
          <w:szCs w:val="18"/>
        </w:rPr>
        <w:t>535</w:t>
      </w:r>
    </w:p>
    <w:p w14:paraId="2C72CC67" w14:textId="77777777" w:rsidR="00D9023B" w:rsidRDefault="00D9023B" w:rsidP="00D9023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Скляренко, Инна Сергеевна</w:t>
      </w:r>
    </w:p>
    <w:p w14:paraId="4B18438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CE3E0D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основания создания педагогического обеспечения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профессиональных ценностных установок у</w:t>
      </w:r>
      <w:r>
        <w:rPr>
          <w:rStyle w:val="WW8Num2z0"/>
          <w:rFonts w:ascii="Verdana" w:hAnsi="Verdana"/>
          <w:color w:val="000000"/>
          <w:sz w:val="18"/>
          <w:szCs w:val="18"/>
        </w:rPr>
        <w:t> </w:t>
      </w:r>
      <w:r>
        <w:rPr>
          <w:rStyle w:val="WW8Num3z0"/>
          <w:rFonts w:ascii="Verdana" w:hAnsi="Verdana"/>
          <w:color w:val="4682B4"/>
          <w:sz w:val="18"/>
          <w:szCs w:val="18"/>
        </w:rPr>
        <w:t>студентов</w:t>
      </w:r>
      <w:r>
        <w:rPr>
          <w:rFonts w:ascii="Verdana" w:hAnsi="Verdana"/>
          <w:color w:val="000000"/>
          <w:sz w:val="18"/>
          <w:szCs w:val="18"/>
        </w:rPr>
        <w:t>.</w:t>
      </w:r>
    </w:p>
    <w:p w14:paraId="4D35A4E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в становлении специалиста.</w:t>
      </w:r>
    </w:p>
    <w:p w14:paraId="1E03CAB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понятия, используемые в исследовании.</w:t>
      </w:r>
    </w:p>
    <w:p w14:paraId="1284D36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 Подходы к созданию педагогического обеспечения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профессиональных</w:t>
      </w:r>
      <w:r>
        <w:rPr>
          <w:rStyle w:val="WW8Num2z0"/>
          <w:rFonts w:ascii="Verdana" w:hAnsi="Verdana"/>
          <w:color w:val="000000"/>
          <w:sz w:val="18"/>
          <w:szCs w:val="18"/>
        </w:rPr>
        <w:t> </w:t>
      </w:r>
      <w:r>
        <w:rPr>
          <w:rFonts w:ascii="Verdana" w:hAnsi="Verdana"/>
          <w:color w:val="000000"/>
          <w:sz w:val="18"/>
          <w:szCs w:val="18"/>
        </w:rPr>
        <w:t>ценностных установок у студентов.</w:t>
      </w:r>
    </w:p>
    <w:p w14:paraId="0CAEF91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1.</w:t>
      </w:r>
    </w:p>
    <w:p w14:paraId="2F97166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Технология создания педагогического обеспечения процесса формирования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у студентов.</w:t>
      </w:r>
    </w:p>
    <w:p w14:paraId="5242B9C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 Подходы и этапы создания педагогического обеспечения процесса формирования профессиональных ценностных</w:t>
      </w:r>
      <w:r>
        <w:rPr>
          <w:rStyle w:val="WW8Num2z0"/>
          <w:rFonts w:ascii="Verdana" w:hAnsi="Verdana"/>
          <w:color w:val="000000"/>
          <w:sz w:val="18"/>
          <w:szCs w:val="18"/>
        </w:rPr>
        <w:t> </w:t>
      </w:r>
      <w:r>
        <w:rPr>
          <w:rStyle w:val="WW8Num3z0"/>
          <w:rFonts w:ascii="Verdana" w:hAnsi="Verdana"/>
          <w:color w:val="4682B4"/>
          <w:sz w:val="18"/>
          <w:szCs w:val="18"/>
        </w:rPr>
        <w:t>установок</w:t>
      </w:r>
      <w:r>
        <w:rPr>
          <w:rFonts w:ascii="Verdana" w:hAnsi="Verdana"/>
          <w:color w:val="000000"/>
          <w:sz w:val="18"/>
          <w:szCs w:val="18"/>
        </w:rPr>
        <w:t>.</w:t>
      </w:r>
    </w:p>
    <w:p w14:paraId="64DE74D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различных этапах создания педагогического обеспечения процесса формирования профессиональных ценностных установок.</w:t>
      </w:r>
    </w:p>
    <w:p w14:paraId="453448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2.</w:t>
      </w:r>
    </w:p>
    <w:p w14:paraId="01BFB11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Педагогическое обеспечение процесса формирования профессиональных ценностных установок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 высших учебных заведениях МВД России.</w:t>
      </w:r>
    </w:p>
    <w:p w14:paraId="31F8B0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 Структура профессиональной деятельности сотрудников ОВД.</w:t>
      </w:r>
    </w:p>
    <w:p w14:paraId="2CA7F5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установки профессионального общения сотрудника ОВД.</w:t>
      </w:r>
    </w:p>
    <w:p w14:paraId="428B911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 Состав профессиональных компетенций сотрудников ОВД, направленных на реализацию ценностных установок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7F498D4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Обучение в малых группах как ведущая форма в процессе формирования ценностных установок профессионального общения сотрудника ОВД.</w:t>
      </w:r>
    </w:p>
    <w:p w14:paraId="43BE7F1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 Принципы организации обучения в малых группах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МВД России.</w:t>
      </w:r>
    </w:p>
    <w:p w14:paraId="7E1D7CB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3.</w:t>
      </w:r>
    </w:p>
    <w:p w14:paraId="4C46C55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Формирование профессиональных ценностных установок у курсантов в практике работы</w:t>
      </w:r>
      <w:r>
        <w:rPr>
          <w:rStyle w:val="WW8Num2z0"/>
          <w:rFonts w:ascii="Verdana" w:hAnsi="Verdana"/>
          <w:color w:val="000000"/>
          <w:sz w:val="18"/>
          <w:szCs w:val="18"/>
        </w:rPr>
        <w:t> </w:t>
      </w:r>
      <w:r>
        <w:rPr>
          <w:rStyle w:val="WW8Num3z0"/>
          <w:rFonts w:ascii="Verdana" w:hAnsi="Verdana"/>
          <w:color w:val="4682B4"/>
          <w:sz w:val="18"/>
          <w:szCs w:val="18"/>
        </w:rPr>
        <w:t>высших</w:t>
      </w:r>
      <w:r>
        <w:rPr>
          <w:rStyle w:val="WW8Num2z0"/>
          <w:rFonts w:ascii="Verdana" w:hAnsi="Verdana"/>
          <w:color w:val="000000"/>
          <w:sz w:val="18"/>
          <w:szCs w:val="18"/>
        </w:rPr>
        <w:t> </w:t>
      </w:r>
      <w:r>
        <w:rPr>
          <w:rFonts w:ascii="Verdana" w:hAnsi="Verdana"/>
          <w:color w:val="000000"/>
          <w:sz w:val="18"/>
          <w:szCs w:val="18"/>
        </w:rPr>
        <w:t>учебных заведений МВД России.</w:t>
      </w:r>
    </w:p>
    <w:p w14:paraId="520D3F1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 Содержание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различных этапах обучения</w:t>
      </w:r>
    </w:p>
    <w:p w14:paraId="613A672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 Модели встраивания обучения в малых группах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МВД России.</w:t>
      </w:r>
    </w:p>
    <w:p w14:paraId="1894A23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 Результаты педагогического эксперимента по формированию ценностных установок профессионального общения у курсантов вузов МВД России.</w:t>
      </w:r>
    </w:p>
    <w:p w14:paraId="1920817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4.</w:t>
      </w:r>
    </w:p>
    <w:p w14:paraId="0F133F0C" w14:textId="77777777" w:rsidR="00D9023B" w:rsidRDefault="00D9023B" w:rsidP="00D9023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практика формирования профессиональных ценностных установок у студентов высших учебных заведений."</w:t>
      </w:r>
    </w:p>
    <w:p w14:paraId="7066652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десятилетия в России отмечается снижение уровня профессионализма специалистов. Так, по оценкам независимых экспертов ошибочные действия медицинских работников, приводящие к смерти пациентов, выявляются в 45-50 тыс. случаях ежегодно. Статистика конфликтов между учителем и</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за год составляет приблизительно 43% от общего числа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конфликтов. Согласно статистике, каждый пятый приговор Мосгорсуда оправдательный в связи со слабой доказательной базой в силу некачественного проведения расследования преступлений. К проявлениям непрофессионализма можно отнести неадекватное поведение чиновников при работе с гражданами, некачественное сервисное обслуживание населения, рост безработицы, экологические катастрофы и техногенные аварии и др.</w:t>
      </w:r>
    </w:p>
    <w:p w14:paraId="2343996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значительной мере это связано с тем, что в процессе политических, социальных, экономических перемен в обществе произошел пересмотр основополагающих ценностей, утвердившихся ранее в общественном сознании. Анализ современной практики труда показывает, что значительное число случаев непрофессионализма, наблюдающихся в разных сферах деятельности (промышленность, сельское хозяйство, экономика, экология, медицина, образование, культура,</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и др.), обусловлено тем, что в процессе подготовки специалистов не уделяется должного внимания формированию у них необходимых профессиональных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w:t>
      </w:r>
    </w:p>
    <w:p w14:paraId="7360F794"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под профессиональной</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установкой мы понимаем целостное динамичное состояние субъекта профессиональной деятельности, определяемое его</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осуществлению профессиональной деятельности с ориентацией на ее значимые характеристики, определяющие ее эффективность, идеал, нормы и эталоны должного в профессиональном поведении.</w:t>
      </w:r>
    </w:p>
    <w:p w14:paraId="6A06EFE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период реформирования российских правоохранительных органов особенно важно обеспечить формирование профессиональных ценностных установок у сотрудников органов внутренних дел (</w:t>
      </w:r>
      <w:r>
        <w:rPr>
          <w:rStyle w:val="WW8Num3z0"/>
          <w:rFonts w:ascii="Verdana" w:hAnsi="Verdana"/>
          <w:color w:val="4682B4"/>
          <w:sz w:val="18"/>
          <w:szCs w:val="18"/>
        </w:rPr>
        <w:t>ОВД</w:t>
      </w:r>
      <w:r>
        <w:rPr>
          <w:rFonts w:ascii="Verdana" w:hAnsi="Verdana"/>
          <w:color w:val="000000"/>
          <w:sz w:val="18"/>
          <w:szCs w:val="18"/>
        </w:rPr>
        <w:t>), гарантирующих проявление ими лучших образцов доблести.</w:t>
      </w:r>
    </w:p>
    <w:p w14:paraId="272F97BD"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их подготовки подтверждается в документах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где в числе важнейших целей совершенствования деятельности этих органов называется формирование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подготовленной, ценностно-ориентированной, морально устойчивой личности сотрудника ОВД1.</w:t>
      </w:r>
    </w:p>
    <w:p w14:paraId="67DD076C"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по данным социологических исследований, проведенных Западно-Сибирским отделом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 xml:space="preserve">МВД России, лишь в 46% изученных дел причиной следственных ошибок стало отсутствие у следователя необходимых профессиональных знаний, а в 42% дел - пренебрежительное отношение к выполнению уголовно-процессуального кодекса; в 35% -обвинительный уклон, некритичность и самонадеянность при оценке материалов дела и принятии решения, в 30% - их недобросовестное отношение к выполнению служебного долга, расчет на достижение результата без выполнения полного объема расследования. При этом 44% респондентов отмечают, что действия сотрудников ОВД, приведшие к нарушениям прав граждан, сопровождались их грубостью, бестактностью, наглостью, недостойным поведением; 34% опрошенных указали на </w:t>
      </w:r>
      <w:r>
        <w:rPr>
          <w:rFonts w:ascii="Verdana" w:hAnsi="Verdana"/>
          <w:color w:val="000000"/>
          <w:sz w:val="18"/>
          <w:szCs w:val="18"/>
        </w:rPr>
        <w:lastRenderedPageBreak/>
        <w:t>бездействие и волокиту сотрудников в отношении разбирательств по правонарушениям; 29% респондентов столкнулись с вымогательством и взятками со стороны сотрудников ОВД; 24% опрошенных испытали на себе проявление жестокости и насилия с их стороны; 24% граждан стали жертвами таких противоправных действий сотрудников, как использование служебного положения в корыстных целях и попытка исказить факты, фальсифицировать материалы. Все эти факты непрофессионализма Приказ МВД России «О комплексном реформировании системы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органах внутренних дел», № 120 от 01.02.2007. сотрудников правоохранительных органов не только существенно препятствуют их работе, но и подрывают репутацию всей правоохранительной системы и даже представляемого ими государства.</w:t>
      </w:r>
    </w:p>
    <w:p w14:paraId="2572AB4E"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Одну из основных причин подобных явлений ученые (A.B.</w:t>
      </w:r>
      <w:r>
        <w:rPr>
          <w:rStyle w:val="WW8Num2z0"/>
          <w:rFonts w:ascii="Verdana" w:hAnsi="Verdana"/>
          <w:color w:val="000000"/>
          <w:sz w:val="18"/>
          <w:szCs w:val="18"/>
        </w:rPr>
        <w:t> </w:t>
      </w:r>
      <w:r>
        <w:rPr>
          <w:rStyle w:val="WW8Num3z0"/>
          <w:rFonts w:ascii="Verdana" w:hAnsi="Verdana"/>
          <w:color w:val="4682B4"/>
          <w:sz w:val="18"/>
          <w:szCs w:val="18"/>
        </w:rPr>
        <w:t>Буданов</w:t>
      </w:r>
      <w:r>
        <w:rPr>
          <w:rFonts w:ascii="Verdana" w:hAnsi="Verdana"/>
          <w:color w:val="000000"/>
          <w:sz w:val="18"/>
          <w:szCs w:val="18"/>
        </w:rPr>
        <w:t>, B.JI. Васильев, М.И. Еникеев, В.Я.</w:t>
      </w:r>
      <w:r>
        <w:rPr>
          <w:rStyle w:val="WW8Num2z0"/>
          <w:rFonts w:ascii="Verdana" w:hAnsi="Verdana"/>
          <w:color w:val="000000"/>
          <w:sz w:val="18"/>
          <w:szCs w:val="18"/>
        </w:rPr>
        <w:t> </w:t>
      </w:r>
      <w:r>
        <w:rPr>
          <w:rStyle w:val="WW8Num3z0"/>
          <w:rFonts w:ascii="Verdana" w:hAnsi="Verdana"/>
          <w:color w:val="4682B4"/>
          <w:sz w:val="18"/>
          <w:szCs w:val="18"/>
        </w:rPr>
        <w:t>Кикоть</w:t>
      </w:r>
      <w:r>
        <w:rPr>
          <w:rFonts w:ascii="Verdana" w:hAnsi="Verdana"/>
          <w:color w:val="000000"/>
          <w:sz w:val="18"/>
          <w:szCs w:val="18"/>
        </w:rPr>
        <w:t>, В.А. Кубышко, А.Р. Ратинов, A.M.</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С.Н. Тихомиров, Ю.В. Чуфаровский, A.B.</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видят в слабом развитии у сотрудников ОВД ценностной сферы [58, 62, 115, 326, 333, 346, 409, 421, 474, 491]. В то же время, они полагают, что формирование профессионально-нравственных основ личности этих сотрудников происходит уже в стенах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 этой целью необходимо строить образовательный процесс в них таким образом, чтобы обеспечить формирование у них профессиональных ценностных установок, необходимых для успешной правоохранительной деятельности. Особенно это важно для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специализированных вузов, которые в результате карьерного продвижения могут занимать ответственные посты в системе МВД России и в силу этого оказывать существенное влияние на ее работу.</w:t>
      </w:r>
    </w:p>
    <w:p w14:paraId="3B22867C"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решение обозначенной проблемы связано с созданием педагогического обеспечения процесса формирования профессиональных ценностных установок у студентов.</w:t>
      </w:r>
    </w:p>
    <w:p w14:paraId="368E10E6"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философской и научно-педагогической литературе ценности рассматривались как идеал для человека, цель, смысл, некий эталон оценки (В. Виндельбанд, Э. Кант, Н.И.</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A.B. Миронов, Т. Парсонс,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Г. Риккерт, Н.С. Розов,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[69, 180, 216, 256, 342, 351, 356, 430]; как нечто имеющее значение для человека, полезное в том или ином отношении, способное удовлетворять его потребности (В.А.</w:t>
      </w:r>
      <w:r>
        <w:rPr>
          <w:rStyle w:val="WW8Num2z0"/>
          <w:rFonts w:ascii="Verdana" w:hAnsi="Verdana"/>
          <w:color w:val="000000"/>
          <w:sz w:val="18"/>
          <w:szCs w:val="18"/>
        </w:rPr>
        <w:t> </w:t>
      </w:r>
      <w:r>
        <w:rPr>
          <w:rStyle w:val="WW8Num3z0"/>
          <w:rFonts w:ascii="Verdana" w:hAnsi="Verdana"/>
          <w:color w:val="4682B4"/>
          <w:sz w:val="18"/>
          <w:szCs w:val="18"/>
        </w:rPr>
        <w:t>Василенко</w:t>
      </w:r>
      <w:r>
        <w:rPr>
          <w:rFonts w:ascii="Verdana" w:hAnsi="Verdana"/>
          <w:color w:val="000000"/>
          <w:sz w:val="18"/>
          <w:szCs w:val="18"/>
        </w:rPr>
        <w:t>, У.С. Вильданов, Х.С. Вильданов, О.Г.</w:t>
      </w:r>
      <w:r>
        <w:rPr>
          <w:rStyle w:val="WW8Num2z0"/>
          <w:rFonts w:ascii="Verdana" w:hAnsi="Verdana"/>
          <w:color w:val="000000"/>
          <w:sz w:val="18"/>
          <w:szCs w:val="18"/>
        </w:rPr>
        <w:t> </w:t>
      </w:r>
      <w:r>
        <w:rPr>
          <w:rStyle w:val="WW8Num3z0"/>
          <w:rFonts w:ascii="Verdana" w:hAnsi="Verdana"/>
          <w:color w:val="4682B4"/>
          <w:sz w:val="18"/>
          <w:szCs w:val="18"/>
        </w:rPr>
        <w:t>Дробницкий</w:t>
      </w:r>
      <w:r>
        <w:rPr>
          <w:rFonts w:ascii="Verdana" w:hAnsi="Verdana"/>
          <w:color w:val="000000"/>
          <w:sz w:val="18"/>
          <w:szCs w:val="18"/>
        </w:rPr>
        <w:t>, А.Г. Здравомыслов,</w:t>
      </w:r>
    </w:p>
    <w:p w14:paraId="032B16D5"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Ивин</w:t>
      </w:r>
      <w:r>
        <w:rPr>
          <w:rFonts w:ascii="Verdana" w:hAnsi="Verdana"/>
          <w:color w:val="000000"/>
          <w:sz w:val="18"/>
          <w:szCs w:val="18"/>
        </w:rPr>
        <w:t>, В.А. Канке, И.А. Колесникова,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В.Б. Ольшанский,</w:t>
      </w:r>
    </w:p>
    <w:p w14:paraId="2717A39A"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Н.Л.Селиванова, Ф.С. Файзуллин, Н.Е.</w:t>
      </w:r>
      <w:r>
        <w:rPr>
          <w:rStyle w:val="WW8Num2z0"/>
          <w:rFonts w:ascii="Verdana" w:hAnsi="Verdana"/>
          <w:color w:val="000000"/>
          <w:sz w:val="18"/>
          <w:szCs w:val="18"/>
        </w:rPr>
        <w:t> </w:t>
      </w:r>
      <w:r>
        <w:rPr>
          <w:rStyle w:val="WW8Num3z0"/>
          <w:rFonts w:ascii="Verdana" w:hAnsi="Verdana"/>
          <w:color w:val="4682B4"/>
          <w:sz w:val="18"/>
          <w:szCs w:val="18"/>
        </w:rPr>
        <w:t>Чуватова</w:t>
      </w:r>
      <w:r>
        <w:rPr>
          <w:rFonts w:ascii="Verdana" w:hAnsi="Verdana"/>
          <w:color w:val="000000"/>
          <w:sz w:val="18"/>
          <w:szCs w:val="18"/>
        </w:rPr>
        <w:t>) [61, 437, 108, 138, 160, 179, 194, 278, 291, 74, 97, 390, 471]; как установка, задающая ориентацию в социальном поведении человека, правила среди членов социальной группы (В.П.</w:t>
      </w:r>
      <w:r>
        <w:rPr>
          <w:rStyle w:val="WW8Num2z0"/>
          <w:rFonts w:ascii="Verdana" w:hAnsi="Verdana"/>
          <w:color w:val="000000"/>
          <w:sz w:val="18"/>
          <w:szCs w:val="18"/>
        </w:rPr>
        <w:t> </w:t>
      </w:r>
      <w:r>
        <w:rPr>
          <w:rStyle w:val="WW8Num3z0"/>
          <w:rFonts w:ascii="Verdana" w:hAnsi="Verdana"/>
          <w:color w:val="4682B4"/>
          <w:sz w:val="18"/>
          <w:szCs w:val="18"/>
        </w:rPr>
        <w:t>Барышков</w:t>
      </w:r>
      <w:r>
        <w:rPr>
          <w:rFonts w:ascii="Verdana" w:hAnsi="Verdana"/>
          <w:color w:val="000000"/>
          <w:sz w:val="18"/>
          <w:szCs w:val="18"/>
        </w:rPr>
        <w:t>, М. Вебер, Ф. Знанецкий,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Н.Б. Крылова, У. Томас) [64, 45, 173, 151, 209].</w:t>
      </w:r>
    </w:p>
    <w:p w14:paraId="50EC039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ценностей исследовали многие российские ученые (А.И.</w:t>
      </w:r>
      <w:r>
        <w:rPr>
          <w:rStyle w:val="WW8Num2z0"/>
          <w:rFonts w:ascii="Verdana" w:hAnsi="Verdana"/>
          <w:color w:val="000000"/>
          <w:sz w:val="18"/>
          <w:szCs w:val="18"/>
        </w:rPr>
        <w:t> </w:t>
      </w:r>
      <w:r>
        <w:rPr>
          <w:rStyle w:val="WW8Num3z0"/>
          <w:rFonts w:ascii="Verdana" w:hAnsi="Verdana"/>
          <w:color w:val="4682B4"/>
          <w:sz w:val="18"/>
          <w:szCs w:val="18"/>
        </w:rPr>
        <w:t>Арнольдов</w:t>
      </w:r>
      <w:r>
        <w:rPr>
          <w:rFonts w:ascii="Verdana" w:hAnsi="Verdana"/>
          <w:color w:val="000000"/>
          <w:sz w:val="18"/>
          <w:szCs w:val="18"/>
        </w:rPr>
        <w:t>, Н.Г. Григорьева, JI.H. Егорова,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Н.Д. Никандров) [20, 92, 112, 173, 273]. Представления о ценности, сущности и закономерностях ценностных ориентиров раскрыты в трудах С.Г.</w:t>
      </w:r>
      <w:r>
        <w:rPr>
          <w:rStyle w:val="WW8Num2z0"/>
          <w:rFonts w:ascii="Verdana" w:hAnsi="Verdana"/>
          <w:color w:val="000000"/>
          <w:sz w:val="18"/>
          <w:szCs w:val="18"/>
        </w:rPr>
        <w:t> </w:t>
      </w:r>
      <w:r>
        <w:rPr>
          <w:rStyle w:val="WW8Num3z0"/>
          <w:rFonts w:ascii="Verdana" w:hAnsi="Verdana"/>
          <w:color w:val="4682B4"/>
          <w:sz w:val="18"/>
          <w:szCs w:val="18"/>
        </w:rPr>
        <w:t>Елизарова</w:t>
      </w:r>
      <w:r>
        <w:rPr>
          <w:rFonts w:ascii="Verdana" w:hAnsi="Verdana"/>
          <w:color w:val="000000"/>
          <w:sz w:val="18"/>
          <w:szCs w:val="18"/>
        </w:rPr>
        <w:t>, Д.А. Леонтьева, В.Т. Лисовского, В.П.</w:t>
      </w:r>
      <w:r>
        <w:rPr>
          <w:rStyle w:val="WW8Num2z0"/>
          <w:rFonts w:ascii="Verdana" w:hAnsi="Verdana"/>
          <w:color w:val="000000"/>
          <w:sz w:val="18"/>
          <w:szCs w:val="18"/>
        </w:rPr>
        <w:t> </w:t>
      </w:r>
      <w:r>
        <w:rPr>
          <w:rStyle w:val="WW8Num3z0"/>
          <w:rFonts w:ascii="Verdana" w:hAnsi="Verdana"/>
          <w:color w:val="4682B4"/>
          <w:sz w:val="18"/>
          <w:szCs w:val="18"/>
        </w:rPr>
        <w:t>Тугаринова</w:t>
      </w:r>
      <w:r>
        <w:rPr>
          <w:rFonts w:ascii="Verdana" w:hAnsi="Verdana"/>
          <w:color w:val="000000"/>
          <w:sz w:val="18"/>
          <w:szCs w:val="18"/>
        </w:rPr>
        <w:t>; вопросами ценностной регуляции занимались А.Г.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Л.И.Иванько, В.А. Ядов [113, 222, 226, 430, 139, 159]. В контексте жизненных ценностей и профессиональной карьеры рядом российских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B.C. Собкин, В.А. Поляков, И.А.</w:t>
      </w:r>
      <w:r>
        <w:rPr>
          <w:rStyle w:val="WW8Num2z0"/>
          <w:rFonts w:ascii="Verdana" w:hAnsi="Verdana"/>
          <w:color w:val="000000"/>
          <w:sz w:val="18"/>
          <w:szCs w:val="18"/>
        </w:rPr>
        <w:t> </w:t>
      </w:r>
      <w:r>
        <w:rPr>
          <w:rStyle w:val="WW8Num3z0"/>
          <w:rFonts w:ascii="Verdana" w:hAnsi="Verdana"/>
          <w:color w:val="4682B4"/>
          <w:sz w:val="18"/>
          <w:szCs w:val="18"/>
        </w:rPr>
        <w:t>Радченко</w:t>
      </w:r>
      <w:r>
        <w:rPr>
          <w:rFonts w:ascii="Verdana" w:hAnsi="Verdana"/>
          <w:color w:val="000000"/>
          <w:sz w:val="18"/>
          <w:szCs w:val="18"/>
        </w:rPr>
        <w:t>) и польских (3. Волк, Б.</w:t>
      </w:r>
      <w:r>
        <w:rPr>
          <w:rStyle w:val="WW8Num2z0"/>
          <w:rFonts w:ascii="Verdana" w:hAnsi="Verdana"/>
          <w:color w:val="000000"/>
          <w:sz w:val="18"/>
          <w:szCs w:val="18"/>
        </w:rPr>
        <w:t> </w:t>
      </w:r>
      <w:r>
        <w:rPr>
          <w:rStyle w:val="WW8Num3z0"/>
          <w:rFonts w:ascii="Verdana" w:hAnsi="Verdana"/>
          <w:color w:val="4682B4"/>
          <w:sz w:val="18"/>
          <w:szCs w:val="18"/>
        </w:rPr>
        <w:t>Идзиковски</w:t>
      </w:r>
      <w:r>
        <w:rPr>
          <w:rFonts w:ascii="Verdana" w:hAnsi="Verdana"/>
          <w:color w:val="000000"/>
          <w:sz w:val="18"/>
          <w:szCs w:val="18"/>
        </w:rPr>
        <w:t>, М. Мишталь) [143, 394, 317, 162, 519, 513, 114] ученых изучалась проблема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0952B4FD"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ряде работ изучалось формирование профессиональных ценностных ориентаций у специалистов в процессе их подготовки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педагогов (И.Ф. Исаев В.Г.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З.И. Равкин, В.А. Сластенин, Е.И.</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Г.И. Чижакова, А.И.Щербакова) [167, 344, 302, 412, 494]; учителей</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(A.B. Лотоненко, Ф.И. Собянин, А.Ф.</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[232, 395]; специалистов домоведения и социальной работы (Т.В.</w:t>
      </w:r>
      <w:r>
        <w:rPr>
          <w:rStyle w:val="WW8Num2z0"/>
          <w:rFonts w:ascii="Verdana" w:hAnsi="Verdana"/>
          <w:color w:val="000000"/>
          <w:sz w:val="18"/>
          <w:szCs w:val="18"/>
        </w:rPr>
        <w:t> </w:t>
      </w:r>
      <w:r>
        <w:rPr>
          <w:rStyle w:val="WW8Num3z0"/>
          <w:rFonts w:ascii="Verdana" w:hAnsi="Verdana"/>
          <w:color w:val="4682B4"/>
          <w:sz w:val="18"/>
          <w:szCs w:val="18"/>
        </w:rPr>
        <w:t>Бай</w:t>
      </w:r>
      <w:r>
        <w:rPr>
          <w:rFonts w:ascii="Verdana" w:hAnsi="Verdana"/>
          <w:color w:val="000000"/>
          <w:sz w:val="18"/>
          <w:szCs w:val="18"/>
        </w:rPr>
        <w:t>, И.А. Гехт, В.А. Мальцев) [28, 85, 246]; офицеров (В.М.</w:t>
      </w:r>
      <w:r>
        <w:rPr>
          <w:rStyle w:val="WW8Num2z0"/>
          <w:rFonts w:ascii="Verdana" w:hAnsi="Verdana"/>
          <w:color w:val="000000"/>
          <w:sz w:val="18"/>
          <w:szCs w:val="18"/>
        </w:rPr>
        <w:t> </w:t>
      </w:r>
      <w:r>
        <w:rPr>
          <w:rStyle w:val="WW8Num3z0"/>
          <w:rFonts w:ascii="Verdana" w:hAnsi="Verdana"/>
          <w:color w:val="4682B4"/>
          <w:sz w:val="18"/>
          <w:szCs w:val="18"/>
        </w:rPr>
        <w:t>Доброштан</w:t>
      </w:r>
      <w:r>
        <w:rPr>
          <w:rFonts w:ascii="Verdana" w:hAnsi="Verdana"/>
          <w:color w:val="000000"/>
          <w:sz w:val="18"/>
          <w:szCs w:val="18"/>
        </w:rPr>
        <w:t>, В.Г. Ульянова) [106, 433]; сотрудников правоохранительных органов (A.B.</w:t>
      </w:r>
      <w:r>
        <w:rPr>
          <w:rStyle w:val="WW8Num2z0"/>
          <w:rFonts w:ascii="Verdana" w:hAnsi="Verdana"/>
          <w:color w:val="000000"/>
          <w:sz w:val="18"/>
          <w:szCs w:val="18"/>
        </w:rPr>
        <w:t> </w:t>
      </w:r>
      <w:r>
        <w:rPr>
          <w:rStyle w:val="WW8Num3z0"/>
          <w:rFonts w:ascii="Verdana" w:hAnsi="Verdana"/>
          <w:color w:val="4682B4"/>
          <w:sz w:val="18"/>
          <w:szCs w:val="18"/>
        </w:rPr>
        <w:t>Буданов</w:t>
      </w:r>
      <w:r>
        <w:rPr>
          <w:rFonts w:ascii="Verdana" w:hAnsi="Verdana"/>
          <w:color w:val="000000"/>
          <w:sz w:val="18"/>
          <w:szCs w:val="18"/>
        </w:rPr>
        <w:t>, В.Я. Кикоть, В.А. Кубышко, A.M.</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xml:space="preserve">, А.Д. Лазукин, В.В.Ярцев) [58, 326, 214, 333, 508] и др. В целом, эти исследования касаются подготовки отдельных групп специалистов, причем формирование профессиональных ценностных ориентаций в образовательном процессе рассматривается в них фрагментарно (посредством либо содержания, либо методов обучения). В </w:t>
      </w:r>
      <w:r>
        <w:rPr>
          <w:rFonts w:ascii="Verdana" w:hAnsi="Verdana"/>
          <w:color w:val="000000"/>
          <w:sz w:val="18"/>
          <w:szCs w:val="18"/>
        </w:rPr>
        <w:lastRenderedPageBreak/>
        <w:t>данных работах не только ни представлены обобщенные (не зависящие от профиля подготовки специалистов) теоретические подходы к созданию педагогического обеспечения данного процесса, но и отсутствует системное видение решения этой проблемы.</w:t>
      </w:r>
    </w:p>
    <w:p w14:paraId="44F60E6C"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несмотря на значимость проведенных исследований, они не смогли разрешить выявленное противоречие между объективной необходимостью наличия у специалистов разного профиля (в том числе у сотрудников ОВД) профессиональных ценностных установок, обеспечивающих</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их деятельности, и отсутствием теоретических подходов к созданию на системной основе педагогического обеспечения процесса формирования этих ценностных установок у студентов (</w:t>
      </w:r>
      <w:r>
        <w:rPr>
          <w:rStyle w:val="WW8Num3z0"/>
          <w:rFonts w:ascii="Verdana" w:hAnsi="Verdana"/>
          <w:color w:val="4682B4"/>
          <w:sz w:val="18"/>
          <w:szCs w:val="18"/>
        </w:rPr>
        <w:t>курсантов</w:t>
      </w:r>
      <w:r>
        <w:rPr>
          <w:rFonts w:ascii="Verdana" w:hAnsi="Verdana"/>
          <w:color w:val="000000"/>
          <w:sz w:val="18"/>
          <w:szCs w:val="18"/>
        </w:rPr>
        <w:t>) в процессе их обучения.</w:t>
      </w:r>
    </w:p>
    <w:p w14:paraId="2E942E23"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Конкретно это противоречие сводится к следующим:</w:t>
      </w:r>
    </w:p>
    <w:p w14:paraId="05BAB395"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объективная потребность общества в модернизации системы обучения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(в том числе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МВД РФ) и недостаточное научно-педагогическое обеспечение для такой модернизации;</w:t>
      </w:r>
    </w:p>
    <w:p w14:paraId="66881DD0"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 осуществления в высших учебных заведениях (в том числе в вузах МВД) образовательного процесса, направленного на формирование профессиональных ценностных установок у студентов (курсантов), и отсутствие системного представления о создании педагогического обеспечения процесса их формирования, теоретических подходов и технологии построения такого обеспечения;</w:t>
      </w:r>
    </w:p>
    <w:p w14:paraId="0EECA7BB"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при построении такого педагогического обеспечения для обучения сотрудников правоохранительных органов на профессиональные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установки, важные для их успешной деятельности, и отсутствие</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представлений об обобщенной структуре профессиональной деятельности этих сотрудников, позволяющей выявить приоритетные профессиональные ценностные установки; необходимость построения содержания обучения студентов (курсантов) в вузах, обеспечивающего формирование у них профессиональных ценностных установок, и отсутствие представлений о принципах его отбора;</w:t>
      </w:r>
    </w:p>
    <w:p w14:paraId="27EB6B61"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в реализации в условиях</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том числе специализированного вуза МВД) форм и методов обучения, обеспечивающих формирование у студентов (курсантов) профессиональных ценностных установок, и отсутствие подходов к адекватному их выбору; необходимость отслеживания динамики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профессиональных ценностных установок у студентов (курсантов) в процессе их обучения в высших учебных заведениях и отсутствие позволяющих это осуществить критериев, показателей, комплекса диагностических средств.</w:t>
      </w:r>
    </w:p>
    <w:p w14:paraId="0D8335CB"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определили проблему исследования: каковы теоретические подходы и технология создания педагогического обеспечения процесса формирования профессиональных ценностных установок у студентов и особенности ее реализации на практике (при построении образовательного процесса в высших учебных заведениях МВД России).</w:t>
      </w:r>
    </w:p>
    <w:p w14:paraId="7DB36025"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недостаточная проработанность проблемы обусловили выбор темы исследования: «Теория и практика формирования профессиональных ценностных установок у студентов высших учебных заведений».</w:t>
      </w:r>
    </w:p>
    <w:p w14:paraId="657C5C82"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направленный на формирование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профессиональных ценностных установок.</w:t>
      </w:r>
    </w:p>
    <w:p w14:paraId="6EF5C4C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профессиональных ценностных установок у студентов в условиях образовательного процесса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(на примере вузов МВД России).</w:t>
      </w:r>
    </w:p>
    <w:p w14:paraId="658C346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подходы к формированию в образовательном процессе профессиональных ценностных установок у студентов и на основе данных подходов разработать педагогическое обеспечение процесса формирования профессиональных ценностных установок у курсантов при их обучении в высших учебных заведениях МВД России.</w:t>
      </w:r>
    </w:p>
    <w:p w14:paraId="4EC25EC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Педагогическое обеспечение будет способствовать эффективному формированию профессиональных ценностных установок у студентов (курсантов) при их подготовке </w:t>
      </w:r>
      <w:r>
        <w:rPr>
          <w:rFonts w:ascii="Verdana" w:hAnsi="Verdana"/>
          <w:color w:val="000000"/>
          <w:sz w:val="18"/>
          <w:szCs w:val="18"/>
        </w:rPr>
        <w:lastRenderedPageBreak/>
        <w:t>в высших учебных заведениях, если технология его создания будет основываться на теоретических подходах, обеспечивающих соответствующую постановку целей обучения, отбор содержания, методов и форм обучения, реализацию соответствующих принципов его организации.</w:t>
      </w:r>
    </w:p>
    <w:p w14:paraId="11B9F313"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исследования и выдвинутой гипотезы, определены следующие задачи исследования:</w:t>
      </w:r>
    </w:p>
    <w:p w14:paraId="25AED507"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на основе анализа литературных источников представления о профессиональной ценностной установке и ее структуре; обосновать в соответствии с выявленной структурой профессиональной ценностной установки критерии и показатели ее сформированности;</w:t>
      </w:r>
    </w:p>
    <w:p w14:paraId="3F2F3F1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теоретические подходы к созданию педагогического обеспечения процесса формирования профессиональных ценностных установок у студентов;</w:t>
      </w:r>
    </w:p>
    <w:p w14:paraId="12933AA2"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на основе обоснованных теоретических подходов технологию создания педагогического обеспечения процесса формирования профессиональных ценностных установок у студентов;</w:t>
      </w:r>
    </w:p>
    <w:p w14:paraId="353D08F5"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 целью реализации данной технологии в специализированных вузах МВД России обобщенную структуру профессиональной деятельности сотрудников правоохранительных органов;</w:t>
      </w:r>
    </w:p>
    <w:p w14:paraId="018D6A03"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во взаимосвязи со структурой профессиональной деятельности сотрудников правоохранительных органов систему приоритетных профессиональных ценностных установок этих специалистов и соответствующую ей систему профессиональных компетенций;</w:t>
      </w:r>
    </w:p>
    <w:p w14:paraId="2928A1C0"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принципы отбора содержания, методов и форм обучения курсантов в высших учебных заведениях МВД, обеспечивающих освоение ими в процессе обучения профессиональных компетенций, направленных на формирование у них приоритетных профессиональных ценностных установок;</w:t>
      </w:r>
    </w:p>
    <w:p w14:paraId="16D2001F"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 учетом этих компетенций принципы организации обучения курсантов в высших учебных заведениях МВД России, обеспечивающие формирование у них приоритетных профессиональных ценностных установок;</w:t>
      </w:r>
    </w:p>
    <w:p w14:paraId="115B5B2D"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эффективность разработанного педагогического обеспечения процесса формирования профессиональных ценностных установок при его апробации в специализированных учебных заведениях МВД России.</w:t>
      </w:r>
    </w:p>
    <w:p w14:paraId="78C58820"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p>
    <w:p w14:paraId="4D0433B7"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труды, описывающие феномен «</w:t>
      </w:r>
      <w:r>
        <w:rPr>
          <w:rStyle w:val="WW8Num3z0"/>
          <w:rFonts w:ascii="Verdana" w:hAnsi="Verdana"/>
          <w:color w:val="4682B4"/>
          <w:sz w:val="18"/>
          <w:szCs w:val="18"/>
        </w:rPr>
        <w:t>ценности</w:t>
      </w:r>
      <w:r>
        <w:rPr>
          <w:rFonts w:ascii="Verdana" w:hAnsi="Verdana"/>
          <w:color w:val="000000"/>
          <w:sz w:val="18"/>
          <w:szCs w:val="18"/>
        </w:rPr>
        <w:t>» (М. Вебер, В. Виндельбанд, О.Г.</w:t>
      </w:r>
      <w:r>
        <w:rPr>
          <w:rStyle w:val="WW8Num2z0"/>
          <w:rFonts w:ascii="Verdana" w:hAnsi="Verdana"/>
          <w:color w:val="000000"/>
          <w:sz w:val="18"/>
          <w:szCs w:val="18"/>
        </w:rPr>
        <w:t> </w:t>
      </w:r>
      <w:r>
        <w:rPr>
          <w:rStyle w:val="WW8Num3z0"/>
          <w:rFonts w:ascii="Verdana" w:hAnsi="Verdana"/>
          <w:color w:val="4682B4"/>
          <w:sz w:val="18"/>
          <w:szCs w:val="18"/>
        </w:rPr>
        <w:t>Дробницкий</w:t>
      </w:r>
      <w:r>
        <w:rPr>
          <w:rFonts w:ascii="Verdana" w:hAnsi="Verdana"/>
          <w:color w:val="000000"/>
          <w:sz w:val="18"/>
          <w:szCs w:val="18"/>
        </w:rPr>
        <w:t>, A.A. Ивин, М.С. Каган, И. Кант, Т. Лотце, Г. Риккерт,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Ф.С. Файзуллин и др.); посвященные познанию человека как высшей ценности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М.М. Бахтин, H.A. Бердяев и др.) приоритетности ценностей в образовании (Я.С.</w:t>
      </w:r>
      <w:r>
        <w:rPr>
          <w:rStyle w:val="WW8Num2z0"/>
          <w:rFonts w:ascii="Verdana" w:hAnsi="Verdana"/>
          <w:color w:val="000000"/>
          <w:sz w:val="18"/>
          <w:szCs w:val="18"/>
        </w:rPr>
        <w:t> </w:t>
      </w:r>
      <w:r>
        <w:rPr>
          <w:rStyle w:val="WW8Num3z0"/>
          <w:rFonts w:ascii="Verdana" w:hAnsi="Verdana"/>
          <w:color w:val="4682B4"/>
          <w:sz w:val="18"/>
          <w:szCs w:val="18"/>
        </w:rPr>
        <w:t>Турбовской</w:t>
      </w:r>
      <w:r>
        <w:rPr>
          <w:rStyle w:val="WW8Num2z0"/>
          <w:rFonts w:ascii="Verdana" w:hAnsi="Verdana"/>
          <w:color w:val="000000"/>
          <w:sz w:val="18"/>
          <w:szCs w:val="18"/>
        </w:rPr>
        <w:t> </w:t>
      </w:r>
      <w:r>
        <w:rPr>
          <w:rFonts w:ascii="Verdana" w:hAnsi="Verdana"/>
          <w:color w:val="000000"/>
          <w:sz w:val="18"/>
          <w:szCs w:val="18"/>
        </w:rPr>
        <w:t>и др.);</w:t>
      </w:r>
    </w:p>
    <w:p w14:paraId="3540CDEB"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теории: ценностей (А.Г.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М. Рокич, В.П. Тугаринов и др.); установки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Д.Н. Узнадзе и др.); развивающего обучения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Д.Б. Эльконин), дифференцированного обучения (И.М. Осмоловская и др.);</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(Г.И. Ибрагимов, М.И.</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Р.И. Малафеев и др.); научные работы в области педагогической аксиологии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A.B. Кирьякова, Н.Д. Никандров,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В.А. Сластенин, Г.И. Чижакова, Н.Е.</w:t>
      </w:r>
      <w:r>
        <w:rPr>
          <w:rStyle w:val="WW8Num2z0"/>
          <w:rFonts w:ascii="Verdana" w:hAnsi="Verdana"/>
          <w:color w:val="000000"/>
          <w:sz w:val="18"/>
          <w:szCs w:val="18"/>
        </w:rPr>
        <w:t> </w:t>
      </w:r>
      <w:r>
        <w:rPr>
          <w:rStyle w:val="WW8Num3z0"/>
          <w:rFonts w:ascii="Verdana" w:hAnsi="Verdana"/>
          <w:color w:val="4682B4"/>
          <w:sz w:val="18"/>
          <w:szCs w:val="18"/>
        </w:rPr>
        <w:t>Чуватова</w:t>
      </w:r>
      <w:r>
        <w:rPr>
          <w:rFonts w:ascii="Verdana" w:hAnsi="Verdana"/>
          <w:color w:val="000000"/>
          <w:sz w:val="18"/>
          <w:szCs w:val="18"/>
        </w:rPr>
        <w:t>, Н.Е. Щуркова и др.); по проблемам воспитания и формирования общественно значимых качеств личности (Л.В.</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A.C. Макаренко, Л.И.Новикова,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и др-); теоретические представления: о</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процессе профессионального становления личности, ее творческого развития,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(Г.М. Андреева, A.A. Вербицкий,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B.C. Ильин, Б.Ф. Ломов, И.И.</w:t>
      </w:r>
      <w:r>
        <w:rPr>
          <w:rStyle w:val="WW8Num2z0"/>
          <w:rFonts w:ascii="Verdana" w:hAnsi="Verdana"/>
          <w:color w:val="000000"/>
          <w:sz w:val="18"/>
          <w:szCs w:val="18"/>
        </w:rPr>
        <w:t> </w:t>
      </w:r>
      <w:r>
        <w:rPr>
          <w:rStyle w:val="WW8Num3z0"/>
          <w:rFonts w:ascii="Verdana" w:hAnsi="Verdana"/>
          <w:color w:val="4682B4"/>
          <w:sz w:val="18"/>
          <w:szCs w:val="18"/>
        </w:rPr>
        <w:t>Логвинов</w:t>
      </w:r>
      <w:r>
        <w:rPr>
          <w:rStyle w:val="WW8Num2z0"/>
          <w:rFonts w:ascii="Verdana" w:hAnsi="Verdana"/>
          <w:color w:val="000000"/>
          <w:sz w:val="18"/>
          <w:szCs w:val="18"/>
        </w:rPr>
        <w:t> </w:t>
      </w:r>
      <w:r>
        <w:rPr>
          <w:rFonts w:ascii="Verdana" w:hAnsi="Verdana"/>
          <w:color w:val="000000"/>
          <w:sz w:val="18"/>
          <w:szCs w:val="18"/>
        </w:rPr>
        <w:t>и др.); о значимости другого и группы в развитии субъекта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A.A. Бодалев, A.B. Петровский и др.); о влиянии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коммуникации и взаимодействия на становление личности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В.А. Кан-Калик, Б.Ф. Ломов,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К. Роджерс и др.); по применению малых групп в профессиональном обучении (В.Н.</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A.A. Вербицкий, О.П. Еруков, A.M.</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и др.);</w:t>
      </w:r>
    </w:p>
    <w:p w14:paraId="1228936E"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методология деятельности (A.M. Новиков и др.);</w:t>
      </w:r>
    </w:p>
    <w:p w14:paraId="39AC9B62"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 высшего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A.B. Коржуев, В.А. Попков и др.);</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и демократическая парадигма образования (Ю.Б.</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Ш.А. Амонашвили, И.А. Зимняя, Г.В.</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w:t>
      </w:r>
    </w:p>
    <w:p w14:paraId="2DD1CFD3"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A.M. Новиков и др.);</w:t>
      </w:r>
    </w:p>
    <w:p w14:paraId="651EA79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направленный на осознание ценностей -ориентиров в теории и практике воспитания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З.И. Равкин,</w:t>
      </w:r>
    </w:p>
    <w:p w14:paraId="6410592B"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Г.И. Чижакова); системный подход к анализу социальных и педагогических явлений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В.И. Загвязинский, В.В. Краевский,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A.B. Мудрик, В.М. Полонский и др.); историко-логический подход, предусматривающий изучение педагогических феноменов в становлении и развитии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З.И. Равкин, И.З. Сковородкина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реализующие принцип единства сознания и деятельности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С.Л.Рубинштейн); компетентностный (А.В.</w:t>
      </w:r>
      <w:r>
        <w:rPr>
          <w:rStyle w:val="WW8Num2z0"/>
          <w:rFonts w:ascii="Verdana" w:hAnsi="Verdana"/>
          <w:color w:val="000000"/>
          <w:sz w:val="18"/>
          <w:szCs w:val="18"/>
        </w:rPr>
        <w:t> </w:t>
      </w:r>
      <w:r>
        <w:rPr>
          <w:rStyle w:val="WW8Num3z0"/>
          <w:rFonts w:ascii="Verdana" w:hAnsi="Verdana"/>
          <w:color w:val="4682B4"/>
          <w:sz w:val="18"/>
          <w:szCs w:val="18"/>
        </w:rPr>
        <w:t>Баранников</w:t>
      </w:r>
      <w:r>
        <w:rPr>
          <w:rFonts w:ascii="Verdana" w:hAnsi="Verdana"/>
          <w:color w:val="000000"/>
          <w:sz w:val="18"/>
          <w:szCs w:val="18"/>
        </w:rPr>
        <w:t>, Э.Ф. Зеер, В.А. Ермоленко,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A.B. Хуторской и др.) и технологический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М.В. Кларин, В.М. Монахов) подходы; исследования по структуре профессиональной деятельности сотрудников ОВД (В.Л.</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М.И. Еникеев, Ю.В. Чуфаровский и др.).</w:t>
      </w:r>
    </w:p>
    <w:p w14:paraId="6239B67D"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исследования: теоретические методы: изучение философской, психолого-педагогической, научно-методической и учебной литературы; анализ и синтез, сравнение и обобщение; моделирование педагогической системы; эмпирические методы: наблюдение; изучение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и его обобщение; педагогический эксперимент; изучение продуктов деятельности обучающихся; диагностические методы: социометрия,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опрос (устный и письменный),</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метод экспертных оценок; методы обработки информации:</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система, метод математической статистики, метод ранжирования.</w:t>
      </w:r>
    </w:p>
    <w:p w14:paraId="5B1ABA84"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 этапы исследования. Исследование проводилось на базе: Уссурийского филиала Дальневосточного юридического института МВД России, Дальневосточного филиала</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Кузбасского института Федеральной службы исполнения наказания (</w:t>
      </w:r>
      <w:r>
        <w:rPr>
          <w:rStyle w:val="WW8Num3z0"/>
          <w:rFonts w:ascii="Verdana" w:hAnsi="Verdana"/>
          <w:color w:val="4682B4"/>
          <w:sz w:val="18"/>
          <w:szCs w:val="18"/>
        </w:rPr>
        <w:t>ФСИН</w:t>
      </w:r>
      <w:r>
        <w:rPr>
          <w:rFonts w:ascii="Verdana" w:hAnsi="Verdana"/>
          <w:color w:val="000000"/>
          <w:sz w:val="18"/>
          <w:szCs w:val="18"/>
        </w:rPr>
        <w:t>) России. В эксперименте было задействовано порядка 1000 курсантов и 24</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этих учреждений. Исследование проводилось в три этапа.</w:t>
      </w:r>
    </w:p>
    <w:p w14:paraId="2B72436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 поисково-творческий (1997-2004 гг.) - анализ состояния проблемы формирования профессиональных ценностных установок у студентов при их подготовке в высших учебных заведениях на основе изучения педагогической литературы и образовательной практики; выдвижение гипотезы, определение методологии, методики, понятийного аппарата и логики исследования. Выявление представления о профессиональной ценностной установке, ее структуре; обоснование теоретических подходов к созданию педагогического обеспечения процесса формирования профессиональных ценностных установок у студентов; разработка в соответствии с ними технологии его создания и создание в ее рамках соответствующего педагогического обеспечения для обучения курсантов в вузах МВД России.</w:t>
      </w:r>
    </w:p>
    <w:p w14:paraId="598FA984"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 опытно-экспериментальный (2005-2010 гг.) - выявление в рамках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уровня сформированности профессиональных ценностных установок у курсантов Уссурийского филиала Дальневосточного юридического института МВД РФ и определение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коллективов экспериментальных площадок к их формированию в образовательном процессе. Осуществление формирующего эксперимента по реализации разработанного педагогического обеспечения процесса формирования профессиональных ценностных установок у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МВД, оценка его эффективности.</w:t>
      </w:r>
    </w:p>
    <w:p w14:paraId="77671F84"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обобщающее - аналитический (2011 гг.) - анализ, обработка, обобщение, систематизация и оформление результатов исследования.</w:t>
      </w:r>
    </w:p>
    <w:p w14:paraId="4A3100BD"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w:t>
      </w:r>
    </w:p>
    <w:p w14:paraId="54F6412E"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выявлено представление о профессиональной ценностной установке и ее структуре </w:t>
      </w:r>
      <w:r>
        <w:rPr>
          <w:rFonts w:ascii="Verdana" w:hAnsi="Verdana"/>
          <w:color w:val="000000"/>
          <w:sz w:val="18"/>
          <w:szCs w:val="18"/>
        </w:rPr>
        <w:lastRenderedPageBreak/>
        <w:t>(когнитивный,</w:t>
      </w:r>
      <w:r>
        <w:rPr>
          <w:rStyle w:val="WW8Num2z0"/>
          <w:rFonts w:ascii="Verdana" w:hAnsi="Verdana"/>
          <w:color w:val="000000"/>
          <w:sz w:val="18"/>
          <w:szCs w:val="18"/>
        </w:rPr>
        <w:t> </w:t>
      </w:r>
      <w:r>
        <w:rPr>
          <w:rStyle w:val="WW8Num3z0"/>
          <w:rFonts w:ascii="Verdana" w:hAnsi="Verdana"/>
          <w:color w:val="4682B4"/>
          <w:sz w:val="18"/>
          <w:szCs w:val="18"/>
        </w:rPr>
        <w:t>сенситивный</w:t>
      </w:r>
      <w:r>
        <w:rPr>
          <w:rFonts w:ascii="Verdana" w:hAnsi="Verdana"/>
          <w:color w:val="000000"/>
          <w:sz w:val="18"/>
          <w:szCs w:val="18"/>
        </w:rPr>
        <w:t>, мотивационный, деятельностно-практический компоненты);</w:t>
      </w:r>
    </w:p>
    <w:p w14:paraId="062F587B"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в соответствии со структурой профессиональной ценностной установки критерии ее сформированности: когнитивный -показывает полноту представлений о специфике профессиональной деятельности и роли в ней профессиональных ценностных установок; сенситивный - оценивает отношение обучающихся к профессиональным</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установкам; мотивационный - характеризует устойчивость сформированной у них системы мотивов к реализации профессиональной деятельности с ориентацией на профессиональные ценностные установки; деятельностно-практический - оценивает уровень освоения соответствующих профессиональным ценностным установкам профессиональных компетенций при их проявлениях в ситуациях профессионального обучения и моделируемой профессиональной деятельности, - а также показатели реализации этих критериев на низком (пассивном) уровне, среднем (фрагментарном) уровне и высоком (устойчивом) уровне;</w:t>
      </w:r>
    </w:p>
    <w:p w14:paraId="61622732"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теоретические подходы к созданию педагогического обеспечения процесса формирования профессиональных ценностных установок у студентов (системный, деятельностный,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w:t>
      </w:r>
    </w:p>
    <w:p w14:paraId="0D869211"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на основе этих подходов технология создания педагогического обеспечения процесса формирования профессиональных ценностных установок у студентов, включающая этапы: аналитический -выявление структуры (видов)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целеполагающий</w:t>
      </w:r>
      <w:r>
        <w:rPr>
          <w:rStyle w:val="WW8Num2z0"/>
          <w:rFonts w:ascii="Verdana" w:hAnsi="Verdana"/>
          <w:color w:val="000000"/>
          <w:sz w:val="18"/>
          <w:szCs w:val="18"/>
        </w:rPr>
        <w:t> </w:t>
      </w:r>
      <w:r>
        <w:rPr>
          <w:rFonts w:ascii="Verdana" w:hAnsi="Verdana"/>
          <w:color w:val="000000"/>
          <w:sz w:val="18"/>
          <w:szCs w:val="18"/>
        </w:rPr>
        <w:t>- обоснование в рамках каждого вида деятельности профессиональных ценностных установок как целей обучения; моделирующий - моделирование профессиональных компетенций, совокупность которых определяет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специалиста к профессиональной деятельности с ориентацией на заданные профессиональные ценностные установки; проектирующий - проектирование в соответствии с этими компетенциями содержания и методов обучения, определение принципов организации обучения; организационный определение в соответствии с принципами организации обучения содержания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различных этапах процесса обучения (проективном, технологическом,</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Fonts w:ascii="Verdana" w:hAnsi="Verdana"/>
          <w:color w:val="000000"/>
          <w:sz w:val="18"/>
          <w:szCs w:val="18"/>
        </w:rPr>
        <w:t>); рефлексивно-оценочный -оценка эффективности построенного педагогического обеспечения посредством отслеживания динамики сформированности профессиональных ценностных установок</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на основе определенных критериев и показателей;</w:t>
      </w:r>
      <w:r>
        <w:rPr>
          <w:rStyle w:val="WW8Num2z0"/>
          <w:rFonts w:ascii="Verdana" w:hAnsi="Verdana"/>
          <w:color w:val="000000"/>
          <w:sz w:val="18"/>
          <w:szCs w:val="18"/>
        </w:rPr>
        <w:t> </w:t>
      </w:r>
      <w:r>
        <w:rPr>
          <w:rStyle w:val="WW8Num3z0"/>
          <w:rFonts w:ascii="Verdana" w:hAnsi="Verdana"/>
          <w:color w:val="4682B4"/>
          <w:sz w:val="18"/>
          <w:szCs w:val="18"/>
        </w:rPr>
        <w:t>коррекционный</w:t>
      </w:r>
      <w:r>
        <w:rPr>
          <w:rStyle w:val="WW8Num2z0"/>
          <w:rFonts w:ascii="Verdana" w:hAnsi="Verdana"/>
          <w:color w:val="000000"/>
          <w:sz w:val="18"/>
          <w:szCs w:val="18"/>
        </w:rPr>
        <w:t> </w:t>
      </w:r>
      <w:r>
        <w:rPr>
          <w:rFonts w:ascii="Verdana" w:hAnsi="Verdana"/>
          <w:color w:val="000000"/>
          <w:sz w:val="18"/>
          <w:szCs w:val="18"/>
        </w:rPr>
        <w:t>- коррекция педагогического обеспечения (при неудовлетворительных результатах);</w:t>
      </w:r>
    </w:p>
    <w:p w14:paraId="7E9E550A"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обобщенная структура профессиональной деятельности сотрудников правоохранительных органов, включающая: профессиональное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реконструктивную деятельность, организационно-управленческую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поисковую</w:t>
      </w:r>
      <w:r>
        <w:rPr>
          <w:rStyle w:val="WW8Num2z0"/>
          <w:rFonts w:ascii="Verdana" w:hAnsi="Verdana"/>
          <w:color w:val="000000"/>
          <w:sz w:val="18"/>
          <w:szCs w:val="18"/>
        </w:rPr>
        <w:t> </w:t>
      </w:r>
      <w:r>
        <w:rPr>
          <w:rFonts w:ascii="Verdana" w:hAnsi="Verdana"/>
          <w:color w:val="000000"/>
          <w:sz w:val="18"/>
          <w:szCs w:val="18"/>
        </w:rPr>
        <w:t>деятельность, удостоверительную деятельность, воспитательную деятельность, - с учетом</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характера их профессионального общения, играющего определяющую роль во всех этих видах деятельности, что определяет приоритетность формирования ценностных установок профессионального общения у курсантов в вузах МВД России;</w:t>
      </w:r>
    </w:p>
    <w:p w14:paraId="1B3149A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•определена во взаимосвязи со структурой профессиональной деятельности структура профессионального общения сотрудников правоохранительных органов и соответствующая ей система ценностных установок профессионального общения, включающая: в рамках стилевой подструктуры общения - установку на адаптивность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установку на ролевую мобильность в общении, установку на</w:t>
      </w:r>
      <w:r>
        <w:rPr>
          <w:rStyle w:val="WW8Num2z0"/>
          <w:rFonts w:ascii="Verdana" w:hAnsi="Verdana"/>
          <w:color w:val="000000"/>
          <w:sz w:val="18"/>
          <w:szCs w:val="18"/>
        </w:rPr>
        <w:t> </w:t>
      </w:r>
      <w:r>
        <w:rPr>
          <w:rStyle w:val="WW8Num3z0"/>
          <w:rFonts w:ascii="Verdana" w:hAnsi="Verdana"/>
          <w:color w:val="4682B4"/>
          <w:sz w:val="18"/>
          <w:szCs w:val="18"/>
        </w:rPr>
        <w:t>эмпатийность</w:t>
      </w:r>
      <w:r>
        <w:rPr>
          <w:rStyle w:val="WW8Num2z0"/>
          <w:rFonts w:ascii="Verdana" w:hAnsi="Verdana"/>
          <w:color w:val="000000"/>
          <w:sz w:val="18"/>
          <w:szCs w:val="18"/>
        </w:rPr>
        <w:t> </w:t>
      </w:r>
      <w:r>
        <w:rPr>
          <w:rFonts w:ascii="Verdana" w:hAnsi="Verdana"/>
          <w:color w:val="000000"/>
          <w:sz w:val="18"/>
          <w:szCs w:val="18"/>
        </w:rPr>
        <w:t>в общении; в рамках реконструктивной деятельности - установку на дискурсивное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в общении; в рамках организационно-управленческой деятельности - установку на субординацию в общении; в рамках</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деятельности - установку на распределение ответственности в общении; в рамках удостоверительной деятельности - установку на функциональную</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в общении; в рамках воспитательной деятельности - установку на само - и</w:t>
      </w:r>
      <w:r>
        <w:rPr>
          <w:rStyle w:val="WW8Num2z0"/>
          <w:rFonts w:ascii="Verdana" w:hAnsi="Verdana"/>
          <w:color w:val="000000"/>
          <w:sz w:val="18"/>
          <w:szCs w:val="18"/>
        </w:rPr>
        <w:t> </w:t>
      </w:r>
      <w:r>
        <w:rPr>
          <w:rStyle w:val="WW8Num3z0"/>
          <w:rFonts w:ascii="Verdana" w:hAnsi="Verdana"/>
          <w:color w:val="4682B4"/>
          <w:sz w:val="18"/>
          <w:szCs w:val="18"/>
        </w:rPr>
        <w:t>взаимооценивание</w:t>
      </w:r>
      <w:r>
        <w:rPr>
          <w:rStyle w:val="WW8Num2z0"/>
          <w:rFonts w:ascii="Verdana" w:hAnsi="Verdana"/>
          <w:color w:val="000000"/>
          <w:sz w:val="18"/>
          <w:szCs w:val="18"/>
        </w:rPr>
        <w:t> </w:t>
      </w:r>
      <w:r>
        <w:rPr>
          <w:rFonts w:ascii="Verdana" w:hAnsi="Verdana"/>
          <w:color w:val="000000"/>
          <w:sz w:val="18"/>
          <w:szCs w:val="18"/>
        </w:rPr>
        <w:t>в общении;</w:t>
      </w:r>
    </w:p>
    <w:p w14:paraId="4CE48B86"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принципы отбора содержания обучения с учетом подлежащих освоению</w:t>
      </w:r>
      <w:r>
        <w:rPr>
          <w:rStyle w:val="WW8Num2z0"/>
          <w:rFonts w:ascii="Verdana" w:hAnsi="Verdana"/>
          <w:color w:val="000000"/>
          <w:sz w:val="18"/>
          <w:szCs w:val="18"/>
        </w:rPr>
        <w:t> </w:t>
      </w:r>
      <w:r>
        <w:rPr>
          <w:rStyle w:val="WW8Num3z0"/>
          <w:rFonts w:ascii="Verdana" w:hAnsi="Verdana"/>
          <w:color w:val="4682B4"/>
          <w:sz w:val="18"/>
          <w:szCs w:val="18"/>
        </w:rPr>
        <w:t>курсантами</w:t>
      </w:r>
      <w:r>
        <w:rPr>
          <w:rStyle w:val="WW8Num2z0"/>
          <w:rFonts w:ascii="Verdana" w:hAnsi="Verdana"/>
          <w:color w:val="000000"/>
          <w:sz w:val="18"/>
          <w:szCs w:val="18"/>
        </w:rPr>
        <w:t> </w:t>
      </w:r>
      <w:r>
        <w:rPr>
          <w:rFonts w:ascii="Verdana" w:hAnsi="Verdana"/>
          <w:color w:val="000000"/>
          <w:sz w:val="18"/>
          <w:szCs w:val="18"/>
        </w:rPr>
        <w:t xml:space="preserve">специализированных вузов МВД профессиональных компетенций, обеспечивающих формирование у них профессиональных ценностных установок в общении, а </w:t>
      </w:r>
      <w:r>
        <w:rPr>
          <w:rFonts w:ascii="Verdana" w:hAnsi="Verdana"/>
          <w:color w:val="000000"/>
          <w:sz w:val="18"/>
          <w:szCs w:val="18"/>
        </w:rPr>
        <w:lastRenderedPageBreak/>
        <w:t>именно: умения быстро адаптироваться при работе в разных коллективах (установка на адаптивность в общении); умения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ролевого перевоплощения менять образы (установка на</w:t>
      </w:r>
      <w:r>
        <w:rPr>
          <w:rStyle w:val="WW8Num2z0"/>
          <w:rFonts w:ascii="Verdana" w:hAnsi="Verdana"/>
          <w:color w:val="000000"/>
          <w:sz w:val="18"/>
          <w:szCs w:val="18"/>
        </w:rPr>
        <w:t> </w:t>
      </w:r>
      <w:r>
        <w:rPr>
          <w:rStyle w:val="WW8Num3z0"/>
          <w:rFonts w:ascii="Verdana" w:hAnsi="Verdana"/>
          <w:color w:val="4682B4"/>
          <w:sz w:val="18"/>
          <w:szCs w:val="18"/>
        </w:rPr>
        <w:t>ролевую</w:t>
      </w:r>
      <w:r>
        <w:rPr>
          <w:rStyle w:val="WW8Num2z0"/>
          <w:rFonts w:ascii="Verdana" w:hAnsi="Verdana"/>
          <w:color w:val="000000"/>
          <w:sz w:val="18"/>
          <w:szCs w:val="18"/>
        </w:rPr>
        <w:t> </w:t>
      </w:r>
      <w:r>
        <w:rPr>
          <w:rFonts w:ascii="Verdana" w:hAnsi="Verdana"/>
          <w:color w:val="000000"/>
          <w:sz w:val="18"/>
          <w:szCs w:val="18"/>
        </w:rPr>
        <w:t>мобильность в общении); умения понимать людей, быть проницательным (установка на эмпатийность в общении); умения решать проблемы в процессе коллективной</w:t>
      </w:r>
      <w:r>
        <w:rPr>
          <w:rStyle w:val="WW8Num2z0"/>
          <w:rFonts w:ascii="Verdana" w:hAnsi="Verdana"/>
          <w:color w:val="000000"/>
          <w:sz w:val="18"/>
          <w:szCs w:val="18"/>
        </w:rPr>
        <w:t> </w:t>
      </w:r>
      <w:r>
        <w:rPr>
          <w:rStyle w:val="WW8Num3z0"/>
          <w:rFonts w:ascii="Verdana" w:hAnsi="Verdana"/>
          <w:color w:val="4682B4"/>
          <w:sz w:val="18"/>
          <w:szCs w:val="18"/>
        </w:rPr>
        <w:t>мыследеятельности</w:t>
      </w:r>
      <w:r>
        <w:rPr>
          <w:rStyle w:val="WW8Num2z0"/>
          <w:rFonts w:ascii="Verdana" w:hAnsi="Verdana"/>
          <w:color w:val="000000"/>
          <w:sz w:val="18"/>
          <w:szCs w:val="18"/>
        </w:rPr>
        <w:t> </w:t>
      </w:r>
      <w:r>
        <w:rPr>
          <w:rFonts w:ascii="Verdana" w:hAnsi="Verdana"/>
          <w:color w:val="000000"/>
          <w:sz w:val="18"/>
          <w:szCs w:val="18"/>
        </w:rPr>
        <w:t>(установка на дискурсивное мышление в общении); умения выполнять и отдавать приказы (установка на субординацию в общении); умения принимать ответственность и разделять ее с коллективом (установка на распределение ответственности в общении); умения осуществлять в команде различные виды профессиональной деятельности (установка на функциональную вариативность в общении); умения адекватно оценивать себя, своих коллег, других людей (установка на само - и взаимооценивание в общении);</w:t>
      </w:r>
    </w:p>
    <w:p w14:paraId="76C9826C"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•обоснована на основе анализа развития обучения в малых группах его роль как ведущей формы обучения при организации образовательного процесса в высших учебных заведениях МВД России в целях формирования у курсантов ценностных установок профессионального общения;</w:t>
      </w:r>
    </w:p>
    <w:p w14:paraId="2B9D54E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с учетом состава профессиональных компетенций сотрудников ОВД, обеспечивающих формирование у курсантов ценностных установок профессионального общения, принципы организации обучения в малых группах: деление курсантов на группы по различным основаниям; варьирование составом, количеством, ролями в группах; разработка модели и сценария</w:t>
      </w:r>
      <w:r>
        <w:rPr>
          <w:rStyle w:val="WW8Num2z0"/>
          <w:rFonts w:ascii="Verdana" w:hAnsi="Verdana"/>
          <w:color w:val="000000"/>
          <w:sz w:val="18"/>
          <w:szCs w:val="18"/>
        </w:rPr>
        <w:t> </w:t>
      </w:r>
      <w:r>
        <w:rPr>
          <w:rStyle w:val="WW8Num3z0"/>
          <w:rFonts w:ascii="Verdana" w:hAnsi="Verdana"/>
          <w:color w:val="4682B4"/>
          <w:sz w:val="18"/>
          <w:szCs w:val="18"/>
        </w:rPr>
        <w:t>ролевого</w:t>
      </w:r>
      <w:r>
        <w:rPr>
          <w:rStyle w:val="WW8Num2z0"/>
          <w:rFonts w:ascii="Verdana" w:hAnsi="Verdana"/>
          <w:color w:val="000000"/>
          <w:sz w:val="18"/>
          <w:szCs w:val="18"/>
        </w:rPr>
        <w:t> </w:t>
      </w:r>
      <w:r>
        <w:rPr>
          <w:rFonts w:ascii="Verdana" w:hAnsi="Verdana"/>
          <w:color w:val="000000"/>
          <w:sz w:val="18"/>
          <w:szCs w:val="18"/>
        </w:rPr>
        <w:t>общения;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правил работы в группе; разработка</w:t>
      </w:r>
      <w:r>
        <w:rPr>
          <w:rStyle w:val="WW8Num2z0"/>
          <w:rFonts w:ascii="Verdana" w:hAnsi="Verdana"/>
          <w:color w:val="000000"/>
          <w:sz w:val="18"/>
          <w:szCs w:val="18"/>
        </w:rPr>
        <w:t> </w:t>
      </w:r>
      <w:r>
        <w:rPr>
          <w:rStyle w:val="WW8Num3z0"/>
          <w:rFonts w:ascii="Verdana" w:hAnsi="Verdana"/>
          <w:color w:val="4682B4"/>
          <w:sz w:val="18"/>
          <w:szCs w:val="18"/>
        </w:rPr>
        <w:t>уровневых</w:t>
      </w:r>
      <w:r>
        <w:rPr>
          <w:rStyle w:val="WW8Num2z0"/>
          <w:rFonts w:ascii="Verdana" w:hAnsi="Verdana"/>
          <w:color w:val="000000"/>
          <w:sz w:val="18"/>
          <w:szCs w:val="18"/>
        </w:rPr>
        <w:t> </w:t>
      </w:r>
      <w:r>
        <w:rPr>
          <w:rFonts w:ascii="Verdana" w:hAnsi="Verdana"/>
          <w:color w:val="000000"/>
          <w:sz w:val="18"/>
          <w:szCs w:val="18"/>
        </w:rPr>
        <w:t>дифференцированных заданий (на выбор группе); разработка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заданий для общения в малой группе; оперативное руководство деятельностью группы; сочетание групповой работы с индивидуальной и фронтальной; перспективное планирование совместной работы в малых группах; универсальное использование малых групп во всех формах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организация открытого представления группой результатов своей работы; создание ситуаций само- и</w:t>
      </w:r>
      <w:r>
        <w:rPr>
          <w:rStyle w:val="WW8Num2z0"/>
          <w:rFonts w:ascii="Verdana" w:hAnsi="Verdana"/>
          <w:color w:val="000000"/>
          <w:sz w:val="18"/>
          <w:szCs w:val="18"/>
        </w:rPr>
        <w:t> </w:t>
      </w:r>
      <w:r>
        <w:rPr>
          <w:rStyle w:val="WW8Num3z0"/>
          <w:rFonts w:ascii="Verdana" w:hAnsi="Verdana"/>
          <w:color w:val="4682B4"/>
          <w:sz w:val="18"/>
          <w:szCs w:val="18"/>
        </w:rPr>
        <w:t>взаимооценки</w:t>
      </w:r>
      <w:r>
        <w:rPr>
          <w:rFonts w:ascii="Verdana" w:hAnsi="Verdana"/>
          <w:color w:val="000000"/>
          <w:sz w:val="18"/>
          <w:szCs w:val="18"/>
        </w:rPr>
        <w:t>;</w:t>
      </w:r>
    </w:p>
    <w:p w14:paraId="4DCF22DE"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эффективность разработанного педагогического обеспечения процесса формирования ценностных установок профессионального общения у курсантов в процессе его практической апробации в вузах МВД России.</w:t>
      </w:r>
    </w:p>
    <w:p w14:paraId="1E798FA5"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разработанные теоретические подходы и технология создания педагогического обеспечения процесса формирования профессиональных ценностных установок у студентов вносят вклад в теорию проектирования педагогических систем.</w:t>
      </w:r>
    </w:p>
    <w:p w14:paraId="38885D1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принципы организации обучения в малых группах, направленные на формирование профессиональных ценностных установок у студентов, расширяют представления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о возможностях данной формы обучения для реализации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компонента содержания образования.</w:t>
      </w:r>
    </w:p>
    <w:p w14:paraId="6269403B"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Уточненное с учетом интегративного характера профессионального общения представление об обобщенной структуре профессиональной деятельности сотрудников ОВД вносит вклад в теорию обучения курсантов в вузах МВД России.</w:t>
      </w:r>
    </w:p>
    <w:p w14:paraId="7AD20CB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 созданию и применению педагогического обеспечения процесса формирования профессиональных ценностных установок у курсантов в высших учебных заведениях МВД России открывают перспективы для организации прикладных работ, связанных с инновационной деятельностью коллективов этих учебных заведений по модернизации процесса подготовки в них работников правоохранительных органов.</w:t>
      </w:r>
    </w:p>
    <w:p w14:paraId="673DECC4"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могут быть использованы в различных образовательных учреждениях при построении в них педагогического обеспечения процесса формирования профессиональных ценностных установок у обучающихся. Разработанное педагогическое обеспечение процесса формирования профессиональных ценностных установок у курсантов в вузах МВД России, соответствующий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 xml:space="preserve">комплекс, комплекс диагностических средств для отслеживания уровня сформированности у курсантов </w:t>
      </w:r>
      <w:r>
        <w:rPr>
          <w:rFonts w:ascii="Verdana" w:hAnsi="Verdana"/>
          <w:color w:val="000000"/>
          <w:sz w:val="18"/>
          <w:szCs w:val="18"/>
        </w:rPr>
        <w:lastRenderedPageBreak/>
        <w:t>профессиональных ценностных установок внедрены в практику Уссурийского филиала Дальневосточного юридического института МВД России, Московского университета МВД России, Дальневосточного филиала Кузбасского института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ФСИН России и могут использоваться в других специализированных вузах.</w:t>
      </w:r>
    </w:p>
    <w:p w14:paraId="4DB10ED1"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C924C2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Профессиональная</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установка как состояние готовности специалиста к осуществлению профессиональной деятельности с ориентацией на значимые характеристики этой деятельности, определяющие ее эффективность, идеал, нормы и эталоны должного в профессиональном поведении включает компоненты: когнитивный (представление о значении профессиональных ценностных установок), сенситивный (положительное отношение к профессиональным ценностным установкам),</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(наличие мотивации к реализации профессиональной деятельности с ориентацией на профессиональные ценностные установки),</w:t>
      </w:r>
      <w:r>
        <w:rPr>
          <w:rStyle w:val="WW8Num2z0"/>
          <w:rFonts w:ascii="Verdana" w:hAnsi="Verdana"/>
          <w:color w:val="000000"/>
          <w:sz w:val="18"/>
          <w:szCs w:val="18"/>
        </w:rPr>
        <w:t> </w:t>
      </w:r>
      <w:r>
        <w:rPr>
          <w:rStyle w:val="WW8Num3z0"/>
          <w:rFonts w:ascii="Verdana" w:hAnsi="Verdana"/>
          <w:color w:val="4682B4"/>
          <w:sz w:val="18"/>
          <w:szCs w:val="18"/>
        </w:rPr>
        <w:t>деятельностно</w:t>
      </w:r>
      <w:r>
        <w:rPr>
          <w:rStyle w:val="WW8Num2z0"/>
          <w:rFonts w:ascii="Verdana" w:hAnsi="Verdana"/>
          <w:color w:val="000000"/>
          <w:sz w:val="18"/>
          <w:szCs w:val="18"/>
        </w:rPr>
        <w:t> </w:t>
      </w:r>
      <w:r>
        <w:rPr>
          <w:rFonts w:ascii="Verdana" w:hAnsi="Verdana"/>
          <w:color w:val="000000"/>
          <w:sz w:val="18"/>
          <w:szCs w:val="18"/>
        </w:rPr>
        <w:t>-практический (наличие профессиональных компетенций, позволяющих это сделать). Основным является деятельностно - практический компонент.</w:t>
      </w:r>
    </w:p>
    <w:p w14:paraId="33815BE6"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качестве критериев для оценки сформированности у студента в процессе его обучения в вузе профессиональных ценностных установок выступают: когнитивный - показывает полноту представлений о специфике профессиональной деятельности и роли в ней профессиональных ценностных установок; сенситивный - оценивает отношение обучающихся к профессиональным ценностным установкам; мотивационный - характеризует устойчивость сформированной у них системы мотивов к реализации профессиональной деятельности с ориентацией на профессиональные ценностные установки; деятельностно - практический - оценивает уровень освоения им соответствующих профессиональным ценностным установкам профессиональных компетенций при их проявлениях в ситуациях профессионального обучения и моделируемой профессиональной деятельности. По каждому из критериев установлены показатели, соответствующие различным уровням их реализации: низкому (пассивному) уровню, среднему (фрагментарному) уровню и высокому (устойчивому) уровню.</w:t>
      </w:r>
    </w:p>
    <w:p w14:paraId="04AF6292"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Взаимосвязь между образовательным процессом и процессом формирования профессиональных ценностных установок (как системы и подсистемы) устанавливается на основе</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компетентностного подходов и обеспечивает их</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и структурное соответствие.</w:t>
      </w:r>
    </w:p>
    <w:p w14:paraId="5765309D"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Разработанная на основе этих подходов технология создания педагогического обеспечения процесса формирования профессиональных ценностных установок у студентов вузов включает этапы: аналитический -выявление структуры (видов) профессиональной деятельности; целеполагающий - обоснование в рамках каждого вида деятельности профессиональных ценностных установок как целей обучения; моделирующий - моделирование профессиональных компетенций, совокупность которых определяет готовность специалиста к осуществлению профессиональной деятельности с ориентацией на заданные профессиональные ценностные установки; проектирующий - проектирование в соответствии с этими компетенциями содержания и методов обучения, определение принципов организации обучения; организационный определение в соответствии с принципами организации обучения содержания деятельности педагога на различных этапах процесса обучения (проективном, технологическом, рефлексивном); рефлексивно-оценочный -оценка эффективности построенного педагогического обеспечения посредством отслеживания динамики сформированное™ профессиональных ценностных установок у студентов на основе определенных критериев и показателей; коррекционный - коррекция педагогического обеспечения (при неудовлетворительных результатах).</w:t>
      </w:r>
    </w:p>
    <w:p w14:paraId="6006CC01"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Обобщенная структура профессиональной деятельности сотрудников правоохранительных органов, представленная компонентами: профессиональное общение, реконструктивная деятельность, организационно-управленческая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поисковая</w:t>
      </w:r>
      <w:r>
        <w:rPr>
          <w:rStyle w:val="WW8Num2z0"/>
          <w:rFonts w:ascii="Verdana" w:hAnsi="Verdana"/>
          <w:color w:val="000000"/>
          <w:sz w:val="18"/>
          <w:szCs w:val="18"/>
        </w:rPr>
        <w:t> </w:t>
      </w:r>
      <w:r>
        <w:rPr>
          <w:rFonts w:ascii="Verdana" w:hAnsi="Verdana"/>
          <w:color w:val="000000"/>
          <w:sz w:val="18"/>
          <w:szCs w:val="18"/>
        </w:rPr>
        <w:t xml:space="preserve">деятельность, удостоверительная деятельность, воспитательная деятельность,- уточнена с учетом интегративного характера профессионального общения, играющего определяющую роль в различных ее видах, и, </w:t>
      </w:r>
      <w:r>
        <w:rPr>
          <w:rFonts w:ascii="Verdana" w:hAnsi="Verdana"/>
          <w:color w:val="000000"/>
          <w:sz w:val="18"/>
          <w:szCs w:val="18"/>
        </w:rPr>
        <w:lastRenderedPageBreak/>
        <w:t>соответственно, включающего: стилевую подструктуру общения как инвариант общения, реализуемый во всех видах профессиональной деятельности сотрудников ОВД, и подструктуры общения, специфичные для отдельных видов этой деятельности: общение в ходе реконструктивной деятельности, общение в ходе организационно-управленческой деятельности, общение в ходе поисковой деятельности, общение в ходе удостоверительной деятельности, общение в ходе воспитательной деятельности.</w:t>
      </w:r>
    </w:p>
    <w:p w14:paraId="7FCD1B73"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Существенная зависимость результативности профессиональной деятельности сотрудников ОВД от качества их профессионального общения позволяет рассматривать ценностные установки профессионального общения в качестве приоритетных для данных специалистов.</w:t>
      </w:r>
    </w:p>
    <w:p w14:paraId="7AA309DA"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Система ценностных установок профессионального общения сотрудников правоохранительных органов, определенная в соответствии со структурой их профессионального общения, включает: в рамках стилевой подструктуры - установку на адаптивность в общении, установку на ролевую мобильность в общении, установку на эмпатийность в общении; в рамках реконструктивной деятельности - установку на дискурсивное мышление в общении; в рамках организационно-управленческой деятельности -установку на субординацию в общении; в рамках поисковой деятельности -установку на распределение ответственности в общении; в рамках удостоверительной деятельности - установку на функциональную вариативность в общении; в рамках воспитательной деятельности -установку на само - и взаимооценивание в общении.</w:t>
      </w:r>
    </w:p>
    <w:p w14:paraId="5BBDF2CB"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Принципы отбора содержания обучения курсантов в высших учебных заведениях МВД России определяются набором подлежащих освоению ими в процессе обучения профессиональных компетенций, обеспечивающих формирование у них профессиональных ценностных установок в общении, включающим: умение быстро адаптироваться при работе в разных коллективах (установка на адаптивность в общении); умение личностного ролевого перевоплощения менять образы (установка на ролевую мобильность в общении); умение понимать людей, быть проницательным (установка на эмпатийность в общении); умение решать проблемы в процессе коллективной мыследеятельности (установка на дискурсивное мышление в общении); умение выполнять и отдавать приказы (установка на субординацию в общении); умение принимать ответственность и разделять ее с коллективом (установка на распределение ответственности в общении); умение осуществлять в команде различные виды профессиональной деятельности (установка на функциональную вариативность в общении); умение адекватно оценивать себя, своих коллег, других людей (установка на само- и взаимооценивание в общении).</w:t>
      </w:r>
    </w:p>
    <w:p w14:paraId="211846AA"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При организации образовательного процесса в вузах МВД России ведущей формой обучения в целях формировании профессиональных ценностных установок общения у курсантов является обучение в малых группах, поскольку оно реализует: продуктивное обучения через социальную</w:t>
      </w:r>
      <w:r>
        <w:rPr>
          <w:rStyle w:val="WW8Num2z0"/>
          <w:rFonts w:ascii="Verdana" w:hAnsi="Verdana"/>
          <w:color w:val="000000"/>
          <w:sz w:val="18"/>
          <w:szCs w:val="18"/>
        </w:rPr>
        <w:t> </w:t>
      </w:r>
      <w:r>
        <w:rPr>
          <w:rStyle w:val="WW8Num3z0"/>
          <w:rFonts w:ascii="Verdana" w:hAnsi="Verdana"/>
          <w:color w:val="4682B4"/>
          <w:sz w:val="18"/>
          <w:szCs w:val="18"/>
        </w:rPr>
        <w:t>фасилитацию</w:t>
      </w:r>
      <w:r>
        <w:rPr>
          <w:rFonts w:ascii="Verdana" w:hAnsi="Verdana"/>
          <w:color w:val="000000"/>
          <w:sz w:val="18"/>
          <w:szCs w:val="18"/>
        </w:rPr>
        <w:t>, состоящую в повышении активности индивида в условиях группы; проявление эффекта «</w:t>
      </w:r>
      <w:r>
        <w:rPr>
          <w:rStyle w:val="WW8Num3z0"/>
          <w:rFonts w:ascii="Verdana" w:hAnsi="Verdana"/>
          <w:color w:val="4682B4"/>
          <w:sz w:val="18"/>
          <w:szCs w:val="18"/>
        </w:rPr>
        <w:t>группового заражения</w:t>
      </w:r>
      <w:r>
        <w:rPr>
          <w:rFonts w:ascii="Verdana" w:hAnsi="Verdana"/>
          <w:color w:val="000000"/>
          <w:sz w:val="18"/>
          <w:szCs w:val="18"/>
        </w:rPr>
        <w:t>», заключающегося в «</w:t>
      </w:r>
      <w:r>
        <w:rPr>
          <w:rStyle w:val="WW8Num3z0"/>
          <w:rFonts w:ascii="Verdana" w:hAnsi="Verdana"/>
          <w:color w:val="4682B4"/>
          <w:sz w:val="18"/>
          <w:szCs w:val="18"/>
        </w:rPr>
        <w:t>пожертвовании</w:t>
      </w:r>
      <w:r>
        <w:rPr>
          <w:rFonts w:ascii="Verdana" w:hAnsi="Verdana"/>
          <w:color w:val="000000"/>
          <w:sz w:val="18"/>
          <w:szCs w:val="18"/>
        </w:rPr>
        <w:t>» личными интересами ради групповых; непосредственное межличностное взаимодействие обучающихся в процессе обучения; возможность ведения диалога и нахождения компромиссов, сознательное построение эффективных структур взаимодействия; возможность выполнения разнообразных функций и ролей; создание позитивной взаимозависимости, атмосферы взаимного доверия, толерантности и терпимости к чужому мнению;</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Fonts w:ascii="Verdana" w:hAnsi="Verdana"/>
          <w:color w:val="000000"/>
          <w:sz w:val="18"/>
          <w:szCs w:val="18"/>
        </w:rPr>
        <w:t>, групповую поддержку и взаимопомощь при неудачах; процедуру систематической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хода учебной работы.</w:t>
      </w:r>
    </w:p>
    <w:p w14:paraId="3B5BB755"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Принципы организации обучения в малых группах, определенные с учетом состава профессиональных компетенций сотрудников правоохранительных органов как составляющих их профессиональных ценностных установок в общении, включают: деление курсантов на группы по различным основаниям (для умения быстро адаптироваться при работе в разных коллективах); варьирование составом, количеством, ролями в группах (для умения личностного ролевого перевоплощения, менять образы); разработку модели и сценария ролевого общения; создание условий для усвоения правил работы в группе (для умения понимать людей, быть проницательным); разработка уровневых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 xml:space="preserve">(на выбор группе), разработка проблемных </w:t>
      </w:r>
      <w:r>
        <w:rPr>
          <w:rFonts w:ascii="Verdana" w:hAnsi="Verdana"/>
          <w:color w:val="000000"/>
          <w:sz w:val="18"/>
          <w:szCs w:val="18"/>
        </w:rPr>
        <w:lastRenderedPageBreak/>
        <w:t>заданий для общения в малой группе (для умения решать проблемы в процессе коллективной мыследеятельности); оперативное руководство деятельностью группы (для умения выполнять и отдавать приказы); рациональное сочетание групповой работы с индивидуальной и фронтальной (для умения принимать ответственность и разделять ее с коллективом); перспективное планирование совместной работы в малых группах, универсальное использование малых групп во всех формах учебной и внеучебной деятельности (для умения осуществлять в команде различные виды профессиональной деятельности); организация открытого представления группой результатов своей работы; создание ситуаций само- и взаимооценки (для умения адекватно оценивать себя, своих коллег, других людей).</w:t>
      </w:r>
    </w:p>
    <w:p w14:paraId="48950DF9"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Эффективность педагогического обеспечения процесса формирования профессиональных ценностных установок у курсантов подтверждена с помощью комплекса выверенных диагностических средств и процедур при его апробации в специализированных учебных заведениях МВД России.</w:t>
      </w:r>
    </w:p>
    <w:p w14:paraId="1945D7FC"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методологической обоснованностью исходных теоретических положений, комплексом методов, адекватных целям, задачам и логике исследования, комплексностью экспериментального исследования, его обоснованностью и многолетней продолжительностью. Достоверность результатов педагогического эксперимента обеспечивалась большой выборкой задействованных в нем курсантов (около 1000 человек) специализированных вузов, подбором опытных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277B9FD0"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Материалы исследования докладывались и обсуждались на: республиканской научно-практической конференции «</w:t>
      </w:r>
      <w:r>
        <w:rPr>
          <w:rStyle w:val="WW8Num3z0"/>
          <w:rFonts w:ascii="Verdana" w:hAnsi="Verdana"/>
          <w:color w:val="4682B4"/>
          <w:sz w:val="18"/>
          <w:szCs w:val="18"/>
        </w:rPr>
        <w:t>Методология и методика формирования научных понятий</w:t>
      </w:r>
      <w:r>
        <w:rPr>
          <w:rFonts w:ascii="Verdana" w:hAnsi="Verdana"/>
          <w:color w:val="000000"/>
          <w:sz w:val="18"/>
          <w:szCs w:val="18"/>
        </w:rPr>
        <w:t>» г. Челябинск, 2000-03); Всероссийской научно-практической конференции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в правоохранительных органах» (г. Омск, 2000); Всероссийской научно-практической конференции «</w:t>
      </w:r>
      <w:r>
        <w:rPr>
          <w:rStyle w:val="WW8Num3z0"/>
          <w:rFonts w:ascii="Verdana" w:hAnsi="Verdana"/>
          <w:color w:val="4682B4"/>
          <w:sz w:val="18"/>
          <w:szCs w:val="18"/>
        </w:rPr>
        <w:t>Модернизация современного образования</w:t>
      </w:r>
      <w:r>
        <w:rPr>
          <w:rFonts w:ascii="Verdana" w:hAnsi="Verdana"/>
          <w:color w:val="000000"/>
          <w:sz w:val="18"/>
          <w:szCs w:val="18"/>
        </w:rPr>
        <w:t>» (г. Москва, 2004); Всероссийской конференции, посвященной 100-летию со дня рождения H.A.</w:t>
      </w:r>
      <w:r>
        <w:rPr>
          <w:rStyle w:val="WW8Num2z0"/>
          <w:rFonts w:ascii="Verdana" w:hAnsi="Verdana"/>
          <w:color w:val="000000"/>
          <w:sz w:val="18"/>
          <w:szCs w:val="18"/>
        </w:rPr>
        <w:t> </w:t>
      </w:r>
      <w:r>
        <w:rPr>
          <w:rStyle w:val="WW8Num3z0"/>
          <w:rFonts w:ascii="Verdana" w:hAnsi="Verdana"/>
          <w:color w:val="4682B4"/>
          <w:sz w:val="18"/>
          <w:szCs w:val="18"/>
        </w:rPr>
        <w:t>Менчинской</w:t>
      </w:r>
      <w:r>
        <w:rPr>
          <w:rStyle w:val="WW8Num2z0"/>
          <w:rFonts w:ascii="Verdana" w:hAnsi="Verdana"/>
          <w:color w:val="000000"/>
          <w:sz w:val="18"/>
          <w:szCs w:val="18"/>
        </w:rPr>
        <w:t> </w:t>
      </w:r>
      <w:r>
        <w:rPr>
          <w:rFonts w:ascii="Verdana" w:hAnsi="Verdana"/>
          <w:color w:val="000000"/>
          <w:sz w:val="18"/>
          <w:szCs w:val="18"/>
        </w:rPr>
        <w:t>(г.Москва, 2005); межвузовской научно-практической конференции «</w:t>
      </w:r>
      <w:r>
        <w:rPr>
          <w:rStyle w:val="WW8Num3z0"/>
          <w:rFonts w:ascii="Verdana" w:hAnsi="Verdana"/>
          <w:color w:val="4682B4"/>
          <w:sz w:val="18"/>
          <w:szCs w:val="18"/>
        </w:rPr>
        <w:t>Актуальные проблемы права и правоприменительной деятельности</w:t>
      </w:r>
      <w:r>
        <w:rPr>
          <w:rFonts w:ascii="Verdana" w:hAnsi="Verdana"/>
          <w:color w:val="000000"/>
          <w:sz w:val="18"/>
          <w:szCs w:val="18"/>
        </w:rPr>
        <w:t>» (г. Уссурийск, 2004); научно-практических конференциях Института теории 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(2009-2011); региональной научно-практической конференции работников профессионального образования Московской области «Проблемы и особенности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специалистов при переходе к постиндустриальному обществу» (г. Долгопрудный, 2010); на учебно-методических сборах УФ</w:t>
      </w:r>
      <w:r>
        <w:rPr>
          <w:rStyle w:val="WW8Num2z0"/>
          <w:rFonts w:ascii="Verdana" w:hAnsi="Verdana"/>
          <w:color w:val="000000"/>
          <w:sz w:val="18"/>
          <w:szCs w:val="18"/>
        </w:rPr>
        <w:t> </w:t>
      </w:r>
      <w:r>
        <w:rPr>
          <w:rStyle w:val="WW8Num3z0"/>
          <w:rFonts w:ascii="Verdana" w:hAnsi="Verdana"/>
          <w:color w:val="4682B4"/>
          <w:sz w:val="18"/>
          <w:szCs w:val="18"/>
        </w:rPr>
        <w:t>ДВЮИ</w:t>
      </w:r>
      <w:r>
        <w:rPr>
          <w:rStyle w:val="WW8Num2z0"/>
          <w:rFonts w:ascii="Verdana" w:hAnsi="Verdana"/>
          <w:color w:val="000000"/>
          <w:sz w:val="18"/>
          <w:szCs w:val="18"/>
        </w:rPr>
        <w:t> </w:t>
      </w:r>
      <w:r>
        <w:rPr>
          <w:rFonts w:ascii="Verdana" w:hAnsi="Verdana"/>
          <w:color w:val="000000"/>
          <w:sz w:val="18"/>
          <w:szCs w:val="18"/>
        </w:rPr>
        <w:t>МВД России (1999-2009); заседаниях кафедры педагогики Московского университета МВД РФ (2010-2011), Центра теории непрерывного образования и Отдела философии образования и методологии педагогики Института теории и истории педагогики (20062011). По результатам исследований опубликовано 78 научных работ, среди них 3 монографии, 12 статей в журналах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CAEAA0E"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четырех глав, общих выводов, библиографии (521 источник) и приложения. Текст диссертации иллюстрируют 9 рисунков и 8 таблиц.</w:t>
      </w:r>
    </w:p>
    <w:p w14:paraId="63BEBD77" w14:textId="77777777" w:rsidR="00D9023B" w:rsidRDefault="00D9023B" w:rsidP="00D9023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Скляренко, Инна Сергеевна</w:t>
      </w:r>
    </w:p>
    <w:p w14:paraId="27776B07"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4</w:t>
      </w:r>
    </w:p>
    <w:p w14:paraId="2B51BB7E"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Содержание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целях формирования ценностных установок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курсантов вузов МВД России определяется на различных этапах процесса обучения (проективный, технологический,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в соответствии с реализуемыми на них принципах организации обучения в малых группах.</w:t>
      </w:r>
    </w:p>
    <w:p w14:paraId="7992A357"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Разработаны обобщенные модели встраивания малых групп в образовательный процесс специализированных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правоохранительной системы для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профессионального общения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Fonts w:ascii="Verdana" w:hAnsi="Verdana"/>
          <w:color w:val="000000"/>
          <w:sz w:val="18"/>
          <w:szCs w:val="18"/>
        </w:rPr>
        <w:t>. Указанные модели внедрены в различные формы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(семинарские, практические, лабораторно-практические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xml:space="preserve">, научно-исследовательская и самостоятельная работа) </w:t>
      </w:r>
      <w:r>
        <w:rPr>
          <w:rFonts w:ascii="Verdana" w:hAnsi="Verdana"/>
          <w:color w:val="000000"/>
          <w:sz w:val="18"/>
          <w:szCs w:val="18"/>
        </w:rPr>
        <w:lastRenderedPageBreak/>
        <w:t>охватывают все элементы системы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сотрудников ОВД, имеют практическое значение.</w:t>
      </w:r>
    </w:p>
    <w:p w14:paraId="09914741"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Педагогический эксперимент по апробации разработанного педагогического обеспечения процесса формирования профессиональных ценностных установок у курсантов в специализированном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МВД России показал, что результаты диагностики уровня формирования ценностных установок профессионального общения курсантов по каждому критерию дают положительную динамику.</w:t>
      </w:r>
    </w:p>
    <w:p w14:paraId="25674BD3"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Педагогический эксперимент по апробации разработанного педагогического обеспечения процесса формирования профессиональных ценностных установок у курсантов в специализированном вузе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выявил условия эффективности его применения:</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педагога к его проектированию и реализации; анализ профессиональных проблем и мотивация курсантов к формированию ценностных установок профессионального общения; включение курсантов в разнообразную учебную деятельность, нацеленную на формирование профессиональных ценностных установок.</w:t>
      </w:r>
    </w:p>
    <w:p w14:paraId="06D4B4D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качестве перспективных направлений исследования нами рассматриваются: теоретическое обоснование и разработка педагогического обеспечения повышения квалификации сотрудников правоохранительных органов в целях поддержания устойчивости профессиональных ценностных установок, сформированных у них в процессе подготовки в специализированном образовательном учреждении МВД России, а также для развития их</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сферы с учетом новых требований, предъявляемых к профессиональным</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установкам сотрудников ОВД.</w:t>
      </w:r>
    </w:p>
    <w:p w14:paraId="292B92F9"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7B22AA2"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подводятся итоги и обобщаются результаты исследования, позволившие подтвердить правильность выдвинутой гипотезы и сформировать основные выводы:</w:t>
      </w:r>
    </w:p>
    <w:p w14:paraId="591A49F7"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причин проявления непрофессионализма разного рода специалистами выдвинул на первый план проблему формирования у специалистов профессиональных ценностных установок в процессе их обучения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w:t>
      </w:r>
    </w:p>
    <w:p w14:paraId="60945CA6"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 целью решения этой проблемы в ходе исследования были выявлены представления о профессиональной ценностной установке и ее структуре, критерии и показатели ее сформированное™; обоснованы теоретические подходы, устанавливающие взаимосвязь между компонентами образовательного процесса и процесса формирования профессиональных ценностных установок, обеспечивающую их</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и структурное соответствие, и на этой основе разработана</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технология создания педагогического обеспечения процесса формирования профессиональных ценностных установок у студентов при их обучении в образовательном учреждении.</w:t>
      </w:r>
    </w:p>
    <w:p w14:paraId="36B336EE"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Принятое представление о профессиональной ценностной установке как состоянии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специалиста к осуществлению профессиональной деятельности с ориентацией на значимые характеристики этой деятельности, определяющие ее эффективность, идеал, нормы и эталоны должного в профессиональном поведении позволило определить ее компоненты: когнитивный (представление о значении профессиональных ценностных установок),</w:t>
      </w:r>
      <w:r>
        <w:rPr>
          <w:rStyle w:val="WW8Num2z0"/>
          <w:rFonts w:ascii="Verdana" w:hAnsi="Verdana"/>
          <w:color w:val="000000"/>
          <w:sz w:val="18"/>
          <w:szCs w:val="18"/>
        </w:rPr>
        <w:t> </w:t>
      </w:r>
      <w:r>
        <w:rPr>
          <w:rStyle w:val="WW8Num3z0"/>
          <w:rFonts w:ascii="Verdana" w:hAnsi="Verdana"/>
          <w:color w:val="4682B4"/>
          <w:sz w:val="18"/>
          <w:szCs w:val="18"/>
        </w:rPr>
        <w:t>сенситивный</w:t>
      </w:r>
      <w:r>
        <w:rPr>
          <w:rStyle w:val="WW8Num2z0"/>
          <w:rFonts w:ascii="Verdana" w:hAnsi="Verdana"/>
          <w:color w:val="000000"/>
          <w:sz w:val="18"/>
          <w:szCs w:val="18"/>
        </w:rPr>
        <w:t> </w:t>
      </w:r>
      <w:r>
        <w:rPr>
          <w:rFonts w:ascii="Verdana" w:hAnsi="Verdana"/>
          <w:color w:val="000000"/>
          <w:sz w:val="18"/>
          <w:szCs w:val="18"/>
        </w:rPr>
        <w:t>(положительное отношение к профессиональным ценностным установкам),</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(наличие мотивации к реализации профессиональной деятельности с ориентацией на профессиональные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установки), деятельностно - практический (наличие профессиональных компетенций, позволяющих это сделать). В качестве основного обоснован</w:t>
      </w:r>
      <w:r>
        <w:rPr>
          <w:rStyle w:val="WW8Num2z0"/>
          <w:rFonts w:ascii="Verdana" w:hAnsi="Verdana"/>
          <w:color w:val="000000"/>
          <w:sz w:val="18"/>
          <w:szCs w:val="18"/>
        </w:rPr>
        <w:t> </w:t>
      </w:r>
      <w:r>
        <w:rPr>
          <w:rStyle w:val="WW8Num3z0"/>
          <w:rFonts w:ascii="Verdana" w:hAnsi="Verdana"/>
          <w:color w:val="4682B4"/>
          <w:sz w:val="18"/>
          <w:szCs w:val="18"/>
        </w:rPr>
        <w:t>деятельностно</w:t>
      </w:r>
      <w:r>
        <w:rPr>
          <w:rStyle w:val="WW8Num2z0"/>
          <w:rFonts w:ascii="Verdana" w:hAnsi="Verdana"/>
          <w:color w:val="000000"/>
          <w:sz w:val="18"/>
          <w:szCs w:val="18"/>
        </w:rPr>
        <w:t> </w:t>
      </w:r>
      <w:r>
        <w:rPr>
          <w:rFonts w:ascii="Verdana" w:hAnsi="Verdana"/>
          <w:color w:val="000000"/>
          <w:sz w:val="18"/>
          <w:szCs w:val="18"/>
        </w:rPr>
        <w:t>- практический компонент.</w:t>
      </w:r>
    </w:p>
    <w:p w14:paraId="144F0E26"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Определенная в соответствии с этой структурой совокупность критериев для оценки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 студента в процессе его обучения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профессиональных ценностных установок включает: когнитивный критерий - показывает полноту представлений о специфике профессиональной деятельности и роли в ней профессиональных ценностных установок; сенситивный критерий - оценивает отношение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xml:space="preserve">к профессиональным ценностным установкам; мотивационный критерий - </w:t>
      </w:r>
      <w:r>
        <w:rPr>
          <w:rFonts w:ascii="Verdana" w:hAnsi="Verdana"/>
          <w:color w:val="000000"/>
          <w:sz w:val="18"/>
          <w:szCs w:val="18"/>
        </w:rPr>
        <w:lastRenderedPageBreak/>
        <w:t>характеризует устойчивость сформированной у них системы мотивов к реализации профессиональной деятельности с ориентацией на профессиональные ценностные установки; деятельностно - практический критерий - оценивает уровень освоения им соответствующих профессиональным ценностным установкам профессиональных компетенций при их проявлениях в ситуациях профессионального обучения и моделируемой профессиональной деятельности. По каждому из них установлены показатели различных уровней их реализации: низкого (пассивного) уровня, среднего (фрагментарного) уровня и высокого (устойчивого) уровня.</w:t>
      </w:r>
    </w:p>
    <w:p w14:paraId="37DE786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Разработанная с учетом обоснованных теоретических подходов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компетентностного), устанавливающих взаимосвязь между образовательным процессом и процессом формирования профессиональных ценностных установок (как системы и подсистемы), технология создания педагогического обеспечения этого процесса включает этапы: аналитический - выявление структуры (видов)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целеполагающий</w:t>
      </w:r>
      <w:r>
        <w:rPr>
          <w:rStyle w:val="WW8Num2z0"/>
          <w:rFonts w:ascii="Verdana" w:hAnsi="Verdana"/>
          <w:color w:val="000000"/>
          <w:sz w:val="18"/>
          <w:szCs w:val="18"/>
        </w:rPr>
        <w:t> </w:t>
      </w:r>
      <w:r>
        <w:rPr>
          <w:rFonts w:ascii="Verdana" w:hAnsi="Verdana"/>
          <w:color w:val="000000"/>
          <w:sz w:val="18"/>
          <w:szCs w:val="18"/>
        </w:rPr>
        <w:t>- обоснование в рамках каждого вида деятельности профессиональных ценностных установок как целей обучения; моделирующий - моделирование профессиональных компетенций, совокупность которых определяет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специалиста к осуществлению профессиональной деятельности с ориентацией на заданные профессиональные ценностные установки; проектирующий - проектирование в соответствии с этими компетенциями содержания и методов обучения, определение принципов организации обучения; организационный определение в соответствии с принципами организации обучения содержания деятельности педагога на различных этапах процесса обучения (проективный, технологический, рефлексивный); рефлексивно-оценочный -оценка эффективности построенного педагогического обеспечения посредством отслеживания динамики сформированности профессиональных ценностных установок у студентов на основе определенных критериев и показателей;</w:t>
      </w:r>
      <w:r>
        <w:rPr>
          <w:rStyle w:val="WW8Num2z0"/>
          <w:rFonts w:ascii="Verdana" w:hAnsi="Verdana"/>
          <w:color w:val="000000"/>
          <w:sz w:val="18"/>
          <w:szCs w:val="18"/>
        </w:rPr>
        <w:t> </w:t>
      </w:r>
      <w:r>
        <w:rPr>
          <w:rStyle w:val="WW8Num3z0"/>
          <w:rFonts w:ascii="Verdana" w:hAnsi="Verdana"/>
          <w:color w:val="4682B4"/>
          <w:sz w:val="18"/>
          <w:szCs w:val="18"/>
        </w:rPr>
        <w:t>коррекционный</w:t>
      </w:r>
      <w:r>
        <w:rPr>
          <w:rStyle w:val="WW8Num2z0"/>
          <w:rFonts w:ascii="Verdana" w:hAnsi="Verdana"/>
          <w:color w:val="000000"/>
          <w:sz w:val="18"/>
          <w:szCs w:val="18"/>
        </w:rPr>
        <w:t> </w:t>
      </w:r>
      <w:r>
        <w:rPr>
          <w:rFonts w:ascii="Verdana" w:hAnsi="Verdana"/>
          <w:color w:val="000000"/>
          <w:sz w:val="18"/>
          <w:szCs w:val="18"/>
        </w:rPr>
        <w:t>- коррекция педагогического обеспечения (при неудовлетворительных результатах).</w:t>
      </w:r>
    </w:p>
    <w:p w14:paraId="6CBF0FBD"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современных условиях реформирования системы МВД России, в результате которого на первый план выдвигаются задачи подготовки ценностно-ориентированной, морально устойчивой личности сотрудника</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 актуально формирование профессиональных ценностных установок у курсантов в процессе их обучения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МВД России. В силу этого разработанная технология использовалась для создания педагогического обеспечения процесса формирования профессиональных ценностных установок у курсантов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78CBC88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 этой целью уточнена обобщенная структура профессиональной деятельности сотрудников правоохранительных органов с выделением ее компонентов: профессиональное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реконструктивная деятельность, организационно-управленческая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поисковая</w:t>
      </w:r>
      <w:r>
        <w:rPr>
          <w:rStyle w:val="WW8Num2z0"/>
          <w:rFonts w:ascii="Verdana" w:hAnsi="Verdana"/>
          <w:color w:val="000000"/>
          <w:sz w:val="18"/>
          <w:szCs w:val="18"/>
        </w:rPr>
        <w:t> </w:t>
      </w:r>
      <w:r>
        <w:rPr>
          <w:rFonts w:ascii="Verdana" w:hAnsi="Verdana"/>
          <w:color w:val="000000"/>
          <w:sz w:val="18"/>
          <w:szCs w:val="18"/>
        </w:rPr>
        <w:t>деятельность, удостоверительная деятельность, воспитательная деятельность; выявлен</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характер профессионального общения, играющего определяющую роль (порядка 90%) во всех видах их деятельности. Соответственно этому представлению, профессиональное общение сотрудников ОВД включает: стилевую подструктуру общения как инвариант общения, реализуемый во всех видах профессиональной деятельности сотрудников ОВД, и подструктуры общения, специфичные для отдельных видов этой деятельности (общение в ходе реконструктивной деятельности, общение в ходе организационно-управленческой деятельности, общение в ходе</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деятельности, общение в ходе удостоверительной деятельности, общение в ходе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Установлена приоритетность ценностных установок профессионального общения в результативности профессиональной деятельности сотрудников ОВД.</w:t>
      </w:r>
    </w:p>
    <w:p w14:paraId="3CD9FC60"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Определенная в соответствии с данной структурой система ценностных установок профессионального общения сотрудников правоохранительных органов включает: в рамках стилевой подструктуры -установку на адаптивность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установку на ролевую мобильность в общении, установку на</w:t>
      </w:r>
      <w:r>
        <w:rPr>
          <w:rStyle w:val="WW8Num2z0"/>
          <w:rFonts w:ascii="Verdana" w:hAnsi="Verdana"/>
          <w:color w:val="000000"/>
          <w:sz w:val="18"/>
          <w:szCs w:val="18"/>
        </w:rPr>
        <w:t> </w:t>
      </w:r>
      <w:r>
        <w:rPr>
          <w:rStyle w:val="WW8Num3z0"/>
          <w:rFonts w:ascii="Verdana" w:hAnsi="Verdana"/>
          <w:color w:val="4682B4"/>
          <w:sz w:val="18"/>
          <w:szCs w:val="18"/>
        </w:rPr>
        <w:t>эмпатийность</w:t>
      </w:r>
      <w:r>
        <w:rPr>
          <w:rStyle w:val="WW8Num2z0"/>
          <w:rFonts w:ascii="Verdana" w:hAnsi="Verdana"/>
          <w:color w:val="000000"/>
          <w:sz w:val="18"/>
          <w:szCs w:val="18"/>
        </w:rPr>
        <w:t> </w:t>
      </w:r>
      <w:r>
        <w:rPr>
          <w:rFonts w:ascii="Verdana" w:hAnsi="Verdana"/>
          <w:color w:val="000000"/>
          <w:sz w:val="18"/>
          <w:szCs w:val="18"/>
        </w:rPr>
        <w:t>в общении; в рамках реконструктивной деятельности - установку на дискурсивное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xml:space="preserve">в общении; в рамках организационно-управленческой деятельности - установку на субординацию в общении; в рамках поисковой деятельности - </w:t>
      </w:r>
      <w:r>
        <w:rPr>
          <w:rFonts w:ascii="Verdana" w:hAnsi="Verdana"/>
          <w:color w:val="000000"/>
          <w:sz w:val="18"/>
          <w:szCs w:val="18"/>
        </w:rPr>
        <w:lastRenderedPageBreak/>
        <w:t>установку на распределение ответственности в общении; в рамках удостоверительной деятельности -установку на функциональную</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в общении; в рамках воспитательной деятельности - установку на само - и</w:t>
      </w:r>
      <w:r>
        <w:rPr>
          <w:rStyle w:val="WW8Num2z0"/>
          <w:rFonts w:ascii="Verdana" w:hAnsi="Verdana"/>
          <w:color w:val="000000"/>
          <w:sz w:val="18"/>
          <w:szCs w:val="18"/>
        </w:rPr>
        <w:t> </w:t>
      </w:r>
      <w:r>
        <w:rPr>
          <w:rStyle w:val="WW8Num3z0"/>
          <w:rFonts w:ascii="Verdana" w:hAnsi="Verdana"/>
          <w:color w:val="4682B4"/>
          <w:sz w:val="18"/>
          <w:szCs w:val="18"/>
        </w:rPr>
        <w:t>взаимооценивание</w:t>
      </w:r>
      <w:r>
        <w:rPr>
          <w:rStyle w:val="WW8Num2z0"/>
          <w:rFonts w:ascii="Verdana" w:hAnsi="Verdana"/>
          <w:color w:val="000000"/>
          <w:sz w:val="18"/>
          <w:szCs w:val="18"/>
        </w:rPr>
        <w:t> </w:t>
      </w:r>
      <w:r>
        <w:rPr>
          <w:rFonts w:ascii="Verdana" w:hAnsi="Verdana"/>
          <w:color w:val="000000"/>
          <w:sz w:val="18"/>
          <w:szCs w:val="18"/>
        </w:rPr>
        <w:t>в общении, - и определяющая состав профессиональных компетенций как основных компонентов соответствующих ценностных установок профессионального общения.</w:t>
      </w:r>
    </w:p>
    <w:p w14:paraId="11B3D468"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Определенные с учетом состава подлежащих освоению</w:t>
      </w:r>
      <w:r>
        <w:rPr>
          <w:rStyle w:val="WW8Num2z0"/>
          <w:rFonts w:ascii="Verdana" w:hAnsi="Verdana"/>
          <w:color w:val="000000"/>
          <w:sz w:val="18"/>
          <w:szCs w:val="18"/>
        </w:rPr>
        <w:t> </w:t>
      </w:r>
      <w:r>
        <w:rPr>
          <w:rStyle w:val="WW8Num3z0"/>
          <w:rFonts w:ascii="Verdana" w:hAnsi="Verdana"/>
          <w:color w:val="4682B4"/>
          <w:sz w:val="18"/>
          <w:szCs w:val="18"/>
        </w:rPr>
        <w:t>курсантами</w:t>
      </w:r>
      <w:r>
        <w:rPr>
          <w:rStyle w:val="WW8Num2z0"/>
          <w:rFonts w:ascii="Verdana" w:hAnsi="Verdana"/>
          <w:color w:val="000000"/>
          <w:sz w:val="18"/>
          <w:szCs w:val="18"/>
        </w:rPr>
        <w:t> </w:t>
      </w:r>
      <w:r>
        <w:rPr>
          <w:rFonts w:ascii="Verdana" w:hAnsi="Verdana"/>
          <w:color w:val="000000"/>
          <w:sz w:val="18"/>
          <w:szCs w:val="18"/>
        </w:rPr>
        <w:t>в процессе их обучения профессиональных компетенций, направленных на формирование у них профессиональных ценностных установок в общении, принципы отбора содержания обучения курсантов в вузах МВД России включают: умение быстро адаптироваться при работе в разных коллективах (установка на адаптивность в общении); умение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ролевого перевоплощения менять образы (установка на</w:t>
      </w:r>
      <w:r>
        <w:rPr>
          <w:rStyle w:val="WW8Num2z0"/>
          <w:rFonts w:ascii="Verdana" w:hAnsi="Verdana"/>
          <w:color w:val="000000"/>
          <w:sz w:val="18"/>
          <w:szCs w:val="18"/>
        </w:rPr>
        <w:t> </w:t>
      </w:r>
      <w:r>
        <w:rPr>
          <w:rStyle w:val="WW8Num3z0"/>
          <w:rFonts w:ascii="Verdana" w:hAnsi="Verdana"/>
          <w:color w:val="4682B4"/>
          <w:sz w:val="18"/>
          <w:szCs w:val="18"/>
        </w:rPr>
        <w:t>ролевую</w:t>
      </w:r>
      <w:r>
        <w:rPr>
          <w:rStyle w:val="WW8Num2z0"/>
          <w:rFonts w:ascii="Verdana" w:hAnsi="Verdana"/>
          <w:color w:val="000000"/>
          <w:sz w:val="18"/>
          <w:szCs w:val="18"/>
        </w:rPr>
        <w:t> </w:t>
      </w:r>
      <w:r>
        <w:rPr>
          <w:rFonts w:ascii="Verdana" w:hAnsi="Verdana"/>
          <w:color w:val="000000"/>
          <w:sz w:val="18"/>
          <w:szCs w:val="18"/>
        </w:rPr>
        <w:t>мобильность в общении); умение понимать людей, быть проницательным (установка на эмпатийность в общении); умение решать проблемы в процессе коллективной</w:t>
      </w:r>
      <w:r>
        <w:rPr>
          <w:rStyle w:val="WW8Num2z0"/>
          <w:rFonts w:ascii="Verdana" w:hAnsi="Verdana"/>
          <w:color w:val="000000"/>
          <w:sz w:val="18"/>
          <w:szCs w:val="18"/>
        </w:rPr>
        <w:t> </w:t>
      </w:r>
      <w:r>
        <w:rPr>
          <w:rStyle w:val="WW8Num3z0"/>
          <w:rFonts w:ascii="Verdana" w:hAnsi="Verdana"/>
          <w:color w:val="4682B4"/>
          <w:sz w:val="18"/>
          <w:szCs w:val="18"/>
        </w:rPr>
        <w:t>мыследеятельности</w:t>
      </w:r>
      <w:r>
        <w:rPr>
          <w:rStyle w:val="WW8Num2z0"/>
          <w:rFonts w:ascii="Verdana" w:hAnsi="Verdana"/>
          <w:color w:val="000000"/>
          <w:sz w:val="18"/>
          <w:szCs w:val="18"/>
        </w:rPr>
        <w:t> </w:t>
      </w:r>
      <w:r>
        <w:rPr>
          <w:rFonts w:ascii="Verdana" w:hAnsi="Verdana"/>
          <w:color w:val="000000"/>
          <w:sz w:val="18"/>
          <w:szCs w:val="18"/>
        </w:rPr>
        <w:t>(установка на дискурсивное мышление в общении); умение выполнять и отдавать приказы (установка на субординацию в общении); умение принимать ответственность и разделять ее с коллективом (установка на распределение ответственности в общении); умение осуществлять в команде различные виды профессиональной деятельности (установка на функциональную вариативность в общении); умение адекватно оценивать себя, своих коллег, других людей (установка на само- и взаимооценивание в общении).</w:t>
      </w:r>
    </w:p>
    <w:p w14:paraId="3AE851FA"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качестве ведущей формы обучения с целью формирования ценностных установок профессионального общения у курсантов в вузах МВД России нами обосновано обучение в малых группах, реализующее: продуктивное обучения через социальную</w:t>
      </w:r>
      <w:r>
        <w:rPr>
          <w:rStyle w:val="WW8Num2z0"/>
          <w:rFonts w:ascii="Verdana" w:hAnsi="Verdana"/>
          <w:color w:val="000000"/>
          <w:sz w:val="18"/>
          <w:szCs w:val="18"/>
        </w:rPr>
        <w:t> </w:t>
      </w:r>
      <w:r>
        <w:rPr>
          <w:rStyle w:val="WW8Num3z0"/>
          <w:rFonts w:ascii="Verdana" w:hAnsi="Verdana"/>
          <w:color w:val="4682B4"/>
          <w:sz w:val="18"/>
          <w:szCs w:val="18"/>
        </w:rPr>
        <w:t>фасилитацию</w:t>
      </w:r>
      <w:r>
        <w:rPr>
          <w:rFonts w:ascii="Verdana" w:hAnsi="Verdana"/>
          <w:color w:val="000000"/>
          <w:sz w:val="18"/>
          <w:szCs w:val="18"/>
        </w:rPr>
        <w:t>, состоящую в повышении активности индивида в условиях группы; проявление эффекта «</w:t>
      </w:r>
      <w:r>
        <w:rPr>
          <w:rStyle w:val="WW8Num3z0"/>
          <w:rFonts w:ascii="Verdana" w:hAnsi="Verdana"/>
          <w:color w:val="4682B4"/>
          <w:sz w:val="18"/>
          <w:szCs w:val="18"/>
        </w:rPr>
        <w:t>группового заражения</w:t>
      </w:r>
      <w:r>
        <w:rPr>
          <w:rFonts w:ascii="Verdana" w:hAnsi="Verdana"/>
          <w:color w:val="000000"/>
          <w:sz w:val="18"/>
          <w:szCs w:val="18"/>
        </w:rPr>
        <w:t>», заключающегося в «</w:t>
      </w:r>
      <w:r>
        <w:rPr>
          <w:rStyle w:val="WW8Num3z0"/>
          <w:rFonts w:ascii="Verdana" w:hAnsi="Verdana"/>
          <w:color w:val="4682B4"/>
          <w:sz w:val="18"/>
          <w:szCs w:val="18"/>
        </w:rPr>
        <w:t>пожертвовании</w:t>
      </w:r>
      <w:r>
        <w:rPr>
          <w:rFonts w:ascii="Verdana" w:hAnsi="Verdana"/>
          <w:color w:val="000000"/>
          <w:sz w:val="18"/>
          <w:szCs w:val="18"/>
        </w:rPr>
        <w:t>» личными интересами ради групповых; возможность ведения диалога, построения эффективных структур межличностного взаимодействия; выполнения разнообразных функций и ролей в процессе обучения; создание позитивной взаимозависимости, атмосферы доверия, толерантности и терпимости к чужому мнению;</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Fonts w:ascii="Verdana" w:hAnsi="Verdana"/>
          <w:color w:val="000000"/>
          <w:sz w:val="18"/>
          <w:szCs w:val="18"/>
        </w:rPr>
        <w:t>, групповую поддержку и взаимопомощь при неудачах; процедуру систематической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хода учебной работы.</w:t>
      </w:r>
    </w:p>
    <w:p w14:paraId="7D9DC67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Определенные с учетом состава профессиональных компетенций принципы организации обучения курсантов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малых группах, направленного на формирование у них профессиональных ценностных установок в общении, включают: деление курсантов на группы по различным основаниям (для умения быстро адаптироваться при работе в разных коллективах); варьирование составом, количеством, ролями в группах (для умения личностного</w:t>
      </w:r>
      <w:r>
        <w:rPr>
          <w:rStyle w:val="WW8Num2z0"/>
          <w:rFonts w:ascii="Verdana" w:hAnsi="Verdana"/>
          <w:color w:val="000000"/>
          <w:sz w:val="18"/>
          <w:szCs w:val="18"/>
        </w:rPr>
        <w:t> </w:t>
      </w:r>
      <w:r>
        <w:rPr>
          <w:rStyle w:val="WW8Num3z0"/>
          <w:rFonts w:ascii="Verdana" w:hAnsi="Verdana"/>
          <w:color w:val="4682B4"/>
          <w:sz w:val="18"/>
          <w:szCs w:val="18"/>
        </w:rPr>
        <w:t>ролевого</w:t>
      </w:r>
      <w:r>
        <w:rPr>
          <w:rStyle w:val="WW8Num2z0"/>
          <w:rFonts w:ascii="Verdana" w:hAnsi="Verdana"/>
          <w:color w:val="000000"/>
          <w:sz w:val="18"/>
          <w:szCs w:val="18"/>
        </w:rPr>
        <w:t> </w:t>
      </w:r>
      <w:r>
        <w:rPr>
          <w:rFonts w:ascii="Verdana" w:hAnsi="Verdana"/>
          <w:color w:val="000000"/>
          <w:sz w:val="18"/>
          <w:szCs w:val="18"/>
        </w:rPr>
        <w:t>перевоплощения менять образы); разработка модели и сценария ролевого общения;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правил работы в группе (для умения понимать людей, быть проницательным); разработка</w:t>
      </w:r>
      <w:r>
        <w:rPr>
          <w:rStyle w:val="WW8Num2z0"/>
          <w:rFonts w:ascii="Verdana" w:hAnsi="Verdana"/>
          <w:color w:val="000000"/>
          <w:sz w:val="18"/>
          <w:szCs w:val="18"/>
        </w:rPr>
        <w:t> </w:t>
      </w:r>
      <w:r>
        <w:rPr>
          <w:rStyle w:val="WW8Num3z0"/>
          <w:rFonts w:ascii="Verdana" w:hAnsi="Verdana"/>
          <w:color w:val="4682B4"/>
          <w:sz w:val="18"/>
          <w:szCs w:val="18"/>
        </w:rPr>
        <w:t>уровневых</w:t>
      </w:r>
      <w:r>
        <w:rPr>
          <w:rStyle w:val="WW8Num2z0"/>
          <w:rFonts w:ascii="Verdana" w:hAnsi="Verdana"/>
          <w:color w:val="000000"/>
          <w:sz w:val="18"/>
          <w:szCs w:val="18"/>
        </w:rPr>
        <w:t> </w:t>
      </w:r>
      <w:r>
        <w:rPr>
          <w:rFonts w:ascii="Verdana" w:hAnsi="Verdana"/>
          <w:color w:val="000000"/>
          <w:sz w:val="18"/>
          <w:szCs w:val="18"/>
        </w:rPr>
        <w:t>дифференцированных заданий (на выбор группе), разработка</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заданий для общения в малой группе (для умения решать проблемы в процессе коллективной мыследеятельности); оперативное руководство деятельностью группы (для умения выполнять и отдавать приказы); рациональное сочетание групповой работы с индивидуальной и фронтальной (для умения принимать ответственность и разделять ее с коллективом); перспективное планирование совместной работы в малых группах, универсальное использование малых групп во всех формах учебной и внеучебной деятельности (для умения осуществлять в команде различные виды профессиональной деятельности); организация открытого представления группой результатов своей работы; создание ситуаций само- и</w:t>
      </w:r>
      <w:r>
        <w:rPr>
          <w:rStyle w:val="WW8Num2z0"/>
          <w:rFonts w:ascii="Verdana" w:hAnsi="Verdana"/>
          <w:color w:val="000000"/>
          <w:sz w:val="18"/>
          <w:szCs w:val="18"/>
        </w:rPr>
        <w:t> </w:t>
      </w:r>
      <w:r>
        <w:rPr>
          <w:rStyle w:val="WW8Num3z0"/>
          <w:rFonts w:ascii="Verdana" w:hAnsi="Verdana"/>
          <w:color w:val="4682B4"/>
          <w:sz w:val="18"/>
          <w:szCs w:val="18"/>
        </w:rPr>
        <w:t>взаимооценки</w:t>
      </w:r>
      <w:r>
        <w:rPr>
          <w:rStyle w:val="WW8Num2z0"/>
          <w:rFonts w:ascii="Verdana" w:hAnsi="Verdana"/>
          <w:color w:val="000000"/>
          <w:sz w:val="18"/>
          <w:szCs w:val="18"/>
        </w:rPr>
        <w:t> </w:t>
      </w:r>
      <w:r>
        <w:rPr>
          <w:rFonts w:ascii="Verdana" w:hAnsi="Verdana"/>
          <w:color w:val="000000"/>
          <w:sz w:val="18"/>
          <w:szCs w:val="18"/>
        </w:rPr>
        <w:t>(для умения адекватно оценивать себя, своих коллег, других людей).</w:t>
      </w:r>
    </w:p>
    <w:p w14:paraId="28D4FECF" w14:textId="77777777" w:rsidR="00D9023B" w:rsidRDefault="00D9023B" w:rsidP="00D902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Эффективность разработанного педагогического обеспечения для формирования ценностных установок профессионального общения у курсантов подтверждена в ходе его применения в 2005-2010 гг. в специализированных вузах: Уссурийском филиале Дальневосточного юридического института МВД России, Дальневосточном филиале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Кузбасского института Федеральной службы исполнения наказания России.</w:t>
      </w:r>
    </w:p>
    <w:p w14:paraId="0E400AAB" w14:textId="77777777" w:rsidR="00D9023B" w:rsidRDefault="00D9023B" w:rsidP="00D902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качестве перспективного направления исследования нами рассматривается теоретическое обоснование и разработка педагогического обеспечения для развития системы профессиональных ценностных установок у специалистов в системе их повышения квалификации с учетом новых требований, предъявляемых к ним.</w:t>
      </w:r>
    </w:p>
    <w:p w14:paraId="49E5EFD4" w14:textId="77777777" w:rsidR="00D9023B" w:rsidRDefault="00D9023B" w:rsidP="00D9023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Скляренко, Инна Сергеевна, 2012 год</w:t>
      </w:r>
    </w:p>
    <w:p w14:paraId="152E6A3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 Абашина, H.H. Педагогическая поддержка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культуры детей старшего дошкольного возраста в культурно-игровом пространстве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учреждения: Автореф. дисс. .к.п.н. Текст. / Н.Н.Абашина - Ростов-на-Дону, 2009. - 27 с.</w:t>
      </w:r>
    </w:p>
    <w:p w14:paraId="30AD7D6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Деятельность и психология личности Текст. / К.А. Абульханова-Славская М., 1980. - 335 с.</w:t>
      </w:r>
    </w:p>
    <w:p w14:paraId="0AB16FF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 Аврамцев, В.В.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юриста: Учебно-методическое пособие. 2-е издание. Текст. / В.В.Аврамцев М.:</w:t>
      </w:r>
      <w:r>
        <w:rPr>
          <w:rStyle w:val="WW8Num2z0"/>
          <w:rFonts w:ascii="Verdana" w:hAnsi="Verdana"/>
          <w:color w:val="000000"/>
          <w:sz w:val="18"/>
          <w:szCs w:val="18"/>
        </w:rPr>
        <w:t> </w:t>
      </w:r>
      <w:r>
        <w:rPr>
          <w:rStyle w:val="WW8Num3z0"/>
          <w:rFonts w:ascii="Verdana" w:hAnsi="Verdana"/>
          <w:color w:val="4682B4"/>
          <w:sz w:val="18"/>
          <w:szCs w:val="18"/>
        </w:rPr>
        <w:t>ИМЦ</w:t>
      </w:r>
      <w:r>
        <w:rPr>
          <w:rStyle w:val="WW8Num2z0"/>
          <w:rFonts w:ascii="Verdana" w:hAnsi="Verdana"/>
          <w:color w:val="000000"/>
          <w:sz w:val="18"/>
          <w:szCs w:val="18"/>
        </w:rPr>
        <w:t> </w:t>
      </w:r>
      <w:r>
        <w:rPr>
          <w:rFonts w:ascii="Verdana" w:hAnsi="Verdana"/>
          <w:color w:val="000000"/>
          <w:sz w:val="18"/>
          <w:szCs w:val="18"/>
        </w:rPr>
        <w:t>ГУК МВД России, 2002. - 88с.</w:t>
      </w:r>
    </w:p>
    <w:p w14:paraId="5421983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Аврамцев</w:t>
      </w:r>
      <w:r>
        <w:rPr>
          <w:rFonts w:ascii="Verdana" w:hAnsi="Verdana"/>
          <w:color w:val="000000"/>
          <w:sz w:val="18"/>
          <w:szCs w:val="18"/>
        </w:rPr>
        <w:t>, В.В. Психологическая подготовка сотрудников оперативных подразделений</w:t>
      </w:r>
      <w:r>
        <w:rPr>
          <w:rStyle w:val="WW8Num2z0"/>
          <w:rFonts w:ascii="Verdana" w:hAnsi="Verdana"/>
          <w:color w:val="000000"/>
          <w:sz w:val="18"/>
          <w:szCs w:val="18"/>
        </w:rPr>
        <w:t> </w:t>
      </w:r>
      <w:r>
        <w:rPr>
          <w:rStyle w:val="WW8Num3z0"/>
          <w:rFonts w:ascii="Verdana" w:hAnsi="Verdana"/>
          <w:color w:val="4682B4"/>
          <w:sz w:val="18"/>
          <w:szCs w:val="18"/>
        </w:rPr>
        <w:t>ОВД</w:t>
      </w:r>
      <w:r>
        <w:rPr>
          <w:rFonts w:ascii="Verdana" w:hAnsi="Verdana"/>
          <w:color w:val="000000"/>
          <w:sz w:val="18"/>
          <w:szCs w:val="18"/>
        </w:rPr>
        <w:t>: Практическое пособие /В.В.Аврамцев, Г.Л.Воронин, Л.Н.Иванова. Текст. / В.В.Аврамцев М.: ЦОКР</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2008. - 144с.</w:t>
      </w:r>
    </w:p>
    <w:p w14:paraId="27D88FD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 Адлер, А. Практика и теория индивидуальной психологии. Текст. / А.Адлер М.: Академический проект, 2011. - 240 с.</w:t>
      </w:r>
    </w:p>
    <w:p w14:paraId="3A13884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И.Я., Глазунов, А.Т. Исследование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учащихся колледжей города Москвы /Под науч. ред. А.Т.Глазунова. Текст. / И.Я.Александров, А.Т.Глазунов М.:ТО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ЦВТ Ориентир</w:t>
      </w:r>
      <w:r>
        <w:rPr>
          <w:rFonts w:ascii="Verdana" w:hAnsi="Verdana"/>
          <w:color w:val="000000"/>
          <w:sz w:val="18"/>
          <w:szCs w:val="18"/>
        </w:rPr>
        <w:t>», 2009. - 48 с.</w:t>
      </w:r>
    </w:p>
    <w:p w14:paraId="1A6086E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 М.В.</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 образовательной технологии Текст. / М.В.Алексеев /Образовательные технологии. 2005. №2, - С.23-34.</w:t>
      </w:r>
    </w:p>
    <w:p w14:paraId="0423333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 Алексеева, В.Г.</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как фактор жизнедеятельности и развития личности Текст. / В.Г.Алексеева //Психологический журнал 1984. № 5. - С.63-70.</w:t>
      </w:r>
    </w:p>
    <w:p w14:paraId="557097C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 Ю.Алиева, JI.B.</w:t>
      </w:r>
      <w:r>
        <w:rPr>
          <w:rStyle w:val="WW8Num2z0"/>
          <w:rFonts w:ascii="Verdana" w:hAnsi="Verdana"/>
          <w:color w:val="000000"/>
          <w:sz w:val="18"/>
          <w:szCs w:val="18"/>
        </w:rPr>
        <w:t> </w:t>
      </w:r>
      <w:r>
        <w:rPr>
          <w:rStyle w:val="WW8Num3z0"/>
          <w:rFonts w:ascii="Verdana" w:hAnsi="Verdana"/>
          <w:color w:val="4682B4"/>
          <w:sz w:val="18"/>
          <w:szCs w:val="18"/>
        </w:rPr>
        <w:t>Детское</w:t>
      </w:r>
      <w:r>
        <w:rPr>
          <w:rStyle w:val="WW8Num2z0"/>
          <w:rFonts w:ascii="Verdana" w:hAnsi="Verdana"/>
          <w:color w:val="000000"/>
          <w:sz w:val="18"/>
          <w:szCs w:val="18"/>
        </w:rPr>
        <w:t> </w:t>
      </w:r>
      <w:r>
        <w:rPr>
          <w:rFonts w:ascii="Verdana" w:hAnsi="Verdana"/>
          <w:color w:val="000000"/>
          <w:sz w:val="18"/>
          <w:szCs w:val="18"/>
        </w:rPr>
        <w:t>движение субъект воспитания: теория, история, практика: Монография Текст. / Л.В.Алиева - М.: ИТИПРАО, 2002. - 220 с.</w:t>
      </w:r>
    </w:p>
    <w:p w14:paraId="5B7B7C1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 Б.Н., Сорокотягин, И.Н. Практикум по общей психологии для юриста Текст. / Б.Н.Алмазов, И.Н.Сорокотягин Свердловск, 1983. - 73 с.</w:t>
      </w:r>
    </w:p>
    <w:p w14:paraId="2B55680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Гуманоличностный подход к детям Текст. / Ш.А.Амонашвили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Модек</w:t>
      </w:r>
      <w:r>
        <w:rPr>
          <w:rFonts w:ascii="Verdana" w:hAnsi="Verdana"/>
          <w:color w:val="000000"/>
          <w:sz w:val="18"/>
          <w:szCs w:val="18"/>
        </w:rPr>
        <w:t>», 1998. - 544 с.</w:t>
      </w:r>
    </w:p>
    <w:p w14:paraId="0684F2A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Человек как предмет познания Текст. / Б.Г.Ананьев //Избранные психологические труды. В 2 Т.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Т.1 -230 е.; Т.2-287 с.</w:t>
      </w:r>
    </w:p>
    <w:p w14:paraId="355D617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 Н.Андреев, 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Текст. / В.И.Андреев. Казань: Центр инновационных технологий, 2000. -608 с.</w:t>
      </w:r>
    </w:p>
    <w:p w14:paraId="5A70A43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Г.М., Богомолова, H.H., Петровская, Л. А. Современная социальная психология на Западе (теоретические направления) Текст. / Г.М.Андреева, Н.Н.Богомолова, Л.А.Петровская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1978. - 269 с.</w:t>
      </w:r>
    </w:p>
    <w:p w14:paraId="2E589C3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Андреева, Г.М. Социальная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Г.М.Андреева. М.: Аспект Пресс, 2010.-363 с.</w:t>
      </w:r>
    </w:p>
    <w:p w14:paraId="186E83D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 Аникеева, Н.П. Психологический климат в коллективе Текст. / Н.П.Аникеев. М.: Просвещение, 1989. - 224 с.</w:t>
      </w:r>
    </w:p>
    <w:p w14:paraId="62C575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 Анисимов, О.С. Методологическая культура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Текст. / О.С.Анисимов. -М., 1991. 168 с.</w:t>
      </w:r>
    </w:p>
    <w:p w14:paraId="4C397C8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 Антонова, В.Н. Групповая форма организации учебной деятельности учащихся средних</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Style w:val="WW8Num2z0"/>
          <w:rFonts w:ascii="Verdana" w:hAnsi="Verdana"/>
          <w:color w:val="000000"/>
          <w:sz w:val="18"/>
          <w:szCs w:val="18"/>
        </w:rPr>
        <w:t> </w:t>
      </w:r>
      <w:r>
        <w:rPr>
          <w:rFonts w:ascii="Verdana" w:hAnsi="Verdana"/>
          <w:color w:val="000000"/>
          <w:sz w:val="18"/>
          <w:szCs w:val="18"/>
        </w:rPr>
        <w:t>на уроках физики: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Текст. / В.Н.Антонова. Ленинград, 1986. -198 с.</w:t>
      </w:r>
    </w:p>
    <w:p w14:paraId="546B166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 Арнольдов, А.И.</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храму культуры: образование как социальный феномен Текст. / А.И.Арнольдов. М., 2000. - 208 с.</w:t>
      </w:r>
    </w:p>
    <w:p w14:paraId="2B46E1E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Текст. / С.И.Архангельский. М.: Высшая школа, 1980. -368 с.</w:t>
      </w:r>
    </w:p>
    <w:p w14:paraId="59544FA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Деятельность и установка Текст. / А.Г.Асмолов М., 1979. - 151 с.</w:t>
      </w:r>
    </w:p>
    <w:p w14:paraId="127F93A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 Асмолов, А.Г. Психология личности: принципы общепсихологического анализа Текст. / А.Г.Асмолов. М.: Смысл, 2001.- 416 с.</w:t>
      </w:r>
    </w:p>
    <w:p w14:paraId="434F4D8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 Асхамов, A.A. Развитие физических качеств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ссузов МВД России к действиям в экстремальных ситуациях: Автореф. дис. канд. пед. наук Текст. / А.А.Асхамов Санкт-Петербург, 2007. - 25 с.</w:t>
      </w:r>
    </w:p>
    <w:p w14:paraId="545EC75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 Афанасьева, JI.B. Влияние ценностных ориентаций на развитие социальной активности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Автореф. дис. канд. философ, наук Текст. / Л.В.Афанасьева. Киев, 1990. - 23 с.</w:t>
      </w:r>
    </w:p>
    <w:p w14:paraId="5311C8B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О.В., Пищелко, A.B. Этика и психология профессиональной деятельности юриста Текст. / О.В.Афанасьева, А.В.Пищелко М., 2001. -224 с.</w:t>
      </w:r>
    </w:p>
    <w:p w14:paraId="6C4D0CB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Бабурова</w:t>
      </w:r>
      <w:r>
        <w:rPr>
          <w:rFonts w:ascii="Verdana" w:hAnsi="Verdana"/>
          <w:color w:val="000000"/>
          <w:sz w:val="18"/>
          <w:szCs w:val="18"/>
        </w:rPr>
        <w:t>, И.В. Ценностные отношения как компонент содержания образования в современной школе Текст. / И.В.Бабурова //Модернизация современного образования: теория и практика. Сборник научных трудов М.,</w:t>
      </w:r>
      <w:r>
        <w:rPr>
          <w:rStyle w:val="WW8Num2z0"/>
          <w:rFonts w:ascii="Verdana" w:hAnsi="Verdana"/>
          <w:color w:val="000000"/>
          <w:sz w:val="18"/>
          <w:szCs w:val="18"/>
        </w:rPr>
        <w:t> </w:t>
      </w:r>
      <w:r>
        <w:rPr>
          <w:rStyle w:val="WW8Num3z0"/>
          <w:rFonts w:ascii="Verdana" w:hAnsi="Verdana"/>
          <w:color w:val="4682B4"/>
          <w:sz w:val="18"/>
          <w:szCs w:val="18"/>
        </w:rPr>
        <w:t>ИТИИП</w:t>
      </w:r>
      <w:r>
        <w:rPr>
          <w:rStyle w:val="WW8Num2z0"/>
          <w:rFonts w:ascii="Verdana" w:hAnsi="Verdana"/>
          <w:color w:val="000000"/>
          <w:sz w:val="18"/>
          <w:szCs w:val="18"/>
        </w:rPr>
        <w:t> </w:t>
      </w:r>
      <w:r>
        <w:rPr>
          <w:rFonts w:ascii="Verdana" w:hAnsi="Verdana"/>
          <w:color w:val="000000"/>
          <w:sz w:val="18"/>
          <w:szCs w:val="18"/>
        </w:rPr>
        <w:t>РАО, 2004. - С.23-30.</w:t>
      </w:r>
    </w:p>
    <w:p w14:paraId="62ED76D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 Бай, Т.В. Формирование профессиональных ценностей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домоведення в условиях образовательного маркетинга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дисс.канд. пед. наук Текст. / Т.В.Бай. Челябинск, 2009. - 23с.</w:t>
      </w:r>
    </w:p>
    <w:p w14:paraId="4AF5C08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 Баранников, A.B. Содержание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Текст. / А.В.Баранников.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- 51 с.</w:t>
      </w:r>
    </w:p>
    <w:p w14:paraId="50E8808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 Батьішев, С.Я. Профессиональная педагогика: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и направлениям Текст. / С.Я.Батышев. М.: Ассоциация Профессиональное образование, 1997. - 512</w:t>
      </w:r>
    </w:p>
    <w:p w14:paraId="02982B7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 Белинская, Е.П. Я-концепция и ценностные ориентации старших подростков в условиях быстрых социальных изменений Текст. / Е.П.Белинская //Вестник МГУ. Сер. 14. Психология. 1997. № 4. - С.25-31.</w:t>
      </w:r>
    </w:p>
    <w:p w14:paraId="22C92FD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 Бахтин, М.М. Эстетика словесного творчества Текст. /М.М.Бахтин. М.: Худ. лит. 1979.-412 с.</w:t>
      </w:r>
    </w:p>
    <w:p w14:paraId="1B3CB48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 Беленько, И.А. Формирование умений профессионального общения у курсантов юридических вузов МВД России: Дисс.канд. пед. наук. Текст. / И.А.Беленко Челябинск, 2005. - 186 с.</w:t>
      </w:r>
    </w:p>
    <w:p w14:paraId="02E7829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 Бердяев, H.A.</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духовный ренессанс начала XX в. и журнал «Путь» Текст. / Н.А.Бердяев //Н.Бердяев о русской философии. Свердловск, 1991. 4.2. - С.218.</w:t>
      </w:r>
    </w:p>
    <w:p w14:paraId="06893D3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 Бердяев, H.A. Философская истина и интеллигентная правда Текст. / Н.А.Бердяев //Вехи. -М., 1991. С.27-29.</w:t>
      </w:r>
    </w:p>
    <w:p w14:paraId="59FD109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Люди, которые играют в игры. Текст. / Э.Берн СПб - М.: «</w:t>
      </w:r>
      <w:r>
        <w:rPr>
          <w:rStyle w:val="WW8Num3z0"/>
          <w:rFonts w:ascii="Verdana" w:hAnsi="Verdana"/>
          <w:color w:val="4682B4"/>
          <w:sz w:val="18"/>
          <w:szCs w:val="18"/>
        </w:rPr>
        <w:t>Университетская книга</w:t>
      </w:r>
      <w:r>
        <w:rPr>
          <w:rFonts w:ascii="Verdana" w:hAnsi="Verdana"/>
          <w:color w:val="000000"/>
          <w:sz w:val="18"/>
          <w:szCs w:val="18"/>
        </w:rPr>
        <w:t>» - 1996. - 398 с.</w:t>
      </w:r>
    </w:p>
    <w:p w14:paraId="5C732E0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 Берсим, A.B. Характеристика структуры связей ценностно-мотивационной сферы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у сотрудников исправительных учреждений Текст. /</w:t>
      </w:r>
    </w:p>
    <w:p w14:paraId="49B93BF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 A.В.Берсим //</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в правоохранительных органах. 2007. - №2 (29) - С.26-29.</w:t>
      </w:r>
    </w:p>
    <w:p w14:paraId="623DB3B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 Бершадский, М.Е.,</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Дидактические и психологические основания образовательной технологии. Текст. / М.Е.Бершадский М.: Центр «</w:t>
      </w:r>
      <w:r>
        <w:rPr>
          <w:rStyle w:val="WW8Num3z0"/>
          <w:rFonts w:ascii="Verdana" w:hAnsi="Verdana"/>
          <w:color w:val="4682B4"/>
          <w:sz w:val="18"/>
          <w:szCs w:val="18"/>
        </w:rPr>
        <w:t>Педагогический поиск</w:t>
      </w:r>
      <w:r>
        <w:rPr>
          <w:rFonts w:ascii="Verdana" w:hAnsi="Verdana"/>
          <w:color w:val="000000"/>
          <w:sz w:val="18"/>
          <w:szCs w:val="18"/>
        </w:rPr>
        <w:t>», 2003. - С.33-48.</w:t>
      </w:r>
    </w:p>
    <w:p w14:paraId="7424568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Текст. /</w:t>
      </w:r>
    </w:p>
    <w:p w14:paraId="3118A48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 B.П.Беспалько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1977. - 304 с.</w:t>
      </w:r>
    </w:p>
    <w:p w14:paraId="196DACE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 Беспалько, В.П. Слагаемые педагогической технологии. Текст. / В.П.Беспалько М.: Педагогика, 1989. - 192 с.</w:t>
      </w:r>
    </w:p>
    <w:p w14:paraId="1F8E370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 Беспалько, В.П.,</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Ю.С. Системно-методическое обеспечение учебно-воспитательного процесса подготовки специалистов. Текст. /</w:t>
      </w:r>
    </w:p>
    <w:p w14:paraId="2DE150E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 B.П.Беспалько, Ю.С.Татур M.: ВШ, 1989. - 141 с.</w:t>
      </w:r>
    </w:p>
    <w:p w14:paraId="37EA379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 Бехтерев, В.М. Объективная психология. Текст. / В.М.Бехтерев М.: Наука, 1991.-480с.</w:t>
      </w:r>
    </w:p>
    <w:p w14:paraId="2F645F9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Бибрих</w:t>
      </w:r>
      <w:r>
        <w:rPr>
          <w:rFonts w:ascii="Verdana" w:hAnsi="Verdana"/>
          <w:color w:val="000000"/>
          <w:sz w:val="18"/>
          <w:szCs w:val="18"/>
        </w:rPr>
        <w:t>, P.P., Васильев, И.А. Особенности мотивации</w:t>
      </w:r>
      <w:r>
        <w:rPr>
          <w:rStyle w:val="WW8Num2z0"/>
          <w:rFonts w:ascii="Verdana" w:hAnsi="Verdana"/>
          <w:color w:val="000000"/>
          <w:sz w:val="18"/>
          <w:szCs w:val="18"/>
        </w:rPr>
        <w:t> </w:t>
      </w:r>
      <w:r>
        <w:rPr>
          <w:rStyle w:val="WW8Num3z0"/>
          <w:rFonts w:ascii="Verdana" w:hAnsi="Verdana"/>
          <w:color w:val="4682B4"/>
          <w:sz w:val="18"/>
          <w:szCs w:val="18"/>
        </w:rPr>
        <w:t>целеобразования</w:t>
      </w:r>
      <w:r>
        <w:rPr>
          <w:rStyle w:val="WW8Num2z0"/>
          <w:rFonts w:ascii="Verdana" w:hAnsi="Verdana"/>
          <w:color w:val="000000"/>
          <w:sz w:val="18"/>
          <w:szCs w:val="18"/>
        </w:rPr>
        <w:t> </w:t>
      </w:r>
      <w:r>
        <w:rPr>
          <w:rFonts w:ascii="Verdana" w:hAnsi="Verdana"/>
          <w:color w:val="000000"/>
          <w:sz w:val="18"/>
          <w:szCs w:val="18"/>
        </w:rPr>
        <w:t>в учебной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 Текст. / Р.Р.Бибрих, И.А.Васильев // Вестник Моск. ун-та. Сер. 14 Психология. - 1987. - №2.1. C.20-30.</w:t>
      </w:r>
    </w:p>
    <w:p w14:paraId="38B52B9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М.Р. Социальная психология: Учебное пособие. Текст. / М.Р.Битянова СПб.: Питер, 2008. - 368 с.</w:t>
      </w:r>
    </w:p>
    <w:p w14:paraId="1955BE4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 Бланшар К., Стоунер Дж. Полный вперед! Дайте волю видению властвовать в вашей судьбе Текст. / К.Бланшер, Дж.Стоунер /пер. с англ., 2006.</w:t>
      </w:r>
    </w:p>
    <w:p w14:paraId="0971B11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 Богуславский, М.В. Инновационный потенциал разработки теории содержания образования и образовательных технологий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второй половины XX века). Текст. / М.В.Богуславский -Монография.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2008. - 130 с.</w:t>
      </w:r>
    </w:p>
    <w:p w14:paraId="69A4810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Восприятие и понимание человека человеком Текст. / А.А.Бодалев М.: МГУ, 1982. - 200 с.</w:t>
      </w:r>
    </w:p>
    <w:p w14:paraId="66F694B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 Бодалев, A.A.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Избранные психологические труды Текст. / А.А.Бодалев Изд. 2, перераб. М.:</w:t>
      </w:r>
      <w:r>
        <w:rPr>
          <w:rStyle w:val="WW8Num2z0"/>
          <w:rFonts w:ascii="Verdana" w:hAnsi="Verdana"/>
          <w:color w:val="000000"/>
          <w:sz w:val="18"/>
          <w:szCs w:val="18"/>
        </w:rPr>
        <w:t> </w:t>
      </w:r>
      <w:r>
        <w:rPr>
          <w:rStyle w:val="WW8Num3z0"/>
          <w:rFonts w:ascii="Verdana" w:hAnsi="Verdana"/>
          <w:color w:val="4682B4"/>
          <w:sz w:val="18"/>
          <w:szCs w:val="18"/>
        </w:rPr>
        <w:t>МПА</w:t>
      </w:r>
      <w:r>
        <w:rPr>
          <w:rFonts w:ascii="Verdana" w:hAnsi="Verdana"/>
          <w:color w:val="000000"/>
          <w:sz w:val="18"/>
          <w:szCs w:val="18"/>
        </w:rPr>
        <w:t>, 1995. - 328 с.</w:t>
      </w:r>
    </w:p>
    <w:p w14:paraId="1CB388D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 Текст. / Е.В.Бондаревкая, С.В.Кульневич Ростов н/Д.: Творческий центр «</w:t>
      </w:r>
      <w:r>
        <w:rPr>
          <w:rStyle w:val="WW8Num3z0"/>
          <w:rFonts w:ascii="Verdana" w:hAnsi="Verdana"/>
          <w:color w:val="4682B4"/>
          <w:sz w:val="18"/>
          <w:szCs w:val="18"/>
        </w:rPr>
        <w:t>Учитель</w:t>
      </w:r>
      <w:r>
        <w:rPr>
          <w:rFonts w:ascii="Verdana" w:hAnsi="Verdana"/>
          <w:color w:val="000000"/>
          <w:sz w:val="18"/>
          <w:szCs w:val="18"/>
        </w:rPr>
        <w:t>», 1999. - 560 с.</w:t>
      </w:r>
    </w:p>
    <w:p w14:paraId="2E959CF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Диалектика педагогического исследования: Логико-методологические проблемы. Текст. / Н.В.Бордовская СПб.: РХГИ, 2001. -512 с.</w:t>
      </w:r>
    </w:p>
    <w:p w14:paraId="3CB26E3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53. Бородаенко, В.Н.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личности курсантов юридического вуза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физической подготовке: автореф. дис. . кан. пед. наук. Текст. / В.Н.Бородаенко Тула, 2004. - 21 с.</w:t>
      </w:r>
    </w:p>
    <w:p w14:paraId="243A20D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54. Бохенский, Ю.М. Современная европейская философия. Текст. / Ю.М.Бохенский М.: Научный мир, 2000. - 256с.</w:t>
      </w:r>
    </w:p>
    <w:p w14:paraId="6509FC0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С.Л. Развитие у студентов</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диалогическое общение в условиях групповой формы обучения: Атореф. дисс. канд. псих, наук Текст. / С.Л.Братченко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- 23 с.</w:t>
      </w:r>
    </w:p>
    <w:p w14:paraId="4B161C9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56. Братусь, Б.С.</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сознание личности. Текст. / Б.С.Братусь М.: Знание, 1985.-64с.</w:t>
      </w:r>
    </w:p>
    <w:p w14:paraId="2A539F5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57. Бурлакова, Е.В.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предмету «</w:t>
      </w:r>
      <w:r>
        <w:rPr>
          <w:rStyle w:val="WW8Num3z0"/>
          <w:rFonts w:ascii="Verdana" w:hAnsi="Verdana"/>
          <w:color w:val="4682B4"/>
          <w:sz w:val="18"/>
          <w:szCs w:val="18"/>
        </w:rPr>
        <w:t>культурология</w:t>
      </w:r>
      <w:r>
        <w:rPr>
          <w:rFonts w:ascii="Verdana" w:hAnsi="Verdana"/>
          <w:color w:val="000000"/>
          <w:sz w:val="18"/>
          <w:szCs w:val="18"/>
        </w:rPr>
        <w:t>» у студентов технического вуза: Автореф. дисс.канд. психолог, наук, Текст. / Е.В.Бурлакова Тамбов, 2005. - 22с.</w:t>
      </w:r>
    </w:p>
    <w:p w14:paraId="6515190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58. Буркова, Н.Г. Педагогические принципы мониторинга в учреждениях среднего профессионального образования: Автореф. дисс. . д-ра пед. наук, Текст. / Н.Г.Бурлакова М:, 2008. - 37 с.</w:t>
      </w:r>
    </w:p>
    <w:p w14:paraId="756D4F5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59. Василенко, В.А. Ценность и ценностные отношения // Проблема ценности в философии. Текст. / В.А.Василенко М.; Л.: Наука, - 260 с.</w:t>
      </w:r>
    </w:p>
    <w:p w14:paraId="7D89D93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60. Васильев, В.Jl. Юридическая психология. Текст. / Л.В.Васильев СПб.: Питер, 2002. - 656 с.</w:t>
      </w:r>
    </w:p>
    <w:p w14:paraId="2C5E920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61. Вахнииа, В.В. Психологические особенности мотивации личности руководителя органа внутренних дел: Дисс. канд. психол. наук. Текст. /</w:t>
      </w:r>
    </w:p>
    <w:p w14:paraId="431422C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62. B.В.Вахнина М., 1999.- 193 с.</w:t>
      </w:r>
    </w:p>
    <w:p w14:paraId="7687142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63. Вебер, М. Избранные произведения. Текст. / М.Вербер М.: Прогресс, 1990.-804 с.</w:t>
      </w:r>
    </w:p>
    <w:p w14:paraId="371C9FD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Текст. / А.А.Вербицкий М.: Высш. шк., 1991. - 207 с.</w:t>
      </w:r>
    </w:p>
    <w:p w14:paraId="602CD13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/A.A. Вербицкий, О.Х.</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Текст. /</w:t>
      </w:r>
    </w:p>
    <w:p w14:paraId="3262600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66. A.А.Вербицкий М.: Логос, 2009. - 336 с.</w:t>
      </w:r>
    </w:p>
    <w:p w14:paraId="030BBA5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67. Вершинина, Л.В.</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сознание студента. Текст. / Л.В.Вершинина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2005.-180 с.</w:t>
      </w:r>
    </w:p>
    <w:p w14:paraId="73F8CA2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Педагог эпохи перемен, или как решать сегодня проблемы профессиональной деятельности учителя. Текст. /</w:t>
      </w:r>
    </w:p>
    <w:p w14:paraId="2A7175D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 C.Г.Вершловский М.: Сентябрь, 2002.-159 с.</w:t>
      </w:r>
    </w:p>
    <w:p w14:paraId="5DC1D6B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70. Виндельбанд, В. История новой философии и ее связи с общей культурой и отдельными науками. В 2 т. Текст. / В.Виндельбанд М.: Терра - Книжный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2000. -Т.1.-640 е.; Т.2. - 512 с.</w:t>
      </w:r>
    </w:p>
    <w:p w14:paraId="7057647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71. Волков, В.Н. Юридическая психология: Учебник для вузов. Текст. /</w:t>
      </w:r>
    </w:p>
    <w:p w14:paraId="63B5898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72. B.Н.Волков М., 2002. - 384 с.</w:t>
      </w:r>
    </w:p>
    <w:p w14:paraId="466A2D0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73. Волкова, Л.П. Формирование и развитие ценностных ориентаций студентов как будущих специалистов: Автореф. дис.канд. пед.наук Текст. / Л.П.Волкова М., 1986. - 22 с.</w:t>
      </w:r>
    </w:p>
    <w:p w14:paraId="724F353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74. Володарская, A.A. Формирование ключевых компетенций поиска работы 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учреждений профессионального образования: Методические рекомендации. Текст. / А.А.Володарская М.: НИИРО, 2004. - 28 с.</w:t>
      </w:r>
    </w:p>
    <w:p w14:paraId="63B99BF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75. Волынкин, В.И. Педагогика в схемах и таблицах: Учебное пособие. Текст. / В.И.Волынкин Ростов-н/Д: Феникс, 2008. - 282 с.</w:t>
      </w:r>
    </w:p>
    <w:p w14:paraId="62A0CE2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 / Л.С.Выготский -М., 1996. 533 с.</w:t>
      </w:r>
    </w:p>
    <w:p w14:paraId="4E11D1A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77. Выготский, Л.С. Психология. Текст. / Л.С.Выготский М.: Эксмо-Пресс, 2004- 1007с.</w:t>
      </w:r>
    </w:p>
    <w:p w14:paraId="1CA5274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78. Выготский, Л.С. Собрание сочинений: В 6-ти т. Т.З: Проблемы развития психики /Гл. ред. A.B.Запорожец. Текст. / Л.С.Выготский М.: Педагогика, 1983.-367 с.</w:t>
      </w:r>
    </w:p>
    <w:p w14:paraId="06E06AF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79. Выжлецов, В.П.</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культуры. Текст. / В.П.Выжлецов СПб.: СПб ГУ, 1996,- 152 с.</w:t>
      </w:r>
    </w:p>
    <w:p w14:paraId="6A746AF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Гайденко</w:t>
      </w:r>
      <w:r>
        <w:rPr>
          <w:rFonts w:ascii="Verdana" w:hAnsi="Verdana"/>
          <w:color w:val="000000"/>
          <w:sz w:val="18"/>
          <w:szCs w:val="18"/>
        </w:rPr>
        <w:t>, П.П., Давыдов, Ю.Н. История и рациональность: социология Макса Вебера и веберовский ренессанс Текст. / П.П.Гайденко, Ю.Н.Давыдов М.: Ком. Книга, 2006. - 368 с.</w:t>
      </w:r>
    </w:p>
    <w:p w14:paraId="0F38220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81. Гальперин, П.Я. Основные результаты исследований по теме «Формирование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и понятий». Текст. / П.Я.Гальперин -М., 1965,- 167 с.</w:t>
      </w:r>
    </w:p>
    <w:p w14:paraId="777F3FE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П.Я., Запорожец, A.B., Карпова, С.Н. Актуальные проблемы возрастной психологии: материалы по курсу лекций Текст. / П.Я.Гальперин, A.B.</w:t>
      </w:r>
      <w:r>
        <w:rPr>
          <w:rStyle w:val="WW8Num3z0"/>
          <w:rFonts w:ascii="Verdana" w:hAnsi="Verdana"/>
          <w:color w:val="4682B4"/>
          <w:sz w:val="18"/>
          <w:szCs w:val="18"/>
        </w:rPr>
        <w:t>Запорожец</w:t>
      </w:r>
      <w:r>
        <w:rPr>
          <w:rFonts w:ascii="Verdana" w:hAnsi="Verdana"/>
          <w:color w:val="000000"/>
          <w:sz w:val="18"/>
          <w:szCs w:val="18"/>
        </w:rPr>
        <w:t>, С.Н.Карпова М.: МГУ, 1978. - 118 с.</w:t>
      </w:r>
    </w:p>
    <w:p w14:paraId="67C2C84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83. Гартман, Н. К основоположению онтологии /Пер. с нем. Ю.В.Медведева под ред. Д.В.Скляднева. Текст. / Н.Гартман СПб.: Наука, 2003. - 639 с.</w:t>
      </w:r>
    </w:p>
    <w:p w14:paraId="3689F2F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Образовательно-педагогическая прогностика: теория, методология, практика. Текст. / Б.С.Гершунский М.: Флинта: Наука, 2003. - 768 с.</w:t>
      </w:r>
    </w:p>
    <w:p w14:paraId="653B60F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85. Гершунский, Б.С. Философия образования для XXI века Текст. / Б.С.Гершунский М.: Совершенство, 1998. - 356 с.</w:t>
      </w:r>
    </w:p>
    <w:p w14:paraId="320314F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86. Гехт, И.А. Формирование профессионально-ценностных ориентацийбудущих специалистов социальной работы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дисс.кан. пед.наук Текст. / И.А.Гехт Челябинск, 2009. - 23с.</w:t>
      </w:r>
    </w:p>
    <w:p w14:paraId="3B48BEB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Знание как категория педагогики: опыт педагогической когнитологии. Текст. / В.И.Гинецинский Д.: ЛГУ, 1989. -144 с.</w:t>
      </w:r>
    </w:p>
    <w:p w14:paraId="70C8808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88. Гмызина, М.В. Реализация технологии коллективного способа обучения в</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Автореф. дисс. . кан. пед. наук. Текст. / М.В.Гмызина Казань, 2003. - 22 с.</w:t>
      </w:r>
    </w:p>
    <w:p w14:paraId="56F7173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89. Гобри, И. Лютер Текст. / И.Гобри М.: Молодая гвардия, 2000. - 526 с.</w:t>
      </w:r>
    </w:p>
    <w:p w14:paraId="6042ECC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90. Гольников, Р.В. Ценностные детерминанты формирования руководителем управленческой команды: Дисс. канд. психол. наук Текст. / Р.В.Гольников -М., 2000.- 163 с.</w:t>
      </w:r>
    </w:p>
    <w:p w14:paraId="0283616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Горлинский</w:t>
      </w:r>
      <w:r>
        <w:rPr>
          <w:rFonts w:ascii="Verdana" w:hAnsi="Verdana"/>
          <w:color w:val="000000"/>
          <w:sz w:val="18"/>
          <w:szCs w:val="18"/>
        </w:rPr>
        <w:t>, И.В. Технология педагогического процесса в образовательных учреждениях МВД России: Учебно-методическое пособие МЦ при</w:t>
      </w:r>
      <w:r>
        <w:rPr>
          <w:rStyle w:val="WW8Num2z0"/>
          <w:rFonts w:ascii="Verdana" w:hAnsi="Verdana"/>
          <w:color w:val="000000"/>
          <w:sz w:val="18"/>
          <w:szCs w:val="18"/>
        </w:rPr>
        <w:t> </w:t>
      </w:r>
      <w:r>
        <w:rPr>
          <w:rStyle w:val="WW8Num3z0"/>
          <w:rFonts w:ascii="Verdana" w:hAnsi="Verdana"/>
          <w:color w:val="4682B4"/>
          <w:sz w:val="18"/>
          <w:szCs w:val="18"/>
        </w:rPr>
        <w:t>ГУК</w:t>
      </w:r>
      <w:r>
        <w:rPr>
          <w:rStyle w:val="WW8Num2z0"/>
          <w:rFonts w:ascii="Verdana" w:hAnsi="Verdana"/>
          <w:color w:val="000000"/>
          <w:sz w:val="18"/>
          <w:szCs w:val="18"/>
        </w:rPr>
        <w:t> </w:t>
      </w:r>
      <w:r>
        <w:rPr>
          <w:rFonts w:ascii="Verdana" w:hAnsi="Verdana"/>
          <w:color w:val="000000"/>
          <w:sz w:val="18"/>
          <w:szCs w:val="18"/>
        </w:rPr>
        <w:t>МВД России. Текст. / И.В.Горлинский М., 1997.-320с.</w:t>
      </w:r>
    </w:p>
    <w:p w14:paraId="053D23C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92. Греч, Н.И. Руководство к взаимному обучению. Текст. / Н.И.Греч СПб., 1819.-80 с.</w:t>
      </w:r>
    </w:p>
    <w:p w14:paraId="159193D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93. Григорьева, Н.Г. Влияние системы ценностей на формирование будущих специалистов Текст. / Н.Г.Григорьева // Специалист. 2004. - № 5 - С. 2-5.</w:t>
      </w:r>
    </w:p>
    <w:p w14:paraId="0CE03DD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94. Григорьева-Голубева, В. А. Становление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педагога (в аспекте языковой личности): Автореф. дисс. докт. пед. наук, Текст. / В.А.Григорьева-Голубева СПб, 2002. - 43 с.</w:t>
      </w:r>
    </w:p>
    <w:p w14:paraId="11B2116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95. Гришко, А.Я. Амнистия и помилование: Монография Текст. / А.Я.Гришко Рязань: Академия права и управления</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2000. -199 с.</w:t>
      </w:r>
    </w:p>
    <w:p w14:paraId="7753656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 Гузеев, В.В. Образовательная технология: от приема до философии. Текст. / В.В.Гузеева М.: «</w:t>
      </w:r>
      <w:r>
        <w:rPr>
          <w:rStyle w:val="WW8Num3z0"/>
          <w:rFonts w:ascii="Verdana" w:hAnsi="Verdana"/>
          <w:color w:val="4682B4"/>
          <w:sz w:val="18"/>
          <w:szCs w:val="18"/>
        </w:rPr>
        <w:t>Сентябрь</w:t>
      </w:r>
      <w:r>
        <w:rPr>
          <w:rFonts w:ascii="Verdana" w:hAnsi="Verdana"/>
          <w:color w:val="000000"/>
          <w:sz w:val="18"/>
          <w:szCs w:val="18"/>
        </w:rPr>
        <w:t>», 1996. - 112 с.</w:t>
      </w:r>
    </w:p>
    <w:p w14:paraId="556586E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97. Гузеев, В.В., Дахин, А.Н.,</w:t>
      </w:r>
      <w:r>
        <w:rPr>
          <w:rStyle w:val="WW8Num2z0"/>
          <w:rFonts w:ascii="Verdana" w:hAnsi="Verdana"/>
          <w:color w:val="000000"/>
          <w:sz w:val="18"/>
          <w:szCs w:val="18"/>
        </w:rPr>
        <w:t> </w:t>
      </w:r>
      <w:r>
        <w:rPr>
          <w:rStyle w:val="WW8Num3z0"/>
          <w:rFonts w:ascii="Verdana" w:hAnsi="Verdana"/>
          <w:color w:val="4682B4"/>
          <w:sz w:val="18"/>
          <w:szCs w:val="18"/>
        </w:rPr>
        <w:t>Кульбеда</w:t>
      </w:r>
      <w:r>
        <w:rPr>
          <w:rFonts w:ascii="Verdana" w:hAnsi="Verdana"/>
          <w:color w:val="000000"/>
          <w:sz w:val="18"/>
          <w:szCs w:val="18"/>
        </w:rPr>
        <w:t>, Н.В., Новожилова Н.В. Образовательная технология XXI века: деятельность, ценность, успех Текст.</w:t>
      </w:r>
    </w:p>
    <w:p w14:paraId="32F53EC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98. В.В.Гузеев, А.Н.Дахин, Н.В.Кульбеда, Н.В.Новожилова. М.: Центр «</w:t>
      </w:r>
      <w:r>
        <w:rPr>
          <w:rStyle w:val="WW8Num3z0"/>
          <w:rFonts w:ascii="Verdana" w:hAnsi="Verdana"/>
          <w:color w:val="4682B4"/>
          <w:sz w:val="18"/>
          <w:szCs w:val="18"/>
        </w:rPr>
        <w:t>Педагогический поиск</w:t>
      </w:r>
      <w:r>
        <w:rPr>
          <w:rFonts w:ascii="Verdana" w:hAnsi="Verdana"/>
          <w:color w:val="000000"/>
          <w:sz w:val="18"/>
          <w:szCs w:val="18"/>
        </w:rPr>
        <w:t>», 2004. - 96 с.</w:t>
      </w:r>
    </w:p>
    <w:p w14:paraId="057669F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воспитательные системы вчера и сегодня Текст. / Под ред. Н.Л.Селивановой М.: Педагогическое общество России, 1998. - 336 с.</w:t>
      </w:r>
    </w:p>
    <w:p w14:paraId="2ACB93A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100. Давыдов, В.В. Теория развивающего обучения. Текст. / В.В.Давыдов -М, 1996. 541 с.</w:t>
      </w:r>
    </w:p>
    <w:p w14:paraId="5EED2C1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Концепция духовно-нравственного развития и воспитания личности гражданина России: (Стандарты второго поколения) Текст. / А.Я.Данилюк, А.М.Кондаков, В.А.Тишков. М.: Просвещение, 2009. - 23 с.</w:t>
      </w:r>
    </w:p>
    <w:p w14:paraId="4BC22D5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Дементий</w:t>
      </w:r>
      <w:r>
        <w:rPr>
          <w:rFonts w:ascii="Verdana" w:hAnsi="Verdana"/>
          <w:color w:val="000000"/>
          <w:sz w:val="18"/>
          <w:szCs w:val="18"/>
        </w:rPr>
        <w:t>, Л.И., Жирикова, A.B. Формирование ценностей и карьерных ориентаций у будущих специалистов в учебно-профессиональной деятельности Текст. / Л.И.Дементий, А.В.Жирикова //Психология в вузе. -2008. № 3 - С.27-37.</w:t>
      </w:r>
    </w:p>
    <w:p w14:paraId="7351AC5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Зазыкин В.Г. Акмеология: Учебное пособие. Текст. / А.А.Деркач, В.Г.Зазыкин СПб., 2003. - 256 с.</w:t>
      </w:r>
    </w:p>
    <w:p w14:paraId="1F4E0BC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104. Деминский, В.А. Тендерный подход к психологическому исследованию профессионализации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 В.А.Деминский //Педагогика. 2008. - №1 - С.74-77.</w:t>
      </w:r>
    </w:p>
    <w:p w14:paraId="1026C0B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педагогики. Текст. / А.Н.Джуринский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1999.-431 с.</w:t>
      </w:r>
    </w:p>
    <w:p w14:paraId="39BBE3C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106. Дзержинский, Ф. Дневник заключенного. Письма. Текст. / Ф.Дзержинский М. - 1966. - С. 18</w:t>
      </w:r>
    </w:p>
    <w:p w14:paraId="781E251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Ю.А. Пенитенциарная психология /Ю.А.Дмитриев, Б.Б.Казак Текст. / Ю.А.Дмитриев. Ростов н/Д: Феникс, 2007. - 681 с.</w:t>
      </w:r>
    </w:p>
    <w:p w14:paraId="37815DA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108. Доброштан, В.М.</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основы мировоззрения: Автореф. дисс.докт.</w:t>
      </w:r>
      <w:r>
        <w:rPr>
          <w:rStyle w:val="WW8Num2z0"/>
          <w:rFonts w:ascii="Verdana" w:hAnsi="Verdana"/>
          <w:color w:val="000000"/>
          <w:sz w:val="18"/>
          <w:szCs w:val="18"/>
        </w:rPr>
        <w:t> </w:t>
      </w:r>
      <w:r>
        <w:rPr>
          <w:rStyle w:val="WW8Num3z0"/>
          <w:rFonts w:ascii="Verdana" w:hAnsi="Verdana"/>
          <w:color w:val="4682B4"/>
          <w:sz w:val="18"/>
          <w:szCs w:val="18"/>
        </w:rPr>
        <w:t>культурологич</w:t>
      </w:r>
      <w:r>
        <w:rPr>
          <w:rFonts w:ascii="Verdana" w:hAnsi="Verdana"/>
          <w:color w:val="000000"/>
          <w:sz w:val="18"/>
          <w:szCs w:val="18"/>
        </w:rPr>
        <w:t>. наук. Текст. / В.М.Доброштан СПб, 1999. -36 с.</w:t>
      </w:r>
    </w:p>
    <w:p w14:paraId="78F2FDB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109. Додонов, В.И. Эмоция как ценность Текст. / В.И.Додонов М., 1978. -272 с.</w:t>
      </w:r>
    </w:p>
    <w:p w14:paraId="1CFCA08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110. Дробницкий, О.Г. Мир отживших предметов: Проблема ценности и марксистская философия Текст. / О.Г.Дробницкий М.: Политиздат, 1967. -351 с.</w:t>
      </w:r>
    </w:p>
    <w:p w14:paraId="22A78B3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Дусавицкий</w:t>
      </w:r>
      <w:r>
        <w:rPr>
          <w:rFonts w:ascii="Verdana" w:hAnsi="Verdana"/>
          <w:color w:val="000000"/>
          <w:sz w:val="18"/>
          <w:szCs w:val="18"/>
        </w:rPr>
        <w:t>, А.К. Развитие личности в коллективе в зависимости от организации учебной деятельности: Автореф. дис. . док. психол. наук Текст. / А.К.Дусавицкий М., 1989. - 47 с.</w:t>
      </w:r>
    </w:p>
    <w:p w14:paraId="1093FEC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112. Дьяченко, В.К. Организационная структура учебного процесса и ее развитие. Текст. / В.К.Дьяченко М.: Педагогика, 1989. - 160 с.</w:t>
      </w:r>
    </w:p>
    <w:p w14:paraId="18A26E5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113. Дюфрен, М. Кризис искусства Текст. / М.Дюфрен //Западноевропейская эстетика XX века: Вып. 1. М.: Знание, 1991. - С. 2635.</w:t>
      </w:r>
    </w:p>
    <w:p w14:paraId="2A70BD9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114. Егорова JI.H.,</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как объект философского анализа: Автореф. дис. кан. философ, наук Текст. / Л.Н.Егорова М., 1992. -20 с.</w:t>
      </w:r>
    </w:p>
    <w:p w14:paraId="4226924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Елизаров</w:t>
      </w:r>
      <w:r>
        <w:rPr>
          <w:rStyle w:val="WW8Num2z0"/>
          <w:rFonts w:ascii="Verdana" w:hAnsi="Verdana"/>
          <w:color w:val="000000"/>
          <w:sz w:val="18"/>
          <w:szCs w:val="18"/>
        </w:rPr>
        <w:t> </w:t>
      </w:r>
      <w:r>
        <w:rPr>
          <w:rFonts w:ascii="Verdana" w:hAnsi="Verdana"/>
          <w:color w:val="000000"/>
          <w:sz w:val="18"/>
          <w:szCs w:val="18"/>
        </w:rPr>
        <w:t>С.Г., Эффективность влияния референтной группы на формирование ценностных ориентаций (на материале изучения молодежных групп): Автореф. дис. кан. пед. наук Текст. / С.Г.Елизаров. М., 1994. -24 с.</w:t>
      </w:r>
    </w:p>
    <w:p w14:paraId="5CC6F67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116. Емельянов, Ю.Н. Теоретическое формирование и практика совершенствования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Автореф. . дис. докт. психол. наук. Текст. / Ю.Н.Емельянов М., 1991. - 36 с.</w:t>
      </w:r>
    </w:p>
    <w:p w14:paraId="57E9844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117. Еникеев, М.И. Юридическая психология: Учебник для вузов. Текст. / М.И.Еникеев М.: НОРМА, 2000. - 517 с.</w:t>
      </w:r>
    </w:p>
    <w:p w14:paraId="3483695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Еникеев</w:t>
      </w:r>
      <w:r>
        <w:rPr>
          <w:rFonts w:ascii="Verdana" w:hAnsi="Verdana"/>
          <w:color w:val="000000"/>
          <w:sz w:val="18"/>
          <w:szCs w:val="18"/>
        </w:rPr>
        <w:t>, М.И., Образцов В.А., Эминов В.Е. Следственные действия: психология, тактика, технология: Учеб. пособие. Текст. / М.И.Еникеев, В.А.Образцов, В.Е.Эминов М.: ТК Велби, Проспект, 2007. - 216 с.</w:t>
      </w:r>
    </w:p>
    <w:p w14:paraId="306DCDA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Еникеев</w:t>
      </w:r>
      <w:r>
        <w:rPr>
          <w:rFonts w:ascii="Verdana" w:hAnsi="Verdana"/>
          <w:color w:val="000000"/>
          <w:sz w:val="18"/>
          <w:szCs w:val="18"/>
        </w:rPr>
        <w:t>, М.И., Черных, Э.А., Психология следователя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юридической психологии) Текст. / М.И.Еникеев, Э.А.Черных М., 1988. -162 с.</w:t>
      </w:r>
    </w:p>
    <w:p w14:paraId="7F777AB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Ермоленко, В.А. Проектирование содержания непрерывного профессионального образования. Текст. / В.А.Ермоленко М., ИТИП</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2005.-324 с.</w:t>
      </w:r>
    </w:p>
    <w:p w14:paraId="25AB089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121. Ермоленко, В.А. Методологические основания прогнозирования развития образовательных программ: модели и инструментарий Текст. / В.А.Ермоленко М.: ИТИП РАО, 2008. - 70 с.</w:t>
      </w:r>
    </w:p>
    <w:p w14:paraId="2D760B9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122. Ермоленко, В.А. Функциональная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в современном контексте. Текст. / В.А.Ермоленко М, 2002. - 119 с.</w:t>
      </w:r>
    </w:p>
    <w:p w14:paraId="24A734D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Ермоленко</w:t>
      </w:r>
      <w:r>
        <w:rPr>
          <w:rFonts w:ascii="Verdana" w:hAnsi="Verdana"/>
          <w:color w:val="000000"/>
          <w:sz w:val="18"/>
          <w:szCs w:val="18"/>
        </w:rPr>
        <w:t>, В.А., Скляренко, И.С. Система проектирования и реализации групповых форм работы студентов в учреждениях профессионального образования // Теоретические исследования 2006 г. Текст. / В.А.Ермоленко, И.С.Скляренко М.: ИТИП, 2007. - С. 173-180.</w:t>
      </w:r>
    </w:p>
    <w:p w14:paraId="3DA2CA3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124. Еруков, О.П. Педагогическая система подготовки курсантов к межличностному взаимодействию в условиях летного экипажа: Автореф. дисс. . кан. пед. наук. Текст. /О.П.Еруков Саратов, 2004. - 23 с.</w:t>
      </w:r>
    </w:p>
    <w:p w14:paraId="2933621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125. Ефремов, А.Ю.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ориентаций слушателей вузов МВД РФ: Автореф. дисс.канд. пед. наук Текст. / А.Ю.Ефремов Воронеж, 1998. - 24 с.</w:t>
      </w:r>
    </w:p>
    <w:p w14:paraId="3347C1B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126. Ефремов, О.Ю. Педагогика: Учебное пособие Текст. / О.Ю.Ефремов. -СПб.: Питер, 2010. 352 с.</w:t>
      </w:r>
    </w:p>
    <w:p w14:paraId="62E022E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127. Жалинский, А.Э. Введение в специальность «</w:t>
      </w:r>
      <w:r>
        <w:rPr>
          <w:rStyle w:val="WW8Num3z0"/>
          <w:rFonts w:ascii="Verdana" w:hAnsi="Verdana"/>
          <w:color w:val="4682B4"/>
          <w:sz w:val="18"/>
          <w:szCs w:val="18"/>
        </w:rPr>
        <w:t>Юриспруденция</w:t>
      </w:r>
      <w:r>
        <w:rPr>
          <w:rFonts w:ascii="Verdana" w:hAnsi="Verdana"/>
          <w:color w:val="000000"/>
          <w:sz w:val="18"/>
          <w:szCs w:val="18"/>
        </w:rPr>
        <w:t>». Текст. / А.Э.Жалинский М.: ТК Велби, Проспект, 2007. - 368 с.</w:t>
      </w:r>
    </w:p>
    <w:p w14:paraId="4BA827C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128. Жалковский, С.А. Повышение качества обучения курсантов вузов МВД России на основе изучения стилей мышления: Автореф. дисс.кан. пед. наук Текст. / С.А.Жалковский СПб, 2002. - 22 с.</w:t>
      </w:r>
    </w:p>
    <w:p w14:paraId="0D0ABCB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Жиляев</w:t>
      </w:r>
      <w:r>
        <w:rPr>
          <w:rFonts w:ascii="Verdana" w:hAnsi="Verdana"/>
          <w:color w:val="000000"/>
          <w:sz w:val="18"/>
          <w:szCs w:val="18"/>
        </w:rPr>
        <w:t>, A.A., Поярков, С.Ю. Ценностное</w:t>
      </w:r>
      <w:r>
        <w:rPr>
          <w:rStyle w:val="WW8Num2z0"/>
          <w:rFonts w:ascii="Verdana" w:hAnsi="Verdana"/>
          <w:color w:val="000000"/>
          <w:sz w:val="18"/>
          <w:szCs w:val="18"/>
        </w:rPr>
        <w:t> </w:t>
      </w:r>
      <w:r>
        <w:rPr>
          <w:rStyle w:val="WW8Num3z0"/>
          <w:rFonts w:ascii="Verdana" w:hAnsi="Verdana"/>
          <w:color w:val="4682B4"/>
          <w:sz w:val="18"/>
          <w:szCs w:val="18"/>
        </w:rPr>
        <w:t>ориентирование</w:t>
      </w:r>
      <w:r>
        <w:rPr>
          <w:rStyle w:val="WW8Num2z0"/>
          <w:rFonts w:ascii="Verdana" w:hAnsi="Verdana"/>
          <w:color w:val="000000"/>
          <w:sz w:val="18"/>
          <w:szCs w:val="18"/>
        </w:rPr>
        <w:t> </w:t>
      </w:r>
      <w:r>
        <w:rPr>
          <w:rFonts w:ascii="Verdana" w:hAnsi="Verdana"/>
          <w:color w:val="000000"/>
          <w:sz w:val="18"/>
          <w:szCs w:val="18"/>
        </w:rPr>
        <w:t>как элемент воспитания в управлении Текст. / А.А.Жиляев, С.Ю.Поярков //Психопедагогика в правоохранительных органах. 1999. - № 2 (10). - С.23-25.</w:t>
      </w:r>
    </w:p>
    <w:p w14:paraId="6FF552A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130. Жирнова, Т.В. Формирование нравственно-ценностной сферы сознания студентов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(на примере финансово-экономического колледжа): Автореф. дис. канд. пед. наук. Текст. / Т.В.Жирнова Самара, 2004. - 26 с.</w:t>
      </w:r>
    </w:p>
    <w:p w14:paraId="31718D2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131. Журкин, J1.H. Организационно-педагогические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дифференциации обучения в милицейских классах и</w:t>
      </w:r>
      <w:r>
        <w:rPr>
          <w:rStyle w:val="WW8Num2z0"/>
          <w:rFonts w:ascii="Verdana" w:hAnsi="Verdana"/>
          <w:color w:val="000000"/>
          <w:sz w:val="18"/>
          <w:szCs w:val="18"/>
        </w:rPr>
        <w:t> </w:t>
      </w:r>
      <w:r>
        <w:rPr>
          <w:rStyle w:val="WW8Num3z0"/>
          <w:rFonts w:ascii="Verdana" w:hAnsi="Verdana"/>
          <w:color w:val="4682B4"/>
          <w:sz w:val="18"/>
          <w:szCs w:val="18"/>
        </w:rPr>
        <w:t>лицеях</w:t>
      </w:r>
      <w:r>
        <w:rPr>
          <w:rFonts w:ascii="Verdana" w:hAnsi="Verdana"/>
          <w:color w:val="000000"/>
          <w:sz w:val="18"/>
          <w:szCs w:val="18"/>
        </w:rPr>
        <w:t>: Автореф. дис. .канд. пед. наук. Текст. / Л.Н.Журкин Самара, 2004 - 26с.</w:t>
      </w:r>
    </w:p>
    <w:p w14:paraId="6C4167A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Коммуникативный тренинг Текст. / Ю.М.Жуков М.: Гардарики, 2003. -223 с.</w:t>
      </w:r>
    </w:p>
    <w:p w14:paraId="2433A63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133. Журавлев, А.Л. Психология совместной деятельности. Текст. / А.Л.Журавлёв М.: 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- 639 с.</w:t>
      </w:r>
    </w:p>
    <w:p w14:paraId="6C7BD5A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Текст. / В.И.Загвязинский М.: Педагогика, 1982. - 160 с.</w:t>
      </w:r>
    </w:p>
    <w:p w14:paraId="65C073C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135. Загвязинский, В.И. Методология и методика социально-педагогического исследования: Книга для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социальных работников Текст. / В.И.Загвязинский М., 1995. - 155 с.</w:t>
      </w:r>
    </w:p>
    <w:p w14:paraId="2326B34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Л.В. Избранные педагогические труды. Текст. / Л.В.Занков -М.: Новая школа, 1996. 432 с.</w:t>
      </w:r>
    </w:p>
    <w:p w14:paraId="1EB8425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137. Зарипова, Г.А. Психология общения в профессиональной деятельности прокурорского работника: Учебно-методическое пособие для прокурорских работников. Текст. / Г.А.Зарипова Казань: Мастер Лайн, 2004. - 204 с.</w:t>
      </w:r>
    </w:p>
    <w:p w14:paraId="1DD51EF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138. Захараш, Т.Б. Единство индивидуального и коллективного опыта в развитии личности: Автореф. дисс. докт. пед. наук Текст. / Т.Б.Захараш -Пятигорск, 2004,- 41 с.</w:t>
      </w:r>
    </w:p>
    <w:p w14:paraId="141238D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139. Захарова, И.Г. Формирование социальной компетенции будущих инженеров: Автореф. дисс. .к.п.н. Текст. / И.Г.Захарова Саратов, 2010. -24с.</w:t>
      </w:r>
    </w:p>
    <w:p w14:paraId="1A1B1F5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Здравомыслов, А.Г. Потребности. Интересы. Ценности. Текст. / А.Г.Здравомыслов М: </w:t>
      </w:r>
      <w:r>
        <w:rPr>
          <w:rFonts w:ascii="Verdana" w:hAnsi="Verdana"/>
          <w:color w:val="000000"/>
          <w:sz w:val="18"/>
          <w:szCs w:val="18"/>
        </w:rPr>
        <w:lastRenderedPageBreak/>
        <w:t>Политиздат, 1986. - 223 с.</w:t>
      </w:r>
    </w:p>
    <w:p w14:paraId="1D8D3B6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А.Г., Ядов, В.А., Отношение к труду и</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ориентациям личности Текст. / А.Г.Здравомыслов, В.А.Ядов // Социология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2 Т., М.: Мысль, 1966., Т.2 - С.43-202.</w:t>
      </w:r>
    </w:p>
    <w:p w14:paraId="4E2C6AC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Психология профессий: Учебное пособие. Текст. / Э.Ф.Зеер Екатеринбург: УГ</w:t>
      </w:r>
      <w:r>
        <w:rPr>
          <w:rStyle w:val="WW8Num2z0"/>
          <w:rFonts w:ascii="Verdana" w:hAnsi="Verdana"/>
          <w:color w:val="000000"/>
          <w:sz w:val="18"/>
          <w:szCs w:val="18"/>
        </w:rPr>
        <w:t> </w:t>
      </w:r>
      <w:r>
        <w:rPr>
          <w:rStyle w:val="WW8Num3z0"/>
          <w:rFonts w:ascii="Verdana" w:hAnsi="Verdana"/>
          <w:color w:val="4682B4"/>
          <w:sz w:val="18"/>
          <w:szCs w:val="18"/>
        </w:rPr>
        <w:t>ППУ</w:t>
      </w:r>
      <w:r>
        <w:rPr>
          <w:rFonts w:ascii="Verdana" w:hAnsi="Verdana"/>
          <w:color w:val="000000"/>
          <w:sz w:val="18"/>
          <w:szCs w:val="18"/>
        </w:rPr>
        <w:t>, 1997. - 154 с.</w:t>
      </w:r>
    </w:p>
    <w:p w14:paraId="1909536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143. Зеер, Э.Ф. Психология профессионального образования: Учебное пособие. Текст. / Э.Ф.Зеер М.: Московский психолого-социальный институт; Воронеж:</w:t>
      </w:r>
      <w:r>
        <w:rPr>
          <w:rStyle w:val="WW8Num2z0"/>
          <w:rFonts w:ascii="Verdana" w:hAnsi="Verdana"/>
          <w:color w:val="000000"/>
          <w:sz w:val="18"/>
          <w:szCs w:val="18"/>
        </w:rPr>
        <w:t> </w:t>
      </w:r>
      <w:r>
        <w:rPr>
          <w:rStyle w:val="WW8Num3z0"/>
          <w:rFonts w:ascii="Verdana" w:hAnsi="Verdana"/>
          <w:color w:val="4682B4"/>
          <w:sz w:val="18"/>
          <w:szCs w:val="18"/>
        </w:rPr>
        <w:t>МПО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- 480 с.</w:t>
      </w:r>
    </w:p>
    <w:p w14:paraId="15D03F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144. Зеер, Э.Ф.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 ранней юности. Текст. / Э.Ф.Зеер М.: МПСИ; Воронеж: «</w:t>
      </w:r>
      <w:r>
        <w:rPr>
          <w:rStyle w:val="WW8Num3z0"/>
          <w:rFonts w:ascii="Verdana" w:hAnsi="Verdana"/>
          <w:color w:val="4682B4"/>
          <w:sz w:val="18"/>
          <w:szCs w:val="18"/>
        </w:rPr>
        <w:t>МОДЭК</w:t>
      </w:r>
      <w:r>
        <w:rPr>
          <w:rFonts w:ascii="Verdana" w:hAnsi="Verdana"/>
          <w:color w:val="000000"/>
          <w:sz w:val="18"/>
          <w:szCs w:val="18"/>
        </w:rPr>
        <w:t>», 2008. - 256 с.</w:t>
      </w:r>
    </w:p>
    <w:p w14:paraId="712A733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Сыманюк, Э.Э. Психология профессиональных деструкций: Учебное пособие для вузов. Текст. / Э.Ф.Зеер, Э.Э.Сыманюк М.: Академический проект, Екатеринбург: Деловая книга, 2005. - 240 с.</w:t>
      </w:r>
    </w:p>
    <w:p w14:paraId="0493670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Зейгарник</w:t>
      </w:r>
      <w:r>
        <w:rPr>
          <w:rFonts w:ascii="Verdana" w:hAnsi="Verdana"/>
          <w:color w:val="000000"/>
          <w:sz w:val="18"/>
          <w:szCs w:val="18"/>
        </w:rPr>
        <w:t>, Б.В., Братусь, Б.С. Очерки по психологии аномального развития личности. Текст. / Б.В.Зейгарник, Б.С.Братусь М.: МГУ, 1980. -157 с.</w:t>
      </w:r>
    </w:p>
    <w:p w14:paraId="25E4C4E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147. Зимбардо, Ф. Ляйппе, М. Социальное влияние. Текст. / Ф.Зимбардо, М.Ляйппе СПб.: Питер, 2000. - 448с.</w:t>
      </w:r>
    </w:p>
    <w:p w14:paraId="546366D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148. Зимняя, И.А. Ключевые компетенции новая парадигма результата образования Текст. / И.А.Зимняя // Высшее образование сегодня. - 2003. -№5. - С.34-42.</w:t>
      </w:r>
    </w:p>
    <w:p w14:paraId="046DA03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149. Зимняя, И.А. Педагогическая психология: Учебное пособие. Текст. / И.А.Зимняя Ростов н/Д.: Феникс, 1997. - 477 с.</w:t>
      </w:r>
    </w:p>
    <w:p w14:paraId="7CA87B2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150. Золотухина-Аболина, Е.В. Курс лекций по этике Текст. / Е.В.Золотухина-Аболина Ростов н/Д.: «</w:t>
      </w:r>
      <w:r>
        <w:rPr>
          <w:rStyle w:val="WW8Num3z0"/>
          <w:rFonts w:ascii="Verdana" w:hAnsi="Verdana"/>
          <w:color w:val="4682B4"/>
          <w:sz w:val="18"/>
          <w:szCs w:val="18"/>
        </w:rPr>
        <w:t>Феникс</w:t>
      </w:r>
      <w:r>
        <w:rPr>
          <w:rFonts w:ascii="Verdana" w:hAnsi="Verdana"/>
          <w:color w:val="000000"/>
          <w:sz w:val="18"/>
          <w:szCs w:val="18"/>
        </w:rPr>
        <w:t>», 1999. - 384 с.</w:t>
      </w:r>
    </w:p>
    <w:p w14:paraId="668A70B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151. Золотухина-Аболина, E.B. О специфике высших духовных ценностей Текст. / Е.В.Золотухина-Аболина // Философские науки. 1987. - № 4 - С.13.</w:t>
      </w:r>
    </w:p>
    <w:p w14:paraId="6812468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152. Зотов, А.Ф. Современная западная философия: Учебное пособие Текст. / А.Ф.Зотов М.: Проспект, 2010. - 608 с.</w:t>
      </w:r>
    </w:p>
    <w:p w14:paraId="2028E8D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О.И., Кряжева, И.К. Некоторые аспекты социально-психологической адаптации личности Текст. / О.И.Зотова, И.К.Кряжева //Психологические механизмы регуляции социального поведения М., 1979. -С.219-233.</w:t>
      </w:r>
    </w:p>
    <w:p w14:paraId="5C7A19C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154. Зуева, Л.Ю.</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и профессионально важные качества как основа профессиональной компетентности дознавателя Текст. / Л.Ю.Зуева // Психопедагогика в правоохранительных органах. 2009. - № 1(36) - С. 17-19.</w:t>
      </w:r>
    </w:p>
    <w:p w14:paraId="533B1F8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155. Ибрагимов, Г.И. Формы организации обучения: теория, история, практика. Текст. / Г.И.Ибрагимов Казань: Матбугат йорты, 1998. - 327 с.</w:t>
      </w:r>
    </w:p>
    <w:p w14:paraId="1E34BDF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156. Иванов, A.B. Социальная педагогика: Учебное пособие /А.В.Иванов и др.; под общ. ред. проф. А.В.Иванова. Текст. / А.В.Иванов М.: «Дашков и К°», 2010.-424 с.</w:t>
      </w:r>
    </w:p>
    <w:p w14:paraId="6869146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157. Иванов, И.П.</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коллективных творческих дел. Текст. / И.П.Иванов М.: Педагогика, 1989. - 208 с.</w:t>
      </w:r>
    </w:p>
    <w:p w14:paraId="2240CBE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158. Иванова, В.М. Система ценностей современного общества Текст. /</w:t>
      </w:r>
    </w:p>
    <w:p w14:paraId="2ADB028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159. B.М.Иванова // Сб. материалов XIII междунар. научно практической конференции Новосибирск:</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2010. - С. 195-199.</w:t>
      </w:r>
    </w:p>
    <w:p w14:paraId="2EFCFC4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160. C.В.Ивановой, А.В.Овчинникова. Т.1 Текст. / С.В.Иванова М., 2011. - С.З -12.</w:t>
      </w:r>
    </w:p>
    <w:p w14:paraId="3A67776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161. Иванько, Л.И. Ценностно-нормативные механизмы регуляции Текст. / Л.И.Иванько //Культурная деятельность: опыт социологического исследования. М., 1981.-С.50-51.</w:t>
      </w:r>
    </w:p>
    <w:p w14:paraId="2E5C801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162. Ивин, A.A.</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Текст. / А.А.Ивин М.: Высшая школа, 2006. -390 с.</w:t>
      </w:r>
    </w:p>
    <w:p w14:paraId="2DA9B0E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163. Игумнов, O.A.</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культура преподавателя и качество профессионального образования Текст. / О.А.Игумнов // Специалист. 2002.- № 7 С. 14-15.</w:t>
      </w:r>
    </w:p>
    <w:p w14:paraId="61F3F4D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Идзиковски</w:t>
      </w:r>
      <w:r>
        <w:rPr>
          <w:rFonts w:ascii="Verdana" w:hAnsi="Verdana"/>
          <w:color w:val="000000"/>
          <w:sz w:val="18"/>
          <w:szCs w:val="18"/>
        </w:rPr>
        <w:t>, Б. Формирование ценностных ориентаций, влияющих на жизненную и профессиональную карьеру молодежи в Польше: Автореф. дисс. докт. пед. наук, Текст. / Б.Идзиковски М., 1997. - 32 с.</w:t>
      </w:r>
    </w:p>
    <w:p w14:paraId="6703D58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165. Из опыта работы образовательных учреждений МВД России: Сборник учебно-методических материалов Текст. М.: ИМЦ ГУК МВД России, 2001.- 266с.</w:t>
      </w:r>
    </w:p>
    <w:p w14:paraId="1923B9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166. Ильин, Е.П. Мотивация и мотивы Текст. / Е.П.Ильин СПб.: Питер, 2000.-512 с.</w:t>
      </w:r>
    </w:p>
    <w:p w14:paraId="0AA03B5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167. Ильин, И.А. Кто мы? О революции. О религиозном кризисе наших дней Текст. / И.А.Ильин // Собр. соч. Т.1. /Сост. Ю.Т.Лисица М.: Русская книга.-2001.-С.259.</w:t>
      </w:r>
    </w:p>
    <w:p w14:paraId="40118A0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168. Индивидуальная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образовательных учреждениях МВД России с использованием методов практической психологии: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М.: ЦИ и НМОКП МВД России, 2000.-133 с.</w:t>
      </w:r>
    </w:p>
    <w:p w14:paraId="7BE991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169. Исаев, И.Ф.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Учебное пособие. Текст. / И.Ф.Исаев М.: Академия, 2002. - 208 с.</w:t>
      </w:r>
    </w:p>
    <w:p w14:paraId="4A715D4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И.Ф., Ситникова М.И.,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учителя: культурологический подход. Текст. / И.Ф.Исаев, М.И.Ситникова Белгород: БелГУ, 1999.-244 с.</w:t>
      </w:r>
    </w:p>
    <w:p w14:paraId="7A135E5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171. История философии: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Текст.- Ростов-на-Дону: Феникс, 1999. 576 с.</w:t>
      </w:r>
    </w:p>
    <w:p w14:paraId="5417976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Ительсон</w:t>
      </w:r>
      <w:r>
        <w:rPr>
          <w:rFonts w:ascii="Verdana" w:hAnsi="Verdana"/>
          <w:color w:val="000000"/>
          <w:sz w:val="18"/>
          <w:szCs w:val="18"/>
        </w:rPr>
        <w:t>, Л.Б. Лекции по современным проблемам психологии обучения. Текст. / Л.Б.Ительсон Владимир, 1972. - 191 с.</w:t>
      </w:r>
    </w:p>
    <w:p w14:paraId="2819572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173. Ищенко, Т.Н.</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групповой работы как средства развития активности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учебной деятельности: Автореф. дисс. .канд. пед. наук. Текст. / Т.Н.Ищенко М., 2003. - 24 с.</w:t>
      </w:r>
    </w:p>
    <w:p w14:paraId="6F31B7E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174. Каган, М.С. Мир общения: проблема</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Текст. / М.С.Каган М.: Политиздат, 1988.- 318 с.</w:t>
      </w:r>
    </w:p>
    <w:p w14:paraId="6169FED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175. Каган, М.С. Философская теория ценностей Текст. / М.С.Каган СПб, 1997.-205 с.</w:t>
      </w:r>
    </w:p>
    <w:p w14:paraId="3A62BF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176. Каган, М.С. Человеческая деятельность. Текст. / М.С.Каган М.: Политиздат, 1974. - 328 с.</w:t>
      </w:r>
    </w:p>
    <w:p w14:paraId="79593DD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Эткинд А.М. Общение как ценность и как творчество Текст. / М.С.Каган, А.М.Эткинд // Вопросы психологии. 1988. - №4. -С.31-32.</w:t>
      </w:r>
    </w:p>
    <w:p w14:paraId="6FA6E8C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В.А., Шишов, С.Е. Технология мониторинга качества обучения в системе «учитель-ученик»: Методическое пособие для учителя. Текст. / В.А.Кальней, С.Е.Шишов М.: Педагогическое общество России, 1999. -76 с.</w:t>
      </w:r>
    </w:p>
    <w:p w14:paraId="713CFB9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179. Кан-Калик, В.А.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Кн. для учителя. Текст. / В.А.Кан-Калик М.: Просвещение, 1987. - 190 с.</w:t>
      </w:r>
    </w:p>
    <w:p w14:paraId="4B8E012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180.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Педагогическое творчество Текст. / В.А.Кан-Калик, Н.Д.Никандров М.: Педагогика, 1990. - 144 с.</w:t>
      </w:r>
    </w:p>
    <w:p w14:paraId="21CF929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181. Канке, В.А. Основы философии: учебник для студентов средних специальных учебных заведений. Текст. / В.А.Канке М.: Логос, 2000. -288 с.</w:t>
      </w:r>
    </w:p>
    <w:p w14:paraId="33372E4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182. Кант, И. Сочинения в 6 т. Текст. / И.Кант М., 1964.</w:t>
      </w:r>
    </w:p>
    <w:p w14:paraId="66F8277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 П.Ф.Каптерев М.: Педагогика, 1982. - 704 с.</w:t>
      </w:r>
    </w:p>
    <w:p w14:paraId="590E3AB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184. Караванов, A.A. Краткий курс юридической психологии: учеб. Пособие для студентов вузов юридического профиля. Текст. / А.А.Караванов Ростов н/Д.: Феникс, 2007. - 329 с.</w:t>
      </w:r>
    </w:p>
    <w:p w14:paraId="11EEA94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185. Карандашев, В.H. Методика Шварца для изучения ценностей личности: Концепция и методическое руководство: Текст. / В.Н.Карандашев СПб.: Речь, 2004. - 70 с.</w:t>
      </w:r>
    </w:p>
    <w:p w14:paraId="0BE1419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186. Касперович, Ю.Г. Психологическое обеспечение профилактики суицидов среди сотрудников органов внутренних дел: Автореф. . канд. психол. наук. Текст. / Ю.Г.Касперович М., - 2004. - 23 с.</w:t>
      </w:r>
    </w:p>
    <w:p w14:paraId="5B9D2EA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Теория ориентации личности в мире ценностей. Текст. / А.В.Кирьякова- Оренбург:</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1996. 190 с.</w:t>
      </w:r>
    </w:p>
    <w:p w14:paraId="38142B8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Ольховая Т.А. Реализация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в университетском образовании Текст. / А.В.Кирьякова, Т.А.Ольховая //Высшее образование в России. 2010. - № 5. - С. 124-128.</w:t>
      </w:r>
    </w:p>
    <w:p w14:paraId="78D729A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Текст. / М.В.Кларин М.: «</w:t>
      </w:r>
      <w:r>
        <w:rPr>
          <w:rStyle w:val="WW8Num3z0"/>
          <w:rFonts w:ascii="Verdana" w:hAnsi="Verdana"/>
          <w:color w:val="4682B4"/>
          <w:sz w:val="18"/>
          <w:szCs w:val="18"/>
        </w:rPr>
        <w:t>Наука</w:t>
      </w:r>
      <w:r>
        <w:rPr>
          <w:rFonts w:ascii="Verdana" w:hAnsi="Verdana"/>
          <w:color w:val="000000"/>
          <w:sz w:val="18"/>
          <w:szCs w:val="18"/>
        </w:rPr>
        <w:t>», 1997. - 223с.</w:t>
      </w:r>
    </w:p>
    <w:p w14:paraId="71666B7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190. Кларин, М.В. Инновационные модели обучения в зарубежных педагогических поисках. Текст. / М.В.Кларин М.: Арена, 1994. - 222 с.</w:t>
      </w:r>
    </w:p>
    <w:p w14:paraId="0135DF9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191. Клепиков, В.Н. Этическая культура школьников в контексте триады «Истина Добро - Красота» Текст. /В.Н.Клепиков //Педагогика. - 2006. - № 2. - С.29-37.</w:t>
      </w:r>
    </w:p>
    <w:p w14:paraId="0ACF8D9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192. Ковылева, Ю.Э. Групповая учебная деятельность</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как фактор развития коммуникативных компетенций: Автореф. дисс. .кан. пед. наук Текст. / Ю.Э.Ковылева М., 2009. - 26с.</w:t>
      </w:r>
    </w:p>
    <w:p w14:paraId="57774B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193. Козлюк, М. Социальные ценности в юридическом образовании Текст. / М.Козлюк // Высшее образование в России. 1997. - № 2 - С.81.</w:t>
      </w:r>
    </w:p>
    <w:p w14:paraId="16A863F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194. Колесников, Ю.Ю. Контроль образовательных результатов учащихся старших классов на основе информационных технологий: Автореф. дисс.кан. пед. наук. Текст. / Ю.Ю.Колесников СПб., 2010. - 20 с.</w:t>
      </w:r>
    </w:p>
    <w:p w14:paraId="550F674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195. Колесникова, Г.И. Специальная психология и педагогика. Текст. / Г.И.Колесникова Ростов н/Д: Феникс, 2010. - 250 с.</w:t>
      </w:r>
    </w:p>
    <w:p w14:paraId="4AF8D36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196. Колесникова, И.А. Теоретико-методологическая подготовка учителя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в цикле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.докт. пед. наук. Текст. / И.А.Колесникова Л., 1991. - 42с.</w:t>
      </w:r>
    </w:p>
    <w:p w14:paraId="46D2BF0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197. Колмыкова, О.Н. Проблемы формирования ценностных ориентаций личности</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МВД России Текст. / О.Н.Колмыкова //Психопедагогика в правоохранительных органах. 2003. - № 1 (19). - С.55-56.</w:t>
      </w:r>
    </w:p>
    <w:p w14:paraId="1DF75A9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198. Колобутина, И.А.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мышления курсантов юридических вузов: Автореф.кан. пед. наук, Текст. / И.А.Колобутина Калининград, 2002. - 23 с.</w:t>
      </w:r>
    </w:p>
    <w:p w14:paraId="355C288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Коребо</w:t>
      </w:r>
      <w:r>
        <w:rPr>
          <w:rFonts w:ascii="Verdana" w:hAnsi="Verdana"/>
          <w:color w:val="000000"/>
          <w:sz w:val="18"/>
          <w:szCs w:val="18"/>
        </w:rPr>
        <w:t>, И.С. Методика организации групповых форм работы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физики: Дисс.канд. пед. наук. Текст. / И.С.Коребо Курган, 1996,- 198 с.</w:t>
      </w:r>
    </w:p>
    <w:p w14:paraId="2B8BA7A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200. Король, А.Д. Моделирование системы</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обучения на основе диалога: Автореф. дисс.док. пед. наук Текст. / А.Д.Король М., 2009. - 38 с.</w:t>
      </w:r>
    </w:p>
    <w:p w14:paraId="27AC492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201. Костецкая, Г.А. Педагогические условия развития ценностных ориентаций учащихся в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экологического образования: Автореф. дис. .канд. пед. наук Текст. / Г.А.Костецкая СПб, 1999. - 24 с.</w:t>
      </w:r>
    </w:p>
    <w:p w14:paraId="177F249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Текст. / В.В.Краевский Самара: Самарский</w:t>
      </w:r>
      <w:r>
        <w:rPr>
          <w:rStyle w:val="WW8Num2z0"/>
          <w:rFonts w:ascii="Verdana" w:hAnsi="Verdana"/>
          <w:color w:val="000000"/>
          <w:sz w:val="18"/>
          <w:szCs w:val="18"/>
        </w:rPr>
        <w:t> </w:t>
      </w:r>
      <w:r>
        <w:rPr>
          <w:rStyle w:val="WW8Num3z0"/>
          <w:rFonts w:ascii="Verdana" w:hAnsi="Verdana"/>
          <w:color w:val="4682B4"/>
          <w:sz w:val="18"/>
          <w:szCs w:val="18"/>
        </w:rPr>
        <w:t>ГПИ</w:t>
      </w:r>
      <w:r>
        <w:rPr>
          <w:rFonts w:ascii="Verdana" w:hAnsi="Verdana"/>
          <w:color w:val="000000"/>
          <w:sz w:val="18"/>
          <w:szCs w:val="18"/>
        </w:rPr>
        <w:t>, 1994. - 164 с.</w:t>
      </w:r>
    </w:p>
    <w:p w14:paraId="03AAF93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203. Краевский, В.В. Проблемы научного обоснования обучения: Методология, анализ. Текст. / В.В.Краевский М.: Педагогика, 1977. - 264 с.</w:t>
      </w:r>
    </w:p>
    <w:p w14:paraId="5127765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204. Краевский, В.В. Педагогическая теория: что это такое? Зачем она нужна? Как она делается? Текст. / В.В.Краевский Волгоград: Перемена, 1996.- 86 с.</w:t>
      </w:r>
    </w:p>
    <w:p w14:paraId="71F3CCC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Полонский, В.М. Методология для педагога: теория и практика: Учебное пособие. Текст. / В.В.Краевский, В.М.Полонский -Волгоград: Перемена, 2001. 324 с.</w:t>
      </w:r>
    </w:p>
    <w:p w14:paraId="3103108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206. Красник, B.C.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профессионального общения сотрудников ИТУ с осужденными: Атореф. дисс. . кан. псих, наук Текст. / В.С.Красник Москва, 1992. - 22 с.</w:t>
      </w:r>
    </w:p>
    <w:p w14:paraId="5D9F0EF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207. Красникова, Е.А. Этика и психология профессиональной деятельности: учебник. 2-е изд., испр. и доп. Текст. / Е.А.Красников М.: ФОРУМ: ИНФРА-М, 2007. - 224 с.</w:t>
      </w:r>
    </w:p>
    <w:p w14:paraId="3A0D415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208. Краткий словарь по философии /Под общ. ред. И.В.Блауберга, И.К.Пантина. Текст. / И.В.Блауберг, И.К.Пантин М.: Политиздат, 1982. -431с.</w:t>
      </w:r>
    </w:p>
    <w:p w14:paraId="298F8D6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209. Криминальная психология: Учебное пособие /Авт.-сост. А.И.Ушатиков, О.Г.Ковалев. Текст. / А.И.Ушатиков, О.Г.Ковалев. Москва-Воронеж, 2007. - 496 с.</w:t>
      </w:r>
    </w:p>
    <w:p w14:paraId="032F8AA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210. Кричевский, P.J1.,</w:t>
      </w:r>
      <w:r>
        <w:rPr>
          <w:rStyle w:val="WW8Num2z0"/>
          <w:rFonts w:ascii="Verdana" w:hAnsi="Verdana"/>
          <w:color w:val="000000"/>
          <w:sz w:val="18"/>
          <w:szCs w:val="18"/>
        </w:rPr>
        <w:t> </w:t>
      </w:r>
      <w:r>
        <w:rPr>
          <w:rStyle w:val="WW8Num3z0"/>
          <w:rFonts w:ascii="Verdana" w:hAnsi="Verdana"/>
          <w:color w:val="4682B4"/>
          <w:sz w:val="18"/>
          <w:szCs w:val="18"/>
        </w:rPr>
        <w:t>Дубовская</w:t>
      </w:r>
      <w:r>
        <w:rPr>
          <w:rFonts w:ascii="Verdana" w:hAnsi="Verdana"/>
          <w:color w:val="000000"/>
          <w:sz w:val="18"/>
          <w:szCs w:val="18"/>
        </w:rPr>
        <w:t>, Е.М., Социальная психология малой группы. Текст. / P.J1.Кричевский, Е.М.Дубовская М.: Аспект Пресс, 2001. -318 с.</w:t>
      </w:r>
    </w:p>
    <w:p w14:paraId="51E5BB1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211. Крылова, Н.Б. Культурология образования. Текст. / Н.Б.Крылова М.: Народное образование, 2000. - 272 с.</w:t>
      </w:r>
    </w:p>
    <w:p w14:paraId="75467C0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212. Кузнецова, Ю.Н. Ценностные детерминанты содержания принимаемых личностью решений: Атореф. дисс. . кан. псих, наук Текст. / Ю.Н.Кузнецова Казань, 2007. - 19 с.</w:t>
      </w:r>
    </w:p>
    <w:p w14:paraId="2C11FF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213. Кузнецова, А.Д. 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вузов МВД России: Автореф. . кан. пед. наук Текст. / А.Д.Кузнецова СПб:, 1999. -24 с.</w:t>
      </w:r>
    </w:p>
    <w:p w14:paraId="498D3A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214. Кузьмина, Н.В. Профессионализм деятельности преподавателя и мастера производственного обучения</w:t>
      </w:r>
      <w:r>
        <w:rPr>
          <w:rStyle w:val="WW8Num2z0"/>
          <w:rFonts w:ascii="Verdana" w:hAnsi="Verdana"/>
          <w:color w:val="000000"/>
          <w:sz w:val="18"/>
          <w:szCs w:val="18"/>
        </w:rPr>
        <w:t> </w:t>
      </w:r>
      <w:r>
        <w:rPr>
          <w:rStyle w:val="WW8Num3z0"/>
          <w:rFonts w:ascii="Verdana" w:hAnsi="Verdana"/>
          <w:color w:val="4682B4"/>
          <w:sz w:val="18"/>
          <w:szCs w:val="18"/>
        </w:rPr>
        <w:t>профтехучилища</w:t>
      </w:r>
      <w:r>
        <w:rPr>
          <w:rFonts w:ascii="Verdana" w:hAnsi="Verdana"/>
          <w:color w:val="000000"/>
          <w:sz w:val="18"/>
          <w:szCs w:val="18"/>
        </w:rPr>
        <w:t>. Текст. / Н.В.Кузьмина М.: Высшая школа, 1989. - 167 с.</w:t>
      </w:r>
    </w:p>
    <w:p w14:paraId="4A09FA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215. Куправа, А.Д. Развитие ценностного отношения к здоровому образу жизни в воспитании учащейся молодежи: Автореф. дисс.кан. пед. наук Текст. / А.Д.Куправа. Краснодар, 2005. - 22 с.</w:t>
      </w:r>
    </w:p>
    <w:p w14:paraId="7BDBA43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Лазукин</w:t>
      </w:r>
      <w:r>
        <w:rPr>
          <w:rFonts w:ascii="Verdana" w:hAnsi="Verdana"/>
          <w:color w:val="000000"/>
          <w:sz w:val="18"/>
          <w:szCs w:val="18"/>
        </w:rPr>
        <w:t>, А.Д. Профессионально-педагогическая подготовка преподавателей образовательных учреждений МВД России: опыт, проблемы, перспективы. Текст. / А.Д.Лазукин М.: Академия управления МВД России. -2001,- 156 с.</w:t>
      </w:r>
    </w:p>
    <w:p w14:paraId="3438AAA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Ландшеер</w:t>
      </w:r>
      <w:r>
        <w:rPr>
          <w:rFonts w:ascii="Verdana" w:hAnsi="Verdana"/>
          <w:color w:val="000000"/>
          <w:sz w:val="18"/>
          <w:szCs w:val="18"/>
        </w:rPr>
        <w:t>, В. Концепция минимальной компетентности Текст. / В.Ландшеер // Перспективы: вопросы, образования. 1988. - № 1 - С.32-36.</w:t>
      </w:r>
    </w:p>
    <w:p w14:paraId="7CF791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218. Лапин, Н.И. Модернизация базовых ценностей россиян //Социологические исследования. Текст. / Н.И.Лапин. 1996. - № 5. - С. 3-23.</w:t>
      </w:r>
    </w:p>
    <w:p w14:paraId="408744E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219. Левин, К. Разрешение социальных конфликтов Текст. / К.Левин СПб.: Речь, 2000.-231 с.</w:t>
      </w:r>
    </w:p>
    <w:p w14:paraId="206B287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Левитан</w:t>
      </w:r>
      <w:r>
        <w:rPr>
          <w:rFonts w:ascii="Verdana" w:hAnsi="Verdana"/>
          <w:color w:val="000000"/>
          <w:sz w:val="18"/>
          <w:szCs w:val="18"/>
        </w:rPr>
        <w:t>, K.M. Юридическая педагогика: учебник. Текст. / К.М.Левитан -М.: Норма, 2008. 432 с.</w:t>
      </w:r>
    </w:p>
    <w:p w14:paraId="49FC08D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221. Ленин, В.И. Полное собрание сочинений. Т.1. Текст. / В.И.Ленин -М.: Политиздат, - С.З89-409.</w:t>
      </w:r>
    </w:p>
    <w:p w14:paraId="64EBEF0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2-е изд. Текст. /</w:t>
      </w:r>
    </w:p>
    <w:p w14:paraId="4A3CDD7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223. A.Н.Леонтьев М.: Политиздат, 1977. - 304 с.</w:t>
      </w:r>
    </w:p>
    <w:p w14:paraId="1C0911D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224. Леонтьев, А.Н. Избранные психологические произведения: В 2 Т. Текст. / А.Н.Леонтьев М.: Педагогика, 1983. - Т1. - 392 е.; - Т2 - 317 с.</w:t>
      </w:r>
    </w:p>
    <w:p w14:paraId="22FE6FB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225. Леонтьев, Д.А. Методика изучения ценностных ориентаций Текст. / Д.А.Леонтьев М.: Смысл, 1992. - 17 с.</w:t>
      </w:r>
    </w:p>
    <w:p w14:paraId="1610E76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Текст. / И.Я.Лернер М.: Педагогика, 1981. - 186 с.</w:t>
      </w:r>
    </w:p>
    <w:p w14:paraId="2189E9B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227. Лещинский, В.М.,</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C.B. Учимся управлять собой и детьми: Педагогический практикум Текст. / В.М.Лещинский М.: Просвещение: Владос 1995. - 240 с.</w:t>
      </w:r>
    </w:p>
    <w:p w14:paraId="42D77A5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Лийметс</w:t>
      </w:r>
      <w:r>
        <w:rPr>
          <w:rFonts w:ascii="Verdana" w:hAnsi="Verdana"/>
          <w:color w:val="000000"/>
          <w:sz w:val="18"/>
          <w:szCs w:val="18"/>
        </w:rPr>
        <w:t>, Х.И. Групповая работа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Текст. / Х.И.Лийметс М.: Знание, 1975.-77 с.</w:t>
      </w:r>
    </w:p>
    <w:p w14:paraId="5F7CBD7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229. Лисовский, В.Т.</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мир и ценностные ориентации молодежи России: Учебное пособие для студентов высш. учеб. заведений. Текст. /</w:t>
      </w:r>
    </w:p>
    <w:p w14:paraId="4F7E172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230. B.Т.Лисовский СПб., 2000. - 508 с.</w:t>
      </w:r>
    </w:p>
    <w:p w14:paraId="334A726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231. Логвинов, И.И. Философия образования и педагогика Текст. / И.И.Логвинов // Педагогика.- 1997. №3. - С. 105-110.</w:t>
      </w:r>
    </w:p>
    <w:p w14:paraId="4A14C23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232. Ломакина, Т.Ю. Диверсификация профессионального образования. Текст. / Т.Ю.Ломакина М.:</w:t>
      </w:r>
      <w:r>
        <w:rPr>
          <w:rStyle w:val="WW8Num2z0"/>
          <w:rFonts w:ascii="Verdana" w:hAnsi="Verdana"/>
          <w:color w:val="000000"/>
          <w:sz w:val="18"/>
          <w:szCs w:val="18"/>
        </w:rPr>
        <w:t> </w:t>
      </w:r>
      <w:r>
        <w:rPr>
          <w:rStyle w:val="WW8Num3z0"/>
          <w:rFonts w:ascii="Verdana" w:hAnsi="Verdana"/>
          <w:color w:val="4682B4"/>
          <w:sz w:val="18"/>
          <w:szCs w:val="18"/>
        </w:rPr>
        <w:t>ЦПНО</w:t>
      </w:r>
      <w:r>
        <w:rPr>
          <w:rStyle w:val="WW8Num2z0"/>
          <w:rFonts w:ascii="Verdana" w:hAnsi="Verdana"/>
          <w:color w:val="000000"/>
          <w:sz w:val="18"/>
          <w:szCs w:val="18"/>
        </w:rPr>
        <w:t> </w:t>
      </w:r>
      <w:r>
        <w:rPr>
          <w:rFonts w:ascii="Verdana" w:hAnsi="Verdana"/>
          <w:color w:val="000000"/>
          <w:sz w:val="18"/>
          <w:szCs w:val="18"/>
        </w:rPr>
        <w:t>ИТОП РАО, 2000. - 145 с.</w:t>
      </w:r>
    </w:p>
    <w:p w14:paraId="196AE90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233. Ломов, Б.Ф. Вопросы общей педагогической и инженерной психологии. Текст. / Б.Ф.Ломов М.: Педагогика, 1991. - 296 с.</w:t>
      </w:r>
    </w:p>
    <w:p w14:paraId="3579BA5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234. Ломов, Б.Ф. Методологические и теоретические проблемы психологии. Текст. / Б.Ф.Ломов М.: Наука, 1984. - 444 с.</w:t>
      </w:r>
    </w:p>
    <w:p w14:paraId="19EE291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235. Лосский, Н.О. История русской философии. Текст. / Н.О.Лосский -М.: Высшая школа, 1991. 559с.</w:t>
      </w:r>
    </w:p>
    <w:p w14:paraId="60AB4BD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Лотоненко</w:t>
      </w:r>
      <w:r>
        <w:rPr>
          <w:rFonts w:ascii="Verdana" w:hAnsi="Verdana"/>
          <w:color w:val="000000"/>
          <w:sz w:val="18"/>
          <w:szCs w:val="18"/>
        </w:rPr>
        <w:t>, A.B., Собянин, Ф.И., Куликов, А.Ф. Ценности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Style w:val="WW8Num2z0"/>
          <w:rFonts w:ascii="Verdana" w:hAnsi="Verdana"/>
          <w:color w:val="000000"/>
          <w:sz w:val="18"/>
          <w:szCs w:val="18"/>
        </w:rPr>
        <w:t> </w:t>
      </w:r>
      <w:r>
        <w:rPr>
          <w:rFonts w:ascii="Verdana" w:hAnsi="Verdana"/>
          <w:color w:val="000000"/>
          <w:sz w:val="18"/>
          <w:szCs w:val="18"/>
        </w:rPr>
        <w:t>образования Текст. / A.B.Лотоненко, Ф.И.Собянин, А.Ф.Куликов //Теория и практика физической культуры. -2004. -№ 6.-С.15-17.</w:t>
      </w:r>
    </w:p>
    <w:p w14:paraId="268A6EC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237.</w:t>
      </w:r>
      <w:r>
        <w:rPr>
          <w:rStyle w:val="WW8Num2z0"/>
          <w:rFonts w:ascii="Verdana" w:hAnsi="Verdana"/>
          <w:color w:val="000000"/>
          <w:sz w:val="18"/>
          <w:szCs w:val="18"/>
        </w:rPr>
        <w:t> </w:t>
      </w:r>
      <w:r>
        <w:rPr>
          <w:rStyle w:val="WW8Num3z0"/>
          <w:rFonts w:ascii="Verdana" w:hAnsi="Verdana"/>
          <w:color w:val="4682B4"/>
          <w:sz w:val="18"/>
          <w:szCs w:val="18"/>
        </w:rPr>
        <w:t>Лукацкий</w:t>
      </w:r>
      <w:r>
        <w:rPr>
          <w:rFonts w:ascii="Verdana" w:hAnsi="Verdana"/>
          <w:color w:val="000000"/>
          <w:sz w:val="18"/>
          <w:szCs w:val="18"/>
        </w:rPr>
        <w:t>, М.А., Остренкова, М.Е. Психология. Текст. / М.А.Лукацкий, М.Е.Остренкова М.: ГЭО ТАР-Медиа, 2010. - 664 с.</w:t>
      </w:r>
    </w:p>
    <w:p w14:paraId="27C9583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238. Лушников, A.M. История педагогики: Учебное пособие для студентов педагогических высших учебных заведений. Текст. / А.М.Лушников -Екатеринбург, 1994. 368 с.</w:t>
      </w:r>
    </w:p>
    <w:p w14:paraId="7249C9C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Лыскова</w:t>
      </w:r>
      <w:r>
        <w:rPr>
          <w:rFonts w:ascii="Verdana" w:hAnsi="Verdana"/>
          <w:color w:val="000000"/>
          <w:sz w:val="18"/>
          <w:szCs w:val="18"/>
        </w:rPr>
        <w:t>, Б.Д., Курбатова, Т.Н. Основы юридической психологии. Текст. / Б.Д.Лыскова, Т.Н.Курбатова Ленинград, 1986. - 53 с.</w:t>
      </w:r>
    </w:p>
    <w:p w14:paraId="13CE15E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240. Магун, B.C. История исследований социальных установок «</w:t>
      </w:r>
      <w:r>
        <w:rPr>
          <w:rStyle w:val="WW8Num3z0"/>
          <w:rFonts w:ascii="Verdana" w:hAnsi="Verdana"/>
          <w:color w:val="4682B4"/>
          <w:sz w:val="18"/>
          <w:szCs w:val="18"/>
        </w:rPr>
        <w:t>аттитьюдов</w:t>
      </w:r>
      <w:r>
        <w:rPr>
          <w:rFonts w:ascii="Verdana" w:hAnsi="Verdana"/>
          <w:color w:val="000000"/>
          <w:sz w:val="18"/>
          <w:szCs w:val="18"/>
        </w:rPr>
        <w:t>» Текст. / В.С.Магун // Хрестоматия по социальной психологии. М.: Международная педагогическая академия, 1995. С.156-163.</w:t>
      </w:r>
    </w:p>
    <w:p w14:paraId="642A430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241. Майерс, Д. Социальная психология Текст. / Д.Майерс СПб.: Питер Ком, 1998.-688 с.</w:t>
      </w:r>
    </w:p>
    <w:p w14:paraId="445B8CF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Педагогические сочинения. Т 1-8. Текст. / А.С.Макаренко - М., 1983-1986.</w:t>
      </w:r>
    </w:p>
    <w:p w14:paraId="073C870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243. Макейчик, A.A.</w:t>
      </w:r>
      <w:r>
        <w:rPr>
          <w:rStyle w:val="WW8Num2z0"/>
          <w:rFonts w:ascii="Verdana" w:hAnsi="Verdana"/>
          <w:color w:val="000000"/>
          <w:sz w:val="18"/>
          <w:szCs w:val="18"/>
        </w:rPr>
        <w:t> </w:t>
      </w:r>
      <w:r>
        <w:rPr>
          <w:rStyle w:val="WW8Num3z0"/>
          <w:rFonts w:ascii="Verdana" w:hAnsi="Verdana"/>
          <w:color w:val="4682B4"/>
          <w:sz w:val="18"/>
          <w:szCs w:val="18"/>
        </w:rPr>
        <w:t>Аксиология</w:t>
      </w:r>
      <w:r>
        <w:rPr>
          <w:rStyle w:val="WW8Num2z0"/>
          <w:rFonts w:ascii="Verdana" w:hAnsi="Verdana"/>
          <w:color w:val="000000"/>
          <w:sz w:val="18"/>
          <w:szCs w:val="18"/>
        </w:rPr>
        <w:t> </w:t>
      </w:r>
      <w:r>
        <w:rPr>
          <w:rFonts w:ascii="Verdana" w:hAnsi="Verdana"/>
          <w:color w:val="000000"/>
          <w:sz w:val="18"/>
          <w:szCs w:val="18"/>
        </w:rPr>
        <w:t>Текст. / А.А.Макейчик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Герцена, 2004. - С.26-50.</w:t>
      </w:r>
    </w:p>
    <w:p w14:paraId="3814C51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244. Маклаков, А.Г. Общая психология. Текст. / А.Г.Маклаков СПб.: Питер, 2000. - 592 с.</w:t>
      </w:r>
    </w:p>
    <w:p w14:paraId="0FDA3AB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245. Малафеев, Р.И.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физике в средней школе: Кн. для учителя. Текст. / Р.И.Малафеев М.: Прсвещение, 1993. - 192 с.</w:t>
      </w:r>
    </w:p>
    <w:p w14:paraId="420AF77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Малафеев</w:t>
      </w:r>
      <w:r>
        <w:rPr>
          <w:rFonts w:ascii="Verdana" w:hAnsi="Verdana"/>
          <w:color w:val="000000"/>
          <w:sz w:val="18"/>
          <w:szCs w:val="18"/>
        </w:rPr>
        <w:t>, Р.И., Скляренко, И.С. Методика организации групповых форм работы учащихся на уроках</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Текст. / Р.И.Малафеев, И.С.Скляренко Москва-Курган, 1998. - 54 с.</w:t>
      </w:r>
    </w:p>
    <w:p w14:paraId="39C35AA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З.А., Вульфсон, Б.Л. Современная школа и педагогика в капиталистических странах. Текст. / З.А.Малькова, Б.Л.Вульфсон М., 1975.-263 с.</w:t>
      </w:r>
    </w:p>
    <w:p w14:paraId="167A9AA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248. Малюткина, Н.С. Педагогические условия формирования социальной компетентности у будущих юристов в процессе профессиональной подготовки: Автореф. дис. .канд. пед. наук. Текст. / Н.С.Малюткина -Йоршкар-Ола, 2007. 20 с.</w:t>
      </w:r>
    </w:p>
    <w:p w14:paraId="788AEF0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249. Малякова, Н.С. Становление ценностных основ организации жизни школы: Автореф. дисс. .канд. пед. наук. Текст. / Н.С.Малякова Санкт-Петербург, 2001. - 19 с.</w:t>
      </w:r>
    </w:p>
    <w:p w14:paraId="05009F8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250. Мальцев, В.А. Профессиональная система ценностей социального работника. Текст. / В.А.Мальцев // Сибирская психология сегодня: Сборник научных трудов Вып. 2. - Кемерово: Кузбассвузиздат, 2002. - С. 15-29.</w:t>
      </w:r>
    </w:p>
    <w:p w14:paraId="03F5030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251. Мамайчук, И.И. Экспертиза личности в судебно-следственной практике. Учебное пособие. Текст. / И.И.Мамайчук СПб.: Речь, 2002. - 255 с.</w:t>
      </w:r>
    </w:p>
    <w:p w14:paraId="6982804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252. Маркарова, К.Э. Формирование</w:t>
      </w:r>
      <w:r>
        <w:rPr>
          <w:rStyle w:val="WW8Num2z0"/>
          <w:rFonts w:ascii="Verdana" w:hAnsi="Verdana"/>
          <w:color w:val="000000"/>
          <w:sz w:val="18"/>
          <w:szCs w:val="18"/>
        </w:rPr>
        <w:t> </w:t>
      </w:r>
      <w:r>
        <w:rPr>
          <w:rStyle w:val="WW8Num3z0"/>
          <w:rFonts w:ascii="Verdana" w:hAnsi="Verdana"/>
          <w:color w:val="4682B4"/>
          <w:sz w:val="18"/>
          <w:szCs w:val="18"/>
        </w:rPr>
        <w:t>конфликтологической</w:t>
      </w:r>
      <w:r>
        <w:rPr>
          <w:rStyle w:val="WW8Num2z0"/>
          <w:rFonts w:ascii="Verdana" w:hAnsi="Verdana"/>
          <w:color w:val="000000"/>
          <w:sz w:val="18"/>
          <w:szCs w:val="18"/>
        </w:rPr>
        <w:t> </w:t>
      </w:r>
      <w:r>
        <w:rPr>
          <w:rFonts w:ascii="Verdana" w:hAnsi="Verdana"/>
          <w:color w:val="000000"/>
          <w:sz w:val="18"/>
          <w:szCs w:val="18"/>
        </w:rPr>
        <w:t>компетентности будущих юристов в процессе профессиональной подготовки в вузе: Аавтореф. дисс. .кан. пед. наук Текст. / К.Э.Маркарова Сатврополь, 2009. -25 с.</w:t>
      </w:r>
    </w:p>
    <w:p w14:paraId="4E80285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253. Маркс, К., Энгельс, Ф., Полн. собр. соч., Текст. / К.Маркс, Ф.Энгельс -М.: Политическая литература, 1955-1981.</w:t>
      </w:r>
    </w:p>
    <w:p w14:paraId="259877C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254. Марксистская этика: Учебное пособие. /А.И.Титаренко, А.А.Гусейнов и др., Текст. / А.И.Титаренко, А.А.Гусейнов, В.И.Бакштановский и др. М.: Политиздат, 1980. - 352 с.</w:t>
      </w:r>
    </w:p>
    <w:p w14:paraId="653910B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Марьин</w:t>
      </w:r>
      <w:r>
        <w:rPr>
          <w:rFonts w:ascii="Verdana" w:hAnsi="Verdana"/>
          <w:color w:val="000000"/>
          <w:sz w:val="18"/>
          <w:szCs w:val="18"/>
        </w:rPr>
        <w:t>, М.И., Петров, В.Е., Адаев, А.И., Егоров, К.А., Организация социально-психологической работы в органах внутренних дел: Методическое пособие /Под общей редакцией В.Л.Кубышко. Текст. / М.И.Марьин,</w:t>
      </w:r>
    </w:p>
    <w:p w14:paraId="5944535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256. B.Е.Петров, А.И.Адаев, К.А.Егоров М.: ЦОКР МВД России, 2006. - 309 с.</w:t>
      </w:r>
    </w:p>
    <w:p w14:paraId="2D3E164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257. Маслова, Т.А. Эмоционально-ценностный компонент подготовки будущих педагогов Текст. / Т.А.Маслова // Педагогика. 2008. - № 8.1. C.50-57.</w:t>
      </w:r>
    </w:p>
    <w:p w14:paraId="41E9B4A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Организация проблемного обучения в школе. Книга для учителей. Текст. / М.И.Махмутов М.: Просвещение, 1977. - 240 с.</w:t>
      </w:r>
    </w:p>
    <w:p w14:paraId="3DC4451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259. Методология и методика формирования ценностного, предметно-конкретного подхода к историко-педагогическим исследованиям /Под ред. академика РАО З.И.Равкина, Текст. / З.И.Равкин М.: ИТИП РАО, 2003. -237 с.</w:t>
      </w:r>
    </w:p>
    <w:p w14:paraId="2D9BFFD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260. Мещерякова, Е.И.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деятельности курсантов в креативно-акцентных системах обучения: Автореф. дис. . .док. пед. наук Текст. / Е.И.Мещерякова </w:t>
      </w:r>
      <w:r>
        <w:rPr>
          <w:rFonts w:ascii="Verdana" w:hAnsi="Verdana"/>
          <w:color w:val="000000"/>
          <w:sz w:val="18"/>
          <w:szCs w:val="18"/>
        </w:rPr>
        <w:lastRenderedPageBreak/>
        <w:t>Воронеж, 2003. - 39 с.</w:t>
      </w:r>
    </w:p>
    <w:p w14:paraId="54B3A01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261. Миронов, A.B. Понятие ценности, виды и иерархия ценностей Текст. / А.В.Миронов // Социально-гуманитарные знания. 2007. - №1. - С.92-105.</w:t>
      </w:r>
    </w:p>
    <w:p w14:paraId="0A10A3C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262. Монахов, В.М. Технологические основы проектирования и конструирования учебного процесса Текст. / В.М.Монахов Волгоград: Перемена, 1995. - 220 с.</w:t>
      </w:r>
    </w:p>
    <w:p w14:paraId="3B6745C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263. Мораль и догма юриста: профессиональная юридическая этика. Сборник научных статей Текст. / М.: Эксмо, 2008. - 608 с.</w:t>
      </w:r>
    </w:p>
    <w:p w14:paraId="03ECF09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264. Моральные ценности и личность / Под ред. А.И.Титаренко, Текст. / А.И.Титаренко М.: МГУ, 1994. - 176 с.</w:t>
      </w:r>
    </w:p>
    <w:p w14:paraId="33D75A2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265. Москаленко, О.В. Акмеология профессиональной карьеры личности: Учебное пособие. Текст. / О.В.Москаленко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 - 352 с.</w:t>
      </w:r>
    </w:p>
    <w:p w14:paraId="67AB517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Общение в процессе воспитания Текст. / А.В.Мудрик -М.: Академия, 2001.-238 с.</w:t>
      </w:r>
    </w:p>
    <w:p w14:paraId="3260B89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267. Мудрик, A.B. Социальная педагогика: Учебник для студентов педагогических вузов / Под ред. В.А.Сластенина Текст. / А.В.Мудрик М.: Академия, 2002. - 200 с.</w:t>
      </w:r>
    </w:p>
    <w:p w14:paraId="43955BF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Гуманизация и гуманитаризация средней и высшей технической школы Текст. / Г.В .Мухаметзянова Казань: Информ. центр</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1996.-328с.</w:t>
      </w:r>
    </w:p>
    <w:p w14:paraId="53F5923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процесс, деятельность, общение / Под ред.</w:t>
      </w:r>
    </w:p>
    <w:p w14:paraId="0EF6CAA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270. A.В.Брушлинского, Текст. / А.В.Брушлинский М., 1982. - 286 с.</w:t>
      </w:r>
    </w:p>
    <w:p w14:paraId="2CCA3D5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271. Мясищев, В.Н. Психология отношений: Под редакцией А.А.Бодалева Текст. / В.Н.Мясищев М.: Институт практической психологии, Воронеж: НПО «</w:t>
      </w:r>
      <w:r>
        <w:rPr>
          <w:rStyle w:val="WW8Num3z0"/>
          <w:rFonts w:ascii="Verdana" w:hAnsi="Verdana"/>
          <w:color w:val="4682B4"/>
          <w:sz w:val="18"/>
          <w:szCs w:val="18"/>
        </w:rPr>
        <w:t>МОДЭК</w:t>
      </w:r>
      <w:r>
        <w:rPr>
          <w:rFonts w:ascii="Verdana" w:hAnsi="Verdana"/>
          <w:color w:val="000000"/>
          <w:sz w:val="18"/>
          <w:szCs w:val="18"/>
        </w:rPr>
        <w:t>», 1995. - 356с.</w:t>
      </w:r>
    </w:p>
    <w:p w14:paraId="65A115E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272. Мясищев, В.Н., Социальная психология и психология отношений Текст. / В.Н.Мясищев // Проблемы общественной психологии / Под ред.</w:t>
      </w:r>
    </w:p>
    <w:p w14:paraId="6FD298E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273. B.Н.Колбановского, Б.Ф.Поршнева М.: Мысль, 1965. - 470 с.</w:t>
      </w:r>
    </w:p>
    <w:p w14:paraId="7D3FFEF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274. Мясников, В.А. Развитие интеграционных процессов в образовании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Текст. / В.А.Мясникова //Педагогика. 1999. - № 1. - С. 85-89.</w:t>
      </w:r>
    </w:p>
    <w:p w14:paraId="1B26883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275. Надирашвили, Ш.А. Понятие установки в общей и социальной психологии. Текст. / Ш.А.Надирашвили Тбилиси, 1974. - 170 с.</w:t>
      </w:r>
    </w:p>
    <w:p w14:paraId="3045023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276. Национальные ценности образования: история и современность. Материалы XVII сессии Научного совета по проблемам истории образования и педагогической науки. /Под ред. Члена-корреспондента РАО З.И.Равкина, Текст. / З.И.Равкин М.:</w:t>
      </w:r>
      <w:r>
        <w:rPr>
          <w:rStyle w:val="WW8Num2z0"/>
          <w:rFonts w:ascii="Verdana" w:hAnsi="Verdana"/>
          <w:color w:val="000000"/>
          <w:sz w:val="18"/>
          <w:szCs w:val="18"/>
        </w:rPr>
        <w:t> </w:t>
      </w:r>
      <w:r>
        <w:rPr>
          <w:rStyle w:val="WW8Num3z0"/>
          <w:rFonts w:ascii="Verdana" w:hAnsi="Verdana"/>
          <w:color w:val="4682B4"/>
          <w:sz w:val="18"/>
          <w:szCs w:val="18"/>
        </w:rPr>
        <w:t>ИТОП</w:t>
      </w:r>
      <w:r>
        <w:rPr>
          <w:rStyle w:val="WW8Num2z0"/>
          <w:rFonts w:ascii="Verdana" w:hAnsi="Verdana"/>
          <w:color w:val="000000"/>
          <w:sz w:val="18"/>
          <w:szCs w:val="18"/>
        </w:rPr>
        <w:t> </w:t>
      </w:r>
      <w:r>
        <w:rPr>
          <w:rFonts w:ascii="Verdana" w:hAnsi="Verdana"/>
          <w:color w:val="000000"/>
          <w:sz w:val="18"/>
          <w:szCs w:val="18"/>
        </w:rPr>
        <w:t>РАО, 1996. - 295 с.</w:t>
      </w:r>
    </w:p>
    <w:p w14:paraId="62720BE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в 3 книгах. Кн.1. Текст. / Р.С.Немов М.: ВЛАДОС,-2001.- 688с.</w:t>
      </w:r>
    </w:p>
    <w:p w14:paraId="4C40AC8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278. Немов, P.C., Алтунина, И.Р., Социальная психология: Краткий курс. Текст. / Р.С.Немов СПб.: Питер, 2008. - 208 с.</w:t>
      </w:r>
    </w:p>
    <w:p w14:paraId="6826EB8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279. Никандров, Н.Д. Воспитание ценностей: российский вариант Текст. / Н.Д.Никандров М.: Магистр, 1996. - 99 с.</w:t>
      </w:r>
    </w:p>
    <w:p w14:paraId="3825FD3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280. Никандров, Н.Д. Проблема ценностей в российском обществе и цели воспитания Текст. / Н.Д.Никандров // Школа. 1999. - № 4. - С.6-9.</w:t>
      </w:r>
    </w:p>
    <w:p w14:paraId="246F43A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281. Никандров, Н.Д. Россия: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на рубеже тысячелетий Текст. / Н.Д.Никандров М.: Педагогическое общество, 2000. -304 с.</w:t>
      </w:r>
    </w:p>
    <w:p w14:paraId="5B82308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282. Никандров, Н.Д. Ценности как основа целей воспитания Текст. / Н.Д.Никандров // Педагогика. 1998. - № 3. - С.3-11.</w:t>
      </w:r>
    </w:p>
    <w:p w14:paraId="2C8BCDD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283. Новиков, A.M. Российское образование в новой эпохе: Парадоксы наследия, векторы развития. Текст. / А.М.Новиков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0A643FB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284. Новиков, A.M. Методология образования Текст. / А.М.Новиков М.: Эгвес, 2006. - 488 с.</w:t>
      </w:r>
    </w:p>
    <w:p w14:paraId="42ED396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285. Новиков, A.M. Основания педагогики: Пособие для авторов учебников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Текст. / А.М.Новиков М.: Эгвес, 2010. - 208 с.</w:t>
      </w:r>
    </w:p>
    <w:p w14:paraId="21C104A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286. Новиков, A.M. Постиндустриальное образование. Текст. / А.М.Новиков-М.: Эгвес, 2011. 152 с.</w:t>
      </w:r>
    </w:p>
    <w:p w14:paraId="04DC76C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287. Новикова, Л.И. Самоуправление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коллективе Текст. / Л.И.Новикова М.: </w:t>
      </w:r>
      <w:r>
        <w:rPr>
          <w:rFonts w:ascii="Verdana" w:hAnsi="Verdana"/>
          <w:color w:val="000000"/>
          <w:sz w:val="18"/>
          <w:szCs w:val="18"/>
        </w:rPr>
        <w:lastRenderedPageBreak/>
        <w:t>Просвещение, 1988. - 190 с.</w:t>
      </w:r>
    </w:p>
    <w:p w14:paraId="18C475C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288. Новоселова, С.Л. Развитие мышления в раннем возрасте. Текст. / С.Л.Новоселова М.: Педагогика, 1978. - 160 с.</w:t>
      </w:r>
    </w:p>
    <w:p w14:paraId="43E7E8F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289.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Вып.1 /Ред. сост. Н.Б.Крылова Текст. / Н.Б.Крылова. - М.: РФФИ-ИПИ, 1995. - 113 с.</w:t>
      </w:r>
    </w:p>
    <w:p w14:paraId="32E19EC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290. Обновление содержания образования в контексте непрерывного образования личности: Сборник научных статей /Коллектив авторов. Авторсоставитель В.А.Ермоленко. Под ред. В.А.Ермоленко Текст. / В.А.Ермоленко. М.: ИТИП РАО, 2006. - 200 с.</w:t>
      </w:r>
    </w:p>
    <w:p w14:paraId="1496127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291. Обозов, H.H. Психология малых групп и коллективов Текст. / Н.Н.Обозов // Социальная психология Л., 1979. - 234 с.</w:t>
      </w:r>
    </w:p>
    <w:p w14:paraId="5C4F199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292. Образование: идеалы и ценности (историко-теоретический аспект) /Под ред. З.И.Равкина Текст. / З.И.Равкин. М.:</w:t>
      </w:r>
      <w:r>
        <w:rPr>
          <w:rStyle w:val="WW8Num2z0"/>
          <w:rFonts w:ascii="Verdana" w:hAnsi="Verdana"/>
          <w:color w:val="000000"/>
          <w:sz w:val="18"/>
          <w:szCs w:val="18"/>
        </w:rPr>
        <w:t> </w:t>
      </w:r>
      <w:r>
        <w:rPr>
          <w:rStyle w:val="WW8Num3z0"/>
          <w:rFonts w:ascii="Verdana" w:hAnsi="Verdana"/>
          <w:color w:val="4682B4"/>
          <w:sz w:val="18"/>
          <w:szCs w:val="18"/>
        </w:rPr>
        <w:t>ИТПиО</w:t>
      </w:r>
      <w:r>
        <w:rPr>
          <w:rStyle w:val="WW8Num2z0"/>
          <w:rFonts w:ascii="Verdana" w:hAnsi="Verdana"/>
          <w:color w:val="000000"/>
          <w:sz w:val="18"/>
          <w:szCs w:val="18"/>
        </w:rPr>
        <w:t> </w:t>
      </w:r>
      <w:r>
        <w:rPr>
          <w:rFonts w:ascii="Verdana" w:hAnsi="Verdana"/>
          <w:color w:val="000000"/>
          <w:sz w:val="18"/>
          <w:szCs w:val="18"/>
        </w:rPr>
        <w:t>РАО, 1995. - 361 с.</w:t>
      </w:r>
    </w:p>
    <w:p w14:paraId="6195EF8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293. Овчинникова, И.В. Формировании профессиональной компетентности специалистов аэрокосмического профиля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Автореф. дисс. .кан. пед. наук Текст. / И.В.Овчинникова Самара, 2009.- 21с.</w:t>
      </w:r>
    </w:p>
    <w:p w14:paraId="5012EBE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А.П., Юдин, Э.Г. Деятельность Текст. / А.П.Огурцов, Э.Г.Юдин //Большая советская энциклопедия. М., 1972. - Т.8 - С. 180-181.</w:t>
      </w:r>
    </w:p>
    <w:p w14:paraId="00F1D3C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В. Основы проблемного обучения: Пер. с польск. Текст. / В.Оконь. М.: Просвещение, 1968. - 208 с.</w:t>
      </w:r>
    </w:p>
    <w:p w14:paraId="5856CD6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296. Олейникова, О.Н. Основные тенденции развития и современное состояние профессионального образования в странах Европейского союза: Автореф. дисс. .док. пед. наук Текст. /О.Н.Олейникова. Казань:</w:t>
      </w:r>
      <w:r>
        <w:rPr>
          <w:rStyle w:val="WW8Num2z0"/>
          <w:rFonts w:ascii="Verdana" w:hAnsi="Verdana"/>
          <w:color w:val="000000"/>
          <w:sz w:val="18"/>
          <w:szCs w:val="18"/>
        </w:rPr>
        <w:t> </w:t>
      </w:r>
      <w:r>
        <w:rPr>
          <w:rStyle w:val="WW8Num3z0"/>
          <w:rFonts w:ascii="Verdana" w:hAnsi="Verdana"/>
          <w:color w:val="4682B4"/>
          <w:sz w:val="18"/>
          <w:szCs w:val="18"/>
        </w:rPr>
        <w:t>ИСПО</w:t>
      </w:r>
      <w:r>
        <w:rPr>
          <w:rStyle w:val="WW8Num2z0"/>
          <w:rFonts w:ascii="Verdana" w:hAnsi="Verdana"/>
          <w:color w:val="000000"/>
          <w:sz w:val="18"/>
          <w:szCs w:val="18"/>
        </w:rPr>
        <w:t> </w:t>
      </w:r>
      <w:r>
        <w:rPr>
          <w:rFonts w:ascii="Verdana" w:hAnsi="Verdana"/>
          <w:color w:val="000000"/>
          <w:sz w:val="18"/>
          <w:szCs w:val="18"/>
        </w:rPr>
        <w:t>РАО, 2003.-43 с.</w:t>
      </w:r>
    </w:p>
    <w:p w14:paraId="15133DF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297. Ольшанский, В.Б. Личность и социальные ценности Текст. / В.Б.Ольшанский // Социология в СССР . -Т.1. М., 1966 - С.470-530.</w:t>
      </w:r>
    </w:p>
    <w:p w14:paraId="1E3D059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298. Ольшанский, В.Б. Личности и социальные ценности Текст. /</w:t>
      </w:r>
    </w:p>
    <w:p w14:paraId="260C826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299. B.Б.Ольшанский // Социология в СССР. Т.2.- М.1966. - С. 195-202.</w:t>
      </w:r>
    </w:p>
    <w:p w14:paraId="48F31EE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300. Орешкина, А.К. Проектирование содержания базового профессионального образования в условиях многоуровневой подготовки специалистов: Автореф. дисс. канд. пед. наук. Текст. / А.К.Орешкина М.: 1997.-22 с.</w:t>
      </w:r>
    </w:p>
    <w:p w14:paraId="31F659D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301. Осипов, С.А. Педагогическая профилактика межличностных конфликтов в</w:t>
      </w:r>
      <w:r>
        <w:rPr>
          <w:rStyle w:val="WW8Num2z0"/>
          <w:rFonts w:ascii="Verdana" w:hAnsi="Verdana"/>
          <w:color w:val="000000"/>
          <w:sz w:val="18"/>
          <w:szCs w:val="18"/>
        </w:rPr>
        <w:t> </w:t>
      </w:r>
      <w:r>
        <w:rPr>
          <w:rStyle w:val="WW8Num3z0"/>
          <w:rFonts w:ascii="Verdana" w:hAnsi="Verdana"/>
          <w:color w:val="4682B4"/>
          <w:sz w:val="18"/>
          <w:szCs w:val="18"/>
        </w:rPr>
        <w:t>курсантских</w:t>
      </w:r>
      <w:r>
        <w:rPr>
          <w:rStyle w:val="WW8Num2z0"/>
          <w:rFonts w:ascii="Verdana" w:hAnsi="Verdana"/>
          <w:color w:val="000000"/>
          <w:sz w:val="18"/>
          <w:szCs w:val="18"/>
        </w:rPr>
        <w:t> </w:t>
      </w:r>
      <w:r>
        <w:rPr>
          <w:rFonts w:ascii="Verdana" w:hAnsi="Verdana"/>
          <w:color w:val="000000"/>
          <w:sz w:val="18"/>
          <w:szCs w:val="18"/>
        </w:rPr>
        <w:t>подразделениях первого года обучения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внутренних войск МВД России: Автореф. дисс. .канд. пед. наук. Текст. /</w:t>
      </w:r>
    </w:p>
    <w:p w14:paraId="52E07A1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302. C.А.Осипов Санкт-Петербург, 2006. - 24 с.</w:t>
      </w:r>
    </w:p>
    <w:p w14:paraId="08B8DC6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303. Осмоловская, И.М. Как организовать дифференцированное обучение Текст. / И.М.Осмоловская М.: Сентябрь, 2002. - 160 с.</w:t>
      </w:r>
    </w:p>
    <w:p w14:paraId="36EB8A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304. Основные виды деятельности и психологическая пригодность к службе в системе органов внутренних дел: Справочное пособие Текст. /Под ред.</w:t>
      </w:r>
      <w:r>
        <w:rPr>
          <w:rStyle w:val="WW8Num2z0"/>
          <w:rFonts w:ascii="Verdana" w:hAnsi="Verdana"/>
          <w:color w:val="000000"/>
          <w:sz w:val="18"/>
          <w:szCs w:val="18"/>
        </w:rPr>
        <w:t> </w:t>
      </w:r>
      <w:r>
        <w:rPr>
          <w:rStyle w:val="WW8Num3z0"/>
          <w:rFonts w:ascii="Verdana" w:hAnsi="Verdana"/>
          <w:color w:val="4682B4"/>
          <w:sz w:val="18"/>
          <w:szCs w:val="18"/>
        </w:rPr>
        <w:t>Бовина</w:t>
      </w:r>
      <w:r>
        <w:rPr>
          <w:rStyle w:val="WW8Num2z0"/>
          <w:rFonts w:ascii="Verdana" w:hAnsi="Verdana"/>
          <w:color w:val="000000"/>
          <w:sz w:val="18"/>
          <w:szCs w:val="18"/>
        </w:rPr>
        <w:t> </w:t>
      </w:r>
      <w:r>
        <w:rPr>
          <w:rFonts w:ascii="Verdana" w:hAnsi="Verdana"/>
          <w:color w:val="000000"/>
          <w:sz w:val="18"/>
          <w:szCs w:val="18"/>
        </w:rPr>
        <w:t>Б.Г., Мягких Н.И., Сафронова А.Д. М.: МВД РФ, 1997. - 123 с.</w:t>
      </w:r>
    </w:p>
    <w:p w14:paraId="052CFD6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305. Панасюк, А.Ю. Управленческое общение: практические советы Текст. / А.Ю.Панасюк. М.: Экономика, 1990. - 112 с.</w:t>
      </w:r>
    </w:p>
    <w:p w14:paraId="2A016AE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306. Папкин, А.И. Личная безопасность сотрудников органов внутренних дел: тактика и психология безопасной деятельности Текст. /А.И.Папкин. -М., 1996.-244 с.</w:t>
      </w:r>
    </w:p>
    <w:p w14:paraId="136DD7C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307. Педагогика: Большая современная энциклопедия Текст. /Сост. Е.С.Рапацевич Минск: Соврем, слово, 2005. - 720 с.</w:t>
      </w:r>
    </w:p>
    <w:p w14:paraId="77FC0DA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308. Педагогика: учебное пособие Текст. / под ред. П.И.Пидкасистого. -М.: Юрайт; ИД Юрайт, 2011. 502 с.</w:t>
      </w:r>
    </w:p>
    <w:p w14:paraId="1BA41B5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309. Педагогическая аксиология: монография Текст. /Г.И.Чижакова и др., ответ, ред. Г.И.Чижакова, В.А.Сластенин Красноярск: СибГТУ, 2008. -294 с.</w:t>
      </w:r>
    </w:p>
    <w:p w14:paraId="01B93BC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310. Педагогика профессионального образования: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Текст. / Е.П.Белозерцев, А.Д.Гонеев,</w:t>
      </w:r>
    </w:p>
    <w:p w14:paraId="3A365DF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311. A.Г.Пашков и др.; под ред. В.А.Сластенина.- М.: Академия, 2008 368 с.</w:t>
      </w:r>
    </w:p>
    <w:p w14:paraId="52BE9F9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312. Педагогическая наука и ее методология в контексте современности. Сборник научных статей (Материалы конференции) Текст. / Под ред. действ, чл. РАО, д.п.н., проф. В.В.Краевского, чл.-корр. РАО, д.п.н.</w:t>
      </w:r>
    </w:p>
    <w:p w14:paraId="75FC9DA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313. B.М.Полонского. М., 2001. - 444 с.</w:t>
      </w:r>
    </w:p>
    <w:p w14:paraId="7738BB9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314. Педагогический поиск Текст. / Сост. П.Н.Баженова. М.: Педагогика, 1989.-560 с.</w:t>
      </w:r>
    </w:p>
    <w:p w14:paraId="5680E15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315. Петровская, Л.А.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общении: Социально-психологический тренинг. Текст. / Л.А.Петровская М., 1989. - 216 с.</w:t>
      </w:r>
    </w:p>
    <w:p w14:paraId="29510EC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Л.А. Организация и проведение групповой дискуссии Текст. / Ю.М.Жуков, Л.А.Петровская, П.В.Растянников // Диагностика и развитие компетентности в общении. М., 1990. - С. 12-13.</w:t>
      </w:r>
    </w:p>
    <w:p w14:paraId="25B102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317. Петровский, A.B. Личность, деятельность, коллектив Текст. /</w:t>
      </w:r>
    </w:p>
    <w:p w14:paraId="12B994F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318. A.В.Петровский. М.: Политическая литература, 1982. - 256 с.</w:t>
      </w:r>
    </w:p>
    <w:p w14:paraId="749363A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319. Петровский, В.А. Психология неадаптивной активности Текст. /</w:t>
      </w:r>
    </w:p>
    <w:p w14:paraId="5562B47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320. B.А.Петровский.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Горбунок, 1992. - 224 с.</w:t>
      </w:r>
    </w:p>
    <w:p w14:paraId="46B124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321. Петрякова, С.Ю. Педагогические условия формирования ценностных ориентаций как компонента предпринимательского потенциала у студентов экономического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Автореф. . кан. пед. наук Текст. /</w:t>
      </w:r>
    </w:p>
    <w:p w14:paraId="14D206F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322. C.Ю.Петрякова. Ульяновск, 2007. - 23 с.</w:t>
      </w:r>
    </w:p>
    <w:p w14:paraId="5862CC2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323. Пиаже, Ж. Избранные психологические труды Текст. / Ж.Пиаже. М.: МПА., 1994 - 680 с.</w:t>
      </w:r>
    </w:p>
    <w:p w14:paraId="613E255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Пищелко</w:t>
      </w:r>
      <w:r>
        <w:rPr>
          <w:rFonts w:ascii="Verdana" w:hAnsi="Verdana"/>
          <w:color w:val="000000"/>
          <w:sz w:val="18"/>
          <w:szCs w:val="18"/>
        </w:rPr>
        <w:t>, A.B., Сочивко, Д.В. Реадаптация и ресоциализация Текст. / А.В.Пищелко, Д.В.Сочивко. М.: ПЕР СЭ, 2003. - 208 с.</w:t>
      </w:r>
    </w:p>
    <w:p w14:paraId="282B778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325. Платон Сочинения в 3-х томах Текст. / Платон М.: Мысль - 1970. -Т.2. - С.120. - Т.1 - 1968.-624 с.</w:t>
      </w:r>
    </w:p>
    <w:p w14:paraId="2694AE9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326. Полонский, В.М. Оценка качества научно-педагогических исследований Текст. / В.М.Полонский М.: Педагогика, 1987. - 144 с.</w:t>
      </w:r>
    </w:p>
    <w:p w14:paraId="30F9993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327. Полонский, В.М. Словарь понятий и терминов по образованию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В.М.Полонский. М.: ИТИП РАО, 2000. - 368 с.</w:t>
      </w:r>
    </w:p>
    <w:p w14:paraId="727790B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328. Поляков, В.А. Комплексное исследование проблемы подготовки учащейся молодёжи к труду в условиях перехода к рынку Текст. / В.А.Поляков // Учащаяся молодёжь и рынок.- 1994.-С.8-12.</w:t>
      </w:r>
    </w:p>
    <w:p w14:paraId="6FF7D67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329. Померанц, Г.С. Опыт философии солидарности Текст. / Г.С.Померанц // Вопросы философии 1991. - № 3. - С.57-66.</w:t>
      </w:r>
    </w:p>
    <w:p w14:paraId="11EB2AD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330. Понаморев, А .Я. Психология творчества и педагогика Текст. / А.Я.Понаморев. М.: Просвещение, 1976. - 217с.</w:t>
      </w:r>
    </w:p>
    <w:p w14:paraId="05D70F9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331. Пономарев, И.Б. Избранные труды: юридическая психология, конфликтология и психология управления, практическая психология в органах внутренних дел Текст. / И.Б.Пономорев. М.: ИМЦ ГУК МВД России, 2002. - 376 с.</w:t>
      </w:r>
    </w:p>
    <w:p w14:paraId="267EB28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332. Пономаренко, E.H. Психологические особенности копинг поведения следственных работников МВД России: Автореф. дис. . канд. психол. наук Текст. / Е.Н.Пономаренко. Санкт-Петербург, 2006. - 26 с.</w:t>
      </w:r>
    </w:p>
    <w:p w14:paraId="6593E39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333. Попкова, Н.В. Введение в философскую антропологию: Учебное пособие Текст. / Н.В.Попкова. М.: Книжный дом «</w:t>
      </w:r>
      <w:r>
        <w:rPr>
          <w:rStyle w:val="WW8Num3z0"/>
          <w:rFonts w:ascii="Verdana" w:hAnsi="Verdana"/>
          <w:color w:val="4682B4"/>
          <w:sz w:val="18"/>
          <w:szCs w:val="18"/>
        </w:rPr>
        <w:t>ЛИБРОКОМ</w:t>
      </w:r>
      <w:r>
        <w:rPr>
          <w:rFonts w:ascii="Verdana" w:hAnsi="Verdana"/>
          <w:color w:val="000000"/>
          <w:sz w:val="18"/>
          <w:szCs w:val="18"/>
        </w:rPr>
        <w:t>», 2010. -344 с.</w:t>
      </w:r>
    </w:p>
    <w:p w14:paraId="758F366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xml:space="preserve">, В.А., Коржуев, A.B. Методология педагогического исследования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высшей школы Текст. / В.А.Попков, А.В.Коржуев. М.: МГУ, 2000. - 184 с.</w:t>
      </w:r>
    </w:p>
    <w:p w14:paraId="1226F4B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В.А., Коржуев A.B. Учебный процесс в вузе: состояние, проблемы решения. Текст. / В.А.Попков, А.В.Коржуев М.: МГУ, 2000. -432 с.</w:t>
      </w:r>
    </w:p>
    <w:p w14:paraId="7B88097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336. Практикум по общей, экспериментальной и прикладной психологии: Учебное пособие Текст. / В.Д.Балин, В.К.Гайда, В.К.Гербачевский и др. //Под общей ред.А.А.Крылова, С.А.Маничева. СПб.: Издательство «</w:t>
      </w:r>
      <w:r>
        <w:rPr>
          <w:rStyle w:val="WW8Num3z0"/>
          <w:rFonts w:ascii="Verdana" w:hAnsi="Verdana"/>
          <w:color w:val="4682B4"/>
          <w:sz w:val="18"/>
          <w:szCs w:val="18"/>
        </w:rPr>
        <w:t>Питер</w:t>
      </w:r>
      <w:r>
        <w:rPr>
          <w:rFonts w:ascii="Verdana" w:hAnsi="Verdana"/>
          <w:color w:val="000000"/>
          <w:sz w:val="18"/>
          <w:szCs w:val="18"/>
        </w:rPr>
        <w:t>», 2000. - 560с.</w:t>
      </w:r>
    </w:p>
    <w:p w14:paraId="2CDF2DE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337. Прикладная юридическая педагогика в органах внутренних дел: учебник для курсантов и слушателей образовательных учреждений МВД</w:t>
      </w:r>
    </w:p>
    <w:p w14:paraId="08F01E6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338. России юрид. профиля Текст. / Под ред. В.Я.Кикотя, А.М.Столяренко М.: ЮНИТИ-ДАНА, 2008. - 512с.</w:t>
      </w:r>
    </w:p>
    <w:p w14:paraId="7ECC27F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339. Прикладная юридическая психология: Учебное пособие для вузов Текст. / Под ред. А.М.Столяренко. М.: ЮНИТИ-ДАНА, 2001. - 639 с.</w:t>
      </w:r>
    </w:p>
    <w:p w14:paraId="79253B6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340. Примерное содержание воспитания школьников: Рекомендации по организации системы воспитательной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Текст. /Под ред. И.С.Марьенко М., 1976. - 149 с.</w:t>
      </w:r>
    </w:p>
    <w:p w14:paraId="24653CE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341. Профессиональные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юриста: опыт практического обучения Текст. / Под ред. Л.А.Воскобитовой, Л.П.Михайловой, Е.С.Шугриной. М.: Дело, 2001.-416 с.</w:t>
      </w:r>
    </w:p>
    <w:p w14:paraId="5ADD68D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342. Профессиональная этика сотрудников правоохранительных органов: Учебное пособие Текст. /Под ред. Г.В.Дубова, А.В.Опалева. М., 1998. -424 с.</w:t>
      </w:r>
    </w:p>
    <w:p w14:paraId="7B0AF50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Прыгунов</w:t>
      </w:r>
      <w:r>
        <w:rPr>
          <w:rFonts w:ascii="Verdana" w:hAnsi="Verdana"/>
          <w:color w:val="000000"/>
          <w:sz w:val="18"/>
          <w:szCs w:val="18"/>
        </w:rPr>
        <w:t>, П.Я. Психологическое обеспечение специальных операций:</w:t>
      </w:r>
      <w:r>
        <w:rPr>
          <w:rStyle w:val="WW8Num2z0"/>
          <w:rFonts w:ascii="Verdana" w:hAnsi="Verdana"/>
          <w:color w:val="000000"/>
          <w:sz w:val="18"/>
          <w:szCs w:val="18"/>
        </w:rPr>
        <w:t> </w:t>
      </w:r>
      <w:r>
        <w:rPr>
          <w:rStyle w:val="WW8Num3z0"/>
          <w:rFonts w:ascii="Verdana" w:hAnsi="Verdana"/>
          <w:color w:val="4682B4"/>
          <w:sz w:val="18"/>
          <w:szCs w:val="18"/>
        </w:rPr>
        <w:t>ролевое</w:t>
      </w:r>
      <w:r>
        <w:rPr>
          <w:rStyle w:val="WW8Num2z0"/>
          <w:rFonts w:ascii="Verdana" w:hAnsi="Verdana"/>
          <w:color w:val="000000"/>
          <w:sz w:val="18"/>
          <w:szCs w:val="18"/>
        </w:rPr>
        <w:t> </w:t>
      </w:r>
      <w:r>
        <w:rPr>
          <w:rFonts w:ascii="Verdana" w:hAnsi="Verdana"/>
          <w:color w:val="000000"/>
          <w:sz w:val="18"/>
          <w:szCs w:val="18"/>
        </w:rPr>
        <w:t>поведение: Учебное пособие Текст. / П.Я.Прыгунов. М.: Моск. психолого-социальный ин-т; Воронеж: НПО «</w:t>
      </w:r>
      <w:r>
        <w:rPr>
          <w:rStyle w:val="WW8Num3z0"/>
          <w:rFonts w:ascii="Verdana" w:hAnsi="Verdana"/>
          <w:color w:val="4682B4"/>
          <w:sz w:val="18"/>
          <w:szCs w:val="18"/>
        </w:rPr>
        <w:t>МОДЭК</w:t>
      </w:r>
      <w:r>
        <w:rPr>
          <w:rFonts w:ascii="Verdana" w:hAnsi="Verdana"/>
          <w:color w:val="000000"/>
          <w:sz w:val="18"/>
          <w:szCs w:val="18"/>
        </w:rPr>
        <w:t>», 2003. - 336 с.</w:t>
      </w:r>
    </w:p>
    <w:p w14:paraId="6E6755A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344. Психология формирования и развития личности Текст. / Под ред. Л.И.Анциферовой. М., 1981.- 365 с.</w:t>
      </w:r>
    </w:p>
    <w:p w14:paraId="0D4EADF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345. Психология для юристов: учебник Текст. / И.И.Аминов, И.Ф.Колонтаевская, И.Б.Лебедев (и др.). М.: ОМЕГ А-Л, 2005. - 552 с.</w:t>
      </w:r>
    </w:p>
    <w:p w14:paraId="1E7551D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346. Психология и педагогика в деятельности сотрудников органов внутренних дел: Учебное пособие. В 2 Ч. Текст. / Под ред. Ю.В.Наумкина. -М.: ЮИМВДРФ, 1995. 4.1. - 81 с.</w:t>
      </w:r>
    </w:p>
    <w:p w14:paraId="15D0C4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347. Психология и педагогика в деятельности сотрудников органов внутренних дел: курс лекций. Учебное пособие Текст. /Под ред. В.Н.Казанцева. Барнаул: БФРИП и Э МВД РФ, 1997. - 432 с.</w:t>
      </w:r>
    </w:p>
    <w:p w14:paraId="0518BCF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348. Психология и педагогика в профессиональной подготовке сотрудников органов внутренних дел. В 5 Ч. Текст. / Под ред. А.Ф.Дунаева, А.С.Батышева.- М.: МЦ при ГУК МВД РФ 1993. Ч. 4. - 83 с.</w:t>
      </w:r>
    </w:p>
    <w:p w14:paraId="2116009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349. Психология. Педагогика. Этика: Учебник для вузов Текст. /О.В.Афанасьева, В.Ю.Кузнецов, И.П.Левченко и др.; / Под ред. проф. Ю.В.Наумкина. М.: Закон и право, ЮНИТИ, 1999. - 350 с.</w:t>
      </w:r>
    </w:p>
    <w:p w14:paraId="64213E7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350. Психологический словарь Текст. /Под ред. В.П.Зинченко, Б.Г.Мещерякова. 2-ое изд. -М.: Педагогика-Пресс, 1996. С.95.</w:t>
      </w:r>
    </w:p>
    <w:p w14:paraId="6A65B85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351. Равен, Джон Компетентность в современном обществе. Выявление, развитие и реализация Текст. /Джон Равен М.: КОГИТО-Центр, 2002. -396 с.</w:t>
      </w:r>
    </w:p>
    <w:p w14:paraId="5B5CBC8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З.И. Развитие образования в России: новые ценностные ориентиры: концепция исследования Текст. / З.И.Равкин // Педагогика. -1995. №5. - С.87-90.</w:t>
      </w:r>
    </w:p>
    <w:p w14:paraId="0FB9CE0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353. Равкин, З.И. Творцы и новаторы школы, рожденной Октябрем: Кн. для учителя Текст. / З.И.Равкин М., 1990. - 208 с.</w:t>
      </w:r>
    </w:p>
    <w:p w14:paraId="6622B35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354. Ратинов, А.Р. Судебная психология для следователя Текст. / А.Р.Ратинов. М.: ВШ МООП СССР, 1967 - 290 с.</w:t>
      </w:r>
    </w:p>
    <w:p w14:paraId="5C47230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355. Ратинов, А.Р. Судебная психология для следователей Текст. / А.Р.Ратинов. М.: Юрлитинформ, 2001. - 352 с.</w:t>
      </w:r>
    </w:p>
    <w:p w14:paraId="3017277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xml:space="preserve">, А.Р., Ефремова, Г.Х. Правовая психология и преступное поведение. Теория и </w:t>
      </w:r>
      <w:r>
        <w:rPr>
          <w:rFonts w:ascii="Verdana" w:hAnsi="Verdana"/>
          <w:color w:val="000000"/>
          <w:sz w:val="18"/>
          <w:szCs w:val="18"/>
        </w:rPr>
        <w:lastRenderedPageBreak/>
        <w:t>методология исследования Текст. / А.Р.Ратинов, Г.Х.Ефремова. Красноярск, 1988. - 256с.</w:t>
      </w:r>
    </w:p>
    <w:p w14:paraId="035115D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С.А. Сельская школа Текст. / С.А.Рачинский. М.: Педагогика, 1991. - 176 с.</w:t>
      </w:r>
    </w:p>
    <w:p w14:paraId="58BF68E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358. Резепин, A.B. Психолого-педагогические аспекты воспитательной работы руководителей учебно-строевых подразделений вуза МВД России: Методическое пособие Текст. / A.B.Резепин. М.: ИМЦ ГУ К МВД России, 2003.-96 с.</w:t>
      </w:r>
    </w:p>
    <w:p w14:paraId="4228BF5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359. Решер, Н. Границы когнитивного релятивизма Текст. / Н.Решер //Вопросы философии 1995. - № 4. - С.35-54.</w:t>
      </w:r>
    </w:p>
    <w:p w14:paraId="304221E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360. Риккерт, Г. Науки о природе и науки о культуре: Пер. с нем. Текст. / Г.Риккерт-М.: Республика, 1998. 413 с.</w:t>
      </w:r>
    </w:p>
    <w:p w14:paraId="741BBA4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361. Ринтелен, Ф.И. Проблема человека в западной философии Текст. / Ф.И.Ринтелен М.: Прогресс, 1988. - 547 с.</w:t>
      </w:r>
    </w:p>
    <w:p w14:paraId="66C6902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362. Роббер, М.-А., Тильман, Ф. Психология индивида и группы Текст. / М.-А.Роббер, Ф.Тильман М.: Прогресс, 1988. - 256 с.</w:t>
      </w:r>
    </w:p>
    <w:p w14:paraId="6A944DE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/Пер. с англ. Текст. / К.Роджерс М.: Прогресс, 1994. - 480 с.</w:t>
      </w:r>
    </w:p>
    <w:p w14:paraId="567C8F4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364. Рожков, O.A. Профессиональная деформация ценностно-мотивационной сферы сотрудников правоохранительных органов как фактор их криминализации Текст. / O.A.Рожков // Прикладная юридическая психология 2008. - № 3.- С. 113-121.</w:t>
      </w:r>
    </w:p>
    <w:p w14:paraId="0392394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365. Розов, Н.С. Ценность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мире Текст. /Н.С.Розов. -Новосибирск, 1998. 292с.</w:t>
      </w:r>
    </w:p>
    <w:p w14:paraId="1BACAE3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366. Романов, В.В. Юридическая психология: Учебник Текст. /</w:t>
      </w:r>
    </w:p>
    <w:p w14:paraId="4AA34D4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367. B.В.Романов.- М.: Юрист, 1999.- 488 с.</w:t>
      </w:r>
    </w:p>
    <w:p w14:paraId="75D7FDC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368. Российская педагогическая энциклопедия. В 2 Т. Текст. М.: Большая Российская энциклопедия, 1993 - 1999.</w:t>
      </w:r>
    </w:p>
    <w:p w14:paraId="7A2F67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Проблемы общей психологии Текст. /С.Л.Рубинштейн; сост. кн. и авторы коммент. К.А.Абульханова-Славская,</w:t>
      </w:r>
    </w:p>
    <w:p w14:paraId="07941A8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370. A.В.Брушлинский; отв. ред. Е.В.Шорохова. М.: Педагогика, 1976. - 416 с.</w:t>
      </w:r>
    </w:p>
    <w:p w14:paraId="57C9A5A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371. Рубинштейн, С.Л. О</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путях его исследования Текст. /</w:t>
      </w:r>
    </w:p>
    <w:p w14:paraId="6DE4A28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372. C.Л.Рубинштей. М.: АН СССР, 1985. - 114 с.</w:t>
      </w:r>
    </w:p>
    <w:p w14:paraId="773BEAF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373. Рубцов, В.В. Организация и развитие совместных действий у детей в процессе обучения Текст. /В.В.Рубцов. М., 1987. - 160 с.</w:t>
      </w:r>
    </w:p>
    <w:p w14:paraId="50B2AC9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374. Рубцов, В.В. Основы социально-генетической психологии Текст. /</w:t>
      </w:r>
    </w:p>
    <w:p w14:paraId="719353F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375. B.В.Рубцов. М.: Воронеж, 1996. - 384 с.</w:t>
      </w:r>
    </w:p>
    <w:p w14:paraId="3C08753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376. Руденский, Н.И. Социальная психология Текст. / Н.И.Руденский. -Москва-Новосибирск, 1997. 221с.</w:t>
      </w:r>
    </w:p>
    <w:p w14:paraId="2B863E4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377. Рудестам, К. Групповая психотерапия Текст. / К.Рудестам СПб.: Питер Ком, 1998.-384 с.</w:t>
      </w:r>
    </w:p>
    <w:p w14:paraId="580F646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378. Румынина, В.В. Введение в юридическую специальность: Учебник Текст. / В.В.Румынина. М.: ФОРУМ: ИНФРА-М, 2007. - 208 с.</w:t>
      </w:r>
    </w:p>
    <w:p w14:paraId="618BE25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379. Саморегуляция и прогнозирование социального поведения личности Текст. / Под ред. В.А.Ядова. Л.: Наука, 1979. - 264 с.</w:t>
      </w:r>
    </w:p>
    <w:p w14:paraId="4E77076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380. Самоукина, Н.С. Психология профессиональной деятельности Текст. / Н.С.Самоукина. СПб: Питер, 2003. - 224 с.</w:t>
      </w:r>
    </w:p>
    <w:p w14:paraId="47641EE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381. Сартр, Ж.П.</w:t>
      </w:r>
      <w:r>
        <w:rPr>
          <w:rStyle w:val="WW8Num2z0"/>
          <w:rFonts w:ascii="Verdana" w:hAnsi="Verdana"/>
          <w:color w:val="000000"/>
          <w:sz w:val="18"/>
          <w:szCs w:val="18"/>
        </w:rPr>
        <w:t> </w:t>
      </w:r>
      <w:r>
        <w:rPr>
          <w:rStyle w:val="WW8Num3z0"/>
          <w:rFonts w:ascii="Verdana" w:hAnsi="Verdana"/>
          <w:color w:val="4682B4"/>
          <w:sz w:val="18"/>
          <w:szCs w:val="18"/>
        </w:rPr>
        <w:t>Экзистенциализм</w:t>
      </w:r>
      <w:r>
        <w:rPr>
          <w:rStyle w:val="WW8Num2z0"/>
          <w:rFonts w:ascii="Verdana" w:hAnsi="Verdana"/>
          <w:color w:val="000000"/>
          <w:sz w:val="18"/>
          <w:szCs w:val="18"/>
        </w:rPr>
        <w:t> </w:t>
      </w:r>
      <w:r>
        <w:rPr>
          <w:rFonts w:ascii="Verdana" w:hAnsi="Verdana"/>
          <w:color w:val="000000"/>
          <w:sz w:val="18"/>
          <w:szCs w:val="18"/>
        </w:rPr>
        <w:t>это гуманизм Текст. / Ж.П.Сартр //Сумерки богов. М., 1989. - С.342.</w:t>
      </w:r>
    </w:p>
    <w:p w14:paraId="6701B8D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Сарычев</w:t>
      </w:r>
      <w:r>
        <w:rPr>
          <w:rFonts w:ascii="Verdana" w:hAnsi="Verdana"/>
          <w:color w:val="000000"/>
          <w:sz w:val="18"/>
          <w:szCs w:val="18"/>
        </w:rPr>
        <w:t>, C.B., Логвинов, И.Н. Педагогическая психология: Краткий курс Текст. / C.B.Сарычев, И.Н.Логвинов. СПб.: Питер, 2006. - 224 с.</w:t>
      </w:r>
    </w:p>
    <w:p w14:paraId="481CE9C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383. Седунова, Е.В. Формирование этических ценностей студентов в образовательном пространстве педагогического вуза: Автореф. дисс. .канд. пед. наук Текст. / Е.В.Седунова Архангельск, 2010. - 19с.</w:t>
      </w:r>
    </w:p>
    <w:p w14:paraId="1841FAD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Учебное пособие Текст. / Г.К.Селевко. М.: Народное образование, 1998. - 256 с.</w:t>
      </w:r>
    </w:p>
    <w:p w14:paraId="3641121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385.</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И.С. Как реализовать компетентностный подход на уроке и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практическое пособие Текст. / И.С.Сергеев, В.И.Блинов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2007. - 132 с.</w:t>
      </w:r>
    </w:p>
    <w:p w14:paraId="79603C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386. Сердюк, Н.В. Введение в педагогическую герменевтику для руководителей правоохранительных органов: Монография Текст. / Н.В.Сердюк. -М.: Спутник плюс, 2006. 123 с.</w:t>
      </w:r>
    </w:p>
    <w:p w14:paraId="7C0DFC8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387. Серебрякова, В.А. Организационно-педагогические условия развития мотивации учащихся к профессиональному обучению: Автореф. дисс. .канд. пед. наук Текст. / В.А.Серебрякова. Москва, 2008. - 25 с.</w:t>
      </w:r>
    </w:p>
    <w:p w14:paraId="3F9DBC4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Текст. / В.В.Сериков. М.: Логос, 1999.-271 с.</w:t>
      </w:r>
    </w:p>
    <w:p w14:paraId="214DE08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389. Сеченов, И.М. Избр. соч. Текст. / И.М.Сеченов М.: АН СССР, 1952.- Т.1. 774 с.</w:t>
      </w:r>
    </w:p>
    <w:p w14:paraId="43AAFC2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390. Сидоренков, A.B. Христианские ценности и социализация молодежи в современной России Текст. / A.B.Сидоренков // Вопросы психологии. 2001.- № 1. -С.48-55.</w:t>
      </w:r>
    </w:p>
    <w:p w14:paraId="119904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391. Система ценностей современного общества Текст. /Сб. материалов XIII междунар. научно практической конференции Новосибирск: НГТУ, 2010.-266 с.</w:t>
      </w:r>
    </w:p>
    <w:p w14:paraId="363FCE7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Дидактика: Уч. пособие для студ. высш. пед. учеб. заведений Текст. / В.А.Ситаров / Под ред. В.А.Сластенина. М.: Академия, 2002. - 368с.</w:t>
      </w:r>
    </w:p>
    <w:p w14:paraId="48E05D5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Текст. / М.Н.Скаткин. М.: Педагогика, 1984. - 96 с.</w:t>
      </w:r>
    </w:p>
    <w:p w14:paraId="626A59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394. Скляренко, И.С. Групповые формы деятельности обучения и воспитания в истории педагогики: Монография: Кн.1: Групповые формыдеятельности обучения и воспитания в истории зарубежной педагогики Текст. / И.С.Скляренко. Уссурийск, 2004. - 220 с.</w:t>
      </w:r>
    </w:p>
    <w:p w14:paraId="250217F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Скляренко</w:t>
      </w:r>
      <w:r>
        <w:rPr>
          <w:rStyle w:val="WW8Num2z0"/>
          <w:rFonts w:ascii="Verdana" w:hAnsi="Verdana"/>
          <w:color w:val="000000"/>
          <w:sz w:val="18"/>
          <w:szCs w:val="18"/>
        </w:rPr>
        <w:t> </w:t>
      </w:r>
      <w:r>
        <w:rPr>
          <w:rFonts w:ascii="Verdana" w:hAnsi="Verdana"/>
          <w:color w:val="000000"/>
          <w:sz w:val="18"/>
          <w:szCs w:val="18"/>
        </w:rPr>
        <w:t>И.С. Групповые формы деятельности обучения и воспитания в истории педагогики: Монография: Кн.2: Групповые формы деятельности обучения и воспитания в истории педагогики России Текст. / И.С.Скляренко. - Уссурийск, 2004. - 204с.</w:t>
      </w:r>
    </w:p>
    <w:p w14:paraId="5C5DD97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И.С., Стряпина, Н.В. Психология и педагогика в деятельности сотрудников органов внутренних дел: Учебное пособие Текст. / И.С.Скляренко, Н.В.Стряпина. Хабаровск, 2003. - 140 с.</w:t>
      </w:r>
    </w:p>
    <w:p w14:paraId="176D4ED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397. Скляренко, И.С. Использование групповых форм работы на</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занятиях по курсу «</w:t>
      </w:r>
      <w:r>
        <w:rPr>
          <w:rStyle w:val="WW8Num3z0"/>
          <w:rFonts w:ascii="Verdana" w:hAnsi="Verdana"/>
          <w:color w:val="4682B4"/>
          <w:sz w:val="18"/>
          <w:szCs w:val="18"/>
        </w:rPr>
        <w:t>Психология и педагогика в деятельности сотрудников ОВД</w:t>
      </w:r>
      <w:r>
        <w:rPr>
          <w:rFonts w:ascii="Verdana" w:hAnsi="Verdana"/>
          <w:color w:val="000000"/>
          <w:sz w:val="18"/>
          <w:szCs w:val="18"/>
        </w:rPr>
        <w:t>» Текст. / И.С.Скляренко Хабаровск, 2002. - 80 с.</w:t>
      </w:r>
    </w:p>
    <w:p w14:paraId="5775DA4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398. Скляренко, И.С. Формирование ценностей профессионального общения у сотрудников правоохранительных органов: Монография Текст. / И.С.Скляренко. Уссурийск: УГПИ, 2009. - 212 с.</w:t>
      </w:r>
    </w:p>
    <w:p w14:paraId="5F42D52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Сковородкина</w:t>
      </w:r>
      <w:r>
        <w:rPr>
          <w:rFonts w:ascii="Verdana" w:hAnsi="Verdana"/>
          <w:color w:val="000000"/>
          <w:sz w:val="18"/>
          <w:szCs w:val="18"/>
        </w:rPr>
        <w:t>, И.З. Интеграция региональной традиционной культуры в учебно-воспитательном процессе гимназии: монография Текст. / И.З.Сковородкина, Т.О.Шумилина. Москва-Архангельск, 2009. - 154 с.</w:t>
      </w:r>
    </w:p>
    <w:p w14:paraId="21F7A4A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Слаква</w:t>
      </w:r>
      <w:r>
        <w:rPr>
          <w:rFonts w:ascii="Verdana" w:hAnsi="Verdana"/>
          <w:color w:val="000000"/>
          <w:sz w:val="18"/>
          <w:szCs w:val="18"/>
        </w:rPr>
        <w:t>, С.П. Психология малой группы: Учебное пособие для вузов Текст. /С.П.Слаква /Под общ. редакцией И.А.Рябовой, С.Н.Путилиной.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2004. - 160с.</w:t>
      </w:r>
    </w:p>
    <w:p w14:paraId="3473E3E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Исаев, И.Ф., Шиянов, E.H. Педагогика: Учебное пособие для студентов высш. пед. учеб. заведений Текст. / В.А.Сластенин, И.Ф.Исаев, Е.Н.Шиянов. М., 2002. - 576 с.</w:t>
      </w:r>
    </w:p>
    <w:p w14:paraId="5CFAAA7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402. Сластенин, В.А.,</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JI.C. Педагогика: инновационная деятельность Текст. / В.А.Сластенин. М.: Магистр, 1997. - 224 с.</w:t>
      </w:r>
    </w:p>
    <w:p w14:paraId="176BAFF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Чижакова, Г.И. Введение в педагогическую аксиологию: Учебное пособие для студ. высш. пед учеб. заведений Текст. / В.А.Сластенин, Г.И.Чижакова. М.: Академия, 2003. - 192 с.</w:t>
      </w:r>
    </w:p>
    <w:p w14:paraId="194A6AC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404. Смелзер, Н. Социология Текст. / Н.Смелзер. М.: Феникс, 1994. -688 с.</w:t>
      </w:r>
    </w:p>
    <w:p w14:paraId="56F00CA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405. Смирнов, С.Д. Педагогика и психология высшего образования: От деятельности к личности: Учебное пособие для студ. высш. учеб. заведений Текст. / С.Д.Смирнов М.: Академия, 2005. - 400 с.</w:t>
      </w:r>
    </w:p>
    <w:p w14:paraId="5222DFE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406. Советский энциклопедический словарь Текст. М., 1981. - С. 1481</w:t>
      </w:r>
    </w:p>
    <w:p w14:paraId="1EF55ED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407.</w:t>
      </w:r>
      <w:r>
        <w:rPr>
          <w:rStyle w:val="WW8Num2z0"/>
          <w:rFonts w:ascii="Verdana" w:hAnsi="Verdana"/>
          <w:color w:val="000000"/>
          <w:sz w:val="18"/>
          <w:szCs w:val="18"/>
        </w:rPr>
        <w:t> </w:t>
      </w:r>
      <w:r>
        <w:rPr>
          <w:rStyle w:val="WW8Num3z0"/>
          <w:rFonts w:ascii="Verdana" w:hAnsi="Verdana"/>
          <w:color w:val="4682B4"/>
          <w:sz w:val="18"/>
          <w:szCs w:val="18"/>
        </w:rPr>
        <w:t>Собкин</w:t>
      </w:r>
      <w:r>
        <w:rPr>
          <w:rFonts w:ascii="Verdana" w:hAnsi="Verdana"/>
          <w:color w:val="000000"/>
          <w:sz w:val="18"/>
          <w:szCs w:val="18"/>
        </w:rPr>
        <w:t>, B.C., Писарский, П.С. Жизненные ценности и отношение к образованию: социокультурный анализ Текст. / В.С.Собкин, П.С.Писарский.- Москва Амстердам. По материалам социологического опроса учителей, учащихся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1994.- 151с.</w:t>
      </w:r>
    </w:p>
    <w:p w14:paraId="46442C7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408. Собянин, Ф.И. Профессиональная подготовка учителей физической культуры на основе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Дисс.док. пед. наук Текст. / Ф.И.Собянин Белгород, 2002. - 297с.</w:t>
      </w:r>
    </w:p>
    <w:p w14:paraId="406B446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Соч.: В 2 Т. Текст. / В.С.Соловьев М., 1989. Т. 2. - С. 157-240.</w:t>
      </w:r>
    </w:p>
    <w:p w14:paraId="6E2ADA9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Солодухина</w:t>
      </w:r>
      <w:r>
        <w:rPr>
          <w:rFonts w:ascii="Verdana" w:hAnsi="Verdana"/>
          <w:color w:val="000000"/>
          <w:sz w:val="18"/>
          <w:szCs w:val="18"/>
        </w:rPr>
        <w:t>, А.О., Солодухин, O.A. Юридический диалог: Теория и практика, круг проблем Текст. / А.О.Солодухина, О.А.Солодухин. М.: Экспертное бюро - М, 1998. - 128 с.</w:t>
      </w:r>
    </w:p>
    <w:p w14:paraId="7D11744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411. Сорокотягин, И.Н. Юридическая психология Текст. / И.Н.Сорокотягин- Свердловск, 1986. 54с.</w:t>
      </w:r>
    </w:p>
    <w:p w14:paraId="21A7A1E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412. Социальная педагогика: Монография Текст. / Под. ред. В.Г.Бочаровой- М.: ВЛАДОС, 2004. 368 с.</w:t>
      </w:r>
    </w:p>
    <w:p w14:paraId="36FA5B4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413. Социально-психологический климат в служебных коллективах: Методическое пособие Текст. / Под общей ред. М.И.Марьина, Е.А.Мешалкина М.: ЦОКП МВД России, 2001.-312 с.</w:t>
      </w:r>
    </w:p>
    <w:p w14:paraId="3D8D910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414. Социологический словарь Текст. / Сост. Д.Джери, Д.Джери М.: ACT, Вече, 1999. - Т.1 - 544 е.; - Т.2 -528 с.</w:t>
      </w:r>
    </w:p>
    <w:p w14:paraId="7B00D31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415. Социальная психология личности Текст. / Под ред. Е.В.Шороховой, М.И.Бобневой. М.: Наука, 1979. - 344 с.</w:t>
      </w:r>
    </w:p>
    <w:p w14:paraId="69AFF41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416. Социально-психологический портрет инженера Текст. / Под ред. В.А.Ядова. М.: Мысль, 1977. - 231 с.</w:t>
      </w:r>
    </w:p>
    <w:p w14:paraId="1E353B6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417. Станкевич, Л.П. Проблемы целостности личности (гносеологический аспект) Текст. /Л.П.Станкевич. -М.: Высшая школа, 1987. 134 с.</w:t>
      </w:r>
    </w:p>
    <w:p w14:paraId="7B33C43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Станкин</w:t>
      </w:r>
      <w:r>
        <w:rPr>
          <w:rFonts w:ascii="Verdana" w:hAnsi="Verdana"/>
          <w:color w:val="000000"/>
          <w:sz w:val="18"/>
          <w:szCs w:val="18"/>
        </w:rPr>
        <w:t>, М.И. От мотива к поступку Текст. / М.И.Станкин // Специалист.- 2004. - № 6. - С.28-31.</w:t>
      </w:r>
    </w:p>
    <w:p w14:paraId="0BFB52D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419. Старостин, Б.А. Ценности и</w:t>
      </w:r>
      <w:r>
        <w:rPr>
          <w:rStyle w:val="WW8Num2z0"/>
          <w:rFonts w:ascii="Verdana" w:hAnsi="Verdana"/>
          <w:color w:val="000000"/>
          <w:sz w:val="18"/>
          <w:szCs w:val="18"/>
        </w:rPr>
        <w:t> </w:t>
      </w: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мир: Учебное пособие по аксиологии Текст. / Б.А.Старостин. М.: Компания спутник, 2002. - 154 с.</w:t>
      </w:r>
    </w:p>
    <w:p w14:paraId="43A6BCE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420. Столович, Л.Н. Жизнь творчество - человек Текст.: Функции художественной деятельности /Л.Н.Столович. - М.: Политиздат, 1985 - 416с.</w:t>
      </w:r>
    </w:p>
    <w:p w14:paraId="6EA8E05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A.M. Психологические приемы в работе юриста: Практическое пособие Текст. / А.М.Столяренко. М.: Юрайт, 2000. - 288 с.</w:t>
      </w:r>
    </w:p>
    <w:p w14:paraId="5FB3A3A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422. Столяренко, A.M. Юридическая педагогика. Курс лекций Текст. / А.М.Столяренко.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ЭКМОС, 2000. - 496 с.</w:t>
      </w:r>
    </w:p>
    <w:p w14:paraId="099A181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423. Столяренко, Л.Д. Педагогическая психология Текст. / Л.Д.Столяренко. Ростов н/Д.: Феникс, 2004. - 544 с.</w:t>
      </w:r>
    </w:p>
    <w:p w14:paraId="779BA6D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424. Сурина, И. А. Ценности. Ценностные ориентации. Ценностное пространство Текст. / И.А.Сурина. М.: Институт молодежи - 1999. - 183 с.</w:t>
      </w:r>
    </w:p>
    <w:p w14:paraId="295D4B1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425. Сухова, Е.И. Теория и практика формирования ценностных ориентаций личности педагога-организатора в системе непрерывного образования: Дисс. док. пед. наук Текст. / Е.И.Сухова. Чебоксары, 2005. - 385 с.</w:t>
      </w:r>
    </w:p>
    <w:p w14:paraId="7B15C2D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Печенюк, Н.Г., Хохловский, Л.Б. Пути разработки профиля специалиста Текст. / Н.Ф.Талызина, Н.Г.Печенюк, Л.Б.Хохловский. -Саратов, 1987. 176 с.</w:t>
      </w:r>
    </w:p>
    <w:p w14:paraId="0CE068A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427. Татур, Ю.Г. Высшее образование: методология и опыт проектирования. Учебно-методическое пособие Текст. / Ю.Г.Татур.- М.: Университетская книга; Логос. 2006 256 с.</w:t>
      </w:r>
    </w:p>
    <w:p w14:paraId="181BB18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428. Теоретические исследования 2006 года: Материалы научной конференции Текст. / Под ред. В.А.Мясникова; сост. А.В.Овчинников. М.: ИТИП, 2007. 368 с.</w:t>
      </w:r>
    </w:p>
    <w:p w14:paraId="7975456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429. Теплов, Б.М. Проблемы индивидуальных различий Текст. / Б.М.Теплов.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 - 188 с.</w:t>
      </w:r>
    </w:p>
    <w:p w14:paraId="22F377D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430. Тернер, Д. Социальное влияние Текст. / Д.Тернер. СПб.: Питер, 2003. -256 с.</w:t>
      </w:r>
    </w:p>
    <w:p w14:paraId="7148AE8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431. Технологии профессионального консультирования молодёжи в службе занятости Текст. / </w:t>
      </w:r>
      <w:r>
        <w:rPr>
          <w:rFonts w:ascii="Verdana" w:hAnsi="Verdana"/>
          <w:color w:val="000000"/>
          <w:sz w:val="18"/>
          <w:szCs w:val="18"/>
        </w:rPr>
        <w:lastRenderedPageBreak/>
        <w:t>Под ред. В.А.Полякова, С.Н.Чистяковой, М.С.Савиной -М.: 1995.-170 с.</w:t>
      </w:r>
    </w:p>
    <w:p w14:paraId="0C5D02F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432. Титаренко, А.И.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основы общения Текст. / А.И.Титаренко. М.: Знание, 1979. - 64 с.</w:t>
      </w:r>
    </w:p>
    <w:p w14:paraId="6748340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433. Тихомиров, С.Н. Организация и проведение семинарских занятий в образовательных учреждениях МВД России Текст. / С.Н.Тихомиров. М.: МЦ при ГУК МВД России, 1997. - 28 с.</w:t>
      </w:r>
    </w:p>
    <w:p w14:paraId="58007FA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434. Тихомиров, O.K. Психология: Учебник Текст. / О.К.Тихомиров / Под ред. О.В.Гордеевой. М.: Высшее образование, 2006. - 538 с.</w:t>
      </w:r>
    </w:p>
    <w:p w14:paraId="262F043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435. Толстой, JI.H. Педагогические сочинения Текст. / Л.Н.Толстой. М.: АПН СССР, 1989.-542 с.</w:t>
      </w:r>
    </w:p>
    <w:p w14:paraId="74C168D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436. Торопова, Л.Ф. Формирование нравственно-профессиональной ориентации у курсантов в процессе обучения в вузе МВД России: Автореф. дисс. .канд. пед. наук Текст. / Л.Ф.Торопова СПб., 2001. - 22 с.</w:t>
      </w:r>
    </w:p>
    <w:p w14:paraId="3ADF655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437. Требухина, Н.В. Теоретические концепции коммуникативной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ФРГ: Автореф. дисс. кан. пед. наук Текст. / Н.В.Требухина. -Ростов-на-Дону, 2004. 21с.</w:t>
      </w:r>
    </w:p>
    <w:p w14:paraId="274033E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438. Третьякова, О.С. Формирование компетенций у будущих специалистов туриндустрии на основе компьютерного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Автореф. дисс. .кан. пед. наук Текст. / О.С.Третьякова. Челябинск, 2009. - 24с.</w:t>
      </w:r>
    </w:p>
    <w:p w14:paraId="651397E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439. Трофименко, Ю.В. Проектирование и реализация педагогической технологии формирования профессиональных компетенций</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начальной школы: Аавтореф. дисс. .кан. пед. наук Текст. / Ю.В.Трофименко. Елец, 2009. - 25с.</w:t>
      </w:r>
    </w:p>
    <w:p w14:paraId="3BB67BB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440. Тугаринов, В.П. Теория ценностей в марксизме Текст. / В.П.Тугаринов. Л.: ЛГУ, 1968.- 124 с.</w:t>
      </w:r>
    </w:p>
    <w:p w14:paraId="62B4E15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Психологические исследования Текст. / Д.Н.Узнадзе. -М.: Наука, 1966.-452 с.</w:t>
      </w:r>
    </w:p>
    <w:p w14:paraId="50349EF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442. Узнадзе, Д.Н. Психология установки Текст. / Д.Н.Узнадзе. СПб.: Питер, 2001.-416 с.</w:t>
      </w:r>
    </w:p>
    <w:p w14:paraId="0DC4437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443. Ульянова, В.Г. Формирование гуманистических ценностей будущих офицеров в образовательном процессе военного вуза: Автореф. дисс. на соискание ученой степени к. пед. наук Текст. / В.Г.Ульянова. Челябинск, 2007. - 23 с.</w:t>
      </w:r>
    </w:p>
    <w:p w14:paraId="3D5C701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444. Управление персоналом: Учебник Текст. / Под ред. А.И.Турчанинова. М.: РАГС, 2002.-484 с.</w:t>
      </w:r>
    </w:p>
    <w:p w14:paraId="1E43F52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Урванцев</w:t>
      </w:r>
      <w:r>
        <w:rPr>
          <w:rFonts w:ascii="Verdana" w:hAnsi="Verdana"/>
          <w:color w:val="000000"/>
          <w:sz w:val="18"/>
          <w:szCs w:val="18"/>
        </w:rPr>
        <w:t>, JI.П., Яковлева, Н.В. Формирование психологической компетентности врача в процессе обучения в медицинском вузе Текст. / Л.П.Урванцев, Н.В.</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 Психологический журнал. 1995. - № 4 -С.98-107.</w:t>
      </w:r>
    </w:p>
    <w:p w14:paraId="301F81E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 школьников научных понятий в процессе обучения Текст. / А.В.Усова. М.: Педагогика, 1986. - 176 с.</w:t>
      </w:r>
    </w:p>
    <w:p w14:paraId="43C7340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Файзуллин</w:t>
      </w:r>
      <w:r>
        <w:rPr>
          <w:rFonts w:ascii="Verdana" w:hAnsi="Verdana"/>
          <w:color w:val="000000"/>
          <w:sz w:val="18"/>
          <w:szCs w:val="18"/>
        </w:rPr>
        <w:t>, Ф.С. Гносеологичесий анализ ценностей и ценностных ориентаций Текст. /Ф.С.Файзуллин, У.С.Вильданов, Х.С.Вильданов.</w:t>
      </w:r>
      <w:r>
        <w:rPr>
          <w:rStyle w:val="WW8Num2z0"/>
          <w:rFonts w:ascii="Verdana" w:hAnsi="Verdana"/>
          <w:color w:val="000000"/>
          <w:sz w:val="18"/>
          <w:szCs w:val="18"/>
        </w:rPr>
        <w:t> </w:t>
      </w:r>
      <w:r>
        <w:rPr>
          <w:rStyle w:val="WW8Num3z0"/>
          <w:rFonts w:ascii="Verdana" w:hAnsi="Verdana"/>
          <w:color w:val="4682B4"/>
          <w:sz w:val="18"/>
          <w:szCs w:val="18"/>
        </w:rPr>
        <w:t>ИСЭИ</w:t>
      </w:r>
      <w:r>
        <w:rPr>
          <w:rStyle w:val="WW8Num2z0"/>
          <w:rFonts w:ascii="Verdana" w:hAnsi="Verdana"/>
          <w:color w:val="000000"/>
          <w:sz w:val="18"/>
          <w:szCs w:val="18"/>
        </w:rPr>
        <w:t> </w:t>
      </w:r>
      <w:r>
        <w:rPr>
          <w:rFonts w:ascii="Verdana" w:hAnsi="Verdana"/>
          <w:color w:val="000000"/>
          <w:sz w:val="18"/>
          <w:szCs w:val="18"/>
        </w:rPr>
        <w:t>УНЦ РАН М.: Наука, 2008. - 296 с.</w:t>
      </w:r>
    </w:p>
    <w:p w14:paraId="4C2340A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448. Федеральный государственный образовательный стандарт общего образования Текст.: Начальное общее образование: Проект / Рук. акад. РАО А.А.Кузнецов, чл.-кор. РАО А.М.Кондаков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2009. - 17 марта (№11).-С. 16-20.</w:t>
      </w:r>
    </w:p>
    <w:p w14:paraId="7F7490F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человека как личности: Избранные труды. В 2Т. Текст. / Д.И.Фельдштейн. М.: Психолого-социальный институт; Воронеж: НПО «</w:t>
      </w:r>
      <w:r>
        <w:rPr>
          <w:rStyle w:val="WW8Num3z0"/>
          <w:rFonts w:ascii="Verdana" w:hAnsi="Verdana"/>
          <w:color w:val="4682B4"/>
          <w:sz w:val="18"/>
          <w:szCs w:val="18"/>
        </w:rPr>
        <w:t>МОДЭК</w:t>
      </w:r>
      <w:r>
        <w:rPr>
          <w:rFonts w:ascii="Verdana" w:hAnsi="Verdana"/>
          <w:color w:val="000000"/>
          <w:sz w:val="18"/>
          <w:szCs w:val="18"/>
        </w:rPr>
        <w:t>», 2005. - Т.1 - С.44-55.</w:t>
      </w:r>
    </w:p>
    <w:p w14:paraId="35EA8AC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Проблемы возрастной и педагогической психологии (избранные психологические труды) Текст. / Д.И.Фельдштейн. М.: МПА, 1995.-368 с.</w:t>
      </w:r>
    </w:p>
    <w:p w14:paraId="01DAEAE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451. Филонов, Л.Б.</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делового общения сотрудников органов внутренних дел с различными категориями граждан Текст. / Л.Б.Филонов. -М., 1992.-75 с.</w:t>
      </w:r>
    </w:p>
    <w:p w14:paraId="46728E5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452. Филонов, Г.Н. Воспитание как социокультурный феномен Текст. / Л.Б.Филонов М., 2003. - 148 с.</w:t>
      </w:r>
    </w:p>
    <w:p w14:paraId="33CC559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453. Философская энциклопедия Текст. М., 1970. Т5 - С.462.</w:t>
      </w:r>
    </w:p>
    <w:p w14:paraId="40FC372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454. Философский энциклопедический словарь Текст. М.: Советская Энциклопедия, 1983. - 840 с.</w:t>
      </w:r>
    </w:p>
    <w:p w14:paraId="26DBCC7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455. Фирсов, Г.А. Педагогические основы формирования правовой культуры в учреждениях профессионального образования. Монография Текст. / Г.А.Фирсов. М.: ИТИП РАО, 2006. - 284 с.</w:t>
      </w:r>
    </w:p>
    <w:p w14:paraId="593F1AF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456. Флоренский, П.А. Стияп и утверждение истины: В 2Т. Текст. / ред. совет: В.В.Степин и др. М.: Правда, 1990. Т.1. - 345 с.</w:t>
      </w:r>
    </w:p>
    <w:p w14:paraId="64FB332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457. Фокин, Ю.Г.</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 воспитание в высшей школе: методология, цели и содержание, творчество: Учебное пособие Текст. / Ю.Г.Фокин М.: Академия, 2002. - 224 с.</w:t>
      </w:r>
    </w:p>
    <w:p w14:paraId="13E53CF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458. Формирование профессиональной ориентированной коммуникации руководителей органов внутренних дел: Учебное пособие Текст. / В.В.Вахнина, Л.Г.Носков, Н.В.Сердюк, И.В.Хайрутдинова М.: Академия управления МВД России, 2010. - 288 с.</w:t>
      </w:r>
    </w:p>
    <w:p w14:paraId="5C60067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459. Франкл, В. Человек в поисках смысла Текст. / В.Франкл /общ. ред. Л.Я.Гозмана, Д.А.Леонтьева М. 1990. - 368 с.</w:t>
      </w:r>
    </w:p>
    <w:p w14:paraId="6AE4514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460. Фридман, Л.М. Педагогический опыт глазами психолога Текст. / Л.М.Фридман. М.: Просвещение, 1987 - 127 с.</w:t>
      </w:r>
    </w:p>
    <w:p w14:paraId="540DFE8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461. Фридман, Л.М. Логико-психологический анализ школьных учебных задач Текст. / Л.М.Фридман. М., 1977. - 207 с.</w:t>
      </w:r>
    </w:p>
    <w:p w14:paraId="37EA920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462. Фролова, Н.В. Оптимизация освоения нравственных ценностей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молодежью: Автореф. дис.канд. пед. наук Текст. / Н.В.Фролова. -М., 1994.-24 с.</w:t>
      </w:r>
    </w:p>
    <w:p w14:paraId="3CF1029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463. Фролов, Д.Е. Иерархия социальных ценностей и смена парадигмы ценностного мышления Текст. / Д.Е.Фролов // Космизм и новое мышление на Западе и Востоке: Матер, междунар. науч. конфер. СПб, 1999. - С. 131136.</w:t>
      </w:r>
    </w:p>
    <w:p w14:paraId="04FD31D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464.</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2005. -С.86-92.</w:t>
      </w:r>
    </w:p>
    <w:p w14:paraId="006E274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Ю.В., Махотин, Д.А. Компетентностная модель как основа оценки качества подготовки специалистов Текст. / Ю.В.Фролов, Д.А.Махотин // Высшее образование сегодня. 2004. - №8. - С.34-41.</w:t>
      </w:r>
    </w:p>
    <w:p w14:paraId="1CE49EC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466. Хейзинга, Й. Homo ludens. В тени завтрашнего дня Текст. / Й.Хейзинга. М.: Прогресс, 1992. - 464 с.</w:t>
      </w:r>
    </w:p>
    <w:p w14:paraId="09AC6B6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467. Хикхаузен, X. Мотивация и деятельность Текст. / X. Хикхаузен. М., 1986. -Т.1.-417 с.</w:t>
      </w:r>
    </w:p>
    <w:p w14:paraId="36A0058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468. Храмцова, А.Б. Формирование коммуникативной компетентности студентов будущих юристов в процессе профессиональной подготовки: Автореф. дисс. .кан. пед. наук Текст. / А.Б.Храмцова - Самара, 2009. - 20с.</w:t>
      </w:r>
    </w:p>
    <w:p w14:paraId="33FFC38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469. Хрестоматия по социальной психологии. Учебное пособие для студентов Текст. / Сост. и вступ. Очерки Т.В.Кутасовой. М.: Международная педагогическая академия, 1995. - 222 с.</w:t>
      </w:r>
    </w:p>
    <w:p w14:paraId="75FBC5E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Современная дидактика: Учебник для вузов Текст. / A.B.Хуторской. СПб: Питер, 2001. - 544 с.</w:t>
      </w:r>
    </w:p>
    <w:p w14:paraId="56E56A1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471. Ценностные аспекты развития науки Текст. / В.П.Визгин, М.Б.Туровский, Л.Б.Баженов и др. М.:Наука, 1990. 294 с.</w:t>
      </w:r>
    </w:p>
    <w:p w14:paraId="3A24EA5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472. Ценностно-нормативные ориентации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Труды по социологии образования Текст. / Под ред. В.С.Собкина. М.: Центр социологии РАО, 1995.-146 с.</w:t>
      </w:r>
    </w:p>
    <w:p w14:paraId="353E3B6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473. Ценностные ориентации личности в теории и истории отечественной и зарубежной педагогики (конец XX начало XX! вв.) Монография Текст. / Под ред. чл.-кор. РАО М.В.Богуславского, к.п.н., доцента Т.Б.Игнатьевой. -М.: ИТИП РАО, 2007. - 304 с.</w:t>
      </w:r>
    </w:p>
    <w:p w14:paraId="2F7ADD8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Развитие учебного сообщества Текст. / Г.А.Цукерман // Вопросы психологии. 2004. - № 1. - С. 50-67.</w:t>
      </w:r>
    </w:p>
    <w:p w14:paraId="1791537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475. Чавчавадзе, Н.З. Культура и ценности Текст. / Н.З. Чавчавадзе. -Тбилиси: Мецниереба, 1984. 119 с.</w:t>
      </w:r>
    </w:p>
    <w:p w14:paraId="3D3BEAC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476. Чалдини, Р. Психология влияния Текст. / Р.Чалдини. СПб.: Питер, 2000. - 272 с.</w:t>
      </w:r>
    </w:p>
    <w:p w14:paraId="3EA99E8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477. Чередов, И.М. Формы учебной работы в средней школе. Кн. для учителя Текст. / И.М.Чередов. М.: Просвещение, 1988. - 160 с.</w:t>
      </w:r>
    </w:p>
    <w:p w14:paraId="0C3314D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478. Чернов, C.B. Социально-экономические игры как средство формирования коммуникативной компетентности старшеклассников: Автореф. дисс. .канд. пед. наук Текст. / С.В.Чернов. М., 2008. - 25 с.</w:t>
      </w:r>
    </w:p>
    <w:p w14:paraId="1EB2F1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Черноглазкин</w:t>
      </w:r>
      <w:r>
        <w:rPr>
          <w:rFonts w:ascii="Verdana" w:hAnsi="Verdana"/>
          <w:color w:val="000000"/>
          <w:sz w:val="18"/>
          <w:szCs w:val="18"/>
        </w:rPr>
        <w:t>, С.Ю. Методика разработки предметных развивающих учебных курсов: Практическое руководство Текст. / С.Ю.Черноглазкин. -М.: 2001, -45с.</w:t>
      </w:r>
    </w:p>
    <w:p w14:paraId="51F7833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480. Чистякова, С.Н. Научно-методические вопросы профессиональной ориентации школьников Текст. /С.Н.Чистяклва // Профессиональная ориентация школьников в условиях рыночной экономики. Ленинск-Кузнецкий: 1994. - С.4-12.</w:t>
      </w:r>
    </w:p>
    <w:p w14:paraId="1F727DD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481. Чурсина, П.В. Социально-педагогический компонент профессиональной подготовки студентов юридического профиля: Автореф. дисс.канд. пед. наук Текст. / П.В.Чурсина. М., 2000. - 28 с.</w:t>
      </w:r>
    </w:p>
    <w:p w14:paraId="0652BAA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482. Чуфаровский, Ю.В. Юридическая психология: Учебник для вузов Текст. / Ю.В.Чуфаровский. М.: Новый Юрист, 1998. - 448 с.</w:t>
      </w:r>
    </w:p>
    <w:p w14:paraId="2ECEB9A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Психология деятельности и способности человека: Учебное пособие Текст. / В.Д.Шадриков. М.: Логос, 1996. - 320 с.</w:t>
      </w:r>
    </w:p>
    <w:p w14:paraId="4BB555F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484. Шадриков, В.Д. Новая модель специалиста: инновационная подготовка и компетентностный подход Текст. / В.Д.Шадриков // Высшее образование сегодня. 2004. - №8. - С.26-31.</w:t>
      </w:r>
    </w:p>
    <w:p w14:paraId="06AEFEA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485. All. Шайкова, M.B. Ценностные детерминанты управленческой деятельности руководителя ОВД Текст. / М.В.Шайкова // Психопедагогика в правоохранительных органах. 2003, - № 2 (20) - С.25-27.</w:t>
      </w:r>
    </w:p>
    <w:p w14:paraId="026D23E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486. Шапарь, В.Б. Новейший психологический словарь Текст. /</w:t>
      </w:r>
    </w:p>
    <w:p w14:paraId="3007A58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487. B.Б.Шапарь, В.Е.Россоха, О.В.Шапарь; под общ. ред. В.Б.Шапаря, Ростов н/Д.: Феникс, 2007 - 806 с.</w:t>
      </w:r>
    </w:p>
    <w:p w14:paraId="3065AD2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488. Шаталов, В.Ф.</w:t>
      </w:r>
      <w:r>
        <w:rPr>
          <w:rStyle w:val="WW8Num2z0"/>
          <w:rFonts w:ascii="Verdana" w:hAnsi="Verdana"/>
          <w:color w:val="000000"/>
          <w:sz w:val="18"/>
          <w:szCs w:val="18"/>
        </w:rPr>
        <w:t> </w:t>
      </w:r>
      <w:r>
        <w:rPr>
          <w:rStyle w:val="WW8Num3z0"/>
          <w:rFonts w:ascii="Verdana" w:hAnsi="Verdana"/>
          <w:color w:val="4682B4"/>
          <w:sz w:val="18"/>
          <w:szCs w:val="18"/>
        </w:rPr>
        <w:t>Точка</w:t>
      </w:r>
      <w:r>
        <w:rPr>
          <w:rStyle w:val="WW8Num2z0"/>
          <w:rFonts w:ascii="Verdana" w:hAnsi="Verdana"/>
          <w:color w:val="000000"/>
          <w:sz w:val="18"/>
          <w:szCs w:val="18"/>
        </w:rPr>
        <w:t> </w:t>
      </w:r>
      <w:r>
        <w:rPr>
          <w:rFonts w:ascii="Verdana" w:hAnsi="Verdana"/>
          <w:color w:val="000000"/>
          <w:sz w:val="18"/>
          <w:szCs w:val="18"/>
        </w:rPr>
        <w:t>опоры. Организационные основы экспериментальных исследований Текст. / В.Ф.Шаталов. М.: Университетское, 1990. - 224 с.</w:t>
      </w:r>
    </w:p>
    <w:p w14:paraId="47B130E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В 2Т. Текст. /</w:t>
      </w:r>
    </w:p>
    <w:p w14:paraId="73ADBF1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490. C.Т.Шацкий / Под ред. Н.П.Кузина и др. М., 1980. -Т.1.-304 с.</w:t>
      </w:r>
    </w:p>
    <w:p w14:paraId="6B87F55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491. Шелер, М. Избранные произведения: пер. с нем. Текст. / М.Шелер пер. А.В.Денежкина, А.Н.Малинкина, А.Ф.Филлипова; М.: Гнозис, 1994. - 490 с.</w:t>
      </w:r>
    </w:p>
    <w:p w14:paraId="59DD23A3"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Шелтен</w:t>
      </w:r>
      <w:r>
        <w:rPr>
          <w:rFonts w:ascii="Verdana" w:hAnsi="Verdana"/>
          <w:color w:val="000000"/>
          <w:sz w:val="18"/>
          <w:szCs w:val="18"/>
        </w:rPr>
        <w:t>, А. Введение в профессиональную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пер. с нем. Текст. / А.Шелтен. Екатеринбург, 1996. - 288 с.</w:t>
      </w:r>
    </w:p>
    <w:p w14:paraId="13AD143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Шемшурина</w:t>
      </w:r>
      <w:r>
        <w:rPr>
          <w:rFonts w:ascii="Verdana" w:hAnsi="Verdana"/>
          <w:color w:val="000000"/>
          <w:sz w:val="18"/>
          <w:szCs w:val="18"/>
        </w:rPr>
        <w:t>, А.И. Об умении понять другого Текст. / А.И.Шемшурина // Этическое воспитание. 2002. -№ 2 - С.59-60.</w:t>
      </w:r>
    </w:p>
    <w:p w14:paraId="71EE0A7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494. Шепель, В.М. Управленческая психология Текст. / В.М.Шепель. М., 1984.-246 с.</w:t>
      </w:r>
    </w:p>
    <w:p w14:paraId="5414CB8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495. Шестаков, А.Г. Психологическое воздействие в деятельности политработника органов внутренних дел Текст. / А.Г.Шестакова. JL:</w:t>
      </w:r>
      <w:r>
        <w:rPr>
          <w:rStyle w:val="WW8Num2z0"/>
          <w:rFonts w:ascii="Verdana" w:hAnsi="Verdana"/>
          <w:color w:val="000000"/>
          <w:sz w:val="18"/>
          <w:szCs w:val="18"/>
        </w:rPr>
        <w:t> </w:t>
      </w:r>
      <w:r>
        <w:rPr>
          <w:rStyle w:val="WW8Num3z0"/>
          <w:rFonts w:ascii="Verdana" w:hAnsi="Verdana"/>
          <w:color w:val="4682B4"/>
          <w:sz w:val="18"/>
          <w:szCs w:val="18"/>
        </w:rPr>
        <w:t>ВПУ</w:t>
      </w:r>
      <w:r>
        <w:rPr>
          <w:rStyle w:val="WW8Num2z0"/>
          <w:rFonts w:ascii="Verdana" w:hAnsi="Verdana"/>
          <w:color w:val="000000"/>
          <w:sz w:val="18"/>
          <w:szCs w:val="18"/>
        </w:rPr>
        <w:t> </w:t>
      </w:r>
      <w:r>
        <w:rPr>
          <w:rFonts w:ascii="Verdana" w:hAnsi="Verdana"/>
          <w:color w:val="000000"/>
          <w:sz w:val="18"/>
          <w:szCs w:val="18"/>
        </w:rPr>
        <w:t>МВД СССР, 1985.-80 с.</w:t>
      </w:r>
    </w:p>
    <w:p w14:paraId="3CCFDDF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496. Шибаев, A.A.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общению у курсантов военного вуза: Автореф. дисс. .кан. пед. наук Текст. / А.А.Шибаев. Саратов, 2009. - 23 с.</w:t>
      </w:r>
    </w:p>
    <w:p w14:paraId="0D833F3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497. Шиханцов, Г.Г. Юридическая психология Текст. / Г.Г.Шиханцов. М.: Зеркало, 2000. - 352 с.</w:t>
      </w:r>
    </w:p>
    <w:p w14:paraId="7F1D362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498. Шихирев, П.Н. Социальная установка как предмет социально-психологического исследования Текст. / П.Н.Шихирев // Психологические проблемы социальной регуляции поведения. М., 1976. - С.271-319.</w:t>
      </w:r>
    </w:p>
    <w:p w14:paraId="1EB3B58A"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Понятие компетенции в контексте качества образования Текст. / С.Е.Шишов // Стандарты и мониторинг в образовании 1999. - №2. -С. 15-20.</w:t>
      </w:r>
    </w:p>
    <w:p w14:paraId="6F481F4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Кальней, В.А. Мониторинг качества образования в школе Текст. / С.Е.Шишов, В.А.Кальней. М.: Педагогическое общество России,1999.-354 с.</w:t>
      </w:r>
    </w:p>
    <w:p w14:paraId="3CE6120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501. Щеглов, A.B. Профессиональная этика сотрудников ОВД: Курс лекций В 34. Текст. / А.В.Щеглов М.: ЮИ МВД России, 1999. - 4.2 - 103 с.</w:t>
      </w:r>
    </w:p>
    <w:p w14:paraId="614EB251"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Избранные труды Текст. / Г.П.Щедровицкий. М.: Шк. культ, полит., 1995 - 800 с.</w:t>
      </w:r>
    </w:p>
    <w:p w14:paraId="231BBF7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503. Энциклопедия профессионального образования: В ЗТ. Текст. / Под ред. С.Я.Батышева, М.: Наука</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1998. - Т.1 - 568 е.; - Т.2 - 440 е.; - Т.З -488 с.</w:t>
      </w:r>
    </w:p>
    <w:p w14:paraId="7A8D239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504. Щербакова, А.И.</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Style w:val="WW8Num2z0"/>
          <w:rFonts w:ascii="Verdana" w:hAnsi="Verdana"/>
          <w:color w:val="000000"/>
          <w:sz w:val="18"/>
          <w:szCs w:val="18"/>
        </w:rPr>
        <w:t> </w:t>
      </w:r>
      <w:r>
        <w:rPr>
          <w:rFonts w:ascii="Verdana" w:hAnsi="Verdana"/>
          <w:color w:val="000000"/>
          <w:sz w:val="18"/>
          <w:szCs w:val="18"/>
        </w:rPr>
        <w:t>подготовка учителя музыки на современном этапе: Автореф. дисс.докт. пед. наук Текст. / А.И.Щербакова. М., 2004. - 60 с.</w:t>
      </w:r>
    </w:p>
    <w:p w14:paraId="139BAFF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Новое воспитание Текст. / Н.Е.Щуркова. — М.:</w:t>
      </w:r>
      <w:r>
        <w:rPr>
          <w:rStyle w:val="WW8Num2z0"/>
          <w:rFonts w:ascii="Verdana" w:hAnsi="Verdana"/>
          <w:color w:val="000000"/>
          <w:sz w:val="18"/>
          <w:szCs w:val="18"/>
        </w:rPr>
        <w:t> </w:t>
      </w:r>
      <w:r>
        <w:rPr>
          <w:rStyle w:val="WW8Num3z0"/>
          <w:rFonts w:ascii="Verdana" w:hAnsi="Verdana"/>
          <w:color w:val="4682B4"/>
          <w:sz w:val="18"/>
          <w:szCs w:val="18"/>
        </w:rPr>
        <w:t>РПА</w:t>
      </w:r>
      <w:r>
        <w:rPr>
          <w:rFonts w:ascii="Verdana" w:hAnsi="Verdana"/>
          <w:color w:val="000000"/>
          <w:sz w:val="18"/>
          <w:szCs w:val="18"/>
        </w:rPr>
        <w:t>,2000. 128 с.</w:t>
      </w:r>
    </w:p>
    <w:p w14:paraId="56B9D16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506. Щуркова, Н.Е. Педагогическая технология Текст. / Н.Е.Щуркова. — М.: Педагогическое общество России, 2002. 224 с.</w:t>
      </w:r>
    </w:p>
    <w:p w14:paraId="31A3F56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507. Эриксон, Э. Идентичность, юность и кризис Текст. / Э.Эриксон. М.: Прогресс, 1996. - 344 с.</w:t>
      </w:r>
    </w:p>
    <w:p w14:paraId="7A0A29B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Текст. / Д.Б.Эльконин. М.: Педагогика, 1989. - 560 с.</w:t>
      </w:r>
    </w:p>
    <w:p w14:paraId="72F00FC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509. Юдин, Э.Г. Методология науки. Системность. Деятельность Текст. / Э.Г.Юдин. М., 1997. - 444 с.</w:t>
      </w:r>
    </w:p>
    <w:p w14:paraId="7E9A102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510. Юридическая психология: хрестоматия Текст. / Сост. и общ. редакция Т.Н.Курбатовой. СПб.: Питер, 2001. 480 с.</w:t>
      </w:r>
    </w:p>
    <w:p w14:paraId="776A46F6"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511. Юридическая психология: хрестоматия Текст. / Сост. В.В.Романов, Е.В.Романова. М.: Юрист, 2000. - 448 с.</w:t>
      </w:r>
    </w:p>
    <w:p w14:paraId="43313E6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512. Ядов, В.А.</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подход к изучению соотношения между</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и наблюдаемым поведением Текст. /</w:t>
      </w:r>
    </w:p>
    <w:p w14:paraId="5333088C"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513. B.А.Ядов М., 1970.- 110 с.</w:t>
      </w:r>
    </w:p>
    <w:p w14:paraId="67DBBF9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514. Ядов В.А. Отношение к труду: Концептуальная модель и реальные тенденции Текст. / В.А.Ядов // Соц. исследования. 1983. - № 3. - С.50-62.</w:t>
      </w:r>
    </w:p>
    <w:p w14:paraId="74530BA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 И.С.Якиманская. Пароход, 1999. - 115 с.</w:t>
      </w:r>
    </w:p>
    <w:p w14:paraId="30F2FE27"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516. Яковлева, Т.В.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 студентов при изучении педагогических дисциплин: Автореф. дис. .канд. пед. наук Текст. / Т.В.Яковлева Коломна, 2004. - 20 с.</w:t>
      </w:r>
    </w:p>
    <w:p w14:paraId="750CFB0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517. Ялом, И. Групповая психотерапия. Теория и практика Текст. / И.Ялом / Пер. с англ. М.: Апрель Пресс, ЭКСМО - Пресс, 2001. - 576 с.</w:t>
      </w:r>
    </w:p>
    <w:p w14:paraId="0E06313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518. Ярковой, С.И. Психолого-педагогические аспекты формирования личности сотрудника ОВД: Автореф. дисс.канд. пед. наук Текст. /</w:t>
      </w:r>
    </w:p>
    <w:p w14:paraId="1E9B4C3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519. C.И.Ярковой. Якутск, 1998. - 22 с.</w:t>
      </w:r>
    </w:p>
    <w:p w14:paraId="46C7EB7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520. Ярцев, В.В. Формирование ценностно-смысловых аспектов деятельности курсантов вузов МВД России в процессе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Дисс.канд. пед. наук Текст. / В.В.Ярцев. -Владикавказ, 2004,- 154с.</w:t>
      </w:r>
    </w:p>
    <w:p w14:paraId="7EA210DE"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521. Allport G.W. Attitudes (1935). Reprinted in: Readings in attitude theory and measurement. - N.Y., 1967.</w:t>
      </w:r>
    </w:p>
    <w:p w14:paraId="2A6E1B85"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522. Idzikowski В., Uwarunkowania gotowosci mlodziezy do zycia w gospodarce wolnorynkowej.w:.Hajduk E. (red.), Spoleczne postawy mlodziezy miast przygranicznych, „Rocznik Lubuski", t.XXI, Zielona Gora 1995, s. 39-58.</w:t>
      </w:r>
    </w:p>
    <w:p w14:paraId="5D22955B"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523. Fishbein M. Attitude and the prediction of behavior. In: Readings in attitude theory and measurement / Ed. By Fishbein M. - N.Y., 1967.</w:t>
      </w:r>
    </w:p>
    <w:p w14:paraId="12C8AE4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524. Mial G.H. Mind, self, society. Chicago, 1934.</w:t>
      </w:r>
    </w:p>
    <w:p w14:paraId="37D3D5E8"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525. Misztal M., Elementy systemu wartosci wspolczesnego spoleczenstwa polskiego. Warszawa 1990.</w:t>
      </w:r>
    </w:p>
    <w:p w14:paraId="54C1EA84"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526. Misztal M., Problematyka wartosci w socjologii. Warszawa 1980.</w:t>
      </w:r>
    </w:p>
    <w:p w14:paraId="2E4E9D80"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527. Rokeache M. The nature of Woman Values. N.Y., 1973.</w:t>
      </w:r>
    </w:p>
    <w:p w14:paraId="18FCFF4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528. Rokicka E., Wzory karier kierowniczych w gospodarce panstwowej. Lodz 1995.</w:t>
      </w:r>
    </w:p>
    <w:p w14:paraId="3CDA4772"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529. Sullivan H.S. The Interpersonal Theory of Psychiatry. N.Y., 1953.</w:t>
      </w:r>
    </w:p>
    <w:p w14:paraId="1CF3B58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530. Thurstone L.L. The measuring of socialattitudes. In: Journ. of Abnorm. Soc. Psychol. 1931, v.26.</w:t>
      </w:r>
    </w:p>
    <w:p w14:paraId="4C88096F"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531. Wölk Z., Slubice- male miasto przed duzAszansetfw:. Hajduk E. (red.), Spoleczne postawy mlodziezy miast przygranicznych, „Rocznik Lubuski", t. XXI, Zielona Gora 1995, s. 185-196.</w:t>
      </w:r>
    </w:p>
    <w:p w14:paraId="19DEB7CD"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532. Waters M. Globalization /Routledge and Kegan Paul. London, 1995.</w:t>
      </w:r>
    </w:p>
    <w:p w14:paraId="103DEA19" w14:textId="77777777" w:rsidR="00D9023B" w:rsidRDefault="00D9023B" w:rsidP="00D9023B">
      <w:pPr>
        <w:pStyle w:val="WW8Num1z2"/>
        <w:shd w:val="clear" w:color="auto" w:fill="F7F7F7"/>
        <w:spacing w:after="0"/>
        <w:rPr>
          <w:rFonts w:ascii="Verdana" w:hAnsi="Verdana"/>
          <w:color w:val="000000"/>
          <w:sz w:val="18"/>
          <w:szCs w:val="18"/>
        </w:rPr>
      </w:pPr>
      <w:r>
        <w:rPr>
          <w:rFonts w:ascii="Verdana" w:hAnsi="Verdana"/>
          <w:color w:val="000000"/>
          <w:sz w:val="18"/>
          <w:szCs w:val="18"/>
        </w:rPr>
        <w:t>533. Wiatrowski Z., Podstawy pedagogiki pracy. Bydgoszcz 1994.</w:t>
      </w:r>
    </w:p>
    <w:p w14:paraId="779FCA24" w14:textId="6FCAA812" w:rsidR="00D9023B" w:rsidRPr="00D9023B" w:rsidRDefault="00D9023B" w:rsidP="00D9023B">
      <w:r>
        <w:rPr>
          <w:rFonts w:ascii="Verdana" w:hAnsi="Verdana"/>
          <w:color w:val="000000"/>
          <w:sz w:val="18"/>
          <w:szCs w:val="18"/>
        </w:rPr>
        <w:br/>
      </w:r>
    </w:p>
    <w:sectPr w:rsidR="00D9023B" w:rsidRPr="00D902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66093" w14:textId="77777777" w:rsidR="00850DF6" w:rsidRDefault="00850DF6">
      <w:pPr>
        <w:spacing w:after="0" w:line="240" w:lineRule="auto"/>
      </w:pPr>
      <w:r>
        <w:separator/>
      </w:r>
    </w:p>
  </w:endnote>
  <w:endnote w:type="continuationSeparator" w:id="0">
    <w:p w14:paraId="66BD3915" w14:textId="77777777" w:rsidR="00850DF6" w:rsidRDefault="0085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B073" w14:textId="77777777" w:rsidR="00850DF6" w:rsidRDefault="00850DF6">
      <w:pPr>
        <w:spacing w:after="0" w:line="240" w:lineRule="auto"/>
      </w:pPr>
      <w:r>
        <w:separator/>
      </w:r>
    </w:p>
  </w:footnote>
  <w:footnote w:type="continuationSeparator" w:id="0">
    <w:p w14:paraId="144FC009" w14:textId="77777777" w:rsidR="00850DF6" w:rsidRDefault="00850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0DF6"/>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3603</TotalTime>
  <Pages>37</Pages>
  <Words>19040</Words>
  <Characters>108532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686</cp:revision>
  <cp:lastPrinted>2009-02-06T05:36:00Z</cp:lastPrinted>
  <dcterms:created xsi:type="dcterms:W3CDTF">2016-09-19T15:12:00Z</dcterms:created>
  <dcterms:modified xsi:type="dcterms:W3CDTF">2016-11-11T13:40:00Z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