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178EE98E" w:rsidR="00B31500" w:rsidRPr="00261680" w:rsidRDefault="00261680" w:rsidP="00261680">
      <w:bookmarkStart w:id="0" w:name="_GoBack"/>
      <w:r>
        <w:rPr>
          <w:rFonts w:ascii="Verdana" w:hAnsi="Verdana"/>
          <w:b/>
          <w:bCs/>
          <w:color w:val="000000"/>
          <w:shd w:val="clear" w:color="auto" w:fill="FFFFFF"/>
        </w:rPr>
        <w:t>Демків Ірина Олегівна. Управління гнучкістю підприємств спиртової промисловості</w:t>
      </w:r>
      <w:bookmarkEnd w:id="0"/>
      <w:r>
        <w:rPr>
          <w:rFonts w:ascii="Verdana" w:hAnsi="Verdana"/>
          <w:b/>
          <w:bCs/>
          <w:color w:val="000000"/>
          <w:shd w:val="clear" w:color="auto" w:fill="FFFFFF"/>
        </w:rPr>
        <w:t>.- Дисертація канд. екон. наук: 08.00.04, Терноп. нац. екон. ун-т. - Тернопіль, 2015.- 200 с.</w:t>
      </w:r>
    </w:p>
    <w:sectPr w:rsidR="00B31500" w:rsidRPr="0026168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DDC93" w14:textId="77777777" w:rsidR="000223F3" w:rsidRDefault="000223F3">
      <w:pPr>
        <w:spacing w:after="0" w:line="240" w:lineRule="auto"/>
      </w:pPr>
      <w:r>
        <w:separator/>
      </w:r>
    </w:p>
  </w:endnote>
  <w:endnote w:type="continuationSeparator" w:id="0">
    <w:p w14:paraId="1366EB21" w14:textId="77777777" w:rsidR="000223F3" w:rsidRDefault="00022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28716" w14:textId="77777777" w:rsidR="000223F3" w:rsidRDefault="000223F3">
      <w:pPr>
        <w:spacing w:after="0" w:line="240" w:lineRule="auto"/>
      </w:pPr>
      <w:r>
        <w:separator/>
      </w:r>
    </w:p>
  </w:footnote>
  <w:footnote w:type="continuationSeparator" w:id="0">
    <w:p w14:paraId="097AE89A" w14:textId="77777777" w:rsidR="000223F3" w:rsidRDefault="00022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3F3"/>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11707</TotalTime>
  <Pages>1</Pages>
  <Words>25</Words>
  <Characters>148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2475</cp:revision>
  <cp:lastPrinted>2009-02-06T05:36:00Z</cp:lastPrinted>
  <dcterms:created xsi:type="dcterms:W3CDTF">2016-09-19T15:12:00Z</dcterms:created>
  <dcterms:modified xsi:type="dcterms:W3CDTF">2017-01-14T08:37:00Z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