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0E0F87E6" w:rsidR="00A51083" w:rsidRPr="003522F0" w:rsidRDefault="003522F0" w:rsidP="003522F0">
      <w:bookmarkStart w:id="0" w:name="_GoBack"/>
      <w:proofErr w:type="spellStart"/>
      <w:r>
        <w:rPr>
          <w:rFonts w:ascii="Verdana" w:hAnsi="Verdana"/>
          <w:b/>
          <w:bCs/>
          <w:color w:val="000000"/>
          <w:shd w:val="clear" w:color="auto" w:fill="FFFFFF"/>
        </w:rPr>
        <w:t>Тимчак</w:t>
      </w:r>
      <w:proofErr w:type="spellEnd"/>
      <w:r>
        <w:rPr>
          <w:rFonts w:ascii="Verdana" w:hAnsi="Verdana"/>
          <w:b/>
          <w:bCs/>
          <w:color w:val="000000"/>
          <w:shd w:val="clear" w:color="auto" w:fill="FFFFFF"/>
        </w:rPr>
        <w:t xml:space="preserve"> Василь </w:t>
      </w:r>
      <w:proofErr w:type="spellStart"/>
      <w:r>
        <w:rPr>
          <w:rFonts w:ascii="Verdana" w:hAnsi="Verdana"/>
          <w:b/>
          <w:bCs/>
          <w:color w:val="000000"/>
          <w:shd w:val="clear" w:color="auto" w:fill="FFFFFF"/>
        </w:rPr>
        <w:t>Васильович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міліції</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Закарпатті</w:t>
      </w:r>
      <w:proofErr w:type="spellEnd"/>
      <w:r>
        <w:rPr>
          <w:rFonts w:ascii="Verdana" w:hAnsi="Verdana"/>
          <w:b/>
          <w:bCs/>
          <w:color w:val="000000"/>
          <w:shd w:val="clear" w:color="auto" w:fill="FFFFFF"/>
        </w:rPr>
        <w:t xml:space="preserve"> в 1944-1953 </w:t>
      </w:r>
      <w:proofErr w:type="spellStart"/>
      <w:proofErr w:type="gramStart"/>
      <w:r>
        <w:rPr>
          <w:rFonts w:ascii="Verdana" w:hAnsi="Verdana"/>
          <w:b/>
          <w:bCs/>
          <w:color w:val="000000"/>
          <w:shd w:val="clear" w:color="auto" w:fill="FFFFFF"/>
        </w:rPr>
        <w:t>рр</w:t>
      </w:r>
      <w:proofErr w:type="spellEnd"/>
      <w:r>
        <w:rPr>
          <w:rFonts w:ascii="Verdana" w:hAnsi="Verdana"/>
          <w:b/>
          <w:bCs/>
          <w:color w:val="000000"/>
          <w:shd w:val="clear" w:color="auto" w:fill="FFFFFF"/>
        </w:rPr>
        <w:t>..</w:t>
      </w:r>
      <w:bookmarkEnd w:id="0"/>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ВНЗ "Ужгород. нац. ун-т" М-</w:t>
      </w:r>
      <w:proofErr w:type="spellStart"/>
      <w:r>
        <w:rPr>
          <w:rFonts w:ascii="Verdana" w:hAnsi="Verdana"/>
          <w:b/>
          <w:bCs/>
          <w:color w:val="000000"/>
          <w:shd w:val="clear" w:color="auto" w:fill="FFFFFF"/>
        </w:rPr>
        <w:t>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і науки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Ужгород,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150 с.</w:t>
      </w:r>
    </w:p>
    <w:sectPr w:rsidR="00A51083" w:rsidRPr="003522F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1CA62" w14:textId="77777777" w:rsidR="00A571C9" w:rsidRDefault="00A571C9">
      <w:pPr>
        <w:spacing w:after="0" w:line="240" w:lineRule="auto"/>
      </w:pPr>
      <w:r>
        <w:separator/>
      </w:r>
    </w:p>
  </w:endnote>
  <w:endnote w:type="continuationSeparator" w:id="0">
    <w:p w14:paraId="015238AC" w14:textId="77777777" w:rsidR="00A571C9" w:rsidRDefault="00A5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C10AF" w14:textId="77777777" w:rsidR="00A571C9" w:rsidRDefault="00A571C9">
      <w:pPr>
        <w:spacing w:after="0" w:line="240" w:lineRule="auto"/>
      </w:pPr>
      <w:r>
        <w:separator/>
      </w:r>
    </w:p>
  </w:footnote>
  <w:footnote w:type="continuationSeparator" w:id="0">
    <w:p w14:paraId="7663F41E" w14:textId="77777777" w:rsidR="00A571C9" w:rsidRDefault="00A57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29A"/>
    <w:rsid w:val="000375F8"/>
    <w:rsid w:val="000408E3"/>
    <w:rsid w:val="00040E42"/>
    <w:rsid w:val="00040EE9"/>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0DE"/>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D85"/>
    <w:rsid w:val="003538C3"/>
    <w:rsid w:val="00353DC7"/>
    <w:rsid w:val="00353FF4"/>
    <w:rsid w:val="00354072"/>
    <w:rsid w:val="00354C46"/>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70D"/>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A4E"/>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0E7A"/>
    <w:rsid w:val="005F1022"/>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3EA4"/>
    <w:rsid w:val="006F43B8"/>
    <w:rsid w:val="006F49A1"/>
    <w:rsid w:val="006F4AE0"/>
    <w:rsid w:val="006F5194"/>
    <w:rsid w:val="006F5DC6"/>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1C9"/>
    <w:rsid w:val="00A57849"/>
    <w:rsid w:val="00A57B8B"/>
    <w:rsid w:val="00A600C4"/>
    <w:rsid w:val="00A61515"/>
    <w:rsid w:val="00A61614"/>
    <w:rsid w:val="00A62B2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D68"/>
    <w:rsid w:val="00C71FBA"/>
    <w:rsid w:val="00C7224A"/>
    <w:rsid w:val="00C72E57"/>
    <w:rsid w:val="00C74675"/>
    <w:rsid w:val="00C759A4"/>
    <w:rsid w:val="00C7633D"/>
    <w:rsid w:val="00C7657B"/>
    <w:rsid w:val="00C7688D"/>
    <w:rsid w:val="00C77243"/>
    <w:rsid w:val="00C77542"/>
    <w:rsid w:val="00C77A35"/>
    <w:rsid w:val="00C77F99"/>
    <w:rsid w:val="00C805A0"/>
    <w:rsid w:val="00C806EE"/>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D7F0C"/>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6217"/>
    <w:rsid w:val="00E1771E"/>
    <w:rsid w:val="00E17A38"/>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7856</TotalTime>
  <Pages>1</Pages>
  <Words>36</Words>
  <Characters>209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1305</cp:revision>
  <cp:lastPrinted>2009-02-06T05:36:00Z</cp:lastPrinted>
  <dcterms:created xsi:type="dcterms:W3CDTF">2016-09-19T15:12:00Z</dcterms:created>
  <dcterms:modified xsi:type="dcterms:W3CDTF">2016-12-29T09:27:00Z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