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A4730" w:rsidRDefault="007A4730" w:rsidP="007A4730">
      <w:pPr>
        <w:spacing w:line="270" w:lineRule="atLeast"/>
        <w:rPr>
          <w:rFonts w:ascii="Verdana" w:hAnsi="Verdana"/>
          <w:b/>
          <w:bCs/>
          <w:color w:val="000000"/>
          <w:sz w:val="18"/>
          <w:szCs w:val="18"/>
        </w:rPr>
      </w:pPr>
      <w:r>
        <w:rPr>
          <w:rFonts w:ascii="Verdana" w:hAnsi="Verdana"/>
          <w:color w:val="000000"/>
          <w:sz w:val="18"/>
          <w:szCs w:val="18"/>
          <w:shd w:val="clear" w:color="auto" w:fill="FFFFFF"/>
        </w:rPr>
        <w:t>Нарушение правил дорожного движения и эксплуатации транспортных средств</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7A4730" w:rsidRDefault="007A4730" w:rsidP="007A4730">
      <w:pPr>
        <w:spacing w:line="270" w:lineRule="atLeast"/>
        <w:rPr>
          <w:rFonts w:ascii="Verdana" w:hAnsi="Verdana"/>
          <w:color w:val="000000"/>
          <w:sz w:val="18"/>
          <w:szCs w:val="18"/>
        </w:rPr>
      </w:pPr>
      <w:r>
        <w:rPr>
          <w:rFonts w:ascii="Verdana" w:hAnsi="Verdana"/>
          <w:color w:val="000000"/>
          <w:sz w:val="18"/>
          <w:szCs w:val="18"/>
        </w:rPr>
        <w:t>2011</w:t>
      </w:r>
    </w:p>
    <w:p w:rsidR="007A4730" w:rsidRDefault="007A4730" w:rsidP="007A473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A4730" w:rsidRDefault="007A4730" w:rsidP="007A4730">
      <w:pPr>
        <w:spacing w:line="270" w:lineRule="atLeast"/>
        <w:rPr>
          <w:rFonts w:ascii="Verdana" w:hAnsi="Verdana"/>
          <w:color w:val="000000"/>
          <w:sz w:val="18"/>
          <w:szCs w:val="18"/>
        </w:rPr>
      </w:pPr>
      <w:r>
        <w:rPr>
          <w:rFonts w:ascii="Verdana" w:hAnsi="Verdana"/>
          <w:color w:val="000000"/>
          <w:sz w:val="18"/>
          <w:szCs w:val="18"/>
        </w:rPr>
        <w:t>Божко, Ирина Владимировна</w:t>
      </w:r>
    </w:p>
    <w:p w:rsidR="007A4730" w:rsidRDefault="007A4730" w:rsidP="007A473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A4730" w:rsidRDefault="007A4730" w:rsidP="007A473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A4730" w:rsidRDefault="007A4730" w:rsidP="007A473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A4730" w:rsidRDefault="007A4730" w:rsidP="007A4730">
      <w:pPr>
        <w:spacing w:line="270" w:lineRule="atLeast"/>
        <w:rPr>
          <w:rFonts w:ascii="Verdana" w:hAnsi="Verdana"/>
          <w:color w:val="000000"/>
          <w:sz w:val="18"/>
          <w:szCs w:val="18"/>
        </w:rPr>
      </w:pPr>
      <w:r>
        <w:rPr>
          <w:rFonts w:ascii="Verdana" w:hAnsi="Verdana"/>
          <w:color w:val="000000"/>
          <w:sz w:val="18"/>
          <w:szCs w:val="18"/>
        </w:rPr>
        <w:t>Краснодар</w:t>
      </w:r>
    </w:p>
    <w:p w:rsidR="007A4730" w:rsidRDefault="007A4730" w:rsidP="007A473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A4730" w:rsidRDefault="007A4730" w:rsidP="007A4730">
      <w:pPr>
        <w:spacing w:line="270" w:lineRule="atLeast"/>
        <w:rPr>
          <w:rFonts w:ascii="Verdana" w:hAnsi="Verdana"/>
          <w:color w:val="000000"/>
          <w:sz w:val="18"/>
          <w:szCs w:val="18"/>
        </w:rPr>
      </w:pPr>
      <w:r>
        <w:rPr>
          <w:rFonts w:ascii="Verdana" w:hAnsi="Verdana"/>
          <w:color w:val="000000"/>
          <w:sz w:val="18"/>
          <w:szCs w:val="18"/>
        </w:rPr>
        <w:t>12.00.08</w:t>
      </w:r>
    </w:p>
    <w:p w:rsidR="007A4730" w:rsidRDefault="007A4730" w:rsidP="007A473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A4730" w:rsidRDefault="007A4730" w:rsidP="007A4730">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7A4730" w:rsidRDefault="007A4730" w:rsidP="007A473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A4730" w:rsidRDefault="007A4730" w:rsidP="007A4730">
      <w:pPr>
        <w:spacing w:line="270" w:lineRule="atLeast"/>
        <w:rPr>
          <w:rFonts w:ascii="Verdana" w:hAnsi="Verdana"/>
          <w:color w:val="000000"/>
          <w:sz w:val="18"/>
          <w:szCs w:val="18"/>
        </w:rPr>
      </w:pPr>
      <w:r>
        <w:rPr>
          <w:rFonts w:ascii="Verdana" w:hAnsi="Verdana"/>
          <w:color w:val="000000"/>
          <w:sz w:val="18"/>
          <w:szCs w:val="18"/>
        </w:rPr>
        <w:t>240</w:t>
      </w:r>
    </w:p>
    <w:p w:rsidR="007A4730" w:rsidRDefault="007A4730" w:rsidP="007A473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Божко, Ирина Владимировна</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Уголовно-правовое</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нарушениям правил дорожного движения и</w:t>
      </w:r>
      <w:r>
        <w:rPr>
          <w:rStyle w:val="WW8Num3z0"/>
          <w:rFonts w:ascii="Verdana" w:hAnsi="Verdana"/>
          <w:color w:val="000000"/>
          <w:sz w:val="18"/>
          <w:szCs w:val="18"/>
        </w:rPr>
        <w:t> </w:t>
      </w:r>
      <w:r>
        <w:rPr>
          <w:rStyle w:val="WW8Num4z0"/>
          <w:rFonts w:ascii="Verdana" w:hAnsi="Verdana"/>
          <w:color w:val="4682B4"/>
          <w:sz w:val="18"/>
          <w:szCs w:val="18"/>
        </w:rPr>
        <w:t>эксплуатации</w:t>
      </w:r>
      <w:r>
        <w:rPr>
          <w:rStyle w:val="WW8Num3z0"/>
          <w:rFonts w:ascii="Verdana" w:hAnsi="Verdana"/>
          <w:color w:val="000000"/>
          <w:sz w:val="18"/>
          <w:szCs w:val="18"/>
        </w:rPr>
        <w:t> </w:t>
      </w:r>
      <w:r>
        <w:rPr>
          <w:rFonts w:ascii="Verdana" w:hAnsi="Verdana"/>
          <w:color w:val="000000"/>
          <w:sz w:val="18"/>
          <w:szCs w:val="18"/>
        </w:rPr>
        <w:t>транспортных средств в России и за рубежом.</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Уголовно-правовое регулирование нарушения</w:t>
      </w:r>
      <w:r>
        <w:rPr>
          <w:rStyle w:val="WW8Num3z0"/>
          <w:rFonts w:ascii="Verdana" w:hAnsi="Verdana"/>
          <w:color w:val="000000"/>
          <w:sz w:val="18"/>
          <w:szCs w:val="18"/>
        </w:rPr>
        <w:t> </w:t>
      </w:r>
      <w:r>
        <w:rPr>
          <w:rStyle w:val="WW8Num4z0"/>
          <w:rFonts w:ascii="Verdana" w:hAnsi="Verdana"/>
          <w:color w:val="4682B4"/>
          <w:sz w:val="18"/>
          <w:szCs w:val="18"/>
        </w:rPr>
        <w:t>правил</w:t>
      </w:r>
      <w:r>
        <w:rPr>
          <w:rStyle w:val="WW8Num3z0"/>
          <w:rFonts w:ascii="Verdana" w:hAnsi="Verdana"/>
          <w:color w:val="000000"/>
          <w:sz w:val="18"/>
          <w:szCs w:val="18"/>
        </w:rPr>
        <w:t> </w:t>
      </w:r>
      <w:r>
        <w:rPr>
          <w:rFonts w:ascii="Verdana" w:hAnsi="Verdana"/>
          <w:color w:val="000000"/>
          <w:sz w:val="18"/>
          <w:szCs w:val="18"/>
        </w:rPr>
        <w:t>дорожного движения и эксплуатации</w:t>
      </w:r>
      <w:r>
        <w:rPr>
          <w:rStyle w:val="WW8Num3z0"/>
          <w:rFonts w:ascii="Verdana" w:hAnsi="Verdana"/>
          <w:color w:val="000000"/>
          <w:sz w:val="18"/>
          <w:szCs w:val="18"/>
        </w:rPr>
        <w:t> </w:t>
      </w:r>
      <w:r>
        <w:rPr>
          <w:rStyle w:val="WW8Num4z0"/>
          <w:rFonts w:ascii="Verdana" w:hAnsi="Verdana"/>
          <w:color w:val="4682B4"/>
          <w:sz w:val="18"/>
          <w:szCs w:val="18"/>
        </w:rPr>
        <w:t>транспортных</w:t>
      </w:r>
      <w:r>
        <w:rPr>
          <w:rStyle w:val="WW8Num3z0"/>
          <w:rFonts w:ascii="Verdana" w:hAnsi="Verdana"/>
          <w:color w:val="000000"/>
          <w:sz w:val="18"/>
          <w:szCs w:val="18"/>
        </w:rPr>
        <w:t> </w:t>
      </w:r>
      <w:r>
        <w:rPr>
          <w:rFonts w:ascii="Verdana" w:hAnsi="Verdana"/>
          <w:color w:val="000000"/>
          <w:sz w:val="18"/>
          <w:szCs w:val="18"/>
        </w:rPr>
        <w:t>средств.</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Уголовно-правовое регулирование объективной стороны нарушения правил</w:t>
      </w:r>
      <w:r>
        <w:rPr>
          <w:rStyle w:val="WW8Num3z0"/>
          <w:rFonts w:ascii="Verdana" w:hAnsi="Verdana"/>
          <w:color w:val="000000"/>
          <w:sz w:val="18"/>
          <w:szCs w:val="18"/>
        </w:rPr>
        <w:t> </w:t>
      </w:r>
      <w:r>
        <w:rPr>
          <w:rStyle w:val="WW8Num4z0"/>
          <w:rFonts w:ascii="Verdana" w:hAnsi="Verdana"/>
          <w:color w:val="4682B4"/>
          <w:sz w:val="18"/>
          <w:szCs w:val="18"/>
        </w:rPr>
        <w:t>дорожного</w:t>
      </w:r>
      <w:r>
        <w:rPr>
          <w:rStyle w:val="WW8Num3z0"/>
          <w:rFonts w:ascii="Verdana" w:hAnsi="Verdana"/>
          <w:color w:val="000000"/>
          <w:sz w:val="18"/>
          <w:szCs w:val="18"/>
        </w:rPr>
        <w:t> </w:t>
      </w:r>
      <w:r>
        <w:rPr>
          <w:rFonts w:ascii="Verdana" w:hAnsi="Verdana"/>
          <w:color w:val="000000"/>
          <w:sz w:val="18"/>
          <w:szCs w:val="18"/>
        </w:rPr>
        <w:t>движения и эксплуатации транспортных</w:t>
      </w:r>
      <w:r>
        <w:rPr>
          <w:rStyle w:val="WW8Num3z0"/>
          <w:rFonts w:ascii="Verdana" w:hAnsi="Verdana"/>
          <w:color w:val="000000"/>
          <w:sz w:val="18"/>
          <w:szCs w:val="18"/>
        </w:rPr>
        <w:t> </w:t>
      </w:r>
      <w:r>
        <w:rPr>
          <w:rStyle w:val="WW8Num4z0"/>
          <w:rFonts w:ascii="Verdana" w:hAnsi="Verdana"/>
          <w:color w:val="4682B4"/>
          <w:sz w:val="18"/>
          <w:szCs w:val="18"/>
        </w:rPr>
        <w:t>средств</w:t>
      </w:r>
      <w:r>
        <w:rPr>
          <w:rFonts w:ascii="Verdana" w:hAnsi="Verdana"/>
          <w:color w:val="000000"/>
          <w:sz w:val="18"/>
          <w:szCs w:val="18"/>
        </w:rPr>
        <w:t>.</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Уголовно-правовое регулирование иных признаков нарушения правил дорожного</w:t>
      </w:r>
      <w:r>
        <w:rPr>
          <w:rStyle w:val="WW8Num3z0"/>
          <w:rFonts w:ascii="Verdana" w:hAnsi="Verdana"/>
          <w:color w:val="000000"/>
          <w:sz w:val="18"/>
          <w:szCs w:val="18"/>
        </w:rPr>
        <w:t> </w:t>
      </w:r>
      <w:r>
        <w:rPr>
          <w:rStyle w:val="WW8Num4z0"/>
          <w:rFonts w:ascii="Verdana" w:hAnsi="Verdana"/>
          <w:color w:val="4682B4"/>
          <w:sz w:val="18"/>
          <w:szCs w:val="18"/>
        </w:rPr>
        <w:t>движения</w:t>
      </w:r>
      <w:r>
        <w:rPr>
          <w:rStyle w:val="WW8Num3z0"/>
          <w:rFonts w:ascii="Verdana" w:hAnsi="Verdana"/>
          <w:color w:val="000000"/>
          <w:sz w:val="18"/>
          <w:szCs w:val="18"/>
        </w:rPr>
        <w:t> </w:t>
      </w:r>
      <w:r>
        <w:rPr>
          <w:rFonts w:ascii="Verdana" w:hAnsi="Verdana"/>
          <w:color w:val="000000"/>
          <w:sz w:val="18"/>
          <w:szCs w:val="18"/>
        </w:rPr>
        <w:t>и эксплуатации транспортных средств.</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нарушения правил дорожного движения и эксплуатации транспортных средств.</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Повышение эффективности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за совершение нарушения правил дорожного движения и эксплуатации транспортных средств.</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Уголовно-правовое,</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 иное предупреждение нарушения правил дорожного движения и эксплуатации транспортных средств.</w:t>
      </w:r>
    </w:p>
    <w:p w:rsidR="007A4730" w:rsidRDefault="007A4730" w:rsidP="007A473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"Нарушение правил дорожного движения и эксплуатации транспортных средств"</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Дорожно-транспортные</w:t>
      </w:r>
      <w:r>
        <w:rPr>
          <w:rStyle w:val="WW8Num3z0"/>
          <w:rFonts w:ascii="Verdana" w:hAnsi="Verdana"/>
          <w:color w:val="000000"/>
          <w:sz w:val="18"/>
          <w:szCs w:val="18"/>
        </w:rPr>
        <w:t> </w:t>
      </w:r>
      <w:r>
        <w:rPr>
          <w:rStyle w:val="WW8Num4z0"/>
          <w:rFonts w:ascii="Verdana" w:hAnsi="Verdana"/>
          <w:color w:val="4682B4"/>
          <w:sz w:val="18"/>
          <w:szCs w:val="18"/>
        </w:rPr>
        <w:t>происшествия</w:t>
      </w:r>
      <w:r>
        <w:rPr>
          <w:rStyle w:val="WW8Num3z0"/>
          <w:rFonts w:ascii="Verdana" w:hAnsi="Verdana"/>
          <w:color w:val="000000"/>
          <w:sz w:val="18"/>
          <w:szCs w:val="18"/>
        </w:rPr>
        <w:t> </w:t>
      </w:r>
      <w:r>
        <w:rPr>
          <w:rFonts w:ascii="Verdana" w:hAnsi="Verdana"/>
          <w:color w:val="000000"/>
          <w:sz w:val="18"/>
          <w:szCs w:val="18"/>
        </w:rPr>
        <w:t>и связанные с ними негативные последствия, в том числе</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жизни и здоровью людей, по-прежнему остаются одной из существенных проблем при обеспечении безопасности дорожного движения. Так, в 2010 году на территории России произошло 199 431 дорожно-транспортных происшествия, в результате которых погибли 26 567 человек и еще 250 635 — получили ранения; зарегистрировано за этот период в связи с нарушением правил дорожного движения и эксплуатации транспортных средств 26 307</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Вместе с тем государство целенаправленно проводит политику малоаргументированной</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экономии мер уголовной репрессии в данной области, которая, очевидно, не приносит сколько-нибудь действенных результатов.</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Растущие темпы автомобилизации ведут к повышению интенсивности движения, влияют на количество и характер дорожно-транспортных</w:t>
      </w:r>
      <w:r>
        <w:rPr>
          <w:rStyle w:val="WW8Num3z0"/>
          <w:rFonts w:ascii="Verdana" w:hAnsi="Verdana"/>
          <w:color w:val="000000"/>
          <w:sz w:val="18"/>
          <w:szCs w:val="18"/>
        </w:rPr>
        <w:t> </w:t>
      </w:r>
      <w:r>
        <w:rPr>
          <w:rStyle w:val="WW8Num4z0"/>
          <w:rFonts w:ascii="Verdana" w:hAnsi="Verdana"/>
          <w:color w:val="4682B4"/>
          <w:sz w:val="18"/>
          <w:szCs w:val="18"/>
        </w:rPr>
        <w:t>происшествий</w:t>
      </w:r>
      <w:r>
        <w:rPr>
          <w:rFonts w:ascii="Verdana" w:hAnsi="Verdana"/>
          <w:color w:val="000000"/>
          <w:sz w:val="18"/>
          <w:szCs w:val="18"/>
        </w:rPr>
        <w:t>. Однако инфраструктура городов (особенно крупных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центров), не приспособленная к такому «</w:t>
      </w:r>
      <w:r>
        <w:rPr>
          <w:rStyle w:val="WW8Num4z0"/>
          <w:rFonts w:ascii="Verdana" w:hAnsi="Verdana"/>
          <w:color w:val="4682B4"/>
          <w:sz w:val="18"/>
          <w:szCs w:val="18"/>
        </w:rPr>
        <w:t>автомобильному буму</w:t>
      </w:r>
      <w:r>
        <w:rPr>
          <w:rFonts w:ascii="Verdana" w:hAnsi="Verdana"/>
          <w:color w:val="000000"/>
          <w:sz w:val="18"/>
          <w:szCs w:val="18"/>
        </w:rPr>
        <w:t>», в силу очевидных объективных причин не позволяет в достаточной степени эффективно обеспечить защищенность участников дорожного движения от дорожно-транспортных происшествий и их последствий, а также «</w:t>
      </w:r>
      <w:r>
        <w:rPr>
          <w:rStyle w:val="WW8Num4z0"/>
          <w:rFonts w:ascii="Verdana" w:hAnsi="Verdana"/>
          <w:color w:val="4682B4"/>
          <w:sz w:val="18"/>
          <w:szCs w:val="18"/>
        </w:rPr>
        <w:t>провоцирует</w:t>
      </w:r>
      <w:r>
        <w:rPr>
          <w:rFonts w:ascii="Verdana" w:hAnsi="Verdana"/>
          <w:color w:val="000000"/>
          <w:sz w:val="18"/>
          <w:szCs w:val="18"/>
        </w:rPr>
        <w:t>» водителей на нарушения правил дорожного движения.</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Реформирование уголовного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 xml:space="preserve">законодательства в части обеспечения безопасности движения и эксплуатации транспортных средств осуществляется не всегда </w:t>
      </w:r>
      <w:r>
        <w:rPr>
          <w:rFonts w:ascii="Verdana" w:hAnsi="Verdana"/>
          <w:color w:val="000000"/>
          <w:sz w:val="18"/>
          <w:szCs w:val="18"/>
        </w:rPr>
        <w:lastRenderedPageBreak/>
        <w:t>последовательно, принимаемые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решения порой ошибочны и труднообъяснимы с позиций логики и справедливости. Отсутствие</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взаимосвязи уголовного и административного законодательства в области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дорожно-транспортных преступлений приводит к тому, что соответствующие правовые меры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нарушений правил дорожного движения и 3 эксплуатации транспортных средств действуют друг от друга обособленно. Более того,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законодательство, регулирующее поведение водителей, не всегда обладает необходимым</w:t>
      </w:r>
      <w:r>
        <w:rPr>
          <w:rStyle w:val="WW8Num3z0"/>
          <w:rFonts w:ascii="Verdana" w:hAnsi="Verdana"/>
          <w:color w:val="000000"/>
          <w:sz w:val="18"/>
          <w:szCs w:val="18"/>
        </w:rPr>
        <w:t> </w:t>
      </w:r>
      <w:r>
        <w:rPr>
          <w:rStyle w:val="WW8Num4z0"/>
          <w:rFonts w:ascii="Verdana" w:hAnsi="Verdana"/>
          <w:color w:val="4682B4"/>
          <w:sz w:val="18"/>
          <w:szCs w:val="18"/>
        </w:rPr>
        <w:t>предупредительным</w:t>
      </w:r>
      <w:r>
        <w:rPr>
          <w:rStyle w:val="WW8Num3z0"/>
          <w:rFonts w:ascii="Verdana" w:hAnsi="Verdana"/>
          <w:color w:val="000000"/>
          <w:sz w:val="18"/>
          <w:szCs w:val="18"/>
        </w:rPr>
        <w:t> </w:t>
      </w:r>
      <w:r>
        <w:rPr>
          <w:rFonts w:ascii="Verdana" w:hAnsi="Verdana"/>
          <w:color w:val="000000"/>
          <w:sz w:val="18"/>
          <w:szCs w:val="18"/>
        </w:rPr>
        <w:t>потенциалом в данной области.</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Уголовно-правовые меры в, сфере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нарушениям правил дорожного движения и транспортных средств, особенно принятые в последние годы в отрыве от иных отраслей законодательства, не учитывают современных тенденций развития рассматриваемого негативного явления.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недостаточно соответствующих составов преступлений и</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позволяющих эффективно реагировать на нарушения правил дорожного движения и эксплуатации транспортных средств. Фактически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реагируют на негативные проявления</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поведения водителей уже после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и наступивших тяжелых последствий.</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свидетельствуют о наличии нерешенных концептуальных проблем, уголовно-правовых и иных</w:t>
      </w:r>
      <w:r>
        <w:rPr>
          <w:rStyle w:val="WW8Num3z0"/>
          <w:rFonts w:ascii="Verdana" w:hAnsi="Verdana"/>
          <w:color w:val="000000"/>
          <w:sz w:val="18"/>
          <w:szCs w:val="18"/>
        </w:rPr>
        <w:t> </w:t>
      </w:r>
      <w:r>
        <w:rPr>
          <w:rStyle w:val="WW8Num4z0"/>
          <w:rFonts w:ascii="Verdana" w:hAnsi="Verdana"/>
          <w:color w:val="4682B4"/>
          <w:sz w:val="18"/>
          <w:szCs w:val="18"/>
        </w:rPr>
        <w:t>криминологически</w:t>
      </w:r>
      <w:r>
        <w:rPr>
          <w:rStyle w:val="WW8Num3z0"/>
          <w:rFonts w:ascii="Verdana" w:hAnsi="Verdana"/>
          <w:color w:val="000000"/>
          <w:sz w:val="18"/>
          <w:szCs w:val="18"/>
        </w:rPr>
        <w:t> </w:t>
      </w:r>
      <w:r>
        <w:rPr>
          <w:rFonts w:ascii="Verdana" w:hAnsi="Verdana"/>
          <w:color w:val="000000"/>
          <w:sz w:val="18"/>
          <w:szCs w:val="18"/>
        </w:rPr>
        <w:t>не обоснованных способов предупреждения, преступлений против безопасности дорожного движения, что и обусловливает актуальность настоящего диссертационного исследования.</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К существующим на протяжении многих лет проблемам уголовно-правового предупреждения дорожно-транспортных преступлений обращались в своих трудах многие российские ученые: М.В: Арзамасцев, Н.С.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К.Б. Аруев, О.Н. Бондар-чик, А.Ш.</w:t>
      </w:r>
      <w:r>
        <w:rPr>
          <w:rStyle w:val="WW8Num3z0"/>
          <w:rFonts w:ascii="Verdana" w:hAnsi="Verdana"/>
          <w:color w:val="000000"/>
          <w:sz w:val="18"/>
          <w:szCs w:val="18"/>
        </w:rPr>
        <w:t> </w:t>
      </w:r>
      <w:r>
        <w:rPr>
          <w:rStyle w:val="WW8Num4z0"/>
          <w:rFonts w:ascii="Verdana" w:hAnsi="Verdana"/>
          <w:color w:val="4682B4"/>
          <w:sz w:val="18"/>
          <w:szCs w:val="18"/>
        </w:rPr>
        <w:t>Габдрахманов</w:t>
      </w:r>
      <w:r>
        <w:rPr>
          <w:rFonts w:ascii="Verdana" w:hAnsi="Verdana"/>
          <w:color w:val="000000"/>
          <w:sz w:val="18"/>
          <w:szCs w:val="18"/>
        </w:rPr>
        <w:t>, Л. Д. Гаухман, Е.В.</w:t>
      </w:r>
      <w:r>
        <w:rPr>
          <w:rStyle w:val="WW8Num3z0"/>
          <w:rFonts w:ascii="Verdana" w:hAnsi="Verdana"/>
          <w:color w:val="000000"/>
          <w:sz w:val="18"/>
          <w:szCs w:val="18"/>
        </w:rPr>
        <w:t> </w:t>
      </w:r>
      <w:r>
        <w:rPr>
          <w:rStyle w:val="WW8Num4z0"/>
          <w:rFonts w:ascii="Verdana" w:hAnsi="Verdana"/>
          <w:color w:val="4682B4"/>
          <w:sz w:val="18"/>
          <w:szCs w:val="18"/>
        </w:rPr>
        <w:t>Гвоздева</w:t>
      </w:r>
      <w:r>
        <w:rPr>
          <w:rFonts w:ascii="Verdana" w:hAnsi="Verdana"/>
          <w:color w:val="000000"/>
          <w:sz w:val="18"/>
          <w:szCs w:val="18"/>
        </w:rPr>
        <w:t>, С.И. Гирько, A.B. Грибков, JT.B.</w:t>
      </w:r>
      <w:r>
        <w:rPr>
          <w:rStyle w:val="WW8Num3z0"/>
          <w:rFonts w:ascii="Verdana" w:hAnsi="Verdana"/>
          <w:color w:val="000000"/>
          <w:sz w:val="18"/>
          <w:szCs w:val="18"/>
        </w:rPr>
        <w:t> </w:t>
      </w:r>
      <w:r>
        <w:rPr>
          <w:rStyle w:val="WW8Num4z0"/>
          <w:rFonts w:ascii="Verdana" w:hAnsi="Verdana"/>
          <w:color w:val="4682B4"/>
          <w:sz w:val="18"/>
          <w:szCs w:val="18"/>
        </w:rPr>
        <w:t>Гридасова</w:t>
      </w:r>
      <w:r>
        <w:rPr>
          <w:rFonts w:ascii="Verdana" w:hAnsi="Verdana"/>
          <w:color w:val="000000"/>
          <w:sz w:val="18"/>
          <w:szCs w:val="18"/>
        </w:rPr>
        <w:t>, С.А. Домахин, Н.Д. Евлоев, Е.В.</w:t>
      </w:r>
      <w:r>
        <w:rPr>
          <w:rStyle w:val="WW8Num3z0"/>
          <w:rFonts w:ascii="Verdana" w:hAnsi="Verdana"/>
          <w:color w:val="000000"/>
          <w:sz w:val="18"/>
          <w:szCs w:val="18"/>
        </w:rPr>
        <w:t> </w:t>
      </w:r>
      <w:r>
        <w:rPr>
          <w:rStyle w:val="WW8Num4z0"/>
          <w:rFonts w:ascii="Verdana" w:hAnsi="Verdana"/>
          <w:color w:val="4682B4"/>
          <w:sz w:val="18"/>
          <w:szCs w:val="18"/>
        </w:rPr>
        <w:t>Епифанова</w:t>
      </w:r>
      <w:r>
        <w:rPr>
          <w:rFonts w:ascii="Verdana" w:hAnsi="Verdana"/>
          <w:color w:val="000000"/>
          <w:sz w:val="18"/>
          <w:szCs w:val="18"/>
        </w:rPr>
        <w:t>, В.И. Жулев, А.Г. Заблоцкая, П.В.</w:t>
      </w:r>
      <w:r>
        <w:rPr>
          <w:rStyle w:val="WW8Num3z0"/>
          <w:rFonts w:ascii="Verdana" w:hAnsi="Verdana"/>
          <w:color w:val="000000"/>
          <w:sz w:val="18"/>
          <w:szCs w:val="18"/>
        </w:rPr>
        <w:t> </w:t>
      </w:r>
      <w:r>
        <w:rPr>
          <w:rStyle w:val="WW8Num4z0"/>
          <w:rFonts w:ascii="Verdana" w:hAnsi="Verdana"/>
          <w:color w:val="4682B4"/>
          <w:sz w:val="18"/>
          <w:szCs w:val="18"/>
        </w:rPr>
        <w:t>Замосковцев</w:t>
      </w:r>
      <w:r>
        <w:rPr>
          <w:rFonts w:ascii="Verdana" w:hAnsi="Verdana"/>
          <w:color w:val="000000"/>
          <w:sz w:val="18"/>
          <w:szCs w:val="18"/>
        </w:rPr>
        <w:t>, В.В. Иванова, А.Н. Игнатов, Н.Ю.</w:t>
      </w:r>
      <w:r>
        <w:rPr>
          <w:rStyle w:val="WW8Num3z0"/>
          <w:rFonts w:ascii="Verdana" w:hAnsi="Verdana"/>
          <w:color w:val="000000"/>
          <w:sz w:val="18"/>
          <w:szCs w:val="18"/>
        </w:rPr>
        <w:t> </w:t>
      </w:r>
      <w:r>
        <w:rPr>
          <w:rStyle w:val="WW8Num4z0"/>
          <w:rFonts w:ascii="Verdana" w:hAnsi="Verdana"/>
          <w:color w:val="4682B4"/>
          <w:sz w:val="18"/>
          <w:szCs w:val="18"/>
        </w:rPr>
        <w:t>Исаев</w:t>
      </w:r>
      <w:r>
        <w:rPr>
          <w:rFonts w:ascii="Verdana" w:hAnsi="Verdana"/>
          <w:color w:val="000000"/>
          <w:sz w:val="18"/>
          <w:szCs w:val="18"/>
        </w:rPr>
        <w:t>, В.Е. Квашис, Д.С. Ковалев, А.И.</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В.Н. Кудрявцев, Н.Ф. Кузнецова, Б.А.</w:t>
      </w:r>
      <w:r>
        <w:rPr>
          <w:rStyle w:val="WW8Num3z0"/>
          <w:rFonts w:ascii="Verdana" w:hAnsi="Verdana"/>
          <w:color w:val="000000"/>
          <w:sz w:val="18"/>
          <w:szCs w:val="18"/>
        </w:rPr>
        <w:t> </w:t>
      </w:r>
      <w:r>
        <w:rPr>
          <w:rStyle w:val="WW8Num4z0"/>
          <w:rFonts w:ascii="Verdana" w:hAnsi="Verdana"/>
          <w:color w:val="4682B4"/>
          <w:sz w:val="18"/>
          <w:szCs w:val="18"/>
        </w:rPr>
        <w:t>Куринов</w:t>
      </w:r>
      <w:r>
        <w:rPr>
          <w:rFonts w:ascii="Verdana" w:hAnsi="Verdana"/>
          <w:color w:val="000000"/>
          <w:sz w:val="18"/>
          <w:szCs w:val="18"/>
        </w:rPr>
        <w:t>, JI.B. Любимов, В.В. Лукьянов, И.Г.</w:t>
      </w:r>
      <w:r>
        <w:rPr>
          <w:rStyle w:val="WW8Num3z0"/>
          <w:rFonts w:ascii="Verdana" w:hAnsi="Verdana"/>
          <w:color w:val="000000"/>
          <w:sz w:val="18"/>
          <w:szCs w:val="18"/>
        </w:rPr>
        <w:t> </w:t>
      </w:r>
      <w:r>
        <w:rPr>
          <w:rStyle w:val="WW8Num4z0"/>
          <w:rFonts w:ascii="Verdana" w:hAnsi="Verdana"/>
          <w:color w:val="4682B4"/>
          <w:sz w:val="18"/>
          <w:szCs w:val="18"/>
        </w:rPr>
        <w:t>Маландин</w:t>
      </w:r>
      <w:r>
        <w:rPr>
          <w:rFonts w:ascii="Verdana" w:hAnsi="Verdana"/>
          <w:color w:val="000000"/>
          <w:sz w:val="18"/>
          <w:szCs w:val="18"/>
        </w:rPr>
        <w:t>, И.Х. Максутов, Ф.Б. Мельникова, Г.М.</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Fonts w:ascii="Verdana" w:hAnsi="Verdana"/>
          <w:color w:val="000000"/>
          <w:sz w:val="18"/>
          <w:szCs w:val="18"/>
        </w:rPr>
        <w:t>, В.А. Мысливный, A.B. Наумов, В.И.</w:t>
      </w:r>
      <w:r>
        <w:rPr>
          <w:rStyle w:val="WW8Num3z0"/>
          <w:rFonts w:ascii="Verdana" w:hAnsi="Verdana"/>
          <w:color w:val="000000"/>
          <w:sz w:val="18"/>
          <w:szCs w:val="18"/>
        </w:rPr>
        <w:t> </w:t>
      </w:r>
      <w:r>
        <w:rPr>
          <w:rStyle w:val="WW8Num4z0"/>
          <w:rFonts w:ascii="Verdana" w:hAnsi="Verdana"/>
          <w:color w:val="4682B4"/>
          <w:sz w:val="18"/>
          <w:szCs w:val="18"/>
        </w:rPr>
        <w:t>Неверов</w:t>
      </w:r>
      <w:r>
        <w:rPr>
          <w:rFonts w:ascii="Verdana" w:hAnsi="Verdana"/>
          <w:color w:val="000000"/>
          <w:sz w:val="18"/>
          <w:szCs w:val="18"/>
        </w:rPr>
        <w:t>, В.В. Никулин, В.П. Перфилов, СБ. Проценко, Б.В. Рессинский,</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A.Д.</w:t>
      </w:r>
      <w:r>
        <w:rPr>
          <w:rStyle w:val="WW8Num3z0"/>
          <w:rFonts w:ascii="Verdana" w:hAnsi="Verdana"/>
          <w:color w:val="000000"/>
          <w:sz w:val="18"/>
          <w:szCs w:val="18"/>
        </w:rPr>
        <w:t> </w:t>
      </w:r>
      <w:r>
        <w:rPr>
          <w:rStyle w:val="WW8Num4z0"/>
          <w:rFonts w:ascii="Verdana" w:hAnsi="Verdana"/>
          <w:color w:val="4682B4"/>
          <w:sz w:val="18"/>
          <w:szCs w:val="18"/>
        </w:rPr>
        <w:t>Ситковская</w:t>
      </w:r>
      <w:r>
        <w:rPr>
          <w:rFonts w:ascii="Verdana" w:hAnsi="Verdana"/>
          <w:color w:val="000000"/>
          <w:sz w:val="18"/>
          <w:szCs w:val="18"/>
        </w:rPr>
        <w:t>, И.В. Скирский, Д.В. Суворов, Ю.Б.</w:t>
      </w:r>
      <w:r>
        <w:rPr>
          <w:rStyle w:val="WW8Num3z0"/>
          <w:rFonts w:ascii="Verdana" w:hAnsi="Verdana"/>
          <w:color w:val="000000"/>
          <w:sz w:val="18"/>
          <w:szCs w:val="18"/>
        </w:rPr>
        <w:t> </w:t>
      </w:r>
      <w:r>
        <w:rPr>
          <w:rStyle w:val="WW8Num4z0"/>
          <w:rFonts w:ascii="Verdana" w:hAnsi="Verdana"/>
          <w:color w:val="4682B4"/>
          <w:sz w:val="18"/>
          <w:szCs w:val="18"/>
        </w:rPr>
        <w:t>Суворов</w:t>
      </w:r>
      <w:r>
        <w:rPr>
          <w:rFonts w:ascii="Verdana" w:hAnsi="Verdana"/>
          <w:color w:val="000000"/>
          <w:sz w:val="18"/>
          <w:szCs w:val="18"/>
        </w:rPr>
        <w:t>, В.И. Ткачен-ко, C.B. Трофименко, М.В.</w:t>
      </w:r>
      <w:r>
        <w:rPr>
          <w:rStyle w:val="WW8Num3z0"/>
          <w:rFonts w:ascii="Verdana" w:hAnsi="Verdana"/>
          <w:color w:val="000000"/>
          <w:sz w:val="18"/>
          <w:szCs w:val="18"/>
        </w:rPr>
        <w:t> </w:t>
      </w:r>
      <w:r>
        <w:rPr>
          <w:rStyle w:val="WW8Num4z0"/>
          <w:rFonts w:ascii="Verdana" w:hAnsi="Verdana"/>
          <w:color w:val="4682B4"/>
          <w:sz w:val="18"/>
          <w:szCs w:val="18"/>
        </w:rPr>
        <w:t>Федорченко</w:t>
      </w:r>
      <w:r>
        <w:rPr>
          <w:rFonts w:ascii="Verdana" w:hAnsi="Verdana"/>
          <w:color w:val="000000"/>
          <w:sz w:val="18"/>
          <w:szCs w:val="18"/>
        </w:rPr>
        <w:t>, А.П. Царакова, F.B. Цуцкиридзе, Н.В.</w:t>
      </w:r>
      <w:r>
        <w:rPr>
          <w:rStyle w:val="WW8Num3z0"/>
          <w:rFonts w:ascii="Verdana" w:hAnsi="Verdana"/>
          <w:color w:val="000000"/>
          <w:sz w:val="18"/>
          <w:szCs w:val="18"/>
        </w:rPr>
        <w:t> </w:t>
      </w:r>
      <w:r>
        <w:rPr>
          <w:rStyle w:val="WW8Num4z0"/>
          <w:rFonts w:ascii="Verdana" w:hAnsi="Verdana"/>
          <w:color w:val="4682B4"/>
          <w:sz w:val="18"/>
          <w:szCs w:val="18"/>
        </w:rPr>
        <w:t>Чих</w:t>
      </w:r>
      <w:r>
        <w:rPr>
          <w:rFonts w:ascii="Verdana" w:hAnsi="Verdana"/>
          <w:color w:val="000000"/>
          <w:sz w:val="18"/>
          <w:szCs w:val="18"/>
        </w:rPr>
        <w:t>, А.И. Чучаев, В.Е. Эминов и др. Их работы оказали помощь в.формировании-общей концепции настоящего исследования и внесли серьезный вклад в теорию и*практику борьбы с транспортными</w:t>
      </w:r>
      <w:r>
        <w:rPr>
          <w:rStyle w:val="WW8Num4z0"/>
          <w:rFonts w:ascii="Verdana" w:hAnsi="Verdana"/>
          <w:color w:val="4682B4"/>
          <w:sz w:val="18"/>
          <w:szCs w:val="18"/>
        </w:rPr>
        <w:t>преступлениями</w:t>
      </w:r>
      <w:r>
        <w:rPr>
          <w:rFonts w:ascii="Verdana" w:hAnsi="Verdana"/>
          <w:color w:val="000000"/>
          <w:sz w:val="18"/>
          <w:szCs w:val="18"/>
        </w:rPr>
        <w:t>.</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большинство исследований названных авторов проводилось до внесения изменений и дополнений в нормы-.уголовного и административного законодательства об ответственности за дорожно-транспортные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правонарушения. В их работах преимущественно рассматривались уголовно-правовые аспекты борьбы с нарушениями правил дорожного движения и эксплуатации транспортных средств без надлежащей-взаимосвязи с уголовно-процессуальными, уголовно-исполнительными,</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и иными правовыми мерами» без должного внимания оставались современные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меры борьбы с рассматриваемыми негативными проявлениями.</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возможностей повышения эффективности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 иных уголовно-правовых мер за исследуемые</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основывается на работах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A.A. Востокова, Л.В. Головко, А .Я. Гришко, Д.А.</w:t>
      </w:r>
      <w:r>
        <w:rPr>
          <w:rStyle w:val="WW8Num3z0"/>
          <w:rFonts w:ascii="Verdana" w:hAnsi="Verdana"/>
          <w:color w:val="000000"/>
          <w:sz w:val="18"/>
          <w:szCs w:val="18"/>
        </w:rPr>
        <w:t> </w:t>
      </w:r>
      <w:r>
        <w:rPr>
          <w:rStyle w:val="WW8Num4z0"/>
          <w:rFonts w:ascii="Verdana" w:hAnsi="Verdana"/>
          <w:color w:val="4682B4"/>
          <w:sz w:val="18"/>
          <w:szCs w:val="18"/>
        </w:rPr>
        <w:t>Дриля</w:t>
      </w:r>
      <w:r>
        <w:rPr>
          <w:rFonts w:ascii="Verdana" w:hAnsi="Verdana"/>
          <w:color w:val="000000"/>
          <w:sz w:val="18"/>
          <w:szCs w:val="18"/>
        </w:rPr>
        <w:t>, О.С. Епифанова, X. Зера, С.И'. Карибова, J1.M.</w:t>
      </w:r>
      <w:r>
        <w:rPr>
          <w:rStyle w:val="WW8Num3z0"/>
          <w:rFonts w:ascii="Verdana" w:hAnsi="Verdana"/>
          <w:color w:val="000000"/>
          <w:sz w:val="18"/>
          <w:szCs w:val="18"/>
        </w:rPr>
        <w:t> </w:t>
      </w:r>
      <w:r>
        <w:rPr>
          <w:rStyle w:val="WW8Num4z0"/>
          <w:rFonts w:ascii="Verdana" w:hAnsi="Verdana"/>
          <w:color w:val="4682B4"/>
          <w:sz w:val="18"/>
          <w:szCs w:val="18"/>
        </w:rPr>
        <w:t>Карнозовой</w:t>
      </w:r>
      <w:r>
        <w:rPr>
          <w:rFonts w:ascii="Verdana" w:hAnsi="Verdana"/>
          <w:color w:val="000000"/>
          <w:sz w:val="18"/>
          <w:szCs w:val="18"/>
        </w:rPr>
        <w:t>, Ю.А. Кашубы, А.И. Лукашова, В.Б.</w:t>
      </w:r>
      <w:r>
        <w:rPr>
          <w:rStyle w:val="WW8Num3z0"/>
          <w:rFonts w:ascii="Verdana" w:hAnsi="Verdana"/>
          <w:color w:val="000000"/>
          <w:sz w:val="18"/>
          <w:szCs w:val="18"/>
        </w:rPr>
        <w:t> </w:t>
      </w:r>
      <w:r>
        <w:rPr>
          <w:rStyle w:val="WW8Num4z0"/>
          <w:rFonts w:ascii="Verdana" w:hAnsi="Verdana"/>
          <w:color w:val="4682B4"/>
          <w:sz w:val="18"/>
          <w:szCs w:val="18"/>
        </w:rPr>
        <w:t>Малинина</w:t>
      </w:r>
      <w:r>
        <w:rPr>
          <w:rFonts w:ascii="Verdana" w:hAnsi="Verdana"/>
          <w:color w:val="000000"/>
          <w:sz w:val="18"/>
          <w:szCs w:val="18"/>
        </w:rPr>
        <w:t>, С.Ф: Милюкова, А.Е. Наташева,</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Орлова</w:t>
      </w:r>
      <w:r>
        <w:rPr>
          <w:rFonts w:ascii="Verdana" w:hAnsi="Verdana"/>
          <w:color w:val="000000"/>
          <w:sz w:val="18"/>
          <w:szCs w:val="18"/>
        </w:rPr>
        <w:t>, Э.Ф. Побегайло, C.B. Познышева, С.А.</w:t>
      </w:r>
      <w:r>
        <w:rPr>
          <w:rStyle w:val="WW8Num3z0"/>
          <w:rFonts w:ascii="Verdana" w:hAnsi="Verdana"/>
          <w:color w:val="000000"/>
          <w:sz w:val="18"/>
          <w:szCs w:val="18"/>
        </w:rPr>
        <w:t> </w:t>
      </w:r>
      <w:r>
        <w:rPr>
          <w:rStyle w:val="WW8Num4z0"/>
          <w:rFonts w:ascii="Verdana" w:hAnsi="Verdana"/>
          <w:color w:val="4682B4"/>
          <w:sz w:val="18"/>
          <w:szCs w:val="18"/>
        </w:rPr>
        <w:t>Разумова</w:t>
      </w:r>
      <w:r>
        <w:rPr>
          <w:rFonts w:ascii="Verdana" w:hAnsi="Verdana"/>
          <w:color w:val="000000"/>
          <w:sz w:val="18"/>
          <w:szCs w:val="18"/>
        </w:rPr>
        <w:t>, А^Ф:.Сизого, В.И. Селиверстова, Л.Б.</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H.A. Стручкова, К.А. Сыча, Н.С. Таган-цева, Ю.М.</w:t>
      </w:r>
      <w:r>
        <w:rPr>
          <w:rStyle w:val="WW8Num3z0"/>
          <w:rFonts w:ascii="Verdana" w:hAnsi="Verdana"/>
          <w:color w:val="000000"/>
          <w:sz w:val="18"/>
          <w:szCs w:val="18"/>
        </w:rPr>
        <w:t> </w:t>
      </w:r>
      <w:r>
        <w:rPr>
          <w:rStyle w:val="WW8Num4z0"/>
          <w:rFonts w:ascii="Verdana" w:hAnsi="Verdana"/>
          <w:color w:val="4682B4"/>
          <w:sz w:val="18"/>
          <w:szCs w:val="18"/>
        </w:rPr>
        <w:t>Ткачевского</w:t>
      </w:r>
      <w:r>
        <w:rPr>
          <w:rFonts w:ascii="Verdana" w:hAnsi="Verdana"/>
          <w:color w:val="000000"/>
          <w:sz w:val="18"/>
          <w:szCs w:val="18"/>
        </w:rPr>
        <w:t>, A.A. Толкаченко, И .Я.</w:t>
      </w:r>
      <w:r>
        <w:rPr>
          <w:rStyle w:val="WW8Num3z0"/>
          <w:rFonts w:ascii="Verdana" w:hAnsi="Verdana"/>
          <w:color w:val="000000"/>
          <w:sz w:val="18"/>
          <w:szCs w:val="18"/>
        </w:rPr>
        <w:t> </w:t>
      </w:r>
      <w:r>
        <w:rPr>
          <w:rStyle w:val="WW8Num4z0"/>
          <w:rFonts w:ascii="Verdana" w:hAnsi="Verdana"/>
          <w:color w:val="4682B4"/>
          <w:sz w:val="18"/>
          <w:szCs w:val="18"/>
        </w:rPr>
        <w:t>Фойницкого</w:t>
      </w:r>
      <w:r>
        <w:rPr>
          <w:rFonts w:ascii="Verdana" w:hAnsi="Verdana"/>
          <w:color w:val="000000"/>
          <w:sz w:val="18"/>
          <w:szCs w:val="18"/>
        </w:rPr>
        <w:t>, A.A. Чистякова, М.Д. Шаргородского, Д.А.</w:t>
      </w:r>
      <w:r>
        <w:rPr>
          <w:rStyle w:val="WW8Num3z0"/>
          <w:rFonts w:ascii="Verdana" w:hAnsi="Verdana"/>
          <w:color w:val="000000"/>
          <w:sz w:val="18"/>
          <w:szCs w:val="18"/>
        </w:rPr>
        <w:t> </w:t>
      </w:r>
      <w:r>
        <w:rPr>
          <w:rStyle w:val="WW8Num4z0"/>
          <w:rFonts w:ascii="Verdana" w:hAnsi="Verdana"/>
          <w:color w:val="4682B4"/>
          <w:sz w:val="18"/>
          <w:szCs w:val="18"/>
        </w:rPr>
        <w:t>Шестакова</w:t>
      </w:r>
      <w:r>
        <w:rPr>
          <w:rFonts w:ascii="Verdana" w:hAnsi="Verdana"/>
          <w:color w:val="000000"/>
          <w:sz w:val="18"/>
          <w:szCs w:val="18"/>
        </w:rPr>
        <w:t>, И.В. Шмарова, Н.В. Щедрина, В.Е.</w:t>
      </w:r>
      <w:r>
        <w:rPr>
          <w:rStyle w:val="WW8Num3z0"/>
          <w:rFonts w:ascii="Verdana" w:hAnsi="Verdana"/>
          <w:color w:val="000000"/>
          <w:sz w:val="18"/>
          <w:szCs w:val="18"/>
        </w:rPr>
        <w:t> </w:t>
      </w:r>
      <w:r>
        <w:rPr>
          <w:rStyle w:val="WW8Num4z0"/>
          <w:rFonts w:ascii="Verdana" w:hAnsi="Verdana"/>
          <w:color w:val="4682B4"/>
          <w:sz w:val="18"/>
          <w:szCs w:val="18"/>
        </w:rPr>
        <w:t>Южанина</w:t>
      </w:r>
      <w:r>
        <w:rPr>
          <w:rFonts w:ascii="Verdana" w:hAnsi="Verdana"/>
          <w:color w:val="000000"/>
          <w:sz w:val="18"/>
          <w:szCs w:val="18"/>
        </w:rPr>
        <w:t>, A.M. Яковлева, других российских и зарубежных специалистов.</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выводы и предложения автора также учитывают мнения таких ученых, как, в частности, А.И.</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Н.Х. Ахметшин, Х.М. Ах-метшин, В.Н.</w:t>
      </w:r>
      <w:r>
        <w:rPr>
          <w:rStyle w:val="WW8Num3z0"/>
          <w:rFonts w:ascii="Verdana" w:hAnsi="Verdana"/>
          <w:color w:val="000000"/>
          <w:sz w:val="18"/>
          <w:szCs w:val="18"/>
        </w:rPr>
        <w:t> </w:t>
      </w:r>
      <w:r>
        <w:rPr>
          <w:rStyle w:val="WW8Num4z0"/>
          <w:rFonts w:ascii="Verdana" w:hAnsi="Verdana"/>
          <w:color w:val="4682B4"/>
          <w:sz w:val="18"/>
          <w:szCs w:val="18"/>
        </w:rPr>
        <w:t>Бурлаков</w:t>
      </w:r>
      <w:r>
        <w:rPr>
          <w:rFonts w:ascii="Verdana" w:hAnsi="Verdana"/>
          <w:color w:val="000000"/>
          <w:sz w:val="18"/>
          <w:szCs w:val="18"/>
        </w:rPr>
        <w:t xml:space="preserve">, Я.И. Гилинский, Г.Н. </w:t>
      </w:r>
      <w:r>
        <w:rPr>
          <w:rFonts w:ascii="Verdana" w:hAnsi="Verdana"/>
          <w:color w:val="000000"/>
          <w:sz w:val="18"/>
          <w:szCs w:val="18"/>
        </w:rPr>
        <w:lastRenderedPageBreak/>
        <w:t>Горшенков, К.К.</w:t>
      </w:r>
      <w:r>
        <w:rPr>
          <w:rStyle w:val="WW8Num3z0"/>
          <w:rFonts w:ascii="Verdana" w:hAnsi="Verdana"/>
          <w:color w:val="000000"/>
          <w:sz w:val="18"/>
          <w:szCs w:val="18"/>
        </w:rPr>
        <w:t> </w:t>
      </w:r>
      <w:r>
        <w:rPr>
          <w:rStyle w:val="WW8Num4z0"/>
          <w:rFonts w:ascii="Verdana" w:hAnsi="Verdana"/>
          <w:color w:val="4682B4"/>
          <w:sz w:val="18"/>
          <w:szCs w:val="18"/>
        </w:rPr>
        <w:t>Горяинов</w:t>
      </w:r>
      <w:r>
        <w:rPr>
          <w:rFonts w:ascii="Verdana" w:hAnsi="Verdana"/>
          <w:color w:val="000000"/>
          <w:sz w:val="18"/>
          <w:szCs w:val="18"/>
        </w:rPr>
        <w:t>, П.С. Дагель, А.И. Долгова, А.Э.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Л.В. Иногамова-Хегай, С.М. Иншаков, Н.Г.</w:t>
      </w:r>
      <w:r>
        <w:rPr>
          <w:rStyle w:val="WW8Num3z0"/>
          <w:rFonts w:ascii="Verdana" w:hAnsi="Verdana"/>
          <w:color w:val="000000"/>
          <w:sz w:val="18"/>
          <w:szCs w:val="18"/>
        </w:rPr>
        <w:t> </w:t>
      </w:r>
      <w:r>
        <w:rPr>
          <w:rStyle w:val="WW8Num4z0"/>
          <w:rFonts w:ascii="Verdana" w:hAnsi="Verdana"/>
          <w:color w:val="4682B4"/>
          <w:sz w:val="18"/>
          <w:szCs w:val="18"/>
        </w:rPr>
        <w:t>Кадников</w:t>
      </w:r>
      <w:r>
        <w:rPr>
          <w:rFonts w:ascii="Verdana" w:hAnsi="Verdana"/>
          <w:color w:val="000000"/>
          <w:sz w:val="18"/>
          <w:szCs w:val="18"/>
        </w:rPr>
        <w:t>, И.Я. Козаченко, И.Д. Козочкин, И.Н</w:t>
      </w:r>
      <w:r>
        <w:rPr>
          <w:rStyle w:val="WW8Num3z0"/>
          <w:rFonts w:ascii="Verdana" w:hAnsi="Verdana"/>
          <w:color w:val="000000"/>
          <w:sz w:val="18"/>
          <w:szCs w:val="18"/>
        </w:rPr>
        <w:t> </w:t>
      </w:r>
      <w:r>
        <w:rPr>
          <w:rStyle w:val="WW8Num4z0"/>
          <w:rFonts w:ascii="Verdana" w:hAnsi="Verdana"/>
          <w:color w:val="4682B4"/>
          <w:sz w:val="18"/>
          <w:szCs w:val="18"/>
        </w:rPr>
        <w:t>Лукашук</w:t>
      </w:r>
      <w:r>
        <w:rPr>
          <w:rFonts w:ascii="Verdana" w:hAnsi="Verdana"/>
          <w:color w:val="000000"/>
          <w:sz w:val="18"/>
          <w:szCs w:val="18"/>
        </w:rPr>
        <w:t>, В.В. 5</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Лунеев</w:t>
      </w:r>
      <w:r>
        <w:rPr>
          <w:rFonts w:ascii="Verdana" w:hAnsi="Verdana"/>
          <w:color w:val="000000"/>
          <w:sz w:val="18"/>
          <w:szCs w:val="18"/>
        </w:rPr>
        <w:t>, B.B. Мальцев, И.М. Мацкевич, A.C.</w:t>
      </w:r>
      <w:r>
        <w:rPr>
          <w:rStyle w:val="WW8Num3z0"/>
          <w:rFonts w:ascii="Verdana" w:hAnsi="Verdana"/>
          <w:color w:val="000000"/>
          <w:sz w:val="18"/>
          <w:szCs w:val="18"/>
        </w:rPr>
        <w:t> </w:t>
      </w:r>
      <w:r>
        <w:rPr>
          <w:rStyle w:val="WW8Num4z0"/>
          <w:rFonts w:ascii="Verdana" w:hAnsi="Verdana"/>
          <w:color w:val="4682B4"/>
          <w:sz w:val="18"/>
          <w:szCs w:val="18"/>
        </w:rPr>
        <w:t>Михлин</w:t>
      </w:r>
      <w:r>
        <w:rPr>
          <w:rFonts w:ascii="Verdana" w:hAnsi="Verdana"/>
          <w:color w:val="000000"/>
          <w:sz w:val="18"/>
          <w:szCs w:val="18"/>
        </w:rPr>
        <w:t>, B.C. Овчинский, A.A. Пионтковский, А.И.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А .Я. Сухарев, И.М.</w:t>
      </w:r>
      <w:r>
        <w:rPr>
          <w:rStyle w:val="WW8Num3z0"/>
          <w:rFonts w:ascii="Verdana" w:hAnsi="Verdana"/>
          <w:color w:val="000000"/>
          <w:sz w:val="18"/>
          <w:szCs w:val="18"/>
        </w:rPr>
        <w:t> </w:t>
      </w:r>
      <w:r>
        <w:rPr>
          <w:rStyle w:val="WW8Num4z0"/>
          <w:rFonts w:ascii="Verdana" w:hAnsi="Verdana"/>
          <w:color w:val="4682B4"/>
          <w:sz w:val="18"/>
          <w:szCs w:val="18"/>
        </w:rPr>
        <w:t>Тяжкова</w:t>
      </w:r>
      <w:r>
        <w:rPr>
          <w:rFonts w:ascii="Verdana" w:hAnsi="Verdana"/>
          <w:color w:val="000000"/>
          <w:sz w:val="18"/>
          <w:szCs w:val="18"/>
        </w:rPr>
        <w:t>, A.B. Федоров. При подготовке работы диссертант с благодарностью принял во- внимание ряд критических замечании; выказанных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А.И. Чучаевым и др.</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Вышеизложенное предопределило выбор темы диссертационного исследования:</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в процессе уголовно-правового регулирования и предупреждения нарушений правил дорожного движения и эксплуатации транспортных средств.</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положения УК РФ, устанавливающие ответственность за нарушения правил дорожного движения и эксплуатации транспортных средств, другие положения уголовного, уголовно-исполнительного и иного законодательства Российской Федерации, регулирующие общественные отношения в сфере обеспечения безопасности дорожного движения; международное и зарубежное законодательство; теоретические и прикладные основы, юридическая и иная литература, касающаяся вопросов предупреждения нарушений правил дорожного движения и эксплуатации транспортных средств и обеспечения безопасности дорожного движения; факторы, детерминирующие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данных преступлений и меры по их устранению;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судебная</w:t>
      </w:r>
      <w:r>
        <w:rPr>
          <w:rFonts w:ascii="Verdana" w:hAnsi="Verdana"/>
          <w:color w:val="000000"/>
          <w:sz w:val="18"/>
          <w:szCs w:val="18"/>
        </w:rPr>
        <w:t>, следственная и административная практика применения законодательства об ответственности за нарушения правил дорожного движения и эксплуатации транспортных средств.</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комплексном рассмотрении проблем уголовно-правового и иного правового регулирования и предупреждения нарушений правил дорожного движения и эксплуатации транспортных средств.</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Указанная цель предполагает решение ряда задач: системно исследовать уголовное, административное, уголовно6</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и иное законодательство Российской Федерации в области предупреждения нарушений правил дорожного движения и эксплуатации транспортных средств; проанализировать международные документы1 и уголовное законодательство зарубежных стран в области- предупреждения нарушений правил дорожного движения и эксплуатации транспортных средств; обосновать необходимость применения^ взаимосвязанной комплексной системы борьбы с нарушениями правил дорожного движения и эксплуатации транспортных средств; проанализировать эффективность уголовно-правового реагирования на нарушения правил дорожного движения и эксплуатации транспортных средств; предложить рекомендации по организации предупреждения нарушений правил дорожного движения и эксплуатации транспортных средств; сформулировать предложения по</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отдельных нарушений в области дорожного движения, совершенствованию составов преступлений в области нарушений правил дорожного движения и эксплуатации транспортных средств; а также по принятию мер для повышения эффективности уголовного, уголовно-исполнительного, административного и иного правового предупреждения нарушений правил дорожного движения' и эксплуатации транспортных средств.</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Теоретико-методологическая основа диссертационного исследования основывается на общенаучных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методах познания. Посредством диалектического метода познания действительности автором используются анализ, индукция, системный подход, историко-правовой, формально-логический, системно-правовой, сравнительно-правовой, статистический, экспертных оценок, анкетирования, эмпирического обобщения, анализа документов и др. Обоснованность и достоверность результатов достигаются применением научной методологии исследования, включающей системное рассмотрение отраслей законодательства.</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 диссертация основана на положениях теории уголовного, уголовно-исполнительного, административного и иных отраслей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общей теории права, социологии, психологии и других наук, современном и реформированном законодательстве Российской Федерации, а также международных документах и уголовном законодательстве зарубежных стран. В процессе подготовки использовались обзоры</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Fonts w:ascii="Verdana" w:hAnsi="Verdana"/>
          <w:color w:val="000000"/>
          <w:sz w:val="18"/>
          <w:szCs w:val="18"/>
        </w:rPr>
        <w:t xml:space="preserve">, надзорной и </w:t>
      </w:r>
      <w:r>
        <w:rPr>
          <w:rFonts w:ascii="Verdana" w:hAnsi="Verdana"/>
          <w:color w:val="000000"/>
          <w:sz w:val="18"/>
          <w:szCs w:val="18"/>
        </w:rPr>
        <w:lastRenderedPageBreak/>
        <w:t>судебной практики, официальная, статистика, результаты</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Fonts w:ascii="Verdana" w:hAnsi="Verdana"/>
          <w:color w:val="000000"/>
          <w:sz w:val="18"/>
          <w:szCs w:val="18"/>
        </w:rPr>
        <w:t>, социологических и иных исследований, материалы средств массовой информации,</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документы.</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диссертационного исследования. Диссертационное исследование основывается на нормативно-правовых актах различных уровней: международно-правовых актах;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уголовном, уголовно-исполнительном, административном и иных законодательствах РФ; законодательствах зарубежных государств (Израиля,</w:t>
      </w:r>
      <w:r>
        <w:rPr>
          <w:rStyle w:val="WW8Num3z0"/>
          <w:rFonts w:ascii="Verdana" w:hAnsi="Verdana"/>
          <w:color w:val="000000"/>
          <w:sz w:val="18"/>
          <w:szCs w:val="18"/>
        </w:rPr>
        <w:t> </w:t>
      </w:r>
      <w:r>
        <w:rPr>
          <w:rStyle w:val="WW8Num4z0"/>
          <w:rFonts w:ascii="Verdana" w:hAnsi="Verdana"/>
          <w:color w:val="4682B4"/>
          <w:sz w:val="18"/>
          <w:szCs w:val="18"/>
        </w:rPr>
        <w:t>Кыргызской</w:t>
      </w:r>
      <w:r>
        <w:rPr>
          <w:rFonts w:ascii="Verdana" w:hAnsi="Verdana"/>
          <w:color w:val="000000"/>
          <w:sz w:val="18"/>
          <w:szCs w:val="18"/>
        </w:rPr>
        <w:t>Республики, Латвийской Республики, Республики Азербайджан, Республики Армения, Республики Беларусь, Республики Казахстан, Республики Сербия,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Украины, ФРГ и др.); решениях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Верховного судов РФ.</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составили: I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РСФСР и РФ, Конституционного суда России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рассматриваемых преступлениях; статистические сведения, служебные и информационные материалы о состоянии анализируемых видов преступлений в России; материалы научно-практических конференций, разработки и предложения ученых и</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Style w:val="WW8Num3z0"/>
          <w:rFonts w:ascii="Verdana" w:hAnsi="Verdana"/>
          <w:color w:val="000000"/>
          <w:sz w:val="18"/>
          <w:szCs w:val="18"/>
        </w:rPr>
        <w:t> </w:t>
      </w:r>
      <w:r>
        <w:rPr>
          <w:rFonts w:ascii="Verdana" w:hAnsi="Verdana"/>
          <w:color w:val="000000"/>
          <w:sz w:val="18"/>
          <w:szCs w:val="18"/>
        </w:rPr>
        <w:t>и данные криминологических и иных исследований, проведенных по изучаемой проблематике; результаты анализа 140 материалов об отказе в возбуждении уголовных дел, 210 уголовных дел о</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нарушениях правил дорожного движения и эксплуатации транспортных средств, а также 340 дел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в области дорожного движения; результаты анкетирования 147-и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за совершение рассматриваемых преступлений. 180-ти работников органов внутренних дел,</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и суда, а также 120-ти води8 телей, непосредственно сталкивающихся с нарушениями правил дорожного движения и эксплуатации транспортных средств.</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комплексном подходе к научно-теоретическому осмыслению уголовно-правовых и иных правовых, а также криминологических проблем предупреждения нарушений правил дорожного движения и эксплуатации транспортных средств.</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обосновывает суждение о многоотраслевых проблемах нарушений правил дорожного движения и эксплуатации транспортных средств в России как объективной реальности и формулирует собственный подход к их предупреждению. В диссертации определяются уровни предупреждения рассматриваемых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и необходимость более тесной взаимосвязи уголовного и административного законодательства в сфере предупреждения нарушений правил дорожного движения и эксплуатации транспортных средств; проводится сравнительный анализ российского уголовного законодательства, международных документов и уголовного законодательства ряда зарубежных стран в сфере предупреждения дорожно-транспортных преступлений; анализируется эффективность уголовно-правового реагирования-на нарушения правил дорожного движения и эксплуатации транспортных средств; системно обосновываются предложения по совершенствованию уголовного, уголовно-исполнительного, административного и иного законодательства, в том числе по криминализации отдельных нарушений в области дорожного движения и совершенствованию составов преступлений в области нарушений правил дорожного движения и эксплуатации транспортных средств, а также формулируется комплекс конкретных мер по предупреждению рассматриваемых правонарушений. В таком ракурсе данная проблема еще не подвергалась комплексному исследованию.</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находит отражение и в основных положениях, выносимых на защиту:</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Уголовно-правовое регулирование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нарушений правил дорожного движения и эксплуатации транспортных средств характеризуются слабой аргументацией экономии мер уголовной репрессии, отсутствием надлежащей взаимосвязи уголовного и административного законодательства в области предупреждения дорожно-транспортных преступлений, акцентом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рассматриваемых правонарушений- преимущественно на</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за их последствия. Противоречие отдельных положений правил дорожного движения</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принципам* и наличие иных проблем уголовно-правовой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xml:space="preserve">, ответственности за дорожно-транспортные преступления вызывают необходимость корректировки,как законодательства об ответственности за нарушение правил </w:t>
      </w:r>
      <w:r>
        <w:rPr>
          <w:rFonts w:ascii="Verdana" w:hAnsi="Verdana"/>
          <w:color w:val="000000"/>
          <w:sz w:val="18"/>
          <w:szCs w:val="18"/>
        </w:rPr>
        <w:lastRenderedPageBreak/>
        <w:t>дорожного движения, так и нормативно-правовых актов, регламентирующих безопасность дорожного движения.</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Исследование механизма дорожно-транспортного происшествия выявило его следующие стадии: нормальная ситуация, опасная1 ситуация, аварийная ситуация и наступление общественно опасных последствий. Создание аварийной ситуации, характеризующейся утратой водителем возможности и. (или) способности безопасно управлять транспортным средством, выбирая скорость и направление его движения, - обладает достаточной степенью общественной опасности для криминализации нарушений правил дорожного движения и эксплуатации транспортных средств.</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 возможного введения уголовной ответственности юридических лиц за совершение их руководителями уголовно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Style w:val="WW8Num3z0"/>
          <w:rFonts w:ascii="Verdana" w:hAnsi="Verdana"/>
          <w:color w:val="000000"/>
          <w:sz w:val="18"/>
          <w:szCs w:val="18"/>
        </w:rPr>
        <w:t> </w:t>
      </w:r>
      <w:r>
        <w:rPr>
          <w:rFonts w:ascii="Verdana" w:hAnsi="Verdana"/>
          <w:color w:val="000000"/>
          <w:sz w:val="18"/>
          <w:szCs w:val="18"/>
        </w:rPr>
        <w:t>нарушений правил дорожного движения и эксплуатации транспортных средств следует определить два уровня предупреждения рассматриваемых правонарушений в России: 1) собственно уголовно-правовой и 2)</w:t>
      </w:r>
      <w:r>
        <w:rPr>
          <w:rStyle w:val="WW8Num4z0"/>
          <w:rFonts w:ascii="Verdana" w:hAnsi="Verdana"/>
          <w:color w:val="4682B4"/>
          <w:sz w:val="18"/>
          <w:szCs w:val="18"/>
        </w:rPr>
        <w:t>криминологический</w:t>
      </w:r>
      <w:r>
        <w:rPr>
          <w:rFonts w:ascii="Verdana" w:hAnsi="Verdana"/>
          <w:color w:val="000000"/>
          <w:sz w:val="18"/>
          <w:szCs w:val="18"/>
        </w:rPr>
        <w:t>, включающий другие правовые меры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ФЗ «</w:t>
      </w:r>
      <w:r>
        <w:rPr>
          <w:rStyle w:val="WW8Num4z0"/>
          <w:rFonts w:ascii="Verdana" w:hAnsi="Verdana"/>
          <w:color w:val="4682B4"/>
          <w:sz w:val="18"/>
          <w:szCs w:val="18"/>
        </w:rPr>
        <w:t>О безопасности дорожного движения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и других нормативно-правовых актах, регулирующих различные аспекты обеспечения безопасности дорожного движения, в том числе</w:t>
      </w:r>
      <w:r>
        <w:rPr>
          <w:rStyle w:val="WW8Num3z0"/>
          <w:rFonts w:ascii="Verdana" w:hAnsi="Verdana"/>
          <w:color w:val="000000"/>
          <w:sz w:val="18"/>
          <w:szCs w:val="18"/>
        </w:rPr>
        <w:t> </w:t>
      </w:r>
      <w:r>
        <w:rPr>
          <w:rStyle w:val="WW8Num4z0"/>
          <w:rFonts w:ascii="Verdana" w:hAnsi="Verdana"/>
          <w:color w:val="4682B4"/>
          <w:sz w:val="18"/>
          <w:szCs w:val="18"/>
        </w:rPr>
        <w:t>предпреступное</w:t>
      </w:r>
      <w:r>
        <w:rPr>
          <w:rStyle w:val="WW8Num3z0"/>
          <w:rFonts w:ascii="Verdana" w:hAnsi="Verdana"/>
          <w:color w:val="000000"/>
          <w:sz w:val="18"/>
          <w:szCs w:val="18"/>
        </w:rPr>
        <w:t> </w:t>
      </w:r>
      <w:r>
        <w:rPr>
          <w:rFonts w:ascii="Verdana" w:hAnsi="Verdana"/>
          <w:color w:val="000000"/>
          <w:sz w:val="18"/>
          <w:szCs w:val="18"/>
        </w:rPr>
        <w:t>поведение водителей), а также культурно-воспитательные и иные меры предупреждения нарушений правил дорожного движения и эксплуатации транспортных средств. Эти уровни должны быть</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взаимосвязаны, создавая целостную систему предупреждения нарушений правил дорожного движения и эксплуатациштранспортных средств.</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Для усиления эффективности уголовного законодательства Российской Федерации; улучшения' его взаимосвязи ^ с</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законодательством и преемственности борьбы с нарушениями правил дорожного движения и эксплуатации транспортных средств, с учетом отечественного; опыта, и положенишмеждународного уголовного права и уголовного^ законодательства зарубежных стран; обосновывается:</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нарушений правил дорожного движения и эксплуатации транспортных средств, повлекших создание аварийной ситуации, вне зависимости от реального наступления, последствий; ужесточение наказания за нарушения правил дорожного движения и эксплуатации транспортных средств; криминализация нарушений правил дорожного движения и эксплуатации транспортных средств, повлекших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причинение легкого и средней тяжести</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здоровью человека; отказ от действующей^ формулировки предмета преступления; предусмотренного в ст. 264 УК, отнеся к нему все</w:t>
      </w:r>
      <w:r>
        <w:rPr>
          <w:rStyle w:val="WW8Num3z0"/>
          <w:rFonts w:ascii="Verdana" w:hAnsi="Verdana"/>
          <w:color w:val="000000"/>
          <w:sz w:val="18"/>
          <w:szCs w:val="18"/>
        </w:rPr>
        <w:t> </w:t>
      </w:r>
      <w:r>
        <w:rPr>
          <w:rStyle w:val="WW8Num4z0"/>
          <w:rFonts w:ascii="Verdana" w:hAnsi="Verdana"/>
          <w:color w:val="4682B4"/>
          <w:sz w:val="18"/>
          <w:szCs w:val="18"/>
        </w:rPr>
        <w:t>движимые</w:t>
      </w:r>
      <w:r>
        <w:rPr>
          <w:rStyle w:val="WW8Num3z0"/>
          <w:rFonts w:ascii="Verdana" w:hAnsi="Verdana"/>
          <w:color w:val="000000"/>
          <w:sz w:val="18"/>
          <w:szCs w:val="18"/>
        </w:rPr>
        <w:t> </w:t>
      </w:r>
      <w:r>
        <w:rPr>
          <w:rFonts w:ascii="Verdana" w:hAnsi="Verdana"/>
          <w:color w:val="000000"/>
          <w:sz w:val="18"/>
          <w:szCs w:val="18"/>
        </w:rPr>
        <w:t>объекты; которые считаются транспортными средствами (включая мопеды) в российском законодательстве; криминализация управления транспортным средством лицом; в отношении которого судом принято вступившее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решение о лишении права управления транспортным средством в связи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административного правонарушения в области дорожного движения-или лицом, не имеющим права управления транспортным средством, подвергавшимся</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взысканию в связи с совершением данного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снижение возраста привлечения к уголовной ответственности за нарушения правил дорожного движения и эксплуатации транспортных средств; криминализация невыполнения лицом</w:t>
      </w:r>
      <w:r>
        <w:rPr>
          <w:rStyle w:val="WW8Num4z0"/>
          <w:rFonts w:ascii="Verdana" w:hAnsi="Verdana"/>
          <w:color w:val="4682B4"/>
          <w:sz w:val="18"/>
          <w:szCs w:val="18"/>
        </w:rPr>
        <w:t>обязанностей</w:t>
      </w:r>
      <w:r>
        <w:rPr>
          <w:rFonts w:ascii="Verdana" w:hAnsi="Verdana"/>
          <w:color w:val="000000"/>
          <w:sz w:val="18"/>
          <w:szCs w:val="18"/>
        </w:rPr>
        <w:t>, предусмотренных правилами дорожного движения; связанных с. его участием в- дорож</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но-транспортном</w:t>
      </w:r>
      <w:r>
        <w:rPr>
          <w:rStyle w:val="WW8Num3z0"/>
          <w:rFonts w:ascii="Verdana" w:hAnsi="Verdana"/>
          <w:color w:val="000000"/>
          <w:sz w:val="18"/>
          <w:szCs w:val="18"/>
        </w:rPr>
        <w:t> </w:t>
      </w:r>
      <w:r>
        <w:rPr>
          <w:rStyle w:val="WW8Num4z0"/>
          <w:rFonts w:ascii="Verdana" w:hAnsi="Verdana"/>
          <w:color w:val="4682B4"/>
          <w:sz w:val="18"/>
          <w:szCs w:val="18"/>
        </w:rPr>
        <w:t>происшествии</w:t>
      </w:r>
      <w:r>
        <w:rPr>
          <w:rFonts w:ascii="Verdana" w:hAnsi="Verdana"/>
          <w:color w:val="000000"/>
          <w:sz w:val="18"/>
          <w:szCs w:val="18"/>
        </w:rPr>
        <w:t>.</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Неэффективность, уголовно-правового реагирования на нарушение правил дорожного движения{и эксплуатации транспортнь1Х средств обусловлена следующим: отсутствует общепринятая/ практика назначения</w:t>
      </w:r>
      <w:r>
        <w:rPr>
          <w:rStyle w:val="WW8Num3z0"/>
          <w:rFonts w:ascii="Verdana" w:hAnsi="Verdana"/>
          <w:color w:val="000000"/>
          <w:sz w:val="18"/>
          <w:szCs w:val="18"/>
        </w:rPr>
        <w:t> </w:t>
      </w:r>
      <w:r>
        <w:rPr>
          <w:rStyle w:val="WW8Num4z0"/>
          <w:rFonts w:ascii="Verdana" w:hAnsi="Verdana"/>
          <w:color w:val="4682B4"/>
          <w:sz w:val="18"/>
          <w:szCs w:val="18"/>
        </w:rPr>
        <w:t>осужденному</w:t>
      </w:r>
      <w:r>
        <w:rPr>
          <w:rStyle w:val="WW8Num3z0"/>
          <w:rFonts w:ascii="Verdana" w:hAnsi="Verdana"/>
          <w:color w:val="000000"/>
          <w:sz w:val="18"/>
          <w:szCs w:val="18"/>
        </w:rPr>
        <w:t> </w:t>
      </w:r>
      <w:r>
        <w:rPr>
          <w:rFonts w:ascii="Verdana" w:hAnsi="Verdana"/>
          <w:color w:val="000000"/>
          <w:sz w:val="18"/>
          <w:szCs w:val="18"/>
        </w:rPr>
        <w:t>лишения права заниматься определенной1 деятельностью; нормативные; положения.: не позволяют эффективно производить удержания, в пользу</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от преступленияшз^доходов осужденного; не предусмотрена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уклонение от исполнения уголовного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права заниматься определенной деятельностью.</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Система межотраслевых мер безопасности, состоящая в предупреждении совершения нарушений правил дорожного движения и эксплуатации транспортных средств, включает в себя: обязательное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права на управление транспортным средством лица, к которому применены ст. 21 или 81 УК, за совершение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нарушающего правила дорожного движениями эксплуатации транспортных средств; обязательный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 xml:space="preserve">на получение лицом права на управление </w:t>
      </w:r>
      <w:r>
        <w:rPr>
          <w:rFonts w:ascii="Verdana" w:hAnsi="Verdana"/>
          <w:color w:val="000000"/>
          <w:sz w:val="18"/>
          <w:szCs w:val="18"/>
        </w:rPr>
        <w:lastRenderedPageBreak/>
        <w:t>транспортным средством за уголовно</w:t>
      </w:r>
      <w:r>
        <w:rPr>
          <w:rStyle w:val="WW8Num3z0"/>
          <w:rFonts w:ascii="Verdana" w:hAnsi="Verdana"/>
          <w:color w:val="000000"/>
          <w:sz w:val="18"/>
          <w:szCs w:val="18"/>
        </w:rPr>
        <w:t> </w:t>
      </w:r>
      <w:r>
        <w:rPr>
          <w:rStyle w:val="WW8Num4z0"/>
          <w:rFonts w:ascii="Verdana" w:hAnsi="Verdana"/>
          <w:color w:val="4682B4"/>
          <w:sz w:val="18"/>
          <w:szCs w:val="18"/>
        </w:rPr>
        <w:t>наказуемые</w:t>
      </w:r>
      <w:r>
        <w:rPr>
          <w:rStyle w:val="WW8Num3z0"/>
          <w:rFonts w:ascii="Verdana" w:hAnsi="Verdana"/>
          <w:color w:val="000000"/>
          <w:sz w:val="18"/>
          <w:szCs w:val="18"/>
        </w:rPr>
        <w:t> </w:t>
      </w:r>
      <w:r>
        <w:rPr>
          <w:rFonts w:ascii="Verdana" w:hAnsi="Verdana"/>
          <w:color w:val="000000"/>
          <w:sz w:val="18"/>
          <w:szCs w:val="18"/>
        </w:rPr>
        <w:t>нарушения правил дорожного движения и эксплуатации транспортных средств; для-раннего предупреждения рассматриваемых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установление 14-летнего возраста для привлечения- водителя транспортного средства к-административной ответственности.</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Деятельность</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Fonts w:ascii="Verdana" w:hAnsi="Verdana"/>
          <w:color w:val="000000"/>
          <w:sz w:val="18"/>
          <w:szCs w:val="18"/>
        </w:rPr>
        <w:t>, органов и иных субъектов в сфере предупреждения нарушений правил дорожного движения и эксплуатации транспортных средств необходимо усилить следующим образом: переместить центр тяжести предупреждения уголовно наказуемых нарушений правил дорожного движения и эксплуатации транспортных средств с преступлений, повлекших причинение</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вреда здоровью или смерть человека, на нарушения, повлекшие причинение вреда здоровью человека легкой и средней степени тяжести или создание аварийной ситуации, а также отдельных действий водителя, не исполняющего</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о наложении административного</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 ставить на учет и проводить контроль со стороны органов внутренних дел за поведением конкретных категорий лиц: «</w:t>
      </w:r>
      <w:r>
        <w:rPr>
          <w:rStyle w:val="WW8Num4z0"/>
          <w:rFonts w:ascii="Verdana" w:hAnsi="Verdana"/>
          <w:color w:val="4682B4"/>
          <w:sz w:val="18"/>
          <w:szCs w:val="18"/>
        </w:rPr>
        <w:t>злостных</w:t>
      </w:r>
      <w:r>
        <w:rPr>
          <w:rStyle w:val="WW8Num3z0"/>
          <w:rFonts w:ascii="Verdana" w:hAnsi="Verdana"/>
          <w:color w:val="000000"/>
          <w:sz w:val="18"/>
          <w:szCs w:val="18"/>
        </w:rPr>
        <w:t> </w:t>
      </w:r>
      <w:r>
        <w:rPr>
          <w:rFonts w:ascii="Verdana" w:hAnsi="Verdana"/>
          <w:color w:val="000000"/>
          <w:sz w:val="18"/>
          <w:szCs w:val="18"/>
        </w:rPr>
        <w:t>нарушителей» правил дорожного движения; лиц, не достигших возраста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соответствующие правонарушения; осужденных за нарушение правил дорожного движения и эксплуатации транспортных средств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контроль должен продолжаться со стороны администрации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лиц, освобожденных от уголовной ответственности или наказания (вследствие применения мер воспитательного или медицинского характера,</w:t>
      </w:r>
      <w:r>
        <w:rPr>
          <w:rStyle w:val="WW8Num3z0"/>
          <w:rFonts w:ascii="Verdana" w:hAnsi="Verdana"/>
          <w:color w:val="000000"/>
          <w:sz w:val="18"/>
          <w:szCs w:val="18"/>
        </w:rPr>
        <w:t> </w:t>
      </w:r>
      <w:r>
        <w:rPr>
          <w:rStyle w:val="WW8Num4z0"/>
          <w:rFonts w:ascii="Verdana" w:hAnsi="Verdana"/>
          <w:color w:val="4682B4"/>
          <w:sz w:val="18"/>
          <w:szCs w:val="18"/>
        </w:rPr>
        <w:t>амнистии</w:t>
      </w:r>
      <w:r>
        <w:rPr>
          <w:rStyle w:val="WW8Num3z0"/>
          <w:rFonts w:ascii="Verdana" w:hAnsi="Verdana"/>
          <w:color w:val="000000"/>
          <w:sz w:val="18"/>
          <w:szCs w:val="18"/>
        </w:rPr>
        <w:t> </w:t>
      </w:r>
      <w:r>
        <w:rPr>
          <w:rFonts w:ascii="Verdana" w:hAnsi="Verdana"/>
          <w:color w:val="000000"/>
          <w:sz w:val="18"/>
          <w:szCs w:val="18"/>
        </w:rPr>
        <w:t>или по иным основаниям); более активно привлекать частных детективов для совместного с оперативно-следственными подразделениями органов внутренних дел</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нарушений правил дорожного движения и эксплуатации транспортных средств и поиска</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виновного для обеспечения выплат по</w:t>
      </w:r>
      <w:r>
        <w:rPr>
          <w:rStyle w:val="WW8Num3z0"/>
          <w:rFonts w:ascii="Verdana" w:hAnsi="Verdana"/>
          <w:color w:val="000000"/>
          <w:sz w:val="18"/>
          <w:szCs w:val="18"/>
        </w:rPr>
        <w:t> </w:t>
      </w:r>
      <w:r>
        <w:rPr>
          <w:rStyle w:val="WW8Num4z0"/>
          <w:rFonts w:ascii="Verdana" w:hAnsi="Verdana"/>
          <w:color w:val="4682B4"/>
          <w:sz w:val="18"/>
          <w:szCs w:val="18"/>
        </w:rPr>
        <w:t>иску</w:t>
      </w:r>
      <w:r>
        <w:rPr>
          <w:rFonts w:ascii="Verdana" w:hAnsi="Verdana"/>
          <w:color w:val="000000"/>
          <w:sz w:val="18"/>
          <w:szCs w:val="18"/>
        </w:rPr>
        <w:t>.</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Обоснованы внесение ряда изменений в ст. 20, 47 и 264 УК, ст. 35 и 37</w:t>
      </w:r>
      <w:r>
        <w:rPr>
          <w:rStyle w:val="WW8Num3z0"/>
          <w:rFonts w:ascii="Verdana" w:hAnsi="Verdana"/>
          <w:color w:val="000000"/>
          <w:sz w:val="18"/>
          <w:szCs w:val="18"/>
        </w:rPr>
        <w:t> </w:t>
      </w:r>
      <w:r>
        <w:rPr>
          <w:rStyle w:val="WW8Num4z0"/>
          <w:rFonts w:ascii="Verdana" w:hAnsi="Verdana"/>
          <w:color w:val="4682B4"/>
          <w:sz w:val="18"/>
          <w:szCs w:val="18"/>
        </w:rPr>
        <w:t>УИК</w:t>
      </w:r>
      <w:r>
        <w:rPr>
          <w:rFonts w:ascii="Verdana" w:hAnsi="Verdana"/>
          <w:color w:val="000000"/>
          <w:sz w:val="18"/>
          <w:szCs w:val="18"/>
        </w:rPr>
        <w:t>, ст. 2.3 и 3.8 КоАП, п.п. 1.2, 2.5 и 10.1 Правил дорожного движения и другие нормативно-правовые акты, а также добавление новых ст. 265, 265 ^ и</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3141 в УК РФ (сформулированных в виде приложений к диссертации).</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Научно-теоретическая и прикладная значимость результатов диссертационного исследования. Теоретическая значимость исследования заключается в научных выводах и рекомендациях, которые могут стать предпосылкой для продолжения научной полемики и проведения новых научных исследований в области предупреждения нарушений правил дорожного движения и эксплуатации транспортных средств.</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новые знания вносят определенный вклад в развитие криминологии, теории уголовного, уголовно-исполнительного, административного и других отраслей права. Следует выделить теоретическую значимость результатов исследования, в которых определяются уровни предупреждения нарушений правил дорожного движения и эксплуатации транспортных средств, обосновывается необходимость более тесной взаимосвязи уголовного и административного законодательства, системно обосновываются предложения по совершенствованию уголовного, уголовно-исполнительного и иного законодательства, а также предлагается комплекс конкретных мер по предупреждению рассматриваемых правонарушений. Это позволит продолжать дальнейшую разработку организации деятельности правоохранительных, иных государственных органов и негосударственных субъектов в области предупреждения нарушений правил дорожного движения и эксплуатации транспортных средств.</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Прикладная значимость диссертационного исследования заключается в возможности использования полученных выводов и рекомендаций: для развития норм уголовного, уголовно-исполнительного и иных отраслей законодательства в области предупреждения нарушений правил дорожного движения и эксплуатации транспортных средств; в деятельности государственных органов, в том числе правоохранительных, и негосударственных субъектов предупреждения нарушений правил дорожного движения и эксплуатации транспортных средств; в процессе преподавания дисциплин «</w:t>
      </w:r>
      <w:r>
        <w:rPr>
          <w:rStyle w:val="WW8Num4z0"/>
          <w:rFonts w:ascii="Verdana" w:hAnsi="Verdana"/>
          <w:color w:val="4682B4"/>
          <w:sz w:val="18"/>
          <w:szCs w:val="18"/>
        </w:rPr>
        <w:t>Уголовное право</w:t>
      </w:r>
      <w:r>
        <w:rPr>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xml:space="preserve">», «Уголовно-исполнительное право» и соответствующих спецкурсов в юридических вузах и в системе повышения квалификации сотрудников правоохранительных органов; в научно-исследовательской работе при дальнейшей </w:t>
      </w:r>
      <w:r>
        <w:rPr>
          <w:rFonts w:ascii="Verdana" w:hAnsi="Verdana"/>
          <w:color w:val="000000"/>
          <w:sz w:val="18"/>
          <w:szCs w:val="18"/>
        </w:rPr>
        <w:lastRenderedPageBreak/>
        <w:t>разработке программ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в том числе нарушениями правил дорожного движения и эксплуатации транспортных средств.</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и полученные научные результаты в полном объеме соответствуют паспорту научной специальности (12.00.08 — «Уголовное право и криминология; уголовно-исполнительное право»).</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теоретические положения и выводы, сформулированные в диссертации, предложения по совершенствованию норм действующего законодательства РФ, регламентирующего общественные отношения, складывающиеся в про</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цессе уголовно-правового и иного предупреждения нарушений правил дорожного движения и эксплуатации транспортных средств, изложены в¡7-ми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автора (в том числе опубликованных в издании; рекомендуемом</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России) и учебном пособии «</w:t>
      </w:r>
      <w:r>
        <w:rPr>
          <w:rStyle w:val="WW8Num4z0"/>
          <w:rFonts w:ascii="Verdana" w:hAnsi="Verdana"/>
          <w:color w:val="4682B4"/>
          <w:sz w:val="18"/>
          <w:szCs w:val="18"/>
        </w:rPr>
        <w:t>Преступления против безопасности движения и эксплуатации транспорта</w:t>
      </w:r>
      <w:r>
        <w:rPr>
          <w:rFonts w:ascii="Verdana" w:hAnsi="Verdana"/>
          <w:color w:val="000000"/>
          <w:sz w:val="18"/>
          <w:szCs w:val="18"/>
        </w:rPr>
        <w:t>» (в соавторстве), обсуждались на расширенных заседаниях ученого совета Краснодарского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и на заседаниях кафедры уголовного права названного вуза. Автор приняла участие в международных научно-практических конференциях «Россия-Запад: прошлое, настоящее и перспективы развития» (г. Армавир,</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2008 г.) и «Право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теория, история, практика» (г. Краснодар,</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2009 г.), в VII региональной научно-практической конференции «Актуальные проблемы права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на Северном Кавказе» (г. Новороссийск, 2009 г.), во всероссийских научно-практических конференциях «</w:t>
      </w:r>
      <w:r>
        <w:rPr>
          <w:rStyle w:val="WW8Num4z0"/>
          <w:rFonts w:ascii="Verdana" w:hAnsi="Verdana"/>
          <w:color w:val="4682B4"/>
          <w:sz w:val="18"/>
          <w:szCs w:val="18"/>
        </w:rPr>
        <w:t>Актуальные проблемы права, правоприменительной деятельности на современном этапе</w:t>
      </w:r>
      <w:r>
        <w:rPr>
          <w:rFonts w:ascii="Verdana" w:hAnsi="Verdana"/>
          <w:color w:val="000000"/>
          <w:sz w:val="18"/>
          <w:szCs w:val="18"/>
        </w:rPr>
        <w:t>» (г. Новороссийск, 2010 г.) и «Личность, право, власть в современной России: ключевые социально-экономические проблемы и пути их решения» (г. Армавир, 2010 г.). Диссертация также прошла положительное рецензирование на кафедре уголовного права</w:t>
      </w:r>
      <w:r>
        <w:rPr>
          <w:rStyle w:val="WW8Num3z0"/>
          <w:rFonts w:ascii="Verdana" w:hAnsi="Verdana"/>
          <w:color w:val="000000"/>
          <w:sz w:val="18"/>
          <w:szCs w:val="18"/>
        </w:rPr>
        <w:t> </w:t>
      </w:r>
      <w:r>
        <w:rPr>
          <w:rStyle w:val="WW8Num4z0"/>
          <w:rFonts w:ascii="Verdana" w:hAnsi="Verdana"/>
          <w:color w:val="4682B4"/>
          <w:sz w:val="18"/>
          <w:szCs w:val="18"/>
        </w:rPr>
        <w:t>РЮИ</w:t>
      </w:r>
      <w:r>
        <w:rPr>
          <w:rStyle w:val="WW8Num3z0"/>
          <w:rFonts w:ascii="Verdana" w:hAnsi="Verdana"/>
          <w:color w:val="000000"/>
          <w:sz w:val="18"/>
          <w:szCs w:val="18"/>
        </w:rPr>
        <w:t> </w:t>
      </w:r>
      <w:r>
        <w:rPr>
          <w:rFonts w:ascii="Verdana" w:hAnsi="Verdana"/>
          <w:color w:val="000000"/>
          <w:sz w:val="18"/>
          <w:szCs w:val="18"/>
        </w:rPr>
        <w:t>МВД России.</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внедрены в учебный процесс Краснодарского университета МВД России, а также в практическую деятельность</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по Краснодарскому краю.</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основное содержание диссертационной работы определены объектом, предметом, целями и задачами исследования. Диссертация состоит из введения, трех глав, объединяющих 4 параграфа, заключения, списка использованных источников и приложений. Работа выполнена в соответствии с требованиями ВАК России.</w:t>
      </w:r>
    </w:p>
    <w:p w:rsidR="007A4730" w:rsidRDefault="007A4730" w:rsidP="007A473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Божко, Ирина Владимировна</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итоги комплексного исследования проблем уголовно-правового и иного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нарушений правил дорожного движения и эксплуатации транспортных средств, констатируем следующее.</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Необходимость установления уголовной ответственности за нарушения правил дорожного движения и эксплуатации транспорта возникла уже в конце XIX — начале XX веков, когда были зарегистрированы дорожно-транспортные</w:t>
      </w:r>
      <w:r>
        <w:rPr>
          <w:rStyle w:val="WW8Num3z0"/>
          <w:rFonts w:ascii="Verdana" w:hAnsi="Verdana"/>
          <w:color w:val="000000"/>
          <w:sz w:val="18"/>
          <w:szCs w:val="18"/>
        </w:rPr>
        <w:t> </w:t>
      </w:r>
      <w:r>
        <w:rPr>
          <w:rStyle w:val="WW8Num4z0"/>
          <w:rFonts w:ascii="Verdana" w:hAnsi="Verdana"/>
          <w:color w:val="4682B4"/>
          <w:sz w:val="18"/>
          <w:szCs w:val="18"/>
        </w:rPr>
        <w:t>происшествия</w:t>
      </w:r>
      <w:r>
        <w:rPr>
          <w:rFonts w:ascii="Verdana" w:hAnsi="Verdana"/>
          <w:color w:val="000000"/>
          <w:sz w:val="18"/>
          <w:szCs w:val="18"/>
        </w:rPr>
        <w:t>, в том числе повлекшие смерть людей и иные серьезные последствия. Однако отсутствие системного подхода и наличие противоречивой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нередко сводили уголовно-правовые меры предупреждения транспортных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лишь к наказанию за их последствия.</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 настоящего времени перечень уголовно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Style w:val="WW8Num3z0"/>
          <w:rFonts w:ascii="Verdana" w:hAnsi="Verdana"/>
          <w:color w:val="000000"/>
          <w:sz w:val="18"/>
          <w:szCs w:val="18"/>
        </w:rPr>
        <w:t> </w:t>
      </w:r>
      <w:r>
        <w:rPr>
          <w:rFonts w:ascii="Verdana" w:hAnsi="Verdana"/>
          <w:color w:val="000000"/>
          <w:sz w:val="18"/>
          <w:szCs w:val="18"/>
        </w:rPr>
        <w:t>нарушений правил дорожного движения и эксплуатации транспортных средств неоднократно изменялся и не всегда соответствовал реалиям времени. В России наблюдается отсутствие системного подхода в этой области и слабо аргументированная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экономия мер уголовной репрессии:</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ст. 2111 УК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действовала норма, предусматривавшая ответственность за управление транспортными средствами в состоянии</w:t>
      </w:r>
      <w:r>
        <w:rPr>
          <w:rStyle w:val="WW8Num3z0"/>
          <w:rFonts w:ascii="Verdana" w:hAnsi="Verdana"/>
          <w:color w:val="000000"/>
          <w:sz w:val="18"/>
          <w:szCs w:val="18"/>
        </w:rPr>
        <w:t> </w:t>
      </w:r>
      <w:r>
        <w:rPr>
          <w:rStyle w:val="WW8Num4z0"/>
          <w:rFonts w:ascii="Verdana" w:hAnsi="Verdana"/>
          <w:color w:val="4682B4"/>
          <w:sz w:val="18"/>
          <w:szCs w:val="18"/>
        </w:rPr>
        <w:t>опьянения</w:t>
      </w:r>
      <w:r>
        <w:rPr>
          <w:rStyle w:val="WW8Num3z0"/>
          <w:rFonts w:ascii="Verdana" w:hAnsi="Verdana"/>
          <w:color w:val="000000"/>
          <w:sz w:val="18"/>
          <w:szCs w:val="18"/>
        </w:rPr>
        <w:t> </w:t>
      </w:r>
      <w:r>
        <w:rPr>
          <w:rFonts w:ascii="Verdana" w:hAnsi="Verdana"/>
          <w:color w:val="000000"/>
          <w:sz w:val="18"/>
          <w:szCs w:val="18"/>
        </w:rPr>
        <w:t>и лишенным права на управление транспортными средствами за такое нарушение;</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под транспортными средствами в соответствующих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УК РСФСР понимались все виды автомобилей, трактора и иные самоходные машины, трамваи и троллейбусы, а также мотоциклы и иные механические транспортные средства (приложение 1 к ст. 211 УК РСФСР);</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 ст. 265 УК РФ ранее действовала норма, предусматривавшая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места дорожно-транспортного происшествия лицом, управляющим транспортным средством и нарушившим правила дорожного движения или эксплуатации транспортных средств, в случае наступления последствий,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264 УК РФ;</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ст. 264 УК уголовная ответственность наступала и за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причинение средней тяжести вреда здоровью человека; и пр.</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w:t>
      </w:r>
      <w:r>
        <w:rPr>
          <w:rStyle w:val="WW8Num3z0"/>
          <w:rFonts w:ascii="Verdana" w:hAnsi="Verdana"/>
          <w:color w:val="000000"/>
          <w:sz w:val="18"/>
          <w:szCs w:val="18"/>
        </w:rPr>
        <w:t> </w:t>
      </w:r>
      <w:r>
        <w:rPr>
          <w:rStyle w:val="WW8Num4z0"/>
          <w:rFonts w:ascii="Verdana" w:hAnsi="Verdana"/>
          <w:color w:val="4682B4"/>
          <w:sz w:val="18"/>
          <w:szCs w:val="18"/>
        </w:rPr>
        <w:t>декриминализация</w:t>
      </w:r>
      <w:r>
        <w:rPr>
          <w:rStyle w:val="WW8Num3z0"/>
          <w:rFonts w:ascii="Verdana" w:hAnsi="Verdana"/>
          <w:color w:val="000000"/>
          <w:sz w:val="18"/>
          <w:szCs w:val="18"/>
        </w:rPr>
        <w:t> </w:t>
      </w:r>
      <w:r>
        <w:rPr>
          <w:rFonts w:ascii="Verdana" w:hAnsi="Verdana"/>
          <w:color w:val="000000"/>
          <w:sz w:val="18"/>
          <w:szCs w:val="18"/>
        </w:rPr>
        <w:t>ряда уголовно наказуемых нарушений правил дорожного движения и эксплуатации транспорта, по меньшей мере, не способствует достижению задач уголовного права в части охраны общественного порядка и обеспечения общественной безопасности. В настоящее время в России уголовная ответственность за нарушение правил дорожного движения и эксплуатации транспортных средств предусмотрена одной статьей 264 УК РФ.</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Законодатели</w:t>
      </w:r>
      <w:r>
        <w:rPr>
          <w:rStyle w:val="WW8Num3z0"/>
          <w:rFonts w:ascii="Verdana" w:hAnsi="Verdana"/>
          <w:color w:val="000000"/>
          <w:sz w:val="18"/>
          <w:szCs w:val="18"/>
        </w:rPr>
        <w:t> </w:t>
      </w:r>
      <w:r>
        <w:rPr>
          <w:rFonts w:ascii="Verdana" w:hAnsi="Verdana"/>
          <w:color w:val="000000"/>
          <w:sz w:val="18"/>
          <w:szCs w:val="18"/>
        </w:rPr>
        <w:t>многих стран по-иному решают вопросы уголовно-правового предупреждения транспортных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В частности, уголовная ответственность в ряде случаев в зарубежном законодательстве наступает за следующие действия:</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нарушение правил дорожного движения или эксплуатации транспортных средств с наступлением также среднего (менее</w:t>
      </w:r>
      <w:r>
        <w:rPr>
          <w:rStyle w:val="WW8Num3z0"/>
          <w:rFonts w:ascii="Verdana" w:hAnsi="Verdana"/>
          <w:color w:val="000000"/>
          <w:sz w:val="18"/>
          <w:szCs w:val="18"/>
        </w:rPr>
        <w:t> </w:t>
      </w:r>
      <w:r>
        <w:rPr>
          <w:rStyle w:val="WW8Num4z0"/>
          <w:rFonts w:ascii="Verdana" w:hAnsi="Verdana"/>
          <w:color w:val="4682B4"/>
          <w:sz w:val="18"/>
          <w:szCs w:val="18"/>
        </w:rPr>
        <w:t>тяжкого</w:t>
      </w:r>
      <w:r>
        <w:rPr>
          <w:rFonts w:ascii="Verdana" w:hAnsi="Verdana"/>
          <w:color w:val="000000"/>
          <w:sz w:val="18"/>
          <w:szCs w:val="18"/>
        </w:rPr>
        <w:t>) вреда здоровью человека (ст. 296 УК Республики Казахстан, ст. 317 УК Республики Беларусь, ст. 286 УК Украины, ст. 263 УК Республики Азербайджан, ст. 242 УК Республики Армения, ст. 281 УК</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или даже легких телесных повреждений (ст. 260 УК Латвийской Республики, ст. 195 УК Республики Сербия) либо соответствующей суммы в валюте страны (3000 новых динаров по ст. 195 Республики Сербия);</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оставление места дорожно-транспортного происшествия (§ 142 УК</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ст. 297 УК Республики Казахстан, ст. 264 УК Республики Азербайджан, ст. 244 УК Республики Армения) или</w:t>
      </w:r>
      <w:r>
        <w:rPr>
          <w:rStyle w:val="WW8Num3z0"/>
          <w:rFonts w:ascii="Verdana" w:hAnsi="Verdana"/>
          <w:color w:val="000000"/>
          <w:sz w:val="18"/>
          <w:szCs w:val="18"/>
        </w:rPr>
        <w:t> </w:t>
      </w:r>
      <w:r>
        <w:rPr>
          <w:rStyle w:val="WW8Num4z0"/>
          <w:rFonts w:ascii="Verdana" w:hAnsi="Verdana"/>
          <w:color w:val="4682B4"/>
          <w:sz w:val="18"/>
          <w:szCs w:val="18"/>
        </w:rPr>
        <w:t>неоказание</w:t>
      </w:r>
      <w:r>
        <w:rPr>
          <w:rStyle w:val="WW8Num3z0"/>
          <w:rFonts w:ascii="Verdana" w:hAnsi="Verdana"/>
          <w:color w:val="000000"/>
          <w:sz w:val="18"/>
          <w:szCs w:val="18"/>
        </w:rPr>
        <w:t> </w:t>
      </w:r>
      <w:r>
        <w:rPr>
          <w:rFonts w:ascii="Verdana" w:hAnsi="Verdana"/>
          <w:color w:val="000000"/>
          <w:sz w:val="18"/>
          <w:szCs w:val="18"/>
        </w:rPr>
        <w:t>помощи лицу, которому был</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вред транспортным средством (ст. 198 УК Республики Сербия);</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нарушение правил дорожного движения или эксплуатации транспортных средств вне зависимости от того, каким транспортным, средством лицо управляет (ст. 195 УК Республики Сербия, ст. 286 УК Украины);</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управление транспортным средством под воздействием алкогольных напитков,</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Fonts w:ascii="Verdana" w:hAnsi="Verdana"/>
          <w:color w:val="000000"/>
          <w:sz w:val="18"/>
          <w:szCs w:val="18"/>
        </w:rPr>
        <w:t>, психотропных и иных одурманивающих средств:</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повторно, в течение года (ст. 262 УК Латвийской, Республики); вследствие чего он не может безопасно вести транспортное средство (§316 УК ФРГ); либо без указанных</w:t>
      </w:r>
      <w:r>
        <w:rPr>
          <w:rStyle w:val="WW8Num3z0"/>
          <w:rFonts w:ascii="Verdana" w:hAnsi="Verdana"/>
          <w:color w:val="000000"/>
          <w:sz w:val="18"/>
          <w:szCs w:val="18"/>
        </w:rPr>
        <w:t> </w:t>
      </w:r>
      <w:r>
        <w:rPr>
          <w:rStyle w:val="WW8Num4z0"/>
          <w:rFonts w:ascii="Verdana" w:hAnsi="Verdana"/>
          <w:color w:val="4682B4"/>
          <w:sz w:val="18"/>
          <w:szCs w:val="18"/>
        </w:rPr>
        <w:t>криминообразующих</w:t>
      </w:r>
      <w:r>
        <w:rPr>
          <w:rStyle w:val="WW8Num3z0"/>
          <w:rFonts w:ascii="Verdana" w:hAnsi="Verdana"/>
          <w:color w:val="000000"/>
          <w:sz w:val="18"/>
          <w:szCs w:val="18"/>
        </w:rPr>
        <w:t> </w:t>
      </w:r>
      <w:r>
        <w:rPr>
          <w:rFonts w:ascii="Verdana" w:hAnsi="Verdana"/>
          <w:color w:val="000000"/>
          <w:sz w:val="18"/>
          <w:szCs w:val="18"/>
        </w:rPr>
        <w:t>признаков (ст. 49.04 УК Штата Техас);</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грубое нарушение правил дорожного движения, тем самым угрожая жизни или здоровью другого человека или чужой вещи, имеющей значительную стоимость (§ 315с УК ФРГ) либо управление транспортным средством или езда по общественной дороге, которые могут подвергнуть опасности жизнь человека или</w:t>
      </w:r>
      <w:r>
        <w:rPr>
          <w:rStyle w:val="WW8Num3z0"/>
          <w:rFonts w:ascii="Verdana" w:hAnsi="Verdana"/>
          <w:color w:val="000000"/>
          <w:sz w:val="18"/>
          <w:szCs w:val="18"/>
        </w:rPr>
        <w:t> </w:t>
      </w:r>
      <w:r>
        <w:rPr>
          <w:rStyle w:val="WW8Num4z0"/>
          <w:rFonts w:ascii="Verdana" w:hAnsi="Verdana"/>
          <w:color w:val="4682B4"/>
          <w:sz w:val="18"/>
          <w:szCs w:val="18"/>
        </w:rPr>
        <w:t>причинить</w:t>
      </w:r>
      <w:r>
        <w:rPr>
          <w:rStyle w:val="WW8Num3z0"/>
          <w:rFonts w:ascii="Verdana" w:hAnsi="Verdana"/>
          <w:color w:val="000000"/>
          <w:sz w:val="18"/>
          <w:szCs w:val="18"/>
        </w:rPr>
        <w:t> </w:t>
      </w:r>
      <w:r>
        <w:rPr>
          <w:rFonts w:ascii="Verdana" w:hAnsi="Verdana"/>
          <w:color w:val="000000"/>
          <w:sz w:val="18"/>
          <w:szCs w:val="18"/>
        </w:rPr>
        <w:t>ему телесное повреждение (ст. 338 Закона об уголовном праве Израиля);</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непреодолимых или неразумно неудобных или опасных для движения препятствий движению по шоссе и улице (ст. 42.03 УК Штата Техас</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можно сказать, что в уголовных законах проанализированных государств прослеживается более жесткий и обоснованный, чем в России, подход к</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дорожно-транспортных преступлений. Зарубежное законодательство четко регламентирует объективную сторону и иные элементы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вопросы квалификации действий лица,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нарушения правил дорожного движения и эксплуатации транспортных средств. Положительным является и опыт уголовно-правовых систем государств,</w:t>
      </w:r>
      <w:r>
        <w:rPr>
          <w:rStyle w:val="WW8Num3z0"/>
          <w:rFonts w:ascii="Verdana" w:hAnsi="Verdana"/>
          <w:color w:val="000000"/>
          <w:sz w:val="18"/>
          <w:szCs w:val="18"/>
        </w:rPr>
        <w:t> </w:t>
      </w:r>
      <w:r>
        <w:rPr>
          <w:rStyle w:val="WW8Num4z0"/>
          <w:rFonts w:ascii="Verdana" w:hAnsi="Verdana"/>
          <w:color w:val="4682B4"/>
          <w:sz w:val="18"/>
          <w:szCs w:val="18"/>
        </w:rPr>
        <w:t>криминализовавших</w:t>
      </w:r>
      <w:r>
        <w:rPr>
          <w:rStyle w:val="WW8Num3z0"/>
          <w:rFonts w:ascii="Verdana" w:hAnsi="Verdana"/>
          <w:color w:val="000000"/>
          <w:sz w:val="18"/>
          <w:szCs w:val="18"/>
        </w:rPr>
        <w:t> </w:t>
      </w:r>
      <w:r>
        <w:rPr>
          <w:rFonts w:ascii="Verdana" w:hAnsi="Verdana"/>
          <w:color w:val="000000"/>
          <w:sz w:val="18"/>
          <w:szCs w:val="18"/>
        </w:rPr>
        <w:t>отдельные нарушения правил дорожного движения или эксплуатации транспорта, например, управление транспортными средствами в состоянии алкогольного,</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или иного опьянения, оставление места дорожно-транспортного происшествия и пр.</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Формализация отдельных составов, дорожно-транспортных преступлений представляется возможной и с позиций международного уголовного права. Так, в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мерах наказаниях за нарушения правил дорожного движения выделяется ряд дорожно-транспортным нарушений (непреднамеренное нанесение телесных повреждений-в результате дорожного движения; нарушение обязательств,</w:t>
      </w:r>
      <w:r>
        <w:rPr>
          <w:rStyle w:val="WW8Num3z0"/>
          <w:rFonts w:ascii="Verdana" w:hAnsi="Verdana"/>
          <w:color w:val="000000"/>
          <w:sz w:val="18"/>
          <w:szCs w:val="18"/>
        </w:rPr>
        <w:t> </w:t>
      </w:r>
      <w:r>
        <w:rPr>
          <w:rStyle w:val="WW8Num4z0"/>
          <w:rFonts w:ascii="Verdana" w:hAnsi="Verdana"/>
          <w:color w:val="4682B4"/>
          <w:sz w:val="18"/>
          <w:szCs w:val="18"/>
        </w:rPr>
        <w:t>возлагаемых</w:t>
      </w:r>
      <w:r>
        <w:rPr>
          <w:rStyle w:val="WW8Num3z0"/>
          <w:rFonts w:ascii="Verdana" w:hAnsi="Verdana"/>
          <w:color w:val="000000"/>
          <w:sz w:val="18"/>
          <w:szCs w:val="18"/>
        </w:rPr>
        <w:t> </w:t>
      </w:r>
      <w:r>
        <w:rPr>
          <w:rFonts w:ascii="Verdana" w:hAnsi="Verdana"/>
          <w:color w:val="000000"/>
          <w:sz w:val="18"/>
          <w:szCs w:val="18"/>
        </w:rPr>
        <w:t>на водителя в случае дорожно-транспортного происшествия; вождение автомобиля лицом- в состоянии опьянения либо под влиянием алкоголя, под воздействием наркотиков или препаратов, имеющих аналогичное действие или неспособного вести машину в результате чрезмерной усталости; и пр.).</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вышеизложенное, считаем, что учет зарубежного опыта, в том числе</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отдельных нарушений правил дорожного движения или эксплуатации транспорта вполне допустим в России.</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Основным непосредственным объектом</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нарушения правил дорожного движения является безопасность дорожного движения, отражающая степень защищенности* его участников от дорожно-транспортных</w:t>
      </w:r>
      <w:r>
        <w:rPr>
          <w:rStyle w:val="WW8Num3z0"/>
          <w:rFonts w:ascii="Verdana" w:hAnsi="Verdana"/>
          <w:color w:val="000000"/>
          <w:sz w:val="18"/>
          <w:szCs w:val="18"/>
        </w:rPr>
        <w:t> </w:t>
      </w:r>
      <w:r>
        <w:rPr>
          <w:rStyle w:val="WW8Num4z0"/>
          <w:rFonts w:ascii="Verdana" w:hAnsi="Verdana"/>
          <w:color w:val="4682B4"/>
          <w:sz w:val="18"/>
          <w:szCs w:val="18"/>
        </w:rPr>
        <w:t>происшествий</w:t>
      </w:r>
      <w:r>
        <w:rPr>
          <w:rStyle w:val="WW8Num3z0"/>
          <w:rFonts w:ascii="Verdana" w:hAnsi="Verdana"/>
          <w:color w:val="000000"/>
          <w:sz w:val="18"/>
          <w:szCs w:val="18"/>
        </w:rPr>
        <w:t> </w:t>
      </w:r>
      <w:r>
        <w:rPr>
          <w:rFonts w:ascii="Verdana" w:hAnsi="Verdana"/>
          <w:color w:val="000000"/>
          <w:sz w:val="18"/>
          <w:szCs w:val="18"/>
        </w:rPr>
        <w:t>и их последствий. Защищенность от последствий дорожно-транспортного происшествия подразумевает защищенность, как от их наступления; так и от отягощения уже наступивших в результате дорожно-транспортного происшествия последствий. Указанные общественные отношения определяют специфику дорожно-транспортных преступлений, позволяющую отграничить последние от преступлений иной направленности, внешне похожих на дорожно-транспортные, и даже формально содержащие нарушения правил дорожного движения.</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Проведенное исследование позволило выявить следующие стадии в механизме дорожно-транспортного происшествия: нормальная ситуация, опасная ситуация, аварийная ситуация и стадия наступления общественно опасных последствий дорожно-транспортного происшествия.</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Нормальная ситуация, характеризующаяся (с известной долей условности) как, безопасная для движения обстановка, не требует репрессивных мер1 административно- и; уголовно-правового регулирования1 поведения водителей и в целях предупреждения1 дорожно-транспортного травматизма.</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Опасная^ ситуация» характеризуется; осознанным;; небрежным, или</w:t>
      </w:r>
      <w:r>
        <w:rPr>
          <w:rStyle w:val="WW8Num3z0"/>
          <w:rFonts w:ascii="Verdana" w:hAnsi="Verdana"/>
          <w:color w:val="000000"/>
          <w:sz w:val="18"/>
          <w:szCs w:val="18"/>
        </w:rPr>
        <w:t> </w:t>
      </w:r>
      <w:r>
        <w:rPr>
          <w:rStyle w:val="WW8Num4z0"/>
          <w:rFonts w:ascii="Verdana" w:hAnsi="Verdana"/>
          <w:color w:val="4682B4"/>
          <w:sz w:val="18"/>
          <w:szCs w:val="18"/>
        </w:rPr>
        <w:t>невиновным</w:t>
      </w:r>
      <w:r>
        <w:rPr>
          <w:rStyle w:val="WW8Num3z0"/>
          <w:rFonts w:ascii="Verdana" w:hAnsi="Verdana"/>
          <w:color w:val="000000"/>
          <w:sz w:val="18"/>
          <w:szCs w:val="18"/>
        </w:rPr>
        <w:t> </w:t>
      </w:r>
      <w:r>
        <w:rPr>
          <w:rFonts w:ascii="Verdana" w:hAnsi="Verdana"/>
          <w:color w:val="000000"/>
          <w:sz w:val="18"/>
          <w:szCs w:val="18"/>
        </w:rPr>
        <w:t>нарушениемшравил безопасности дорожного?движения его участниками или* участником;, либо возникновением опасности, для; движения, не связанной с поведением водителей, пассажиров или пешеходов, а явившейся следствием воздействия на безопасность дорожного движения третьих сил. В опасной ситуации водитель продолжает сохранять контроль над скоростью, динамикой и направлением движения транспортного средства.</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регламентацияшеречня действий водителя в опасной ситуации^ части его единственной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«принять возможные меры к снижению скорости вплоть до остановки транспортного средства», представляется ограниченной и нуждается в: дополнении. Как; показывает практика, торможение не всегда является самым безопасным маневром, направленным на предотвращение</w:t>
      </w:r>
      <w:r>
        <w:rPr>
          <w:rStyle w:val="WW8Num3z0"/>
          <w:rFonts w:ascii="Verdana" w:hAnsi="Verdana"/>
          <w:color w:val="000000"/>
          <w:sz w:val="18"/>
          <w:szCs w:val="18"/>
        </w:rPr>
        <w:t> </w:t>
      </w:r>
      <w:r>
        <w:rPr>
          <w:rStyle w:val="WW8Num4z0"/>
          <w:rFonts w:ascii="Verdana" w:hAnsi="Verdana"/>
          <w:color w:val="4682B4"/>
          <w:sz w:val="18"/>
          <w:szCs w:val="18"/>
        </w:rPr>
        <w:t>ДТП</w:t>
      </w:r>
      <w:r>
        <w:rPr>
          <w:rStyle w:val="WW8Num3z0"/>
          <w:rFonts w:ascii="Verdana" w:hAnsi="Verdana"/>
          <w:color w:val="000000"/>
          <w:sz w:val="18"/>
          <w:szCs w:val="18"/>
        </w:rPr>
        <w:t> </w:t>
      </w:r>
      <w:r>
        <w:rPr>
          <w:rFonts w:ascii="Verdana" w:hAnsi="Verdana"/>
          <w:color w:val="000000"/>
          <w:sz w:val="18"/>
          <w:szCs w:val="18"/>
        </w:rPr>
        <w:t>и доказательством тому являются законы, об ужесточении ответственности за пренебрежение средствами пассивной* безопасности (непристегивание водителей, и пассажиров транспортного средства ремнями безопасности, неиспользование специального детского сидения при перевозке в автомобиле ребенка и пр.). Дорожно-транспортного происшествия в опасной ситуации можно избежать и другими способами, не связанными с остановкой автомобиля: путем маневрирования, например, или даже путем увеличения скорости (что требует внесения соответствующих изменений в п. 10.1 Правил дорожного движения РФ — см. приложение № 12).</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Аварийная ситуация, как и предшествующая ей, опасная- ситуация, также характеризуется; наличием;опасности для. движения (с прежней скоростью и в прежнем направлении). Но в отличие от опасной ситуации, аварийная ситуация характеризуется невозможностью управлять транспортным средством. В этом случае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 или несовершение дорожно</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179 транспортного происшествия, а также наступление или</w:t>
      </w:r>
      <w:r>
        <w:rPr>
          <w:rStyle w:val="WW8Num3z0"/>
          <w:rFonts w:ascii="Verdana" w:hAnsi="Verdana"/>
          <w:color w:val="000000"/>
          <w:sz w:val="18"/>
          <w:szCs w:val="18"/>
        </w:rPr>
        <w:t> </w:t>
      </w:r>
      <w:r>
        <w:rPr>
          <w:rStyle w:val="WW8Num4z0"/>
          <w:rFonts w:ascii="Verdana" w:hAnsi="Verdana"/>
          <w:color w:val="4682B4"/>
          <w:sz w:val="18"/>
          <w:szCs w:val="18"/>
        </w:rPr>
        <w:t>ненаступление</w:t>
      </w:r>
      <w:r>
        <w:rPr>
          <w:rStyle w:val="WW8Num3z0"/>
          <w:rFonts w:ascii="Verdana" w:hAnsi="Verdana"/>
          <w:color w:val="000000"/>
          <w:sz w:val="18"/>
          <w:szCs w:val="18"/>
        </w:rPr>
        <w:t> </w:t>
      </w:r>
      <w:r>
        <w:rPr>
          <w:rFonts w:ascii="Verdana" w:hAnsi="Verdana"/>
          <w:color w:val="000000"/>
          <w:sz w:val="18"/>
          <w:szCs w:val="18"/>
        </w:rPr>
        <w:t xml:space="preserve">его тяжких последствий, равно как и степень тяжести таких последствий' не подчинено воле субъектов, создавших и (или) оказавшихся в аварийной ситуации. Возможность ДТП, а также наступления его вышеназванных последствий на стадии аварийной ситуации зависит от множества иных факторов и условий — от обстоятельств характеризующих саму аварийную ситуацию, как событие, от технических характеристик транспортных средств, от физических, физиологических и иных </w:t>
      </w:r>
      <w:r>
        <w:rPr>
          <w:rFonts w:ascii="Verdana" w:hAnsi="Verdana"/>
          <w:color w:val="000000"/>
          <w:sz w:val="18"/>
          <w:szCs w:val="18"/>
        </w:rPr>
        <w:lastRenderedPageBreak/>
        <w:t>личностных характеристик виновников и участников такой аварийной ситуации и даже от профессионализма водителя «</w:t>
      </w:r>
      <w:r>
        <w:rPr>
          <w:rStyle w:val="WW8Num4z0"/>
          <w:rFonts w:ascii="Verdana" w:hAnsi="Verdana"/>
          <w:color w:val="4682B4"/>
          <w:sz w:val="18"/>
          <w:szCs w:val="18"/>
        </w:rPr>
        <w:t>Скорой помощи</w:t>
      </w:r>
      <w:r>
        <w:rPr>
          <w:rFonts w:ascii="Verdana" w:hAnsi="Verdana"/>
          <w:color w:val="000000"/>
          <w:sz w:val="18"/>
          <w:szCs w:val="18"/>
        </w:rPr>
        <w:t>» и врачей, ее оказывающих. Представляется, что такой подход не вполне согласуется с принципом справедливости, а потому в случае нарушения правил дорожного движения, наступление</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последствий ДТП, на наш взгляд, не должно быть единственным основанием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должно подлежать само нарушение.</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создание аварийной ситуации характеризуется достаточной степенью общественной опасности для криминализации осознанного нарушения правил дорожного движения и эксплуатации транспортных средств.</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предусмотрение в УК РФ</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перечня подобного рода грубых нарушений (как, например, в УК ФРГ), приведших к аварийной ситуации, по нашему мнению, создаст ситуацию криминализации именно этих нарушений с фактическим игнорированием иных нарушений правил дорожного движения, также приведших к аварийной ситуации. Кроме того, нельзя забывать и того, что в ряде зарубежных государств отсутствует</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законодательство в нашем понимании, в том числе применительно к данным видам правонарушений. В связи с этим криминализация в этих государствах отдельных нарушений правил дорожного движения является необходимым условием борьбы с подобного рода нарушениями. В России ситуация несколько иная — административное законодательство, регулирующее</w:t>
      </w:r>
      <w:r>
        <w:rPr>
          <w:rStyle w:val="WW8Num3z0"/>
          <w:rFonts w:ascii="Verdana" w:hAnsi="Verdana"/>
          <w:color w:val="000000"/>
          <w:sz w:val="18"/>
          <w:szCs w:val="18"/>
        </w:rPr>
        <w:t> </w:t>
      </w:r>
      <w:r>
        <w:rPr>
          <w:rStyle w:val="WW8Num4z0"/>
          <w:rFonts w:ascii="Verdana" w:hAnsi="Verdana"/>
          <w:color w:val="4682B4"/>
          <w:sz w:val="18"/>
          <w:szCs w:val="18"/>
        </w:rPr>
        <w:t>предпреступное</w:t>
      </w:r>
      <w:r>
        <w:rPr>
          <w:rStyle w:val="WW8Num3z0"/>
          <w:rFonts w:ascii="Verdana" w:hAnsi="Verdana"/>
          <w:color w:val="000000"/>
          <w:sz w:val="18"/>
          <w:szCs w:val="18"/>
        </w:rPr>
        <w:t> </w:t>
      </w:r>
      <w:r>
        <w:rPr>
          <w:rFonts w:ascii="Verdana" w:hAnsi="Verdana"/>
          <w:color w:val="000000"/>
          <w:sz w:val="18"/>
          <w:szCs w:val="18"/>
        </w:rPr>
        <w:t>поведение водителей, без сомнения, обладает опре</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180 деленным</w:t>
      </w:r>
      <w:r>
        <w:rPr>
          <w:rStyle w:val="WW8Num3z0"/>
          <w:rFonts w:ascii="Verdana" w:hAnsi="Verdana"/>
          <w:color w:val="000000"/>
          <w:sz w:val="18"/>
          <w:szCs w:val="18"/>
        </w:rPr>
        <w:t> </w:t>
      </w:r>
      <w:r>
        <w:rPr>
          <w:rStyle w:val="WW8Num4z0"/>
          <w:rFonts w:ascii="Verdana" w:hAnsi="Verdana"/>
          <w:color w:val="4682B4"/>
          <w:sz w:val="18"/>
          <w:szCs w:val="18"/>
        </w:rPr>
        <w:t>предупредительным</w:t>
      </w:r>
      <w:r>
        <w:rPr>
          <w:rStyle w:val="WW8Num3z0"/>
          <w:rFonts w:ascii="Verdana" w:hAnsi="Verdana"/>
          <w:color w:val="000000"/>
          <w:sz w:val="18"/>
          <w:szCs w:val="18"/>
        </w:rPr>
        <w:t> </w:t>
      </w:r>
      <w:r>
        <w:rPr>
          <w:rFonts w:ascii="Verdana" w:hAnsi="Verdana"/>
          <w:color w:val="000000"/>
          <w:sz w:val="18"/>
          <w:szCs w:val="18"/>
        </w:rPr>
        <w:t>потенциалом в этой области, а уголовное законодательство служит одной из составных частей системы борьбы с соответствующими, нарушениями, в настоящее время только повлекшими определенные</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последствия^- дорожно-транспортными преступлениями. В&gt; этом контексте необходимо наличие взаимосвязи уголовного-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законодательства и преемственности» борьбы с нарушениями правил дорожного движения и эксплуатацижтранспортных средств.</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допустимым дифференцировать ответственность за вышеназванные нарушения в зависимости от разницы в объектах уголовно-правовой охраны, которым</w:t>
      </w:r>
      <w:r>
        <w:rPr>
          <w:rStyle w:val="WW8Num3z0"/>
          <w:rFonts w:ascii="Verdana" w:hAnsi="Verdana"/>
          <w:color w:val="000000"/>
          <w:sz w:val="18"/>
          <w:szCs w:val="18"/>
        </w:rPr>
        <w:t> </w:t>
      </w:r>
      <w:r>
        <w:rPr>
          <w:rStyle w:val="WW8Num4z0"/>
          <w:rFonts w:ascii="Verdana" w:hAnsi="Verdana"/>
          <w:color w:val="4682B4"/>
          <w:sz w:val="18"/>
          <w:szCs w:val="18"/>
        </w:rPr>
        <w:t>причиняется</w:t>
      </w:r>
      <w:r>
        <w:rPr>
          <w:rStyle w:val="WW8Num3z0"/>
          <w:rFonts w:ascii="Verdana" w:hAnsi="Verdana"/>
          <w:color w:val="000000"/>
          <w:sz w:val="18"/>
          <w:szCs w:val="18"/>
        </w:rPr>
        <w:t> </w:t>
      </w:r>
      <w:r>
        <w:rPr>
          <w:rFonts w:ascii="Verdana" w:hAnsi="Verdana"/>
          <w:color w:val="000000"/>
          <w:sz w:val="18"/>
          <w:szCs w:val="18"/>
        </w:rPr>
        <w:t>вред в результате дорожно-транспортного преступления, т.е. в зависимости от:</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создания аварийной ситуации и, соответственно, реальной угрозы жизни или здоровью других участников движения. Чтобы избежать неоднозначных</w:t>
      </w:r>
      <w:r>
        <w:rPr>
          <w:rStyle w:val="WW8Num3z0"/>
          <w:rFonts w:ascii="Verdana" w:hAnsi="Verdana"/>
          <w:color w:val="000000"/>
          <w:sz w:val="18"/>
          <w:szCs w:val="18"/>
        </w:rPr>
        <w:t> </w:t>
      </w:r>
      <w:r>
        <w:rPr>
          <w:rStyle w:val="WW8Num4z0"/>
          <w:rFonts w:ascii="Verdana" w:hAnsi="Verdana"/>
          <w:color w:val="4682B4"/>
          <w:sz w:val="18"/>
          <w:szCs w:val="18"/>
        </w:rPr>
        <w:t>толкований</w:t>
      </w:r>
      <w:r>
        <w:rPr>
          <w:rStyle w:val="WW8Num3z0"/>
          <w:rFonts w:ascii="Verdana" w:hAnsi="Verdana"/>
          <w:color w:val="000000"/>
          <w:sz w:val="18"/>
          <w:szCs w:val="18"/>
        </w:rPr>
        <w:t> </w:t>
      </w:r>
      <w:r>
        <w:rPr>
          <w:rFonts w:ascii="Verdana" w:hAnsi="Verdana"/>
          <w:color w:val="000000"/>
          <w:sz w:val="18"/>
          <w:szCs w:val="18"/>
        </w:rPr>
        <w:t>термина «</w:t>
      </w:r>
      <w:r>
        <w:rPr>
          <w:rStyle w:val="WW8Num4z0"/>
          <w:rFonts w:ascii="Verdana" w:hAnsi="Verdana"/>
          <w:color w:val="4682B4"/>
          <w:sz w:val="18"/>
          <w:szCs w:val="18"/>
        </w:rPr>
        <w:t>аварийная ситуация</w:t>
      </w:r>
      <w:r>
        <w:rPr>
          <w:rFonts w:ascii="Verdana" w:hAnsi="Verdana"/>
          <w:color w:val="000000"/>
          <w:sz w:val="18"/>
          <w:szCs w:val="18"/>
        </w:rPr>
        <w:t>», предлагаем дополнить ст. 264 УК примечанием с определением понятия «</w:t>
      </w:r>
      <w:r>
        <w:rPr>
          <w:rStyle w:val="WW8Num4z0"/>
          <w:rFonts w:ascii="Verdana" w:hAnsi="Verdana"/>
          <w:color w:val="4682B4"/>
          <w:sz w:val="18"/>
          <w:szCs w:val="18"/>
        </w:rPr>
        <w:t>аварийная ситуация</w:t>
      </w:r>
      <w:r>
        <w:rPr>
          <w:rFonts w:ascii="Verdana" w:hAnsi="Verdana"/>
          <w:color w:val="000000"/>
          <w:sz w:val="18"/>
          <w:szCs w:val="18"/>
        </w:rPr>
        <w:t>»;</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реального наступления легкого, средней тяжести или тяжкого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здоровью других участников движения. Реальное наступление смерти или тяжкого вреда здоровью пострадавших, являющиеся на сегодня единственными и минимально допустимыми основаниями уголовной ответственности за транспортные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представляют собой слишком опасные последствия, для отнесения их к минимально допустимым условиям криминализации правонарушения, ставшего причиной их наступления;</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смерти одного, двух или более пострадавших в ДТП лиц.</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Причинами исключения из УК РФ ст. 265, с нашей точки зрения, явились недостатки в описании признаков преступного поведения в</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статьи и, связанные с этим проблемы квалификации, заключавшиеся в различном (а порой и диаметрально противоположном) ее</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субъектами правоприменения. Статья^ 125 УК РФ «</w:t>
      </w:r>
      <w:r>
        <w:rPr>
          <w:rStyle w:val="WW8Num4z0"/>
          <w:rFonts w:ascii="Verdana" w:hAnsi="Verdana"/>
          <w:color w:val="4682B4"/>
          <w:sz w:val="18"/>
          <w:szCs w:val="18"/>
        </w:rPr>
        <w:t>Оставление в опасности</w:t>
      </w:r>
      <w:r>
        <w:rPr>
          <w:rFonts w:ascii="Verdana" w:hAnsi="Verdana"/>
          <w:color w:val="000000"/>
          <w:sz w:val="18"/>
          <w:szCs w:val="18"/>
        </w:rPr>
        <w:t>» не способна в полной мере удовлетворить потребности общества в обеспечении безопасности дорожного движения. Уголовное законодательство в части рег</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181 ламентации поставарийных действий участников ДТП нуждается в совершенствовании, а исключенная из УК РФ ст. 265 должна быть вновь включена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но, безусловно, после устранения имевшихся в ней недостатков. Международное и зарубежное законодательство также предусматривают</w:t>
      </w:r>
      <w:r>
        <w:rPr>
          <w:rStyle w:val="WW8Num3z0"/>
          <w:rFonts w:ascii="Verdana" w:hAnsi="Verdana"/>
          <w:color w:val="000000"/>
          <w:sz w:val="18"/>
          <w:szCs w:val="18"/>
        </w:rPr>
        <w:t> </w:t>
      </w:r>
      <w:r>
        <w:rPr>
          <w:rStyle w:val="WW8Num4z0"/>
          <w:rFonts w:ascii="Verdana" w:hAnsi="Verdana"/>
          <w:color w:val="4682B4"/>
          <w:sz w:val="18"/>
          <w:szCs w:val="18"/>
        </w:rPr>
        <w:t>криминализацию</w:t>
      </w:r>
      <w:r>
        <w:rPr>
          <w:rStyle w:val="WW8Num3z0"/>
          <w:rFonts w:ascii="Verdana" w:hAnsi="Verdana"/>
          <w:color w:val="000000"/>
          <w:sz w:val="18"/>
          <w:szCs w:val="18"/>
        </w:rPr>
        <w:t> </w:t>
      </w:r>
      <w:r>
        <w:rPr>
          <w:rFonts w:ascii="Verdana" w:hAnsi="Verdana"/>
          <w:color w:val="000000"/>
          <w:sz w:val="18"/>
          <w:szCs w:val="18"/>
        </w:rPr>
        <w:t>подобного рода действий участников дорожного движения.</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необходимым признать аварийную обстановку и, связанную с невыполнением поставарийных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 xml:space="preserve">участника дорожно-транспортного происшествия, в качестве </w:t>
      </w:r>
      <w:r>
        <w:rPr>
          <w:rFonts w:ascii="Verdana" w:hAnsi="Verdana"/>
          <w:color w:val="000000"/>
          <w:sz w:val="18"/>
          <w:szCs w:val="18"/>
        </w:rPr>
        <w:lastRenderedPageBreak/>
        <w:t>обязательных признаков предлагаемых нами ранее формализации составов дорожно-транспортных преступлений и дополнения их нормой об ответственности за оставление места ДТП.</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Уголовно-правовая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водителя, участвовавшего в дорожно-транспортном</w:t>
      </w:r>
      <w:r>
        <w:rPr>
          <w:rStyle w:val="WW8Num3z0"/>
          <w:rFonts w:ascii="Verdana" w:hAnsi="Verdana"/>
          <w:color w:val="000000"/>
          <w:sz w:val="18"/>
          <w:szCs w:val="18"/>
        </w:rPr>
        <w:t> </w:t>
      </w:r>
      <w:r>
        <w:rPr>
          <w:rStyle w:val="WW8Num4z0"/>
          <w:rFonts w:ascii="Verdana" w:hAnsi="Verdana"/>
          <w:color w:val="4682B4"/>
          <w:sz w:val="18"/>
          <w:szCs w:val="18"/>
        </w:rPr>
        <w:t>происшествии</w:t>
      </w:r>
      <w:r>
        <w:rPr>
          <w:rStyle w:val="WW8Num3z0"/>
          <w:rFonts w:ascii="Verdana" w:hAnsi="Verdana"/>
          <w:color w:val="000000"/>
          <w:sz w:val="18"/>
          <w:szCs w:val="18"/>
        </w:rPr>
        <w:t> </w:t>
      </w:r>
      <w:r>
        <w:rPr>
          <w:rFonts w:ascii="Verdana" w:hAnsi="Verdana"/>
          <w:color w:val="000000"/>
          <w:sz w:val="18"/>
          <w:szCs w:val="18"/>
        </w:rPr>
        <w:t>остаться на месте ДТП, может быть продиктована только интересами спасения жизни или здоровья пострадавших, а также необходимостью выполнения обязанностей по устранению опасности для движения, вызванной самим ДТП, а потому ссылка при описании обстановки преступного</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места ДТП на последствия, предусмотренные ст. 264 УК РФ, среди которых смерть человека и смерть двух или более лиц, на наш взгляд вела к</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толкованию рассматриваемой нормы.</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 нашей точки зрения, криминализация самого по себе факта неприсутствия водителя на месте аварии была бы излишней в том случае, если водитель своевременным сообщением в органы власти или иным образом способствовал оказанию помощи пострадавшим, находящимся в опасном для жизни или здоровья состоянии, а также устранению связанной с дорожно-транспортным</w:t>
      </w:r>
      <w:r>
        <w:rPr>
          <w:rStyle w:val="WW8Num3z0"/>
          <w:rFonts w:ascii="Verdana" w:hAnsi="Verdana"/>
          <w:color w:val="000000"/>
          <w:sz w:val="18"/>
          <w:szCs w:val="18"/>
        </w:rPr>
        <w:t> </w:t>
      </w:r>
      <w:r>
        <w:rPr>
          <w:rStyle w:val="WW8Num4z0"/>
          <w:rFonts w:ascii="Verdana" w:hAnsi="Verdana"/>
          <w:color w:val="4682B4"/>
          <w:sz w:val="18"/>
          <w:szCs w:val="18"/>
        </w:rPr>
        <w:t>происшествием</w:t>
      </w:r>
      <w:r>
        <w:rPr>
          <w:rStyle w:val="WW8Num3z0"/>
          <w:rFonts w:ascii="Verdana" w:hAnsi="Verdana"/>
          <w:color w:val="000000"/>
          <w:sz w:val="18"/>
          <w:szCs w:val="18"/>
        </w:rPr>
        <w:t> </w:t>
      </w:r>
      <w:r>
        <w:rPr>
          <w:rFonts w:ascii="Verdana" w:hAnsi="Verdana"/>
          <w:color w:val="000000"/>
          <w:sz w:val="18"/>
          <w:szCs w:val="18"/>
        </w:rPr>
        <w:t>опасности для движения других транспортных средств. Такое</w:t>
      </w:r>
      <w:r>
        <w:rPr>
          <w:rStyle w:val="WW8Num3z0"/>
          <w:rFonts w:ascii="Verdana" w:hAnsi="Verdana"/>
          <w:color w:val="000000"/>
          <w:sz w:val="18"/>
          <w:szCs w:val="18"/>
        </w:rPr>
        <w:t> </w:t>
      </w:r>
      <w:r>
        <w:rPr>
          <w:rStyle w:val="WW8Num4z0"/>
          <w:rFonts w:ascii="Verdana" w:hAnsi="Verdana"/>
          <w:color w:val="4682B4"/>
          <w:sz w:val="18"/>
          <w:szCs w:val="18"/>
        </w:rPr>
        <w:t>посткриминальное</w:t>
      </w:r>
      <w:r>
        <w:rPr>
          <w:rStyle w:val="WW8Num3z0"/>
          <w:rFonts w:ascii="Verdana" w:hAnsi="Verdana"/>
          <w:color w:val="000000"/>
          <w:sz w:val="18"/>
          <w:szCs w:val="18"/>
        </w:rPr>
        <w:t> </w:t>
      </w:r>
      <w:r>
        <w:rPr>
          <w:rFonts w:ascii="Verdana" w:hAnsi="Verdana"/>
          <w:color w:val="000000"/>
          <w:sz w:val="18"/>
          <w:szCs w:val="18"/>
        </w:rPr>
        <w:t>поведение водителя исключает все негативные последствия оставления места ДТП, которые являются основанием для уголовно-правовой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ответственности за рассматриваемое деяние.</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обязанности оказания помощи пострадавшим в дорожно-транспортном происшествии должна осуществляться, в отношении любого участника дорожно-транспортного происшествия, независимо ни от его</w:t>
      </w:r>
      <w:r>
        <w:rPr>
          <w:rStyle w:val="WW8Num3z0"/>
          <w:rFonts w:ascii="Verdana" w:hAnsi="Verdana"/>
          <w:color w:val="000000"/>
          <w:sz w:val="18"/>
          <w:szCs w:val="18"/>
        </w:rPr>
        <w:t> </w:t>
      </w:r>
      <w:r>
        <w:rPr>
          <w:rStyle w:val="WW8Num4z0"/>
          <w:rFonts w:ascii="Verdana" w:hAnsi="Verdana"/>
          <w:color w:val="4682B4"/>
          <w:sz w:val="18"/>
          <w:szCs w:val="18"/>
        </w:rPr>
        <w:t>виновности</w:t>
      </w:r>
      <w:r>
        <w:rPr>
          <w:rStyle w:val="WW8Num3z0"/>
          <w:rFonts w:ascii="Verdana" w:hAnsi="Verdana"/>
          <w:color w:val="000000"/>
          <w:sz w:val="18"/>
          <w:szCs w:val="18"/>
        </w:rPr>
        <w:t> </w:t>
      </w:r>
      <w:r>
        <w:rPr>
          <w:rFonts w:ascii="Verdana" w:hAnsi="Verdana"/>
          <w:color w:val="000000"/>
          <w:sz w:val="18"/>
          <w:szCs w:val="18"/>
        </w:rPr>
        <w:t>в аварии, ни от роли, в процессе до-' рожного движения-.</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Считаем допустимым и необходимым, включить в УК РФ норму об ответственности за невыполнение водителем, обязанностей, связанных с его участием в дорожно-транспортном происшествии, оставив прежними место предлагаемой нами нормы в структуре УК с примечанием о том, что лицо освобождается от уголовной ответственности, если своевременным сообщением в органы власти или иным образом способствовало оказанию помощи пострадавшим, находящимся в опасном для жизни или здоровья состоянии, а также устранению, связанной с дорожно-транспортным происшествием опасности для движения транспортных средств, если в его действиях отсутствует состав иного преступления.</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отдельные положения Правил дорожного движения России, в частности, регламентирующие алгоритм1 поведения водителя в поставарийной ситуации, противоречат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что вызывает необходимость. их редактирования. Нами предлагается собственная редакция п. 2.5. Правил дорожного движения РФ (см. приложение № 11).</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 предмета преступления, предусмотренного в ст. 264 УК, свидетельствует о</w:t>
      </w:r>
      <w:r>
        <w:rPr>
          <w:rStyle w:val="WW8Num3z0"/>
          <w:rFonts w:ascii="Verdana" w:hAnsi="Verdana"/>
          <w:color w:val="000000"/>
          <w:sz w:val="18"/>
          <w:szCs w:val="18"/>
        </w:rPr>
        <w:t> </w:t>
      </w:r>
      <w:r>
        <w:rPr>
          <w:rStyle w:val="WW8Num4z0"/>
          <w:rFonts w:ascii="Verdana" w:hAnsi="Verdana"/>
          <w:color w:val="4682B4"/>
          <w:sz w:val="18"/>
          <w:szCs w:val="18"/>
        </w:rPr>
        <w:t>необоснованном</w:t>
      </w:r>
      <w:r>
        <w:rPr>
          <w:rStyle w:val="WW8Num3z0"/>
          <w:rFonts w:ascii="Verdana" w:hAnsi="Verdana"/>
          <w:color w:val="000000"/>
          <w:sz w:val="18"/>
          <w:szCs w:val="18"/>
        </w:rPr>
        <w:t> </w:t>
      </w:r>
      <w:r>
        <w:rPr>
          <w:rFonts w:ascii="Verdana" w:hAnsi="Verdana"/>
          <w:color w:val="000000"/>
          <w:sz w:val="18"/>
          <w:szCs w:val="18"/>
        </w:rPr>
        <w:t>исключении из него ряда транспортных средств, не относящихся к механическим (на основе критерия рабочего объема двигателя и максимальной конструктивной скорости). В то же время, например, водитель мопеда также может при своем</w:t>
      </w:r>
      <w:r>
        <w:rPr>
          <w:rStyle w:val="WW8Num3z0"/>
          <w:rFonts w:ascii="Verdana" w:hAnsi="Verdana"/>
          <w:color w:val="000000"/>
          <w:sz w:val="18"/>
          <w:szCs w:val="18"/>
        </w:rPr>
        <w:t> </w:t>
      </w:r>
      <w:r>
        <w:rPr>
          <w:rStyle w:val="WW8Num4z0"/>
          <w:rFonts w:ascii="Verdana" w:hAnsi="Verdana"/>
          <w:color w:val="4682B4"/>
          <w:sz w:val="18"/>
          <w:szCs w:val="18"/>
        </w:rPr>
        <w:t>правонарушающем</w:t>
      </w:r>
      <w:r>
        <w:rPr>
          <w:rFonts w:ascii="Verdana" w:hAnsi="Verdana"/>
          <w:color w:val="000000"/>
          <w:sz w:val="18"/>
          <w:szCs w:val="18"/>
        </w:rPr>
        <w:t>поведении создавать аварийную ситуацию,</w:t>
      </w:r>
      <w:r>
        <w:rPr>
          <w:rStyle w:val="WW8Num3z0"/>
          <w:rFonts w:ascii="Verdana" w:hAnsi="Verdana"/>
          <w:color w:val="000000"/>
          <w:sz w:val="18"/>
          <w:szCs w:val="18"/>
        </w:rPr>
        <w:t> </w:t>
      </w:r>
      <w:r>
        <w:rPr>
          <w:rStyle w:val="WW8Num4z0"/>
          <w:rFonts w:ascii="Verdana" w:hAnsi="Verdana"/>
          <w:color w:val="4682B4"/>
          <w:sz w:val="18"/>
          <w:szCs w:val="18"/>
        </w:rPr>
        <w:t>причинять</w:t>
      </w:r>
      <w:r>
        <w:rPr>
          <w:rStyle w:val="WW8Num3z0"/>
          <w:rFonts w:ascii="Verdana" w:hAnsi="Verdana"/>
          <w:color w:val="000000"/>
          <w:sz w:val="18"/>
          <w:szCs w:val="18"/>
        </w:rPr>
        <w:t> </w:t>
      </w:r>
      <w:r>
        <w:rPr>
          <w:rFonts w:ascii="Verdana" w:hAnsi="Verdana"/>
          <w:color w:val="000000"/>
          <w:sz w:val="18"/>
          <w:szCs w:val="18"/>
        </w:rPr>
        <w:t>тяжкий и иной вред здоровью человека, не выполнять обязанности, связанные' с его участием в ДТП, и иным образом нарушать правила дорожного движения и эксплуатации транспортных средств. В связи с этим, а также учетом зарубежного опыта считаем возможным относить к предмету преступления все механические</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183 транспортные средства, в том числе мопеды, участвующее в дорожном, движении.</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Анализ материалов о; наложении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взысканий за совершение, правонарушений; в области дорожного движения позволяет выявить , водителей; систематически нарушающих ПДД, за что на них накладывается соответствующие</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 но после исполнения которых. ситуация повторяется.</w:t>
      </w:r>
      <w:r>
        <w:rPr>
          <w:rStyle w:val="WW8Num3z0"/>
          <w:rFonts w:ascii="Verdana" w:hAnsi="Verdana"/>
          <w:color w:val="000000"/>
          <w:sz w:val="18"/>
          <w:szCs w:val="18"/>
        </w:rPr>
        <w:t> </w:t>
      </w:r>
      <w:r>
        <w:rPr>
          <w:rStyle w:val="WW8Num4z0"/>
          <w:rFonts w:ascii="Verdana" w:hAnsi="Verdana"/>
          <w:color w:val="4682B4"/>
          <w:sz w:val="18"/>
          <w:szCs w:val="18"/>
        </w:rPr>
        <w:t>Особенную</w:t>
      </w:r>
      <w:r>
        <w:rPr>
          <w:rFonts w:ascii="Verdana" w:hAnsi="Verdana"/>
          <w:color w:val="000000"/>
          <w:sz w:val="18"/>
          <w:szCs w:val="18"/>
        </w:rPr>
        <w:t>, опасность; представляют лица,, лишенные права управления; транспортным средством из-за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административного правонарушения;(в том числе за вождение в состоянии опьянения и т.д.). В этом случае их последующее управление транспортным средством — не что иное, как фактическое игнорирование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Фактически речь идет о систематических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снижающих уровень безопасности дорожного движения,. причем наложение административных</w:t>
      </w:r>
      <w:r>
        <w:rPr>
          <w:rStyle w:val="WW8Num3z0"/>
          <w:rFonts w:ascii="Verdana" w:hAnsi="Verdana"/>
          <w:color w:val="000000"/>
          <w:sz w:val="18"/>
          <w:szCs w:val="18"/>
        </w:rPr>
        <w:t> </w:t>
      </w:r>
      <w:r>
        <w:rPr>
          <w:rStyle w:val="WW8Num4z0"/>
          <w:rFonts w:ascii="Verdana" w:hAnsi="Verdana"/>
          <w:color w:val="4682B4"/>
          <w:sz w:val="18"/>
          <w:szCs w:val="18"/>
        </w:rPr>
        <w:t>взысканий</w:t>
      </w:r>
      <w:r>
        <w:rPr>
          <w:rStyle w:val="WW8Num3z0"/>
          <w:rFonts w:ascii="Verdana" w:hAnsi="Verdana"/>
          <w:color w:val="000000"/>
          <w:sz w:val="18"/>
          <w:szCs w:val="18"/>
        </w:rPr>
        <w:t> </w:t>
      </w:r>
      <w:r>
        <w:rPr>
          <w:rFonts w:ascii="Verdana" w:hAnsi="Verdana"/>
          <w:color w:val="000000"/>
          <w:sz w:val="18"/>
          <w:szCs w:val="18"/>
        </w:rPr>
        <w:t>не приносит ожидаемого предупреждающего эффекта. Подобные</w:t>
      </w:r>
      <w:r>
        <w:rPr>
          <w:rStyle w:val="WW8Num3z0"/>
          <w:rFonts w:ascii="Verdana" w:hAnsi="Verdana"/>
          <w:color w:val="000000"/>
          <w:sz w:val="18"/>
          <w:szCs w:val="18"/>
        </w:rPr>
        <w:t> </w:t>
      </w:r>
      <w:r>
        <w:rPr>
          <w:rStyle w:val="WW8Num4z0"/>
          <w:rFonts w:ascii="Verdana" w:hAnsi="Verdana"/>
          <w:color w:val="4682B4"/>
          <w:sz w:val="18"/>
          <w:szCs w:val="18"/>
        </w:rPr>
        <w:t>правонарушители</w:t>
      </w:r>
      <w:r>
        <w:rPr>
          <w:rStyle w:val="WW8Num3z0"/>
          <w:rFonts w:ascii="Verdana" w:hAnsi="Verdana"/>
          <w:color w:val="000000"/>
          <w:sz w:val="18"/>
          <w:szCs w:val="18"/>
        </w:rPr>
        <w:t> </w:t>
      </w:r>
      <w:r>
        <w:rPr>
          <w:rFonts w:ascii="Verdana" w:hAnsi="Verdana"/>
          <w:color w:val="000000"/>
          <w:sz w:val="18"/>
          <w:szCs w:val="18"/>
        </w:rPr>
        <w:t>фактически становятся «</w:t>
      </w:r>
      <w:r>
        <w:rPr>
          <w:rStyle w:val="WW8Num4z0"/>
          <w:rFonts w:ascii="Verdana" w:hAnsi="Verdana"/>
          <w:color w:val="4682B4"/>
          <w:sz w:val="18"/>
          <w:szCs w:val="18"/>
        </w:rPr>
        <w:t xml:space="preserve">злостными </w:t>
      </w:r>
      <w:r>
        <w:rPr>
          <w:rStyle w:val="WW8Num4z0"/>
          <w:rFonts w:ascii="Verdana" w:hAnsi="Verdana"/>
          <w:color w:val="4682B4"/>
          <w:sz w:val="18"/>
          <w:szCs w:val="18"/>
        </w:rPr>
        <w:lastRenderedPageBreak/>
        <w:t>нарушителями</w:t>
      </w:r>
      <w:r>
        <w:rPr>
          <w:rFonts w:ascii="Verdana" w:hAnsi="Verdana"/>
          <w:color w:val="000000"/>
          <w:sz w:val="18"/>
          <w:szCs w:val="18"/>
        </w:rPr>
        <w:t>», систематически нарушающими правила дорожного; движения (например, три и более нарушений в течение года).</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того; что: данное лицо осознанно нарушает правила дорожного движения, игнорируя;</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а административно-правовые средства воздействия на него исчерпаны, то обоснованным представляется криминализация подобных действий. В этом случае, лицо, лишенное права управления транспортным средством, должно подлежать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наказанию</w:t>
      </w:r>
      <w:r>
        <w:rPr>
          <w:rStyle w:val="WW8Num3z0"/>
          <w:rFonts w:ascii="Verdana" w:hAnsi="Verdana"/>
          <w:color w:val="000000"/>
          <w:sz w:val="18"/>
          <w:szCs w:val="18"/>
        </w:rPr>
        <w:t> </w:t>
      </w:r>
      <w:r>
        <w:rPr>
          <w:rFonts w:ascii="Verdana" w:hAnsi="Verdana"/>
          <w:color w:val="000000"/>
          <w:sz w:val="18"/>
          <w:szCs w:val="18"/>
        </w:rPr>
        <w:t>за вождение транспортным средством, не имея на то права.</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Несколько иная ситуация складывается, если лицо, ранее не имевшее права управления транспортным средством, за что к нему применялись соответствующие</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меры, продолжает, управлять транспортным средством. В этом случае условием наступления уголовной ответственности является предшествующее наложение административного взыскания за данное нарушение. .</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Безусловно, подобная схема может применяться и в отношении водителей, неоднократно управлявших транспортным средством в состоянии опьянения.</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Современное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свидетельствует о том, что совершение уголовно наказуемых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подростком» не позволяет подчас в его отношении применять соответствующие уголовно-правовые меры. В УК РФ, например, за совершение</w:t>
      </w:r>
      <w:r>
        <w:rPr>
          <w:rStyle w:val="WW8Num3z0"/>
          <w:rFonts w:ascii="Verdana" w:hAnsi="Verdana"/>
          <w:color w:val="000000"/>
          <w:sz w:val="18"/>
          <w:szCs w:val="18"/>
        </w:rPr>
        <w:t> </w:t>
      </w:r>
      <w:r>
        <w:rPr>
          <w:rStyle w:val="WW8Num4z0"/>
          <w:rFonts w:ascii="Verdana" w:hAnsi="Verdana"/>
          <w:color w:val="4682B4"/>
          <w:sz w:val="18"/>
          <w:szCs w:val="18"/>
        </w:rPr>
        <w:t>угона</w:t>
      </w:r>
      <w:r>
        <w:rPr>
          <w:rStyle w:val="WW8Num3z0"/>
          <w:rFonts w:ascii="Verdana" w:hAnsi="Verdana"/>
          <w:color w:val="000000"/>
          <w:sz w:val="18"/>
          <w:szCs w:val="18"/>
        </w:rPr>
        <w:t> </w:t>
      </w:r>
      <w:r>
        <w:rPr>
          <w:rFonts w:ascii="Verdana" w:hAnsi="Verdana"/>
          <w:color w:val="000000"/>
          <w:sz w:val="18"/>
          <w:szCs w:val="18"/>
        </w:rPr>
        <w:t>уголовная ответственность наступает с 14 лет, а за нарушения правил дорожного движения и эксплуатации транспортных средств - с 16 лет. В результате законодательно создана ситуация, когда подросток, не достигший 16-летнего возраста, может практически безбоязненно с точки зрения уголовной ответственности нарушать правила дорожного движения, управляя механическим транспортным средством.</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необходимым, с учетом зарубежного опыта, снижение возраста лица, привлекаемого к уголовной ответственности, за совершение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предусмотренного в ст. 264 УК и других дорожно-транспортных преступлений. Установление 14-летнего возраста привлечения к уголовной ответственности за совершение дорожно-транспортных преступлений вполне соответствовало бы целям повышения эффективности борьбы с данными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При установлении формы</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отношении создания участниками дорожного движения аварийной обстановки и угрозы наступления или отягощения последствий ДТП могут проявляться обе формы вины, предусмотренные уголовным законодательством. Прямой и косвенный</w:t>
      </w:r>
      <w:r>
        <w:rPr>
          <w:rStyle w:val="WW8Num3z0"/>
          <w:rFonts w:ascii="Verdana" w:hAnsi="Verdana"/>
          <w:color w:val="000000"/>
          <w:sz w:val="18"/>
          <w:szCs w:val="18"/>
        </w:rPr>
        <w:t> </w:t>
      </w:r>
      <w:r>
        <w:rPr>
          <w:rStyle w:val="WW8Num4z0"/>
          <w:rFonts w:ascii="Verdana" w:hAnsi="Verdana"/>
          <w:color w:val="4682B4"/>
          <w:sz w:val="18"/>
          <w:szCs w:val="18"/>
        </w:rPr>
        <w:t>умысел</w:t>
      </w:r>
      <w:r>
        <w:rPr>
          <w:rFonts w:ascii="Verdana" w:hAnsi="Verdana"/>
          <w:color w:val="000000"/>
          <w:sz w:val="18"/>
          <w:szCs w:val="18"/>
        </w:rPr>
        <w:t>, легкомыслие и небрежность определяют психическое отношение участников дорожного движения к созданию ситуации, когда дальнейшее развитие событий, наступление или ненаступление</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последствий деяния, выходит из-под контроля</w:t>
      </w:r>
      <w:r>
        <w:rPr>
          <w:rStyle w:val="WW8Num3z0"/>
          <w:rFonts w:ascii="Verdana" w:hAnsi="Verdana"/>
          <w:color w:val="000000"/>
          <w:sz w:val="18"/>
          <w:szCs w:val="18"/>
        </w:rPr>
        <w:t> </w:t>
      </w:r>
      <w:r>
        <w:rPr>
          <w:rStyle w:val="WW8Num4z0"/>
          <w:rFonts w:ascii="Verdana" w:hAnsi="Verdana"/>
          <w:color w:val="4682B4"/>
          <w:sz w:val="18"/>
          <w:szCs w:val="18"/>
        </w:rPr>
        <w:t>нарушителя</w:t>
      </w:r>
      <w:r>
        <w:rPr>
          <w:rStyle w:val="WW8Num3z0"/>
          <w:rFonts w:ascii="Verdana" w:hAnsi="Verdana"/>
          <w:color w:val="000000"/>
          <w:sz w:val="18"/>
          <w:szCs w:val="18"/>
        </w:rPr>
        <w:t> </w:t>
      </w:r>
      <w:r>
        <w:rPr>
          <w:rFonts w:ascii="Verdana" w:hAnsi="Verdana"/>
          <w:color w:val="000000"/>
          <w:sz w:val="18"/>
          <w:szCs w:val="18"/>
        </w:rPr>
        <w:t>и управляется иными, не связанными с его волевыми способностями факторами.</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что квалификация не только неосторожности, но и прямого или косвенного</w:t>
      </w:r>
      <w:r>
        <w:rPr>
          <w:rStyle w:val="WW8Num3z0"/>
          <w:rFonts w:ascii="Verdana" w:hAnsi="Verdana"/>
          <w:color w:val="000000"/>
          <w:sz w:val="18"/>
          <w:szCs w:val="18"/>
        </w:rPr>
        <w:t> </w:t>
      </w:r>
      <w:r>
        <w:rPr>
          <w:rStyle w:val="WW8Num4z0"/>
          <w:rFonts w:ascii="Verdana" w:hAnsi="Verdana"/>
          <w:color w:val="4682B4"/>
          <w:sz w:val="18"/>
          <w:szCs w:val="18"/>
        </w:rPr>
        <w:t>умысла</w:t>
      </w:r>
      <w:r>
        <w:rPr>
          <w:rFonts w:ascii="Verdana" w:hAnsi="Verdana"/>
          <w:color w:val="000000"/>
          <w:sz w:val="18"/>
          <w:szCs w:val="18"/>
        </w:rPr>
        <w:t>, как реально допустимой формы вины по отношению</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185 к созданию аварийной обстановки (несмотря на дискуссионность этого предложения) и</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дорожно-транспортного происшествия представляется вполне логичным и допустимым шагом. При этом по отношению к материализованным последствиям ДТП мы считаем допустимой* только</w:t>
      </w:r>
      <w:r>
        <w:rPr>
          <w:rStyle w:val="WW8Num3z0"/>
          <w:rFonts w:ascii="Verdana" w:hAnsi="Verdana"/>
          <w:color w:val="000000"/>
          <w:sz w:val="18"/>
          <w:szCs w:val="18"/>
        </w:rPr>
        <w:t> </w:t>
      </w:r>
      <w:r>
        <w:rPr>
          <w:rStyle w:val="WW8Num4z0"/>
          <w:rFonts w:ascii="Verdana" w:hAnsi="Verdana"/>
          <w:color w:val="4682B4"/>
          <w:sz w:val="18"/>
          <w:szCs w:val="18"/>
        </w:rPr>
        <w:t>неосторожность</w:t>
      </w:r>
      <w:r>
        <w:rPr>
          <w:rFonts w:ascii="Verdana" w:hAnsi="Verdana"/>
          <w:color w:val="000000"/>
          <w:sz w:val="18"/>
          <w:szCs w:val="18"/>
        </w:rPr>
        <w:t>. Признание возможности установления различных форм и видов вины при квалификации дорожно-транспортных преступлений, безусловно, значительно усложняет работу</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Fonts w:ascii="Verdana" w:hAnsi="Verdana"/>
          <w:color w:val="000000"/>
          <w:sz w:val="18"/>
          <w:szCs w:val="18"/>
        </w:rPr>
        <w:t>, но такой подход, на наш взгляд, будет способствовать реализации принципов вины и справедливости, поскольку, отражая реальную сущность происходящих событий, действительно позволит оценить истинные характер и степень опасности</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преступления и обстоятельства его совершения.</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Неэффективность</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совершение нарушение правил дорожного движения и эксплуатации транспортных средств в России обусловлена следующим:</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 трех основных видов</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которые могут применяться в отношении лица, совершившего</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предусмотренное ч. 1 ст. 264 УК (ограничение</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арест и лишение свободы на определенный срок), в настоящее время назначаются только два - ограничение свободы и</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 xml:space="preserve">свободы. При этом ограничение свободы как вид уголовного наказания веден в действие лишь в декабре 2009 года, что не позволяет говорить об его полномасштабном применении. В этом случае нарушается принцип дифференциации наказания. </w:t>
      </w:r>
      <w:r>
        <w:rPr>
          <w:rFonts w:ascii="Verdana" w:hAnsi="Verdana"/>
          <w:color w:val="000000"/>
          <w:sz w:val="18"/>
          <w:szCs w:val="18"/>
        </w:rPr>
        <w:lastRenderedPageBreak/>
        <w:t>Сложности в реализации этого принципа еще больше проявляются в частях 2-6 этой же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УК, где вообще не содержится альтернатив</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как основному виду наказания</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Дополнительное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виде лишения права заниматься определенной деятельностью может назначаться лицу,</w:t>
      </w:r>
      <w:r>
        <w:rPr>
          <w:rStyle w:val="WW8Num3z0"/>
          <w:rFonts w:ascii="Verdana" w:hAnsi="Verdana"/>
          <w:color w:val="000000"/>
          <w:sz w:val="18"/>
          <w:szCs w:val="18"/>
        </w:rPr>
        <w:t> </w:t>
      </w:r>
      <w:r>
        <w:rPr>
          <w:rStyle w:val="WW8Num4z0"/>
          <w:rFonts w:ascii="Verdana" w:hAnsi="Verdana"/>
          <w:color w:val="4682B4"/>
          <w:sz w:val="18"/>
          <w:szCs w:val="18"/>
        </w:rPr>
        <w:t>совершившему</w:t>
      </w:r>
      <w:r>
        <w:rPr>
          <w:rStyle w:val="WW8Num3z0"/>
          <w:rFonts w:ascii="Verdana" w:hAnsi="Verdana"/>
          <w:color w:val="000000"/>
          <w:sz w:val="18"/>
          <w:szCs w:val="18"/>
        </w:rPr>
        <w:t> </w:t>
      </w:r>
      <w:r>
        <w:rPr>
          <w:rFonts w:ascii="Verdana" w:hAnsi="Verdana"/>
          <w:color w:val="000000"/>
          <w:sz w:val="18"/>
          <w:szCs w:val="18"/>
        </w:rPr>
        <w:t>рассматриваемое преступление, вне зависимости от состояния</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лица (например, наличия опьянения) и тяжести наступивших последствий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тяжкого вреда здоровью человека либо смерти двух или более лиц). Представляется, что для реализации принципа дифференциации^ наказания в ст. 264 УК в квалифицирующих.составах следовало бы изменять не только срок</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 свободы; как. основного виданаказания, но и лишения права управлять транспортным средствохМ как дополнительного вида наказания. О учетом-положений ч. 2 ст. 47 УК считаем; что^срок лишенияшрава управлять транспортным:; средством может быть, более трех лет, упомянутых в настоящее время в ст. 264 УК, и соответствовать основному наказанию в виде лишения« свободы.,</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условно-досрочном</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Fonts w:ascii="Verdana" w:hAnsi="Verdana"/>
          <w:color w:val="000000"/>
          <w:sz w:val="18"/>
          <w:szCs w:val="18"/>
        </w:rPr>
        <w:t>' суд вправе полностью или частично освободить</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от отбывания дополнительного вида наказания, в том числе лишения права управлять транспортным средством (после которого</w:t>
      </w:r>
      <w:r>
        <w:rPr>
          <w:rStyle w:val="WW8Num3z0"/>
          <w:rFonts w:ascii="Verdana" w:hAnsi="Verdana"/>
          <w:color w:val="000000"/>
          <w:sz w:val="18"/>
          <w:szCs w:val="18"/>
        </w:rPr>
        <w:t> </w:t>
      </w:r>
      <w:r>
        <w:rPr>
          <w:rStyle w:val="WW8Num4z0"/>
          <w:rFonts w:ascii="Verdana" w:hAnsi="Verdana"/>
          <w:color w:val="4682B4"/>
          <w:sz w:val="18"/>
          <w:szCs w:val="18"/>
        </w:rPr>
        <w:t>виновное</w:t>
      </w:r>
      <w:r>
        <w:rPr>
          <w:rStyle w:val="WW8Num3z0"/>
          <w:rFonts w:ascii="Verdana" w:hAnsi="Verdana"/>
          <w:color w:val="000000"/>
          <w:sz w:val="18"/>
          <w:szCs w:val="18"/>
        </w:rPr>
        <w:t> </w:t>
      </w:r>
      <w:r>
        <w:rPr>
          <w:rFonts w:ascii="Verdana" w:hAnsi="Verdana"/>
          <w:color w:val="000000"/>
          <w:sz w:val="18"/>
          <w:szCs w:val="18"/>
        </w:rPr>
        <w:t>лицо может снова управлять транспортным средством). Однако критерии применения этого вида</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исполнения дополнительного наказания в УК не предусмотрены, из-за чего многое зависит от субъективного</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усмотрения.</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Лишение права управлять транспортным средством суд не</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назначать лицу, совершившему деяние, предусмотренное ч. 1 ст. 264 УК. В этом случае во время</w:t>
      </w:r>
      <w:r>
        <w:rPr>
          <w:rStyle w:val="WW8Num3z0"/>
          <w:rFonts w:ascii="Verdana" w:hAnsi="Verdana"/>
          <w:color w:val="000000"/>
          <w:sz w:val="18"/>
          <w:szCs w:val="18"/>
        </w:rPr>
        <w:t> </w:t>
      </w:r>
      <w:r>
        <w:rPr>
          <w:rStyle w:val="WW8Num4z0"/>
          <w:rFonts w:ascii="Verdana" w:hAnsi="Verdana"/>
          <w:color w:val="4682B4"/>
          <w:sz w:val="18"/>
          <w:szCs w:val="18"/>
        </w:rPr>
        <w:t>отбывания</w:t>
      </w:r>
      <w:r>
        <w:rPr>
          <w:rFonts w:ascii="Verdana" w:hAnsi="Verdana"/>
          <w:color w:val="000000"/>
          <w:sz w:val="18"/>
          <w:szCs w:val="18"/>
        </w:rPr>
        <w:t>: ограничения свободы либо после освобождения из мест лишения свободы виновное лицо может продолжать управлять транспортным средством. Считаем, что указанное нарушение правил дорожного движения и эксплуатации транспортных средств лицом, имевшим: право на управление, должно обязательно влечь за собой лишение этого права.</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Если лицо</w:t>
      </w:r>
      <w:r>
        <w:rPr>
          <w:rStyle w:val="WW8Num3z0"/>
          <w:rFonts w:ascii="Verdana" w:hAnsi="Verdana"/>
          <w:color w:val="000000"/>
          <w:sz w:val="18"/>
          <w:szCs w:val="18"/>
        </w:rPr>
        <w:t> </w:t>
      </w:r>
      <w:r>
        <w:rPr>
          <w:rStyle w:val="WW8Num4z0"/>
          <w:rFonts w:ascii="Verdana" w:hAnsi="Verdana"/>
          <w:color w:val="4682B4"/>
          <w:sz w:val="18"/>
          <w:szCs w:val="18"/>
        </w:rPr>
        <w:t>совершает</w:t>
      </w:r>
      <w:r>
        <w:rPr>
          <w:rStyle w:val="WW8Num3z0"/>
          <w:rFonts w:ascii="Verdana" w:hAnsi="Verdana"/>
          <w:color w:val="000000"/>
          <w:sz w:val="18"/>
          <w:szCs w:val="18"/>
        </w:rPr>
        <w:t> </w:t>
      </w:r>
      <w:r>
        <w:rPr>
          <w:rFonts w:ascii="Verdana" w:hAnsi="Verdana"/>
          <w:color w:val="000000"/>
          <w:sz w:val="18"/>
          <w:szCs w:val="18"/>
        </w:rPr>
        <w:t>рассматриваемое преступление, не имея права на управление соответствующим транспортным средством, то</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дальнейшее получение им этого права нормативно не</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(этот запрет может рассматриваться не как наказание, а, например, мера безопасности (что широко применяется во» многих странах)). Представляется, что за совершение уголовно</w:t>
      </w:r>
      <w:r>
        <w:rPr>
          <w:rStyle w:val="WW8Num3z0"/>
          <w:rFonts w:ascii="Verdana" w:hAnsi="Verdana"/>
          <w:color w:val="000000"/>
          <w:sz w:val="18"/>
          <w:szCs w:val="18"/>
        </w:rPr>
        <w:t> </w:t>
      </w:r>
      <w:r>
        <w:rPr>
          <w:rStyle w:val="WW8Num4z0"/>
          <w:rFonts w:ascii="Verdana" w:hAnsi="Verdana"/>
          <w:color w:val="4682B4"/>
          <w:sz w:val="18"/>
          <w:szCs w:val="18"/>
        </w:rPr>
        <w:t>наказуемого</w:t>
      </w:r>
      <w:r>
        <w:rPr>
          <w:rStyle w:val="WW8Num3z0"/>
          <w:rFonts w:ascii="Verdana" w:hAnsi="Verdana"/>
          <w:color w:val="000000"/>
          <w:sz w:val="18"/>
          <w:szCs w:val="18"/>
        </w:rPr>
        <w:t> </w:t>
      </w:r>
      <w:r>
        <w:rPr>
          <w:rFonts w:ascii="Verdana" w:hAnsi="Verdana"/>
          <w:color w:val="000000"/>
          <w:sz w:val="18"/>
          <w:szCs w:val="18"/>
        </w:rPr>
        <w:t>нарушения правил дорожного движения: и эксплуатации транспортных средств лицо должно-лишаться права управления транспортным средством, а при отсутствии этого права — запрещаться его получение. В связи с этим считаем необходимым, до возможной разработки системы мер безопасности внести соответствующие изменения в ст. 47 и 264 УК РФ. На практике данный запрет должен будет исполняться</w:t>
      </w:r>
      <w:r>
        <w:rPr>
          <w:rStyle w:val="WW8Num3z0"/>
          <w:rFonts w:ascii="Verdana" w:hAnsi="Verdana"/>
          <w:color w:val="000000"/>
          <w:sz w:val="18"/>
          <w:szCs w:val="18"/>
        </w:rPr>
        <w:t> </w:t>
      </w:r>
      <w:r>
        <w:rPr>
          <w:rStyle w:val="WW8Num4z0"/>
          <w:rFonts w:ascii="Verdana" w:hAnsi="Verdana"/>
          <w:color w:val="4682B4"/>
          <w:sz w:val="18"/>
          <w:szCs w:val="18"/>
        </w:rPr>
        <w:t>ГИБДД</w:t>
      </w:r>
      <w:r>
        <w:rPr>
          <w:rStyle w:val="WW8Num3z0"/>
          <w:rFonts w:ascii="Verdana" w:hAnsi="Verdana"/>
          <w:color w:val="000000"/>
          <w:sz w:val="18"/>
          <w:szCs w:val="18"/>
        </w:rPr>
        <w:t> </w:t>
      </w:r>
      <w:r>
        <w:rPr>
          <w:rFonts w:ascii="Verdana" w:hAnsi="Verdana"/>
          <w:color w:val="000000"/>
          <w:sz w:val="18"/>
          <w:szCs w:val="18"/>
        </w:rPr>
        <w:t>(это потребует корректировки уголовно-исполнительного законодательства, и в первую очередь, ст. 35</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уклонение от исполнения дополнительного вида наказания в виде лишения права управления транспортным средством до сих пор не влечет за собой ни уголовную ответственность, ни возможность его замены более строгим видом наказания. В связи с этим указанный дополнительный вид наказания не будет иметь</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профилактического значения, поскольку осужденные могут снова сесть за руль транспортного средства, не опасаясь соответствующей уголовно-правовой реакции со стороны</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Поэтому требуется внесение соответствующих изменений в ст. 37 УИК РФ, а также дополнение УК РФ статьей 3141 с названием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отбывания наказания в виде лишения права занимать определенные должности или заниматься определенной деятельностью».</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Лишение права управлять транспортным средством является в соответствии со ст. 264 УК дополнительным видом наказания, которое применяется к</w:t>
      </w:r>
      <w:r>
        <w:rPr>
          <w:rStyle w:val="WW8Num3z0"/>
          <w:rFonts w:ascii="Verdana" w:hAnsi="Verdana"/>
          <w:color w:val="000000"/>
          <w:sz w:val="18"/>
          <w:szCs w:val="18"/>
        </w:rPr>
        <w:t> </w:t>
      </w:r>
      <w:r>
        <w:rPr>
          <w:rStyle w:val="WW8Num4z0"/>
          <w:rFonts w:ascii="Verdana" w:hAnsi="Verdana"/>
          <w:color w:val="4682B4"/>
          <w:sz w:val="18"/>
          <w:szCs w:val="18"/>
        </w:rPr>
        <w:t>вменяемому</w:t>
      </w:r>
      <w:r>
        <w:rPr>
          <w:rStyle w:val="WW8Num3z0"/>
          <w:rFonts w:ascii="Verdana" w:hAnsi="Verdana"/>
          <w:color w:val="000000"/>
          <w:sz w:val="18"/>
          <w:szCs w:val="18"/>
        </w:rPr>
        <w:t> </w:t>
      </w:r>
      <w:r>
        <w:rPr>
          <w:rFonts w:ascii="Verdana" w:hAnsi="Verdana"/>
          <w:color w:val="000000"/>
          <w:sz w:val="18"/>
          <w:szCs w:val="18"/>
        </w:rPr>
        <w:t>лицу. Однако в случае, когда суд, применив ст. ст. 21 или 81 УК, отреагирует на совершенное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предусмотренное в Особенной части УК, путем назначения</w:t>
      </w:r>
      <w:r>
        <w:rPr>
          <w:rStyle w:val="WW8Num3z0"/>
          <w:rFonts w:ascii="Verdana" w:hAnsi="Verdana"/>
          <w:color w:val="000000"/>
          <w:sz w:val="18"/>
          <w:szCs w:val="18"/>
        </w:rPr>
        <w:t> </w:t>
      </w:r>
      <w:r>
        <w:rPr>
          <w:rStyle w:val="WW8Num4z0"/>
          <w:rFonts w:ascii="Verdana" w:hAnsi="Verdana"/>
          <w:color w:val="4682B4"/>
          <w:sz w:val="18"/>
          <w:szCs w:val="18"/>
        </w:rPr>
        <w:t>нарушителю</w:t>
      </w:r>
      <w:r>
        <w:rPr>
          <w:rStyle w:val="WW8Num3z0"/>
          <w:rFonts w:ascii="Verdana" w:hAnsi="Verdana"/>
          <w:color w:val="000000"/>
          <w:sz w:val="18"/>
          <w:szCs w:val="18"/>
        </w:rPr>
        <w:t> </w:t>
      </w:r>
      <w:r>
        <w:rPr>
          <w:rFonts w:ascii="Verdana" w:hAnsi="Verdana"/>
          <w:color w:val="000000"/>
          <w:sz w:val="18"/>
          <w:szCs w:val="18"/>
        </w:rPr>
        <w:t>лишь принудительных мер медицинского характера, без лишения его права управлять транспортным средством (как уголовно-правовой меры). Представляется необходимым обязательно применять лишение права управления транспортным средством лица, совершившего уголовно</w:t>
      </w:r>
      <w:r>
        <w:rPr>
          <w:rStyle w:val="WW8Num3z0"/>
          <w:rFonts w:ascii="Verdana" w:hAnsi="Verdana"/>
          <w:color w:val="000000"/>
          <w:sz w:val="18"/>
          <w:szCs w:val="18"/>
        </w:rPr>
        <w:t> </w:t>
      </w:r>
      <w:r>
        <w:rPr>
          <w:rStyle w:val="WW8Num4z0"/>
          <w:rFonts w:ascii="Verdana" w:hAnsi="Verdana"/>
          <w:color w:val="4682B4"/>
          <w:sz w:val="18"/>
          <w:szCs w:val="18"/>
        </w:rPr>
        <w:t>наказуемые</w:t>
      </w:r>
      <w:r>
        <w:rPr>
          <w:rStyle w:val="WW8Num3z0"/>
          <w:rFonts w:ascii="Verdana" w:hAnsi="Verdana"/>
          <w:color w:val="000000"/>
          <w:sz w:val="18"/>
          <w:szCs w:val="18"/>
        </w:rPr>
        <w:t> </w:t>
      </w:r>
      <w:r>
        <w:rPr>
          <w:rFonts w:ascii="Verdana" w:hAnsi="Verdana"/>
          <w:color w:val="000000"/>
          <w:sz w:val="18"/>
          <w:szCs w:val="18"/>
        </w:rPr>
        <w:t>деяния, нарушающие правила дорожного движения и эксплуатации транспортных средств.</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Сравнительный анализ</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 xml:space="preserve">наказания в виде лишения свободы на определенный срок за нарушение правил дорожного движения и эксплуатации транспортных средств свидетельствует, что </w:t>
      </w:r>
      <w:r>
        <w:rPr>
          <w:rFonts w:ascii="Verdana" w:hAnsi="Verdana"/>
          <w:color w:val="000000"/>
          <w:sz w:val="18"/>
          <w:szCs w:val="18"/>
        </w:rPr>
        <w:lastRenderedPageBreak/>
        <w:t>в уголовном законодательстве ряда зарубежных государств виды и размер наказания за его совершение более жесткие, чем в России.</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Осужденный</w:t>
      </w:r>
      <w:r>
        <w:rPr>
          <w:rStyle w:val="WW8Num3z0"/>
          <w:rFonts w:ascii="Verdana" w:hAnsi="Verdana"/>
          <w:color w:val="000000"/>
          <w:sz w:val="18"/>
          <w:szCs w:val="18"/>
        </w:rPr>
        <w:t> </w:t>
      </w:r>
      <w:r>
        <w:rPr>
          <w:rFonts w:ascii="Verdana" w:hAnsi="Verdana"/>
          <w:color w:val="000000"/>
          <w:sz w:val="18"/>
          <w:szCs w:val="18"/>
        </w:rPr>
        <w:t>к лишению свободы за нарушение правил дорожного движения и эксплуатации;транспортных средств практически может «</w:t>
      </w:r>
      <w:r>
        <w:rPr>
          <w:rStyle w:val="WW8Num4z0"/>
          <w:rFonts w:ascii="Verdana" w:hAnsi="Verdana"/>
          <w:color w:val="4682B4"/>
          <w:sz w:val="18"/>
          <w:szCs w:val="18"/>
        </w:rPr>
        <w:t>не опасаться</w:t>
      </w:r>
      <w:r>
        <w:rPr>
          <w:rFonts w:ascii="Verdana" w:hAnsi="Verdana"/>
          <w:color w:val="000000"/>
          <w:sz w:val="18"/>
          <w:szCs w:val="18"/>
        </w:rPr>
        <w:t>» предъявленных к нему</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по поводу нанесенного ущерба, и основные сложности осужденного будут заключаться в ряде пра-воограничений, связанных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самого наказания. Потерпевший-же от дорожно-транспортного происшествия в этом случае может длительное время ожидать</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решения суда о выплате по гражданскому</w:t>
      </w:r>
      <w:r>
        <w:rPr>
          <w:rStyle w:val="WW8Num3z0"/>
          <w:rFonts w:ascii="Verdana" w:hAnsi="Verdana"/>
          <w:color w:val="000000"/>
          <w:sz w:val="18"/>
          <w:szCs w:val="18"/>
        </w:rPr>
        <w:t> </w:t>
      </w:r>
      <w:r>
        <w:rPr>
          <w:rStyle w:val="WW8Num4z0"/>
          <w:rFonts w:ascii="Verdana" w:hAnsi="Verdana"/>
          <w:color w:val="4682B4"/>
          <w:sz w:val="18"/>
          <w:szCs w:val="18"/>
        </w:rPr>
        <w:t>иску</w:t>
      </w:r>
      <w:r>
        <w:rPr>
          <w:rFonts w:ascii="Verdana" w:hAnsi="Verdana"/>
          <w:color w:val="000000"/>
          <w:sz w:val="18"/>
          <w:szCs w:val="18"/>
        </w:rPr>
        <w:t>. Вместе с тем практически единственным</w:t>
      </w:r>
      <w:r>
        <w:rPr>
          <w:rStyle w:val="WW8Num3z0"/>
          <w:rFonts w:ascii="Verdana" w:hAnsi="Verdana"/>
          <w:color w:val="000000"/>
          <w:sz w:val="18"/>
          <w:szCs w:val="18"/>
        </w:rPr>
        <w:t> </w:t>
      </w:r>
      <w:r>
        <w:rPr>
          <w:rStyle w:val="WW8Num4z0"/>
          <w:rFonts w:ascii="Verdana" w:hAnsi="Verdana"/>
          <w:color w:val="4682B4"/>
          <w:sz w:val="18"/>
          <w:szCs w:val="18"/>
        </w:rPr>
        <w:t>наказанием</w:t>
      </w:r>
      <w:r>
        <w:rPr>
          <w:rStyle w:val="WW8Num3z0"/>
          <w:rFonts w:ascii="Verdana" w:hAnsi="Verdana"/>
          <w:color w:val="000000"/>
          <w:sz w:val="18"/>
          <w:szCs w:val="18"/>
        </w:rPr>
        <w:t> </w:t>
      </w:r>
      <w:r>
        <w:rPr>
          <w:rFonts w:ascii="Verdana" w:hAnsi="Verdana"/>
          <w:color w:val="000000"/>
          <w:sz w:val="18"/>
          <w:szCs w:val="18"/>
        </w:rPr>
        <w:t>фактически остается лишение свободы (в последний год добавилось еще ограничение свободы). Получается, что применение лишения свободы и ограничения свободы в отношении лица, совершившего нарушение правил дорожного движения и эксплуатации транспортных средств, не всегда оказывает то воздействие, на которое «</w:t>
      </w:r>
      <w:r>
        <w:rPr>
          <w:rStyle w:val="WW8Num4z0"/>
          <w:rFonts w:ascii="Verdana" w:hAnsi="Verdana"/>
          <w:color w:val="4682B4"/>
          <w:sz w:val="18"/>
          <w:szCs w:val="18"/>
        </w:rPr>
        <w:t>рассчитывает</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потерпевший</w:t>
      </w:r>
      <w:r>
        <w:rPr>
          <w:rStyle w:val="WW8Num3z0"/>
          <w:rFonts w:ascii="Verdana" w:hAnsi="Verdana"/>
          <w:color w:val="000000"/>
          <w:sz w:val="18"/>
          <w:szCs w:val="18"/>
        </w:rPr>
        <w:t> </w:t>
      </w:r>
      <w:r>
        <w:rPr>
          <w:rFonts w:ascii="Verdana" w:hAnsi="Verdana"/>
          <w:color w:val="000000"/>
          <w:sz w:val="18"/>
          <w:szCs w:val="18"/>
        </w:rPr>
        <w:t>от совершения преступления при</w:t>
      </w:r>
      <w:r>
        <w:rPr>
          <w:rStyle w:val="WW8Num3z0"/>
          <w:rFonts w:ascii="Verdana" w:hAnsi="Verdana"/>
          <w:color w:val="000000"/>
          <w:sz w:val="18"/>
          <w:szCs w:val="18"/>
        </w:rPr>
        <w:t> </w:t>
      </w:r>
      <w:r>
        <w:rPr>
          <w:rStyle w:val="WW8Num4z0"/>
          <w:rFonts w:ascii="Verdana" w:hAnsi="Verdana"/>
          <w:color w:val="4682B4"/>
          <w:sz w:val="18"/>
          <w:szCs w:val="18"/>
        </w:rPr>
        <w:t>оглашении</w:t>
      </w:r>
      <w:r>
        <w:rPr>
          <w:rStyle w:val="WW8Num3z0"/>
          <w:rFonts w:ascii="Verdana" w:hAnsi="Verdana"/>
          <w:color w:val="000000"/>
          <w:sz w:val="18"/>
          <w:szCs w:val="18"/>
        </w:rPr>
        <w:t> </w:t>
      </w:r>
      <w:r>
        <w:rPr>
          <w:rFonts w:ascii="Verdana" w:hAnsi="Verdana"/>
          <w:color w:val="000000"/>
          <w:sz w:val="18"/>
          <w:szCs w:val="18"/>
        </w:rPr>
        <w:t>приговора суда.</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Круг возможных субъектов предупреждения нарушений правил дорожного движения и эксплуатации транспорта может быть достаточно широк и среди их функций возможны более конкретные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этому виду преступности. Государственные органы власти, в том числе на уровне субъектов Федерации и местном уровне, не имеющие правоохранительных функций, все же обладают серьезным потенциалом по предупреждению нарушений правил дорожного движения и эксплуатации транспорта.</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конкретным мерам, относящимся к компетенции государственных органов власти, в том числе на уровне субъектов Федерации и местном уровне, следует отнести разработку специальных образовательных программ по повышению правовой грамотности и правового сознания учащихся школ и колледжей, а также общее правовое воспитание подрастающего поколения (введение дисциплины по</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Fonts w:ascii="Verdana" w:hAnsi="Verdana"/>
          <w:color w:val="000000"/>
          <w:sz w:val="18"/>
          <w:szCs w:val="18"/>
        </w:rPr>
        <w:t>, где будут изучаться общие вопросы необходимости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а также соблюдение определенных правил поведения).</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 проведение региональными властями мероприятий по обеспечению занятости молодежи, увлеченной авто- и мототранспортом, организации их досуга. Следует приветствовать создание и способствовать дальнейшему развитию кружков и секций любителей авто- и мототранспорта, в том числе среди действующих, водителей. Если подобные объединения уже созданы — необходимо принимать меры к их</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Fonts w:ascii="Verdana" w:hAnsi="Verdana"/>
          <w:color w:val="000000"/>
          <w:sz w:val="18"/>
          <w:szCs w:val="18"/>
        </w:rPr>
        <w:t>.</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Особое внимание следует уделять так называемым «стрит-рейсерам», «</w:t>
      </w:r>
      <w:r>
        <w:rPr>
          <w:rStyle w:val="WW8Num4z0"/>
          <w:rFonts w:ascii="Verdana" w:hAnsi="Verdana"/>
          <w:color w:val="4682B4"/>
          <w:sz w:val="18"/>
          <w:szCs w:val="18"/>
        </w:rPr>
        <w:t>байкерам</w:t>
      </w:r>
      <w:r>
        <w:rPr>
          <w:rFonts w:ascii="Verdana" w:hAnsi="Verdana"/>
          <w:color w:val="000000"/>
          <w:sz w:val="18"/>
          <w:szCs w:val="18"/>
        </w:rPr>
        <w:t>» и иным подобным лицам. Находясь на нелегальном положении, они организовывают подпольные объединения любителей транспорта, имеющие собственную субкультуру, поощряющую демонстративное несоблюдение правил дорожного движения и нарушение как административного, так и уголовного законодательства.</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Подобная организованная группа лиц может действовать как неформально, так и при координирующей или управляющей роли официальных общественных объединений и юридических лиц.</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Нередко подобного рода организации осуществляют свою деятельность не по указанию конкретного лица — ее руководителя, а по решению</w:t>
      </w:r>
      <w:r>
        <w:rPr>
          <w:rStyle w:val="WW8Num3z0"/>
          <w:rFonts w:ascii="Verdana" w:hAnsi="Verdana"/>
          <w:color w:val="000000"/>
          <w:sz w:val="18"/>
          <w:szCs w:val="18"/>
        </w:rPr>
        <w:t> </w:t>
      </w:r>
      <w:r>
        <w:rPr>
          <w:rStyle w:val="WW8Num4z0"/>
          <w:rFonts w:ascii="Verdana" w:hAnsi="Verdana"/>
          <w:color w:val="4682B4"/>
          <w:sz w:val="18"/>
          <w:szCs w:val="18"/>
        </w:rPr>
        <w:t>коллегиального</w:t>
      </w:r>
      <w:r>
        <w:rPr>
          <w:rStyle w:val="WW8Num3z0"/>
          <w:rFonts w:ascii="Verdana" w:hAnsi="Verdana"/>
          <w:color w:val="000000"/>
          <w:sz w:val="18"/>
          <w:szCs w:val="18"/>
        </w:rPr>
        <w:t> </w:t>
      </w:r>
      <w:r>
        <w:rPr>
          <w:rFonts w:ascii="Verdana" w:hAnsi="Verdana"/>
          <w:color w:val="000000"/>
          <w:sz w:val="18"/>
          <w:szCs w:val="18"/>
        </w:rPr>
        <w:t>органа ее управления. В этом случае по действующему УК РФ к уголовной ответственности будет реально привлечен только водитель, фактически нарушивший правила дорожного движения и эксплуатации транспортных средств, приведшие к соответствующим последствиями в то время как юридическое лицо — организация подобного рода «</w:t>
      </w:r>
      <w:r>
        <w:rPr>
          <w:rStyle w:val="WW8Num4z0"/>
          <w:rFonts w:ascii="Verdana" w:hAnsi="Verdana"/>
          <w:color w:val="4682B4"/>
          <w:sz w:val="18"/>
          <w:szCs w:val="18"/>
        </w:rPr>
        <w:t>заездов</w:t>
      </w:r>
      <w:r>
        <w:rPr>
          <w:rFonts w:ascii="Verdana" w:hAnsi="Verdana"/>
          <w:color w:val="000000"/>
          <w:sz w:val="18"/>
          <w:szCs w:val="18"/>
        </w:rPr>
        <w:t>» — с точки зрения уголовного права остается</w:t>
      </w:r>
      <w:r>
        <w:rPr>
          <w:rStyle w:val="WW8Num3z0"/>
          <w:rFonts w:ascii="Verdana" w:hAnsi="Verdana"/>
          <w:color w:val="000000"/>
          <w:sz w:val="18"/>
          <w:szCs w:val="18"/>
        </w:rPr>
        <w:t> </w:t>
      </w:r>
      <w:r>
        <w:rPr>
          <w:rStyle w:val="WW8Num4z0"/>
          <w:rFonts w:ascii="Verdana" w:hAnsi="Verdana"/>
          <w:color w:val="4682B4"/>
          <w:sz w:val="18"/>
          <w:szCs w:val="18"/>
        </w:rPr>
        <w:t>безнаказанной</w:t>
      </w:r>
      <w:r>
        <w:rPr>
          <w:rFonts w:ascii="Verdana" w:hAnsi="Verdana"/>
          <w:color w:val="000000"/>
          <w:sz w:val="18"/>
          <w:szCs w:val="18"/>
        </w:rPr>
        <w:t>. Ситуацию отсутствия в УК РФ ответственности юридических лиц (понимая ее дискуссионность — И.Б.) за совершение подобных преступлений считаем нелогичной и</w:t>
      </w:r>
      <w:r>
        <w:rPr>
          <w:rStyle w:val="WW8Num3z0"/>
          <w:rFonts w:ascii="Verdana" w:hAnsi="Verdana"/>
          <w:color w:val="000000"/>
          <w:sz w:val="18"/>
          <w:szCs w:val="18"/>
        </w:rPr>
        <w:t> </w:t>
      </w:r>
      <w:r>
        <w:rPr>
          <w:rStyle w:val="WW8Num4z0"/>
          <w:rFonts w:ascii="Verdana" w:hAnsi="Verdana"/>
          <w:color w:val="4682B4"/>
          <w:sz w:val="18"/>
          <w:szCs w:val="18"/>
        </w:rPr>
        <w:t>необоснованной</w:t>
      </w:r>
      <w:r>
        <w:rPr>
          <w:rFonts w:ascii="Verdana" w:hAnsi="Verdana"/>
          <w:color w:val="000000"/>
          <w:sz w:val="18"/>
          <w:szCs w:val="18"/>
        </w:rPr>
        <w:t>.</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говорить с точки зрения уголовного права о «</w:t>
      </w:r>
      <w:r>
        <w:rPr>
          <w:rStyle w:val="WW8Num4z0"/>
          <w:rFonts w:ascii="Verdana" w:hAnsi="Verdana"/>
          <w:color w:val="4682B4"/>
          <w:sz w:val="18"/>
          <w:szCs w:val="18"/>
        </w:rPr>
        <w:t>свободе</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190 скорости», как об идеологии (концепции) отдельных физических лиц, вообще бессмысленно, поскольку речь должна1 идти о привлечении к уголовной ответственности этих лиц за совершение конкретных преступлений. Ведь опять-таки, по уголовному законодательству России, юридические лица практически не подлежат уголовной ответственности, в отличие; например, от уголовного законодательства ряда зарубежных стран.</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этом случае требуется разграничивать идеологию (концепцию) стрит-рейсеров, байкеров и т.п. экстрим-водителей от конкретных нарушений правил дорожного движения и эксплуатации транспортных средств, преследуемых по УК и</w:t>
      </w:r>
      <w:r>
        <w:rPr>
          <w:rStyle w:val="WW8Num3z0"/>
          <w:rFonts w:ascii="Verdana" w:hAnsi="Verdana"/>
          <w:color w:val="000000"/>
          <w:sz w:val="18"/>
          <w:szCs w:val="18"/>
        </w:rPr>
        <w:t> </w:t>
      </w:r>
      <w:r>
        <w:rPr>
          <w:rStyle w:val="WW8Num4z0"/>
          <w:rFonts w:ascii="Verdana" w:hAnsi="Verdana"/>
          <w:color w:val="4682B4"/>
          <w:sz w:val="18"/>
          <w:szCs w:val="18"/>
        </w:rPr>
        <w:t>КоАП</w:t>
      </w:r>
      <w:r>
        <w:rPr>
          <w:rFonts w:ascii="Verdana" w:hAnsi="Verdana"/>
          <w:color w:val="000000"/>
          <w:sz w:val="18"/>
          <w:szCs w:val="18"/>
        </w:rPr>
        <w:t>.</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Существенно влияет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нарушений правил дорожного движения и эксплуатации транспортных средств отсутствие</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взаимосвязи административного и уголовного законодательства в этой области.</w:t>
      </w:r>
      <w:r>
        <w:rPr>
          <w:rStyle w:val="WW8Num3z0"/>
          <w:rFonts w:ascii="Verdana" w:hAnsi="Verdana"/>
          <w:color w:val="000000"/>
          <w:sz w:val="18"/>
          <w:szCs w:val="18"/>
        </w:rPr>
        <w:t> </w:t>
      </w:r>
      <w:r>
        <w:rPr>
          <w:rStyle w:val="WW8Num4z0"/>
          <w:rFonts w:ascii="Verdana" w:hAnsi="Verdana"/>
          <w:color w:val="4682B4"/>
          <w:sz w:val="18"/>
          <w:szCs w:val="18"/>
        </w:rPr>
        <w:t>Кодексы</w:t>
      </w:r>
      <w:r>
        <w:rPr>
          <w:rFonts w:ascii="Verdana" w:hAnsi="Verdana"/>
          <w:color w:val="000000"/>
          <w:sz w:val="18"/>
          <w:szCs w:val="18"/>
        </w:rPr>
        <w:t>, устанавливающие соответствующие запреты и меру ответственности за их нарушение, действуют разобщенно. Фактически получается ситуация, когда КоАП, ФЗ «</w:t>
      </w:r>
      <w:r>
        <w:rPr>
          <w:rStyle w:val="WW8Num4z0"/>
          <w:rFonts w:ascii="Verdana" w:hAnsi="Verdana"/>
          <w:color w:val="4682B4"/>
          <w:sz w:val="18"/>
          <w:szCs w:val="18"/>
        </w:rPr>
        <w:t>О безопасности дорожного движения</w:t>
      </w:r>
      <w:r>
        <w:rPr>
          <w:rFonts w:ascii="Verdana" w:hAnsi="Verdana"/>
          <w:color w:val="000000"/>
          <w:sz w:val="18"/>
          <w:szCs w:val="18"/>
        </w:rPr>
        <w:t>» и ПДД, не являющиеся источником уголовного законодательства, представляют собой общую правовую основу для борьбы с нарушениями в области дорожного движения, а УК РФ - обособленно, лишь в случае наступления соответствующих тяжких последствий.</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возможного введения уголовной ответственности юридических лиц за совершение их руководителями уголовно наказуемых нарушений правил дорожного движения и эксплуатации транспортных средств, следует определить два уровня предупреждения рассматриваемых правонарушений в России: 1) собственно уголовно-правовой; 2)</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Fonts w:ascii="Verdana" w:hAnsi="Verdana"/>
          <w:color w:val="000000"/>
          <w:sz w:val="18"/>
          <w:szCs w:val="18"/>
        </w:rPr>
        <w:t>, включающий административно-правовые, культурно-воспитательные и иные меры предупреждения нарушений правил дорожного движения и эксплуатации транспортных средств. Эти уровни должны быть взаимосвязаны и создавать целостную систему предупреждения нарушений правил дорожного движения и эксплуатации транспортных средств.</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В</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устоялось утверждение, что обычно совершению преступлений предшествуют административные</w:t>
      </w:r>
      <w:r>
        <w:rPr>
          <w:rStyle w:val="WW8Num3z0"/>
          <w:rFonts w:ascii="Verdana" w:hAnsi="Verdana"/>
          <w:color w:val="000000"/>
          <w:sz w:val="18"/>
          <w:szCs w:val="18"/>
        </w:rPr>
        <w:t> </w:t>
      </w:r>
      <w:r>
        <w:rPr>
          <w:rStyle w:val="WW8Num4z0"/>
          <w:rFonts w:ascii="Verdana" w:hAnsi="Verdana"/>
          <w:color w:val="4682B4"/>
          <w:sz w:val="18"/>
          <w:szCs w:val="18"/>
        </w:rPr>
        <w:t>проступки</w:t>
      </w:r>
      <w:r>
        <w:rPr>
          <w:rStyle w:val="WW8Num3z0"/>
          <w:rFonts w:ascii="Verdana" w:hAnsi="Verdana"/>
          <w:color w:val="000000"/>
          <w:sz w:val="18"/>
          <w:szCs w:val="18"/>
        </w:rPr>
        <w:t> </w:t>
      </w:r>
      <w:r>
        <w:rPr>
          <w:rFonts w:ascii="Verdana" w:hAnsi="Verdana"/>
          <w:color w:val="000000"/>
          <w:sz w:val="18"/>
          <w:szCs w:val="18"/>
        </w:rPr>
        <w:t>и иные правонарушения. Именно поэтому- борьбу с</w:t>
      </w:r>
      <w:r>
        <w:rPr>
          <w:rStyle w:val="WW8Num3z0"/>
          <w:rFonts w:ascii="Verdana" w:hAnsi="Verdana"/>
          <w:color w:val="000000"/>
          <w:sz w:val="18"/>
          <w:szCs w:val="18"/>
        </w:rPr>
        <w:t> </w:t>
      </w:r>
      <w:r>
        <w:rPr>
          <w:rStyle w:val="WW8Num4z0"/>
          <w:rFonts w:ascii="Verdana" w:hAnsi="Verdana"/>
          <w:color w:val="4682B4"/>
          <w:sz w:val="18"/>
          <w:szCs w:val="18"/>
        </w:rPr>
        <w:t>антиобщественными</w:t>
      </w:r>
      <w:r>
        <w:rPr>
          <w:rStyle w:val="WW8Num3z0"/>
          <w:rFonts w:ascii="Verdana" w:hAnsi="Verdana"/>
          <w:color w:val="000000"/>
          <w:sz w:val="18"/>
          <w:szCs w:val="18"/>
        </w:rPr>
        <w:t> </w:t>
      </w:r>
      <w:r>
        <w:rPr>
          <w:rFonts w:ascii="Verdana" w:hAnsi="Verdana"/>
          <w:color w:val="000000"/>
          <w:sz w:val="18"/>
          <w:szCs w:val="18"/>
        </w:rPr>
        <w:t>проявлениями следует вести не только тогда, когда совершаются преступления, а, прежде всего, когда обнаруживаются негативные отклонения отдельных лиц от общепринятых норм социального поведения:</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нами предлагается не «</w:t>
      </w:r>
      <w:r>
        <w:rPr>
          <w:rStyle w:val="WW8Num4z0"/>
          <w:rFonts w:ascii="Verdana" w:hAnsi="Verdana"/>
          <w:color w:val="4682B4"/>
          <w:sz w:val="18"/>
          <w:szCs w:val="18"/>
        </w:rPr>
        <w:t>просто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криминализировать</w:t>
      </w:r>
      <w:r>
        <w:rPr>
          <w:rStyle w:val="WW8Num3z0"/>
          <w:rFonts w:ascii="Verdana" w:hAnsi="Verdana"/>
          <w:color w:val="000000"/>
          <w:sz w:val="18"/>
          <w:szCs w:val="18"/>
        </w:rPr>
        <w:t> </w:t>
      </w:r>
      <w:r>
        <w:rPr>
          <w:rFonts w:ascii="Verdana" w:hAnsi="Verdana"/>
          <w:color w:val="000000"/>
          <w:sz w:val="18"/>
          <w:szCs w:val="18"/>
        </w:rPr>
        <w:t>отдельные нарушения ПДД, но и в целом переместить центр тяжести предупреждения уголовно наказуемых нарушений правил дорожного движения и эксплуатации транспортных средств с преступлений, повлекших</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тяжкого вреда здоровью или смерти человека на нарушения, повлекшие причинение легкой степени и среднего вреда здоровью человека или создание аварийной ситуации.</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Установление уголовной ответственности за злостное</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судебного решения о лишении права управления транспортным средством или не реагирование, на иное ранее наложенное административное</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также позволит взаимоувязать административные и уголовно-правовые меры воздействия на</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Style w:val="WW8Num3z0"/>
          <w:rFonts w:ascii="Verdana" w:hAnsi="Verdana"/>
          <w:color w:val="000000"/>
          <w:sz w:val="18"/>
          <w:szCs w:val="18"/>
        </w:rPr>
        <w:t> </w:t>
      </w:r>
      <w:r>
        <w:rPr>
          <w:rFonts w:ascii="Verdana" w:hAnsi="Verdana"/>
          <w:color w:val="000000"/>
          <w:sz w:val="18"/>
          <w:szCs w:val="18"/>
        </w:rPr>
        <w:t>в-области дорожного движения. Представляется возможным криминализировать следующие нарушения правил дорожного движения: управление транспортным средством лицом, лишенным права управления транспортным средством или не имевшим подобного права, ранее подвергнутым за указанное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административному взысканию; управление транспортным средством водителем, находящимся в состоянии опьянения, подвергнутым</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взысканию, за указанное деяние. В этом случае УК и КоАП будут коррелировать друг другу и представлять целостную систему предупреждения нарушений правил дорожного движения и эксплуатации транспортных средств.</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В связи с тем, что обычно совершению преступлений предшествуют административные проступки и иные правонарушения, представляется,</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192 что возраст привлечения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должен быть не ниже возраста привлечения к уголовной ответственности, и составлять, по меньшей мере; 14 лет (как и по предлагаемому нами снижению возраста привлечения к уголовной ответственности), что потребует внесения соответствующих изменений в ст. 2.3 КоАП РФ.</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 в случае с уголовным наказанием в виде лишения права заниматься определенной, деятельностью (управлением транспортным- средством), в ст. 3.8 КоАП лишение специального права (управления транспортным средством) применяется только в случае, если</w:t>
      </w:r>
      <w:r>
        <w:rPr>
          <w:rStyle w:val="WW8Num3z0"/>
          <w:rFonts w:ascii="Verdana" w:hAnsi="Verdana"/>
          <w:color w:val="000000"/>
          <w:sz w:val="18"/>
          <w:szCs w:val="18"/>
        </w:rPr>
        <w:t> </w:t>
      </w:r>
      <w:r>
        <w:rPr>
          <w:rStyle w:val="WW8Num4z0"/>
          <w:rFonts w:ascii="Verdana" w:hAnsi="Verdana"/>
          <w:color w:val="4682B4"/>
          <w:sz w:val="18"/>
          <w:szCs w:val="18"/>
        </w:rPr>
        <w:t>правонарушитель</w:t>
      </w:r>
      <w:r>
        <w:rPr>
          <w:rStyle w:val="WW8Num3z0"/>
          <w:rFonts w:ascii="Verdana" w:hAnsi="Verdana"/>
          <w:color w:val="000000"/>
          <w:sz w:val="18"/>
          <w:szCs w:val="18"/>
        </w:rPr>
        <w:t> </w:t>
      </w:r>
      <w:r>
        <w:rPr>
          <w:rFonts w:ascii="Verdana" w:hAnsi="Verdana"/>
          <w:color w:val="000000"/>
          <w:sz w:val="18"/>
          <w:szCs w:val="18"/>
        </w:rPr>
        <w:t>уже обладает этим правом. Однако административное правонарушение в области дорожного движения может</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 xml:space="preserve">лицо, не имеющее права управления транспортным средством. В связи с этим считаем необходимым, до разработки комплексной концепции мер </w:t>
      </w:r>
      <w:r>
        <w:rPr>
          <w:rFonts w:ascii="Verdana" w:hAnsi="Verdana"/>
          <w:color w:val="000000"/>
          <w:sz w:val="18"/>
          <w:szCs w:val="18"/>
        </w:rPr>
        <w:lastRenderedPageBreak/>
        <w:t>безопасности в России, установить в ст. 3.8 и 12.7 КоАП РФ административное взыскание в виде</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получение права управления транспортным средством.</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Судебно-следственная практика свидетельствует, что обычно</w:t>
      </w:r>
      <w:r>
        <w:rPr>
          <w:rStyle w:val="WW8Num3z0"/>
          <w:rFonts w:ascii="Verdana" w:hAnsi="Verdana"/>
          <w:color w:val="000000"/>
          <w:sz w:val="18"/>
          <w:szCs w:val="18"/>
        </w:rPr>
        <w:t> </w:t>
      </w:r>
      <w:r>
        <w:rPr>
          <w:rStyle w:val="WW8Num4z0"/>
          <w:rFonts w:ascii="Verdana" w:hAnsi="Verdana"/>
          <w:color w:val="4682B4"/>
          <w:sz w:val="18"/>
          <w:szCs w:val="18"/>
        </w:rPr>
        <w:t>следователи</w:t>
      </w:r>
      <w:r>
        <w:rPr>
          <w:rStyle w:val="WW8Num3z0"/>
          <w:rFonts w:ascii="Verdana" w:hAnsi="Verdana"/>
          <w:color w:val="000000"/>
          <w:sz w:val="18"/>
          <w:szCs w:val="18"/>
        </w:rPr>
        <w:t> </w:t>
      </w:r>
      <w:r>
        <w:rPr>
          <w:rFonts w:ascii="Verdana" w:hAnsi="Verdana"/>
          <w:color w:val="000000"/>
          <w:sz w:val="18"/>
          <w:szCs w:val="18"/>
        </w:rPr>
        <w:t>органов внутренних дел не используют свое право на внесение представлений по поводу устранения причин и условий, способствовавших совершению преступления, что предусмотрено в ст. 158</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Кроме того, по действующему уголовно-процессуальному законодательству, в частности,</w:t>
      </w:r>
      <w:r>
        <w:rPr>
          <w:rStyle w:val="WW8Num3z0"/>
          <w:rFonts w:ascii="Verdana" w:hAnsi="Verdana"/>
          <w:color w:val="000000"/>
          <w:sz w:val="18"/>
          <w:szCs w:val="18"/>
        </w:rPr>
        <w:t> </w:t>
      </w:r>
      <w:r>
        <w:rPr>
          <w:rStyle w:val="WW8Num4z0"/>
          <w:rFonts w:ascii="Verdana" w:hAnsi="Verdana"/>
          <w:color w:val="4682B4"/>
          <w:sz w:val="18"/>
          <w:szCs w:val="18"/>
        </w:rPr>
        <w:t>прокурор</w:t>
      </w:r>
      <w:r>
        <w:rPr>
          <w:rFonts w:ascii="Verdana" w:hAnsi="Verdana"/>
          <w:color w:val="000000"/>
          <w:sz w:val="18"/>
          <w:szCs w:val="18"/>
        </w:rPr>
        <w:t>, который, является неотъемлемым участником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лишен права внесения подобных представлений. Поэтому считаем необходимым внести соответствующие изменения в ст. 158 УПК РФ.</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Повышению эффективности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о взыскании с лица, виновного в нарушении правил дорожного движения и эксплуатации транспортных средств, сумм в пользу</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способствовало бы более активное привлечение частных детективов для совместного с оперативно-следственными подразделениями органов внутренних дел</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нарушений правил дорожного движения и эксплуатации транспортных средств и поиска</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виновного для обеспечения выплат по</w:t>
      </w:r>
    </w:p>
    <w:p w:rsidR="007A4730" w:rsidRDefault="007A4730" w:rsidP="007A473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193 иску.</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Лица,</w:t>
      </w:r>
      <w:r>
        <w:rPr>
          <w:rStyle w:val="WW8Num3z0"/>
          <w:rFonts w:ascii="Verdana" w:hAnsi="Verdana"/>
          <w:color w:val="000000"/>
          <w:sz w:val="18"/>
          <w:szCs w:val="18"/>
        </w:rPr>
        <w:t> </w:t>
      </w:r>
      <w:r>
        <w:rPr>
          <w:rStyle w:val="WW8Num4z0"/>
          <w:rFonts w:ascii="Verdana" w:hAnsi="Verdana"/>
          <w:color w:val="4682B4"/>
          <w:sz w:val="18"/>
          <w:szCs w:val="18"/>
        </w:rPr>
        <w:t>совершившие</w:t>
      </w:r>
      <w:r>
        <w:rPr>
          <w:rStyle w:val="WW8Num3z0"/>
          <w:rFonts w:ascii="Verdana" w:hAnsi="Verdana"/>
          <w:color w:val="000000"/>
          <w:sz w:val="18"/>
          <w:szCs w:val="18"/>
        </w:rPr>
        <w:t> </w:t>
      </w:r>
      <w:r>
        <w:rPr>
          <w:rFonts w:ascii="Verdana" w:hAnsi="Verdana"/>
          <w:color w:val="000000"/>
          <w:sz w:val="18"/>
          <w:szCs w:val="18"/>
        </w:rPr>
        <w:t>или имевшие непосредственное отношение к уголовно</w:t>
      </w:r>
      <w:r>
        <w:rPr>
          <w:rStyle w:val="WW8Num3z0"/>
          <w:rFonts w:ascii="Verdana" w:hAnsi="Verdana"/>
          <w:color w:val="000000"/>
          <w:sz w:val="18"/>
          <w:szCs w:val="18"/>
        </w:rPr>
        <w:t> </w:t>
      </w:r>
      <w:r>
        <w:rPr>
          <w:rStyle w:val="WW8Num4z0"/>
          <w:rFonts w:ascii="Verdana" w:hAnsi="Verdana"/>
          <w:color w:val="4682B4"/>
          <w:sz w:val="18"/>
          <w:szCs w:val="18"/>
        </w:rPr>
        <w:t>наказуемым</w:t>
      </w:r>
      <w:r>
        <w:rPr>
          <w:rStyle w:val="WW8Num3z0"/>
          <w:rFonts w:ascii="Verdana" w:hAnsi="Verdana"/>
          <w:color w:val="000000"/>
          <w:sz w:val="18"/>
          <w:szCs w:val="18"/>
        </w:rPr>
        <w:t> </w:t>
      </w:r>
      <w:r>
        <w:rPr>
          <w:rFonts w:ascii="Verdana" w:hAnsi="Verdana"/>
          <w:color w:val="000000"/>
          <w:sz w:val="18"/>
          <w:szCs w:val="18"/>
        </w:rPr>
        <w:t>нарушениям правил дорожного движения и эксплуатации транспортных средств, в том числе по оперативной информации, должны быть поставлены на соответствующий учет.</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Этот учет не должен прерываться после их</w:t>
      </w:r>
      <w:r>
        <w:rPr>
          <w:rStyle w:val="WW8Num3z0"/>
          <w:rFonts w:ascii="Verdana" w:hAnsi="Verdana"/>
          <w:color w:val="000000"/>
          <w:sz w:val="18"/>
          <w:szCs w:val="18"/>
        </w:rPr>
        <w:t> </w:t>
      </w:r>
      <w:r>
        <w:rPr>
          <w:rStyle w:val="WW8Num4z0"/>
          <w:rFonts w:ascii="Verdana" w:hAnsi="Verdana"/>
          <w:color w:val="4682B4"/>
          <w:sz w:val="18"/>
          <w:szCs w:val="18"/>
        </w:rPr>
        <w:t>осуждения</w:t>
      </w:r>
      <w:r>
        <w:rPr>
          <w:rFonts w:ascii="Verdana" w:hAnsi="Verdana"/>
          <w:color w:val="000000"/>
          <w:sz w:val="18"/>
          <w:szCs w:val="18"/>
        </w:rPr>
        <w:t>. Так, при осуждении к лишению свободы администрации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в свою очередь, должны ставить на учет и контролировать поведение таких лиц. О случаях их досрочного освобождения (условно-досрочно или иным образом) администрации исправительных учреждений должны информировать соответствующие подразделения органов внутренних дел. На учет также должны ставиться не только</w:t>
      </w:r>
      <w:r>
        <w:rPr>
          <w:rStyle w:val="WW8Num3z0"/>
          <w:rFonts w:ascii="Verdana" w:hAnsi="Verdana"/>
          <w:color w:val="000000"/>
          <w:sz w:val="18"/>
          <w:szCs w:val="18"/>
        </w:rPr>
        <w:t> </w:t>
      </w:r>
      <w:r>
        <w:rPr>
          <w:rStyle w:val="WW8Num4z0"/>
          <w:rFonts w:ascii="Verdana" w:hAnsi="Verdana"/>
          <w:color w:val="4682B4"/>
          <w:sz w:val="18"/>
          <w:szCs w:val="18"/>
        </w:rPr>
        <w:t>осужденные</w:t>
      </w:r>
      <w:r>
        <w:rPr>
          <w:rFonts w:ascii="Verdana" w:hAnsi="Verdana"/>
          <w:color w:val="000000"/>
          <w:sz w:val="18"/>
          <w:szCs w:val="18"/>
        </w:rPr>
        <w:t>, но и лица, по тем или иным поводам освобожденные от уголовного наказания (по</w:t>
      </w:r>
      <w:r>
        <w:rPr>
          <w:rStyle w:val="WW8Num3z0"/>
          <w:rFonts w:ascii="Verdana" w:hAnsi="Verdana"/>
          <w:color w:val="000000"/>
          <w:sz w:val="18"/>
          <w:szCs w:val="18"/>
        </w:rPr>
        <w:t> </w:t>
      </w:r>
      <w:r>
        <w:rPr>
          <w:rStyle w:val="WW8Num4z0"/>
          <w:rFonts w:ascii="Verdana" w:hAnsi="Verdana"/>
          <w:color w:val="4682B4"/>
          <w:sz w:val="18"/>
          <w:szCs w:val="18"/>
        </w:rPr>
        <w:t>амнистии</w:t>
      </w:r>
      <w:r>
        <w:rPr>
          <w:rFonts w:ascii="Verdana" w:hAnsi="Verdana"/>
          <w:color w:val="000000"/>
          <w:sz w:val="18"/>
          <w:szCs w:val="18"/>
        </w:rPr>
        <w:t>, ввиду применения мер воспитательного или медицинского характера и т.п.).</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также необходимой постановка на учет подростков, не достигших возраста привлечения к уголовной ответственности, но</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нарушения правил дорожного движения и эксплуатации транспортных средств, проведение с ними, а также их родителями или лицами, их заменяющими,</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и воспитательных бесед, рассмотрение вопроса о принятии дополнительных мер для</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отрицательного влияния на подростка со стороны его социальной микросреды, и т.п.</w:t>
      </w:r>
    </w:p>
    <w:p w:rsidR="007A4730" w:rsidRDefault="007A4730" w:rsidP="007A473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итоге, предлагается авторская редакция ряда норм (в том числе новых) законодательства РФ (ст. ст. 20, 47 и 264 УК, ст. ст. 35 и 37 УИК, ст. ст. 2.3 и 3.8 КоАП, п.п. 1.2, 2.5 и 10.1 Правил дорожного движения и другие нормативно-правовые акты, а также добавление новых ст. ст. 265, 2651 и 3141 УК), изложенных в виде 13 приложений к диссертации, а также обосновано внесение ряда изменений в УК, КоАП, ФЗ «</w:t>
      </w:r>
      <w:r>
        <w:rPr>
          <w:rStyle w:val="WW8Num4z0"/>
          <w:rFonts w:ascii="Verdana" w:hAnsi="Verdana"/>
          <w:color w:val="4682B4"/>
          <w:sz w:val="18"/>
          <w:szCs w:val="18"/>
        </w:rPr>
        <w:t>О безопасности дорожного движения</w:t>
      </w:r>
      <w:r>
        <w:rPr>
          <w:rFonts w:ascii="Verdana" w:hAnsi="Verdana"/>
          <w:color w:val="000000"/>
          <w:sz w:val="18"/>
          <w:szCs w:val="18"/>
        </w:rPr>
        <w:t>» и другие нормативно-правовые акты.</w:t>
      </w:r>
    </w:p>
    <w:p w:rsidR="007A4730" w:rsidRDefault="007A4730" w:rsidP="007A473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Божко, Ирина Владимировна, 2011 год</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и официальные документы1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1993. 25 декабря.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дорожном движении // Treaty Series. Volume 1732. New York, 1999. P. 396-587.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Европейское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дополняющее Конвенцию о дорожном движении, открытую для подписания в Вене 8 ноября 1968 года (Женева, 1 мая 1971 г.)</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о дорожных знаках и сигналах (Вена, 8 ноября 1968 г.) (с поправками от 31 марта 1993 г.)</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Европейская конвенция о мерах</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за нарушения правил дорожного движения (</w:t>
      </w:r>
      <w:r>
        <w:rPr>
          <w:rStyle w:val="WW8Num4z0"/>
          <w:rFonts w:ascii="Verdana" w:hAnsi="Verdana"/>
          <w:color w:val="4682B4"/>
          <w:sz w:val="18"/>
          <w:szCs w:val="18"/>
        </w:rPr>
        <w:t>Страсбург</w:t>
      </w:r>
      <w:r>
        <w:rPr>
          <w:rFonts w:ascii="Verdana" w:hAnsi="Verdana"/>
          <w:color w:val="000000"/>
          <w:sz w:val="18"/>
          <w:szCs w:val="18"/>
        </w:rPr>
        <w:t>, 30 ноября 1964г.).</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Европейская конвенция о международных последствиях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права на управление автотранспортными средствами (ets п 88) (Брюссель, 3 июня 1976 года)</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о договоре международной перевозки грузов (Женева, 19 мая 1956 г.)</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 Дискриминация вне закона: Сб. док. М., 2003.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Заключительный акт Совещания по безопасности и сотрудничеству в Европе //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народов в современных источниках международного права (сборник документов). Казань, 1995.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Ю.Конвенция о договоре международной перевозки грузов // Международные перевозки грузов. СПб., 1993. С. 21-40.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морскому праву .URS: Консультант+</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о временном ввозе . URS: Консультант+</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Руководство для дискуссии // Десятый конгресс Организации Объединенных Наций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и обращению с</w:t>
      </w:r>
      <w:r>
        <w:rPr>
          <w:rStyle w:val="WW8Num3z0"/>
          <w:rFonts w:ascii="Verdana" w:hAnsi="Verdana"/>
          <w:color w:val="000000"/>
          <w:sz w:val="18"/>
          <w:szCs w:val="18"/>
        </w:rPr>
        <w:t> </w:t>
      </w:r>
      <w:r>
        <w:rPr>
          <w:rStyle w:val="WW8Num4z0"/>
          <w:rFonts w:ascii="Verdana" w:hAnsi="Verdana"/>
          <w:color w:val="4682B4"/>
          <w:sz w:val="18"/>
          <w:szCs w:val="18"/>
        </w:rPr>
        <w:t>правонарушителями</w:t>
      </w:r>
      <w:r>
        <w:rPr>
          <w:rFonts w:ascii="Verdana" w:hAnsi="Verdana"/>
          <w:color w:val="000000"/>
          <w:sz w:val="18"/>
          <w:szCs w:val="18"/>
        </w:rPr>
        <w:t>: Сборник документов / Сост. А.Г.</w:t>
      </w:r>
      <w:r>
        <w:rPr>
          <w:rStyle w:val="WW8Num3z0"/>
          <w:rFonts w:ascii="Verdana" w:hAnsi="Verdana"/>
          <w:color w:val="000000"/>
          <w:sz w:val="18"/>
          <w:szCs w:val="18"/>
        </w:rPr>
        <w:t> </w:t>
      </w:r>
      <w:r>
        <w:rPr>
          <w:rStyle w:val="WW8Num4z0"/>
          <w:rFonts w:ascii="Verdana" w:hAnsi="Verdana"/>
          <w:color w:val="4682B4"/>
          <w:sz w:val="18"/>
          <w:szCs w:val="18"/>
        </w:rPr>
        <w:t>Волеводз</w:t>
      </w:r>
      <w:r>
        <w:rPr>
          <w:rFonts w:ascii="Verdana" w:hAnsi="Verdana"/>
          <w:color w:val="000000"/>
          <w:sz w:val="18"/>
          <w:szCs w:val="18"/>
        </w:rPr>
        <w:t>. М., 2001.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(с изм. и доп.) // Собрание законодательства РФ. 1996. № 25. Ст. 2954.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Уголовно-процессуальный кодекс Российской Федерации (с изм. и доп.) // Российская газета. 2001. 22 декабря.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(с изм. и доп.) // Российская газета. 2001. 31 декабря.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Уголовно-исполнительный кодекс Российской Федерации (с изм. и доп.) // Российская газета. 1997. 16 января.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Трудовой кодекс РФ (с изм. и доп.) // Российская газета. 2001. 31 декабря.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Семейный кодекс РФ (с изм. и доп.) // Собрание законодательства РФ. 01.01.1996. N 1. ст. 16.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Гражданский кодекс РФ (часть 1) (с изм. и доп.) // Собрание законодательства РФ. 05.12.1994. N 32. ст. 3301.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Гражданский кодекс РФ (часть 2) (с изм. и доп.) // Собрание законодательства РФ. 29.01.1996. N 5. ст. 410.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ФЗ «</w:t>
      </w:r>
      <w:r>
        <w:rPr>
          <w:rStyle w:val="WW8Num4z0"/>
          <w:rFonts w:ascii="Verdana" w:hAnsi="Verdana"/>
          <w:color w:val="4682B4"/>
          <w:sz w:val="18"/>
          <w:szCs w:val="18"/>
        </w:rPr>
        <w:t>О безопасности дорожного движения</w:t>
      </w:r>
      <w:r>
        <w:rPr>
          <w:rFonts w:ascii="Verdana" w:hAnsi="Verdana"/>
          <w:color w:val="000000"/>
          <w:sz w:val="18"/>
          <w:szCs w:val="18"/>
        </w:rPr>
        <w:t>» (с изм. и доп.) // Российская газета. 1995. 26 декабря.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ФЗ «Об оперативно-розыскной деятельности» (с изм. и доп.) // Российская газета. 1995. 18 августа.</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(с изм. и доп.) // Российская газета. 2007. 06 октября.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ФЗ «Об обязательном страховании гражданской ответственности владельцев транспортных средств» (с изм. и доп.) // Российская газета. 2002. 7 мая.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«О частной</w:t>
      </w:r>
      <w:r>
        <w:rPr>
          <w:rStyle w:val="WW8Num3z0"/>
          <w:rFonts w:ascii="Verdana" w:hAnsi="Verdana"/>
          <w:color w:val="000000"/>
          <w:sz w:val="18"/>
          <w:szCs w:val="18"/>
        </w:rPr>
        <w:t> </w:t>
      </w:r>
      <w:r>
        <w:rPr>
          <w:rStyle w:val="WW8Num4z0"/>
          <w:rFonts w:ascii="Verdana" w:hAnsi="Verdana"/>
          <w:color w:val="4682B4"/>
          <w:sz w:val="18"/>
          <w:szCs w:val="18"/>
        </w:rPr>
        <w:t>детективной</w:t>
      </w:r>
      <w:r>
        <w:rPr>
          <w:rStyle w:val="WW8Num3z0"/>
          <w:rFonts w:ascii="Verdana" w:hAnsi="Verdana"/>
          <w:color w:val="000000"/>
          <w:sz w:val="18"/>
          <w:szCs w:val="18"/>
        </w:rPr>
        <w:t> </w:t>
      </w:r>
      <w:r>
        <w:rPr>
          <w:rFonts w:ascii="Verdana" w:hAnsi="Verdana"/>
          <w:color w:val="000000"/>
          <w:sz w:val="18"/>
          <w:szCs w:val="18"/>
        </w:rPr>
        <w:t>и охранной деятельности в Российской Федерации» (с изм. и доп.) // Российская газета. 1992. 30 апреля.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22.09.2006 г. № 1042 «</w:t>
      </w:r>
      <w:r>
        <w:rPr>
          <w:rStyle w:val="WW8Num4z0"/>
          <w:rFonts w:ascii="Verdana" w:hAnsi="Verdana"/>
          <w:color w:val="4682B4"/>
          <w:sz w:val="18"/>
          <w:szCs w:val="18"/>
        </w:rPr>
        <w:t>О первоочередных мерах по обеспечению безопасности дорожного движения</w:t>
      </w:r>
      <w:r>
        <w:rPr>
          <w:rFonts w:ascii="Verdana" w:hAnsi="Verdana"/>
          <w:color w:val="000000"/>
          <w:sz w:val="18"/>
          <w:szCs w:val="18"/>
        </w:rPr>
        <w:t>» (с изм. и доп.) // Российская газета. 2006. 26 сентября.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7.05.2003 г. № 263 «Об утверждении Правил обязательного страхования гражданской ответственности владельцев транспортных средств» (с изм. и доп.) // Российская газета. 2003. 13 мая.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Правительства РФ от 29 июня 1995 года № 647 «Правила учета дорожно-транспортных</w:t>
      </w:r>
      <w:r>
        <w:rPr>
          <w:rStyle w:val="WW8Num3z0"/>
          <w:rFonts w:ascii="Verdana" w:hAnsi="Verdana"/>
          <w:color w:val="000000"/>
          <w:sz w:val="18"/>
          <w:szCs w:val="18"/>
        </w:rPr>
        <w:t> </w:t>
      </w:r>
      <w:r>
        <w:rPr>
          <w:rStyle w:val="WW8Num4z0"/>
          <w:rFonts w:ascii="Verdana" w:hAnsi="Verdana"/>
          <w:color w:val="4682B4"/>
          <w:sz w:val="18"/>
          <w:szCs w:val="18"/>
        </w:rPr>
        <w:t>происшествий</w:t>
      </w:r>
      <w:r>
        <w:rPr>
          <w:rFonts w:ascii="Verdana" w:hAnsi="Verdana"/>
          <w:color w:val="000000"/>
          <w:sz w:val="18"/>
          <w:szCs w:val="18"/>
        </w:rPr>
        <w:t>» (с изм. и доп.) // Российская газета. 1995. 3 июля.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РФ от 23.10.1993 г. № 1090 «</w:t>
      </w:r>
      <w:r>
        <w:rPr>
          <w:rStyle w:val="WW8Num4z0"/>
          <w:rFonts w:ascii="Verdana" w:hAnsi="Verdana"/>
          <w:color w:val="4682B4"/>
          <w:sz w:val="18"/>
          <w:szCs w:val="18"/>
        </w:rPr>
        <w:t>О правилах дорожного движения</w:t>
      </w:r>
      <w:r>
        <w:rPr>
          <w:rFonts w:ascii="Verdana" w:hAnsi="Verdana"/>
          <w:color w:val="000000"/>
          <w:sz w:val="18"/>
          <w:szCs w:val="18"/>
        </w:rPr>
        <w:t>» (с изм. и доп.)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22.11.1993. № 47. ст. 4531.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Приказ Министерства здравоохранения и социального развития Российской Федерации от 24 апреля 2008 г. № 194н «Об утверждении Медицинских критериев определения степени тяжести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здоровью человека // Российская газета. № 188. 05.09.2008.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Приказ Минобрнауки от 18.06.2010 № 636 «Об утверждении Примерных программ подготовки водителей транспортных средств различных категорий»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39. 27.09.2010.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Ведомости ВС РСФСР. 1960. № 40. Ст. 591.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УК РСФСР 1922 года // СУ РСФСР. 1922. № 15. Ст. 153.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УК РСФСР 1926 года // СУ РСФСР. 1926. № 80. Ст.600.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РСФСР от 3 июля 1965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1965. № 27. Ст. 670.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Сборник действующих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СССР; 1924- 1957.-М., 1958.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1845 г. -СПб., 1845.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Сборник действующих циркуляров, распоряжений и</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по Управлению внутренними водными путями и шоссейными дорогами по 1 янв. 1915 г. Пг., 1915.2.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1995. № 6. С. 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Бюллетень Верховного Суда Российской Федерации. 1996. № 5. С. 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Бюллетень Верховного Суда Российской Федерации. 1997. № 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Бюллетень Верховного Суда Российской Федерации. 2000. № 2. С. 2122.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Бюллетень Верховного Суда РСФСР. 1969. № 12. С. 10.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Бюллетень Верховного Суда РСФСР. 1977. № 6. С. 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Бюллетень Верховного Суда РСФСР. 1989. № 4. С. 6-7.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прекращения военными судами уголовных дел в связи с</w:t>
      </w:r>
      <w:r>
        <w:rPr>
          <w:rStyle w:val="WW8Num3z0"/>
          <w:rFonts w:ascii="Verdana" w:hAnsi="Verdana"/>
          <w:color w:val="000000"/>
          <w:sz w:val="18"/>
          <w:szCs w:val="18"/>
        </w:rPr>
        <w:t> </w:t>
      </w:r>
      <w:r>
        <w:rPr>
          <w:rStyle w:val="WW8Num4z0"/>
          <w:rFonts w:ascii="Verdana" w:hAnsi="Verdana"/>
          <w:color w:val="4682B4"/>
          <w:sz w:val="18"/>
          <w:szCs w:val="18"/>
        </w:rPr>
        <w:t>примирением</w:t>
      </w:r>
      <w:r>
        <w:rPr>
          <w:rStyle w:val="WW8Num3z0"/>
          <w:rFonts w:ascii="Verdana" w:hAnsi="Verdana"/>
          <w:color w:val="000000"/>
          <w:sz w:val="18"/>
          <w:szCs w:val="18"/>
        </w:rPr>
        <w:t> </w:t>
      </w:r>
      <w:r>
        <w:rPr>
          <w:rFonts w:ascii="Verdana" w:hAnsi="Verdana"/>
          <w:color w:val="000000"/>
          <w:sz w:val="18"/>
          <w:szCs w:val="18"/>
        </w:rPr>
        <w:t>с потерпевшим и деятельным</w:t>
      </w:r>
      <w:r>
        <w:rPr>
          <w:rStyle w:val="WW8Num3z0"/>
          <w:rFonts w:ascii="Verdana" w:hAnsi="Verdana"/>
          <w:color w:val="000000"/>
          <w:sz w:val="18"/>
          <w:szCs w:val="18"/>
        </w:rPr>
        <w:t> </w:t>
      </w:r>
      <w:r>
        <w:rPr>
          <w:rStyle w:val="WW8Num4z0"/>
          <w:rFonts w:ascii="Verdana" w:hAnsi="Verdana"/>
          <w:color w:val="4682B4"/>
          <w:sz w:val="18"/>
          <w:szCs w:val="18"/>
        </w:rPr>
        <w:t>раскаянием</w:t>
      </w:r>
      <w:r>
        <w:rPr>
          <w:rFonts w:ascii="Verdana" w:hAnsi="Verdana"/>
          <w:color w:val="000000"/>
          <w:sz w:val="18"/>
          <w:szCs w:val="18"/>
        </w:rPr>
        <w:t>, утв. постановлением Президиума Верховного Суда Российской Федерации от 1 июня 2005 г.</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Определение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коллегии Верховного Суда РФ от 26 декабря 2006 г. N</w:t>
      </w:r>
      <w:r>
        <w:rPr>
          <w:rStyle w:val="WW8Num3z0"/>
          <w:rFonts w:ascii="Verdana" w:hAnsi="Verdana"/>
          <w:color w:val="000000"/>
          <w:sz w:val="18"/>
          <w:szCs w:val="18"/>
        </w:rPr>
        <w:t> </w:t>
      </w:r>
      <w:r>
        <w:rPr>
          <w:rStyle w:val="WW8Num4z0"/>
          <w:rFonts w:ascii="Verdana" w:hAnsi="Verdana"/>
          <w:color w:val="4682B4"/>
          <w:sz w:val="18"/>
          <w:szCs w:val="18"/>
        </w:rPr>
        <w:t>КАС</w:t>
      </w:r>
      <w:r>
        <w:rPr>
          <w:rFonts w:ascii="Verdana" w:hAnsi="Verdana"/>
          <w:color w:val="000000"/>
          <w:sz w:val="18"/>
          <w:szCs w:val="18"/>
        </w:rPr>
        <w:t>06-520.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Определение CK Верховного Суда, РФ от 8 января: 1992 г. «Суд обоснованно признал, что</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покушение на хищение автомобиля;,, а не его</w:t>
      </w:r>
      <w:r>
        <w:rPr>
          <w:rStyle w:val="WW8Num3z0"/>
          <w:rFonts w:ascii="Verdana" w:hAnsi="Verdana"/>
          <w:color w:val="000000"/>
          <w:sz w:val="18"/>
          <w:szCs w:val="18"/>
        </w:rPr>
        <w:t> </w:t>
      </w:r>
      <w:r>
        <w:rPr>
          <w:rStyle w:val="WW8Num4z0"/>
          <w:rFonts w:ascii="Verdana" w:hAnsi="Verdana"/>
          <w:color w:val="4682B4"/>
          <w:sz w:val="18"/>
          <w:szCs w:val="18"/>
        </w:rPr>
        <w:t>угон</w:t>
      </w:r>
      <w:r>
        <w:rPr>
          <w:rFonts w:ascii="Verdana" w:hAnsi="Verdana"/>
          <w:color w:val="000000"/>
          <w:sz w:val="18"/>
          <w:szCs w:val="18"/>
        </w:rPr>
        <w:t>» // Бюллетень Верховного Суда РФ. 1993; № 2. С 14.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от 20 февраля, 2007 г. № 87-В06-10 // Бюллетень Верховного Суда Российской Федерации. 2008. № 2. С. 17-19.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26 ноября-2002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положений ст. 77.1, 77.2, ч. 1, 10 ст. 175</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и ст. 363</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 URS: Консультант4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24.04.1995 г. № 5. «О некоторых вопросах применения судами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 // Бюллетень Верховного Суда Российской Федерации. 1997. № 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Президиума Верховного Суда РФ от 23.08.2000т. // Бюллетень Верховного Суда РФ. 2001. № 1. С. 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Пленума Верховного Суда РФ от 25.04.1995 г. № 5 «О некоторых, вопросах применения судами законодательства об ответственности за преступления против* собственности» // Бюллетень.Верховного Суда РФ. 1995. №7. С. Т.</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Пленума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6 октября 1970г. № 11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автотранспортных преступлениях» (с изм. и доп.) // Сборник постановлений Пленума Верховного Суда СССР. 1924-1977. М., 1978. Ч. 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Пленума Верховного Суда СССР от 15 января 1986 г. по делу Че Чан Сунна // Бюллетень Верховного Суда СССР. 1986. № 3. С. 35.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Пленума Верховного Суда СССР по делу С.-К. // Вопросы уголовного права и процесса в практике</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СССР и РСФСР. 1938-1978. М., 1980. С. 68.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Президиума Верховного Суда РФ от 25.12.2002 г. // Бюллетень Верховного Суда РФ. 2003. № 9. С. 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Президиума Верховного Суда РФ № 240-П05 // Бюллетень Верховного Суда РФ. 2006. № 3. С. 13.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 11 Пленума Верховного Суда СССР от 6.10.1970.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Президиума Верховного Суда РФ № 823-П06 по делу Кожина и др. // Бюллетень Верховного Суда Российской Федерации. 2007. № 10. С. 11-12.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Сборник действующих постановлений Пленума Верховного Суда СССР; 1924-1957.-М., 1958.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Статистические и информационные материалы</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ГИБДД</w:t>
      </w:r>
      <w:r>
        <w:rPr>
          <w:rFonts w:ascii="Verdana" w:hAnsi="Verdana"/>
          <w:color w:val="000000"/>
          <w:sz w:val="18"/>
          <w:szCs w:val="18"/>
        </w:rPr>
        <w:t>: в Москве на 15% выросло количество</w:t>
      </w:r>
      <w:r>
        <w:rPr>
          <w:rStyle w:val="WW8Num3z0"/>
          <w:rFonts w:ascii="Verdana" w:hAnsi="Verdana"/>
          <w:color w:val="000000"/>
          <w:sz w:val="18"/>
          <w:szCs w:val="18"/>
        </w:rPr>
        <w:t> </w:t>
      </w:r>
      <w:r>
        <w:rPr>
          <w:rStyle w:val="WW8Num4z0"/>
          <w:rFonts w:ascii="Verdana" w:hAnsi="Verdana"/>
          <w:color w:val="4682B4"/>
          <w:sz w:val="18"/>
          <w:szCs w:val="18"/>
        </w:rPr>
        <w:t>ДТП</w:t>
      </w:r>
      <w:r>
        <w:rPr>
          <w:rFonts w:ascii="Verdana" w:hAnsi="Verdana"/>
          <w:color w:val="000000"/>
          <w:sz w:val="18"/>
          <w:szCs w:val="18"/>
        </w:rPr>
        <w:t>, произошедших из-за плохого состояния дорог// http://www.rg.ru/2010/08/24/dtp-anons.html</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Китай: с 1 мая вступят в силу пересмотренные законы, касающиеся вождения автомобиля// http://russian.dbw.cn/system/</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правонарушения (2001-2005): Статистический сборник. М., 2006. С. 150-151.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Советского района г. Ростова-на-Дону выявила</w:t>
      </w:r>
      <w:r>
        <w:rPr>
          <w:rStyle w:val="WW8Num3z0"/>
          <w:rFonts w:ascii="Verdana" w:hAnsi="Verdana"/>
          <w:color w:val="000000"/>
          <w:sz w:val="18"/>
          <w:szCs w:val="18"/>
        </w:rPr>
        <w:t> </w:t>
      </w:r>
      <w:r>
        <w:rPr>
          <w:rStyle w:val="WW8Num4z0"/>
          <w:rFonts w:ascii="Verdana" w:hAnsi="Verdana"/>
          <w:color w:val="4682B4"/>
          <w:sz w:val="18"/>
          <w:szCs w:val="18"/>
        </w:rPr>
        <w:t>незаконную</w:t>
      </w:r>
      <w:r>
        <w:rPr>
          <w:rStyle w:val="WW8Num3z0"/>
          <w:rFonts w:ascii="Verdana" w:hAnsi="Verdana"/>
          <w:color w:val="000000"/>
          <w:sz w:val="18"/>
          <w:szCs w:val="18"/>
        </w:rPr>
        <w:t> </w:t>
      </w:r>
      <w:r>
        <w:rPr>
          <w:rFonts w:ascii="Verdana" w:hAnsi="Verdana"/>
          <w:color w:val="000000"/>
          <w:sz w:val="18"/>
          <w:szCs w:val="18"/>
        </w:rPr>
        <w:t>выдачу водительских прав лицам, страдающим наркоманией// www.prokuror.rostov.ru</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Сведения о состоянии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раскрываемости преступлений в Российской Федерации. М., 1997-2006.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Состояние преступности в России за январь-ноябрь 2008 года. М., 2009.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Состояние преступности в России за январь-март 2007 года. М.,2007.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Состояние преступности в Российской Федерации за июль 2010 года // http://www.mvd.ru</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Состояние преступности в Российской Федерации за июль 2010 года // http://www.mvd.ru</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Состояние преступности в Российской Федерации за декабрь 2009 года // http://www.mvd.ru</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Состояние преступности в Российской Федерации за декабрь 2008 года // http://www.mvd.ru</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Состояние преступности в Российской Федерации за декабрь 2007 года // http://www.mvd.rn</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Состояние преступности в Российской Федерации за декабрь 2006 года // http://www.mvd.ru</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Состояние преступности в Российской Федерации за декабрь 2005 года // http://www.mvd.ru</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Монографии, книги, сборники, учебники, учебные пособия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Автотранспортные</w:t>
      </w:r>
      <w:r>
        <w:rPr>
          <w:rStyle w:val="WW8Num3z0"/>
          <w:rFonts w:ascii="Verdana" w:hAnsi="Verdana"/>
          <w:color w:val="000000"/>
          <w:sz w:val="18"/>
          <w:szCs w:val="18"/>
        </w:rPr>
        <w:t> </w:t>
      </w:r>
      <w:r>
        <w:rPr>
          <w:rStyle w:val="WW8Num4z0"/>
          <w:rFonts w:ascii="Verdana" w:hAnsi="Verdana"/>
          <w:color w:val="4682B4"/>
          <w:sz w:val="18"/>
          <w:szCs w:val="18"/>
        </w:rPr>
        <w:t>происшествия</w:t>
      </w:r>
      <w:r>
        <w:rPr>
          <w:rStyle w:val="WW8Num3z0"/>
          <w:rFonts w:ascii="Verdana" w:hAnsi="Verdana"/>
          <w:color w:val="000000"/>
          <w:sz w:val="18"/>
          <w:szCs w:val="18"/>
        </w:rPr>
        <w:t> </w:t>
      </w:r>
      <w:r>
        <w:rPr>
          <w:rFonts w:ascii="Verdana" w:hAnsi="Verdana"/>
          <w:color w:val="000000"/>
          <w:sz w:val="18"/>
          <w:szCs w:val="18"/>
        </w:rPr>
        <w:t>и их расследование / Под ред. Н.С. Алексеева и И.Х. Максутова. М., 1962.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Актуальные вопросы международного права. М., 1973.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Герасимов С.И., Сухарев 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профилактика: теория, опыт, проблемы. М., 2001.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Овчинский B.C., Побегайло Э.Ф. Российская уголовная политика: преодоление кризиса. М., 2006.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Н.С. Транспортные преступления. — JL, 1957.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Еникеев М.И., Эминов В.Е. Психология преступления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М., 2000.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Леонова О.В., Шостакович Б.В. Феномен зависимого</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 Под ред.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М., 2007.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Ахметшин</w:t>
      </w:r>
      <w:r>
        <w:rPr>
          <w:rStyle w:val="WW8Num3z0"/>
          <w:rFonts w:ascii="Verdana" w:hAnsi="Verdana"/>
          <w:color w:val="000000"/>
          <w:sz w:val="18"/>
          <w:szCs w:val="18"/>
        </w:rPr>
        <w:t> </w:t>
      </w:r>
      <w:r>
        <w:rPr>
          <w:rFonts w:ascii="Verdana" w:hAnsi="Verdana"/>
          <w:color w:val="000000"/>
          <w:sz w:val="18"/>
          <w:szCs w:val="18"/>
        </w:rPr>
        <w:t>Х.М., Ахметшин Н.Х., Петухов A.A. Современное уголовное законодательство Китая. М., 2000.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Ахметшин</w:t>
      </w:r>
      <w:r>
        <w:rPr>
          <w:rStyle w:val="WW8Num3z0"/>
          <w:rFonts w:ascii="Verdana" w:hAnsi="Verdana"/>
          <w:color w:val="000000"/>
          <w:sz w:val="18"/>
          <w:szCs w:val="18"/>
        </w:rPr>
        <w:t> </w:t>
      </w:r>
      <w:r>
        <w:rPr>
          <w:rFonts w:ascii="Verdana" w:hAnsi="Verdana"/>
          <w:color w:val="000000"/>
          <w:sz w:val="18"/>
          <w:szCs w:val="18"/>
        </w:rPr>
        <w:t>Н.Х. История уголовного права</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М., 2005.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Поощрительные нормы советского социалистического права. Саратов, 1978.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Безопасность пешеходов в дорожном движении: Обзорная информация. Выпуск 12. М.:</w:t>
      </w:r>
      <w:r>
        <w:rPr>
          <w:rStyle w:val="WW8Num3z0"/>
          <w:rFonts w:ascii="Verdana" w:hAnsi="Verdana"/>
          <w:color w:val="000000"/>
          <w:sz w:val="18"/>
          <w:szCs w:val="18"/>
        </w:rPr>
        <w:t> </w:t>
      </w:r>
      <w:r>
        <w:rPr>
          <w:rStyle w:val="WW8Num4z0"/>
          <w:rFonts w:ascii="Verdana" w:hAnsi="Verdana"/>
          <w:color w:val="4682B4"/>
          <w:sz w:val="18"/>
          <w:szCs w:val="18"/>
        </w:rPr>
        <w:t>НИЦ</w:t>
      </w:r>
      <w:r>
        <w:rPr>
          <w:rStyle w:val="WW8Num3z0"/>
          <w:rFonts w:ascii="Verdana" w:hAnsi="Verdana"/>
          <w:color w:val="000000"/>
          <w:sz w:val="18"/>
          <w:szCs w:val="18"/>
        </w:rPr>
        <w:t> </w:t>
      </w:r>
      <w:r>
        <w:rPr>
          <w:rFonts w:ascii="Verdana" w:hAnsi="Verdana"/>
          <w:color w:val="000000"/>
          <w:sz w:val="18"/>
          <w:szCs w:val="18"/>
        </w:rPr>
        <w:t>ГИБДД МВД России, 2000.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Н.Т. Новое Уголовное уложение. — М., 1906.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Галахова</w:t>
      </w:r>
      <w:r>
        <w:rPr>
          <w:rStyle w:val="WW8Num3z0"/>
          <w:rFonts w:ascii="Verdana" w:hAnsi="Verdana"/>
          <w:color w:val="000000"/>
          <w:sz w:val="18"/>
          <w:szCs w:val="18"/>
        </w:rPr>
        <w:t> </w:t>
      </w:r>
      <w:r>
        <w:rPr>
          <w:rFonts w:ascii="Verdana" w:hAnsi="Verdana"/>
          <w:color w:val="000000"/>
          <w:sz w:val="18"/>
          <w:szCs w:val="18"/>
        </w:rPr>
        <w:t>A.B. Уголовно-правовая характеристика транспортных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1990.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М, 2003.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Гаухман JI.Д. Правовые основы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М., 1990.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Головко</w:t>
      </w:r>
      <w:r>
        <w:rPr>
          <w:rStyle w:val="WW8Num3z0"/>
          <w:rFonts w:ascii="Verdana" w:hAnsi="Verdana"/>
          <w:color w:val="000000"/>
          <w:sz w:val="18"/>
          <w:szCs w:val="18"/>
        </w:rPr>
        <w:t> </w:t>
      </w:r>
      <w:r>
        <w:rPr>
          <w:rFonts w:ascii="Verdana" w:hAnsi="Verdana"/>
          <w:color w:val="000000"/>
          <w:sz w:val="18"/>
          <w:szCs w:val="18"/>
        </w:rPr>
        <w:t>Л.В. Альтернативы уголовному преследованию в современном праве. СПб., 2002;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Неосторожность.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М., 1977.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Учение о личности преступника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Владивосток, 1970.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Домахин</w:t>
      </w:r>
      <w:r>
        <w:rPr>
          <w:rStyle w:val="WW8Num3z0"/>
          <w:rFonts w:ascii="Verdana" w:hAnsi="Verdana"/>
          <w:color w:val="000000"/>
          <w:sz w:val="18"/>
          <w:szCs w:val="18"/>
        </w:rPr>
        <w:t> </w:t>
      </w:r>
      <w:r>
        <w:rPr>
          <w:rFonts w:ascii="Verdana" w:hAnsi="Verdana"/>
          <w:color w:val="000000"/>
          <w:sz w:val="18"/>
          <w:szCs w:val="18"/>
        </w:rPr>
        <w:t>С.А. Ответственность за преступления на автотранспорте. М., 1956.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Дриль</w:t>
      </w:r>
      <w:r>
        <w:rPr>
          <w:rStyle w:val="WW8Num3z0"/>
          <w:rFonts w:ascii="Verdana" w:hAnsi="Verdana"/>
          <w:color w:val="000000"/>
          <w:sz w:val="18"/>
          <w:szCs w:val="18"/>
        </w:rPr>
        <w:t> </w:t>
      </w:r>
      <w:r>
        <w:rPr>
          <w:rFonts w:ascii="Verdana" w:hAnsi="Verdana"/>
          <w:color w:val="000000"/>
          <w:sz w:val="18"/>
          <w:szCs w:val="18"/>
        </w:rPr>
        <w:t>Д.А. Преступность и преступники. Учение о преступности и мерах борьбы с нею / Сост. и предисл. B.C.</w:t>
      </w:r>
      <w:r>
        <w:rPr>
          <w:rStyle w:val="WW8Num3z0"/>
          <w:rFonts w:ascii="Verdana" w:hAnsi="Verdana"/>
          <w:color w:val="000000"/>
          <w:sz w:val="18"/>
          <w:szCs w:val="18"/>
        </w:rPr>
        <w:t> </w:t>
      </w:r>
      <w:r>
        <w:rPr>
          <w:rStyle w:val="WW8Num4z0"/>
          <w:rFonts w:ascii="Verdana" w:hAnsi="Verdana"/>
          <w:color w:val="4682B4"/>
          <w:sz w:val="18"/>
          <w:szCs w:val="18"/>
        </w:rPr>
        <w:t>Овчинского</w:t>
      </w:r>
      <w:r>
        <w:rPr>
          <w:rFonts w:ascii="Verdana" w:hAnsi="Verdana"/>
          <w:color w:val="000000"/>
          <w:sz w:val="18"/>
          <w:szCs w:val="18"/>
        </w:rPr>
        <w:t>. М., 2006.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Евлоев</w:t>
      </w:r>
      <w:r>
        <w:rPr>
          <w:rStyle w:val="WW8Num3z0"/>
          <w:rFonts w:ascii="Verdana" w:hAnsi="Verdana"/>
          <w:color w:val="000000"/>
          <w:sz w:val="18"/>
          <w:szCs w:val="18"/>
        </w:rPr>
        <w:t> </w:t>
      </w:r>
      <w:r>
        <w:rPr>
          <w:rFonts w:ascii="Verdana" w:hAnsi="Verdana"/>
          <w:color w:val="000000"/>
          <w:sz w:val="18"/>
          <w:szCs w:val="18"/>
        </w:rPr>
        <w:t>Н.Д. Уголовно-правовые аспекты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неосторожность</w:t>
      </w:r>
      <w:r>
        <w:rPr>
          <w:rFonts w:ascii="Verdana" w:hAnsi="Verdana"/>
          <w:color w:val="000000"/>
          <w:sz w:val="18"/>
          <w:szCs w:val="18"/>
        </w:rPr>
        <w:t>. Монография. Краснодар, 2002г.</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Жалинская-Рерихт A.A. Введение в немецкое право. М., 2001.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Современное уголовное право. М., 2004.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Жидков</w:t>
      </w:r>
      <w:r>
        <w:rPr>
          <w:rStyle w:val="WW8Num3z0"/>
          <w:rFonts w:ascii="Verdana" w:hAnsi="Verdana"/>
          <w:color w:val="000000"/>
          <w:sz w:val="18"/>
          <w:szCs w:val="18"/>
        </w:rPr>
        <w:t> </w:t>
      </w:r>
      <w:r>
        <w:rPr>
          <w:rFonts w:ascii="Verdana" w:hAnsi="Verdana"/>
          <w:color w:val="000000"/>
          <w:sz w:val="18"/>
          <w:szCs w:val="18"/>
        </w:rPr>
        <w:t>Э.В., Южанин В.Е. Частное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как цель применения уголовного наказания в виде лишения свободы и средства ее реализации.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Жулев</w:t>
      </w:r>
      <w:r>
        <w:rPr>
          <w:rStyle w:val="WW8Num3z0"/>
          <w:rFonts w:ascii="Verdana" w:hAnsi="Verdana"/>
          <w:color w:val="000000"/>
          <w:sz w:val="18"/>
          <w:szCs w:val="18"/>
        </w:rPr>
        <w:t> </w:t>
      </w:r>
      <w:r>
        <w:rPr>
          <w:rFonts w:ascii="Verdana" w:hAnsi="Verdana"/>
          <w:color w:val="000000"/>
          <w:sz w:val="18"/>
          <w:szCs w:val="18"/>
        </w:rPr>
        <w:t>В.И. Водитель и безопасность дорожного движения. М.,1984.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Жулев</w:t>
      </w:r>
      <w:r>
        <w:rPr>
          <w:rStyle w:val="WW8Num3z0"/>
          <w:rFonts w:ascii="Verdana" w:hAnsi="Verdana"/>
          <w:color w:val="000000"/>
          <w:sz w:val="18"/>
          <w:szCs w:val="18"/>
        </w:rPr>
        <w:t> </w:t>
      </w:r>
      <w:r>
        <w:rPr>
          <w:rFonts w:ascii="Verdana" w:hAnsi="Verdana"/>
          <w:color w:val="000000"/>
          <w:sz w:val="18"/>
          <w:szCs w:val="18"/>
        </w:rPr>
        <w:t>В.И., Гирько С.И. Ответственность участников дорожного движения.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Жулев</w:t>
      </w:r>
      <w:r>
        <w:rPr>
          <w:rStyle w:val="WW8Num3z0"/>
          <w:rFonts w:ascii="Verdana" w:hAnsi="Verdana"/>
          <w:color w:val="000000"/>
          <w:sz w:val="18"/>
          <w:szCs w:val="18"/>
        </w:rPr>
        <w:t> </w:t>
      </w:r>
      <w:r>
        <w:rPr>
          <w:rFonts w:ascii="Verdana" w:hAnsi="Verdana"/>
          <w:color w:val="000000"/>
          <w:sz w:val="18"/>
          <w:szCs w:val="18"/>
        </w:rPr>
        <w:t>В.И. Транспортные преступления. М., 2001.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Н.И. Преступления против жизни по советскому уголовному праву. М., 1961. С. 244.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 Закон об уголовном праве Израиля / Предисл., пер. с иврита: М. Дорфман; науч. ред.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Н.И. Манцев. СПб.: Изд-во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Замосковцев</w:t>
      </w:r>
      <w:r>
        <w:rPr>
          <w:rStyle w:val="WW8Num3z0"/>
          <w:rFonts w:ascii="Verdana" w:hAnsi="Verdana"/>
          <w:color w:val="000000"/>
          <w:sz w:val="18"/>
          <w:szCs w:val="18"/>
        </w:rPr>
        <w:t> </w:t>
      </w:r>
      <w:r>
        <w:rPr>
          <w:rFonts w:ascii="Verdana" w:hAnsi="Verdana"/>
          <w:color w:val="000000"/>
          <w:sz w:val="18"/>
          <w:szCs w:val="18"/>
        </w:rPr>
        <w:t>П.В., Коробеев А.И. Квалификация транспортных преступлений органами внутренних дел. Хабаровск, 1988.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Зер X. Восстановительное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новый взгляд на преступление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Пер. с англ./ Общ. ред. JI.M.</w:t>
      </w:r>
      <w:r>
        <w:rPr>
          <w:rStyle w:val="WW8Num3z0"/>
          <w:rFonts w:ascii="Verdana" w:hAnsi="Verdana"/>
          <w:color w:val="000000"/>
          <w:sz w:val="18"/>
          <w:szCs w:val="18"/>
        </w:rPr>
        <w:t> </w:t>
      </w:r>
      <w:r>
        <w:rPr>
          <w:rStyle w:val="WW8Num4z0"/>
          <w:rFonts w:ascii="Verdana" w:hAnsi="Verdana"/>
          <w:color w:val="4682B4"/>
          <w:sz w:val="18"/>
          <w:szCs w:val="18"/>
        </w:rPr>
        <w:t>Карнозовой</w:t>
      </w:r>
      <w:r>
        <w:rPr>
          <w:rFonts w:ascii="Verdana" w:hAnsi="Verdana"/>
          <w:color w:val="000000"/>
          <w:sz w:val="18"/>
          <w:szCs w:val="18"/>
        </w:rPr>
        <w:t>. Коммент. Л:М: Карнозовой и С.А. Пашина. М.:</w:t>
      </w:r>
      <w:r>
        <w:rPr>
          <w:rStyle w:val="WW8Num3z0"/>
          <w:rFonts w:ascii="Verdana" w:hAnsi="Verdana"/>
          <w:color w:val="000000"/>
          <w:sz w:val="18"/>
          <w:szCs w:val="18"/>
        </w:rPr>
        <w:t> </w:t>
      </w:r>
      <w:r>
        <w:rPr>
          <w:rStyle w:val="WW8Num4z0"/>
          <w:rFonts w:ascii="Verdana" w:hAnsi="Verdana"/>
          <w:color w:val="4682B4"/>
          <w:sz w:val="18"/>
          <w:szCs w:val="18"/>
        </w:rPr>
        <w:t>МОО</w:t>
      </w:r>
      <w:r>
        <w:rPr>
          <w:rStyle w:val="WW8Num3z0"/>
          <w:rFonts w:ascii="Verdana" w:hAnsi="Verdana"/>
          <w:color w:val="000000"/>
          <w:sz w:val="18"/>
          <w:szCs w:val="18"/>
        </w:rPr>
        <w:t> </w:t>
      </w:r>
      <w:r>
        <w:rPr>
          <w:rFonts w:ascii="Verdana" w:hAnsi="Verdana"/>
          <w:color w:val="000000"/>
          <w:sz w:val="18"/>
          <w:szCs w:val="18"/>
        </w:rPr>
        <w:t>Центр «Судебно-правовая реформа», 2002.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Злобин</w:t>
      </w:r>
      <w:r>
        <w:rPr>
          <w:rStyle w:val="WW8Num3z0"/>
          <w:rFonts w:ascii="Verdana" w:hAnsi="Verdana"/>
          <w:color w:val="000000"/>
          <w:sz w:val="18"/>
          <w:szCs w:val="18"/>
        </w:rPr>
        <w:t> </w:t>
      </w:r>
      <w:r>
        <w:rPr>
          <w:rFonts w:ascii="Verdana" w:hAnsi="Verdana"/>
          <w:color w:val="000000"/>
          <w:sz w:val="18"/>
          <w:szCs w:val="18"/>
        </w:rPr>
        <w:t>Г.А., Никифоров Б.С. Умысел и его виды. М., 1972.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Илларионов</w:t>
      </w:r>
      <w:r>
        <w:rPr>
          <w:rStyle w:val="WW8Num3z0"/>
          <w:rFonts w:ascii="Verdana" w:hAnsi="Verdana"/>
          <w:color w:val="000000"/>
          <w:sz w:val="18"/>
          <w:szCs w:val="18"/>
        </w:rPr>
        <w:t> </w:t>
      </w:r>
      <w:r>
        <w:rPr>
          <w:rFonts w:ascii="Verdana" w:hAnsi="Verdana"/>
          <w:color w:val="000000"/>
          <w:sz w:val="18"/>
          <w:szCs w:val="18"/>
        </w:rPr>
        <w:t>В.А. Экспертиза дорожно-транспортных происшествий: Учебние для вузов. — М.: Транспорт, 1989г.-255с.</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Криминология: Учебник —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,2000.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Квалификация преступлений и вопросы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Теория и практика: Ученое пособие. — М.: Норма, 2003.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Карибов</w:t>
      </w:r>
      <w:r>
        <w:rPr>
          <w:rStyle w:val="WW8Num3z0"/>
          <w:rFonts w:ascii="Verdana" w:hAnsi="Verdana"/>
          <w:color w:val="000000"/>
          <w:sz w:val="18"/>
          <w:szCs w:val="18"/>
        </w:rPr>
        <w:t> </w:t>
      </w:r>
      <w:r>
        <w:rPr>
          <w:rFonts w:ascii="Verdana" w:hAnsi="Verdana"/>
          <w:color w:val="000000"/>
          <w:sz w:val="18"/>
          <w:szCs w:val="18"/>
        </w:rPr>
        <w:t>С.И. Уголовная ответственность легальных организаций: понятие и содержание. Ростов н/Д, 2005.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Кашуба</w:t>
      </w:r>
      <w:r>
        <w:rPr>
          <w:rStyle w:val="WW8Num3z0"/>
          <w:rFonts w:ascii="Verdana" w:hAnsi="Verdana"/>
          <w:color w:val="000000"/>
          <w:sz w:val="18"/>
          <w:szCs w:val="18"/>
        </w:rPr>
        <w:t> </w:t>
      </w:r>
      <w:r>
        <w:rPr>
          <w:rFonts w:ascii="Verdana" w:hAnsi="Verdana"/>
          <w:color w:val="000000"/>
          <w:sz w:val="18"/>
          <w:szCs w:val="18"/>
        </w:rPr>
        <w:t>Ю.А., Карибов С.И. Доктринальные основы уголовной ответственности легальных организаций: Монография. Ростов н/Д, 2008.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Кашуба</w:t>
      </w:r>
      <w:r>
        <w:rPr>
          <w:rStyle w:val="WW8Num3z0"/>
          <w:rFonts w:ascii="Verdana" w:hAnsi="Verdana"/>
          <w:color w:val="000000"/>
          <w:sz w:val="18"/>
          <w:szCs w:val="18"/>
        </w:rPr>
        <w:t> </w:t>
      </w:r>
      <w:r>
        <w:rPr>
          <w:rFonts w:ascii="Verdana" w:hAnsi="Verdana"/>
          <w:color w:val="000000"/>
          <w:sz w:val="18"/>
          <w:szCs w:val="18"/>
        </w:rPr>
        <w:t>Ю.А., Фильченко А.П., Ревякина Л.А. Система индивидуального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несовершеннолетних в России: Монография. Рязань, 2004.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Махмудов Ш.Д. Ответственность за неосторожность. Душанбе, 1975.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Ответственность за правонарушения на автотранспорте. М., 1974.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Отв. ред. А.И.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М., 1998.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Отв. ред. В.М. Лебедев.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Комментарий к Уголовному кодексу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и В.М. Лебедева. М., 1996.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Комментарий к Уголовному кодексу Российской Федерации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2004.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Комментарий к Уголовному кодексу Российской Федерации/ Под ред.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A.C. Михлина. СПб.: Питер, 2007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Комментарий к Уголовному кодексу Российской Федерации. Расширенный уголовно-правовой анализ / Под общ. ред. В.В.</w:t>
      </w:r>
      <w:r>
        <w:rPr>
          <w:rStyle w:val="WW8Num3z0"/>
          <w:rFonts w:ascii="Verdana" w:hAnsi="Verdana"/>
          <w:color w:val="000000"/>
          <w:sz w:val="18"/>
          <w:szCs w:val="18"/>
        </w:rPr>
        <w:t> </w:t>
      </w:r>
      <w:r>
        <w:rPr>
          <w:rStyle w:val="WW8Num4z0"/>
          <w:rFonts w:ascii="Verdana" w:hAnsi="Verdana"/>
          <w:color w:val="4682B4"/>
          <w:sz w:val="18"/>
          <w:szCs w:val="18"/>
        </w:rPr>
        <w:t>Мозякова</w:t>
      </w:r>
      <w:r>
        <w:rPr>
          <w:rFonts w:ascii="Verdana" w:hAnsi="Verdana"/>
          <w:color w:val="000000"/>
          <w:sz w:val="18"/>
          <w:szCs w:val="18"/>
        </w:rPr>
        <w:t>. 2-е изд., перераб. и доп. М., 2003.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Кондратюк JI.B. Антропология преступления (микрокриминология). М., 2001.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Российское уголовное право: Курс лекций. Т. 5. Владивосток, 2001.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Транспортные правонарушения: квалификация и ответственность. М., 1990.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Транспортные преступления. —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для вузов / Под общ. ред. проф. А.И. Долговой. 3-е изд., перераб. и доп. М., 2005.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В.Е. Эми-нова. 2-е изд., перераб. и доп. - М.: Юристъ, 1999.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Криминология: Учебник для юридических вузов / Под общ. ред. проф. А.И. Долговой. М., 1999.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Криминология: Учебник / Под ред. В.Н. Кудрявцева и В.Е.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2-е изд., перераб. и доп. М., 2002.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Криминология: Учебник / Под ред. проф.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проф. В.В. Лунеева. 2-е изд., перераб. и доп. М., 2004.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Комментарий к УК РФ / Под ред. A.B. Наумова. М., 1996.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Никитинский В.И. и др. Эффективность правовых норм. М., 1980.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 М.,</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М., 1968.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Теоретические основы квалификации преступлений. М., 1963.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Куринов</w:t>
      </w:r>
      <w:r>
        <w:rPr>
          <w:rStyle w:val="WW8Num3z0"/>
          <w:rFonts w:ascii="Verdana" w:hAnsi="Verdana"/>
          <w:color w:val="000000"/>
          <w:sz w:val="18"/>
          <w:szCs w:val="18"/>
        </w:rPr>
        <w:t> </w:t>
      </w:r>
      <w:r>
        <w:rPr>
          <w:rFonts w:ascii="Verdana" w:hAnsi="Verdana"/>
          <w:color w:val="000000"/>
          <w:sz w:val="18"/>
          <w:szCs w:val="18"/>
        </w:rPr>
        <w:t>Б.А. Автотранспортные преступления: квалификация и ответственность. М., 1976.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Куринов</w:t>
      </w:r>
      <w:r>
        <w:rPr>
          <w:rStyle w:val="WW8Num3z0"/>
          <w:rFonts w:ascii="Verdana" w:hAnsi="Verdana"/>
          <w:color w:val="000000"/>
          <w:sz w:val="18"/>
          <w:szCs w:val="18"/>
        </w:rPr>
        <w:t> </w:t>
      </w:r>
      <w:r>
        <w:rPr>
          <w:rFonts w:ascii="Verdana" w:hAnsi="Verdana"/>
          <w:color w:val="000000"/>
          <w:sz w:val="18"/>
          <w:szCs w:val="18"/>
        </w:rPr>
        <w:t>Б.А. Уголовная ответственность за нарушение правил движения на автотранспорте. М., 1957.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 Курс уголовного права. Общая часть. Т. 1: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Учеб. для вузов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Издательство ЗЕРЦАЛО, 1999.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Лохвицкий А. Курс русского уголовного права. СПб., 1867.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Учебник. Особенная часть: 2-е издание. М, 2002.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И.Н., Наумов A.B. Международное уголовное право: Учеб. М.: Спарк, 1999.-287с.</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В.В. Безопасность дорожного движения. М., 1978.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В.В. Обеспечение безопасности дорожного движения. Учебное пособие. М., 1979.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В.В. Проблемы квалификации дорожно-транспортных происшествий. М., 1979.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Миньковский Г.М. Классификация мер профилактики // Криминология: Учебник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В.В. Лунеева. М., 2004.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Преступное поведение: мотивация, прогнозирование, профилактика М., 1980.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Субъективное вменение. М., 2000.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Уголовно-исполнительное право: Курс лекций. СПб., 2006.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Мелешко</w:t>
      </w:r>
      <w:r>
        <w:rPr>
          <w:rStyle w:val="WW8Num3z0"/>
          <w:rFonts w:ascii="Verdana" w:hAnsi="Verdana"/>
          <w:color w:val="000000"/>
          <w:sz w:val="18"/>
          <w:szCs w:val="18"/>
        </w:rPr>
        <w:t> </w:t>
      </w:r>
      <w:r>
        <w:rPr>
          <w:rFonts w:ascii="Verdana" w:hAnsi="Verdana"/>
          <w:color w:val="000000"/>
          <w:sz w:val="18"/>
          <w:szCs w:val="18"/>
        </w:rPr>
        <w:t>Н.П. Профилактика правонарушений несовершеннолетних: Спецкурс. Учебное пособие. Ростов н/Д, 1998.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Милюков</w:t>
      </w:r>
      <w:r>
        <w:rPr>
          <w:rStyle w:val="WW8Num3z0"/>
          <w:rFonts w:ascii="Verdana" w:hAnsi="Verdana"/>
          <w:color w:val="000000"/>
          <w:sz w:val="18"/>
          <w:szCs w:val="18"/>
        </w:rPr>
        <w:t> </w:t>
      </w:r>
      <w:r>
        <w:rPr>
          <w:rFonts w:ascii="Verdana" w:hAnsi="Verdana"/>
          <w:color w:val="000000"/>
          <w:sz w:val="18"/>
          <w:szCs w:val="18"/>
        </w:rPr>
        <w:t>С.Ф. Российское уголовное законодательство. Опыт критического анализа: Монография. СПб., 2000.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Наташев</w:t>
      </w:r>
      <w:r>
        <w:rPr>
          <w:rStyle w:val="WW8Num3z0"/>
          <w:rFonts w:ascii="Verdana" w:hAnsi="Verdana"/>
          <w:color w:val="000000"/>
          <w:sz w:val="18"/>
          <w:szCs w:val="18"/>
        </w:rPr>
        <w:t> </w:t>
      </w:r>
      <w:r>
        <w:rPr>
          <w:rFonts w:ascii="Verdana" w:hAnsi="Verdana"/>
          <w:color w:val="000000"/>
          <w:sz w:val="18"/>
          <w:szCs w:val="18"/>
        </w:rPr>
        <w:t>А.Е., Стручков H.A. Основы теории исправительно-трудового права. М., 1967.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Практика применения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комментарий судебной практики и</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толкование. М.: «</w:t>
      </w:r>
      <w:r>
        <w:rPr>
          <w:rStyle w:val="WW8Num4z0"/>
          <w:rFonts w:ascii="Verdana" w:hAnsi="Verdana"/>
          <w:color w:val="4682B4"/>
          <w:sz w:val="18"/>
          <w:szCs w:val="18"/>
        </w:rPr>
        <w:t>Волтерс Клувер</w:t>
      </w:r>
      <w:r>
        <w:rPr>
          <w:rFonts w:ascii="Verdana" w:hAnsi="Verdana"/>
          <w:color w:val="000000"/>
          <w:sz w:val="18"/>
          <w:szCs w:val="18"/>
        </w:rPr>
        <w:t>», 2005.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B.C. Объект преступления по советскому уголовному праву. М., 1960.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B.C., Решетников Ф.М. Современное американское уголовное право. М., 1990.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80000 слов и фразеологических выражений 4-е изд., доп. М., 2003.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Учение о преступлении по советскому уголовному праву. М., 1961.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Меньшагин В.Д. Курс советского уголовного права. Особенная часть. Т. 1. М., 1955. С. 297.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Криминальная психология: Преступные типы. О психологическом исследовании личности, как субъекта поведения вообще и об изучении личности преступника в частности / Сост. и предисл. B.C.</w:t>
      </w:r>
      <w:r>
        <w:rPr>
          <w:rStyle w:val="WW8Num3z0"/>
          <w:rFonts w:ascii="Verdana" w:hAnsi="Verdana"/>
          <w:color w:val="000000"/>
          <w:sz w:val="18"/>
          <w:szCs w:val="18"/>
        </w:rPr>
        <w:t> </w:t>
      </w:r>
      <w:r>
        <w:rPr>
          <w:rStyle w:val="WW8Num4z0"/>
          <w:rFonts w:ascii="Verdana" w:hAnsi="Verdana"/>
          <w:color w:val="4682B4"/>
          <w:sz w:val="18"/>
          <w:szCs w:val="18"/>
        </w:rPr>
        <w:t>Обнинского</w:t>
      </w:r>
      <w:r>
        <w:rPr>
          <w:rFonts w:ascii="Verdana" w:hAnsi="Verdana"/>
          <w:color w:val="000000"/>
          <w:sz w:val="18"/>
          <w:szCs w:val="18"/>
        </w:rPr>
        <w:t>, A.B. Федорова. М., 2007.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Уголовному кодексу Российской Федерации / под редакцией доктора юридических наук, профессора А.И. Чу-чаева. -М.: «Юридическая фирма "КОНТРАКТ"»; "ИНФРА-М", 2009.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Постатейный комментарий к Уголовному кодексу Российской Федерации / Под ред.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2004.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A.C. Расследование дорожно-транспортных происшествий. Справочно-методическое пособие. Под ред. H.A.</w:t>
      </w:r>
      <w:r>
        <w:rPr>
          <w:rStyle w:val="WW8Num3z0"/>
          <w:rFonts w:ascii="Verdana" w:hAnsi="Verdana"/>
          <w:color w:val="000000"/>
          <w:sz w:val="18"/>
          <w:szCs w:val="18"/>
        </w:rPr>
        <w:t> </w:t>
      </w:r>
      <w:r>
        <w:rPr>
          <w:rStyle w:val="WW8Num4z0"/>
          <w:rFonts w:ascii="Verdana" w:hAnsi="Verdana"/>
          <w:color w:val="4682B4"/>
          <w:sz w:val="18"/>
          <w:szCs w:val="18"/>
        </w:rPr>
        <w:t>Селиванова</w:t>
      </w:r>
      <w:r>
        <w:rPr>
          <w:rFonts w:ascii="Verdana" w:hAnsi="Verdana"/>
          <w:color w:val="000000"/>
          <w:sz w:val="18"/>
          <w:szCs w:val="18"/>
        </w:rPr>
        <w:t>, А.И. Дворкина, Б.В. Завидова и др. -М. : Лига Разум, 1998.-448с.</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Л.А., Прохорова М.Л. Уголовное право: Учебник. М.,2004.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А.И.Уголовное право России. Части общая и особенная: Учебник. М., 2004.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Сизый</w:t>
      </w:r>
      <w:r>
        <w:rPr>
          <w:rStyle w:val="WW8Num3z0"/>
          <w:rFonts w:ascii="Verdana" w:hAnsi="Verdana"/>
          <w:color w:val="000000"/>
          <w:sz w:val="18"/>
          <w:szCs w:val="18"/>
        </w:rPr>
        <w:t> </w:t>
      </w:r>
      <w:r>
        <w:rPr>
          <w:rFonts w:ascii="Verdana" w:hAnsi="Verdana"/>
          <w:color w:val="000000"/>
          <w:sz w:val="18"/>
          <w:szCs w:val="18"/>
        </w:rPr>
        <w:t>А.Ф., Синичкин A.A. Оценка степени исправления</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к лишению свободы: Монография. Чебоксары: Изд-ль B.C. Шипи-левский, 2005.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Ситковская</w:t>
      </w:r>
      <w:r>
        <w:rPr>
          <w:rStyle w:val="WW8Num3z0"/>
          <w:rFonts w:ascii="Verdana" w:hAnsi="Verdana"/>
          <w:color w:val="000000"/>
          <w:sz w:val="18"/>
          <w:szCs w:val="18"/>
        </w:rPr>
        <w:t> </w:t>
      </w:r>
      <w:r>
        <w:rPr>
          <w:rFonts w:ascii="Verdana" w:hAnsi="Verdana"/>
          <w:color w:val="000000"/>
          <w:sz w:val="18"/>
          <w:szCs w:val="18"/>
        </w:rPr>
        <w:t>О.Д. Психология уголовной ответственности. М.,1998.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Советское уголовное право. Учебник: В 2-х томах. Т.2 / Под ред. Н.И.</w:t>
      </w:r>
      <w:r>
        <w:rPr>
          <w:rStyle w:val="WW8Num3z0"/>
          <w:rFonts w:ascii="Verdana" w:hAnsi="Verdana"/>
          <w:color w:val="000000"/>
          <w:sz w:val="18"/>
          <w:szCs w:val="18"/>
        </w:rPr>
        <w:t> </w:t>
      </w:r>
      <w:r>
        <w:rPr>
          <w:rStyle w:val="WW8Num4z0"/>
          <w:rFonts w:ascii="Verdana" w:hAnsi="Verdana"/>
          <w:color w:val="4682B4"/>
          <w:sz w:val="18"/>
          <w:szCs w:val="18"/>
        </w:rPr>
        <w:t>Загородникова</w:t>
      </w:r>
      <w:r>
        <w:rPr>
          <w:rFonts w:ascii="Verdana" w:hAnsi="Verdana"/>
          <w:color w:val="000000"/>
          <w:sz w:val="18"/>
          <w:szCs w:val="18"/>
        </w:rPr>
        <w:t>. М., 1979.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Советское уголовное право. Часть Особенная. М., 1951.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Современное уголовное право. Общая и Особенная части: Учебник / Под ред. проф. A.B. Наумова. М., 2007.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Социальные отклонения. Введение в общую теорию. М., 1984.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Криминопенология: Учебное пособие. М., 2004.,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Милюков С.Ф. Наказание: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криминопенологический</w:t>
      </w:r>
      <w:r>
        <w:rPr>
          <w:rStyle w:val="WW8Num3z0"/>
          <w:rFonts w:ascii="Verdana" w:hAnsi="Verdana"/>
          <w:color w:val="000000"/>
          <w:sz w:val="18"/>
          <w:szCs w:val="18"/>
        </w:rPr>
        <w:t> </w:t>
      </w:r>
      <w:r>
        <w:rPr>
          <w:rFonts w:ascii="Verdana" w:hAnsi="Verdana"/>
          <w:color w:val="000000"/>
          <w:sz w:val="18"/>
          <w:szCs w:val="18"/>
        </w:rPr>
        <w:t>анализ. СПб., 2001.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Судебная практика к Уголовному Кодексу Российской Федерации / Под ред. В.М. Лебедева. М., 2005.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176. Судебная практика по уголовным делам / Под ред. В.М. Лебедева. М., 2005.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Судебная практика по уголовным делам / Под ред. Е.Г. Александровича. М., 2005.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Ю.Б. Судебная дорожно-транспортная экспертиза. М.: Право и закон, 2003.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Лекции. Часть Общая: В 2 т. М., 1994. Т. 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Танага</w:t>
      </w:r>
      <w:r>
        <w:rPr>
          <w:rStyle w:val="WW8Num3z0"/>
          <w:rFonts w:ascii="Verdana" w:hAnsi="Verdana"/>
          <w:color w:val="000000"/>
          <w:sz w:val="18"/>
          <w:szCs w:val="18"/>
        </w:rPr>
        <w:t> </w:t>
      </w:r>
      <w:r>
        <w:rPr>
          <w:rFonts w:ascii="Verdana" w:hAnsi="Verdana"/>
          <w:color w:val="000000"/>
          <w:sz w:val="18"/>
          <w:szCs w:val="18"/>
        </w:rPr>
        <w:t>И.В., Трофименко C.B. Преступления против безопасности движения и эксплуатации транспорта. Учебное пособие. Краснодар, 2008.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Теоретические основы предупреждения преступности. М., 1977.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Теория оперативно-розыскной деятельности / Под ред. К.К. Горяи-нова, B.C.</w:t>
      </w:r>
      <w:r>
        <w:rPr>
          <w:rStyle w:val="WW8Num3z0"/>
          <w:rFonts w:ascii="Verdana" w:hAnsi="Verdana"/>
          <w:color w:val="000000"/>
          <w:sz w:val="18"/>
          <w:szCs w:val="18"/>
        </w:rPr>
        <w:t> </w:t>
      </w:r>
      <w:r>
        <w:rPr>
          <w:rStyle w:val="WW8Num4z0"/>
          <w:rFonts w:ascii="Verdana" w:hAnsi="Verdana"/>
          <w:color w:val="4682B4"/>
          <w:sz w:val="18"/>
          <w:szCs w:val="18"/>
        </w:rPr>
        <w:t>Овчинского</w:t>
      </w:r>
      <w:r>
        <w:rPr>
          <w:rFonts w:ascii="Verdana" w:hAnsi="Verdana"/>
          <w:color w:val="000000"/>
          <w:sz w:val="18"/>
          <w:szCs w:val="18"/>
        </w:rPr>
        <w:t>, Г.К. Синилова. М., 2006.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Ткачевский</w:t>
      </w:r>
      <w:r>
        <w:rPr>
          <w:rStyle w:val="WW8Num3z0"/>
          <w:rFonts w:ascii="Verdana" w:hAnsi="Verdana"/>
          <w:color w:val="000000"/>
          <w:sz w:val="18"/>
          <w:szCs w:val="18"/>
        </w:rPr>
        <w:t> </w:t>
      </w:r>
      <w:r>
        <w:rPr>
          <w:rFonts w:ascii="Verdana" w:hAnsi="Verdana"/>
          <w:color w:val="000000"/>
          <w:sz w:val="18"/>
          <w:szCs w:val="18"/>
        </w:rPr>
        <w:t>Ю.М. Российское уголовное право. Особенная часть М., 2003.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В.И. Ответственность за автотранспортные преступления по уголовному законодательству союзных республик // Советское государство и право. 1963. №6.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Толкаченко</w:t>
      </w:r>
      <w:r>
        <w:rPr>
          <w:rStyle w:val="WW8Num3z0"/>
          <w:rFonts w:ascii="Verdana" w:hAnsi="Verdana"/>
          <w:color w:val="000000"/>
          <w:sz w:val="18"/>
          <w:szCs w:val="18"/>
        </w:rPr>
        <w:t> </w:t>
      </w:r>
      <w:r>
        <w:rPr>
          <w:rFonts w:ascii="Verdana" w:hAnsi="Verdana"/>
          <w:color w:val="000000"/>
          <w:sz w:val="18"/>
          <w:szCs w:val="18"/>
        </w:rPr>
        <w:t>A.A. Проблемы субъективной стороны преступления. М., 2005.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Транспортные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квалификация и ответственность / Под ред.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М., 1990.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Трофименко</w:t>
      </w:r>
      <w:r>
        <w:rPr>
          <w:rStyle w:val="WW8Num3z0"/>
          <w:rFonts w:ascii="Verdana" w:hAnsi="Verdana"/>
          <w:color w:val="000000"/>
          <w:sz w:val="18"/>
          <w:szCs w:val="18"/>
        </w:rPr>
        <w:t> </w:t>
      </w:r>
      <w:r>
        <w:rPr>
          <w:rFonts w:ascii="Verdana" w:hAnsi="Verdana"/>
          <w:color w:val="000000"/>
          <w:sz w:val="18"/>
          <w:szCs w:val="18"/>
        </w:rPr>
        <w:t>C.B. Преступления против безопасности движения и эксплуатации транспорта. Лекция. Краснодар, Краснодарский университет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Трофименко</w:t>
      </w:r>
      <w:r>
        <w:rPr>
          <w:rStyle w:val="WW8Num3z0"/>
          <w:rFonts w:ascii="Verdana" w:hAnsi="Verdana"/>
          <w:color w:val="000000"/>
          <w:sz w:val="18"/>
          <w:szCs w:val="18"/>
        </w:rPr>
        <w:t> </w:t>
      </w:r>
      <w:r>
        <w:rPr>
          <w:rFonts w:ascii="Verdana" w:hAnsi="Verdana"/>
          <w:color w:val="000000"/>
          <w:sz w:val="18"/>
          <w:szCs w:val="18"/>
        </w:rPr>
        <w:t>C.B. Транспортные преступления. Краснодар: Краснодарский университет МВД России, 2006.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Тяжкова</w:t>
      </w:r>
      <w:r>
        <w:rPr>
          <w:rStyle w:val="WW8Num3z0"/>
          <w:rFonts w:ascii="Verdana" w:hAnsi="Verdana"/>
          <w:color w:val="000000"/>
          <w:sz w:val="18"/>
          <w:szCs w:val="18"/>
        </w:rPr>
        <w:t> </w:t>
      </w:r>
      <w:r>
        <w:rPr>
          <w:rFonts w:ascii="Verdana" w:hAnsi="Verdana"/>
          <w:color w:val="000000"/>
          <w:sz w:val="18"/>
          <w:szCs w:val="18"/>
        </w:rPr>
        <w:t>И.М. Неосторожные преступления с использованием источников повышенной опасности. СПб., 2002.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Уголовное законодательство зарубежных стран (Англии,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Франции, Германии, Японии):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материалов / Под ред.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М., 1998.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Уголовное законодательство Норвегии / Науч. ред. Ю.В. Голик. СПб., 2003.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Уголовное право буржуазных стран: Общая часть: Сборник законодательных актов / Под ред. А.Н.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И.Д. Козочкина. М., 1990.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Уголовное право. Особенная часть: Учебник / Под ред. И.Я. Ко-заченко, З.А.</w:t>
      </w:r>
      <w:r>
        <w:rPr>
          <w:rStyle w:val="WW8Num3z0"/>
          <w:rFonts w:ascii="Verdana" w:hAnsi="Verdana"/>
          <w:color w:val="000000"/>
          <w:sz w:val="18"/>
          <w:szCs w:val="18"/>
        </w:rPr>
        <w:t> </w:t>
      </w:r>
      <w:r>
        <w:rPr>
          <w:rStyle w:val="WW8Num4z0"/>
          <w:rFonts w:ascii="Verdana" w:hAnsi="Verdana"/>
          <w:color w:val="4682B4"/>
          <w:sz w:val="18"/>
          <w:szCs w:val="18"/>
        </w:rPr>
        <w:t>Незнамовой</w:t>
      </w:r>
      <w:r>
        <w:rPr>
          <w:rFonts w:ascii="Verdana" w:hAnsi="Verdana"/>
          <w:color w:val="000000"/>
          <w:sz w:val="18"/>
          <w:szCs w:val="18"/>
        </w:rPr>
        <w:t>, Г.П. Новоселова. М., 1998.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Уголовное право России. Общая и особенная части / Под ред. Н.Г.</w:t>
      </w:r>
      <w:r>
        <w:rPr>
          <w:rStyle w:val="WW8Num3z0"/>
          <w:rFonts w:ascii="Verdana" w:hAnsi="Verdana"/>
          <w:color w:val="000000"/>
          <w:sz w:val="18"/>
          <w:szCs w:val="18"/>
        </w:rPr>
        <w:t> </w:t>
      </w:r>
      <w:r>
        <w:rPr>
          <w:rStyle w:val="WW8Num4z0"/>
          <w:rFonts w:ascii="Verdana" w:hAnsi="Verdana"/>
          <w:color w:val="4682B4"/>
          <w:sz w:val="18"/>
          <w:szCs w:val="18"/>
        </w:rPr>
        <w:t>Кадникова</w:t>
      </w:r>
      <w:r>
        <w:rPr>
          <w:rFonts w:ascii="Verdana" w:hAnsi="Verdana"/>
          <w:color w:val="000000"/>
          <w:sz w:val="18"/>
          <w:szCs w:val="18"/>
        </w:rPr>
        <w:t>. М., 2006.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Уголовное право России. Особенная часть: Учебник / Под ред. А.И. Рарога. М., 1997.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Уголовное право Российской Федерации. Особенная часть: Учебник / Под ред. JI.B.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А.И. Чучаева. М., 2004.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Уголовное право США: Сборник нормативных актов / Отв. ред. И.Д.</w:t>
      </w:r>
      <w:r>
        <w:rPr>
          <w:rStyle w:val="WW8Num3z0"/>
          <w:rFonts w:ascii="Verdana" w:hAnsi="Verdana"/>
          <w:color w:val="000000"/>
          <w:sz w:val="18"/>
          <w:szCs w:val="18"/>
        </w:rPr>
        <w:t> </w:t>
      </w:r>
      <w:r>
        <w:rPr>
          <w:rStyle w:val="WW8Num4z0"/>
          <w:rFonts w:ascii="Verdana" w:hAnsi="Verdana"/>
          <w:color w:val="4682B4"/>
          <w:sz w:val="18"/>
          <w:szCs w:val="18"/>
        </w:rPr>
        <w:t>Козочкин</w:t>
      </w:r>
      <w:r>
        <w:rPr>
          <w:rFonts w:ascii="Verdana" w:hAnsi="Verdana"/>
          <w:color w:val="000000"/>
          <w:sz w:val="18"/>
          <w:szCs w:val="18"/>
        </w:rPr>
        <w:t>. М., 1985.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Уголовный закон.</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Уголовная ответственность: Учебное пособие / Отв.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Екатеринбург, 1991. Т. 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Уголовный кодекс Австрии / Науч. ред. С.Ф. Милюков. СПб.,2004.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Уголовный кодекс Испании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Ф.М. Решетникова. М., 1998.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Уголовный кодекс Латвийской Республики / Науч. ред. и вступ.</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канд. юрид. наук А.И.</w:t>
      </w:r>
      <w:r>
        <w:rPr>
          <w:rStyle w:val="WW8Num3z0"/>
          <w:rFonts w:ascii="Verdana" w:hAnsi="Verdana"/>
          <w:color w:val="000000"/>
          <w:sz w:val="18"/>
          <w:szCs w:val="18"/>
        </w:rPr>
        <w:t> </w:t>
      </w:r>
      <w:r>
        <w:rPr>
          <w:rStyle w:val="WW8Num4z0"/>
          <w:rFonts w:ascii="Verdana" w:hAnsi="Verdana"/>
          <w:color w:val="4682B4"/>
          <w:sz w:val="18"/>
          <w:szCs w:val="18"/>
        </w:rPr>
        <w:t>Лукашова</w:t>
      </w:r>
      <w:r>
        <w:rPr>
          <w:rStyle w:val="WW8Num3z0"/>
          <w:rFonts w:ascii="Verdana" w:hAnsi="Verdana"/>
          <w:color w:val="000000"/>
          <w:sz w:val="18"/>
          <w:szCs w:val="18"/>
        </w:rPr>
        <w:t> </w:t>
      </w:r>
      <w:r>
        <w:rPr>
          <w:rFonts w:ascii="Verdana" w:hAnsi="Verdana"/>
          <w:color w:val="000000"/>
          <w:sz w:val="18"/>
          <w:szCs w:val="18"/>
        </w:rPr>
        <w:t>и канд. юрид. наук Э.А.</w:t>
      </w:r>
      <w:r>
        <w:rPr>
          <w:rStyle w:val="WW8Num3z0"/>
          <w:rFonts w:ascii="Verdana" w:hAnsi="Verdana"/>
          <w:color w:val="000000"/>
          <w:sz w:val="18"/>
          <w:szCs w:val="18"/>
        </w:rPr>
        <w:t> </w:t>
      </w:r>
      <w:r>
        <w:rPr>
          <w:rStyle w:val="WW8Num4z0"/>
          <w:rFonts w:ascii="Verdana" w:hAnsi="Verdana"/>
          <w:color w:val="4682B4"/>
          <w:sz w:val="18"/>
          <w:szCs w:val="18"/>
        </w:rPr>
        <w:t>Саркисовой</w:t>
      </w:r>
      <w:r>
        <w:rPr>
          <w:rFonts w:ascii="Verdana" w:hAnsi="Verdana"/>
          <w:color w:val="000000"/>
          <w:sz w:val="18"/>
          <w:szCs w:val="18"/>
        </w:rPr>
        <w:t>; Перевод с латышского канд. юрид. наук А.И. Лукашова.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Уголовный кодекс Республики Беларусь / Принят</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предста212вителей 2 июня 1999 года. Одобрен Советом Республики 24 июня 1999 года / Предисл. проф. Б.В.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Обзорная статья A.B. Баркова.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Уголовный кодекс Республики Болгария / Науч. ред. А.И. Лука-шов. СПб., 2001.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Уголовный кодекс Республики Казахстан: официальный текст. Алматы, 1997.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Уголовный кодекс Республики Польша / Науч. ред. доц. А.И. Лука-шов, проф. Н.Ф. Кузнецова; вступ. статья доц. А.И. Лукашова; проф. Э.А. Сарки-совой; перевод с польского Д.А.</w:t>
      </w:r>
      <w:r>
        <w:rPr>
          <w:rStyle w:val="WW8Num3z0"/>
          <w:rFonts w:ascii="Verdana" w:hAnsi="Verdana"/>
          <w:color w:val="000000"/>
          <w:sz w:val="18"/>
          <w:szCs w:val="18"/>
        </w:rPr>
        <w:t> </w:t>
      </w:r>
      <w:r>
        <w:rPr>
          <w:rStyle w:val="WW8Num4z0"/>
          <w:rFonts w:ascii="Verdana" w:hAnsi="Verdana"/>
          <w:color w:val="4682B4"/>
          <w:sz w:val="18"/>
          <w:szCs w:val="18"/>
        </w:rPr>
        <w:t>Барилович</w:t>
      </w:r>
      <w:r>
        <w:rPr>
          <w:rFonts w:ascii="Verdana" w:hAnsi="Verdana"/>
          <w:color w:val="000000"/>
          <w:sz w:val="18"/>
          <w:szCs w:val="18"/>
        </w:rPr>
        <w:t>. СПб., 2001.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Уголовный кодекс Республики Сербия / Научное редактирование и предисловие д-ра юрид. наук, проф. Ю.А. Кашубы; перевод с английского С. Ка-рибова. СПб.: Изд-во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Уголовный кодекс Украины (с изменениями и дополнениями по состоянию на 1 июля 2004 года). Харьков:</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Одиссей</w:t>
      </w:r>
      <w:r>
        <w:rPr>
          <w:rFonts w:ascii="Verdana" w:hAnsi="Verdana"/>
          <w:color w:val="000000"/>
          <w:sz w:val="18"/>
          <w:szCs w:val="18"/>
        </w:rPr>
        <w:t>», 2004.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208. Уголовный кодекс Франции / Науч. ред. Л.В.</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Н.Е. Крылова. СПб., 2002.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Уголовный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Научн. ред. и вст. статья проф. Д.А. Шестакова. СПб., 2003.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Уголовный кодекс ФРГ / Пер. с нем. М.: Издательство «</w:t>
      </w:r>
      <w:r>
        <w:rPr>
          <w:rStyle w:val="WW8Num4z0"/>
          <w:rFonts w:ascii="Verdana" w:hAnsi="Verdana"/>
          <w:color w:val="4682B4"/>
          <w:sz w:val="18"/>
          <w:szCs w:val="18"/>
        </w:rPr>
        <w:t>Зерцало</w:t>
      </w:r>
      <w:r>
        <w:rPr>
          <w:rFonts w:ascii="Verdana" w:hAnsi="Verdana"/>
          <w:color w:val="000000"/>
          <w:sz w:val="18"/>
          <w:szCs w:val="18"/>
        </w:rPr>
        <w:t>»,2000.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Уголовный кодекс штата Техас / Научное редактирование и предисловие канд. юрид. наук, проф.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перевод с английского Д.Г.</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И.Д. Козочкина. СПб.: Изд-во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Уголовный кодекс Швейцарии / Научн. ред. A.B. Серебренникова. СПб., 2002.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Уголовный кодекс Швейцарии / Пер. с нем. М., 2000.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Уголовный кодекс Японии / Науч. ред. А.И. Коробеев. СПб.,2002.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Уложение о наказаниях уголовных и исправительных 1845 г. — СПб., 1845.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Учебный комментарий к Уголовному кодексу Российской Федерации / Отв. ред. А.Э. Жалинский. М., 2005.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Филановский</w:t>
      </w:r>
      <w:r>
        <w:rPr>
          <w:rStyle w:val="WW8Num3z0"/>
          <w:rFonts w:ascii="Verdana" w:hAnsi="Verdana"/>
          <w:color w:val="000000"/>
          <w:sz w:val="18"/>
          <w:szCs w:val="18"/>
        </w:rPr>
        <w:t> </w:t>
      </w:r>
      <w:r>
        <w:rPr>
          <w:rFonts w:ascii="Verdana" w:hAnsi="Verdana"/>
          <w:color w:val="000000"/>
          <w:sz w:val="18"/>
          <w:szCs w:val="18"/>
        </w:rPr>
        <w:t>И.Г. Социально-психологическое отношение субъекта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Ленинград, 1970.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Учение о наказании в связи с</w:t>
      </w:r>
      <w:r>
        <w:rPr>
          <w:rStyle w:val="WW8Num3z0"/>
          <w:rFonts w:ascii="Verdana" w:hAnsi="Verdana"/>
          <w:color w:val="000000"/>
          <w:sz w:val="18"/>
          <w:szCs w:val="18"/>
        </w:rPr>
        <w:t> </w:t>
      </w:r>
      <w:r>
        <w:rPr>
          <w:rStyle w:val="WW8Num4z0"/>
          <w:rFonts w:ascii="Verdana" w:hAnsi="Verdana"/>
          <w:color w:val="4682B4"/>
          <w:sz w:val="18"/>
          <w:szCs w:val="18"/>
        </w:rPr>
        <w:t>тюрьмоведением</w:t>
      </w:r>
      <w:r>
        <w:rPr>
          <w:rFonts w:ascii="Verdana" w:hAnsi="Verdana"/>
          <w:color w:val="000000"/>
          <w:sz w:val="18"/>
          <w:szCs w:val="18"/>
        </w:rPr>
        <w:t>. М., 2000.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A.A. Уголовная ответственность и механизм формирования ее основания: Монография. М.: Закон и право, ЮНИТИ-ДАНА, 2002.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Щедрин</w:t>
      </w:r>
      <w:r>
        <w:rPr>
          <w:rStyle w:val="WW8Num3z0"/>
          <w:rFonts w:ascii="Verdana" w:hAnsi="Verdana"/>
          <w:color w:val="000000"/>
          <w:sz w:val="18"/>
          <w:szCs w:val="18"/>
        </w:rPr>
        <w:t> </w:t>
      </w:r>
      <w:r>
        <w:rPr>
          <w:rFonts w:ascii="Verdana" w:hAnsi="Verdana"/>
          <w:color w:val="000000"/>
          <w:sz w:val="18"/>
          <w:szCs w:val="18"/>
        </w:rPr>
        <w:t>Н.В. Введение в правовую теорию мер безопасности: Монография. Красноярск, 1999.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Щедрин</w:t>
      </w:r>
      <w:r>
        <w:rPr>
          <w:rStyle w:val="WW8Num3z0"/>
          <w:rFonts w:ascii="Verdana" w:hAnsi="Verdana"/>
          <w:color w:val="000000"/>
          <w:sz w:val="18"/>
          <w:szCs w:val="18"/>
        </w:rPr>
        <w:t> </w:t>
      </w:r>
      <w:r>
        <w:rPr>
          <w:rFonts w:ascii="Verdana" w:hAnsi="Verdana"/>
          <w:color w:val="000000"/>
          <w:sz w:val="18"/>
          <w:szCs w:val="18"/>
        </w:rPr>
        <w:t>Н.В. Источник повышенной опасности, объект повышенной охраны и меры безопасности: Лекция. Красноярск, 2006.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Наказание, его цели и эффективность.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И.В. Исправительно-трудовое право. М., 1966.5.</w:t>
      </w:r>
      <w:r>
        <w:rPr>
          <w:rStyle w:val="WW8Num3z0"/>
          <w:rFonts w:ascii="Verdana" w:hAnsi="Verdana"/>
          <w:color w:val="000000"/>
          <w:sz w:val="18"/>
          <w:szCs w:val="18"/>
        </w:rPr>
        <w:t> </w:t>
      </w:r>
      <w:r>
        <w:rPr>
          <w:rStyle w:val="WW8Num4z0"/>
          <w:rFonts w:ascii="Verdana" w:hAnsi="Verdana"/>
          <w:color w:val="4682B4"/>
          <w:sz w:val="18"/>
          <w:szCs w:val="18"/>
        </w:rPr>
        <w:t>Статьи</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А.Д. Об участии службы участковых инспекторов</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в обеспечении безопасности дорожного движения// Законы России: опыт, анализ, практика. 2007. №11.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Арзамасцев</w:t>
      </w:r>
      <w:r>
        <w:rPr>
          <w:rStyle w:val="WW8Num3z0"/>
          <w:rFonts w:ascii="Verdana" w:hAnsi="Verdana"/>
          <w:color w:val="000000"/>
          <w:sz w:val="18"/>
          <w:szCs w:val="18"/>
        </w:rPr>
        <w:t> </w:t>
      </w:r>
      <w:r>
        <w:rPr>
          <w:rFonts w:ascii="Verdana" w:hAnsi="Verdana"/>
          <w:color w:val="000000"/>
          <w:sz w:val="18"/>
          <w:szCs w:val="18"/>
        </w:rPr>
        <w:t>М.В. Состояние опьянения как</w:t>
      </w:r>
      <w:r>
        <w:rPr>
          <w:rStyle w:val="WW8Num3z0"/>
          <w:rFonts w:ascii="Verdana" w:hAnsi="Verdana"/>
          <w:color w:val="000000"/>
          <w:sz w:val="18"/>
          <w:szCs w:val="18"/>
        </w:rPr>
        <w:t> </w:t>
      </w:r>
      <w:r>
        <w:rPr>
          <w:rStyle w:val="WW8Num4z0"/>
          <w:rFonts w:ascii="Verdana" w:hAnsi="Verdana"/>
          <w:color w:val="4682B4"/>
          <w:sz w:val="18"/>
          <w:szCs w:val="18"/>
        </w:rPr>
        <w:t>квалифицирующий</w:t>
      </w:r>
      <w:r>
        <w:rPr>
          <w:rStyle w:val="WW8Num3z0"/>
          <w:rFonts w:ascii="Verdana" w:hAnsi="Verdana"/>
          <w:color w:val="000000"/>
          <w:sz w:val="18"/>
          <w:szCs w:val="18"/>
        </w:rPr>
        <w:t> </w:t>
      </w:r>
      <w:r>
        <w:rPr>
          <w:rFonts w:ascii="Verdana" w:hAnsi="Verdana"/>
          <w:color w:val="000000"/>
          <w:sz w:val="18"/>
          <w:szCs w:val="18"/>
        </w:rPr>
        <w:t>признак дорожно-транспортного преступления// Уголовное право. 2010. № 1. С. 4-8.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Баршев</w:t>
      </w:r>
      <w:r>
        <w:rPr>
          <w:rStyle w:val="WW8Num3z0"/>
          <w:rFonts w:ascii="Verdana" w:hAnsi="Verdana"/>
          <w:color w:val="000000"/>
          <w:sz w:val="18"/>
          <w:szCs w:val="18"/>
        </w:rPr>
        <w:t> </w:t>
      </w:r>
      <w:r>
        <w:rPr>
          <w:rFonts w:ascii="Verdana" w:hAnsi="Verdana"/>
          <w:color w:val="000000"/>
          <w:sz w:val="18"/>
          <w:szCs w:val="18"/>
        </w:rPr>
        <w:t>В. Впервые водитель получил уголовную статью за нарушение правил перевозки пассажиров// Российская газета. 2008. 4 марта.</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Бажутов С.А. Проблемы правового регулирования медицинского</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Style w:val="WW8Num3z0"/>
          <w:rFonts w:ascii="Verdana" w:hAnsi="Verdana"/>
          <w:color w:val="000000"/>
          <w:sz w:val="18"/>
          <w:szCs w:val="18"/>
        </w:rPr>
        <w:t> </w:t>
      </w:r>
      <w:r>
        <w:rPr>
          <w:rFonts w:ascii="Verdana" w:hAnsi="Verdana"/>
          <w:color w:val="000000"/>
          <w:sz w:val="18"/>
          <w:szCs w:val="18"/>
        </w:rPr>
        <w:t>водителей на состояние опьянения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2010. № 4. С. 3-6.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Бондаренко А.,</w:t>
      </w:r>
      <w:r>
        <w:rPr>
          <w:rStyle w:val="WW8Num3z0"/>
          <w:rFonts w:ascii="Verdana" w:hAnsi="Verdana"/>
          <w:color w:val="000000"/>
          <w:sz w:val="18"/>
          <w:szCs w:val="18"/>
        </w:rPr>
        <w:t> </w:t>
      </w:r>
      <w:r>
        <w:rPr>
          <w:rStyle w:val="WW8Num4z0"/>
          <w:rFonts w:ascii="Verdana" w:hAnsi="Verdana"/>
          <w:color w:val="4682B4"/>
          <w:sz w:val="18"/>
          <w:szCs w:val="18"/>
        </w:rPr>
        <w:t>Рузанова</w:t>
      </w:r>
      <w:r>
        <w:rPr>
          <w:rStyle w:val="WW8Num3z0"/>
          <w:rFonts w:ascii="Verdana" w:hAnsi="Verdana"/>
          <w:color w:val="000000"/>
          <w:sz w:val="18"/>
          <w:szCs w:val="18"/>
        </w:rPr>
        <w:t> </w:t>
      </w:r>
      <w:r>
        <w:rPr>
          <w:rFonts w:ascii="Verdana" w:hAnsi="Verdana"/>
          <w:color w:val="000000"/>
          <w:sz w:val="18"/>
          <w:szCs w:val="18"/>
        </w:rPr>
        <w:t>Н., Таюрский В., Ширкин Д. Третий день по нулям// Российская газета. 2010. 9 августа.</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В.Б. Вина и уголовная ответственность</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 Российская юстиция. 2006. № 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Булатов</w:t>
      </w:r>
      <w:r>
        <w:rPr>
          <w:rStyle w:val="WW8Num3z0"/>
          <w:rFonts w:ascii="Verdana" w:hAnsi="Verdana"/>
          <w:color w:val="000000"/>
          <w:sz w:val="18"/>
          <w:szCs w:val="18"/>
        </w:rPr>
        <w:t> </w:t>
      </w:r>
      <w:r>
        <w:rPr>
          <w:rFonts w:ascii="Verdana" w:hAnsi="Verdana"/>
          <w:color w:val="000000"/>
          <w:sz w:val="18"/>
          <w:szCs w:val="18"/>
        </w:rPr>
        <w:t>С.Я. Вопросы судебной практики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на автотранспорте // Ученые записки юрид. фак-та Казах, ун-та. Вып. IV. Алма-Ата, 1957.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В.Н., Гилинский Я.И., Шестаков Д.А. Преподавание</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в современных условиях // Вестник СПбГУ. 1996. Сер. 6. Вып. З.С. 122.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Владельцев мопедов и скутеров, возможно,</w:t>
      </w:r>
      <w:r>
        <w:rPr>
          <w:rStyle w:val="WW8Num3z0"/>
          <w:rFonts w:ascii="Verdana" w:hAnsi="Verdana"/>
          <w:color w:val="000000"/>
          <w:sz w:val="18"/>
          <w:szCs w:val="18"/>
        </w:rPr>
        <w:t> </w:t>
      </w:r>
      <w:r>
        <w:rPr>
          <w:rStyle w:val="WW8Num4z0"/>
          <w:rFonts w:ascii="Verdana" w:hAnsi="Verdana"/>
          <w:color w:val="4682B4"/>
          <w:sz w:val="18"/>
          <w:szCs w:val="18"/>
        </w:rPr>
        <w:t>обяжут</w:t>
      </w:r>
      <w:r>
        <w:rPr>
          <w:rStyle w:val="WW8Num3z0"/>
          <w:rFonts w:ascii="Verdana" w:hAnsi="Verdana"/>
          <w:color w:val="000000"/>
          <w:sz w:val="18"/>
          <w:szCs w:val="18"/>
        </w:rPr>
        <w:t> </w:t>
      </w:r>
      <w:r>
        <w:rPr>
          <w:rFonts w:ascii="Verdana" w:hAnsi="Verdana"/>
          <w:color w:val="000000"/>
          <w:sz w:val="18"/>
          <w:szCs w:val="18"/>
        </w:rPr>
        <w:t>получать права// www.garant.ru/news.</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Вырастайкин</w:t>
      </w:r>
      <w:r>
        <w:rPr>
          <w:rStyle w:val="WW8Num3z0"/>
          <w:rFonts w:ascii="Verdana" w:hAnsi="Verdana"/>
          <w:color w:val="000000"/>
          <w:sz w:val="18"/>
          <w:szCs w:val="18"/>
        </w:rPr>
        <w:t> </w:t>
      </w:r>
      <w:r>
        <w:rPr>
          <w:rFonts w:ascii="Verdana" w:hAnsi="Verdana"/>
          <w:color w:val="000000"/>
          <w:sz w:val="18"/>
          <w:szCs w:val="18"/>
        </w:rPr>
        <w:t>В. Условно-досрочное освобождение // Законность. 2006. №2. С. 31-34.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Гилигашвили Р. Новые меры борьбы с автотранспортными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 Социалистическая законность. 1988. № 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Головко</w:t>
      </w:r>
      <w:r>
        <w:rPr>
          <w:rStyle w:val="WW8Num3z0"/>
          <w:rFonts w:ascii="Verdana" w:hAnsi="Verdana"/>
          <w:color w:val="000000"/>
          <w:sz w:val="18"/>
          <w:szCs w:val="18"/>
        </w:rPr>
        <w:t> </w:t>
      </w:r>
      <w:r>
        <w:rPr>
          <w:rFonts w:ascii="Verdana" w:hAnsi="Verdana"/>
          <w:color w:val="000000"/>
          <w:sz w:val="18"/>
          <w:szCs w:val="18"/>
        </w:rPr>
        <w:t>Л.В. Институт уголовно-правовой медиации и его перспективы в Российской Федерации// Закон. 2009. № 4. С. 127-135.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Горшенков</w:t>
      </w:r>
      <w:r>
        <w:rPr>
          <w:rStyle w:val="WW8Num3z0"/>
          <w:rFonts w:ascii="Verdana" w:hAnsi="Verdana"/>
          <w:color w:val="000000"/>
          <w:sz w:val="18"/>
          <w:szCs w:val="18"/>
        </w:rPr>
        <w:t> </w:t>
      </w:r>
      <w:r>
        <w:rPr>
          <w:rFonts w:ascii="Verdana" w:hAnsi="Verdana"/>
          <w:color w:val="000000"/>
          <w:sz w:val="18"/>
          <w:szCs w:val="18"/>
        </w:rPr>
        <w:t>Г.Н. Проблема эффективности уголовного законодательства в нереализованных возможностях // Криминология: вчера, сегодня, завтра: Труды Санкт-Петербургского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клуба. 2008. № 1 (14). С. 119-124.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Государственная концепция обеспечения транспортной безопасности России (разработана Минтрансом России) // Транспорт России. 2005. № 34. 22-28 августа.</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Государственный доклад «</w:t>
      </w:r>
      <w:r>
        <w:rPr>
          <w:rStyle w:val="WW8Num4z0"/>
          <w:rFonts w:ascii="Verdana" w:hAnsi="Verdana"/>
          <w:color w:val="4682B4"/>
          <w:sz w:val="18"/>
          <w:szCs w:val="18"/>
        </w:rPr>
        <w:t>О состоянии безопасности дорожного движения в Российской Федерации</w:t>
      </w:r>
      <w:r>
        <w:rPr>
          <w:rFonts w:ascii="Verdana" w:hAnsi="Verdana"/>
          <w:color w:val="000000"/>
          <w:sz w:val="18"/>
          <w:szCs w:val="18"/>
        </w:rPr>
        <w:t>» // Российская газета. 2003. 11 сентября.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239. Гришко А .Я. Правовое обеспечение реформы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в виде лишения свободы// Человек: преступление и наказание. 2009. № 3. С. 25-26.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Демичева С., Сонина О. Подготовка, порядок рассмотрения и направление в суд материалов об условно-досрочном</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осужденных к лишению свободы// Ведомости уголовно-исполнительной системы. 2010. № 1. С. 21-25.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Дешевых А. Правила назначения наказания нуждаются в совершенствовании, а не в реформировании//</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2007. № 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Егоров А. Практика борьбы с преступлениями по службе на железнодорожном транспорте // Социалистическая законность. 1952. № 1. С. 23.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Емельянова</w:t>
      </w:r>
      <w:r>
        <w:rPr>
          <w:rStyle w:val="WW8Num3z0"/>
          <w:rFonts w:ascii="Verdana" w:hAnsi="Verdana"/>
          <w:color w:val="000000"/>
          <w:sz w:val="18"/>
          <w:szCs w:val="18"/>
        </w:rPr>
        <w:t> </w:t>
      </w:r>
      <w:r>
        <w:rPr>
          <w:rFonts w:ascii="Verdana" w:hAnsi="Verdana"/>
          <w:color w:val="000000"/>
          <w:sz w:val="18"/>
          <w:szCs w:val="18"/>
        </w:rPr>
        <w:t>Е.В. К вопросу о праве государства использовать труд осужденных// Уголовно-исполнительное право. 2009. № 1. С. 6-10.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Епифанов</w:t>
      </w:r>
      <w:r>
        <w:rPr>
          <w:rStyle w:val="WW8Num3z0"/>
          <w:rFonts w:ascii="Verdana" w:hAnsi="Verdana"/>
          <w:color w:val="000000"/>
          <w:sz w:val="18"/>
          <w:szCs w:val="18"/>
        </w:rPr>
        <w:t> </w:t>
      </w:r>
      <w:r>
        <w:rPr>
          <w:rFonts w:ascii="Verdana" w:hAnsi="Verdana"/>
          <w:color w:val="000000"/>
          <w:sz w:val="18"/>
          <w:szCs w:val="18"/>
        </w:rPr>
        <w:t>О.С. Понятие и некоторые проблемы унификации уголовно-исполнительного законодательства государств —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Уголовно-исполнительное право. 2007. № 2. С. 17-19.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Епифанова</w:t>
      </w:r>
      <w:r>
        <w:rPr>
          <w:rStyle w:val="WW8Num3z0"/>
          <w:rFonts w:ascii="Verdana" w:hAnsi="Verdana"/>
          <w:color w:val="000000"/>
          <w:sz w:val="18"/>
          <w:szCs w:val="18"/>
        </w:rPr>
        <w:t> </w:t>
      </w:r>
      <w:r>
        <w:rPr>
          <w:rFonts w:ascii="Verdana" w:hAnsi="Verdana"/>
          <w:color w:val="000000"/>
          <w:sz w:val="18"/>
          <w:szCs w:val="18"/>
        </w:rPr>
        <w:t>Е.В. Криминализация и декриминализация</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 Российская юстиция. 2006. № 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Заблоцкая</w:t>
      </w:r>
      <w:r>
        <w:rPr>
          <w:rStyle w:val="WW8Num3z0"/>
          <w:rFonts w:ascii="Verdana" w:hAnsi="Verdana"/>
          <w:color w:val="000000"/>
          <w:sz w:val="18"/>
          <w:szCs w:val="18"/>
        </w:rPr>
        <w:t> </w:t>
      </w:r>
      <w:r>
        <w:rPr>
          <w:rFonts w:ascii="Verdana" w:hAnsi="Verdana"/>
          <w:color w:val="000000"/>
          <w:sz w:val="18"/>
          <w:szCs w:val="18"/>
        </w:rPr>
        <w:t>А.Г., Смирнов П.Г. Некоторые уголовно-правовые проблемы охраны безопасности дорожного движения // Вестник Волгоградской академии МВД России. 2010. № 1 (12). С. 53-57.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Заблоцкая</w:t>
      </w:r>
      <w:r>
        <w:rPr>
          <w:rStyle w:val="WW8Num3z0"/>
          <w:rFonts w:ascii="Verdana" w:hAnsi="Verdana"/>
          <w:color w:val="000000"/>
          <w:sz w:val="18"/>
          <w:szCs w:val="18"/>
        </w:rPr>
        <w:t> </w:t>
      </w:r>
      <w:r>
        <w:rPr>
          <w:rFonts w:ascii="Verdana" w:hAnsi="Verdana"/>
          <w:color w:val="000000"/>
          <w:sz w:val="18"/>
          <w:szCs w:val="18"/>
        </w:rPr>
        <w:t>А.Г., Смирнов П.Г. К вопросу об актуальности оценки общественной опасности дорожно-транспортных происшествий // Современные проблемы права: Сборник научных трудов. Ч. 1. Волгоград: В А МВД России, 2009. С. 204-212.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Зиборов</w:t>
      </w:r>
      <w:r>
        <w:rPr>
          <w:rStyle w:val="WW8Num3z0"/>
          <w:rFonts w:ascii="Verdana" w:hAnsi="Verdana"/>
          <w:color w:val="000000"/>
          <w:sz w:val="18"/>
          <w:szCs w:val="18"/>
        </w:rPr>
        <w:t> </w:t>
      </w:r>
      <w:r>
        <w:rPr>
          <w:rFonts w:ascii="Verdana" w:hAnsi="Verdana"/>
          <w:color w:val="000000"/>
          <w:sz w:val="18"/>
          <w:szCs w:val="18"/>
        </w:rPr>
        <w:t>Д.В. Роль оперативно-розыскной науки на современном этапе развития уголовно-исполнительной системы России // Уголовно-исполнительная система: право, экономика, управление. 2008. № 4. С. 9-11.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Иванцова</w:t>
      </w:r>
      <w:r>
        <w:rPr>
          <w:rStyle w:val="WW8Num3z0"/>
          <w:rFonts w:ascii="Verdana" w:hAnsi="Verdana"/>
          <w:color w:val="000000"/>
          <w:sz w:val="18"/>
          <w:szCs w:val="18"/>
        </w:rPr>
        <w:t> </w:t>
      </w:r>
      <w:r>
        <w:rPr>
          <w:rFonts w:ascii="Verdana" w:hAnsi="Verdana"/>
          <w:color w:val="000000"/>
          <w:sz w:val="18"/>
          <w:szCs w:val="18"/>
        </w:rPr>
        <w:t>Н.В., Сосновский А.П. Безопасность движения: уголовно-правовой аспект // Законность. 2009. № 9. С. 46-47.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А.Н. Уголовный кодекс РФ за 10 лет применения//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2006. № 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Иногамова-Хегай JL, Казарян Э. Основания и предпосылки применения условно-досрочного</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 Уголовное право. 2003. № 4. С. 28-29.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Калпин</w:t>
      </w:r>
      <w:r>
        <w:rPr>
          <w:rStyle w:val="WW8Num3z0"/>
          <w:rFonts w:ascii="Verdana" w:hAnsi="Verdana"/>
          <w:color w:val="000000"/>
          <w:sz w:val="18"/>
          <w:szCs w:val="18"/>
        </w:rPr>
        <w:t> </w:t>
      </w:r>
      <w:r>
        <w:rPr>
          <w:rFonts w:ascii="Verdana" w:hAnsi="Verdana"/>
          <w:color w:val="000000"/>
          <w:sz w:val="18"/>
          <w:szCs w:val="18"/>
        </w:rPr>
        <w:t>А.Г. Договор аренды транспортных средств // Гражданское право. 2006. № 2. С. 46-48.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Капелюшник</w:t>
      </w:r>
      <w:r>
        <w:rPr>
          <w:rStyle w:val="WW8Num3z0"/>
          <w:rFonts w:ascii="Verdana" w:hAnsi="Verdana"/>
          <w:color w:val="000000"/>
          <w:sz w:val="18"/>
          <w:szCs w:val="18"/>
        </w:rPr>
        <w:t> </w:t>
      </w:r>
      <w:r>
        <w:rPr>
          <w:rFonts w:ascii="Verdana" w:hAnsi="Verdana"/>
          <w:color w:val="000000"/>
          <w:sz w:val="18"/>
          <w:szCs w:val="18"/>
        </w:rPr>
        <w:t>М.С. Лишение права занимать определенные должности или заниматься определенной деятельностью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2006. № 12. С. 25-27.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Кашуба</w:t>
      </w:r>
      <w:r>
        <w:rPr>
          <w:rStyle w:val="WW8Num3z0"/>
          <w:rFonts w:ascii="Verdana" w:hAnsi="Verdana"/>
          <w:color w:val="000000"/>
          <w:sz w:val="18"/>
          <w:szCs w:val="18"/>
        </w:rPr>
        <w:t> </w:t>
      </w:r>
      <w:r>
        <w:rPr>
          <w:rFonts w:ascii="Verdana" w:hAnsi="Verdana"/>
          <w:color w:val="000000"/>
          <w:sz w:val="18"/>
          <w:szCs w:val="18"/>
        </w:rPr>
        <w:t>Ю.А., Скиба А.П. Институт мер безопасности в УК РФ: постановка проблемы // Уголовная политики и уголовное законодательство: проблемы теории и практики 27-28 мая 2008 г.: Сб. материалов конф. СПб., 2008. С. 90-93.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Кашуба</w:t>
      </w:r>
      <w:r>
        <w:rPr>
          <w:rStyle w:val="WW8Num3z0"/>
          <w:rFonts w:ascii="Verdana" w:hAnsi="Verdana"/>
          <w:color w:val="000000"/>
          <w:sz w:val="18"/>
          <w:szCs w:val="18"/>
        </w:rPr>
        <w:t> </w:t>
      </w:r>
      <w:r>
        <w:rPr>
          <w:rFonts w:ascii="Verdana" w:hAnsi="Verdana"/>
          <w:color w:val="000000"/>
          <w:sz w:val="18"/>
          <w:szCs w:val="18"/>
        </w:rPr>
        <w:t>Ю.А., Скиба А.П. Труд</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осужденного к лишению свободы или его</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Юрист-Правовед. 2004. № 4(11). С. 80-81.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Ответственность за правонарушение на автотранспорте // Знание. Серия «</w:t>
      </w:r>
      <w:r>
        <w:rPr>
          <w:rStyle w:val="WW8Num4z0"/>
          <w:rFonts w:ascii="Verdana" w:hAnsi="Verdana"/>
          <w:color w:val="4682B4"/>
          <w:sz w:val="18"/>
          <w:szCs w:val="18"/>
        </w:rPr>
        <w:t>Государство и право</w:t>
      </w:r>
      <w:r>
        <w:rPr>
          <w:rFonts w:ascii="Verdana" w:hAnsi="Verdana"/>
          <w:color w:val="000000"/>
          <w:sz w:val="18"/>
          <w:szCs w:val="18"/>
        </w:rPr>
        <w:t>». М., 1974.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Д.С. Криминологическая характеристика мотивов автотранспортных преступлений //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1974. № 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Кузин</w:t>
      </w:r>
      <w:r>
        <w:rPr>
          <w:rStyle w:val="WW8Num3z0"/>
          <w:rFonts w:ascii="Verdana" w:hAnsi="Verdana"/>
          <w:color w:val="000000"/>
          <w:sz w:val="18"/>
          <w:szCs w:val="18"/>
        </w:rPr>
        <w:t> </w:t>
      </w:r>
      <w:r>
        <w:rPr>
          <w:rFonts w:ascii="Verdana" w:hAnsi="Verdana"/>
          <w:color w:val="000000"/>
          <w:sz w:val="18"/>
          <w:szCs w:val="18"/>
        </w:rPr>
        <w:t>В.В., Митрошин Д.В., Якимов А.Ю. Право на управление транспортным средством (получение,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и восстановление его действия) // Государство и право. 2007. № 6. С. 38-44.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А.П., Изосимов C.B., Маршакова H.H. Актуальные проблемы обеспечения безопасности дорожного движения на современном этапе // Транспортное право. 2006. № 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Мнение ученых о реформе УК (или QUI PRODEST?) // Уголовное право. 2004. № 1. С. 26-27.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Огурцов H.A. О соотношении международного и внутреннего уголовного права// Законодательство. 2007. № 5. С. 69-77.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Кукушкин П.,</w:t>
      </w:r>
      <w:r>
        <w:rPr>
          <w:rStyle w:val="WW8Num3z0"/>
          <w:rFonts w:ascii="Verdana" w:hAnsi="Verdana"/>
          <w:color w:val="000000"/>
          <w:sz w:val="18"/>
          <w:szCs w:val="18"/>
        </w:rPr>
        <w:t> </w:t>
      </w:r>
      <w:r>
        <w:rPr>
          <w:rStyle w:val="WW8Num4z0"/>
          <w:rFonts w:ascii="Verdana" w:hAnsi="Verdana"/>
          <w:color w:val="4682B4"/>
          <w:sz w:val="18"/>
          <w:szCs w:val="18"/>
        </w:rPr>
        <w:t>Курченко</w:t>
      </w:r>
      <w:r>
        <w:rPr>
          <w:rStyle w:val="WW8Num3z0"/>
          <w:rFonts w:ascii="Verdana" w:hAnsi="Verdana"/>
          <w:color w:val="000000"/>
          <w:sz w:val="18"/>
          <w:szCs w:val="18"/>
        </w:rPr>
        <w:t> </w:t>
      </w:r>
      <w:r>
        <w:rPr>
          <w:rFonts w:ascii="Verdana" w:hAnsi="Verdana"/>
          <w:color w:val="000000"/>
          <w:sz w:val="18"/>
          <w:szCs w:val="18"/>
        </w:rPr>
        <w:t>В. Условно-досрочное освобождение от</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 Законность. 2006. № 6. С. 2-4.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Куликов В.</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по согласию // Российская газета. 2009. 1 сентября.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264. Куликов В. Свободный выход // Российская газета. 2009. 29 апреля.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Лугинский</w:t>
      </w:r>
      <w:r>
        <w:rPr>
          <w:rStyle w:val="WW8Num3z0"/>
          <w:rFonts w:ascii="Verdana" w:hAnsi="Verdana"/>
          <w:color w:val="000000"/>
          <w:sz w:val="18"/>
          <w:szCs w:val="18"/>
        </w:rPr>
        <w:t> </w:t>
      </w:r>
      <w:r>
        <w:rPr>
          <w:rFonts w:ascii="Verdana" w:hAnsi="Verdana"/>
          <w:color w:val="000000"/>
          <w:sz w:val="18"/>
          <w:szCs w:val="18"/>
        </w:rPr>
        <w:t>Н.Ф. Поражение прав как</w:t>
      </w:r>
      <w:r>
        <w:rPr>
          <w:rStyle w:val="WW8Num3z0"/>
          <w:rFonts w:ascii="Verdana" w:hAnsi="Verdana"/>
          <w:color w:val="000000"/>
          <w:sz w:val="18"/>
          <w:szCs w:val="18"/>
        </w:rPr>
        <w:t> </w:t>
      </w:r>
      <w:r>
        <w:rPr>
          <w:rStyle w:val="WW8Num4z0"/>
          <w:rFonts w:ascii="Verdana" w:hAnsi="Verdana"/>
          <w:color w:val="4682B4"/>
          <w:sz w:val="18"/>
          <w:szCs w:val="18"/>
        </w:rPr>
        <w:t>предупредительная</w:t>
      </w:r>
      <w:r>
        <w:rPr>
          <w:rStyle w:val="WW8Num3z0"/>
          <w:rFonts w:ascii="Verdana" w:hAnsi="Verdana"/>
          <w:color w:val="000000"/>
          <w:sz w:val="18"/>
          <w:szCs w:val="18"/>
        </w:rPr>
        <w:t> </w:t>
      </w:r>
      <w:r>
        <w:rPr>
          <w:rFonts w:ascii="Verdana" w:hAnsi="Verdana"/>
          <w:color w:val="000000"/>
          <w:sz w:val="18"/>
          <w:szCs w:val="18"/>
        </w:rPr>
        <w:t>мера // Вестник полиции. 1916. № 2. С. 41.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Лукашов</w:t>
      </w:r>
      <w:r>
        <w:rPr>
          <w:rStyle w:val="WW8Num3z0"/>
          <w:rFonts w:ascii="Verdana" w:hAnsi="Verdana"/>
          <w:color w:val="000000"/>
          <w:sz w:val="18"/>
          <w:szCs w:val="18"/>
        </w:rPr>
        <w:t> </w:t>
      </w:r>
      <w:r>
        <w:rPr>
          <w:rFonts w:ascii="Verdana" w:hAnsi="Verdana"/>
          <w:color w:val="000000"/>
          <w:sz w:val="18"/>
          <w:szCs w:val="18"/>
        </w:rPr>
        <w:t>А.И. Лишение специального права как вид наказания// Уголовное право. 2009. № 3. С. 31-35.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Лукьянов В. Форма</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дорожно-транспортных правонарушениях // Российская юстиция. 2002. № 12.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Лукьянов В., Борисова Н: Угроза</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как последствие правонарушения // Российская.юстиция. 2002. № 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Смирнов Л.Б. Возникновение и развитие пеноло-гии, и</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науки // Уголовная политика и уголовное законодательство: проблемы, теории и практики. 27-28* мая 2008 г.: Сб. материалов конф. СПб., 2008. С. 121-1291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Экономическая концепция наказаний // Российский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взгляд. 2009. № 1. С. 301-307.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Освобождение от наказания в связи с изменением обстановки // Российская юстиция. 2005. №11.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Милюков</w:t>
      </w:r>
      <w:r>
        <w:rPr>
          <w:rStyle w:val="WW8Num3z0"/>
          <w:rFonts w:ascii="Verdana" w:hAnsi="Verdana"/>
          <w:color w:val="000000"/>
          <w:sz w:val="18"/>
          <w:szCs w:val="18"/>
        </w:rPr>
        <w:t> </w:t>
      </w:r>
      <w:r>
        <w:rPr>
          <w:rFonts w:ascii="Verdana" w:hAnsi="Verdana"/>
          <w:color w:val="000000"/>
          <w:sz w:val="18"/>
          <w:szCs w:val="18"/>
        </w:rPr>
        <w:t>С.Ф., Побегайло Э.Ф. Актуальные проблемы применения</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сотрудниками правоохранительных органов // Законы России: опыт, анализ, практика. 2006. № 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Р.Г. Пути оптимизации взаимодействия</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и УИС по обеспечению безопасности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 Уголовно-исполнительная система: право, экономика, управление. 2007. № 2. С. 37-40.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Михайлов А. Условно-досрочное</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 Законность.2005. № 10. С. 28-31.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К.В. О понятии и правовой природе условного</w:t>
      </w:r>
      <w:r>
        <w:rPr>
          <w:rStyle w:val="WW8Num3z0"/>
          <w:rFonts w:ascii="Verdana" w:hAnsi="Verdana"/>
          <w:color w:val="000000"/>
          <w:sz w:val="18"/>
          <w:szCs w:val="18"/>
        </w:rPr>
        <w:t> </w:t>
      </w:r>
      <w:r>
        <w:rPr>
          <w:rStyle w:val="WW8Num4z0"/>
          <w:rFonts w:ascii="Verdana" w:hAnsi="Verdana"/>
          <w:color w:val="4682B4"/>
          <w:sz w:val="18"/>
          <w:szCs w:val="18"/>
        </w:rPr>
        <w:t>осуждения</w:t>
      </w:r>
      <w:r>
        <w:rPr>
          <w:rStyle w:val="WW8Num3z0"/>
          <w:rFonts w:ascii="Verdana" w:hAnsi="Verdana"/>
          <w:color w:val="000000"/>
          <w:sz w:val="18"/>
          <w:szCs w:val="18"/>
        </w:rPr>
        <w:t> </w:t>
      </w:r>
      <w:r>
        <w:rPr>
          <w:rFonts w:ascii="Verdana" w:hAnsi="Verdana"/>
          <w:color w:val="000000"/>
          <w:sz w:val="18"/>
          <w:szCs w:val="18"/>
        </w:rPr>
        <w:t>// Российская юстиция. 2008. № 1. С. 35-37.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Москаленко С. Субъект правонарушения по делам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в области дорожного движения // Законность.2006. № 11. С. 43-45.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Наумов А. Уголовная статистика: преступность и ее стабильность//Уголовное право. 2008. № 4. С. 134-138.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В.Н. Предмет криминопенологии // Российский криминологический взгляд. 2006. №3; С^ 95M0R</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Островский A.JI. Спорные вопросы отмены условного осуждения и продления испытательного срока // Российский.следователь. 2005. № 4. С. 18-21.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A.C. Система видеоконтроля за. соблюдением правил дорожного движения с передачей информации по радиоканалу // Информационный бюллетень</w:t>
      </w:r>
      <w:r>
        <w:rPr>
          <w:rStyle w:val="WW8Num3z0"/>
          <w:rFonts w:ascii="Verdana" w:hAnsi="Verdana"/>
          <w:color w:val="000000"/>
          <w:sz w:val="18"/>
          <w:szCs w:val="18"/>
        </w:rPr>
        <w:t> </w:t>
      </w:r>
      <w:r>
        <w:rPr>
          <w:rStyle w:val="WW8Num4z0"/>
          <w:rFonts w:ascii="Verdana" w:hAnsi="Verdana"/>
          <w:color w:val="4682B4"/>
          <w:sz w:val="18"/>
          <w:szCs w:val="18"/>
        </w:rPr>
        <w:t>ГУГИБДД</w:t>
      </w:r>
      <w:r>
        <w:rPr>
          <w:rStyle w:val="WW8Num3z0"/>
          <w:rFonts w:ascii="Verdana" w:hAnsi="Verdana"/>
          <w:color w:val="000000"/>
          <w:sz w:val="18"/>
          <w:szCs w:val="18"/>
        </w:rPr>
        <w:t> </w:t>
      </w:r>
      <w:r>
        <w:rPr>
          <w:rFonts w:ascii="Verdana" w:hAnsi="Verdana"/>
          <w:color w:val="000000"/>
          <w:sz w:val="18"/>
          <w:szCs w:val="18"/>
        </w:rPr>
        <w:t>МВД РФ 1999 г. - № 8 (апрель-июнь). С. 19.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Писарева</w:t>
      </w:r>
      <w:r>
        <w:rPr>
          <w:rStyle w:val="WW8Num3z0"/>
          <w:rFonts w:ascii="Verdana" w:hAnsi="Verdana"/>
          <w:color w:val="000000"/>
          <w:sz w:val="18"/>
          <w:szCs w:val="18"/>
        </w:rPr>
        <w:t> </w:t>
      </w:r>
      <w:r>
        <w:rPr>
          <w:rFonts w:ascii="Verdana" w:hAnsi="Verdana"/>
          <w:color w:val="000000"/>
          <w:sz w:val="18"/>
          <w:szCs w:val="18"/>
        </w:rPr>
        <w:t>Е.В. Некоторые проблемы судебной деятельности при решении вопросов об условно-досрочном освобождении осужденных от отбывания наказания // Уголовно-исполнительная система: право, экономика, управление. 2007. № 6. С. 36-37.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Кризис современной российской уголовной политики // Криминология: вчера, сегодня, завтра: Труды Санкт-Петербургского криминологического клуба. СПб., 2006; № 2 (11). С. 43.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Попов И. Указание в</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уголовно-правовой нормы на форму вины// Уголовное право. 2009; № 6. С. 45-48.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Пронников</w:t>
      </w:r>
      <w:r>
        <w:rPr>
          <w:rStyle w:val="WW8Num3z0"/>
          <w:rFonts w:ascii="Verdana" w:hAnsi="Verdana"/>
          <w:color w:val="000000"/>
          <w:sz w:val="18"/>
          <w:szCs w:val="18"/>
        </w:rPr>
        <w:t> </w:t>
      </w:r>
      <w:r>
        <w:rPr>
          <w:rFonts w:ascii="Verdana" w:hAnsi="Verdana"/>
          <w:color w:val="000000"/>
          <w:sz w:val="18"/>
          <w:szCs w:val="18"/>
        </w:rPr>
        <w:t>В.В., Нечепурешсо A.A. Содержание условного осуждения и пути оптимизации его назначения // Российская юстиция. 2007. № 7. С. 37— 39.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Проценко</w:t>
      </w:r>
      <w:r>
        <w:rPr>
          <w:rStyle w:val="WW8Num3z0"/>
          <w:rFonts w:ascii="Verdana" w:hAnsi="Verdana"/>
          <w:color w:val="000000"/>
          <w:sz w:val="18"/>
          <w:szCs w:val="18"/>
        </w:rPr>
        <w:t> </w:t>
      </w:r>
      <w:r>
        <w:rPr>
          <w:rFonts w:ascii="Verdana" w:hAnsi="Verdana"/>
          <w:color w:val="000000"/>
          <w:sz w:val="18"/>
          <w:szCs w:val="18"/>
        </w:rPr>
        <w:t>C.B. Установление форм вины в, процессе квалификации транспортного преступления// Уголовное право. 2009. № 2. С. 59-63.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Проценко</w:t>
      </w:r>
      <w:r>
        <w:rPr>
          <w:rStyle w:val="WW8Num3z0"/>
          <w:rFonts w:ascii="Verdana" w:hAnsi="Verdana"/>
          <w:color w:val="000000"/>
          <w:sz w:val="18"/>
          <w:szCs w:val="18"/>
        </w:rPr>
        <w:t> </w:t>
      </w:r>
      <w:r>
        <w:rPr>
          <w:rFonts w:ascii="Verdana" w:hAnsi="Verdana"/>
          <w:color w:val="000000"/>
          <w:sz w:val="18"/>
          <w:szCs w:val="18"/>
        </w:rPr>
        <w:t>C.B. О транспортном средстве как источнике повышенной опасности в российском уголовном законодательстве// российский следователь. 2009. № 23. С. 16-19.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Разумов</w:t>
      </w:r>
      <w:r>
        <w:rPr>
          <w:rStyle w:val="WW8Num3z0"/>
          <w:rFonts w:ascii="Verdana" w:hAnsi="Verdana"/>
          <w:color w:val="000000"/>
          <w:sz w:val="18"/>
          <w:szCs w:val="18"/>
        </w:rPr>
        <w:t> </w:t>
      </w:r>
      <w:r>
        <w:rPr>
          <w:rFonts w:ascii="Verdana" w:hAnsi="Verdana"/>
          <w:color w:val="000000"/>
          <w:sz w:val="18"/>
          <w:szCs w:val="18"/>
        </w:rPr>
        <w:t>С.А., Толкаченко A.A. О применении наказания в виде лишения права управления транспортным средством по делам о транспортных преступлениях // Российская юстиция. 2006. № 9. С. 35-38.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288.</w:t>
      </w:r>
      <w:r>
        <w:rPr>
          <w:rStyle w:val="WW8Num3z0"/>
          <w:rFonts w:ascii="Verdana" w:hAnsi="Verdana"/>
          <w:color w:val="000000"/>
          <w:sz w:val="18"/>
          <w:szCs w:val="18"/>
        </w:rPr>
        <w:t> </w:t>
      </w:r>
      <w:r>
        <w:rPr>
          <w:rStyle w:val="WW8Num4z0"/>
          <w:rFonts w:ascii="Verdana" w:hAnsi="Verdana"/>
          <w:color w:val="4682B4"/>
          <w:sz w:val="18"/>
          <w:szCs w:val="18"/>
        </w:rPr>
        <w:t>Россинский</w:t>
      </w:r>
      <w:r>
        <w:rPr>
          <w:rStyle w:val="WW8Num3z0"/>
          <w:rFonts w:ascii="Verdana" w:hAnsi="Verdana"/>
          <w:color w:val="000000"/>
          <w:sz w:val="18"/>
          <w:szCs w:val="18"/>
        </w:rPr>
        <w:t> </w:t>
      </w:r>
      <w:r>
        <w:rPr>
          <w:rFonts w:ascii="Verdana" w:hAnsi="Verdana"/>
          <w:color w:val="000000"/>
          <w:sz w:val="18"/>
          <w:szCs w:val="18"/>
        </w:rPr>
        <w:t>Б.В., Кузякин Ю.П. Судебные</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по делам, связанным с дорожно-транспортными</w:t>
      </w:r>
      <w:r>
        <w:rPr>
          <w:rStyle w:val="WW8Num3z0"/>
          <w:rFonts w:ascii="Verdana" w:hAnsi="Verdana"/>
          <w:color w:val="000000"/>
          <w:sz w:val="18"/>
          <w:szCs w:val="18"/>
        </w:rPr>
        <w:t> </w:t>
      </w:r>
      <w:r>
        <w:rPr>
          <w:rStyle w:val="WW8Num4z0"/>
          <w:rFonts w:ascii="Verdana" w:hAnsi="Verdana"/>
          <w:color w:val="4682B4"/>
          <w:sz w:val="18"/>
          <w:szCs w:val="18"/>
        </w:rPr>
        <w:t>происшествиями</w:t>
      </w:r>
      <w:r>
        <w:rPr>
          <w:rFonts w:ascii="Verdana" w:hAnsi="Verdana"/>
          <w:color w:val="000000"/>
          <w:sz w:val="18"/>
          <w:szCs w:val="18"/>
        </w:rPr>
        <w:t>// Законы России: опыт, анализ, практика. 2007. №11.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В.И. Некоторые проблемы возмещения вреда жертвам преступлений // Российский следователь. 2007. № 21. С. 2-5.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В.И. Некоторые вопросы восстановления прав жертв преступлений // Защита прав жертв террористических актов и иных преступлений. Международная научно-практическая конференция, Москва 19 февраля 2003 года. М., 2003. С. 67-70.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Сизый</w:t>
      </w:r>
      <w:r>
        <w:rPr>
          <w:rStyle w:val="WW8Num3z0"/>
          <w:rFonts w:ascii="Verdana" w:hAnsi="Verdana"/>
          <w:color w:val="000000"/>
          <w:sz w:val="18"/>
          <w:szCs w:val="18"/>
        </w:rPr>
        <w:t> </w:t>
      </w:r>
      <w:r>
        <w:rPr>
          <w:rFonts w:ascii="Verdana" w:hAnsi="Verdana"/>
          <w:color w:val="000000"/>
          <w:sz w:val="18"/>
          <w:szCs w:val="18"/>
        </w:rPr>
        <w:t>А.Ф. Институт установления степеней исправления осужденных как эффективный способ достижения целей уголовного наказания// Закон и право. 2005. № 5. С. 74-77.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Скобелин С. Самостоятельность исполнения</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при условном осуждении // Уголовное право. 2007. № 3. С. 129-131.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Солдатов</w:t>
      </w:r>
      <w:r>
        <w:rPr>
          <w:rStyle w:val="WW8Num3z0"/>
          <w:rFonts w:ascii="Verdana" w:hAnsi="Verdana"/>
          <w:color w:val="000000"/>
          <w:sz w:val="18"/>
          <w:szCs w:val="18"/>
        </w:rPr>
        <w:t> </w:t>
      </w:r>
      <w:r>
        <w:rPr>
          <w:rFonts w:ascii="Verdana" w:hAnsi="Verdana"/>
          <w:color w:val="000000"/>
          <w:sz w:val="18"/>
          <w:szCs w:val="18"/>
        </w:rPr>
        <w:t>А.Н. Обеспечение правопорядка и общественной безопасности в соответствии с положениями Наставления по работе</w:t>
      </w:r>
      <w:r>
        <w:rPr>
          <w:rStyle w:val="WW8Num3z0"/>
          <w:rFonts w:ascii="Verdana" w:hAnsi="Verdana"/>
          <w:color w:val="000000"/>
          <w:sz w:val="18"/>
          <w:szCs w:val="18"/>
        </w:rPr>
        <w:t> </w:t>
      </w:r>
      <w:r>
        <w:rPr>
          <w:rStyle w:val="WW8Num4z0"/>
          <w:rFonts w:ascii="Verdana" w:hAnsi="Verdana"/>
          <w:color w:val="4682B4"/>
          <w:sz w:val="18"/>
          <w:szCs w:val="18"/>
        </w:rPr>
        <w:t>ДПС</w:t>
      </w:r>
      <w:r>
        <w:rPr>
          <w:rStyle w:val="WW8Num3z0"/>
          <w:rFonts w:ascii="Verdana" w:hAnsi="Verdana"/>
          <w:color w:val="000000"/>
          <w:sz w:val="18"/>
          <w:szCs w:val="18"/>
        </w:rPr>
        <w:t> </w:t>
      </w:r>
      <w:r>
        <w:rPr>
          <w:rFonts w:ascii="Verdana" w:hAnsi="Verdana"/>
          <w:color w:val="000000"/>
          <w:sz w:val="18"/>
          <w:szCs w:val="18"/>
        </w:rPr>
        <w:t>// Информационный бюллетень ГУГИБДД МВД РФ 1999 г. - № 8 (апрель-июнь).221-С. 17.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Спицын В. Условно-досрочное освобождение в учреждениях</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 Преступление и наказание. 2003. № 5. С. 18.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Субанова</w:t>
      </w:r>
      <w:r>
        <w:rPr>
          <w:rStyle w:val="WW8Num3z0"/>
          <w:rFonts w:ascii="Verdana" w:hAnsi="Verdana"/>
          <w:color w:val="000000"/>
          <w:sz w:val="18"/>
          <w:szCs w:val="18"/>
        </w:rPr>
        <w:t> </w:t>
      </w:r>
      <w:r>
        <w:rPr>
          <w:rFonts w:ascii="Verdana" w:hAnsi="Verdana"/>
          <w:color w:val="000000"/>
          <w:sz w:val="18"/>
          <w:szCs w:val="18"/>
        </w:rPr>
        <w:t>Н. Административно-правовая статистика// Уголовное право. 2009. № 6. С. 122-126.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Сыч</w:t>
      </w:r>
      <w:r>
        <w:rPr>
          <w:rStyle w:val="WW8Num3z0"/>
          <w:rFonts w:ascii="Verdana" w:hAnsi="Verdana"/>
          <w:color w:val="000000"/>
          <w:sz w:val="18"/>
          <w:szCs w:val="18"/>
        </w:rPr>
        <w:t> </w:t>
      </w:r>
      <w:r>
        <w:rPr>
          <w:rFonts w:ascii="Verdana" w:hAnsi="Verdana"/>
          <w:color w:val="000000"/>
          <w:sz w:val="18"/>
          <w:szCs w:val="18"/>
        </w:rPr>
        <w:t>К.А. Некоторые особенности криминологического аспекта уголовного наказания // Российский криминологический взгляд. 2006. № 3. С. 102-103.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Тирский</w:t>
      </w:r>
      <w:r>
        <w:rPr>
          <w:rStyle w:val="WW8Num3z0"/>
          <w:rFonts w:ascii="Verdana" w:hAnsi="Verdana"/>
          <w:color w:val="000000"/>
          <w:sz w:val="18"/>
          <w:szCs w:val="18"/>
        </w:rPr>
        <w:t> </w:t>
      </w:r>
      <w:r>
        <w:rPr>
          <w:rFonts w:ascii="Verdana" w:hAnsi="Verdana"/>
          <w:color w:val="000000"/>
          <w:sz w:val="18"/>
          <w:szCs w:val="18"/>
        </w:rPr>
        <w:t>В.В. К понятию эффективности правовых норм (о смысловом содержании понятия «</w:t>
      </w:r>
      <w:r>
        <w:rPr>
          <w:rStyle w:val="WW8Num4z0"/>
          <w:rFonts w:ascii="Verdana" w:hAnsi="Verdana"/>
          <w:color w:val="4682B4"/>
          <w:sz w:val="18"/>
          <w:szCs w:val="18"/>
        </w:rPr>
        <w:t>эффективность</w:t>
      </w:r>
      <w:r>
        <w:rPr>
          <w:rFonts w:ascii="Verdana" w:hAnsi="Verdana"/>
          <w:color w:val="000000"/>
          <w:sz w:val="18"/>
          <w:szCs w:val="18"/>
        </w:rPr>
        <w:t>»)// Актуальные вопросы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Под ред. В.Д. Филимонова, М.К.</w:t>
      </w:r>
      <w:r>
        <w:rPr>
          <w:rStyle w:val="WW8Num3z0"/>
          <w:rFonts w:ascii="Verdana" w:hAnsi="Verdana"/>
          <w:color w:val="000000"/>
          <w:sz w:val="18"/>
          <w:szCs w:val="18"/>
        </w:rPr>
        <w:t> </w:t>
      </w:r>
      <w:r>
        <w:rPr>
          <w:rStyle w:val="WW8Num4z0"/>
          <w:rFonts w:ascii="Verdana" w:hAnsi="Verdana"/>
          <w:color w:val="4682B4"/>
          <w:sz w:val="18"/>
          <w:szCs w:val="18"/>
        </w:rPr>
        <w:t>Свиридова</w:t>
      </w:r>
      <w:r>
        <w:rPr>
          <w:rFonts w:ascii="Verdana" w:hAnsi="Verdana"/>
          <w:color w:val="000000"/>
          <w:sz w:val="18"/>
          <w:szCs w:val="18"/>
        </w:rPr>
        <w:t>. Томск, 1984. С. 19-20.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Ткачевский</w:t>
      </w:r>
      <w:r>
        <w:rPr>
          <w:rStyle w:val="WW8Num3z0"/>
          <w:rFonts w:ascii="Verdana" w:hAnsi="Verdana"/>
          <w:color w:val="000000"/>
          <w:sz w:val="18"/>
          <w:szCs w:val="18"/>
        </w:rPr>
        <w:t> </w:t>
      </w:r>
      <w:r>
        <w:rPr>
          <w:rFonts w:ascii="Verdana" w:hAnsi="Verdana"/>
          <w:color w:val="000000"/>
          <w:sz w:val="18"/>
          <w:szCs w:val="18"/>
        </w:rPr>
        <w:t>Ю.М. Исполнение условного осуждения // Вестник Московского университета. Сер. 11. Право. 2005. № 4. С. 3-18.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В.И. Субъективная сторона преступлений на автомото-транспорте//Правоведение. 1968. № 6.</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Толкаченко</w:t>
      </w:r>
      <w:r>
        <w:rPr>
          <w:rStyle w:val="WW8Num3z0"/>
          <w:rFonts w:ascii="Verdana" w:hAnsi="Verdana"/>
          <w:color w:val="000000"/>
          <w:sz w:val="18"/>
          <w:szCs w:val="18"/>
        </w:rPr>
        <w:t> </w:t>
      </w:r>
      <w:r>
        <w:rPr>
          <w:rFonts w:ascii="Verdana" w:hAnsi="Verdana"/>
          <w:color w:val="000000"/>
          <w:sz w:val="18"/>
          <w:szCs w:val="18"/>
        </w:rPr>
        <w:t>A.A., Мацкевич И.М. Преступления против военной службы (уголовно-правовой и криминологический анализ раздела XI нового Уголовного кодекса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следственная практика. 1998. № 1. С. 149-158.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Проблемы исполнения судебных актов и перспективы института частных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приставов-исполнителей в России // Законодательство. 2006. № 12. С. 60-61.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Улицкий С.</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условно осужденного права занимать определенные должности или заниматься определенной деятельностью // Законность. 2006. № 5. С. 9-12.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Фалалеев М. Трезвый поневоле// Российская газета. 2008. 23 сентября.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A.B. К вопросу о разработке научных основ национальной оперативно-розыскной политики //</w:t>
      </w:r>
      <w:r>
        <w:rPr>
          <w:rStyle w:val="WW8Num3z0"/>
          <w:rFonts w:ascii="Verdana" w:hAnsi="Verdana"/>
          <w:color w:val="000000"/>
          <w:sz w:val="18"/>
          <w:szCs w:val="18"/>
        </w:rPr>
        <w:t> </w:t>
      </w:r>
      <w:r>
        <w:rPr>
          <w:rStyle w:val="WW8Num4z0"/>
          <w:rFonts w:ascii="Verdana" w:hAnsi="Verdana"/>
          <w:color w:val="4682B4"/>
          <w:sz w:val="18"/>
          <w:szCs w:val="18"/>
        </w:rPr>
        <w:t>Оперативник</w:t>
      </w:r>
      <w:r>
        <w:rPr>
          <w:rStyle w:val="WW8Num3z0"/>
          <w:rFonts w:ascii="Verdana" w:hAnsi="Verdana"/>
          <w:color w:val="000000"/>
          <w:sz w:val="18"/>
          <w:szCs w:val="18"/>
        </w:rPr>
        <w:t> </w:t>
      </w:r>
      <w:r>
        <w:rPr>
          <w:rFonts w:ascii="Verdana" w:hAnsi="Verdana"/>
          <w:color w:val="000000"/>
          <w:sz w:val="18"/>
          <w:szCs w:val="18"/>
        </w:rPr>
        <w:t>(сыщик). 2005. № 4 (5).222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Уголовно-правовое значение последствий общественно опасного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Уголовное право. 2009. № 2. С. 70-75.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A.A. Содержательная сторона уголовной ответственности // Закон и право. 2003. № 12. С. 41 45.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Шамсунов</w:t>
      </w:r>
      <w:r>
        <w:rPr>
          <w:rStyle w:val="WW8Num3z0"/>
          <w:rFonts w:ascii="Verdana" w:hAnsi="Verdana"/>
          <w:color w:val="000000"/>
          <w:sz w:val="18"/>
          <w:szCs w:val="18"/>
        </w:rPr>
        <w:t> </w:t>
      </w:r>
      <w:r>
        <w:rPr>
          <w:rFonts w:ascii="Verdana" w:hAnsi="Verdana"/>
          <w:color w:val="000000"/>
          <w:sz w:val="18"/>
          <w:szCs w:val="18"/>
        </w:rPr>
        <w:t>С.Х. Современные проблемы организации труда и социальной реабилитации осужденных с учетом требований международных стандартов// Уголовно-исполнительная система: право, экономика, управление. 2006. № 5. С. 2-7.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Шамсунов</w:t>
      </w:r>
      <w:r>
        <w:rPr>
          <w:rStyle w:val="WW8Num3z0"/>
          <w:rFonts w:ascii="Verdana" w:hAnsi="Verdana"/>
          <w:color w:val="000000"/>
          <w:sz w:val="18"/>
          <w:szCs w:val="18"/>
        </w:rPr>
        <w:t> </w:t>
      </w:r>
      <w:r>
        <w:rPr>
          <w:rFonts w:ascii="Verdana" w:hAnsi="Verdana"/>
          <w:color w:val="000000"/>
          <w:sz w:val="18"/>
          <w:szCs w:val="18"/>
        </w:rPr>
        <w:t>С.Х. Теоретико-методологические основы организации труда и социализации личности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Человек: преступление и наказание. 2005. № 3. С. 8-12.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Шишков С.</w:t>
      </w:r>
      <w:r>
        <w:rPr>
          <w:rStyle w:val="WW8Num3z0"/>
          <w:rFonts w:ascii="Verdana" w:hAnsi="Verdana"/>
          <w:color w:val="000000"/>
          <w:sz w:val="18"/>
          <w:szCs w:val="18"/>
        </w:rPr>
        <w:t> </w:t>
      </w:r>
      <w:r>
        <w:rPr>
          <w:rStyle w:val="WW8Num4z0"/>
          <w:rFonts w:ascii="Verdana" w:hAnsi="Verdana"/>
          <w:color w:val="4682B4"/>
          <w:sz w:val="18"/>
          <w:szCs w:val="18"/>
        </w:rPr>
        <w:t>Правомерен</w:t>
      </w:r>
      <w:r>
        <w:rPr>
          <w:rStyle w:val="WW8Num3z0"/>
          <w:rFonts w:ascii="Verdana" w:hAnsi="Verdana"/>
          <w:color w:val="000000"/>
          <w:sz w:val="18"/>
          <w:szCs w:val="18"/>
        </w:rPr>
        <w:t> </w:t>
      </w:r>
      <w:r>
        <w:rPr>
          <w:rFonts w:ascii="Verdana" w:hAnsi="Verdana"/>
          <w:color w:val="000000"/>
          <w:sz w:val="18"/>
          <w:szCs w:val="18"/>
        </w:rPr>
        <w:t>ли вопрос экспертам о соответствии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обвиняемого своему календарному возрасту? // Законность. 1999. №9. С. 27.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Щедрин</w:t>
      </w:r>
      <w:r>
        <w:rPr>
          <w:rStyle w:val="WW8Num3z0"/>
          <w:rFonts w:ascii="Verdana" w:hAnsi="Verdana"/>
          <w:color w:val="000000"/>
          <w:sz w:val="18"/>
          <w:szCs w:val="18"/>
        </w:rPr>
        <w:t> </w:t>
      </w:r>
      <w:r>
        <w:rPr>
          <w:rFonts w:ascii="Verdana" w:hAnsi="Verdana"/>
          <w:color w:val="000000"/>
          <w:sz w:val="18"/>
          <w:szCs w:val="18"/>
        </w:rPr>
        <w:t>Н.В., Востоков A.A. Уголовные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безопасности в отношении организаций*// Уголовное право: стратегия развития в XXI веке: Материалы 4-й Междунар. научно-практ. конф. М., 2007. С. 156-159: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Щедрин</w:t>
      </w:r>
      <w:r>
        <w:rPr>
          <w:rStyle w:val="WW8Num3z0"/>
          <w:rFonts w:ascii="Verdana" w:hAnsi="Verdana"/>
          <w:color w:val="000000"/>
          <w:sz w:val="18"/>
          <w:szCs w:val="18"/>
        </w:rPr>
        <w:t> </w:t>
      </w:r>
      <w:r>
        <w:rPr>
          <w:rFonts w:ascii="Verdana" w:hAnsi="Verdana"/>
          <w:color w:val="000000"/>
          <w:sz w:val="18"/>
          <w:szCs w:val="18"/>
        </w:rPr>
        <w:t>Н.В., Востоков A.A. Уголовная ответственность юридических лиц или иные меры уголовно-правового характера в отношении организаций// Уголовное право. 2009. № 1. С. 58-61.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312.</w:t>
      </w:r>
      <w:r>
        <w:rPr>
          <w:rStyle w:val="WW8Num3z0"/>
          <w:rFonts w:ascii="Verdana" w:hAnsi="Verdana"/>
          <w:color w:val="000000"/>
          <w:sz w:val="18"/>
          <w:szCs w:val="18"/>
        </w:rPr>
        <w:t> </w:t>
      </w:r>
      <w:r>
        <w:rPr>
          <w:rStyle w:val="WW8Num4z0"/>
          <w:rFonts w:ascii="Verdana" w:hAnsi="Verdana"/>
          <w:color w:val="4682B4"/>
          <w:sz w:val="18"/>
          <w:szCs w:val="18"/>
        </w:rPr>
        <w:t>Щедрин</w:t>
      </w:r>
      <w:r>
        <w:rPr>
          <w:rStyle w:val="WW8Num3z0"/>
          <w:rFonts w:ascii="Verdana" w:hAnsi="Verdana"/>
          <w:color w:val="000000"/>
          <w:sz w:val="18"/>
          <w:szCs w:val="18"/>
        </w:rPr>
        <w:t> </w:t>
      </w:r>
      <w:r>
        <w:rPr>
          <w:rFonts w:ascii="Verdana" w:hAnsi="Verdana"/>
          <w:color w:val="000000"/>
          <w:sz w:val="18"/>
          <w:szCs w:val="18"/>
        </w:rPr>
        <w:t>Н.В. Уголовно-правовые санкции безопасности// Уголовное законодательство: состояние и перспективы развития: Материалы конференции. Красноярск, 2002. С. 9-21.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Об эффективности исполнения1 наказания// Социалистическое государство и право. 1964. № 1. С. 101.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Ямшанов</w:t>
      </w:r>
      <w:r>
        <w:rPr>
          <w:rStyle w:val="WW8Num3z0"/>
          <w:rFonts w:ascii="Verdana" w:hAnsi="Verdana"/>
          <w:color w:val="000000"/>
          <w:sz w:val="18"/>
          <w:szCs w:val="18"/>
        </w:rPr>
        <w:t> </w:t>
      </w:r>
      <w:r>
        <w:rPr>
          <w:rFonts w:ascii="Verdana" w:hAnsi="Verdana"/>
          <w:color w:val="000000"/>
          <w:sz w:val="18"/>
          <w:szCs w:val="18"/>
        </w:rPr>
        <w:t>Б. Кодекс раскроили в лоскуты// РГ (Неделя). 2010. 16 сентября.</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Ямшанов Б.</w:t>
      </w:r>
      <w:r>
        <w:rPr>
          <w:rStyle w:val="WW8Num3z0"/>
          <w:rFonts w:ascii="Verdana" w:hAnsi="Verdana"/>
          <w:color w:val="000000"/>
          <w:sz w:val="18"/>
          <w:szCs w:val="18"/>
        </w:rPr>
        <w:t> </w:t>
      </w:r>
      <w:r>
        <w:rPr>
          <w:rStyle w:val="WW8Num4z0"/>
          <w:rFonts w:ascii="Verdana" w:hAnsi="Verdana"/>
          <w:color w:val="4682B4"/>
          <w:sz w:val="18"/>
          <w:szCs w:val="18"/>
        </w:rPr>
        <w:t>Преступник</w:t>
      </w:r>
      <w:r>
        <w:rPr>
          <w:rStyle w:val="WW8Num3z0"/>
          <w:rFonts w:ascii="Verdana" w:hAnsi="Verdana"/>
          <w:color w:val="000000"/>
          <w:sz w:val="18"/>
          <w:szCs w:val="18"/>
        </w:rPr>
        <w:t> </w:t>
      </w:r>
      <w:r>
        <w:rPr>
          <w:rFonts w:ascii="Verdana" w:hAnsi="Verdana"/>
          <w:color w:val="000000"/>
          <w:sz w:val="18"/>
          <w:szCs w:val="18"/>
        </w:rPr>
        <w:t>заплатит дважды // Российская газета. 26 августа. 2010.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Будущее системы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попытка прогноза // Система гражданской юрисдикции в канун XXI века: современное состояние и перспективы развития: Межвузовский сборник научных трудов /224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Под ред. B.B.</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(отв. ред.), М.А. Викут, Г.А.</w:t>
      </w:r>
      <w:r>
        <w:rPr>
          <w:rStyle w:val="WW8Num3z0"/>
          <w:rFonts w:ascii="Verdana" w:hAnsi="Verdana"/>
          <w:color w:val="000000"/>
          <w:sz w:val="18"/>
          <w:szCs w:val="18"/>
        </w:rPr>
        <w:t> </w:t>
      </w:r>
      <w:r>
        <w:rPr>
          <w:rStyle w:val="WW8Num4z0"/>
          <w:rFonts w:ascii="Verdana" w:hAnsi="Verdana"/>
          <w:color w:val="4682B4"/>
          <w:sz w:val="18"/>
          <w:szCs w:val="18"/>
        </w:rPr>
        <w:t>Жилина</w:t>
      </w:r>
      <w:r>
        <w:rPr>
          <w:rStyle w:val="WW8Num3z0"/>
          <w:rFonts w:ascii="Verdana" w:hAnsi="Verdana"/>
          <w:color w:val="000000"/>
          <w:sz w:val="18"/>
          <w:szCs w:val="18"/>
        </w:rPr>
        <w:t> </w:t>
      </w:r>
      <w:r>
        <w:rPr>
          <w:rFonts w:ascii="Verdana" w:hAnsi="Verdana"/>
          <w:color w:val="000000"/>
          <w:sz w:val="18"/>
          <w:szCs w:val="18"/>
        </w:rPr>
        <w:t>и др. Екатеринбург, 2000. С. 50-51.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Устьянцев С.Е. Концепция развития системы</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законодательства и службы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Российской Федерации (краткие тезисы)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2001. № 8. С. 29-40.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Диссертации и авторефераты</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Аржаная</w:t>
      </w:r>
      <w:r>
        <w:rPr>
          <w:rStyle w:val="WW8Num3z0"/>
          <w:rFonts w:ascii="Verdana" w:hAnsi="Verdana"/>
          <w:color w:val="000000"/>
          <w:sz w:val="18"/>
          <w:szCs w:val="18"/>
        </w:rPr>
        <w:t> </w:t>
      </w:r>
      <w:r>
        <w:rPr>
          <w:rFonts w:ascii="Verdana" w:hAnsi="Verdana"/>
          <w:color w:val="000000"/>
          <w:sz w:val="18"/>
          <w:szCs w:val="18"/>
        </w:rPr>
        <w:t>К.В. Криминологическая характеристика современной рецидивной преступности и ее предупреждение: Автореф. дис. . канд. юрид. наук. Ростов н/Д, 2008.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Аруев</w:t>
      </w:r>
      <w:r>
        <w:rPr>
          <w:rStyle w:val="WW8Num3z0"/>
          <w:rFonts w:ascii="Verdana" w:hAnsi="Verdana"/>
          <w:color w:val="000000"/>
          <w:sz w:val="18"/>
          <w:szCs w:val="18"/>
        </w:rPr>
        <w:t> </w:t>
      </w:r>
      <w:r>
        <w:rPr>
          <w:rFonts w:ascii="Verdana" w:hAnsi="Verdana"/>
          <w:color w:val="000000"/>
          <w:sz w:val="18"/>
          <w:szCs w:val="18"/>
        </w:rPr>
        <w:t>К.Б. Криминологическая характеристика личности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совершивших автотранспортные преступления, и вопросы профилактики данного вида преступлений: Дис. . канд. юрид. наук. СПб. (С.-Петербургский ун-т МВД РФ), 2007.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Бибиков</w:t>
      </w:r>
      <w:r>
        <w:rPr>
          <w:rStyle w:val="WW8Num3z0"/>
          <w:rFonts w:ascii="Verdana" w:hAnsi="Verdana"/>
          <w:color w:val="000000"/>
          <w:sz w:val="18"/>
          <w:szCs w:val="18"/>
        </w:rPr>
        <w:t> </w:t>
      </w:r>
      <w:r>
        <w:rPr>
          <w:rFonts w:ascii="Verdana" w:hAnsi="Verdana"/>
          <w:color w:val="000000"/>
          <w:sz w:val="18"/>
          <w:szCs w:val="18"/>
        </w:rPr>
        <w:t>A.A. Противодействие расследованию преступлений, связанных с нарушением правил дорожного движения и эксплуатации транспортных средств, и</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методы его преодоления: Автореф. дис. . канд. юрид. наук. Ростов н/Д, 2005.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Бондарчик</w:t>
      </w:r>
      <w:r>
        <w:rPr>
          <w:rStyle w:val="WW8Num3z0"/>
          <w:rFonts w:ascii="Verdana" w:hAnsi="Verdana"/>
          <w:color w:val="000000"/>
          <w:sz w:val="18"/>
          <w:szCs w:val="18"/>
        </w:rPr>
        <w:t> </w:t>
      </w:r>
      <w:r>
        <w:rPr>
          <w:rFonts w:ascii="Verdana" w:hAnsi="Verdana"/>
          <w:color w:val="000000"/>
          <w:sz w:val="18"/>
          <w:szCs w:val="18"/>
        </w:rPr>
        <w:t>О.Н. Преступные нарушения правил дорожного движения и эксплуатации транспортных средств и их предупреждение: криминологический и уголовно-правовой аспекты: Дис. . канд. юрид. наук. СПб., 2005.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Боровых JI.B. Проблема возраста в механизме уголовно-правового регулирования: Автореф. дис. . канд. юрид. наук. Екатеринбург, 1993.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Габдрахманов</w:t>
      </w:r>
      <w:r>
        <w:rPr>
          <w:rStyle w:val="WW8Num3z0"/>
          <w:rFonts w:ascii="Verdana" w:hAnsi="Verdana"/>
          <w:color w:val="000000"/>
          <w:sz w:val="18"/>
          <w:szCs w:val="18"/>
        </w:rPr>
        <w:t> </w:t>
      </w:r>
      <w:r>
        <w:rPr>
          <w:rFonts w:ascii="Verdana" w:hAnsi="Verdana"/>
          <w:color w:val="000000"/>
          <w:sz w:val="18"/>
          <w:szCs w:val="18"/>
        </w:rPr>
        <w:t>А.Ш. Преступления против безопасности движения и эксплуатации транспорта: уголовно-правовые и криминологические аспекты: Дис. . канд. юрид. наук. Казань, 2007.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Гвоздева</w:t>
      </w:r>
      <w:r>
        <w:rPr>
          <w:rStyle w:val="WW8Num3z0"/>
          <w:rFonts w:ascii="Verdana" w:hAnsi="Verdana"/>
          <w:color w:val="000000"/>
          <w:sz w:val="18"/>
          <w:szCs w:val="18"/>
        </w:rPr>
        <w:t> </w:t>
      </w:r>
      <w:r>
        <w:rPr>
          <w:rFonts w:ascii="Verdana" w:hAnsi="Verdana"/>
          <w:color w:val="000000"/>
          <w:sz w:val="18"/>
          <w:szCs w:val="18"/>
        </w:rPr>
        <w:t>Е.В. Предупреждение уголовно наказуемых нарушений правил дорожного движения и эксплуатации транспортных средств: по материалам Приволжского федерального округа: Дис. . канд. юрид. наук. М., 2007.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Грибков</w:t>
      </w:r>
      <w:r>
        <w:rPr>
          <w:rStyle w:val="WW8Num3z0"/>
          <w:rFonts w:ascii="Verdana" w:hAnsi="Verdana"/>
          <w:color w:val="000000"/>
          <w:sz w:val="18"/>
          <w:szCs w:val="18"/>
        </w:rPr>
        <w:t> </w:t>
      </w:r>
      <w:r>
        <w:rPr>
          <w:rFonts w:ascii="Verdana" w:hAnsi="Verdana"/>
          <w:color w:val="000000"/>
          <w:sz w:val="18"/>
          <w:szCs w:val="18"/>
        </w:rPr>
        <w:t>A.B.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автотранспортных преступлений в условиях провоцирующих ситуаций: Автореф. дис. . канд. юрид. наук. М., 1998.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Гридасова JI.B.</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дорожно-транспортных преступлений, связанных с нарушением Правил дорожного движения: Дис. . канд. юрид. наук. Барнаул, 2005.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Жулев</w:t>
      </w:r>
      <w:r>
        <w:rPr>
          <w:rStyle w:val="WW8Num3z0"/>
          <w:rFonts w:ascii="Verdana" w:hAnsi="Verdana"/>
          <w:color w:val="000000"/>
          <w:sz w:val="18"/>
          <w:szCs w:val="18"/>
        </w:rPr>
        <w:t> </w:t>
      </w:r>
      <w:r>
        <w:rPr>
          <w:rFonts w:ascii="Verdana" w:hAnsi="Verdana"/>
          <w:color w:val="000000"/>
          <w:sz w:val="18"/>
          <w:szCs w:val="18"/>
        </w:rPr>
        <w:t>В.И. Криминологические проблемы дорожно-транспортных происшествий: Дис. . д-ра юрид. наук. М., 1982.</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Заблоцкая</w:t>
      </w:r>
      <w:r>
        <w:rPr>
          <w:rStyle w:val="WW8Num3z0"/>
          <w:rFonts w:ascii="Verdana" w:hAnsi="Verdana"/>
          <w:color w:val="000000"/>
          <w:sz w:val="18"/>
          <w:szCs w:val="18"/>
        </w:rPr>
        <w:t> </w:t>
      </w:r>
      <w:r>
        <w:rPr>
          <w:rFonts w:ascii="Verdana" w:hAnsi="Verdana"/>
          <w:color w:val="000000"/>
          <w:sz w:val="18"/>
          <w:szCs w:val="18"/>
        </w:rPr>
        <w:t>А.Г. Криминологический анализ и предупреждение</w:t>
      </w:r>
      <w:r>
        <w:rPr>
          <w:rStyle w:val="WW8Num3z0"/>
          <w:rFonts w:ascii="Verdana" w:hAnsi="Verdana"/>
          <w:color w:val="000000"/>
          <w:sz w:val="18"/>
          <w:szCs w:val="18"/>
        </w:rPr>
        <w:t> </w:t>
      </w:r>
      <w:r>
        <w:rPr>
          <w:rStyle w:val="WW8Num4z0"/>
          <w:rFonts w:ascii="Verdana" w:hAnsi="Verdana"/>
          <w:color w:val="4682B4"/>
          <w:sz w:val="18"/>
          <w:szCs w:val="18"/>
        </w:rPr>
        <w:t>разбойных</w:t>
      </w:r>
      <w:r>
        <w:rPr>
          <w:rStyle w:val="WW8Num3z0"/>
          <w:rFonts w:ascii="Verdana" w:hAnsi="Verdana"/>
          <w:color w:val="000000"/>
          <w:sz w:val="18"/>
          <w:szCs w:val="18"/>
        </w:rPr>
        <w:t> </w:t>
      </w:r>
      <w:r>
        <w:rPr>
          <w:rFonts w:ascii="Verdana" w:hAnsi="Verdana"/>
          <w:color w:val="000000"/>
          <w:sz w:val="18"/>
          <w:szCs w:val="18"/>
        </w:rPr>
        <w:t>нападений на водителей автотранспорта. Дис. . канд. юрид. наук. Волгоград, 1994.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В.В. Предупреждение уголовно наказуемых нарушений правил безопасности дорожного движения и эксплуатации транспортных средств (уголовно-правовой и криминологические аспекты): Дис. . канд. юрид. наук. М., 1995.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Н.Ю. Уголовная ответственность за нарушение правил дорожного движения и эксплуатации транспортных средств: Автореф. дис. . канд. юрид. наук. М., 2009.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Классификация преступлений по уголовному праву России: Дис. . д-ра юрид. наук. М., 2000.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Д.С. Причины и условия автотранспортных преступлений и вопросы профилактики: Дис. .канд. юрид. наук. Л., 1975.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В.В. Правовые и организационные проблемы совершенствования общегосударственной системы обеспечения безопасности дорожного движения: Дис. . канд. юрид. наук. М., 1973.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336. Любимов Л.В1. Дорожно-транспортные преступления: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конструирования составов и дифференциации ответственности участников дорожного движения: Дис. . канд. юрид. наук. Волгоград, 2005.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Маландин</w:t>
      </w:r>
      <w:r>
        <w:rPr>
          <w:rStyle w:val="WW8Num3z0"/>
          <w:rFonts w:ascii="Verdana" w:hAnsi="Verdana"/>
          <w:color w:val="000000"/>
          <w:sz w:val="18"/>
          <w:szCs w:val="18"/>
        </w:rPr>
        <w:t> </w:t>
      </w:r>
      <w:r>
        <w:rPr>
          <w:rFonts w:ascii="Verdana" w:hAnsi="Verdana"/>
          <w:color w:val="000000"/>
          <w:sz w:val="18"/>
          <w:szCs w:val="18"/>
        </w:rPr>
        <w:t>И.Г. Борьба с дорожно-транспортными происшествиями 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на автотранспорте в СССР: Дис. . д-ра юрид. наук. М., 1965.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Манукян</w:t>
      </w:r>
      <w:r>
        <w:rPr>
          <w:rStyle w:val="WW8Num3z0"/>
          <w:rFonts w:ascii="Verdana" w:hAnsi="Verdana"/>
          <w:color w:val="000000"/>
          <w:sz w:val="18"/>
          <w:szCs w:val="18"/>
        </w:rPr>
        <w:t> </w:t>
      </w:r>
      <w:r>
        <w:rPr>
          <w:rFonts w:ascii="Verdana" w:hAnsi="Verdana"/>
          <w:color w:val="000000"/>
          <w:sz w:val="18"/>
          <w:szCs w:val="18"/>
        </w:rPr>
        <w:t>М.А. Профилактика правонарушающего поведения несовершеннолетних, находящихся в условиях временной изоляции: Дис. . канд. юрид. наук. Ростов н/Д, 2007.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Мацоян</w:t>
      </w:r>
      <w:r>
        <w:rPr>
          <w:rStyle w:val="WW8Num3z0"/>
          <w:rFonts w:ascii="Verdana" w:hAnsi="Verdana"/>
          <w:color w:val="000000"/>
          <w:sz w:val="18"/>
          <w:szCs w:val="18"/>
        </w:rPr>
        <w:t> </w:t>
      </w:r>
      <w:r>
        <w:rPr>
          <w:rFonts w:ascii="Verdana" w:hAnsi="Verdana"/>
          <w:color w:val="000000"/>
          <w:sz w:val="18"/>
          <w:szCs w:val="18"/>
        </w:rPr>
        <w:t>Р.Г. Уголовно-правовая борьба с</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Fonts w:ascii="Verdana" w:hAnsi="Verdana"/>
          <w:color w:val="000000"/>
          <w:sz w:val="18"/>
          <w:szCs w:val="18"/>
        </w:rPr>
        <w:t>, нарушениями правил безопасности движения и эксплуатации</w:t>
      </w:r>
      <w:r>
        <w:rPr>
          <w:rStyle w:val="WW8Num3z0"/>
          <w:rFonts w:ascii="Verdana" w:hAnsi="Verdana"/>
          <w:color w:val="000000"/>
          <w:sz w:val="18"/>
          <w:szCs w:val="18"/>
        </w:rPr>
        <w:t> </w:t>
      </w:r>
      <w:r>
        <w:rPr>
          <w:rStyle w:val="WW8Num4z0"/>
          <w:rFonts w:ascii="Verdana" w:hAnsi="Verdana"/>
          <w:color w:val="4682B4"/>
          <w:sz w:val="18"/>
          <w:szCs w:val="18"/>
        </w:rPr>
        <w:t>автомототранспорта</w:t>
      </w:r>
      <w:r>
        <w:rPr>
          <w:rStyle w:val="WW8Num3z0"/>
          <w:rFonts w:ascii="Verdana" w:hAnsi="Verdana"/>
          <w:color w:val="000000"/>
          <w:sz w:val="18"/>
          <w:szCs w:val="18"/>
        </w:rPr>
        <w:t> </w:t>
      </w:r>
      <w:r>
        <w:rPr>
          <w:rFonts w:ascii="Verdana" w:hAnsi="Verdana"/>
          <w:color w:val="000000"/>
          <w:sz w:val="18"/>
          <w:szCs w:val="18"/>
        </w:rPr>
        <w:t>или городского электротранспорта: Дис. . канд. юрид. наук. М., 1977.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Ф.Б. Уголовно-правовая охрана безопасности движения на улицах и дорогах: Дис. канд. юрид. наук. Ростов н/Д, 1964.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Митин</w:t>
      </w:r>
      <w:r>
        <w:rPr>
          <w:rStyle w:val="WW8Num3z0"/>
          <w:rFonts w:ascii="Verdana" w:hAnsi="Verdana"/>
          <w:color w:val="000000"/>
          <w:sz w:val="18"/>
          <w:szCs w:val="18"/>
        </w:rPr>
        <w:t> </w:t>
      </w:r>
      <w:r>
        <w:rPr>
          <w:rFonts w:ascii="Verdana" w:hAnsi="Verdana"/>
          <w:color w:val="000000"/>
          <w:sz w:val="18"/>
          <w:szCs w:val="18"/>
        </w:rPr>
        <w:t>В.П. Административная ответственность водителей за нарушение правил дорожного движения в СССР: Дис. . канд. юрид. наук. М., 1977.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Мысливный В.А. Борьба органов внутренних дел с дорожно-транспортными преступлениями, связанными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вреда пешеходам: Автореф. дис. . канд. юрид. наук. Киев, 1987.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Неверов</w:t>
      </w:r>
      <w:r>
        <w:rPr>
          <w:rStyle w:val="WW8Num3z0"/>
          <w:rFonts w:ascii="Verdana" w:hAnsi="Verdana"/>
          <w:color w:val="000000"/>
          <w:sz w:val="18"/>
          <w:szCs w:val="18"/>
        </w:rPr>
        <w:t> </w:t>
      </w:r>
      <w:r>
        <w:rPr>
          <w:rFonts w:ascii="Verdana" w:hAnsi="Verdana"/>
          <w:color w:val="000000"/>
          <w:sz w:val="18"/>
          <w:szCs w:val="18"/>
        </w:rPr>
        <w:t>В.И. Нарушение правил дорожного движения и эксплуатации транспортных средств: уголовно-правовое и криминологическое ис227следование: Дис. . канд. юрид. наук. Саратов, 2007.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Николаев</w:t>
      </w:r>
      <w:r>
        <w:rPr>
          <w:rStyle w:val="WW8Num3z0"/>
          <w:rFonts w:ascii="Verdana" w:hAnsi="Verdana"/>
          <w:color w:val="000000"/>
          <w:sz w:val="18"/>
          <w:szCs w:val="18"/>
        </w:rPr>
        <w:t> </w:t>
      </w:r>
      <w:r>
        <w:rPr>
          <w:rFonts w:ascii="Verdana" w:hAnsi="Verdana"/>
          <w:color w:val="000000"/>
          <w:sz w:val="18"/>
          <w:szCs w:val="18"/>
        </w:rPr>
        <w:t>A.M. Криминализация общественно опасных деяний, граничащих со сферой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(основания и направления совершенствования): Автореф. дис. . канд. юрид. наук. Нижний Новгород, 2004.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Панченко C.JI. Неформальные отношения в армейской среде как фактор преступности военнослужащих: Дис. . канд. юрид. наук. — Ростов-на-Дону, 2007.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Перфилов</w:t>
      </w:r>
      <w:r>
        <w:rPr>
          <w:rStyle w:val="WW8Num3z0"/>
          <w:rFonts w:ascii="Verdana" w:hAnsi="Verdana"/>
          <w:color w:val="000000"/>
          <w:sz w:val="18"/>
          <w:szCs w:val="18"/>
        </w:rPr>
        <w:t> </w:t>
      </w:r>
      <w:r>
        <w:rPr>
          <w:rFonts w:ascii="Verdana" w:hAnsi="Verdana"/>
          <w:color w:val="000000"/>
          <w:sz w:val="18"/>
          <w:szCs w:val="18"/>
        </w:rPr>
        <w:t>В.П. Теоретические и практические вопросы уголовно-правовой квалификации нарушений правил дорожного движения и эксплуатации транспортных средств: Дис. . канд. юрид. наук. М., 2008.</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Россинский</w:t>
      </w:r>
      <w:r>
        <w:rPr>
          <w:rStyle w:val="WW8Num3z0"/>
          <w:rFonts w:ascii="Verdana" w:hAnsi="Verdana"/>
          <w:color w:val="000000"/>
          <w:sz w:val="18"/>
          <w:szCs w:val="18"/>
        </w:rPr>
        <w:t> </w:t>
      </w:r>
      <w:r>
        <w:rPr>
          <w:rFonts w:ascii="Verdana" w:hAnsi="Verdana"/>
          <w:color w:val="000000"/>
          <w:sz w:val="18"/>
          <w:szCs w:val="18"/>
        </w:rPr>
        <w:t>Б.В. Государственная система обеспечения дорожного движения (тенденции, проблемы и перспективы развития): Дис. . д-ра юрид. наук. М., 1993.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Сараев</w:t>
      </w:r>
      <w:r>
        <w:rPr>
          <w:rStyle w:val="WW8Num3z0"/>
          <w:rFonts w:ascii="Verdana" w:hAnsi="Verdana"/>
          <w:color w:val="000000"/>
          <w:sz w:val="18"/>
          <w:szCs w:val="18"/>
        </w:rPr>
        <w:t> </w:t>
      </w:r>
      <w:r>
        <w:rPr>
          <w:rFonts w:ascii="Verdana" w:hAnsi="Verdana"/>
          <w:color w:val="000000"/>
          <w:sz w:val="18"/>
          <w:szCs w:val="18"/>
        </w:rPr>
        <w:t>Н.В. Общественно опасные деяния лиц, не достигших возраста уголовной ответственности, как криминологическая категория: Дис. . канд. юрид. наук. Ростов н/Д, 2007.</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Сизый</w:t>
      </w:r>
      <w:r>
        <w:rPr>
          <w:rStyle w:val="WW8Num3z0"/>
          <w:rFonts w:ascii="Verdana" w:hAnsi="Verdana"/>
          <w:color w:val="000000"/>
          <w:sz w:val="18"/>
          <w:szCs w:val="18"/>
        </w:rPr>
        <w:t> </w:t>
      </w:r>
      <w:r>
        <w:rPr>
          <w:rFonts w:ascii="Verdana" w:hAnsi="Verdana"/>
          <w:color w:val="000000"/>
          <w:sz w:val="18"/>
          <w:szCs w:val="18"/>
        </w:rPr>
        <w:t>А.Ф. Поощрительные нормы уголовно-исполнительного права как средства формирования</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поведения осужденных (проблемы теории и практики): Дис. . д-ра юрид. наук. Рязань, 1995.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Скирский И.В. Уголовная ответственность за нарушение действующих на транспорте правил: Дис. . канд. юрид. наук. М., 1985.</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Сорокун</w:t>
      </w:r>
      <w:r>
        <w:rPr>
          <w:rStyle w:val="WW8Num3z0"/>
          <w:rFonts w:ascii="Verdana" w:hAnsi="Verdana"/>
          <w:color w:val="000000"/>
          <w:sz w:val="18"/>
          <w:szCs w:val="18"/>
        </w:rPr>
        <w:t> </w:t>
      </w:r>
      <w:r>
        <w:rPr>
          <w:rFonts w:ascii="Verdana" w:hAnsi="Verdana"/>
          <w:color w:val="000000"/>
          <w:sz w:val="18"/>
          <w:szCs w:val="18"/>
        </w:rPr>
        <w:t>Н.С. Неправомерное завладение автомобилем или иным транспортным средством: криминологические аспекты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Дис. . канд. юрид. наук. Ростов-на-Дону, 2009.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Д.В. Теоретические и методические проблемы комплексного исследования системы «водитель — автомобиль — дорога»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ДТП: Дис. . д-ра юрид. наук. М., 1993.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Трофименко</w:t>
      </w:r>
      <w:r>
        <w:rPr>
          <w:rStyle w:val="WW8Num3z0"/>
          <w:rFonts w:ascii="Verdana" w:hAnsi="Verdana"/>
          <w:color w:val="000000"/>
          <w:sz w:val="18"/>
          <w:szCs w:val="18"/>
        </w:rPr>
        <w:t> </w:t>
      </w:r>
      <w:r>
        <w:rPr>
          <w:rFonts w:ascii="Verdana" w:hAnsi="Verdana"/>
          <w:color w:val="000000"/>
          <w:sz w:val="18"/>
          <w:szCs w:val="18"/>
        </w:rPr>
        <w:t>C.B. Уголовно-правовая характеристика преступного</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места дорожно-транспортного происшествия как преступления228против безопасности дорожного движения: Дис. . канд. юрид. наук. Краснодар, 2001.</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Трошкин</w:t>
      </w:r>
      <w:r>
        <w:rPr>
          <w:rStyle w:val="WW8Num3z0"/>
          <w:rFonts w:ascii="Verdana" w:hAnsi="Verdana"/>
          <w:color w:val="000000"/>
          <w:sz w:val="18"/>
          <w:szCs w:val="18"/>
        </w:rPr>
        <w:t> </w:t>
      </w:r>
      <w:r>
        <w:rPr>
          <w:rFonts w:ascii="Verdana" w:hAnsi="Verdana"/>
          <w:color w:val="000000"/>
          <w:sz w:val="18"/>
          <w:szCs w:val="18"/>
        </w:rPr>
        <w:t>A.A. Криминалистическое прогнозирование дорожно-транспортных преступлений: Автореф. дис. . канд. юрид. наук. М., 1994.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Царакова</w:t>
      </w:r>
      <w:r>
        <w:rPr>
          <w:rStyle w:val="WW8Num3z0"/>
          <w:rFonts w:ascii="Verdana" w:hAnsi="Verdana"/>
          <w:color w:val="000000"/>
          <w:sz w:val="18"/>
          <w:szCs w:val="18"/>
        </w:rPr>
        <w:t> </w:t>
      </w:r>
      <w:r>
        <w:rPr>
          <w:rFonts w:ascii="Verdana" w:hAnsi="Verdana"/>
          <w:color w:val="000000"/>
          <w:sz w:val="18"/>
          <w:szCs w:val="18"/>
        </w:rPr>
        <w:t>А.П. Виктимологические аспекты предупреждения до-рожно-транспортньих преступлений: Дис. . канд. юрид. наук. М. (Моск. унив-т МВД РФ), 2009.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Цуцкиридзе</w:t>
      </w:r>
      <w:r>
        <w:rPr>
          <w:rStyle w:val="WW8Num3z0"/>
          <w:rFonts w:ascii="Verdana" w:hAnsi="Verdana"/>
          <w:color w:val="000000"/>
          <w:sz w:val="18"/>
          <w:szCs w:val="18"/>
        </w:rPr>
        <w:t> </w:t>
      </w:r>
      <w:r>
        <w:rPr>
          <w:rFonts w:ascii="Verdana" w:hAnsi="Verdana"/>
          <w:color w:val="000000"/>
          <w:sz w:val="18"/>
          <w:szCs w:val="18"/>
        </w:rPr>
        <w:t>Г.В. Уголовная ответственность за нарушение правил безопасности движения и эксплуатации транспорта: Автореф. дис. . канд. юрид. наук. Тбилиси, 1973.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Федорченко</w:t>
      </w:r>
      <w:r>
        <w:rPr>
          <w:rStyle w:val="WW8Num3z0"/>
          <w:rFonts w:ascii="Verdana" w:hAnsi="Verdana"/>
          <w:color w:val="000000"/>
          <w:sz w:val="18"/>
          <w:szCs w:val="18"/>
        </w:rPr>
        <w:t> </w:t>
      </w:r>
      <w:r>
        <w:rPr>
          <w:rFonts w:ascii="Verdana" w:hAnsi="Verdana"/>
          <w:color w:val="000000"/>
          <w:sz w:val="18"/>
          <w:szCs w:val="18"/>
        </w:rPr>
        <w:t>М.В. Нарушение правил дорожного движения и эксплуатации транспортных средств: уголовно-правовой и криминологический аспекты: Дис. . канд. юрид. наук. Н. Новгород, 2004.</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358.</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A.A. Теоретические и методологические проблемы учения об уголовной ответственности и механизме, формирующем ее основание: Автореф. дис. . д-ра юрид. наук. Рязань, 2003.</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Чих</w:t>
      </w:r>
      <w:r>
        <w:rPr>
          <w:rStyle w:val="WW8Num3z0"/>
          <w:rFonts w:ascii="Verdana" w:hAnsi="Verdana"/>
          <w:color w:val="000000"/>
          <w:sz w:val="18"/>
          <w:szCs w:val="18"/>
        </w:rPr>
        <w:t> </w:t>
      </w:r>
      <w:r>
        <w:rPr>
          <w:rFonts w:ascii="Verdana" w:hAnsi="Verdana"/>
          <w:color w:val="000000"/>
          <w:sz w:val="18"/>
          <w:szCs w:val="18"/>
        </w:rPr>
        <w:t>Н.В. Механизм дорожно-транспортного преступления и его установление на предварительном следствии: Дис. . канд. юрид. наук. Н. Новгород, 1999.</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Чичерина</w:t>
      </w:r>
      <w:r>
        <w:rPr>
          <w:rStyle w:val="WW8Num3z0"/>
          <w:rFonts w:ascii="Verdana" w:hAnsi="Verdana"/>
          <w:color w:val="000000"/>
          <w:sz w:val="18"/>
          <w:szCs w:val="18"/>
        </w:rPr>
        <w:t> </w:t>
      </w:r>
      <w:r>
        <w:rPr>
          <w:rFonts w:ascii="Verdana" w:hAnsi="Verdana"/>
          <w:color w:val="000000"/>
          <w:sz w:val="18"/>
          <w:szCs w:val="18"/>
        </w:rPr>
        <w:t>М.П. Виктимологический анализ и профилактика дорожно-транспортных происшествий,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водителями частных легковых автомобилей: Дис. канд. юрид. наук. М., 2000.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Чучаев</w:t>
      </w:r>
      <w:r>
        <w:rPr>
          <w:rStyle w:val="WW8Num3z0"/>
          <w:rFonts w:ascii="Verdana" w:hAnsi="Verdana"/>
          <w:color w:val="000000"/>
          <w:sz w:val="18"/>
          <w:szCs w:val="18"/>
        </w:rPr>
        <w:t> </w:t>
      </w:r>
      <w:r>
        <w:rPr>
          <w:rFonts w:ascii="Verdana" w:hAnsi="Verdana"/>
          <w:color w:val="000000"/>
          <w:sz w:val="18"/>
          <w:szCs w:val="18"/>
        </w:rPr>
        <w:t>А.И. Транспортные преступления: проблемы механизма, квалификации и наказания: Дис. . д-ра юрид. наук. М., 1990.</w:t>
      </w:r>
    </w:p>
    <w:p w:rsidR="007A4730" w:rsidRDefault="007A4730" w:rsidP="007A473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Щедрин</w:t>
      </w:r>
      <w:r>
        <w:rPr>
          <w:rStyle w:val="WW8Num3z0"/>
          <w:rFonts w:ascii="Verdana" w:hAnsi="Verdana"/>
          <w:color w:val="000000"/>
          <w:sz w:val="18"/>
          <w:szCs w:val="18"/>
        </w:rPr>
        <w:t> </w:t>
      </w:r>
      <w:r>
        <w:rPr>
          <w:rFonts w:ascii="Verdana" w:hAnsi="Verdana"/>
          <w:color w:val="000000"/>
          <w:sz w:val="18"/>
          <w:szCs w:val="18"/>
        </w:rPr>
        <w:t>Н.В. Меры безопасности как средство предупреждения преступности: Дис. . д-ра юрид. наук. Екатеринбург, 2001.S</w:t>
      </w:r>
    </w:p>
    <w:p w:rsidR="004413EF" w:rsidRDefault="007A4730" w:rsidP="007A4730">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7A4730" w:rsidRDefault="007A4730" w:rsidP="00660C21">
      <w:pPr>
        <w:rPr>
          <w:color w:val="FF0000"/>
        </w:rPr>
      </w:pPr>
    </w:p>
    <w:p w:rsidR="007A4730" w:rsidRDefault="007A4730" w:rsidP="00660C21">
      <w:pPr>
        <w:rPr>
          <w:color w:val="FF0000"/>
        </w:rPr>
      </w:pPr>
    </w:p>
    <w:p w:rsidR="007A4730" w:rsidRDefault="007A4730" w:rsidP="00660C21">
      <w:pPr>
        <w:rPr>
          <w:color w:val="FF0000"/>
        </w:rPr>
      </w:pPr>
    </w:p>
    <w:p w:rsidR="0068362D" w:rsidRPr="00031E5A" w:rsidRDefault="00C36014" w:rsidP="00660C2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9E6" w:rsidRDefault="008909E6">
      <w:r>
        <w:separator/>
      </w:r>
    </w:p>
  </w:endnote>
  <w:endnote w:type="continuationSeparator" w:id="0">
    <w:p w:rsidR="008909E6" w:rsidRDefault="0089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9E6" w:rsidRDefault="008909E6">
      <w:r>
        <w:separator/>
      </w:r>
    </w:p>
  </w:footnote>
  <w:footnote w:type="continuationSeparator" w:id="0">
    <w:p w:rsidR="008909E6" w:rsidRDefault="00890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9E6"/>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8B354-2B74-418E-A96D-71DAE73D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9248</TotalTime>
  <Pages>29</Pages>
  <Words>16521</Words>
  <Characters>94173</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110474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2385</cp:revision>
  <cp:lastPrinted>2009-02-06T08:36:00Z</cp:lastPrinted>
  <dcterms:created xsi:type="dcterms:W3CDTF">2015-03-22T11:10:00Z</dcterms:created>
  <dcterms:modified xsi:type="dcterms:W3CDTF">2015-09-24T06:56:00Z</dcterms:modified>
</cp:coreProperties>
</file>