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47022" w14:textId="77777777" w:rsidR="00396E78" w:rsidRDefault="00396E78" w:rsidP="00396E78">
      <w:pPr>
        <w:rPr>
          <w:rFonts w:ascii="Verdana" w:hAnsi="Verdana"/>
          <w:color w:val="000000"/>
          <w:sz w:val="18"/>
          <w:szCs w:val="18"/>
          <w:shd w:val="clear" w:color="auto" w:fill="FFFFFF"/>
        </w:rPr>
      </w:pPr>
      <w:r>
        <w:rPr>
          <w:rFonts w:ascii="Verdana" w:hAnsi="Verdana"/>
          <w:color w:val="000000"/>
          <w:sz w:val="18"/>
          <w:szCs w:val="18"/>
          <w:shd w:val="clear" w:color="auto" w:fill="FFFFFF"/>
        </w:rPr>
        <w:t>Обогащение содержания образования как фактор развития одаренности детей младшего школьного возраста</w:t>
      </w:r>
    </w:p>
    <w:p w14:paraId="5F8C193E" w14:textId="2C7E9AA0" w:rsidR="003D17BF" w:rsidRDefault="00396E78" w:rsidP="00396E78">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Вершинина, Надежда Александровна</w:t>
      </w:r>
      <w:r>
        <w:rPr>
          <w:rFonts w:ascii="Verdana" w:hAnsi="Verdana"/>
          <w:color w:val="000000"/>
          <w:sz w:val="18"/>
          <w:szCs w:val="18"/>
        </w:rPr>
        <w:br/>
      </w:r>
      <w:r>
        <w:rPr>
          <w:rFonts w:ascii="Verdana" w:hAnsi="Verdana"/>
          <w:color w:val="000000"/>
          <w:sz w:val="18"/>
          <w:szCs w:val="18"/>
        </w:rPr>
        <w:br/>
      </w:r>
    </w:p>
    <w:p w14:paraId="42F8CDE4" w14:textId="77777777" w:rsidR="00396E78" w:rsidRDefault="00396E78" w:rsidP="00396E78">
      <w:pPr>
        <w:rPr>
          <w:rFonts w:ascii="Verdana" w:hAnsi="Verdana"/>
          <w:color w:val="000000"/>
          <w:sz w:val="18"/>
          <w:szCs w:val="18"/>
        </w:rPr>
      </w:pPr>
    </w:p>
    <w:p w14:paraId="02946F22" w14:textId="77777777" w:rsidR="00396E78" w:rsidRDefault="00396E78" w:rsidP="00396E7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378159D" w14:textId="77777777" w:rsidR="00396E78" w:rsidRDefault="00396E78" w:rsidP="00396E78">
      <w:pPr>
        <w:rPr>
          <w:rFonts w:ascii="Verdana" w:hAnsi="Verdana"/>
          <w:color w:val="000000"/>
          <w:sz w:val="18"/>
          <w:szCs w:val="18"/>
        </w:rPr>
      </w:pPr>
      <w:r>
        <w:rPr>
          <w:rFonts w:ascii="Verdana" w:hAnsi="Verdana"/>
          <w:color w:val="000000"/>
          <w:sz w:val="18"/>
          <w:szCs w:val="18"/>
        </w:rPr>
        <w:t>2013</w:t>
      </w:r>
    </w:p>
    <w:p w14:paraId="00E1EC9A" w14:textId="77777777" w:rsidR="00396E78" w:rsidRDefault="00396E78" w:rsidP="00396E78">
      <w:pPr>
        <w:rPr>
          <w:rFonts w:ascii="Verdana" w:hAnsi="Verdana"/>
          <w:b/>
          <w:bCs/>
          <w:color w:val="000000"/>
          <w:sz w:val="18"/>
          <w:szCs w:val="18"/>
        </w:rPr>
      </w:pPr>
      <w:r>
        <w:rPr>
          <w:rFonts w:ascii="Verdana" w:hAnsi="Verdana"/>
          <w:b/>
          <w:bCs/>
          <w:color w:val="000000"/>
          <w:sz w:val="18"/>
          <w:szCs w:val="18"/>
        </w:rPr>
        <w:t>Автор научной работы: </w:t>
      </w:r>
    </w:p>
    <w:p w14:paraId="763E7BC6" w14:textId="77777777" w:rsidR="00396E78" w:rsidRDefault="00396E78" w:rsidP="00396E78">
      <w:pPr>
        <w:rPr>
          <w:rFonts w:ascii="Verdana" w:hAnsi="Verdana"/>
          <w:color w:val="000000"/>
          <w:sz w:val="18"/>
          <w:szCs w:val="18"/>
        </w:rPr>
      </w:pPr>
      <w:r>
        <w:rPr>
          <w:rFonts w:ascii="Verdana" w:hAnsi="Verdana"/>
          <w:color w:val="000000"/>
          <w:sz w:val="18"/>
          <w:szCs w:val="18"/>
        </w:rPr>
        <w:t>Вершинина, Надежда Александровна</w:t>
      </w:r>
    </w:p>
    <w:p w14:paraId="561F6519" w14:textId="77777777" w:rsidR="00396E78" w:rsidRDefault="00396E78" w:rsidP="00396E78">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0D76535E" w14:textId="77777777" w:rsidR="00396E78" w:rsidRDefault="00396E78" w:rsidP="00396E78">
      <w:pPr>
        <w:rPr>
          <w:rFonts w:ascii="Verdana" w:hAnsi="Verdana"/>
          <w:color w:val="000000"/>
          <w:sz w:val="18"/>
          <w:szCs w:val="18"/>
        </w:rPr>
      </w:pPr>
      <w:r>
        <w:rPr>
          <w:rFonts w:ascii="Verdana" w:hAnsi="Verdana"/>
          <w:color w:val="000000"/>
          <w:sz w:val="18"/>
          <w:szCs w:val="18"/>
        </w:rPr>
        <w:t>кандидат педагогических наук</w:t>
      </w:r>
    </w:p>
    <w:p w14:paraId="0F68E41D" w14:textId="77777777" w:rsidR="00396E78" w:rsidRDefault="00396E78" w:rsidP="00396E78">
      <w:pPr>
        <w:rPr>
          <w:rFonts w:ascii="Verdana" w:hAnsi="Verdana"/>
          <w:b/>
          <w:bCs/>
          <w:color w:val="000000"/>
          <w:sz w:val="18"/>
          <w:szCs w:val="18"/>
        </w:rPr>
      </w:pPr>
      <w:r>
        <w:rPr>
          <w:rFonts w:ascii="Verdana" w:hAnsi="Verdana"/>
          <w:b/>
          <w:bCs/>
          <w:color w:val="000000"/>
          <w:sz w:val="18"/>
          <w:szCs w:val="18"/>
        </w:rPr>
        <w:t>Место защиты диссертации: </w:t>
      </w:r>
    </w:p>
    <w:p w14:paraId="4603F165" w14:textId="77777777" w:rsidR="00396E78" w:rsidRDefault="00396E78" w:rsidP="00396E78">
      <w:pPr>
        <w:rPr>
          <w:rFonts w:ascii="Verdana" w:hAnsi="Verdana"/>
          <w:color w:val="000000"/>
          <w:sz w:val="18"/>
          <w:szCs w:val="18"/>
        </w:rPr>
      </w:pPr>
      <w:r>
        <w:rPr>
          <w:rFonts w:ascii="Verdana" w:hAnsi="Verdana"/>
          <w:color w:val="000000"/>
          <w:sz w:val="18"/>
          <w:szCs w:val="18"/>
        </w:rPr>
        <w:t>Москва</w:t>
      </w:r>
    </w:p>
    <w:p w14:paraId="205086C3" w14:textId="77777777" w:rsidR="00396E78" w:rsidRDefault="00396E78" w:rsidP="00396E78">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4C4E9CDD" w14:textId="77777777" w:rsidR="00396E78" w:rsidRDefault="00396E78" w:rsidP="00396E78">
      <w:pPr>
        <w:rPr>
          <w:rFonts w:ascii="Verdana" w:hAnsi="Verdana"/>
          <w:color w:val="000000"/>
          <w:sz w:val="18"/>
          <w:szCs w:val="18"/>
        </w:rPr>
      </w:pPr>
      <w:r>
        <w:rPr>
          <w:rFonts w:ascii="Verdana" w:hAnsi="Verdana"/>
          <w:color w:val="000000"/>
          <w:sz w:val="18"/>
          <w:szCs w:val="18"/>
        </w:rPr>
        <w:t>13.00.01</w:t>
      </w:r>
    </w:p>
    <w:p w14:paraId="7EE4A2B2" w14:textId="77777777" w:rsidR="00396E78" w:rsidRDefault="00396E78" w:rsidP="00396E78">
      <w:pPr>
        <w:rPr>
          <w:rFonts w:ascii="Verdana" w:hAnsi="Verdana"/>
          <w:b/>
          <w:bCs/>
          <w:color w:val="000000"/>
          <w:sz w:val="18"/>
          <w:szCs w:val="18"/>
        </w:rPr>
      </w:pPr>
      <w:r>
        <w:rPr>
          <w:rFonts w:ascii="Verdana" w:hAnsi="Verdana"/>
          <w:b/>
          <w:bCs/>
          <w:color w:val="000000"/>
          <w:sz w:val="18"/>
          <w:szCs w:val="18"/>
        </w:rPr>
        <w:t>Специальность: </w:t>
      </w:r>
    </w:p>
    <w:p w14:paraId="244293C2" w14:textId="77777777" w:rsidR="00396E78" w:rsidRDefault="00396E78" w:rsidP="00396E78">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92B2E27" w14:textId="77777777" w:rsidR="00396E78" w:rsidRDefault="00396E78" w:rsidP="00396E78">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78965C3D" w14:textId="77777777" w:rsidR="00396E78" w:rsidRDefault="00396E78" w:rsidP="00396E78">
      <w:pPr>
        <w:rPr>
          <w:rFonts w:ascii="Verdana" w:hAnsi="Verdana"/>
          <w:color w:val="000000"/>
          <w:sz w:val="18"/>
          <w:szCs w:val="18"/>
        </w:rPr>
      </w:pPr>
      <w:r>
        <w:rPr>
          <w:rFonts w:ascii="Verdana" w:hAnsi="Verdana"/>
          <w:color w:val="000000"/>
          <w:sz w:val="18"/>
          <w:szCs w:val="18"/>
        </w:rPr>
        <w:t>147</w:t>
      </w:r>
    </w:p>
    <w:p w14:paraId="3B5D9AB4" w14:textId="77777777" w:rsidR="00396E78" w:rsidRDefault="00396E78" w:rsidP="00396E7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Вершинина, Надежда Александровна</w:t>
      </w:r>
    </w:p>
    <w:p w14:paraId="1104BFB0"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E3A83AC"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Проблема разработки</w:t>
      </w:r>
      <w:r>
        <w:rPr>
          <w:rStyle w:val="WW8Num2z0"/>
          <w:rFonts w:ascii="Verdana" w:hAnsi="Verdana"/>
          <w:color w:val="000000"/>
          <w:sz w:val="18"/>
          <w:szCs w:val="18"/>
        </w:rPr>
        <w:t> </w:t>
      </w:r>
      <w:r>
        <w:rPr>
          <w:rStyle w:val="WW8Num3z0"/>
          <w:rFonts w:ascii="Verdana" w:hAnsi="Verdana"/>
          <w:color w:val="4682B4"/>
          <w:sz w:val="18"/>
          <w:szCs w:val="18"/>
        </w:rPr>
        <w:t>содержания</w:t>
      </w:r>
      <w:r>
        <w:rPr>
          <w:rStyle w:val="WW8Num2z0"/>
          <w:rFonts w:ascii="Verdana" w:hAnsi="Verdana"/>
          <w:color w:val="000000"/>
          <w:sz w:val="18"/>
          <w:szCs w:val="18"/>
        </w:rPr>
        <w:t> </w:t>
      </w:r>
      <w:r>
        <w:rPr>
          <w:rFonts w:ascii="Verdana" w:hAnsi="Verdana"/>
          <w:color w:val="000000"/>
          <w:sz w:val="18"/>
          <w:szCs w:val="18"/>
        </w:rPr>
        <w:t>образования в современной педагогике.</w:t>
      </w:r>
    </w:p>
    <w:p w14:paraId="25DA5B4A"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1.1. Современные концепции и теоретические подходы в разработке содержания</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Fonts w:ascii="Verdana" w:hAnsi="Verdana"/>
          <w:color w:val="000000"/>
          <w:sz w:val="18"/>
          <w:szCs w:val="18"/>
        </w:rPr>
        <w:t>.</w:t>
      </w:r>
    </w:p>
    <w:p w14:paraId="44ECFED3"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1.2. Концептуальные основы разработки содержания образования в современной школе.</w:t>
      </w:r>
    </w:p>
    <w:p w14:paraId="52F8AF6E"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296EF371"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Проблема</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детской одаренности в образовательной среде.</w:t>
      </w:r>
    </w:p>
    <w:p w14:paraId="207DFFC8"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2.1. Современные отечественные и зарубежные концепции детской</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Fonts w:ascii="Verdana" w:hAnsi="Verdana"/>
          <w:color w:val="000000"/>
          <w:sz w:val="18"/>
          <w:szCs w:val="18"/>
        </w:rPr>
        <w:t>.</w:t>
      </w:r>
    </w:p>
    <w:p w14:paraId="1CCA6B4F"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2.2. Теоретические модели обогащения содержания образования, способствующие развитию детской одаренности.</w:t>
      </w:r>
    </w:p>
    <w:p w14:paraId="1C836C66"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2.</w:t>
      </w:r>
    </w:p>
    <w:p w14:paraId="78E24F75"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Эмпирический этап исследования развития детской одаренности под воздействием содержания образования в начальной школе.</w:t>
      </w:r>
    </w:p>
    <w:p w14:paraId="1D0F2382"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3.1. Характеристика эмпирического этапа исследования особенностей воздействия содержания образования на развитие детской одаренности.</w:t>
      </w:r>
    </w:p>
    <w:p w14:paraId="68D1EA32"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3.2. Результаты эмпирической проверки модели обогащения содержания образования как фактора развития детской одаренности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w:t>
      </w:r>
    </w:p>
    <w:p w14:paraId="5812744D"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3.</w:t>
      </w:r>
    </w:p>
    <w:p w14:paraId="57049CA4" w14:textId="77777777" w:rsidR="00396E78" w:rsidRDefault="00396E78" w:rsidP="00396E78">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"Обогащение содержания образования как фактор развития одаренности детей младшего школьного возраста"</w:t>
      </w:r>
    </w:p>
    <w:p w14:paraId="66FA2448"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Современному обществу требуется неординарная личность, обладающая высоким интеллектуальным и творческим потенциалом,</w:t>
      </w:r>
      <w:r>
        <w:rPr>
          <w:rStyle w:val="WW8Num2z0"/>
          <w:rFonts w:ascii="Verdana" w:hAnsi="Verdana"/>
          <w:color w:val="000000"/>
          <w:sz w:val="18"/>
          <w:szCs w:val="18"/>
        </w:rPr>
        <w:t> </w:t>
      </w:r>
      <w:r>
        <w:rPr>
          <w:rStyle w:val="WW8Num3z0"/>
          <w:rFonts w:ascii="Verdana" w:hAnsi="Verdana"/>
          <w:color w:val="4682B4"/>
          <w:sz w:val="18"/>
          <w:szCs w:val="18"/>
        </w:rPr>
        <w:t>умеющая</w:t>
      </w:r>
      <w:r>
        <w:rPr>
          <w:rStyle w:val="WW8Num2z0"/>
          <w:rFonts w:ascii="Verdana" w:hAnsi="Verdana"/>
          <w:color w:val="000000"/>
          <w:sz w:val="18"/>
          <w:szCs w:val="18"/>
        </w:rPr>
        <w:t> </w:t>
      </w:r>
      <w:r>
        <w:rPr>
          <w:rFonts w:ascii="Verdana" w:hAnsi="Verdana"/>
          <w:color w:val="000000"/>
          <w:sz w:val="18"/>
          <w:szCs w:val="18"/>
        </w:rPr>
        <w:t>находить оригинальные решения в</w:t>
      </w:r>
      <w:r>
        <w:rPr>
          <w:rStyle w:val="WW8Num2z0"/>
          <w:rFonts w:ascii="Verdana" w:hAnsi="Verdana"/>
          <w:color w:val="000000"/>
          <w:sz w:val="18"/>
          <w:szCs w:val="18"/>
        </w:rPr>
        <w:t> </w:t>
      </w:r>
      <w:r>
        <w:rPr>
          <w:rStyle w:val="WW8Num3z0"/>
          <w:rFonts w:ascii="Verdana" w:hAnsi="Verdana"/>
          <w:color w:val="4682B4"/>
          <w:sz w:val="18"/>
          <w:szCs w:val="18"/>
        </w:rPr>
        <w:t>нестандартных</w:t>
      </w:r>
      <w:r>
        <w:rPr>
          <w:rStyle w:val="WW8Num2z0"/>
          <w:rFonts w:ascii="Verdana" w:hAnsi="Verdana"/>
          <w:color w:val="000000"/>
          <w:sz w:val="18"/>
          <w:szCs w:val="18"/>
        </w:rPr>
        <w:t> </w:t>
      </w:r>
      <w:r>
        <w:rPr>
          <w:rFonts w:ascii="Verdana" w:hAnsi="Verdana"/>
          <w:color w:val="000000"/>
          <w:sz w:val="18"/>
          <w:szCs w:val="18"/>
        </w:rPr>
        <w:t>ситуациях. Согласно новым условиям и требованиям современного информационного мира, данные качества можно отнести к основным характеристикам личности. Это привело к пониманию важности проблемы развития детской</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Fonts w:ascii="Verdana" w:hAnsi="Verdana"/>
          <w:color w:val="000000"/>
          <w:sz w:val="18"/>
          <w:szCs w:val="18"/>
        </w:rPr>
        <w:t>, которая как феномен на протяжении долгого времени является предметом пристального изучения исследователей и практиков. Особенность данного явления проявляется в его необычности и внесении значительного вклада в развитие современного общества. В педагогической и психологической науке одной из важных проблем считается раннее выявление, развитие и поддержка способностей</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w:t>
      </w:r>
    </w:p>
    <w:p w14:paraId="254EBCCB"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специфики воздействия образования на процесс развития детской одаренности традиционно рассматривается как один из первостепенных вопросов</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xml:space="preserve">и психологии. Содержание школьного образования признается действенным фактором формирования и развития личности. Выявление особенностей влияния содержания образования на развитие одаренности детей считается одним из основных направлений решения данной проблемы. Являясь ключевой, центральной задачей теории обучения, содержание образования интенсивно разрабатывается в современной педагогической науке и образовательной практике, что подтверждается наличием множества концепций содержания образования (Б. </w:t>
      </w:r>
      <w:proofErr w:type="spellStart"/>
      <w:r>
        <w:rPr>
          <w:rFonts w:ascii="Verdana" w:hAnsi="Verdana"/>
          <w:color w:val="000000"/>
          <w:sz w:val="18"/>
          <w:szCs w:val="18"/>
        </w:rPr>
        <w:t>Блум</w:t>
      </w:r>
      <w:proofErr w:type="spellEnd"/>
      <w:r>
        <w:rPr>
          <w:rFonts w:ascii="Verdana" w:hAnsi="Verdana"/>
          <w:color w:val="000000"/>
          <w:sz w:val="18"/>
          <w:szCs w:val="18"/>
        </w:rPr>
        <w:t>,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xml:space="preserve">, B.C. </w:t>
      </w:r>
      <w:proofErr w:type="spellStart"/>
      <w:r>
        <w:rPr>
          <w:rFonts w:ascii="Verdana" w:hAnsi="Verdana"/>
          <w:color w:val="000000"/>
          <w:sz w:val="18"/>
          <w:szCs w:val="18"/>
        </w:rPr>
        <w:t>Леднев</w:t>
      </w:r>
      <w:proofErr w:type="spellEnd"/>
      <w:r>
        <w:rPr>
          <w:rFonts w:ascii="Verdana" w:hAnsi="Verdana"/>
          <w:color w:val="000000"/>
          <w:sz w:val="18"/>
          <w:szCs w:val="18"/>
        </w:rPr>
        <w:t xml:space="preserve">, И.Я. </w:t>
      </w:r>
      <w:proofErr w:type="spellStart"/>
      <w:r>
        <w:rPr>
          <w:rFonts w:ascii="Verdana" w:hAnsi="Verdana"/>
          <w:color w:val="000000"/>
          <w:sz w:val="18"/>
          <w:szCs w:val="18"/>
        </w:rPr>
        <w:t>Лернер</w:t>
      </w:r>
      <w:proofErr w:type="spellEnd"/>
      <w:r>
        <w:rPr>
          <w:rFonts w:ascii="Verdana" w:hAnsi="Verdana"/>
          <w:color w:val="000000"/>
          <w:sz w:val="18"/>
          <w:szCs w:val="18"/>
        </w:rPr>
        <w:t>, М.Н.</w:t>
      </w:r>
      <w:r>
        <w:rPr>
          <w:rStyle w:val="WW8Num2z0"/>
          <w:rFonts w:ascii="Verdana" w:hAnsi="Verdana"/>
          <w:color w:val="000000"/>
          <w:sz w:val="18"/>
          <w:szCs w:val="18"/>
        </w:rPr>
        <w:t> </w:t>
      </w:r>
      <w:proofErr w:type="spellStart"/>
      <w:r>
        <w:rPr>
          <w:rStyle w:val="WW8Num3z0"/>
          <w:rFonts w:ascii="Verdana" w:hAnsi="Verdana"/>
          <w:color w:val="4682B4"/>
          <w:sz w:val="18"/>
          <w:szCs w:val="18"/>
        </w:rPr>
        <w:t>Скаткин</w:t>
      </w:r>
      <w:proofErr w:type="spellEnd"/>
      <w:r>
        <w:rPr>
          <w:rFonts w:ascii="Verdana" w:hAnsi="Verdana"/>
          <w:color w:val="000000"/>
          <w:sz w:val="18"/>
          <w:szCs w:val="18"/>
        </w:rPr>
        <w:t>, Ф. Уильяме, и др.), согласно основным положениям которых меняются подходы к формированию и конструированию образовательных стандартов. В настоящее время возникла необходимость определения эффективных подходов к разработке содержания образования, направленного на развитие одаренности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с целью достижения результатов социального заказа общества.</w:t>
      </w:r>
    </w:p>
    <w:p w14:paraId="58AD7B08"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Идея о том, что содержание образования является существенным фактором развития детской одаренности, просматривается в трудах зарубежных исследователей (Б. </w:t>
      </w:r>
      <w:proofErr w:type="spellStart"/>
      <w:r>
        <w:rPr>
          <w:rFonts w:ascii="Verdana" w:hAnsi="Verdana"/>
          <w:color w:val="000000"/>
          <w:sz w:val="18"/>
          <w:szCs w:val="18"/>
        </w:rPr>
        <w:t>Блум</w:t>
      </w:r>
      <w:proofErr w:type="spellEnd"/>
      <w:r>
        <w:rPr>
          <w:rFonts w:ascii="Verdana" w:hAnsi="Verdana"/>
          <w:color w:val="000000"/>
          <w:sz w:val="18"/>
          <w:szCs w:val="18"/>
        </w:rPr>
        <w:t>, Дж.</w:t>
      </w:r>
      <w:r>
        <w:rPr>
          <w:rStyle w:val="WW8Num2z0"/>
          <w:rFonts w:ascii="Verdana" w:hAnsi="Verdana"/>
          <w:color w:val="000000"/>
          <w:sz w:val="18"/>
          <w:szCs w:val="18"/>
        </w:rPr>
        <w:t> </w:t>
      </w:r>
      <w:proofErr w:type="spellStart"/>
      <w:r>
        <w:rPr>
          <w:rStyle w:val="WW8Num3z0"/>
          <w:rFonts w:ascii="Verdana" w:hAnsi="Verdana"/>
          <w:color w:val="4682B4"/>
          <w:sz w:val="18"/>
          <w:szCs w:val="18"/>
        </w:rPr>
        <w:t>Гилфорд</w:t>
      </w:r>
      <w:proofErr w:type="spellEnd"/>
      <w:r>
        <w:rPr>
          <w:rFonts w:ascii="Verdana" w:hAnsi="Verdana"/>
          <w:color w:val="000000"/>
          <w:sz w:val="18"/>
          <w:szCs w:val="18"/>
        </w:rPr>
        <w:t xml:space="preserve">, С. </w:t>
      </w:r>
      <w:proofErr w:type="spellStart"/>
      <w:r>
        <w:rPr>
          <w:rFonts w:ascii="Verdana" w:hAnsi="Verdana"/>
          <w:color w:val="000000"/>
          <w:sz w:val="18"/>
          <w:szCs w:val="18"/>
        </w:rPr>
        <w:t>Кэйплан</w:t>
      </w:r>
      <w:proofErr w:type="spellEnd"/>
      <w:r>
        <w:rPr>
          <w:rFonts w:ascii="Verdana" w:hAnsi="Verdana"/>
          <w:color w:val="000000"/>
          <w:sz w:val="18"/>
          <w:szCs w:val="18"/>
        </w:rPr>
        <w:t xml:space="preserve">, Т. </w:t>
      </w:r>
      <w:proofErr w:type="spellStart"/>
      <w:r>
        <w:rPr>
          <w:rFonts w:ascii="Verdana" w:hAnsi="Verdana"/>
          <w:color w:val="000000"/>
          <w:sz w:val="18"/>
          <w:szCs w:val="18"/>
        </w:rPr>
        <w:t>Любарт</w:t>
      </w:r>
      <w:proofErr w:type="spellEnd"/>
      <w:r>
        <w:rPr>
          <w:rFonts w:ascii="Verdana" w:hAnsi="Verdana"/>
          <w:color w:val="000000"/>
          <w:sz w:val="18"/>
          <w:szCs w:val="18"/>
        </w:rPr>
        <w:t>, А.Х.</w:t>
      </w:r>
      <w:r>
        <w:rPr>
          <w:rStyle w:val="WW8Num2z0"/>
          <w:rFonts w:ascii="Verdana" w:hAnsi="Verdana"/>
          <w:color w:val="000000"/>
          <w:sz w:val="18"/>
          <w:szCs w:val="18"/>
        </w:rPr>
        <w:t> </w:t>
      </w:r>
      <w:r>
        <w:rPr>
          <w:rStyle w:val="WW8Num3z0"/>
          <w:rFonts w:ascii="Verdana" w:hAnsi="Verdana"/>
          <w:color w:val="4682B4"/>
          <w:sz w:val="18"/>
          <w:szCs w:val="18"/>
        </w:rPr>
        <w:t>Пассов</w:t>
      </w:r>
      <w:r>
        <w:rPr>
          <w:rFonts w:ascii="Verdana" w:hAnsi="Verdana"/>
          <w:color w:val="000000"/>
          <w:sz w:val="18"/>
          <w:szCs w:val="18"/>
        </w:rPr>
        <w:t xml:space="preserve">, Дж. </w:t>
      </w:r>
      <w:proofErr w:type="spellStart"/>
      <w:r>
        <w:rPr>
          <w:rFonts w:ascii="Verdana" w:hAnsi="Verdana"/>
          <w:color w:val="000000"/>
          <w:sz w:val="18"/>
          <w:szCs w:val="18"/>
        </w:rPr>
        <w:t>Рензулли</w:t>
      </w:r>
      <w:proofErr w:type="spellEnd"/>
      <w:r>
        <w:rPr>
          <w:rFonts w:ascii="Verdana" w:hAnsi="Verdana"/>
          <w:color w:val="000000"/>
          <w:sz w:val="18"/>
          <w:szCs w:val="18"/>
        </w:rPr>
        <w:t xml:space="preserve">, Д. </w:t>
      </w:r>
      <w:proofErr w:type="spellStart"/>
      <w:r>
        <w:rPr>
          <w:rFonts w:ascii="Verdana" w:hAnsi="Verdana"/>
          <w:color w:val="000000"/>
          <w:sz w:val="18"/>
          <w:szCs w:val="18"/>
        </w:rPr>
        <w:t>Сиск</w:t>
      </w:r>
      <w:proofErr w:type="spellEnd"/>
      <w:r>
        <w:rPr>
          <w:rFonts w:ascii="Verdana" w:hAnsi="Verdana"/>
          <w:color w:val="000000"/>
          <w:sz w:val="18"/>
          <w:szCs w:val="18"/>
        </w:rPr>
        <w:t xml:space="preserve">, Р. </w:t>
      </w:r>
      <w:proofErr w:type="spellStart"/>
      <w:r>
        <w:rPr>
          <w:rFonts w:ascii="Verdana" w:hAnsi="Verdana"/>
          <w:color w:val="000000"/>
          <w:sz w:val="18"/>
          <w:szCs w:val="18"/>
        </w:rPr>
        <w:t>Стергнберг</w:t>
      </w:r>
      <w:proofErr w:type="spellEnd"/>
      <w:r>
        <w:rPr>
          <w:rFonts w:ascii="Verdana" w:hAnsi="Verdana"/>
          <w:color w:val="000000"/>
          <w:sz w:val="18"/>
          <w:szCs w:val="18"/>
        </w:rPr>
        <w:t xml:space="preserve">, К. </w:t>
      </w:r>
      <w:proofErr w:type="spellStart"/>
      <w:r>
        <w:rPr>
          <w:rFonts w:ascii="Verdana" w:hAnsi="Verdana"/>
          <w:color w:val="000000"/>
          <w:sz w:val="18"/>
          <w:szCs w:val="18"/>
        </w:rPr>
        <w:t>Хеллер</w:t>
      </w:r>
      <w:proofErr w:type="spellEnd"/>
      <w:r>
        <w:rPr>
          <w:rFonts w:ascii="Verdana" w:hAnsi="Verdana"/>
          <w:color w:val="000000"/>
          <w:sz w:val="18"/>
          <w:szCs w:val="18"/>
        </w:rPr>
        <w:t xml:space="preserve"> и др.). Эта мысль также нашла подтверждение в трудах отечественных ученых (Д.Б.</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Fonts w:ascii="Verdana" w:hAnsi="Verdana"/>
          <w:color w:val="000000"/>
          <w:sz w:val="18"/>
          <w:szCs w:val="18"/>
        </w:rPr>
        <w:t xml:space="preserve">, JI.A. </w:t>
      </w:r>
      <w:proofErr w:type="spellStart"/>
      <w:r>
        <w:rPr>
          <w:rFonts w:ascii="Verdana" w:hAnsi="Verdana"/>
          <w:color w:val="000000"/>
          <w:sz w:val="18"/>
          <w:szCs w:val="18"/>
        </w:rPr>
        <w:t>Венгер</w:t>
      </w:r>
      <w:proofErr w:type="spellEnd"/>
      <w:r>
        <w:rPr>
          <w:rFonts w:ascii="Verdana" w:hAnsi="Verdana"/>
          <w:color w:val="000000"/>
          <w:sz w:val="18"/>
          <w:szCs w:val="18"/>
        </w:rPr>
        <w:t>, В.Н. Дружинин, Н.С.</w:t>
      </w:r>
      <w:r>
        <w:rPr>
          <w:rStyle w:val="WW8Num2z0"/>
          <w:rFonts w:ascii="Verdana" w:hAnsi="Verdana"/>
          <w:color w:val="000000"/>
          <w:sz w:val="18"/>
          <w:szCs w:val="18"/>
        </w:rPr>
        <w:t> </w:t>
      </w:r>
      <w:proofErr w:type="spellStart"/>
      <w:r>
        <w:rPr>
          <w:rStyle w:val="WW8Num3z0"/>
          <w:rFonts w:ascii="Verdana" w:hAnsi="Verdana"/>
          <w:color w:val="4682B4"/>
          <w:sz w:val="18"/>
          <w:szCs w:val="18"/>
        </w:rPr>
        <w:t>Лейтес</w:t>
      </w:r>
      <w:proofErr w:type="spellEnd"/>
      <w:r>
        <w:rPr>
          <w:rFonts w:ascii="Verdana" w:hAnsi="Verdana"/>
          <w:color w:val="000000"/>
          <w:sz w:val="18"/>
          <w:szCs w:val="18"/>
        </w:rPr>
        <w:t xml:space="preserve">, A.M. Матюшкин, С.Л. Рубинштейн, </w:t>
      </w:r>
      <w:proofErr w:type="spellStart"/>
      <w:r>
        <w:rPr>
          <w:rFonts w:ascii="Verdana" w:hAnsi="Verdana"/>
          <w:color w:val="000000"/>
          <w:sz w:val="18"/>
          <w:szCs w:val="18"/>
        </w:rPr>
        <w:t>Б.М.</w:t>
      </w:r>
      <w:r>
        <w:rPr>
          <w:rStyle w:val="WW8Num3z0"/>
          <w:rFonts w:ascii="Verdana" w:hAnsi="Verdana"/>
          <w:color w:val="4682B4"/>
          <w:sz w:val="18"/>
          <w:szCs w:val="18"/>
        </w:rPr>
        <w:t>Теплов</w:t>
      </w:r>
      <w:proofErr w:type="spellEnd"/>
      <w:r>
        <w:rPr>
          <w:rFonts w:ascii="Verdana" w:hAnsi="Verdana"/>
          <w:color w:val="000000"/>
          <w:sz w:val="18"/>
          <w:szCs w:val="18"/>
        </w:rPr>
        <w:t xml:space="preserve">, В.Д. </w:t>
      </w:r>
      <w:proofErr w:type="spellStart"/>
      <w:r>
        <w:rPr>
          <w:rFonts w:ascii="Verdana" w:hAnsi="Verdana"/>
          <w:color w:val="000000"/>
          <w:sz w:val="18"/>
          <w:szCs w:val="18"/>
        </w:rPr>
        <w:t>Шадриков</w:t>
      </w:r>
      <w:proofErr w:type="spellEnd"/>
      <w:r>
        <w:rPr>
          <w:rFonts w:ascii="Verdana" w:hAnsi="Verdana"/>
          <w:color w:val="000000"/>
          <w:sz w:val="18"/>
          <w:szCs w:val="18"/>
        </w:rPr>
        <w:t xml:space="preserve"> и др.). На развитие теории и практики разработки содержания образования в современной школе оказали значительное влияние концепции и теоретические подходы к проблемам развития детской одаренности и обучения</w:t>
      </w:r>
      <w:r>
        <w:rPr>
          <w:rStyle w:val="WW8Num2z0"/>
          <w:rFonts w:ascii="Verdana" w:hAnsi="Verdana"/>
          <w:color w:val="000000"/>
          <w:sz w:val="18"/>
          <w:szCs w:val="18"/>
        </w:rPr>
        <w:t> </w:t>
      </w:r>
      <w:r>
        <w:rPr>
          <w:rStyle w:val="WW8Num3z0"/>
          <w:rFonts w:ascii="Verdana" w:hAnsi="Verdana"/>
          <w:color w:val="4682B4"/>
          <w:sz w:val="18"/>
          <w:szCs w:val="18"/>
        </w:rPr>
        <w:t>одаренных</w:t>
      </w:r>
      <w:r>
        <w:rPr>
          <w:rStyle w:val="WW8Num2z0"/>
          <w:rFonts w:ascii="Verdana" w:hAnsi="Verdana"/>
          <w:color w:val="000000"/>
          <w:sz w:val="18"/>
          <w:szCs w:val="18"/>
        </w:rPr>
        <w:t> </w:t>
      </w:r>
      <w:r>
        <w:rPr>
          <w:rFonts w:ascii="Verdana" w:hAnsi="Verdana"/>
          <w:color w:val="000000"/>
          <w:sz w:val="18"/>
          <w:szCs w:val="18"/>
        </w:rPr>
        <w:t>детей отечественных исследователей (Ю.З.</w:t>
      </w:r>
      <w:r>
        <w:rPr>
          <w:rStyle w:val="WW8Num2z0"/>
          <w:rFonts w:ascii="Verdana" w:hAnsi="Verdana"/>
          <w:color w:val="000000"/>
          <w:sz w:val="18"/>
          <w:szCs w:val="18"/>
        </w:rPr>
        <w:t> </w:t>
      </w:r>
      <w:proofErr w:type="spellStart"/>
      <w:r>
        <w:rPr>
          <w:rStyle w:val="WW8Num3z0"/>
          <w:rFonts w:ascii="Verdana" w:hAnsi="Verdana"/>
          <w:color w:val="4682B4"/>
          <w:sz w:val="18"/>
          <w:szCs w:val="18"/>
        </w:rPr>
        <w:t>Гильбух</w:t>
      </w:r>
      <w:proofErr w:type="spellEnd"/>
      <w:r>
        <w:rPr>
          <w:rFonts w:ascii="Verdana" w:hAnsi="Verdana"/>
          <w:color w:val="000000"/>
          <w:sz w:val="18"/>
          <w:szCs w:val="18"/>
        </w:rPr>
        <w:t>, Л.И. Ларионова, В.И. Панов, А.И.</w:t>
      </w:r>
      <w:r>
        <w:rPr>
          <w:rStyle w:val="WW8Num2z0"/>
          <w:rFonts w:ascii="Verdana" w:hAnsi="Verdana"/>
          <w:color w:val="000000"/>
          <w:sz w:val="18"/>
          <w:szCs w:val="18"/>
        </w:rPr>
        <w:t> </w:t>
      </w:r>
      <w:r>
        <w:rPr>
          <w:rStyle w:val="WW8Num3z0"/>
          <w:rFonts w:ascii="Verdana" w:hAnsi="Verdana"/>
          <w:color w:val="4682B4"/>
          <w:sz w:val="18"/>
          <w:szCs w:val="18"/>
        </w:rPr>
        <w:t>Савенков</w:t>
      </w:r>
      <w:r>
        <w:rPr>
          <w:rFonts w:ascii="Verdana" w:hAnsi="Verdana"/>
          <w:color w:val="000000"/>
          <w:sz w:val="18"/>
          <w:szCs w:val="18"/>
        </w:rPr>
        <w:t xml:space="preserve">, Н.Б. Шумакова, Е.И. </w:t>
      </w:r>
      <w:proofErr w:type="spellStart"/>
      <w:r>
        <w:rPr>
          <w:rFonts w:ascii="Verdana" w:hAnsi="Verdana"/>
          <w:color w:val="000000"/>
          <w:sz w:val="18"/>
          <w:szCs w:val="18"/>
        </w:rPr>
        <w:t>Щебланова</w:t>
      </w:r>
      <w:proofErr w:type="spellEnd"/>
      <w:r>
        <w:rPr>
          <w:rFonts w:ascii="Verdana" w:hAnsi="Verdana"/>
          <w:color w:val="000000"/>
          <w:sz w:val="18"/>
          <w:szCs w:val="18"/>
        </w:rPr>
        <w:t>, Д.В.</w:t>
      </w:r>
      <w:r>
        <w:rPr>
          <w:rStyle w:val="WW8Num2z0"/>
          <w:rFonts w:ascii="Verdana" w:hAnsi="Verdana"/>
          <w:color w:val="000000"/>
          <w:sz w:val="18"/>
          <w:szCs w:val="18"/>
        </w:rPr>
        <w:t> </w:t>
      </w:r>
      <w:r>
        <w:rPr>
          <w:rStyle w:val="WW8Num3z0"/>
          <w:rFonts w:ascii="Verdana" w:hAnsi="Verdana"/>
          <w:color w:val="4682B4"/>
          <w:sz w:val="18"/>
          <w:szCs w:val="18"/>
        </w:rPr>
        <w:t>Ушаков</w:t>
      </w:r>
      <w:r>
        <w:rPr>
          <w:rFonts w:ascii="Verdana" w:hAnsi="Verdana"/>
          <w:color w:val="000000"/>
          <w:sz w:val="18"/>
          <w:szCs w:val="18"/>
        </w:rPr>
        <w:t xml:space="preserve">, М.А. Холодная, B.C. </w:t>
      </w:r>
      <w:proofErr w:type="gramStart"/>
      <w:r>
        <w:rPr>
          <w:rFonts w:ascii="Verdana" w:hAnsi="Verdana"/>
          <w:color w:val="000000"/>
          <w:sz w:val="18"/>
          <w:szCs w:val="18"/>
        </w:rPr>
        <w:t>Юр-</w:t>
      </w:r>
      <w:proofErr w:type="spellStart"/>
      <w:r>
        <w:rPr>
          <w:rFonts w:ascii="Verdana" w:hAnsi="Verdana"/>
          <w:color w:val="000000"/>
          <w:sz w:val="18"/>
          <w:szCs w:val="18"/>
        </w:rPr>
        <w:t>кевич</w:t>
      </w:r>
      <w:proofErr w:type="spellEnd"/>
      <w:proofErr w:type="gramEnd"/>
      <w:r>
        <w:rPr>
          <w:rFonts w:ascii="Verdana" w:hAnsi="Verdana"/>
          <w:color w:val="000000"/>
          <w:sz w:val="18"/>
          <w:szCs w:val="18"/>
        </w:rPr>
        <w:t xml:space="preserve"> и др.). Развитию интеллектуально-творческого потенциала личности ребенка уделялось особое внимание в теории и практике</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(В. Т. Кудрявцев A.M.</w:t>
      </w:r>
      <w:r>
        <w:rPr>
          <w:rStyle w:val="WW8Num2z0"/>
          <w:rFonts w:ascii="Verdana" w:hAnsi="Verdana"/>
          <w:color w:val="000000"/>
          <w:sz w:val="18"/>
          <w:szCs w:val="18"/>
        </w:rPr>
        <w:t> </w:t>
      </w:r>
      <w:r>
        <w:rPr>
          <w:rStyle w:val="WW8Num3z0"/>
          <w:rFonts w:ascii="Verdana" w:hAnsi="Verdana"/>
          <w:color w:val="4682B4"/>
          <w:sz w:val="18"/>
          <w:szCs w:val="18"/>
        </w:rPr>
        <w:t>Матюшкин</w:t>
      </w:r>
      <w:r>
        <w:rPr>
          <w:rFonts w:ascii="Verdana" w:hAnsi="Verdana"/>
          <w:color w:val="000000"/>
          <w:sz w:val="18"/>
          <w:szCs w:val="18"/>
        </w:rPr>
        <w:t xml:space="preserve">, М.И. </w:t>
      </w:r>
      <w:proofErr w:type="spellStart"/>
      <w:r>
        <w:rPr>
          <w:rFonts w:ascii="Verdana" w:hAnsi="Verdana"/>
          <w:color w:val="000000"/>
          <w:sz w:val="18"/>
          <w:szCs w:val="18"/>
        </w:rPr>
        <w:t>Махмутов</w:t>
      </w:r>
      <w:proofErr w:type="spellEnd"/>
      <w:r>
        <w:rPr>
          <w:rFonts w:ascii="Verdana" w:hAnsi="Verdana"/>
          <w:color w:val="000000"/>
          <w:sz w:val="18"/>
          <w:szCs w:val="18"/>
        </w:rPr>
        <w:t xml:space="preserve"> и др.) и развивающего обучения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xml:space="preserve">, Л.В. </w:t>
      </w:r>
      <w:proofErr w:type="spellStart"/>
      <w:r>
        <w:rPr>
          <w:rFonts w:ascii="Verdana" w:hAnsi="Verdana"/>
          <w:color w:val="000000"/>
          <w:sz w:val="18"/>
          <w:szCs w:val="18"/>
        </w:rPr>
        <w:t>Занков</w:t>
      </w:r>
      <w:proofErr w:type="spellEnd"/>
      <w:r>
        <w:rPr>
          <w:rFonts w:ascii="Verdana" w:hAnsi="Verdana"/>
          <w:color w:val="000000"/>
          <w:sz w:val="18"/>
          <w:szCs w:val="18"/>
        </w:rPr>
        <w:t xml:space="preserve">, Д.Б. </w:t>
      </w:r>
      <w:proofErr w:type="spellStart"/>
      <w:r>
        <w:rPr>
          <w:rFonts w:ascii="Verdana" w:hAnsi="Verdana"/>
          <w:color w:val="000000"/>
          <w:sz w:val="18"/>
          <w:szCs w:val="18"/>
        </w:rPr>
        <w:t>Эльконин</w:t>
      </w:r>
      <w:proofErr w:type="spellEnd"/>
      <w:r>
        <w:rPr>
          <w:rFonts w:ascii="Verdana" w:hAnsi="Verdana"/>
          <w:color w:val="000000"/>
          <w:sz w:val="18"/>
          <w:szCs w:val="18"/>
        </w:rPr>
        <w:t>, И.С.</w:t>
      </w:r>
      <w:r>
        <w:rPr>
          <w:rStyle w:val="WW8Num2z0"/>
          <w:rFonts w:ascii="Verdana" w:hAnsi="Verdana"/>
          <w:color w:val="000000"/>
          <w:sz w:val="18"/>
          <w:szCs w:val="18"/>
        </w:rPr>
        <w:t> </w:t>
      </w:r>
      <w:proofErr w:type="spellStart"/>
      <w:r>
        <w:rPr>
          <w:rStyle w:val="WW8Num3z0"/>
          <w:rFonts w:ascii="Verdana" w:hAnsi="Verdana"/>
          <w:color w:val="4682B4"/>
          <w:sz w:val="18"/>
          <w:szCs w:val="18"/>
        </w:rPr>
        <w:t>Якиманская</w:t>
      </w:r>
      <w:proofErr w:type="spellEnd"/>
      <w:r>
        <w:rPr>
          <w:rStyle w:val="WW8Num2z0"/>
          <w:rFonts w:ascii="Verdana" w:hAnsi="Verdana"/>
          <w:color w:val="000000"/>
          <w:sz w:val="18"/>
          <w:szCs w:val="18"/>
        </w:rPr>
        <w:t> </w:t>
      </w:r>
      <w:r>
        <w:rPr>
          <w:rFonts w:ascii="Verdana" w:hAnsi="Verdana"/>
          <w:color w:val="000000"/>
          <w:sz w:val="18"/>
          <w:szCs w:val="18"/>
        </w:rPr>
        <w:t>и др.). Изучение многими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и психологами явления одаренности с точки зрения различных течений и концепций позволило сделать вывод о том, что</w:t>
      </w:r>
      <w:r>
        <w:rPr>
          <w:rStyle w:val="WW8Num2z0"/>
          <w:rFonts w:ascii="Verdana" w:hAnsi="Verdana"/>
          <w:color w:val="000000"/>
          <w:sz w:val="18"/>
          <w:szCs w:val="18"/>
        </w:rPr>
        <w:t> </w:t>
      </w:r>
      <w:r>
        <w:rPr>
          <w:rStyle w:val="WW8Num3z0"/>
          <w:rFonts w:ascii="Verdana" w:hAnsi="Verdana"/>
          <w:color w:val="4682B4"/>
          <w:sz w:val="18"/>
          <w:szCs w:val="18"/>
        </w:rPr>
        <w:t>одаренность</w:t>
      </w:r>
      <w:r>
        <w:rPr>
          <w:rStyle w:val="WW8Num2z0"/>
          <w:rFonts w:ascii="Verdana" w:hAnsi="Verdana"/>
          <w:color w:val="000000"/>
          <w:sz w:val="18"/>
          <w:szCs w:val="18"/>
        </w:rPr>
        <w:t> </w:t>
      </w:r>
      <w:r>
        <w:rPr>
          <w:rFonts w:ascii="Verdana" w:hAnsi="Verdana"/>
          <w:color w:val="000000"/>
          <w:sz w:val="18"/>
          <w:szCs w:val="18"/>
        </w:rPr>
        <w:t xml:space="preserve">следует </w:t>
      </w:r>
      <w:proofErr w:type="gramStart"/>
      <w:r>
        <w:rPr>
          <w:rFonts w:ascii="Verdana" w:hAnsi="Verdana"/>
          <w:color w:val="000000"/>
          <w:sz w:val="18"/>
          <w:szCs w:val="18"/>
        </w:rPr>
        <w:t>понимать</w:t>
      </w:r>
      <w:proofErr w:type="gramEnd"/>
      <w:r>
        <w:rPr>
          <w:rFonts w:ascii="Verdana" w:hAnsi="Verdana"/>
          <w:color w:val="000000"/>
          <w:sz w:val="18"/>
          <w:szCs w:val="18"/>
        </w:rPr>
        <w:t xml:space="preserve"> как интегральную характеристику, включающую не только когнитивную, но и </w:t>
      </w:r>
      <w:proofErr w:type="spellStart"/>
      <w:r>
        <w:rPr>
          <w:rFonts w:ascii="Verdana" w:hAnsi="Verdana"/>
          <w:color w:val="000000"/>
          <w:sz w:val="18"/>
          <w:szCs w:val="18"/>
        </w:rPr>
        <w:t>моти-вационную</w:t>
      </w:r>
      <w:proofErr w:type="spellEnd"/>
      <w:r>
        <w:rPr>
          <w:rFonts w:ascii="Verdana" w:hAnsi="Verdana"/>
          <w:color w:val="000000"/>
          <w:sz w:val="18"/>
          <w:szCs w:val="18"/>
        </w:rPr>
        <w:t xml:space="preserve"> сферы личности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xml:space="preserve">, П.П. </w:t>
      </w:r>
      <w:proofErr w:type="spellStart"/>
      <w:r>
        <w:rPr>
          <w:rFonts w:ascii="Verdana" w:hAnsi="Verdana"/>
          <w:color w:val="000000"/>
          <w:sz w:val="18"/>
          <w:szCs w:val="18"/>
        </w:rPr>
        <w:t>Блонский</w:t>
      </w:r>
      <w:proofErr w:type="spellEnd"/>
      <w:r>
        <w:rPr>
          <w:rFonts w:ascii="Verdana" w:hAnsi="Verdana"/>
          <w:color w:val="000000"/>
          <w:sz w:val="18"/>
          <w:szCs w:val="18"/>
        </w:rPr>
        <w:t>, Л.С. Выготский, Э.А.</w:t>
      </w:r>
      <w:r>
        <w:rPr>
          <w:rStyle w:val="WW8Num2z0"/>
          <w:rFonts w:ascii="Verdana" w:hAnsi="Verdana"/>
          <w:color w:val="000000"/>
          <w:sz w:val="18"/>
          <w:szCs w:val="18"/>
        </w:rPr>
        <w:t> </w:t>
      </w:r>
      <w:r>
        <w:rPr>
          <w:rStyle w:val="WW8Num3z0"/>
          <w:rFonts w:ascii="Verdana" w:hAnsi="Verdana"/>
          <w:color w:val="4682B4"/>
          <w:sz w:val="18"/>
          <w:szCs w:val="18"/>
        </w:rPr>
        <w:t>Голубева</w:t>
      </w:r>
      <w:r>
        <w:rPr>
          <w:rFonts w:ascii="Verdana" w:hAnsi="Verdana"/>
          <w:color w:val="000000"/>
          <w:sz w:val="18"/>
          <w:szCs w:val="18"/>
        </w:rPr>
        <w:t>, A.M. Матюшкин, К.К. Платонов,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Б.М. Теплов, Г.И. Челпанов, В.М.</w:t>
      </w:r>
      <w:r>
        <w:rPr>
          <w:rStyle w:val="WW8Num2z0"/>
          <w:rFonts w:ascii="Verdana" w:hAnsi="Verdana"/>
          <w:color w:val="000000"/>
          <w:sz w:val="18"/>
          <w:szCs w:val="18"/>
        </w:rPr>
        <w:t> </w:t>
      </w:r>
      <w:r>
        <w:rPr>
          <w:rStyle w:val="WW8Num3z0"/>
          <w:rFonts w:ascii="Verdana" w:hAnsi="Verdana"/>
          <w:color w:val="4682B4"/>
          <w:sz w:val="18"/>
          <w:szCs w:val="18"/>
        </w:rPr>
        <w:t>Экземплярский</w:t>
      </w:r>
      <w:r>
        <w:rPr>
          <w:rStyle w:val="WW8Num2z0"/>
          <w:rFonts w:ascii="Verdana" w:hAnsi="Verdana"/>
          <w:color w:val="000000"/>
          <w:sz w:val="18"/>
          <w:szCs w:val="18"/>
        </w:rPr>
        <w:t> </w:t>
      </w:r>
      <w:r>
        <w:rPr>
          <w:rFonts w:ascii="Verdana" w:hAnsi="Verdana"/>
          <w:color w:val="000000"/>
          <w:sz w:val="18"/>
          <w:szCs w:val="18"/>
        </w:rPr>
        <w:t>и др.). Выявление особенностей личности как основных определяющих факторов развития и</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одаренного ребенка прослеживаются в исследованиях отечественных и зарубежных ученых конца 20 столетия (Ю.Д.</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xml:space="preserve">, Д.Б. Богоявленская, У.Б. </w:t>
      </w:r>
      <w:proofErr w:type="spellStart"/>
      <w:r>
        <w:rPr>
          <w:rFonts w:ascii="Verdana" w:hAnsi="Verdana"/>
          <w:color w:val="000000"/>
          <w:sz w:val="18"/>
          <w:szCs w:val="18"/>
        </w:rPr>
        <w:t>Жексенбаева</w:t>
      </w:r>
      <w:proofErr w:type="spellEnd"/>
      <w:r>
        <w:rPr>
          <w:rFonts w:ascii="Verdana" w:hAnsi="Verdana"/>
          <w:color w:val="000000"/>
          <w:sz w:val="18"/>
          <w:szCs w:val="18"/>
        </w:rPr>
        <w:t>, Л.М.</w:t>
      </w:r>
      <w:r>
        <w:rPr>
          <w:rStyle w:val="WW8Num2z0"/>
          <w:rFonts w:ascii="Verdana" w:hAnsi="Verdana"/>
          <w:color w:val="000000"/>
          <w:sz w:val="18"/>
          <w:szCs w:val="18"/>
        </w:rPr>
        <w:t> </w:t>
      </w:r>
      <w:proofErr w:type="spellStart"/>
      <w:r>
        <w:rPr>
          <w:rStyle w:val="WW8Num3z0"/>
          <w:rFonts w:ascii="Verdana" w:hAnsi="Verdana"/>
          <w:color w:val="4682B4"/>
          <w:sz w:val="18"/>
          <w:szCs w:val="18"/>
        </w:rPr>
        <w:t>Нарикбаева</w:t>
      </w:r>
      <w:proofErr w:type="spellEnd"/>
      <w:r>
        <w:rPr>
          <w:rFonts w:ascii="Verdana" w:hAnsi="Verdana"/>
          <w:color w:val="000000"/>
          <w:sz w:val="18"/>
          <w:szCs w:val="18"/>
        </w:rPr>
        <w:t>, А.Б. Орлов, В.А. Петровский, Дж.</w:t>
      </w:r>
      <w:r>
        <w:rPr>
          <w:rStyle w:val="WW8Num2z0"/>
          <w:rFonts w:ascii="Verdana" w:hAnsi="Verdana"/>
          <w:color w:val="000000"/>
          <w:sz w:val="18"/>
          <w:szCs w:val="18"/>
        </w:rPr>
        <w:t> </w:t>
      </w:r>
      <w:proofErr w:type="spellStart"/>
      <w:r>
        <w:rPr>
          <w:rStyle w:val="WW8Num3z0"/>
          <w:rFonts w:ascii="Verdana" w:hAnsi="Verdana"/>
          <w:color w:val="4682B4"/>
          <w:sz w:val="18"/>
          <w:szCs w:val="18"/>
        </w:rPr>
        <w:t>Рензулли</w:t>
      </w:r>
      <w:proofErr w:type="spellEnd"/>
      <w:r>
        <w:rPr>
          <w:rFonts w:ascii="Verdana" w:hAnsi="Verdana"/>
          <w:color w:val="000000"/>
          <w:sz w:val="18"/>
          <w:szCs w:val="18"/>
        </w:rPr>
        <w:t xml:space="preserve">, К. </w:t>
      </w:r>
      <w:proofErr w:type="spellStart"/>
      <w:r>
        <w:rPr>
          <w:rFonts w:ascii="Verdana" w:hAnsi="Verdana"/>
          <w:color w:val="000000"/>
          <w:sz w:val="18"/>
          <w:szCs w:val="18"/>
        </w:rPr>
        <w:t>Роджерс</w:t>
      </w:r>
      <w:proofErr w:type="spellEnd"/>
      <w:r>
        <w:rPr>
          <w:rFonts w:ascii="Verdana" w:hAnsi="Verdana"/>
          <w:color w:val="000000"/>
          <w:sz w:val="18"/>
          <w:szCs w:val="18"/>
        </w:rPr>
        <w:t xml:space="preserve">, К. </w:t>
      </w:r>
      <w:proofErr w:type="spellStart"/>
      <w:r>
        <w:rPr>
          <w:rFonts w:ascii="Verdana" w:hAnsi="Verdana"/>
          <w:color w:val="000000"/>
          <w:sz w:val="18"/>
          <w:szCs w:val="18"/>
        </w:rPr>
        <w:t>Хеллер</w:t>
      </w:r>
      <w:proofErr w:type="spellEnd"/>
      <w:r>
        <w:rPr>
          <w:rFonts w:ascii="Verdana" w:hAnsi="Verdana"/>
          <w:color w:val="000000"/>
          <w:sz w:val="18"/>
          <w:szCs w:val="18"/>
        </w:rPr>
        <w:t xml:space="preserve">, Д.И. </w:t>
      </w:r>
      <w:proofErr w:type="spellStart"/>
      <w:r>
        <w:rPr>
          <w:rFonts w:ascii="Verdana" w:hAnsi="Verdana"/>
          <w:color w:val="000000"/>
          <w:sz w:val="18"/>
          <w:szCs w:val="18"/>
        </w:rPr>
        <w:t>Фельд</w:t>
      </w:r>
      <w:proofErr w:type="spellEnd"/>
      <w:r>
        <w:rPr>
          <w:rFonts w:ascii="Verdana" w:hAnsi="Verdana"/>
          <w:color w:val="000000"/>
          <w:sz w:val="18"/>
          <w:szCs w:val="18"/>
        </w:rPr>
        <w:t>-штейн, Е.Л.</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и др.).</w:t>
      </w:r>
    </w:p>
    <w:p w14:paraId="1255C018"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направления развития одаренности детей в образовании и обучении одаренных учащихся нашли отражение в</w:t>
      </w:r>
      <w:r>
        <w:rPr>
          <w:rStyle w:val="WW8Num2z0"/>
          <w:rFonts w:ascii="Verdana" w:hAnsi="Verdana"/>
          <w:color w:val="000000"/>
          <w:sz w:val="18"/>
          <w:szCs w:val="18"/>
        </w:rPr>
        <w:t> </w:t>
      </w:r>
      <w:proofErr w:type="spellStart"/>
      <w:r>
        <w:rPr>
          <w:rStyle w:val="WW8Num3z0"/>
          <w:rFonts w:ascii="Verdana" w:hAnsi="Verdana"/>
          <w:color w:val="4682B4"/>
          <w:sz w:val="18"/>
          <w:szCs w:val="18"/>
        </w:rPr>
        <w:t>психолого</w:t>
      </w:r>
      <w:proofErr w:type="spellEnd"/>
      <w:r>
        <w:rPr>
          <w:rStyle w:val="WW8Num2z0"/>
          <w:rFonts w:ascii="Verdana" w:hAnsi="Verdana"/>
          <w:color w:val="000000"/>
          <w:sz w:val="18"/>
          <w:szCs w:val="18"/>
        </w:rPr>
        <w:t> </w:t>
      </w:r>
      <w:r>
        <w:rPr>
          <w:rFonts w:ascii="Verdana" w:hAnsi="Verdana"/>
          <w:color w:val="000000"/>
          <w:sz w:val="18"/>
          <w:szCs w:val="18"/>
        </w:rPr>
        <w:t xml:space="preserve">- педагогической литературе. Это теории и идеи, раскрывающие </w:t>
      </w:r>
      <w:proofErr w:type="spellStart"/>
      <w:r>
        <w:rPr>
          <w:rFonts w:ascii="Verdana" w:hAnsi="Verdana"/>
          <w:color w:val="000000"/>
          <w:sz w:val="18"/>
          <w:szCs w:val="18"/>
        </w:rPr>
        <w:t>психолого</w:t>
      </w:r>
      <w:proofErr w:type="spellEnd"/>
      <w:r>
        <w:rPr>
          <w:rFonts w:ascii="Verdana" w:hAnsi="Verdana"/>
          <w:color w:val="000000"/>
          <w:sz w:val="18"/>
          <w:szCs w:val="18"/>
        </w:rPr>
        <w:t xml:space="preserve"> - педагогические механизмы развития личности в разных видах деятельности (J1.C.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А.Н. Леонтьев, C.J1. Рубинштейн и др.); особенности структуры учебной 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 xml:space="preserve">деятельности (Ю.К. </w:t>
      </w:r>
      <w:proofErr w:type="spellStart"/>
      <w:r>
        <w:rPr>
          <w:rFonts w:ascii="Verdana" w:hAnsi="Verdana"/>
          <w:color w:val="000000"/>
          <w:sz w:val="18"/>
          <w:szCs w:val="18"/>
        </w:rPr>
        <w:t>Бабанский</w:t>
      </w:r>
      <w:proofErr w:type="spellEnd"/>
      <w:r>
        <w:rPr>
          <w:rFonts w:ascii="Verdana" w:hAnsi="Verdana"/>
          <w:color w:val="000000"/>
          <w:sz w:val="18"/>
          <w:szCs w:val="18"/>
        </w:rPr>
        <w:t>, В.В.</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 xml:space="preserve">и др.); теоретические </w:t>
      </w:r>
      <w:r>
        <w:rPr>
          <w:rFonts w:ascii="Verdana" w:hAnsi="Verdana"/>
          <w:color w:val="000000"/>
          <w:sz w:val="18"/>
          <w:szCs w:val="18"/>
        </w:rPr>
        <w:lastRenderedPageBreak/>
        <w:t>аспекты одаренности, способы, приемы, методы и методики ее диагностики и развития (Д.Б.</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Fonts w:ascii="Verdana" w:hAnsi="Verdana"/>
          <w:color w:val="000000"/>
          <w:sz w:val="18"/>
          <w:szCs w:val="18"/>
        </w:rPr>
        <w:t xml:space="preserve">, Ю.З. </w:t>
      </w:r>
      <w:proofErr w:type="spellStart"/>
      <w:r>
        <w:rPr>
          <w:rFonts w:ascii="Verdana" w:hAnsi="Verdana"/>
          <w:color w:val="000000"/>
          <w:sz w:val="18"/>
          <w:szCs w:val="18"/>
        </w:rPr>
        <w:t>Гильбух</w:t>
      </w:r>
      <w:proofErr w:type="spellEnd"/>
      <w:r>
        <w:rPr>
          <w:rFonts w:ascii="Verdana" w:hAnsi="Verdana"/>
          <w:color w:val="000000"/>
          <w:sz w:val="18"/>
          <w:szCs w:val="18"/>
        </w:rPr>
        <w:t>, В.Н. Дружинин, Л.И.</w:t>
      </w:r>
      <w:r>
        <w:rPr>
          <w:rStyle w:val="WW8Num2z0"/>
          <w:rFonts w:ascii="Verdana" w:hAnsi="Verdana"/>
          <w:color w:val="000000"/>
          <w:sz w:val="18"/>
          <w:szCs w:val="18"/>
        </w:rPr>
        <w:t> </w:t>
      </w:r>
      <w:r>
        <w:rPr>
          <w:rStyle w:val="WW8Num3z0"/>
          <w:rFonts w:ascii="Verdana" w:hAnsi="Verdana"/>
          <w:color w:val="4682B4"/>
          <w:sz w:val="18"/>
          <w:szCs w:val="18"/>
        </w:rPr>
        <w:t>Ларионова</w:t>
      </w:r>
      <w:r>
        <w:rPr>
          <w:rFonts w:ascii="Verdana" w:hAnsi="Verdana"/>
          <w:color w:val="000000"/>
          <w:sz w:val="18"/>
          <w:szCs w:val="18"/>
        </w:rPr>
        <w:t xml:space="preserve">, Н.С. </w:t>
      </w:r>
      <w:proofErr w:type="spellStart"/>
      <w:r>
        <w:rPr>
          <w:rFonts w:ascii="Verdana" w:hAnsi="Verdana"/>
          <w:color w:val="000000"/>
          <w:sz w:val="18"/>
          <w:szCs w:val="18"/>
        </w:rPr>
        <w:t>Лейтес</w:t>
      </w:r>
      <w:proofErr w:type="spellEnd"/>
      <w:r>
        <w:rPr>
          <w:rFonts w:ascii="Verdana" w:hAnsi="Verdana"/>
          <w:color w:val="000000"/>
          <w:sz w:val="18"/>
          <w:szCs w:val="18"/>
        </w:rPr>
        <w:t>, A.M. Матюшкин, А.И.</w:t>
      </w:r>
      <w:r>
        <w:rPr>
          <w:rStyle w:val="WW8Num2z0"/>
          <w:rFonts w:ascii="Verdana" w:hAnsi="Verdana"/>
          <w:color w:val="000000"/>
          <w:sz w:val="18"/>
          <w:szCs w:val="18"/>
        </w:rPr>
        <w:t> </w:t>
      </w:r>
      <w:r>
        <w:rPr>
          <w:rStyle w:val="WW8Num3z0"/>
          <w:rFonts w:ascii="Verdana" w:hAnsi="Verdana"/>
          <w:color w:val="4682B4"/>
          <w:sz w:val="18"/>
          <w:szCs w:val="18"/>
        </w:rPr>
        <w:t>Савенков</w:t>
      </w:r>
      <w:r>
        <w:rPr>
          <w:rStyle w:val="WW8Num2z0"/>
          <w:rFonts w:ascii="Verdana" w:hAnsi="Verdana"/>
          <w:color w:val="000000"/>
          <w:sz w:val="18"/>
          <w:szCs w:val="18"/>
        </w:rPr>
        <w:t> </w:t>
      </w:r>
      <w:r>
        <w:rPr>
          <w:rFonts w:ascii="Verdana" w:hAnsi="Verdana"/>
          <w:color w:val="000000"/>
          <w:sz w:val="18"/>
          <w:szCs w:val="18"/>
        </w:rPr>
        <w:t>и др.); практический инструментарий для учителя 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педагога-психолога в работе с</w:t>
      </w:r>
      <w:r>
        <w:rPr>
          <w:rStyle w:val="WW8Num2z0"/>
          <w:rFonts w:ascii="Verdana" w:hAnsi="Verdana"/>
          <w:color w:val="000000"/>
          <w:sz w:val="18"/>
          <w:szCs w:val="18"/>
        </w:rPr>
        <w:t> </w:t>
      </w:r>
      <w:r>
        <w:rPr>
          <w:rStyle w:val="WW8Num3z0"/>
          <w:rFonts w:ascii="Verdana" w:hAnsi="Verdana"/>
          <w:color w:val="4682B4"/>
          <w:sz w:val="18"/>
          <w:szCs w:val="18"/>
        </w:rPr>
        <w:t>одаренными</w:t>
      </w:r>
      <w:r>
        <w:rPr>
          <w:rStyle w:val="WW8Num2z0"/>
          <w:rFonts w:ascii="Verdana" w:hAnsi="Verdana"/>
          <w:color w:val="000000"/>
          <w:sz w:val="18"/>
          <w:szCs w:val="18"/>
        </w:rPr>
        <w:t> </w:t>
      </w:r>
      <w:r>
        <w:rPr>
          <w:rFonts w:ascii="Verdana" w:hAnsi="Verdana"/>
          <w:color w:val="000000"/>
          <w:sz w:val="18"/>
          <w:szCs w:val="18"/>
        </w:rPr>
        <w:t xml:space="preserve">детьми (O.A. </w:t>
      </w:r>
      <w:proofErr w:type="spellStart"/>
      <w:r>
        <w:rPr>
          <w:rFonts w:ascii="Verdana" w:hAnsi="Verdana"/>
          <w:color w:val="000000"/>
          <w:sz w:val="18"/>
          <w:szCs w:val="18"/>
        </w:rPr>
        <w:t>Айгунова</w:t>
      </w:r>
      <w:proofErr w:type="spellEnd"/>
      <w:r>
        <w:rPr>
          <w:rFonts w:ascii="Verdana" w:hAnsi="Verdana"/>
          <w:color w:val="000000"/>
          <w:sz w:val="18"/>
          <w:szCs w:val="18"/>
        </w:rPr>
        <w:t>, A.B.</w:t>
      </w:r>
      <w:r>
        <w:rPr>
          <w:rStyle w:val="WW8Num2z0"/>
          <w:rFonts w:ascii="Verdana" w:hAnsi="Verdana"/>
          <w:color w:val="000000"/>
          <w:sz w:val="18"/>
          <w:szCs w:val="18"/>
        </w:rPr>
        <w:t> </w:t>
      </w:r>
      <w:proofErr w:type="spellStart"/>
      <w:r>
        <w:rPr>
          <w:rStyle w:val="WW8Num3z0"/>
          <w:rFonts w:ascii="Verdana" w:hAnsi="Verdana"/>
          <w:color w:val="4682B4"/>
          <w:sz w:val="18"/>
          <w:szCs w:val="18"/>
        </w:rPr>
        <w:t>Кулемзина</w:t>
      </w:r>
      <w:proofErr w:type="spellEnd"/>
      <w:r>
        <w:rPr>
          <w:rFonts w:ascii="Verdana" w:hAnsi="Verdana"/>
          <w:color w:val="000000"/>
          <w:sz w:val="18"/>
          <w:szCs w:val="18"/>
        </w:rPr>
        <w:t>, Н.М. Мякишева, М.А. Романова, А.И. Савенков, Е.Л.</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и др.); психолого-педагогические условия управления процессом обучения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xml:space="preserve">(Н.С. </w:t>
      </w:r>
      <w:proofErr w:type="spellStart"/>
      <w:r>
        <w:rPr>
          <w:rFonts w:ascii="Verdana" w:hAnsi="Verdana"/>
          <w:color w:val="000000"/>
          <w:sz w:val="18"/>
          <w:szCs w:val="18"/>
        </w:rPr>
        <w:t>Лейтес</w:t>
      </w:r>
      <w:proofErr w:type="spellEnd"/>
      <w:r>
        <w:rPr>
          <w:rFonts w:ascii="Verdana" w:hAnsi="Verdana"/>
          <w:color w:val="000000"/>
          <w:sz w:val="18"/>
          <w:szCs w:val="18"/>
        </w:rPr>
        <w:t>, Н.Ф. Талызина, Г.Т.</w:t>
      </w:r>
      <w:r>
        <w:rPr>
          <w:rStyle w:val="WW8Num2z0"/>
          <w:rFonts w:ascii="Verdana" w:hAnsi="Verdana"/>
          <w:color w:val="000000"/>
          <w:sz w:val="18"/>
          <w:szCs w:val="18"/>
        </w:rPr>
        <w:t> </w:t>
      </w:r>
      <w:proofErr w:type="spellStart"/>
      <w:r>
        <w:rPr>
          <w:rStyle w:val="WW8Num3z0"/>
          <w:rFonts w:ascii="Verdana" w:hAnsi="Verdana"/>
          <w:color w:val="4682B4"/>
          <w:sz w:val="18"/>
          <w:szCs w:val="18"/>
        </w:rPr>
        <w:t>Шпарева</w:t>
      </w:r>
      <w:proofErr w:type="spellEnd"/>
      <w:r>
        <w:rPr>
          <w:rFonts w:ascii="Verdana" w:hAnsi="Verdana"/>
          <w:color w:val="000000"/>
          <w:sz w:val="18"/>
          <w:szCs w:val="18"/>
        </w:rPr>
        <w:t xml:space="preserve">, Т.В. </w:t>
      </w:r>
      <w:proofErr w:type="spellStart"/>
      <w:r>
        <w:rPr>
          <w:rFonts w:ascii="Verdana" w:hAnsi="Verdana"/>
          <w:color w:val="000000"/>
          <w:sz w:val="18"/>
          <w:szCs w:val="18"/>
        </w:rPr>
        <w:t>Хромова</w:t>
      </w:r>
      <w:proofErr w:type="spellEnd"/>
      <w:r>
        <w:rPr>
          <w:rFonts w:ascii="Verdana" w:hAnsi="Verdana"/>
          <w:color w:val="000000"/>
          <w:sz w:val="18"/>
          <w:szCs w:val="18"/>
        </w:rPr>
        <w:t>, B.C. Юркевич и др.). Вопросу развития детской одаренности не уделялось должного внимания до недавнего времени, несмотря на множество теоретических положений и экспериментальных исследований. Это привело к тому, что теоретические и практические направления развития детской одаренности оказались недостаточно разработанными. До конца 20 века задачи построения системы работы по развитию детской одаренности и разработки специальных программ не ставились и не решались на должном уровне.</w:t>
      </w:r>
    </w:p>
    <w:p w14:paraId="7EB7188E"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xml:space="preserve">доминирует идея о том, что содержание образования, ориентированное на развитие детской одаренности, должно отличаться не столько количественными (темп и объем изучаемого материала), сколько качественными характеристиками (Дж. </w:t>
      </w:r>
      <w:proofErr w:type="spellStart"/>
      <w:r>
        <w:rPr>
          <w:rFonts w:ascii="Verdana" w:hAnsi="Verdana"/>
          <w:color w:val="000000"/>
          <w:sz w:val="18"/>
          <w:szCs w:val="18"/>
        </w:rPr>
        <w:t>Рензулли</w:t>
      </w:r>
      <w:proofErr w:type="spellEnd"/>
      <w:r>
        <w:rPr>
          <w:rFonts w:ascii="Verdana" w:hAnsi="Verdana"/>
          <w:color w:val="000000"/>
          <w:sz w:val="18"/>
          <w:szCs w:val="18"/>
        </w:rPr>
        <w:t>, А.И.</w:t>
      </w:r>
      <w:r>
        <w:rPr>
          <w:rStyle w:val="WW8Num2z0"/>
          <w:rFonts w:ascii="Verdana" w:hAnsi="Verdana"/>
          <w:color w:val="000000"/>
          <w:sz w:val="18"/>
          <w:szCs w:val="18"/>
        </w:rPr>
        <w:t> </w:t>
      </w:r>
      <w:r>
        <w:rPr>
          <w:rStyle w:val="WW8Num3z0"/>
          <w:rFonts w:ascii="Verdana" w:hAnsi="Verdana"/>
          <w:color w:val="4682B4"/>
          <w:sz w:val="18"/>
          <w:szCs w:val="18"/>
        </w:rPr>
        <w:t>Савенков</w:t>
      </w:r>
      <w:r>
        <w:rPr>
          <w:rStyle w:val="WW8Num2z0"/>
          <w:rFonts w:ascii="Verdana" w:hAnsi="Verdana"/>
          <w:color w:val="000000"/>
          <w:sz w:val="18"/>
          <w:szCs w:val="18"/>
        </w:rPr>
        <w:t> </w:t>
      </w:r>
      <w:r>
        <w:rPr>
          <w:rFonts w:ascii="Verdana" w:hAnsi="Verdana"/>
          <w:color w:val="000000"/>
          <w:sz w:val="18"/>
          <w:szCs w:val="18"/>
        </w:rPr>
        <w:t xml:space="preserve">и др.). В связи с этим предложенный Дж. </w:t>
      </w:r>
      <w:proofErr w:type="spellStart"/>
      <w:r>
        <w:rPr>
          <w:rFonts w:ascii="Verdana" w:hAnsi="Verdana"/>
          <w:color w:val="000000"/>
          <w:sz w:val="18"/>
          <w:szCs w:val="18"/>
        </w:rPr>
        <w:t>Рензулли</w:t>
      </w:r>
      <w:proofErr w:type="spellEnd"/>
      <w:r>
        <w:rPr>
          <w:rFonts w:ascii="Verdana" w:hAnsi="Verdana"/>
          <w:color w:val="000000"/>
          <w:sz w:val="18"/>
          <w:szCs w:val="18"/>
        </w:rPr>
        <w:t xml:space="preserve"> термин «</w:t>
      </w:r>
      <w:r>
        <w:rPr>
          <w:rStyle w:val="WW8Num3z0"/>
          <w:rFonts w:ascii="Verdana" w:hAnsi="Verdana"/>
          <w:color w:val="4682B4"/>
          <w:sz w:val="18"/>
          <w:szCs w:val="18"/>
        </w:rPr>
        <w:t>обогащение содержания образования</w:t>
      </w:r>
      <w:r>
        <w:rPr>
          <w:rFonts w:ascii="Verdana" w:hAnsi="Verdana"/>
          <w:color w:val="000000"/>
          <w:sz w:val="18"/>
          <w:szCs w:val="18"/>
        </w:rPr>
        <w:t>» приобрел в профессиональной литературе особую популярность. Для современной школы актуальной является задача качественного изменения - обогащения содержания образования, способствующего развитию одаренности детей, и разработка соответствующих технологий, методов, приемов и форм организации образовательной деятельности.</w:t>
      </w:r>
    </w:p>
    <w:p w14:paraId="5135F67F"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проблемы развития одаренности детей в научной литературе и образовательной практике позволило выявить следующее противоречие: наличие несоответствия между требованиями современного общества в обеспечении полноценного развития личности и одаренности детей и реальным состоянием решений данной проблемы в рамках образовательного процесса. Развитие общества опережает реформирование содержания образования, что в современной российской действительности вызывает расхождение между еще имеющимся традиционным способом образования, выражающимся в получении учащимися определенных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и результатами, на достижение которых нацелен процесс образования, одним из приоритетных направлений которого является развитие детской одаренности. Решение данной проблемы предусматривает применение действенных способов, а именно обогащения содержания образования, что позволяет надеяться на достижение результатов, соответствующих требованиям современного общества.</w:t>
      </w:r>
    </w:p>
    <w:p w14:paraId="1E3E4A2B"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исследования: каким образом необходимо обогащать содержание образования в современной начальной школе в соответствии с задачей развития одаренности (интеллектуально-творческого потенциала личности) каждого ребенка. Решение этой проблемы и является целью исследования.</w:t>
      </w:r>
    </w:p>
    <w:p w14:paraId="56B019E7"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содержание образования в начальной школе.</w:t>
      </w:r>
    </w:p>
    <w:p w14:paraId="3CDE9B4B"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обогащение содержания образования в начальной школе, способствующее развитию интеллектуально-творческого потенциала личности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w:t>
      </w:r>
    </w:p>
    <w:p w14:paraId="42F8670F"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заключается в предположении о том, что содержание образования - действенный фактор развития детской одаренности в современной образовательной среде, наиболее результативный при следующих условиях:</w:t>
      </w:r>
    </w:p>
    <w:p w14:paraId="4E9689FB"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направления деятельности по развитию потенциала личности в следующих сферах: когнитивной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процессы, интеллект, креативность и др.), психосоциальной (мотивация,</w:t>
      </w:r>
      <w:r>
        <w:rPr>
          <w:rStyle w:val="WW8Num2z0"/>
          <w:rFonts w:ascii="Verdana" w:hAnsi="Verdana"/>
          <w:color w:val="000000"/>
          <w:sz w:val="18"/>
          <w:szCs w:val="18"/>
        </w:rPr>
        <w:t> </w:t>
      </w:r>
      <w:r>
        <w:rPr>
          <w:rStyle w:val="WW8Num3z0"/>
          <w:rFonts w:ascii="Verdana" w:hAnsi="Verdana"/>
          <w:color w:val="4682B4"/>
          <w:sz w:val="18"/>
          <w:szCs w:val="18"/>
        </w:rPr>
        <w:t>самооценка</w:t>
      </w:r>
      <w:r>
        <w:rPr>
          <w:rFonts w:ascii="Verdana" w:hAnsi="Verdana"/>
          <w:color w:val="000000"/>
          <w:sz w:val="18"/>
          <w:szCs w:val="18"/>
        </w:rPr>
        <w:t xml:space="preserve">, эмоциональное состояние, </w:t>
      </w:r>
      <w:proofErr w:type="spellStart"/>
      <w:r>
        <w:rPr>
          <w:rFonts w:ascii="Verdana" w:hAnsi="Verdana"/>
          <w:color w:val="000000"/>
          <w:sz w:val="18"/>
          <w:szCs w:val="18"/>
        </w:rPr>
        <w:t>коммуникативность</w:t>
      </w:r>
      <w:proofErr w:type="spellEnd"/>
      <w:r>
        <w:rPr>
          <w:rFonts w:ascii="Verdana" w:hAnsi="Verdana"/>
          <w:color w:val="000000"/>
          <w:sz w:val="18"/>
          <w:szCs w:val="18"/>
        </w:rPr>
        <w:t xml:space="preserve"> и др.),</w:t>
      </w:r>
      <w:r>
        <w:rPr>
          <w:rStyle w:val="WW8Num2z0"/>
          <w:rFonts w:ascii="Verdana" w:hAnsi="Verdana"/>
          <w:color w:val="000000"/>
          <w:sz w:val="18"/>
          <w:szCs w:val="18"/>
        </w:rPr>
        <w:t> </w:t>
      </w:r>
      <w:proofErr w:type="spellStart"/>
      <w:r>
        <w:rPr>
          <w:rStyle w:val="WW8Num3z0"/>
          <w:rFonts w:ascii="Verdana" w:hAnsi="Verdana"/>
          <w:color w:val="4682B4"/>
          <w:sz w:val="18"/>
          <w:szCs w:val="18"/>
        </w:rPr>
        <w:t>общеучебной</w:t>
      </w:r>
      <w:proofErr w:type="spellEnd"/>
      <w:r>
        <w:rPr>
          <w:rStyle w:val="WW8Num2z0"/>
          <w:rFonts w:ascii="Verdana" w:hAnsi="Verdana"/>
          <w:color w:val="000000"/>
          <w:sz w:val="18"/>
          <w:szCs w:val="18"/>
        </w:rPr>
        <w:t> </w:t>
      </w:r>
      <w:r>
        <w:rPr>
          <w:rFonts w:ascii="Verdana" w:hAnsi="Verdana"/>
          <w:color w:val="000000"/>
          <w:sz w:val="18"/>
          <w:szCs w:val="18"/>
        </w:rPr>
        <w:t xml:space="preserve">(уровень </w:t>
      </w:r>
      <w:proofErr w:type="spellStart"/>
      <w:r>
        <w:rPr>
          <w:rFonts w:ascii="Verdana" w:hAnsi="Verdana"/>
          <w:color w:val="000000"/>
          <w:sz w:val="18"/>
          <w:szCs w:val="18"/>
        </w:rPr>
        <w:t>обученности</w:t>
      </w:r>
      <w:proofErr w:type="spellEnd"/>
      <w:r>
        <w:rPr>
          <w:rFonts w:ascii="Verdana" w:hAnsi="Verdana"/>
          <w:color w:val="000000"/>
          <w:sz w:val="18"/>
          <w:szCs w:val="18"/>
        </w:rPr>
        <w:t xml:space="preserve"> и др.);</w:t>
      </w:r>
    </w:p>
    <w:p w14:paraId="003852BB"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процесс учения понимается участниками образовательного процесса не только как</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 xml:space="preserve">знаниями, умениями и навыками, но и как приобретение социального опыта, когнитивной, психосоциальной и </w:t>
      </w:r>
      <w:proofErr w:type="spellStart"/>
      <w:r>
        <w:rPr>
          <w:rFonts w:ascii="Verdana" w:hAnsi="Verdana"/>
          <w:color w:val="000000"/>
          <w:sz w:val="18"/>
          <w:szCs w:val="18"/>
        </w:rPr>
        <w:t>общеучебной</w:t>
      </w:r>
      <w:proofErr w:type="spellEnd"/>
      <w:r>
        <w:rPr>
          <w:rFonts w:ascii="Verdana" w:hAnsi="Verdana"/>
          <w:color w:val="000000"/>
          <w:sz w:val="18"/>
          <w:szCs w:val="18"/>
        </w:rPr>
        <w:t xml:space="preserve"> </w:t>
      </w:r>
      <w:proofErr w:type="gramStart"/>
      <w:r>
        <w:rPr>
          <w:rFonts w:ascii="Verdana" w:hAnsi="Verdana"/>
          <w:color w:val="000000"/>
          <w:sz w:val="18"/>
          <w:szCs w:val="18"/>
        </w:rPr>
        <w:t>компетентно-</w:t>
      </w:r>
      <w:proofErr w:type="spellStart"/>
      <w:r>
        <w:rPr>
          <w:rFonts w:ascii="Verdana" w:hAnsi="Verdana"/>
          <w:color w:val="000000"/>
          <w:sz w:val="18"/>
          <w:szCs w:val="18"/>
        </w:rPr>
        <w:t>стей</w:t>
      </w:r>
      <w:proofErr w:type="spellEnd"/>
      <w:proofErr w:type="gramEnd"/>
      <w:r>
        <w:rPr>
          <w:rFonts w:ascii="Verdana" w:hAnsi="Verdana"/>
          <w:color w:val="000000"/>
          <w:sz w:val="18"/>
          <w:szCs w:val="18"/>
        </w:rPr>
        <w:t xml:space="preserve"> личности;</w:t>
      </w:r>
    </w:p>
    <w:p w14:paraId="0BCA7CAB"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обогащение содержания образования, способствующее развитию одаренности школьника, предусматривает изменение традиционных учебных программ и использование специальных курсов, ориентированных на когнитивное и психосоциальное развитие потенциала личности ребенка младшего школьного возраста. Учебные программы должны строиться на основе принципов: наполнение содержания более сложным материалом; ориентация на интеллектуальную активность и сосредоточенность на изучаемой проблеме; использование задач, равнозначно направленных на развитие дивергентного и конвергентного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разумное сочетание теории и практики в образовательном процессе; ориентация на расширение</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ребенка; преобладание самостоятельной учебно-исследовательской и проектной деятельности учащихся над репродуктивным</w:t>
      </w:r>
      <w:r>
        <w:rPr>
          <w:rStyle w:val="WW8Num2z0"/>
          <w:rFonts w:ascii="Verdana" w:hAnsi="Verdana"/>
          <w:color w:val="000000"/>
          <w:sz w:val="18"/>
          <w:szCs w:val="18"/>
        </w:rPr>
        <w:t> </w:t>
      </w:r>
      <w:r>
        <w:rPr>
          <w:rStyle w:val="WW8Num3z0"/>
          <w:rFonts w:ascii="Verdana" w:hAnsi="Verdana"/>
          <w:color w:val="4682B4"/>
          <w:sz w:val="18"/>
          <w:szCs w:val="18"/>
        </w:rPr>
        <w:t>усвоением</w:t>
      </w:r>
      <w:r>
        <w:rPr>
          <w:rFonts w:ascii="Verdana" w:hAnsi="Verdana"/>
          <w:color w:val="000000"/>
          <w:sz w:val="18"/>
          <w:szCs w:val="18"/>
        </w:rPr>
        <w:t xml:space="preserve">; формирование и развитие способностей к критическому суждению; ориентация на </w:t>
      </w:r>
      <w:proofErr w:type="spellStart"/>
      <w:r>
        <w:rPr>
          <w:rFonts w:ascii="Verdana" w:hAnsi="Verdana"/>
          <w:color w:val="000000"/>
          <w:sz w:val="18"/>
          <w:szCs w:val="18"/>
        </w:rPr>
        <w:t>соревновательность</w:t>
      </w:r>
      <w:proofErr w:type="spellEnd"/>
      <w:r>
        <w:rPr>
          <w:rFonts w:ascii="Verdana" w:hAnsi="Verdana"/>
          <w:color w:val="000000"/>
          <w:sz w:val="18"/>
          <w:szCs w:val="18"/>
        </w:rPr>
        <w:t>; исключение из содержания образовательной деятельности моментов, способствующих проявлению безынициативности, пассивности, приспособленчества, отсутствия собственной позиции; информационное насыщение и максимальное использование развивающих возможностей предметно-пространственной среды.</w:t>
      </w:r>
    </w:p>
    <w:p w14:paraId="721D7074"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поставленной цели и проверка выдвинутой гипотезы исследования предполагают решение следующих задач:</w:t>
      </w:r>
    </w:p>
    <w:p w14:paraId="6E701388"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основные концепции и теоретические подходы к разработке содержания современного школьного образования.</w:t>
      </w:r>
    </w:p>
    <w:p w14:paraId="5CAA2DA2"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Охарактеризовать наиболее распространенные и часто используемые в педагогической практике зарубежные и отечественные концепции детской одаренности.</w:t>
      </w:r>
    </w:p>
    <w:p w14:paraId="07A588FB"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Определить особенности влияния содержания образования на развитие одаренности детей младшего школьного возраста.</w:t>
      </w:r>
    </w:p>
    <w:p w14:paraId="7484B296"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Определить методики и критерии оценки уровня одаренности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w:t>
      </w:r>
    </w:p>
    <w:p w14:paraId="21C4278B"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Разработать и экспериментально проверить модель обогащения содержания образования в современной начальной школе, ориентированную на развитие детской одаренности.</w:t>
      </w:r>
    </w:p>
    <w:p w14:paraId="7D2DCD7E"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философские положения о социально-природной сущности человека; идеи антропологического подхода, воспринимающие человека в полном единстве разнообразных видов его жизнедеятельности. В основу исследования положена культурно-историческая концепция J1.C.</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труды классиков российской и зарубежной педагогики и педагогической психологии, работы ученых, посвященные закономерностям развития личности в образовании. Исследование опирается на</w:t>
      </w:r>
      <w:r>
        <w:rPr>
          <w:rStyle w:val="WW8Num2z0"/>
          <w:rFonts w:ascii="Verdana" w:hAnsi="Verdana"/>
          <w:color w:val="000000"/>
          <w:sz w:val="18"/>
          <w:szCs w:val="18"/>
        </w:rPr>
        <w:t> </w:t>
      </w:r>
      <w:r>
        <w:rPr>
          <w:rStyle w:val="WW8Num3z0"/>
          <w:rFonts w:ascii="Verdana" w:hAnsi="Verdana"/>
          <w:color w:val="4682B4"/>
          <w:sz w:val="18"/>
          <w:szCs w:val="18"/>
        </w:rPr>
        <w:t>личностный</w:t>
      </w:r>
      <w:r>
        <w:rPr>
          <w:rFonts w:ascii="Verdana" w:hAnsi="Verdana"/>
          <w:color w:val="000000"/>
          <w:sz w:val="18"/>
          <w:szCs w:val="18"/>
        </w:rPr>
        <w:t xml:space="preserve">, </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w:t>
      </w:r>
      <w:proofErr w:type="spellStart"/>
      <w:r>
        <w:rPr>
          <w:rFonts w:ascii="Verdana" w:hAnsi="Verdana"/>
          <w:color w:val="000000"/>
          <w:sz w:val="18"/>
          <w:szCs w:val="18"/>
        </w:rPr>
        <w:t>компетентностный</w:t>
      </w:r>
      <w:proofErr w:type="spellEnd"/>
      <w:r>
        <w:rPr>
          <w:rFonts w:ascii="Verdana" w:hAnsi="Verdana"/>
          <w:color w:val="000000"/>
          <w:sz w:val="18"/>
          <w:szCs w:val="18"/>
        </w:rPr>
        <w:t xml:space="preserve"> подходы.</w:t>
      </w:r>
    </w:p>
    <w:p w14:paraId="61315E59"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являются работы классиков отечественной и зарубежной</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 xml:space="preserve">(Ю.К. </w:t>
      </w:r>
      <w:proofErr w:type="spellStart"/>
      <w:r>
        <w:rPr>
          <w:rFonts w:ascii="Verdana" w:hAnsi="Verdana"/>
          <w:color w:val="000000"/>
          <w:sz w:val="18"/>
          <w:szCs w:val="18"/>
        </w:rPr>
        <w:t>Бабанский</w:t>
      </w:r>
      <w:proofErr w:type="spellEnd"/>
      <w:r>
        <w:rPr>
          <w:rFonts w:ascii="Verdana" w:hAnsi="Verdana"/>
          <w:color w:val="000000"/>
          <w:sz w:val="18"/>
          <w:szCs w:val="18"/>
        </w:rPr>
        <w:t xml:space="preserve">, Б. </w:t>
      </w:r>
      <w:proofErr w:type="spellStart"/>
      <w:r>
        <w:rPr>
          <w:rFonts w:ascii="Verdana" w:hAnsi="Verdana"/>
          <w:color w:val="000000"/>
          <w:sz w:val="18"/>
          <w:szCs w:val="18"/>
        </w:rPr>
        <w:t>Блум</w:t>
      </w:r>
      <w:proofErr w:type="spellEnd"/>
      <w:r>
        <w:rPr>
          <w:rFonts w:ascii="Verdana" w:hAnsi="Verdana"/>
          <w:color w:val="000000"/>
          <w:sz w:val="18"/>
          <w:szCs w:val="18"/>
        </w:rPr>
        <w:t>,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xml:space="preserve">, B.C. </w:t>
      </w:r>
      <w:proofErr w:type="spellStart"/>
      <w:r>
        <w:rPr>
          <w:rFonts w:ascii="Verdana" w:hAnsi="Verdana"/>
          <w:color w:val="000000"/>
          <w:sz w:val="18"/>
          <w:szCs w:val="18"/>
        </w:rPr>
        <w:t>Леднев</w:t>
      </w:r>
      <w:proofErr w:type="spellEnd"/>
      <w:r>
        <w:rPr>
          <w:rFonts w:ascii="Verdana" w:hAnsi="Verdana"/>
          <w:color w:val="000000"/>
          <w:sz w:val="18"/>
          <w:szCs w:val="18"/>
        </w:rPr>
        <w:t xml:space="preserve">, И.Я. </w:t>
      </w:r>
      <w:proofErr w:type="spellStart"/>
      <w:r>
        <w:rPr>
          <w:rFonts w:ascii="Verdana" w:hAnsi="Verdana"/>
          <w:color w:val="000000"/>
          <w:sz w:val="18"/>
          <w:szCs w:val="18"/>
        </w:rPr>
        <w:t>Лернер</w:t>
      </w:r>
      <w:proofErr w:type="spellEnd"/>
      <w:r>
        <w:rPr>
          <w:rFonts w:ascii="Verdana" w:hAnsi="Verdana"/>
          <w:color w:val="000000"/>
          <w:sz w:val="18"/>
          <w:szCs w:val="18"/>
        </w:rPr>
        <w:t>, Б.Т.</w:t>
      </w:r>
      <w:r>
        <w:rPr>
          <w:rStyle w:val="WW8Num2z0"/>
          <w:rFonts w:ascii="Verdana" w:hAnsi="Verdana"/>
          <w:color w:val="000000"/>
          <w:sz w:val="18"/>
          <w:szCs w:val="18"/>
        </w:rPr>
        <w:t> </w:t>
      </w:r>
      <w:r>
        <w:rPr>
          <w:rStyle w:val="WW8Num3z0"/>
          <w:rFonts w:ascii="Verdana" w:hAnsi="Verdana"/>
          <w:color w:val="4682B4"/>
          <w:sz w:val="18"/>
          <w:szCs w:val="18"/>
        </w:rPr>
        <w:t>Лихачев</w:t>
      </w:r>
      <w:r>
        <w:rPr>
          <w:rFonts w:ascii="Verdana" w:hAnsi="Verdana"/>
          <w:color w:val="000000"/>
          <w:sz w:val="18"/>
          <w:szCs w:val="18"/>
        </w:rPr>
        <w:t xml:space="preserve">, М.Н. </w:t>
      </w:r>
      <w:proofErr w:type="spellStart"/>
      <w:r>
        <w:rPr>
          <w:rFonts w:ascii="Verdana" w:hAnsi="Verdana"/>
          <w:color w:val="000000"/>
          <w:sz w:val="18"/>
          <w:szCs w:val="18"/>
        </w:rPr>
        <w:t>Скаткин</w:t>
      </w:r>
      <w:proofErr w:type="spellEnd"/>
      <w:r>
        <w:rPr>
          <w:rFonts w:ascii="Verdana" w:hAnsi="Verdana"/>
          <w:color w:val="000000"/>
          <w:sz w:val="18"/>
          <w:szCs w:val="18"/>
        </w:rPr>
        <w:t xml:space="preserve">, В.А. </w:t>
      </w:r>
      <w:proofErr w:type="spellStart"/>
      <w:r>
        <w:rPr>
          <w:rFonts w:ascii="Verdana" w:hAnsi="Verdana"/>
          <w:color w:val="000000"/>
          <w:sz w:val="18"/>
          <w:szCs w:val="18"/>
        </w:rPr>
        <w:t>Сластенин</w:t>
      </w:r>
      <w:proofErr w:type="spellEnd"/>
      <w:r>
        <w:rPr>
          <w:rFonts w:ascii="Verdana" w:hAnsi="Verdana"/>
          <w:color w:val="000000"/>
          <w:sz w:val="18"/>
          <w:szCs w:val="18"/>
        </w:rPr>
        <w:t>, Ф. Уильяме и др.) и современных ученых (Г.М.</w:t>
      </w:r>
      <w:r>
        <w:rPr>
          <w:rStyle w:val="WW8Num2z0"/>
          <w:rFonts w:ascii="Verdana" w:hAnsi="Verdana"/>
          <w:color w:val="000000"/>
          <w:sz w:val="18"/>
          <w:szCs w:val="18"/>
        </w:rPr>
        <w:t> </w:t>
      </w:r>
      <w:proofErr w:type="spellStart"/>
      <w:r>
        <w:rPr>
          <w:rStyle w:val="WW8Num3z0"/>
          <w:rFonts w:ascii="Verdana" w:hAnsi="Verdana"/>
          <w:color w:val="4682B4"/>
          <w:sz w:val="18"/>
          <w:szCs w:val="18"/>
        </w:rPr>
        <w:t>Коджаспирова</w:t>
      </w:r>
      <w:proofErr w:type="spellEnd"/>
      <w:r>
        <w:rPr>
          <w:rFonts w:ascii="Verdana" w:hAnsi="Verdana"/>
          <w:color w:val="000000"/>
          <w:sz w:val="18"/>
          <w:szCs w:val="18"/>
        </w:rPr>
        <w:t xml:space="preserve">, A.M. Кондаков, В.А. </w:t>
      </w:r>
      <w:proofErr w:type="spellStart"/>
      <w:r>
        <w:rPr>
          <w:rFonts w:ascii="Verdana" w:hAnsi="Verdana"/>
          <w:color w:val="000000"/>
          <w:sz w:val="18"/>
          <w:szCs w:val="18"/>
        </w:rPr>
        <w:t>Ситаров</w:t>
      </w:r>
      <w:proofErr w:type="spellEnd"/>
      <w:r>
        <w:rPr>
          <w:rFonts w:ascii="Verdana" w:hAnsi="Verdana"/>
          <w:color w:val="000000"/>
          <w:sz w:val="18"/>
          <w:szCs w:val="18"/>
        </w:rPr>
        <w:t>,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 xml:space="preserve">и др.); идеи </w:t>
      </w:r>
      <w:proofErr w:type="spellStart"/>
      <w:r>
        <w:rPr>
          <w:rFonts w:ascii="Verdana" w:hAnsi="Verdana"/>
          <w:color w:val="000000"/>
          <w:sz w:val="18"/>
          <w:szCs w:val="18"/>
        </w:rPr>
        <w:t>гуманизации</w:t>
      </w:r>
      <w:proofErr w:type="spellEnd"/>
      <w:r>
        <w:rPr>
          <w:rFonts w:ascii="Verdana" w:hAnsi="Verdana"/>
          <w:color w:val="000000"/>
          <w:sz w:val="18"/>
          <w:szCs w:val="18"/>
        </w:rPr>
        <w:t xml:space="preserve"> образования (Ш.А.</w:t>
      </w:r>
      <w:r>
        <w:rPr>
          <w:rStyle w:val="WW8Num2z0"/>
          <w:rFonts w:ascii="Verdana" w:hAnsi="Verdana"/>
          <w:color w:val="000000"/>
          <w:sz w:val="18"/>
          <w:szCs w:val="18"/>
        </w:rPr>
        <w:t> </w:t>
      </w:r>
      <w:proofErr w:type="spellStart"/>
      <w:r>
        <w:rPr>
          <w:rStyle w:val="WW8Num3z0"/>
          <w:rFonts w:ascii="Verdana" w:hAnsi="Verdana"/>
          <w:color w:val="4682B4"/>
          <w:sz w:val="18"/>
          <w:szCs w:val="18"/>
        </w:rPr>
        <w:t>Амонашвили</w:t>
      </w:r>
      <w:proofErr w:type="spellEnd"/>
      <w:r>
        <w:rPr>
          <w:rFonts w:ascii="Verdana" w:hAnsi="Verdana"/>
          <w:color w:val="000000"/>
          <w:sz w:val="18"/>
          <w:szCs w:val="18"/>
        </w:rPr>
        <w:t xml:space="preserve">, К. </w:t>
      </w:r>
      <w:proofErr w:type="spellStart"/>
      <w:r>
        <w:rPr>
          <w:rFonts w:ascii="Verdana" w:hAnsi="Verdana"/>
          <w:color w:val="000000"/>
          <w:sz w:val="18"/>
          <w:szCs w:val="18"/>
        </w:rPr>
        <w:t>Роджерс</w:t>
      </w:r>
      <w:proofErr w:type="spellEnd"/>
      <w:r>
        <w:rPr>
          <w:rFonts w:ascii="Verdana" w:hAnsi="Verdana"/>
          <w:color w:val="000000"/>
          <w:sz w:val="18"/>
          <w:szCs w:val="18"/>
        </w:rPr>
        <w:t xml:space="preserve"> и др.); идеи</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подхода, рассматривающие человека как личность, способную к</w:t>
      </w:r>
      <w:r>
        <w:rPr>
          <w:rStyle w:val="WW8Num2z0"/>
          <w:rFonts w:ascii="Verdana" w:hAnsi="Verdana"/>
          <w:color w:val="000000"/>
          <w:sz w:val="18"/>
          <w:szCs w:val="18"/>
        </w:rPr>
        <w:t> </w:t>
      </w:r>
      <w:proofErr w:type="spellStart"/>
      <w:r>
        <w:rPr>
          <w:rStyle w:val="WW8Num3z0"/>
          <w:rFonts w:ascii="Verdana" w:hAnsi="Verdana"/>
          <w:color w:val="4682B4"/>
          <w:sz w:val="18"/>
          <w:szCs w:val="18"/>
        </w:rPr>
        <w:t>самоактуализации</w:t>
      </w:r>
      <w:proofErr w:type="spellEnd"/>
      <w:r>
        <w:rPr>
          <w:rFonts w:ascii="Verdana" w:hAnsi="Verdana"/>
          <w:color w:val="000000"/>
          <w:sz w:val="18"/>
          <w:szCs w:val="18"/>
        </w:rPr>
        <w:t xml:space="preserve">, саморазвитию (К.А. </w:t>
      </w:r>
      <w:proofErr w:type="spellStart"/>
      <w:r>
        <w:rPr>
          <w:rFonts w:ascii="Verdana" w:hAnsi="Verdana"/>
          <w:color w:val="000000"/>
          <w:sz w:val="18"/>
          <w:szCs w:val="18"/>
        </w:rPr>
        <w:t>Абульханова-Славская</w:t>
      </w:r>
      <w:proofErr w:type="spellEnd"/>
      <w:r>
        <w:rPr>
          <w:rFonts w:ascii="Verdana" w:hAnsi="Verdana"/>
          <w:color w:val="000000"/>
          <w:sz w:val="18"/>
          <w:szCs w:val="18"/>
        </w:rPr>
        <w:t xml:space="preserve">, А. </w:t>
      </w:r>
      <w:proofErr w:type="spellStart"/>
      <w:r>
        <w:rPr>
          <w:rFonts w:ascii="Verdana" w:hAnsi="Verdana"/>
          <w:color w:val="000000"/>
          <w:sz w:val="18"/>
          <w:szCs w:val="18"/>
        </w:rPr>
        <w:t>Маслоу</w:t>
      </w:r>
      <w:proofErr w:type="spellEnd"/>
      <w:r>
        <w:rPr>
          <w:rFonts w:ascii="Verdana" w:hAnsi="Verdana"/>
          <w:color w:val="000000"/>
          <w:sz w:val="18"/>
          <w:szCs w:val="18"/>
        </w:rPr>
        <w:t>, К.</w:t>
      </w:r>
      <w:r>
        <w:rPr>
          <w:rStyle w:val="WW8Num2z0"/>
          <w:rFonts w:ascii="Verdana" w:hAnsi="Verdana"/>
          <w:color w:val="000000"/>
          <w:sz w:val="18"/>
          <w:szCs w:val="18"/>
        </w:rPr>
        <w:t> </w:t>
      </w:r>
      <w:proofErr w:type="spellStart"/>
      <w:r>
        <w:rPr>
          <w:rStyle w:val="WW8Num3z0"/>
          <w:rFonts w:ascii="Verdana" w:hAnsi="Verdana"/>
          <w:color w:val="4682B4"/>
          <w:sz w:val="18"/>
          <w:szCs w:val="18"/>
        </w:rPr>
        <w:t>Роджерс</w:t>
      </w:r>
      <w:proofErr w:type="spellEnd"/>
      <w:r>
        <w:rPr>
          <w:rFonts w:ascii="Verdana" w:hAnsi="Verdana"/>
          <w:color w:val="000000"/>
          <w:sz w:val="18"/>
          <w:szCs w:val="18"/>
        </w:rPr>
        <w:t>, и др.); целостного подхода к изучению процесса образования (Н.К.</w:t>
      </w:r>
      <w:r>
        <w:rPr>
          <w:rStyle w:val="WW8Num2z0"/>
          <w:rFonts w:ascii="Verdana" w:hAnsi="Verdana"/>
          <w:color w:val="000000"/>
          <w:sz w:val="18"/>
          <w:szCs w:val="18"/>
        </w:rPr>
        <w:t> </w:t>
      </w:r>
      <w:r>
        <w:rPr>
          <w:rStyle w:val="WW8Num3z0"/>
          <w:rFonts w:ascii="Verdana" w:hAnsi="Verdana"/>
          <w:color w:val="4682B4"/>
          <w:sz w:val="18"/>
          <w:szCs w:val="18"/>
        </w:rPr>
        <w:t>Сергеев</w:t>
      </w:r>
      <w:r>
        <w:rPr>
          <w:rFonts w:ascii="Verdana" w:hAnsi="Verdana"/>
          <w:color w:val="000000"/>
          <w:sz w:val="18"/>
          <w:szCs w:val="18"/>
        </w:rPr>
        <w:t xml:space="preserve">, В. А. </w:t>
      </w:r>
      <w:proofErr w:type="spellStart"/>
      <w:r>
        <w:rPr>
          <w:rFonts w:ascii="Verdana" w:hAnsi="Verdana"/>
          <w:color w:val="000000"/>
          <w:sz w:val="18"/>
          <w:szCs w:val="18"/>
        </w:rPr>
        <w:t>Сластенин</w:t>
      </w:r>
      <w:proofErr w:type="spellEnd"/>
      <w:r>
        <w:rPr>
          <w:rFonts w:ascii="Verdana" w:hAnsi="Verdana"/>
          <w:color w:val="000000"/>
          <w:sz w:val="18"/>
          <w:szCs w:val="18"/>
        </w:rPr>
        <w:t xml:space="preserve"> и др.); личностно-ориентированного подхода к образованию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Е.А. Ямбург и др.); концепция духовно-нравственного развития и воспитания личности гражданина России (А.Я.</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A.M. Кондаков и др.); отечественные и зарубежные концепции одаренности, её диагностики и развития в современной образовательной среде (Ю.Д.</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Д.Б. Богоявленская, Э. Ландау, Л.И.</w:t>
      </w:r>
      <w:r>
        <w:rPr>
          <w:rStyle w:val="WW8Num2z0"/>
          <w:rFonts w:ascii="Verdana" w:hAnsi="Verdana"/>
          <w:color w:val="000000"/>
          <w:sz w:val="18"/>
          <w:szCs w:val="18"/>
        </w:rPr>
        <w:t> </w:t>
      </w:r>
      <w:r>
        <w:rPr>
          <w:rStyle w:val="WW8Num3z0"/>
          <w:rFonts w:ascii="Verdana" w:hAnsi="Verdana"/>
          <w:color w:val="4682B4"/>
          <w:sz w:val="18"/>
          <w:szCs w:val="18"/>
        </w:rPr>
        <w:t>Ларионова</w:t>
      </w:r>
      <w:r>
        <w:rPr>
          <w:rFonts w:ascii="Verdana" w:hAnsi="Verdana"/>
          <w:color w:val="000000"/>
          <w:sz w:val="18"/>
          <w:szCs w:val="18"/>
        </w:rPr>
        <w:t xml:space="preserve">, A.M. </w:t>
      </w:r>
      <w:proofErr w:type="spellStart"/>
      <w:r>
        <w:rPr>
          <w:rFonts w:ascii="Verdana" w:hAnsi="Verdana"/>
          <w:color w:val="000000"/>
          <w:sz w:val="18"/>
          <w:szCs w:val="18"/>
        </w:rPr>
        <w:t>Ма-тюшкин</w:t>
      </w:r>
      <w:proofErr w:type="spellEnd"/>
      <w:r>
        <w:rPr>
          <w:rFonts w:ascii="Verdana" w:hAnsi="Verdana"/>
          <w:color w:val="000000"/>
          <w:sz w:val="18"/>
          <w:szCs w:val="18"/>
        </w:rPr>
        <w:t xml:space="preserve">, Ф. </w:t>
      </w:r>
      <w:proofErr w:type="spellStart"/>
      <w:r>
        <w:rPr>
          <w:rFonts w:ascii="Verdana" w:hAnsi="Verdana"/>
          <w:color w:val="000000"/>
          <w:sz w:val="18"/>
          <w:szCs w:val="18"/>
        </w:rPr>
        <w:t>Монкс</w:t>
      </w:r>
      <w:proofErr w:type="spellEnd"/>
      <w:r>
        <w:rPr>
          <w:rFonts w:ascii="Verdana" w:hAnsi="Verdana"/>
          <w:color w:val="000000"/>
          <w:sz w:val="18"/>
          <w:szCs w:val="18"/>
        </w:rPr>
        <w:t>, В.И.</w:t>
      </w:r>
      <w:r>
        <w:rPr>
          <w:rStyle w:val="WW8Num2z0"/>
          <w:rFonts w:ascii="Verdana" w:hAnsi="Verdana"/>
          <w:color w:val="000000"/>
          <w:sz w:val="18"/>
          <w:szCs w:val="18"/>
        </w:rPr>
        <w:t> </w:t>
      </w:r>
      <w:r>
        <w:rPr>
          <w:rStyle w:val="WW8Num3z0"/>
          <w:rFonts w:ascii="Verdana" w:hAnsi="Verdana"/>
          <w:color w:val="4682B4"/>
          <w:sz w:val="18"/>
          <w:szCs w:val="18"/>
        </w:rPr>
        <w:t>Панов</w:t>
      </w:r>
      <w:r>
        <w:rPr>
          <w:rFonts w:ascii="Verdana" w:hAnsi="Verdana"/>
          <w:color w:val="000000"/>
          <w:sz w:val="18"/>
          <w:szCs w:val="18"/>
        </w:rPr>
        <w:t xml:space="preserve">, Дж. </w:t>
      </w:r>
      <w:proofErr w:type="spellStart"/>
      <w:r>
        <w:rPr>
          <w:rFonts w:ascii="Verdana" w:hAnsi="Verdana"/>
          <w:color w:val="000000"/>
          <w:sz w:val="18"/>
          <w:szCs w:val="18"/>
        </w:rPr>
        <w:t>Рензулли</w:t>
      </w:r>
      <w:proofErr w:type="spellEnd"/>
      <w:r>
        <w:rPr>
          <w:rFonts w:ascii="Verdana" w:hAnsi="Verdana"/>
          <w:color w:val="000000"/>
          <w:sz w:val="18"/>
          <w:szCs w:val="18"/>
        </w:rPr>
        <w:t>, А.И. Савенков, Б.М.</w:t>
      </w:r>
      <w:r>
        <w:rPr>
          <w:rStyle w:val="WW8Num2z0"/>
          <w:rFonts w:ascii="Verdana" w:hAnsi="Verdana"/>
          <w:color w:val="000000"/>
          <w:sz w:val="18"/>
          <w:szCs w:val="18"/>
        </w:rPr>
        <w:t> </w:t>
      </w:r>
      <w:r>
        <w:rPr>
          <w:rStyle w:val="WW8Num3z0"/>
          <w:rFonts w:ascii="Verdana" w:hAnsi="Verdana"/>
          <w:color w:val="4682B4"/>
          <w:sz w:val="18"/>
          <w:szCs w:val="18"/>
        </w:rPr>
        <w:t>Теплов</w:t>
      </w:r>
      <w:r>
        <w:rPr>
          <w:rFonts w:ascii="Verdana" w:hAnsi="Verdana"/>
          <w:color w:val="000000"/>
          <w:sz w:val="18"/>
          <w:szCs w:val="18"/>
        </w:rPr>
        <w:t>, Д.В. Ушаков, Н.Б. Шумакова, Е.И.</w:t>
      </w:r>
      <w:r>
        <w:rPr>
          <w:rStyle w:val="WW8Num2z0"/>
          <w:rFonts w:ascii="Verdana" w:hAnsi="Verdana"/>
          <w:color w:val="000000"/>
          <w:sz w:val="18"/>
          <w:szCs w:val="18"/>
        </w:rPr>
        <w:t> </w:t>
      </w:r>
      <w:proofErr w:type="spellStart"/>
      <w:r>
        <w:rPr>
          <w:rStyle w:val="WW8Num3z0"/>
          <w:rFonts w:ascii="Verdana" w:hAnsi="Verdana"/>
          <w:color w:val="4682B4"/>
          <w:sz w:val="18"/>
          <w:szCs w:val="18"/>
        </w:rPr>
        <w:t>Щебланова</w:t>
      </w:r>
      <w:proofErr w:type="spellEnd"/>
      <w:r>
        <w:rPr>
          <w:rFonts w:ascii="Verdana" w:hAnsi="Verdana"/>
          <w:color w:val="000000"/>
          <w:sz w:val="18"/>
          <w:szCs w:val="18"/>
        </w:rPr>
        <w:t>, Е.Л. Яковлева и др.).</w:t>
      </w:r>
    </w:p>
    <w:p w14:paraId="3DFD54AC"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 Для решения поставленных задач и проверки гипотезы использовался следующий комплекс методов научного исследования:</w:t>
      </w:r>
    </w:p>
    <w:p w14:paraId="3AA62A3E"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 Методы теоретического анализа, позволяющие провести конструктивно-критический анализ </w:t>
      </w:r>
      <w:r>
        <w:rPr>
          <w:rFonts w:ascii="Verdana" w:hAnsi="Verdana"/>
          <w:color w:val="000000"/>
          <w:sz w:val="18"/>
          <w:szCs w:val="18"/>
        </w:rPr>
        <w:lastRenderedPageBreak/>
        <w:t>состояния дел в научных работах, посвященных проблематике содержания образования; теоретический анализ проблемы развития детской одаренности; методы, позволяющие дать логическое обоснование теоретической модели обогащения содержания образования в начальной школе; методологический анализ психодиагностических аспектов проблемы выявления и развития одаренности младшего школьника.</w:t>
      </w:r>
    </w:p>
    <w:p w14:paraId="13AF6B9C"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Эмпирические методы. Основу эмпирической части исследования составили традиционные для педагогической науки наблюдения и эксперименты, ориентированные на выявление уровней развития детской одаренности под воздействием содержания школьного образования. На эмпирическом этапе в качестве диагностических применялись методы:</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анкетирование, тестирование и др.; метод экспертных оценок; метод анализа процесса и оценки продуктов деятельности (</w:t>
      </w:r>
      <w:proofErr w:type="spellStart"/>
      <w:r>
        <w:rPr>
          <w:rStyle w:val="WW8Num3z0"/>
          <w:rFonts w:ascii="Verdana" w:hAnsi="Verdana"/>
          <w:color w:val="4682B4"/>
          <w:sz w:val="18"/>
          <w:szCs w:val="18"/>
        </w:rPr>
        <w:t>праксиметрические</w:t>
      </w:r>
      <w:proofErr w:type="spellEnd"/>
      <w:r>
        <w:rPr>
          <w:rStyle w:val="WW8Num2z0"/>
          <w:rFonts w:ascii="Verdana" w:hAnsi="Verdana"/>
          <w:color w:val="000000"/>
          <w:sz w:val="18"/>
          <w:szCs w:val="18"/>
        </w:rPr>
        <w:t> </w:t>
      </w:r>
      <w:r>
        <w:rPr>
          <w:rFonts w:ascii="Verdana" w:hAnsi="Verdana"/>
          <w:color w:val="000000"/>
          <w:sz w:val="18"/>
          <w:szCs w:val="18"/>
        </w:rPr>
        <w:t>методы).</w:t>
      </w:r>
    </w:p>
    <w:p w14:paraId="4BC00667"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Методы обработки данных: количественный (статистический) и качественный (структурирование материала и его анализ).</w:t>
      </w:r>
    </w:p>
    <w:p w14:paraId="20C2893E"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Организационные методы (сравнительный и комплексный).</w:t>
      </w:r>
    </w:p>
    <w:p w14:paraId="6217D19C"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Эмпирические изыскания проводились по традиционной схеме: участие экспериментальной и контрольной групп, сопоставительный анализ результатов исследования которых проводится на заключительном этапе. Кроме того, осуществлялся мониторинг развития детей экспериментальной и контрольной групп.</w:t>
      </w:r>
    </w:p>
    <w:p w14:paraId="46D12F74"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база исследования -</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СОШ №13 и МОУ</w:t>
      </w:r>
      <w:r>
        <w:rPr>
          <w:rStyle w:val="WW8Num2z0"/>
          <w:rFonts w:ascii="Verdana" w:hAnsi="Verdana"/>
          <w:color w:val="000000"/>
          <w:sz w:val="18"/>
          <w:szCs w:val="18"/>
        </w:rPr>
        <w:t> </w:t>
      </w:r>
      <w:r>
        <w:rPr>
          <w:rStyle w:val="WW8Num3z0"/>
          <w:rFonts w:ascii="Verdana" w:hAnsi="Verdana"/>
          <w:color w:val="4682B4"/>
          <w:sz w:val="18"/>
          <w:szCs w:val="18"/>
        </w:rPr>
        <w:t>Лицей</w:t>
      </w:r>
      <w:r>
        <w:rPr>
          <w:rStyle w:val="WW8Num2z0"/>
          <w:rFonts w:ascii="Verdana" w:hAnsi="Verdana"/>
          <w:color w:val="000000"/>
          <w:sz w:val="18"/>
          <w:szCs w:val="18"/>
        </w:rPr>
        <w:t> </w:t>
      </w:r>
      <w:r>
        <w:rPr>
          <w:rFonts w:ascii="Verdana" w:hAnsi="Verdana"/>
          <w:color w:val="000000"/>
          <w:sz w:val="18"/>
          <w:szCs w:val="18"/>
        </w:rPr>
        <w:t>г. Арзамаса. В опытно-экспериментальной работе принимали участие 265 учащихся начальных классов, 12 учителей, 2 педагога-психолога, 2 социальных</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Исследование осуществлялось в несколько этапов с 2008 по 2012 год.</w:t>
      </w:r>
    </w:p>
    <w:p w14:paraId="6216508D"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(2008 - 2009 гг.) проводился анализ и изучались теоретические вопросы по данной проблеме в научной литературе, нормативная документация; сформулированы тема и проблема исследования; выделены объект, предмет, цели и задачи исследования, выдвинута гипотеза. Были определены методология и методы исследования. Проведена диагностика учащихся начальных классов с целью определения уровня развития. Разработана и обоснована программа исследования.</w:t>
      </w:r>
    </w:p>
    <w:p w14:paraId="0D1D2225"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(2009 - 2011 гг.) конкретизировались теоретические положения, лежащие в основе исследования; рассматривался и обобщался опыт работы</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по развитию детской одаренности; разрабатывалась и</w:t>
      </w:r>
      <w:r>
        <w:rPr>
          <w:rStyle w:val="WW8Num2z0"/>
          <w:rFonts w:ascii="Verdana" w:hAnsi="Verdana"/>
          <w:color w:val="000000"/>
          <w:sz w:val="18"/>
          <w:szCs w:val="18"/>
        </w:rPr>
        <w:t> </w:t>
      </w:r>
      <w:r>
        <w:rPr>
          <w:rStyle w:val="WW8Num3z0"/>
          <w:rFonts w:ascii="Verdana" w:hAnsi="Verdana"/>
          <w:color w:val="4682B4"/>
          <w:sz w:val="18"/>
          <w:szCs w:val="18"/>
        </w:rPr>
        <w:t>апробировалась</w:t>
      </w:r>
      <w:r>
        <w:rPr>
          <w:rStyle w:val="WW8Num2z0"/>
          <w:rFonts w:ascii="Verdana" w:hAnsi="Verdana"/>
          <w:color w:val="000000"/>
          <w:sz w:val="18"/>
          <w:szCs w:val="18"/>
        </w:rPr>
        <w:t> </w:t>
      </w:r>
      <w:r>
        <w:rPr>
          <w:rFonts w:ascii="Verdana" w:hAnsi="Verdana"/>
          <w:color w:val="000000"/>
          <w:sz w:val="18"/>
          <w:szCs w:val="18"/>
        </w:rPr>
        <w:t>модель обогащения содержания образования как фактора развития одаренности детей младшего школьного возраста и осуществлялось ее реализация в практической деятельности образовательных учреждений.</w:t>
      </w:r>
    </w:p>
    <w:p w14:paraId="31B38EA7"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(2011 - 2012 гг.) обобщались и анализировались результаты исследования,</w:t>
      </w:r>
      <w:r>
        <w:rPr>
          <w:rStyle w:val="WW8Num2z0"/>
          <w:rFonts w:ascii="Verdana" w:hAnsi="Verdana"/>
          <w:color w:val="000000"/>
          <w:sz w:val="18"/>
          <w:szCs w:val="18"/>
        </w:rPr>
        <w:t> </w:t>
      </w:r>
      <w:r>
        <w:rPr>
          <w:rStyle w:val="WW8Num3z0"/>
          <w:rFonts w:ascii="Verdana" w:hAnsi="Verdana"/>
          <w:color w:val="4682B4"/>
          <w:sz w:val="18"/>
          <w:szCs w:val="18"/>
        </w:rPr>
        <w:t>систематизировались</w:t>
      </w:r>
      <w:r>
        <w:rPr>
          <w:rStyle w:val="WW8Num2z0"/>
          <w:rFonts w:ascii="Verdana" w:hAnsi="Verdana"/>
          <w:color w:val="000000"/>
          <w:sz w:val="18"/>
          <w:szCs w:val="18"/>
        </w:rPr>
        <w:t> </w:t>
      </w:r>
      <w:r>
        <w:rPr>
          <w:rFonts w:ascii="Verdana" w:hAnsi="Verdana"/>
          <w:color w:val="000000"/>
          <w:sz w:val="18"/>
          <w:szCs w:val="18"/>
        </w:rPr>
        <w:t>и обрабатывались данные, формулировались выводы; осуществлялось оформление диссертационной работы. В ходе опытной работы была доказана эффективность предложенной модели обогащения содержания образования.</w:t>
      </w:r>
    </w:p>
    <w:p w14:paraId="507472C3"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w:t>
      </w:r>
    </w:p>
    <w:p w14:paraId="1E63715E"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особенности влияния обогащения содержания образования на развитие одаренности детей младшего школьного возраста;</w:t>
      </w:r>
    </w:p>
    <w:p w14:paraId="6800E469"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 обоснована и апробирована в ходе эмпирических исследований модель обогащения содержания образования в современной начальной школе, ориентированная на развитие детской одаренности и включающая целевой, организационно-</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и </w:t>
      </w:r>
      <w:proofErr w:type="spellStart"/>
      <w:r>
        <w:rPr>
          <w:rFonts w:ascii="Verdana" w:hAnsi="Verdana"/>
          <w:color w:val="000000"/>
          <w:sz w:val="18"/>
          <w:szCs w:val="18"/>
        </w:rPr>
        <w:t>диагностико</w:t>
      </w:r>
      <w:proofErr w:type="spellEnd"/>
      <w:r>
        <w:rPr>
          <w:rFonts w:ascii="Verdana" w:hAnsi="Verdana"/>
          <w:color w:val="000000"/>
          <w:sz w:val="18"/>
          <w:szCs w:val="18"/>
        </w:rPr>
        <w:t>-результативный блоки;</w:t>
      </w:r>
    </w:p>
    <w:p w14:paraId="05477201"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обоснован выбор </w:t>
      </w:r>
      <w:proofErr w:type="spellStart"/>
      <w:r>
        <w:rPr>
          <w:rFonts w:ascii="Verdana" w:hAnsi="Verdana"/>
          <w:color w:val="000000"/>
          <w:sz w:val="18"/>
          <w:szCs w:val="18"/>
        </w:rPr>
        <w:t>критериально</w:t>
      </w:r>
      <w:proofErr w:type="spellEnd"/>
      <w:r>
        <w:rPr>
          <w:rFonts w:ascii="Verdana" w:hAnsi="Verdana"/>
          <w:color w:val="000000"/>
          <w:sz w:val="18"/>
          <w:szCs w:val="18"/>
        </w:rPr>
        <w:t>-диагностических характеристик развития одаренности младших школьников;</w:t>
      </w:r>
    </w:p>
    <w:p w14:paraId="20ED4C62"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определена система принципов разработки учебных программ и специальных курсов, направленных на развитие потенциала учащихся;</w:t>
      </w:r>
    </w:p>
    <w:p w14:paraId="4A981209"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xml:space="preserve">• обоснованы направления деятельности по обогащению содержания образования, способствующей развитию у школьников когнитивной, психосоциальной и </w:t>
      </w:r>
      <w:proofErr w:type="spellStart"/>
      <w:r>
        <w:rPr>
          <w:rFonts w:ascii="Verdana" w:hAnsi="Verdana"/>
          <w:color w:val="000000"/>
          <w:sz w:val="18"/>
          <w:szCs w:val="18"/>
        </w:rPr>
        <w:t>общеучебной</w:t>
      </w:r>
      <w:proofErr w:type="spellEnd"/>
      <w:r>
        <w:rPr>
          <w:rStyle w:val="WW8Num2z0"/>
          <w:rFonts w:ascii="Verdana" w:hAnsi="Verdana"/>
          <w:color w:val="000000"/>
          <w:sz w:val="18"/>
          <w:szCs w:val="18"/>
        </w:rPr>
        <w:t> </w:t>
      </w:r>
      <w:r>
        <w:rPr>
          <w:rStyle w:val="WW8Num3z0"/>
          <w:rFonts w:ascii="Verdana" w:hAnsi="Verdana"/>
          <w:color w:val="4682B4"/>
          <w:sz w:val="18"/>
          <w:szCs w:val="18"/>
        </w:rPr>
        <w:t>компетентностей</w:t>
      </w:r>
      <w:r>
        <w:rPr>
          <w:rFonts w:ascii="Verdana" w:hAnsi="Verdana"/>
          <w:color w:val="000000"/>
          <w:sz w:val="18"/>
          <w:szCs w:val="18"/>
        </w:rPr>
        <w:t>.</w:t>
      </w:r>
    </w:p>
    <w:p w14:paraId="46F8B338"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его результаты расширяют научные представления о современных подходах к обогащению содержания образования как фактора развития одаренности детей. В исследовании систематизированы теоретические подходы к разработке содержания образования; раскрыты преимущества качественного изменения содержания образования на уровне его обогащения, направленного на развитие одаренности детей младшего школьного возраста. Работа обогащает</w:t>
      </w:r>
      <w:r>
        <w:rPr>
          <w:rStyle w:val="WW8Num2z0"/>
          <w:rFonts w:ascii="Verdana" w:hAnsi="Verdana"/>
          <w:color w:val="000000"/>
          <w:sz w:val="18"/>
          <w:szCs w:val="18"/>
        </w:rPr>
        <w:t> </w:t>
      </w:r>
      <w:r>
        <w:rPr>
          <w:rStyle w:val="WW8Num3z0"/>
          <w:rFonts w:ascii="Verdana" w:hAnsi="Verdana"/>
          <w:color w:val="4682B4"/>
          <w:sz w:val="18"/>
          <w:szCs w:val="18"/>
        </w:rPr>
        <w:t>педагогику</w:t>
      </w:r>
      <w:r>
        <w:rPr>
          <w:rStyle w:val="WW8Num2z0"/>
          <w:rFonts w:ascii="Verdana" w:hAnsi="Verdana"/>
          <w:color w:val="000000"/>
          <w:sz w:val="18"/>
          <w:szCs w:val="18"/>
        </w:rPr>
        <w:t> </w:t>
      </w:r>
      <w:r>
        <w:rPr>
          <w:rFonts w:ascii="Verdana" w:hAnsi="Verdana"/>
          <w:color w:val="000000"/>
          <w:sz w:val="18"/>
          <w:szCs w:val="18"/>
        </w:rPr>
        <w:t>системными знаниями об особенностях влияния содержания образования на развитие одаренности младших школьников.</w:t>
      </w:r>
    </w:p>
    <w:p w14:paraId="4E003DEA"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w:t>
      </w:r>
    </w:p>
    <w:p w14:paraId="7A541A4A"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и апробированы программы по учебным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начального и дополнительного образования, направленные на развитие одаренности младшего школьника;</w:t>
      </w:r>
    </w:p>
    <w:p w14:paraId="07817263"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экспериментально проверена в условиях начального образования модель обогащения содержания образования, способствующая развитию одаренности младшего школьника, которая может быть использована в работе образовательных учреждений;</w:t>
      </w:r>
    </w:p>
    <w:p w14:paraId="0C0DE9DA"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полученные результаты, основные выводы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материалы могут найти применение в системе профессиональной подготовки и переподготовки учителей и</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Fonts w:ascii="Verdana" w:hAnsi="Verdana"/>
          <w:color w:val="000000"/>
          <w:sz w:val="18"/>
          <w:szCs w:val="18"/>
        </w:rPr>
        <w:t>; в деятельности педагогических университетов и</w:t>
      </w:r>
      <w:r>
        <w:rPr>
          <w:rStyle w:val="WW8Num2z0"/>
          <w:rFonts w:ascii="Verdana" w:hAnsi="Verdana"/>
          <w:color w:val="000000"/>
          <w:sz w:val="18"/>
          <w:szCs w:val="18"/>
        </w:rPr>
        <w:t> </w:t>
      </w:r>
      <w:r>
        <w:rPr>
          <w:rStyle w:val="WW8Num3z0"/>
          <w:rFonts w:ascii="Verdana" w:hAnsi="Verdana"/>
          <w:color w:val="4682B4"/>
          <w:sz w:val="18"/>
          <w:szCs w:val="18"/>
        </w:rPr>
        <w:t>колледжей</w:t>
      </w:r>
      <w:r>
        <w:rPr>
          <w:rFonts w:ascii="Verdana" w:hAnsi="Verdana"/>
          <w:color w:val="000000"/>
          <w:sz w:val="18"/>
          <w:szCs w:val="18"/>
        </w:rPr>
        <w:t>; при разработке комплексной программы обучения, воспитания и развития ребёнка; для повышения квалификации педагогов образовательных учреждений.</w:t>
      </w:r>
    </w:p>
    <w:p w14:paraId="0CD11848"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определяются обоснованностью методологии согласно поставленной проблеме, проведением исследования на теоретическом и практическом уровнях; обосновываются качественным и количественным анализом результатов исследования.</w:t>
      </w:r>
    </w:p>
    <w:p w14:paraId="4C9D2B97"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449E2ADA"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Содержание школьного образования относится к числу определяющих факторов развития одаренности детей в образовательной среде. Оно рассматривается не только как компонент процесса обучения, но и как совокупность системы знаний, умений и навыков, опыта деятельности, способствующих изменению свойств и качеств личности.</w:t>
      </w:r>
    </w:p>
    <w:p w14:paraId="02DED5B9"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Основные теоретические подходы к моделированию содержания образования, ориентированного на развитие одаренности учащихся, связаны с изменением количественных (объем и темп изучаемого материала) и качественных параметров, предполагающих обогащение содержания школьного образования.</w:t>
      </w:r>
    </w:p>
    <w:p w14:paraId="39B9DC98"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Детская одаренность рассматривается в современной науке как сплав когнитивных и психосоциальных характеристик личности. Поскольку учебная деятельность является ведущим видом деятельности учащихся начальных классов, содержание образования, выстроенное по модели обогащения, выступает ведущим фактором развития когнитивных и психосоциальных качеств личности ребенка. К основным параметрам одаренности младшего школьника можно отнести интеллект,</w:t>
      </w:r>
      <w:r>
        <w:rPr>
          <w:rStyle w:val="WW8Num2z0"/>
          <w:rFonts w:ascii="Verdana" w:hAnsi="Verdana"/>
          <w:color w:val="000000"/>
          <w:sz w:val="18"/>
          <w:szCs w:val="18"/>
        </w:rPr>
        <w:t> </w:t>
      </w:r>
      <w:r>
        <w:rPr>
          <w:rStyle w:val="WW8Num3z0"/>
          <w:rFonts w:ascii="Verdana" w:hAnsi="Verdana"/>
          <w:color w:val="4682B4"/>
          <w:sz w:val="18"/>
          <w:szCs w:val="18"/>
        </w:rPr>
        <w:t>креативность</w:t>
      </w:r>
      <w:r>
        <w:rPr>
          <w:rFonts w:ascii="Verdana" w:hAnsi="Verdana"/>
          <w:color w:val="000000"/>
          <w:sz w:val="18"/>
          <w:szCs w:val="18"/>
        </w:rPr>
        <w:t>, психосоциальное развитие. Соответственно основными методиками оценки уровня одаренности ребенка выступают методики оценки названных качеств.</w:t>
      </w:r>
    </w:p>
    <w:p w14:paraId="2A508A84"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Эффективность развития одаренности детей в процессе образования зависит от направлений обогащения содержания, предполагающего преобразование учебных программ и использование специальных курсов, ориентированных на когнитивное и психосоциальное развитие личности ребенка.</w:t>
      </w:r>
    </w:p>
    <w:p w14:paraId="6EDEA585"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Модель обогащения содержания образования как фактора развития одаренности детей младшего школьного возраста содержит следующие блоки: целевой (цель и задачи), организационно-</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(направления деятельности по обогащению содержания образования и ее осуществление) и </w:t>
      </w:r>
      <w:proofErr w:type="spellStart"/>
      <w:r>
        <w:rPr>
          <w:rFonts w:ascii="Verdana" w:hAnsi="Verdana"/>
          <w:color w:val="000000"/>
          <w:sz w:val="18"/>
          <w:szCs w:val="18"/>
        </w:rPr>
        <w:t>диагностико</w:t>
      </w:r>
      <w:proofErr w:type="spellEnd"/>
      <w:r>
        <w:rPr>
          <w:rFonts w:ascii="Verdana" w:hAnsi="Verdana"/>
          <w:color w:val="000000"/>
          <w:sz w:val="18"/>
          <w:szCs w:val="18"/>
        </w:rPr>
        <w:t xml:space="preserve">-результативный (критерии развития детской </w:t>
      </w:r>
      <w:r>
        <w:rPr>
          <w:rFonts w:ascii="Verdana" w:hAnsi="Verdana"/>
          <w:color w:val="000000"/>
          <w:sz w:val="18"/>
          <w:szCs w:val="18"/>
        </w:rPr>
        <w:lastRenderedPageBreak/>
        <w:t>одаренности и результат). Организационно-</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компонент модели включает в себя основные направления деятельности по обогащению содержания образования младших школьников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 xml:space="preserve">учреждениях, выделенные в исследовании в соответствии с качественной перестройкой содержания образования, ориентированной на развитие детской одаренности. Направления деятельности обогащения содержания образования предполагают разработку развивающих учебных программ и специальных курсов, в основе которых лежат принципы, наиболее эффективные при решении проблемы развития детской одаренности. </w:t>
      </w:r>
      <w:proofErr w:type="spellStart"/>
      <w:r>
        <w:rPr>
          <w:rFonts w:ascii="Verdana" w:hAnsi="Verdana"/>
          <w:color w:val="000000"/>
          <w:sz w:val="18"/>
          <w:szCs w:val="18"/>
        </w:rPr>
        <w:t>Диагностико</w:t>
      </w:r>
      <w:proofErr w:type="spellEnd"/>
      <w:r>
        <w:rPr>
          <w:rFonts w:ascii="Verdana" w:hAnsi="Verdana"/>
          <w:color w:val="000000"/>
          <w:sz w:val="18"/>
          <w:szCs w:val="18"/>
        </w:rPr>
        <w:t>-результативный блок модели представлен следующими основными компонентами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и интеллектуального развития ребенка, наиболее значимыми для нашей работы: интеллект, память, внимание, креативность, мотивация учебной деятельности, эмоциональное состояние, адекватность</w:t>
      </w:r>
      <w:r>
        <w:rPr>
          <w:rStyle w:val="WW8Num2z0"/>
          <w:rFonts w:ascii="Verdana" w:hAnsi="Verdana"/>
          <w:color w:val="000000"/>
          <w:sz w:val="18"/>
          <w:szCs w:val="18"/>
        </w:rPr>
        <w:t> </w:t>
      </w:r>
      <w:r>
        <w:rPr>
          <w:rStyle w:val="WW8Num3z0"/>
          <w:rFonts w:ascii="Verdana" w:hAnsi="Verdana"/>
          <w:color w:val="4682B4"/>
          <w:sz w:val="18"/>
          <w:szCs w:val="18"/>
        </w:rPr>
        <w:t>самооценки</w:t>
      </w:r>
      <w:r>
        <w:rPr>
          <w:rFonts w:ascii="Verdana" w:hAnsi="Verdana"/>
          <w:color w:val="000000"/>
          <w:sz w:val="18"/>
          <w:szCs w:val="18"/>
        </w:rPr>
        <w:t xml:space="preserve">, учебная успешность. Результатом развития потенциала личности детей младшего школьного возраста, полученного в процессе обогащения содержания образования, выступает приобретение когнитивной, психосоциальной и </w:t>
      </w:r>
      <w:proofErr w:type="spellStart"/>
      <w:r>
        <w:rPr>
          <w:rFonts w:ascii="Verdana" w:hAnsi="Verdana"/>
          <w:color w:val="000000"/>
          <w:sz w:val="18"/>
          <w:szCs w:val="18"/>
        </w:rPr>
        <w:t>общеучебной</w:t>
      </w:r>
      <w:proofErr w:type="spellEnd"/>
      <w:r>
        <w:rPr>
          <w:rFonts w:ascii="Verdana" w:hAnsi="Verdana"/>
          <w:color w:val="000000"/>
          <w:sz w:val="18"/>
          <w:szCs w:val="18"/>
        </w:rPr>
        <w:t xml:space="preserve"> компетентностей.</w:t>
      </w:r>
    </w:p>
    <w:p w14:paraId="6E80C8AA"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нашли отражение в публикациях (научно-педагогический журнал Министерства образования и науки РФ «</w:t>
      </w:r>
      <w:r>
        <w:rPr>
          <w:rStyle w:val="WW8Num3z0"/>
          <w:rFonts w:ascii="Verdana" w:hAnsi="Verdana"/>
          <w:color w:val="4682B4"/>
          <w:sz w:val="18"/>
          <w:szCs w:val="18"/>
        </w:rPr>
        <w:t>Высшее образование в России</w:t>
      </w:r>
      <w:r>
        <w:rPr>
          <w:rFonts w:ascii="Verdana" w:hAnsi="Verdana"/>
          <w:color w:val="000000"/>
          <w:sz w:val="18"/>
          <w:szCs w:val="18"/>
        </w:rPr>
        <w:t>», Вестник Московского городского педагогического университета серия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 психология»), были представлены на научно-практических конференциях и семинарах различных уровней (Всероссийская научно-практическая конференция с международным участием «</w:t>
      </w:r>
      <w:r>
        <w:rPr>
          <w:rStyle w:val="WW8Num3z0"/>
          <w:rFonts w:ascii="Verdana" w:hAnsi="Verdana"/>
          <w:color w:val="4682B4"/>
          <w:sz w:val="18"/>
          <w:szCs w:val="18"/>
        </w:rPr>
        <w:t>Развитие детской одаренности в современной образовательной среде</w:t>
      </w:r>
      <w:r>
        <w:rPr>
          <w:rFonts w:ascii="Verdana" w:hAnsi="Verdana"/>
          <w:color w:val="000000"/>
          <w:sz w:val="18"/>
          <w:szCs w:val="18"/>
        </w:rPr>
        <w:t>» (Арзамас, 2008 г.); IV Общероссийская научно-практическая конференция с международным участием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деятельность учащихся в современном образовательном пространстве» (Москва, 2009 г.); Всероссийская конференция «Интеграция - основа продуктивных моделей современного гуманитарно-художественного образования» (Москва, 2010 г.); Всероссийская научно-практическая конференция с международным участием «</w:t>
      </w:r>
      <w:r>
        <w:rPr>
          <w:rStyle w:val="WW8Num3z0"/>
          <w:rFonts w:ascii="Verdana" w:hAnsi="Verdana"/>
          <w:color w:val="4682B4"/>
          <w:sz w:val="18"/>
          <w:szCs w:val="18"/>
        </w:rPr>
        <w:t>Детская одаренность: проблемы, опыт, перспективы</w:t>
      </w:r>
      <w:r>
        <w:rPr>
          <w:rFonts w:ascii="Verdana" w:hAnsi="Verdana"/>
          <w:color w:val="000000"/>
          <w:sz w:val="18"/>
          <w:szCs w:val="18"/>
        </w:rPr>
        <w:t>» (Арзамас, 2011 г.); региональные конференции «</w:t>
      </w:r>
      <w:r>
        <w:rPr>
          <w:rStyle w:val="WW8Num3z0"/>
          <w:rFonts w:ascii="Verdana" w:hAnsi="Verdana"/>
          <w:color w:val="4682B4"/>
          <w:sz w:val="18"/>
          <w:szCs w:val="18"/>
        </w:rPr>
        <w:t>Детская одаренность в современной образовательной среде</w:t>
      </w:r>
      <w:r>
        <w:rPr>
          <w:rFonts w:ascii="Verdana" w:hAnsi="Verdana"/>
          <w:color w:val="000000"/>
          <w:sz w:val="18"/>
          <w:szCs w:val="18"/>
        </w:rPr>
        <w:t>» (Арзамас, 2010 г.), «</w:t>
      </w:r>
      <w:r>
        <w:rPr>
          <w:rStyle w:val="WW8Num3z0"/>
          <w:rFonts w:ascii="Verdana" w:hAnsi="Verdana"/>
          <w:color w:val="4682B4"/>
          <w:sz w:val="18"/>
          <w:szCs w:val="18"/>
        </w:rPr>
        <w:t>Теория и практика развития детской одаренности</w:t>
      </w:r>
      <w:r>
        <w:rPr>
          <w:rFonts w:ascii="Verdana" w:hAnsi="Verdana"/>
          <w:color w:val="000000"/>
          <w:sz w:val="18"/>
          <w:szCs w:val="18"/>
        </w:rPr>
        <w:t>» (Арзамас, 2011 г.); региональный научно-практический семинар «Воспитание культуры мышления и познания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 xml:space="preserve">и младшего школьного возраста» (Арзамас, 2011 г.) и другие). Обсуждались на заседаниях лаборатории </w:t>
      </w:r>
      <w:proofErr w:type="spellStart"/>
      <w:r>
        <w:rPr>
          <w:rFonts w:ascii="Verdana" w:hAnsi="Verdana"/>
          <w:color w:val="000000"/>
          <w:sz w:val="18"/>
          <w:szCs w:val="18"/>
        </w:rPr>
        <w:t>Арзамасского</w:t>
      </w:r>
      <w:proofErr w:type="spellEnd"/>
      <w:r>
        <w:rPr>
          <w:rFonts w:ascii="Verdana" w:hAnsi="Verdana"/>
          <w:color w:val="000000"/>
          <w:sz w:val="18"/>
          <w:szCs w:val="18"/>
        </w:rPr>
        <w:t xml:space="preserve"> педагогического института «</w:t>
      </w:r>
      <w:r>
        <w:rPr>
          <w:rStyle w:val="WW8Num3z0"/>
          <w:rFonts w:ascii="Verdana" w:hAnsi="Verdana"/>
          <w:color w:val="4682B4"/>
          <w:sz w:val="18"/>
          <w:szCs w:val="18"/>
        </w:rPr>
        <w:t>Развитие детской одаренности</w:t>
      </w:r>
      <w:r>
        <w:rPr>
          <w:rFonts w:ascii="Verdana" w:hAnsi="Verdana"/>
          <w:color w:val="000000"/>
          <w:sz w:val="18"/>
          <w:szCs w:val="18"/>
        </w:rPr>
        <w:t>», при проведении «</w:t>
      </w:r>
      <w:r>
        <w:rPr>
          <w:rStyle w:val="WW8Num3z0"/>
          <w:rFonts w:ascii="Verdana" w:hAnsi="Verdana"/>
          <w:color w:val="4682B4"/>
          <w:sz w:val="18"/>
          <w:szCs w:val="18"/>
        </w:rPr>
        <w:t>круглых столов</w:t>
      </w:r>
      <w:r>
        <w:rPr>
          <w:rFonts w:ascii="Verdana" w:hAnsi="Verdana"/>
          <w:color w:val="000000"/>
          <w:sz w:val="18"/>
          <w:szCs w:val="18"/>
        </w:rPr>
        <w:t>» по данной проблеме (г. Арзамас 2010-2012 гг.).</w:t>
      </w:r>
    </w:p>
    <w:p w14:paraId="5D9F0A95"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Результаты исследования нашли применение в работе некоторых образовательных учреждений г. Арзамаса и </w:t>
      </w:r>
      <w:proofErr w:type="spellStart"/>
      <w:r>
        <w:rPr>
          <w:rFonts w:ascii="Verdana" w:hAnsi="Verdana"/>
          <w:color w:val="000000"/>
          <w:sz w:val="18"/>
          <w:szCs w:val="18"/>
        </w:rPr>
        <w:t>Арзамасского</w:t>
      </w:r>
      <w:proofErr w:type="spellEnd"/>
      <w:r>
        <w:rPr>
          <w:rFonts w:ascii="Verdana" w:hAnsi="Verdana"/>
          <w:color w:val="000000"/>
          <w:sz w:val="18"/>
          <w:szCs w:val="18"/>
        </w:rPr>
        <w:t xml:space="preserve"> района и в проекте «</w:t>
      </w:r>
      <w:r>
        <w:rPr>
          <w:rStyle w:val="WW8Num3z0"/>
          <w:rFonts w:ascii="Verdana" w:hAnsi="Verdana"/>
          <w:color w:val="4682B4"/>
          <w:sz w:val="18"/>
          <w:szCs w:val="18"/>
        </w:rPr>
        <w:t>Развитие детской одаренности в образовательной среде</w:t>
      </w:r>
      <w:r>
        <w:rPr>
          <w:rFonts w:ascii="Verdana" w:hAnsi="Verdana"/>
          <w:color w:val="000000"/>
          <w:sz w:val="18"/>
          <w:szCs w:val="18"/>
        </w:rPr>
        <w:t>» (конкурс</w:t>
      </w:r>
      <w:r>
        <w:rPr>
          <w:rStyle w:val="WW8Num2z0"/>
          <w:rFonts w:ascii="Verdana" w:hAnsi="Verdana"/>
          <w:color w:val="000000"/>
          <w:sz w:val="18"/>
          <w:szCs w:val="18"/>
        </w:rPr>
        <w:t> </w:t>
      </w:r>
      <w:r>
        <w:rPr>
          <w:rStyle w:val="WW8Num3z0"/>
          <w:rFonts w:ascii="Verdana" w:hAnsi="Verdana"/>
          <w:color w:val="4682B4"/>
          <w:sz w:val="18"/>
          <w:szCs w:val="18"/>
        </w:rPr>
        <w:t>РГНФ</w:t>
      </w:r>
      <w:r>
        <w:rPr>
          <w:rStyle w:val="WW8Num2z0"/>
          <w:rFonts w:ascii="Verdana" w:hAnsi="Verdana"/>
          <w:color w:val="000000"/>
          <w:sz w:val="18"/>
          <w:szCs w:val="18"/>
        </w:rPr>
        <w:t> </w:t>
      </w:r>
      <w:r>
        <w:rPr>
          <w:rFonts w:ascii="Verdana" w:hAnsi="Verdana"/>
          <w:color w:val="000000"/>
          <w:sz w:val="18"/>
          <w:szCs w:val="18"/>
        </w:rPr>
        <w:t>2008-2010 гг.).</w:t>
      </w:r>
    </w:p>
    <w:p w14:paraId="3965D477"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работа состоит из введения, трех глав (в каждой по два параграфа), заключения, библиографического списка из 149 наименований (в т. ч. 37 - на английском языке), 2 приложений. Текст работы содержит 4 таблицы, 31 рисунок.</w:t>
      </w:r>
    </w:p>
    <w:p w14:paraId="1294A702" w14:textId="77777777" w:rsidR="00396E78" w:rsidRDefault="00396E78" w:rsidP="00396E78">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Вершинина, Надежда Александровна</w:t>
      </w:r>
    </w:p>
    <w:p w14:paraId="6BD7C008"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3</w:t>
      </w:r>
    </w:p>
    <w:p w14:paraId="4EEED79C"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Представленная в исследовании модель обогащения содержания образования разработана на основе теоретического анализа психолого-педагогических исследований проблемы развития детской одарённости и соответствует сформулированной гипотезе. В соответствии с выдвинутыми в ней предположениями развитие детской</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Style w:val="WW8Num2z0"/>
          <w:rFonts w:ascii="Verdana" w:hAnsi="Verdana"/>
          <w:color w:val="000000"/>
          <w:sz w:val="18"/>
          <w:szCs w:val="18"/>
        </w:rPr>
        <w:t> </w:t>
      </w:r>
      <w:r>
        <w:rPr>
          <w:rFonts w:ascii="Verdana" w:hAnsi="Verdana"/>
          <w:color w:val="000000"/>
          <w:sz w:val="18"/>
          <w:szCs w:val="18"/>
        </w:rPr>
        <w:t>в условиях образования будет эффективным, если: определены направления деятельности по развитию потенциала личности в следующих сферах: когнитивная, психосоциальная,</w:t>
      </w:r>
      <w:r>
        <w:rPr>
          <w:rStyle w:val="WW8Num2z0"/>
          <w:rFonts w:ascii="Verdana" w:hAnsi="Verdana"/>
          <w:color w:val="000000"/>
          <w:sz w:val="18"/>
          <w:szCs w:val="18"/>
        </w:rPr>
        <w:t> </w:t>
      </w:r>
      <w:proofErr w:type="spellStart"/>
      <w:r>
        <w:rPr>
          <w:rStyle w:val="WW8Num3z0"/>
          <w:rFonts w:ascii="Verdana" w:hAnsi="Verdana"/>
          <w:color w:val="4682B4"/>
          <w:sz w:val="18"/>
          <w:szCs w:val="18"/>
        </w:rPr>
        <w:t>общеучебная</w:t>
      </w:r>
      <w:proofErr w:type="spellEnd"/>
      <w:r>
        <w:rPr>
          <w:rFonts w:ascii="Verdana" w:hAnsi="Verdana"/>
          <w:color w:val="000000"/>
          <w:sz w:val="18"/>
          <w:szCs w:val="18"/>
        </w:rPr>
        <w:t>; процесс учения понимается не только как</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знаниями, умениями и навыками, но и приобретение социального опыта и когнитивной, психосоциальной и</w:t>
      </w:r>
      <w:r>
        <w:rPr>
          <w:rStyle w:val="WW8Num2z0"/>
          <w:rFonts w:ascii="Verdana" w:hAnsi="Verdana"/>
          <w:color w:val="000000"/>
          <w:sz w:val="18"/>
          <w:szCs w:val="18"/>
        </w:rPr>
        <w:t> </w:t>
      </w:r>
      <w:proofErr w:type="spellStart"/>
      <w:r>
        <w:rPr>
          <w:rStyle w:val="WW8Num3z0"/>
          <w:rFonts w:ascii="Verdana" w:hAnsi="Verdana"/>
          <w:color w:val="4682B4"/>
          <w:sz w:val="18"/>
          <w:szCs w:val="18"/>
        </w:rPr>
        <w:t>общеучебной</w:t>
      </w:r>
      <w:proofErr w:type="spellEnd"/>
      <w:r>
        <w:rPr>
          <w:rStyle w:val="WW8Num2z0"/>
          <w:rFonts w:ascii="Verdana" w:hAnsi="Verdana"/>
          <w:color w:val="000000"/>
          <w:sz w:val="18"/>
          <w:szCs w:val="18"/>
        </w:rPr>
        <w:t> </w:t>
      </w:r>
      <w:r>
        <w:rPr>
          <w:rFonts w:ascii="Verdana" w:hAnsi="Verdana"/>
          <w:color w:val="000000"/>
          <w:sz w:val="18"/>
          <w:szCs w:val="18"/>
        </w:rPr>
        <w:t>компетентностей личности; обогащение содержания образования предусматривает изменение традиционных учебных программ и использование специальных курсов.</w:t>
      </w:r>
    </w:p>
    <w:p w14:paraId="3BD25A4F"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Проверка сформулированных предположений отражена в опыте реализации модели обогащения содержания образования в условиях проведения эксперимента в</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СОШ № 13 и МОУ</w:t>
      </w:r>
      <w:r>
        <w:rPr>
          <w:rStyle w:val="WW8Num2z0"/>
          <w:rFonts w:ascii="Verdana" w:hAnsi="Verdana"/>
          <w:color w:val="000000"/>
          <w:sz w:val="18"/>
          <w:szCs w:val="18"/>
        </w:rPr>
        <w:t> </w:t>
      </w:r>
      <w:r>
        <w:rPr>
          <w:rStyle w:val="WW8Num3z0"/>
          <w:rFonts w:ascii="Verdana" w:hAnsi="Verdana"/>
          <w:color w:val="4682B4"/>
          <w:sz w:val="18"/>
          <w:szCs w:val="18"/>
        </w:rPr>
        <w:t>Лицей</w:t>
      </w:r>
      <w:r>
        <w:rPr>
          <w:rStyle w:val="WW8Num2z0"/>
          <w:rFonts w:ascii="Verdana" w:hAnsi="Verdana"/>
          <w:color w:val="000000"/>
          <w:sz w:val="18"/>
          <w:szCs w:val="18"/>
        </w:rPr>
        <w:t> </w:t>
      </w:r>
      <w:r>
        <w:rPr>
          <w:rFonts w:ascii="Verdana" w:hAnsi="Verdana"/>
          <w:color w:val="000000"/>
          <w:sz w:val="18"/>
          <w:szCs w:val="18"/>
        </w:rPr>
        <w:t>г. Арзамаса. В эксперименте принимали участие 265 учащихся начальных классов.</w:t>
      </w:r>
    </w:p>
    <w:p w14:paraId="0FDF4BFD"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начальном этапе эксперимента с помощью соответствующих методик выявлялись уровни развития характеристик личности. Анализ результатов</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этапа эксперимента выявил, что общие показатели экспериментальных и контрольных групп незначительно отличаются. В то же время, по некоторым параметрам уровень развития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экспериментальных классов не превосходит уровень развития учащихся контрольных классов (уровень развития интеллекта,</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Fonts w:ascii="Verdana" w:hAnsi="Verdana"/>
          <w:color w:val="000000"/>
          <w:sz w:val="18"/>
          <w:szCs w:val="18"/>
        </w:rPr>
        <w:t xml:space="preserve">, эмоциональное состояние). Качество </w:t>
      </w:r>
      <w:proofErr w:type="spellStart"/>
      <w:r>
        <w:rPr>
          <w:rFonts w:ascii="Verdana" w:hAnsi="Verdana"/>
          <w:color w:val="000000"/>
          <w:sz w:val="18"/>
          <w:szCs w:val="18"/>
        </w:rPr>
        <w:t>обученности</w:t>
      </w:r>
      <w:proofErr w:type="spellEnd"/>
      <w:r>
        <w:rPr>
          <w:rFonts w:ascii="Verdana" w:hAnsi="Verdana"/>
          <w:color w:val="000000"/>
          <w:sz w:val="18"/>
          <w:szCs w:val="18"/>
        </w:rPr>
        <w:t xml:space="preserve"> учащихся контрольных групп не отличается от экспериментальных классов. Это позволяет рассчитывать на объективность при проведении анализа результатов</w:t>
      </w:r>
      <w:r>
        <w:rPr>
          <w:rStyle w:val="WW8Num2z0"/>
          <w:rFonts w:ascii="Verdana" w:hAnsi="Verdana"/>
          <w:color w:val="000000"/>
          <w:sz w:val="18"/>
          <w:szCs w:val="18"/>
        </w:rPr>
        <w:t> </w:t>
      </w:r>
      <w:r>
        <w:rPr>
          <w:rStyle w:val="WW8Num3z0"/>
          <w:rFonts w:ascii="Verdana" w:hAnsi="Verdana"/>
          <w:color w:val="4682B4"/>
          <w:sz w:val="18"/>
          <w:szCs w:val="18"/>
        </w:rPr>
        <w:t>итогового</w:t>
      </w:r>
      <w:r>
        <w:rPr>
          <w:rStyle w:val="WW8Num2z0"/>
          <w:rFonts w:ascii="Verdana" w:hAnsi="Verdana"/>
          <w:color w:val="000000"/>
          <w:sz w:val="18"/>
          <w:szCs w:val="18"/>
        </w:rPr>
        <w:t> </w:t>
      </w:r>
      <w:r>
        <w:rPr>
          <w:rFonts w:ascii="Verdana" w:hAnsi="Verdana"/>
          <w:color w:val="000000"/>
          <w:sz w:val="18"/>
          <w:szCs w:val="18"/>
        </w:rPr>
        <w:t>эксперимента.</w:t>
      </w:r>
    </w:p>
    <w:p w14:paraId="0472E0BC"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Согласно модели, направления деятельности по обогащению содержания образования осуществляются в учебном и во</w:t>
      </w:r>
      <w:r>
        <w:rPr>
          <w:rStyle w:val="WW8Num2z0"/>
          <w:rFonts w:ascii="Verdana" w:hAnsi="Verdana"/>
          <w:color w:val="000000"/>
          <w:sz w:val="18"/>
          <w:szCs w:val="18"/>
        </w:rPr>
        <w:t> </w:t>
      </w:r>
      <w:proofErr w:type="spellStart"/>
      <w:r>
        <w:rPr>
          <w:rStyle w:val="WW8Num3z0"/>
          <w:rFonts w:ascii="Verdana" w:hAnsi="Verdana"/>
          <w:color w:val="4682B4"/>
          <w:sz w:val="18"/>
          <w:szCs w:val="18"/>
        </w:rPr>
        <w:t>внеучебном</w:t>
      </w:r>
      <w:proofErr w:type="spellEnd"/>
      <w:r>
        <w:rPr>
          <w:rStyle w:val="WW8Num2z0"/>
          <w:rFonts w:ascii="Verdana" w:hAnsi="Verdana"/>
          <w:color w:val="000000"/>
          <w:sz w:val="18"/>
          <w:szCs w:val="18"/>
        </w:rPr>
        <w:t> </w:t>
      </w:r>
      <w:r>
        <w:rPr>
          <w:rFonts w:ascii="Verdana" w:hAnsi="Verdana"/>
          <w:color w:val="000000"/>
          <w:sz w:val="18"/>
          <w:szCs w:val="18"/>
        </w:rPr>
        <w:t xml:space="preserve">пространстве. В учебном пространстве обогащение осуществлялось с помощью разработанных развивающих учебных программ и специальных курсов, ориентированных на развитие детской одаренности, а также пересмотре учебных программ начального общего образования в интеграции с проектным </w:t>
      </w:r>
      <w:proofErr w:type="spellStart"/>
      <w:r>
        <w:rPr>
          <w:rFonts w:ascii="Verdana" w:hAnsi="Verdana"/>
          <w:color w:val="000000"/>
          <w:sz w:val="18"/>
          <w:szCs w:val="18"/>
        </w:rPr>
        <w:t>и</w:t>
      </w:r>
      <w:r>
        <w:rPr>
          <w:rStyle w:val="WW8Num3z0"/>
          <w:rFonts w:ascii="Verdana" w:hAnsi="Verdana"/>
          <w:color w:val="4682B4"/>
          <w:sz w:val="18"/>
          <w:szCs w:val="18"/>
        </w:rPr>
        <w:t>исследовательским</w:t>
      </w:r>
      <w:proofErr w:type="spellEnd"/>
      <w:r>
        <w:rPr>
          <w:rStyle w:val="WW8Num2z0"/>
          <w:rFonts w:ascii="Verdana" w:hAnsi="Verdana"/>
          <w:color w:val="000000"/>
          <w:sz w:val="18"/>
          <w:szCs w:val="18"/>
        </w:rPr>
        <w:t> </w:t>
      </w:r>
      <w:r>
        <w:rPr>
          <w:rFonts w:ascii="Verdana" w:hAnsi="Verdana"/>
          <w:color w:val="000000"/>
          <w:sz w:val="18"/>
          <w:szCs w:val="18"/>
        </w:rPr>
        <w:t xml:space="preserve">компонентами. Во </w:t>
      </w:r>
      <w:proofErr w:type="spellStart"/>
      <w:r>
        <w:rPr>
          <w:rFonts w:ascii="Verdana" w:hAnsi="Verdana"/>
          <w:color w:val="000000"/>
          <w:sz w:val="18"/>
          <w:szCs w:val="18"/>
        </w:rPr>
        <w:t>внеучебном</w:t>
      </w:r>
      <w:proofErr w:type="spellEnd"/>
      <w:r>
        <w:rPr>
          <w:rFonts w:ascii="Verdana" w:hAnsi="Verdana"/>
          <w:color w:val="000000"/>
          <w:sz w:val="18"/>
          <w:szCs w:val="18"/>
        </w:rPr>
        <w:t xml:space="preserve"> пространстве работа с детьми проводилась по разработанным программам дополнительного образования, программам работы педагога-психолога с учащимися, программам работы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Кроме того, дети принимали участие в различных конкурсах, фестивалях, конференциях.</w:t>
      </w:r>
    </w:p>
    <w:p w14:paraId="46244C23"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результатов диагностики учащихся на завершающем этапе эксперимента, проведенной по тем же параметрам и методикам, что и в начале, показывает в целом положительную динамику развития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экспериментальной группы. Наиболее высокие результаты - по развитию внимания, интеллекта, креативности. Небольшие положительные изменения наблюдаются в уровне</w:t>
      </w:r>
      <w:r>
        <w:rPr>
          <w:rStyle w:val="WW8Num2z0"/>
          <w:rFonts w:ascii="Verdana" w:hAnsi="Verdana"/>
          <w:color w:val="000000"/>
          <w:sz w:val="18"/>
          <w:szCs w:val="18"/>
        </w:rPr>
        <w:t> </w:t>
      </w:r>
      <w:r>
        <w:rPr>
          <w:rStyle w:val="WW8Num3z0"/>
          <w:rFonts w:ascii="Verdana" w:hAnsi="Verdana"/>
          <w:color w:val="4682B4"/>
          <w:sz w:val="18"/>
          <w:szCs w:val="18"/>
        </w:rPr>
        <w:t>самооценки</w:t>
      </w:r>
      <w:r>
        <w:rPr>
          <w:rFonts w:ascii="Verdana" w:hAnsi="Verdana"/>
          <w:color w:val="000000"/>
          <w:sz w:val="18"/>
          <w:szCs w:val="18"/>
        </w:rPr>
        <w:t>. Незначительно, но повысилось по сравнению с началом исследования качество</w:t>
      </w:r>
      <w:r>
        <w:rPr>
          <w:rStyle w:val="WW8Num2z0"/>
          <w:rFonts w:ascii="Verdana" w:hAnsi="Verdana"/>
          <w:color w:val="000000"/>
          <w:sz w:val="18"/>
          <w:szCs w:val="18"/>
        </w:rPr>
        <w:t> </w:t>
      </w:r>
      <w:proofErr w:type="spellStart"/>
      <w:r>
        <w:rPr>
          <w:rStyle w:val="WW8Num3z0"/>
          <w:rFonts w:ascii="Verdana" w:hAnsi="Verdana"/>
          <w:color w:val="4682B4"/>
          <w:sz w:val="18"/>
          <w:szCs w:val="18"/>
        </w:rPr>
        <w:t>обученности</w:t>
      </w:r>
      <w:proofErr w:type="spellEnd"/>
      <w:r>
        <w:rPr>
          <w:rStyle w:val="WW8Num2z0"/>
          <w:rFonts w:ascii="Verdana" w:hAnsi="Verdana"/>
          <w:color w:val="000000"/>
          <w:sz w:val="18"/>
          <w:szCs w:val="18"/>
        </w:rPr>
        <w:t> </w:t>
      </w:r>
      <w:r>
        <w:rPr>
          <w:rFonts w:ascii="Verdana" w:hAnsi="Verdana"/>
          <w:color w:val="000000"/>
          <w:sz w:val="18"/>
          <w:szCs w:val="18"/>
        </w:rPr>
        <w:t>учащихся в экспериментальной группе. Изменились характеристики общей одаренности. Увеличилась</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потребность, способность выявлять проблемы и задавать вопросы, словарный запас, изобретательность, способность рассуждать и мыслить логически,</w:t>
      </w:r>
      <w:r>
        <w:rPr>
          <w:rStyle w:val="WW8Num2z0"/>
          <w:rFonts w:ascii="Verdana" w:hAnsi="Verdana"/>
          <w:color w:val="000000"/>
          <w:sz w:val="18"/>
          <w:szCs w:val="18"/>
        </w:rPr>
        <w:t> </w:t>
      </w:r>
      <w:r>
        <w:rPr>
          <w:rStyle w:val="WW8Num3z0"/>
          <w:rFonts w:ascii="Verdana" w:hAnsi="Verdana"/>
          <w:color w:val="4682B4"/>
          <w:sz w:val="18"/>
          <w:szCs w:val="18"/>
        </w:rPr>
        <w:t>целеустремленность</w:t>
      </w:r>
      <w:r>
        <w:rPr>
          <w:rStyle w:val="WW8Num2z0"/>
          <w:rFonts w:ascii="Verdana" w:hAnsi="Verdana"/>
          <w:color w:val="000000"/>
          <w:sz w:val="18"/>
          <w:szCs w:val="18"/>
        </w:rPr>
        <w:t> </w:t>
      </w:r>
      <w:r>
        <w:rPr>
          <w:rFonts w:ascii="Verdana" w:hAnsi="Verdana"/>
          <w:color w:val="000000"/>
          <w:sz w:val="18"/>
          <w:szCs w:val="18"/>
        </w:rPr>
        <w:t>и требовательность к результатам собственной деятельности.</w:t>
      </w:r>
    </w:p>
    <w:p w14:paraId="7989AB42"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Повторные диагностические обследования и</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Fonts w:ascii="Verdana" w:hAnsi="Verdana"/>
          <w:color w:val="000000"/>
          <w:sz w:val="18"/>
          <w:szCs w:val="18"/>
        </w:rPr>
        <w:t xml:space="preserve">, проводимые в контрольной группе, показывают незначительную положительную динамику по сравнению с началом исследования в развитии интеллекта и креативности младших школьников. Качество </w:t>
      </w:r>
      <w:proofErr w:type="spellStart"/>
      <w:r>
        <w:rPr>
          <w:rFonts w:ascii="Verdana" w:hAnsi="Verdana"/>
          <w:color w:val="000000"/>
          <w:sz w:val="18"/>
          <w:szCs w:val="18"/>
        </w:rPr>
        <w:t>обученности</w:t>
      </w:r>
      <w:proofErr w:type="spellEnd"/>
      <w:r>
        <w:rPr>
          <w:rFonts w:ascii="Verdana" w:hAnsi="Verdana"/>
          <w:color w:val="000000"/>
          <w:sz w:val="18"/>
          <w:szCs w:val="18"/>
        </w:rPr>
        <w:t xml:space="preserve"> учащихся контрольных классов повысилось незначительно. Таким образом, по результатам диагностики развития учащихся контрольной группы следует: по большинству параметров (уровень развития интеллекта, внимание, память,</w:t>
      </w:r>
      <w:r>
        <w:rPr>
          <w:rStyle w:val="WW8Num2z0"/>
          <w:rFonts w:ascii="Verdana" w:hAnsi="Verdana"/>
          <w:color w:val="000000"/>
          <w:sz w:val="18"/>
          <w:szCs w:val="18"/>
        </w:rPr>
        <w:t> </w:t>
      </w:r>
      <w:r>
        <w:rPr>
          <w:rStyle w:val="WW8Num3z0"/>
          <w:rFonts w:ascii="Verdana" w:hAnsi="Verdana"/>
          <w:color w:val="4682B4"/>
          <w:sz w:val="18"/>
          <w:szCs w:val="18"/>
        </w:rPr>
        <w:t>креативность</w:t>
      </w:r>
      <w:r>
        <w:rPr>
          <w:rFonts w:ascii="Verdana" w:hAnsi="Verdana"/>
          <w:color w:val="000000"/>
          <w:sz w:val="18"/>
          <w:szCs w:val="18"/>
        </w:rPr>
        <w:t>, эмоциональное состояние, самооценка, учебная</w:t>
      </w:r>
      <w:r>
        <w:rPr>
          <w:rStyle w:val="WW8Num2z0"/>
          <w:rFonts w:ascii="Verdana" w:hAnsi="Verdana"/>
          <w:color w:val="000000"/>
          <w:sz w:val="18"/>
          <w:szCs w:val="18"/>
        </w:rPr>
        <w:t> </w:t>
      </w:r>
      <w:r>
        <w:rPr>
          <w:rStyle w:val="WW8Num3z0"/>
          <w:rFonts w:ascii="Verdana" w:hAnsi="Verdana"/>
          <w:color w:val="4682B4"/>
          <w:sz w:val="18"/>
          <w:szCs w:val="18"/>
        </w:rPr>
        <w:t>успешность</w:t>
      </w:r>
      <w:r>
        <w:rPr>
          <w:rFonts w:ascii="Verdana" w:hAnsi="Verdana"/>
          <w:color w:val="000000"/>
          <w:sz w:val="18"/>
          <w:szCs w:val="18"/>
        </w:rPr>
        <w:t>) имеется незначительная положительная динамика. В мотивации к учебной деятельности наблюдается отрицательная динамика, что может объясняться проблемами в отношениях со сверстниками и иными причинами.</w:t>
      </w:r>
    </w:p>
    <w:p w14:paraId="317C0D4C"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Сравнительный анализ результатов диагностики учащихся показывает, что есть положительная динамика в развитии младших школьников обеих групп, но динамика развития детей экспериментальной группы существенно отличается от динамики развития детей контрольной группы. Особый интерес в этом плане представляет положительная динамика высокого уровня развития креативности и интеллекта.</w:t>
      </w:r>
    </w:p>
    <w:p w14:paraId="7F16DC12"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100%</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Style w:val="WW8Num2z0"/>
          <w:rFonts w:ascii="Verdana" w:hAnsi="Verdana"/>
          <w:color w:val="000000"/>
          <w:sz w:val="18"/>
          <w:szCs w:val="18"/>
        </w:rPr>
        <w:t> </w:t>
      </w:r>
      <w:r>
        <w:rPr>
          <w:rFonts w:ascii="Verdana" w:hAnsi="Verdana"/>
          <w:color w:val="000000"/>
          <w:sz w:val="18"/>
          <w:szCs w:val="18"/>
        </w:rPr>
        <w:t xml:space="preserve">качество </w:t>
      </w:r>
      <w:proofErr w:type="spellStart"/>
      <w:r>
        <w:rPr>
          <w:rFonts w:ascii="Verdana" w:hAnsi="Verdana"/>
          <w:color w:val="000000"/>
          <w:sz w:val="18"/>
          <w:szCs w:val="18"/>
        </w:rPr>
        <w:t>обученности</w:t>
      </w:r>
      <w:proofErr w:type="spellEnd"/>
      <w:r>
        <w:rPr>
          <w:rFonts w:ascii="Verdana" w:hAnsi="Verdana"/>
          <w:color w:val="000000"/>
          <w:sz w:val="18"/>
          <w:szCs w:val="18"/>
        </w:rPr>
        <w:t xml:space="preserve"> учащихся экспериментальной группы возросло на 5,7%, в то время как в контрольной группе - на 1,2%.</w:t>
      </w:r>
    </w:p>
    <w:p w14:paraId="2B0598F9"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Полученные результаты диагностики позволяют утверждать, что учащиеся обладают достаточным уровнем когнитивной, психосоциальной, </w:t>
      </w:r>
      <w:proofErr w:type="spellStart"/>
      <w:r>
        <w:rPr>
          <w:rFonts w:ascii="Verdana" w:hAnsi="Verdana"/>
          <w:color w:val="000000"/>
          <w:sz w:val="18"/>
          <w:szCs w:val="18"/>
        </w:rPr>
        <w:t>общеучебной</w:t>
      </w:r>
      <w:proofErr w:type="spellEnd"/>
      <w:r>
        <w:rPr>
          <w:rStyle w:val="WW8Num2z0"/>
          <w:rFonts w:ascii="Verdana" w:hAnsi="Verdana"/>
          <w:color w:val="000000"/>
          <w:sz w:val="18"/>
          <w:szCs w:val="18"/>
        </w:rPr>
        <w:t> </w:t>
      </w:r>
      <w:r>
        <w:rPr>
          <w:rStyle w:val="WW8Num3z0"/>
          <w:rFonts w:ascii="Verdana" w:hAnsi="Verdana"/>
          <w:color w:val="4682B4"/>
          <w:sz w:val="18"/>
          <w:szCs w:val="18"/>
        </w:rPr>
        <w:t>компетентностей</w:t>
      </w:r>
      <w:r>
        <w:rPr>
          <w:rFonts w:ascii="Verdana" w:hAnsi="Verdana"/>
          <w:color w:val="000000"/>
          <w:sz w:val="18"/>
          <w:szCs w:val="18"/>
        </w:rPr>
        <w:t>. Кроме того, исследование показало, что реализация направлений деятельности по обогащению содержания образования при разработке и последующей апробации модели обогащения содержания образования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 xml:space="preserve">учреждениях является важнейшим условием развития </w:t>
      </w:r>
      <w:r>
        <w:rPr>
          <w:rFonts w:ascii="Verdana" w:hAnsi="Verdana"/>
          <w:color w:val="000000"/>
          <w:sz w:val="18"/>
          <w:szCs w:val="18"/>
        </w:rPr>
        <w:lastRenderedPageBreak/>
        <w:t>одарённости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w:t>
      </w:r>
    </w:p>
    <w:p w14:paraId="10CA5ACE"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в опытно-экспериментальной работе данные свидетельствуют об эффективности предложенной модели обогащения содержания образования.</w:t>
      </w:r>
    </w:p>
    <w:p w14:paraId="3E0A5C37"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E80797B"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результатам исследования можно сделать заключение, что его цель была достигнута. Анализ полученных теоретических и в ходе эмпирического исследования данных позволяет сделать вывод о подтверждении гипотезы и решения задач исследования:</w:t>
      </w:r>
    </w:p>
    <w:p w14:paraId="11C132D0"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Основными концепциями и теоретическими подходами к разработке содержания современного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 xml:space="preserve">образования являются </w:t>
      </w:r>
      <w:proofErr w:type="spellStart"/>
      <w:r>
        <w:rPr>
          <w:rFonts w:ascii="Verdana" w:hAnsi="Verdana"/>
          <w:color w:val="000000"/>
          <w:sz w:val="18"/>
          <w:szCs w:val="18"/>
        </w:rPr>
        <w:t>компетентностный</w:t>
      </w:r>
      <w:proofErr w:type="spellEnd"/>
      <w:r>
        <w:rPr>
          <w:rFonts w:ascii="Verdana" w:hAnsi="Verdana"/>
          <w:color w:val="000000"/>
          <w:sz w:val="18"/>
          <w:szCs w:val="18"/>
        </w:rPr>
        <w:t xml:space="preserve"> подход, проблемно-ориентированный, личностно-ориентированный,</w:t>
      </w:r>
      <w:r>
        <w:rPr>
          <w:rStyle w:val="WW8Num2z0"/>
          <w:rFonts w:ascii="Verdana" w:hAnsi="Verdana"/>
          <w:color w:val="000000"/>
          <w:sz w:val="18"/>
          <w:szCs w:val="18"/>
        </w:rPr>
        <w:t> </w:t>
      </w:r>
      <w:proofErr w:type="spellStart"/>
      <w:r>
        <w:rPr>
          <w:rStyle w:val="WW8Num3z0"/>
          <w:rFonts w:ascii="Verdana" w:hAnsi="Verdana"/>
          <w:color w:val="4682B4"/>
          <w:sz w:val="18"/>
          <w:szCs w:val="18"/>
        </w:rPr>
        <w:t>зуновский</w:t>
      </w:r>
      <w:proofErr w:type="spellEnd"/>
      <w:r>
        <w:rPr>
          <w:rFonts w:ascii="Verdana" w:hAnsi="Verdana"/>
          <w:color w:val="000000"/>
          <w:sz w:val="18"/>
          <w:szCs w:val="18"/>
        </w:rPr>
        <w:t>, концепции развивающего образования, смысловой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вариативного развивающего образования, контекстный и системно-</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подход. Наше исследование основывалось на трудах, посвященных разработке проблемы содержания школьного образования, классиков отечественной и зарубежной</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 xml:space="preserve">(Ю.К. </w:t>
      </w:r>
      <w:proofErr w:type="spellStart"/>
      <w:r>
        <w:rPr>
          <w:rFonts w:ascii="Verdana" w:hAnsi="Verdana"/>
          <w:color w:val="000000"/>
          <w:sz w:val="18"/>
          <w:szCs w:val="18"/>
        </w:rPr>
        <w:t>Бабанский</w:t>
      </w:r>
      <w:proofErr w:type="spellEnd"/>
      <w:r>
        <w:rPr>
          <w:rFonts w:ascii="Verdana" w:hAnsi="Verdana"/>
          <w:color w:val="000000"/>
          <w:sz w:val="18"/>
          <w:szCs w:val="18"/>
        </w:rPr>
        <w:t xml:space="preserve">, Б. </w:t>
      </w:r>
      <w:proofErr w:type="spellStart"/>
      <w:r>
        <w:rPr>
          <w:rFonts w:ascii="Verdana" w:hAnsi="Verdana"/>
          <w:color w:val="000000"/>
          <w:sz w:val="18"/>
          <w:szCs w:val="18"/>
        </w:rPr>
        <w:t>Блум</w:t>
      </w:r>
      <w:proofErr w:type="spellEnd"/>
      <w:r>
        <w:rPr>
          <w:rFonts w:ascii="Verdana" w:hAnsi="Verdana"/>
          <w:color w:val="000000"/>
          <w:sz w:val="18"/>
          <w:szCs w:val="18"/>
        </w:rPr>
        <w:t>,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xml:space="preserve">, B.C. </w:t>
      </w:r>
      <w:proofErr w:type="spellStart"/>
      <w:r>
        <w:rPr>
          <w:rFonts w:ascii="Verdana" w:hAnsi="Verdana"/>
          <w:color w:val="000000"/>
          <w:sz w:val="18"/>
          <w:szCs w:val="18"/>
        </w:rPr>
        <w:t>Леднев</w:t>
      </w:r>
      <w:proofErr w:type="spellEnd"/>
      <w:r>
        <w:rPr>
          <w:rFonts w:ascii="Verdana" w:hAnsi="Verdana"/>
          <w:color w:val="000000"/>
          <w:sz w:val="18"/>
          <w:szCs w:val="18"/>
        </w:rPr>
        <w:t xml:space="preserve">, И.Я. </w:t>
      </w:r>
      <w:proofErr w:type="spellStart"/>
      <w:r>
        <w:rPr>
          <w:rFonts w:ascii="Verdana" w:hAnsi="Verdana"/>
          <w:color w:val="000000"/>
          <w:sz w:val="18"/>
          <w:szCs w:val="18"/>
        </w:rPr>
        <w:t>Лернер</w:t>
      </w:r>
      <w:proofErr w:type="spellEnd"/>
      <w:r>
        <w:rPr>
          <w:rFonts w:ascii="Verdana" w:hAnsi="Verdana"/>
          <w:color w:val="000000"/>
          <w:sz w:val="18"/>
          <w:szCs w:val="18"/>
        </w:rPr>
        <w:t>, Б.Т.</w:t>
      </w:r>
      <w:r>
        <w:rPr>
          <w:rStyle w:val="WW8Num2z0"/>
          <w:rFonts w:ascii="Verdana" w:hAnsi="Verdana"/>
          <w:color w:val="000000"/>
          <w:sz w:val="18"/>
          <w:szCs w:val="18"/>
        </w:rPr>
        <w:t> </w:t>
      </w:r>
      <w:r>
        <w:rPr>
          <w:rStyle w:val="WW8Num3z0"/>
          <w:rFonts w:ascii="Verdana" w:hAnsi="Verdana"/>
          <w:color w:val="4682B4"/>
          <w:sz w:val="18"/>
          <w:szCs w:val="18"/>
        </w:rPr>
        <w:t>Лихачев</w:t>
      </w:r>
      <w:r>
        <w:rPr>
          <w:rFonts w:ascii="Verdana" w:hAnsi="Verdana"/>
          <w:color w:val="000000"/>
          <w:sz w:val="18"/>
          <w:szCs w:val="18"/>
        </w:rPr>
        <w:t xml:space="preserve">, М.Н. </w:t>
      </w:r>
      <w:proofErr w:type="spellStart"/>
      <w:r>
        <w:rPr>
          <w:rFonts w:ascii="Verdana" w:hAnsi="Verdana"/>
          <w:color w:val="000000"/>
          <w:sz w:val="18"/>
          <w:szCs w:val="18"/>
        </w:rPr>
        <w:t>Скаткин</w:t>
      </w:r>
      <w:proofErr w:type="spellEnd"/>
      <w:r>
        <w:rPr>
          <w:rFonts w:ascii="Verdana" w:hAnsi="Verdana"/>
          <w:color w:val="000000"/>
          <w:sz w:val="18"/>
          <w:szCs w:val="18"/>
        </w:rPr>
        <w:t xml:space="preserve">, В.А. </w:t>
      </w:r>
      <w:proofErr w:type="spellStart"/>
      <w:r>
        <w:rPr>
          <w:rFonts w:ascii="Verdana" w:hAnsi="Verdana"/>
          <w:color w:val="000000"/>
          <w:sz w:val="18"/>
          <w:szCs w:val="18"/>
        </w:rPr>
        <w:t>Сластенин</w:t>
      </w:r>
      <w:proofErr w:type="spellEnd"/>
      <w:r>
        <w:rPr>
          <w:rFonts w:ascii="Verdana" w:hAnsi="Verdana"/>
          <w:color w:val="000000"/>
          <w:sz w:val="18"/>
          <w:szCs w:val="18"/>
        </w:rPr>
        <w:t>, Ф. Уильяме и др.) и современных ученых (Г.М.</w:t>
      </w:r>
      <w:r>
        <w:rPr>
          <w:rStyle w:val="WW8Num2z0"/>
          <w:rFonts w:ascii="Verdana" w:hAnsi="Verdana"/>
          <w:color w:val="000000"/>
          <w:sz w:val="18"/>
          <w:szCs w:val="18"/>
        </w:rPr>
        <w:t> </w:t>
      </w:r>
      <w:proofErr w:type="spellStart"/>
      <w:r>
        <w:rPr>
          <w:rStyle w:val="WW8Num3z0"/>
          <w:rFonts w:ascii="Verdana" w:hAnsi="Verdana"/>
          <w:color w:val="4682B4"/>
          <w:sz w:val="18"/>
          <w:szCs w:val="18"/>
        </w:rPr>
        <w:t>Коджаспирова</w:t>
      </w:r>
      <w:proofErr w:type="spellEnd"/>
      <w:r>
        <w:rPr>
          <w:rFonts w:ascii="Verdana" w:hAnsi="Verdana"/>
          <w:color w:val="000000"/>
          <w:sz w:val="18"/>
          <w:szCs w:val="18"/>
        </w:rPr>
        <w:t>, A.M. Кондаков, A.B. Хуторской и др.).</w:t>
      </w:r>
    </w:p>
    <w:p w14:paraId="3BC701D9"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Наиболее распространенные зарубежные и отечественные концепции детской одаренности: концепция одаренности Б.М.</w:t>
      </w:r>
      <w:r>
        <w:rPr>
          <w:rStyle w:val="WW8Num2z0"/>
          <w:rFonts w:ascii="Verdana" w:hAnsi="Verdana"/>
          <w:color w:val="000000"/>
          <w:sz w:val="18"/>
          <w:szCs w:val="18"/>
        </w:rPr>
        <w:t> </w:t>
      </w:r>
      <w:r>
        <w:rPr>
          <w:rStyle w:val="WW8Num3z0"/>
          <w:rFonts w:ascii="Verdana" w:hAnsi="Verdana"/>
          <w:color w:val="4682B4"/>
          <w:sz w:val="18"/>
          <w:szCs w:val="18"/>
        </w:rPr>
        <w:t>Теплова</w:t>
      </w:r>
      <w:r>
        <w:rPr>
          <w:rFonts w:ascii="Verdana" w:hAnsi="Verdana"/>
          <w:color w:val="000000"/>
          <w:sz w:val="18"/>
          <w:szCs w:val="18"/>
        </w:rPr>
        <w:t>, модель «</w:t>
      </w:r>
      <w:r>
        <w:rPr>
          <w:rStyle w:val="WW8Num3z0"/>
          <w:rFonts w:ascii="Verdana" w:hAnsi="Verdana"/>
          <w:color w:val="4682B4"/>
          <w:sz w:val="18"/>
          <w:szCs w:val="18"/>
        </w:rPr>
        <w:t>Структура интеллекта</w:t>
      </w:r>
      <w:r>
        <w:rPr>
          <w:rFonts w:ascii="Verdana" w:hAnsi="Verdana"/>
          <w:color w:val="000000"/>
          <w:sz w:val="18"/>
          <w:szCs w:val="18"/>
        </w:rPr>
        <w:t>» Дж.</w:t>
      </w:r>
      <w:r>
        <w:rPr>
          <w:rStyle w:val="WW8Num2z0"/>
          <w:rFonts w:ascii="Verdana" w:hAnsi="Verdana"/>
          <w:color w:val="000000"/>
          <w:sz w:val="18"/>
          <w:szCs w:val="18"/>
        </w:rPr>
        <w:t> </w:t>
      </w:r>
      <w:proofErr w:type="spellStart"/>
      <w:r>
        <w:rPr>
          <w:rStyle w:val="WW8Num3z0"/>
          <w:rFonts w:ascii="Verdana" w:hAnsi="Verdana"/>
          <w:color w:val="4682B4"/>
          <w:sz w:val="18"/>
          <w:szCs w:val="18"/>
        </w:rPr>
        <w:t>Гилфорда</w:t>
      </w:r>
      <w:proofErr w:type="spellEnd"/>
      <w:r>
        <w:rPr>
          <w:rFonts w:ascii="Verdana" w:hAnsi="Verdana"/>
          <w:color w:val="000000"/>
          <w:sz w:val="18"/>
          <w:szCs w:val="18"/>
        </w:rPr>
        <w:t>, «</w:t>
      </w:r>
      <w:r>
        <w:rPr>
          <w:rStyle w:val="WW8Num3z0"/>
          <w:rFonts w:ascii="Verdana" w:hAnsi="Verdana"/>
          <w:color w:val="4682B4"/>
          <w:sz w:val="18"/>
          <w:szCs w:val="18"/>
        </w:rPr>
        <w:t>Модель человеческого потенциала</w:t>
      </w:r>
      <w:r>
        <w:rPr>
          <w:rFonts w:ascii="Verdana" w:hAnsi="Verdana"/>
          <w:color w:val="000000"/>
          <w:sz w:val="18"/>
          <w:szCs w:val="18"/>
        </w:rPr>
        <w:t>» Дж.</w:t>
      </w:r>
      <w:r>
        <w:rPr>
          <w:rStyle w:val="WW8Num2z0"/>
          <w:rFonts w:ascii="Verdana" w:hAnsi="Verdana"/>
          <w:color w:val="000000"/>
          <w:sz w:val="18"/>
          <w:szCs w:val="18"/>
        </w:rPr>
        <w:t> </w:t>
      </w:r>
      <w:proofErr w:type="spellStart"/>
      <w:r>
        <w:rPr>
          <w:rStyle w:val="WW8Num3z0"/>
          <w:rFonts w:ascii="Verdana" w:hAnsi="Verdana"/>
          <w:color w:val="4682B4"/>
          <w:sz w:val="18"/>
          <w:szCs w:val="18"/>
        </w:rPr>
        <w:t>Рензулли</w:t>
      </w:r>
      <w:proofErr w:type="spellEnd"/>
      <w:r>
        <w:rPr>
          <w:rFonts w:ascii="Verdana" w:hAnsi="Verdana"/>
          <w:color w:val="000000"/>
          <w:sz w:val="18"/>
          <w:szCs w:val="18"/>
        </w:rPr>
        <w:t>, концепции творческой одаренности Э.П.</w:t>
      </w:r>
      <w:r>
        <w:rPr>
          <w:rStyle w:val="WW8Num2z0"/>
          <w:rFonts w:ascii="Verdana" w:hAnsi="Verdana"/>
          <w:color w:val="000000"/>
          <w:sz w:val="18"/>
          <w:szCs w:val="18"/>
        </w:rPr>
        <w:t> </w:t>
      </w:r>
      <w:proofErr w:type="spellStart"/>
      <w:r>
        <w:rPr>
          <w:rStyle w:val="WW8Num3z0"/>
          <w:rFonts w:ascii="Verdana" w:hAnsi="Verdana"/>
          <w:color w:val="4682B4"/>
          <w:sz w:val="18"/>
          <w:szCs w:val="18"/>
        </w:rPr>
        <w:t>Торренса</w:t>
      </w:r>
      <w:proofErr w:type="spellEnd"/>
      <w:r>
        <w:rPr>
          <w:rFonts w:ascii="Verdana" w:hAnsi="Verdana"/>
          <w:color w:val="000000"/>
          <w:sz w:val="18"/>
          <w:szCs w:val="18"/>
        </w:rPr>
        <w:t>, A.M. Матюшкина, «</w:t>
      </w:r>
      <w:r>
        <w:rPr>
          <w:rStyle w:val="WW8Num3z0"/>
          <w:rFonts w:ascii="Verdana" w:hAnsi="Verdana"/>
          <w:color w:val="4682B4"/>
          <w:sz w:val="18"/>
          <w:szCs w:val="18"/>
        </w:rPr>
        <w:t>Инвестиционная теория креативности</w:t>
      </w:r>
      <w:r>
        <w:rPr>
          <w:rFonts w:ascii="Verdana" w:hAnsi="Verdana"/>
          <w:color w:val="000000"/>
          <w:sz w:val="18"/>
          <w:szCs w:val="18"/>
        </w:rPr>
        <w:t xml:space="preserve">» Р. </w:t>
      </w:r>
      <w:proofErr w:type="spellStart"/>
      <w:r>
        <w:rPr>
          <w:rFonts w:ascii="Verdana" w:hAnsi="Verdana"/>
          <w:color w:val="000000"/>
          <w:sz w:val="18"/>
          <w:szCs w:val="18"/>
        </w:rPr>
        <w:t>Стернберга</w:t>
      </w:r>
      <w:proofErr w:type="spellEnd"/>
      <w:r>
        <w:rPr>
          <w:rFonts w:ascii="Verdana" w:hAnsi="Verdana"/>
          <w:color w:val="000000"/>
          <w:sz w:val="18"/>
          <w:szCs w:val="18"/>
        </w:rPr>
        <w:t>, «</w:t>
      </w:r>
      <w:r>
        <w:rPr>
          <w:rStyle w:val="WW8Num3z0"/>
          <w:rFonts w:ascii="Verdana" w:hAnsi="Verdana"/>
          <w:color w:val="4682B4"/>
          <w:sz w:val="18"/>
          <w:szCs w:val="18"/>
        </w:rPr>
        <w:t>Рабочая концепция одаренности</w:t>
      </w:r>
      <w:r>
        <w:rPr>
          <w:rFonts w:ascii="Verdana" w:hAnsi="Verdana"/>
          <w:color w:val="000000"/>
          <w:sz w:val="18"/>
          <w:szCs w:val="18"/>
        </w:rPr>
        <w:t>» группы отечественных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психологов (Д.Б. Богоявленская, Ю.Д.</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и др.), интегративная концепция одаренности А.И. Савенкова. Важная роль в рамках нашего исследования отводится положениям, содержащимся в трудах классика отечественной педагогической психологии Л.С.</w:t>
      </w:r>
      <w:r>
        <w:rPr>
          <w:rStyle w:val="WW8Num2z0"/>
          <w:rFonts w:ascii="Verdana" w:hAnsi="Verdana"/>
          <w:color w:val="000000"/>
          <w:sz w:val="18"/>
          <w:szCs w:val="18"/>
        </w:rPr>
        <w:t> </w:t>
      </w:r>
      <w:r>
        <w:rPr>
          <w:rStyle w:val="WW8Num3z0"/>
          <w:rFonts w:ascii="Verdana" w:hAnsi="Verdana"/>
          <w:color w:val="4682B4"/>
          <w:sz w:val="18"/>
          <w:szCs w:val="18"/>
        </w:rPr>
        <w:t>Выготского</w:t>
      </w:r>
      <w:r>
        <w:rPr>
          <w:rStyle w:val="WW8Num2z0"/>
          <w:rFonts w:ascii="Verdana" w:hAnsi="Verdana"/>
          <w:color w:val="000000"/>
          <w:sz w:val="18"/>
          <w:szCs w:val="18"/>
        </w:rPr>
        <w:t> </w:t>
      </w:r>
      <w:r>
        <w:rPr>
          <w:rFonts w:ascii="Verdana" w:hAnsi="Verdana"/>
          <w:color w:val="000000"/>
          <w:sz w:val="18"/>
          <w:szCs w:val="18"/>
        </w:rPr>
        <w:t>(идея зоны ближайшего развития личности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и уровень его актуального развития). Большинство исследователей рассматривают</w:t>
      </w:r>
      <w:r>
        <w:rPr>
          <w:rStyle w:val="WW8Num2z0"/>
          <w:rFonts w:ascii="Verdana" w:hAnsi="Verdana"/>
          <w:color w:val="000000"/>
          <w:sz w:val="18"/>
          <w:szCs w:val="18"/>
        </w:rPr>
        <w:t> </w:t>
      </w:r>
      <w:r>
        <w:rPr>
          <w:rStyle w:val="WW8Num3z0"/>
          <w:rFonts w:ascii="Verdana" w:hAnsi="Verdana"/>
          <w:color w:val="4682B4"/>
          <w:sz w:val="18"/>
          <w:szCs w:val="18"/>
        </w:rPr>
        <w:t>одаренность</w:t>
      </w:r>
      <w:r>
        <w:rPr>
          <w:rStyle w:val="WW8Num2z0"/>
          <w:rFonts w:ascii="Verdana" w:hAnsi="Verdana"/>
          <w:color w:val="000000"/>
          <w:sz w:val="18"/>
          <w:szCs w:val="18"/>
        </w:rPr>
        <w:t> </w:t>
      </w:r>
      <w:r>
        <w:rPr>
          <w:rFonts w:ascii="Verdana" w:hAnsi="Verdana"/>
          <w:color w:val="000000"/>
          <w:sz w:val="18"/>
          <w:szCs w:val="18"/>
        </w:rPr>
        <w:t>не как константную, а как динамическую характеристику личности. В настоящее время это направление активно разрабатывается в исследованиях ряда ученых (Ю.Д. Бабаева, Л.В.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w:t>
      </w:r>
    </w:p>
    <w:p w14:paraId="5C9EA2B8"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А.И.</w:t>
      </w:r>
      <w:r>
        <w:rPr>
          <w:rStyle w:val="WW8Num2z0"/>
          <w:rFonts w:ascii="Verdana" w:hAnsi="Verdana"/>
          <w:color w:val="000000"/>
          <w:sz w:val="18"/>
          <w:szCs w:val="18"/>
        </w:rPr>
        <w:t> </w:t>
      </w:r>
      <w:r>
        <w:rPr>
          <w:rStyle w:val="WW8Num3z0"/>
          <w:rFonts w:ascii="Verdana" w:hAnsi="Verdana"/>
          <w:color w:val="4682B4"/>
          <w:sz w:val="18"/>
          <w:szCs w:val="18"/>
        </w:rPr>
        <w:t>Савенков</w:t>
      </w:r>
      <w:r>
        <w:rPr>
          <w:rFonts w:ascii="Verdana" w:hAnsi="Verdana"/>
          <w:color w:val="000000"/>
          <w:sz w:val="18"/>
          <w:szCs w:val="18"/>
        </w:rPr>
        <w:t xml:space="preserve">, Д.В. Ушаков, Дж. </w:t>
      </w:r>
      <w:proofErr w:type="spellStart"/>
      <w:r>
        <w:rPr>
          <w:rFonts w:ascii="Verdana" w:hAnsi="Verdana"/>
          <w:color w:val="000000"/>
          <w:sz w:val="18"/>
          <w:szCs w:val="18"/>
        </w:rPr>
        <w:t>Фримен</w:t>
      </w:r>
      <w:proofErr w:type="spellEnd"/>
      <w:r>
        <w:rPr>
          <w:rFonts w:ascii="Verdana" w:hAnsi="Verdana"/>
          <w:color w:val="000000"/>
          <w:sz w:val="18"/>
          <w:szCs w:val="18"/>
        </w:rPr>
        <w:t xml:space="preserve"> и др.). Данный подход делает особенно значимой не проблему обучения</w:t>
      </w:r>
      <w:r>
        <w:rPr>
          <w:rStyle w:val="WW8Num2z0"/>
          <w:rFonts w:ascii="Verdana" w:hAnsi="Verdana"/>
          <w:color w:val="000000"/>
          <w:sz w:val="18"/>
          <w:szCs w:val="18"/>
        </w:rPr>
        <w:t> </w:t>
      </w:r>
      <w:r>
        <w:rPr>
          <w:rStyle w:val="WW8Num3z0"/>
          <w:rFonts w:ascii="Verdana" w:hAnsi="Verdana"/>
          <w:color w:val="4682B4"/>
          <w:sz w:val="18"/>
          <w:szCs w:val="18"/>
        </w:rPr>
        <w:t>одаренных</w:t>
      </w:r>
      <w:r>
        <w:rPr>
          <w:rStyle w:val="WW8Num2z0"/>
          <w:rFonts w:ascii="Verdana" w:hAnsi="Verdana"/>
          <w:color w:val="000000"/>
          <w:sz w:val="18"/>
          <w:szCs w:val="18"/>
        </w:rPr>
        <w:t> </w:t>
      </w:r>
      <w:r>
        <w:rPr>
          <w:rFonts w:ascii="Verdana" w:hAnsi="Verdana"/>
          <w:color w:val="000000"/>
          <w:sz w:val="18"/>
          <w:szCs w:val="18"/>
        </w:rPr>
        <w:t>детей, а проблему развития детской одаренности, или, иначе говоря, проблему развития потенциала личности каждого ребенка.</w:t>
      </w:r>
    </w:p>
    <w:p w14:paraId="4CD55239"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Содержание образования рассматривается в единстве понятий компонента процесса обучения и системы знаний, умений,</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опыта деятельности, способствующих изменению свойств и качеств личности. Наиболее перспективным подходом к изменению содержания образования в направлении развития детской одаренности является обогащение содержания образования посредством введения авторских развивающих программ общеобразовательных предметов в интеграции с</w:t>
      </w:r>
      <w:r>
        <w:rPr>
          <w:rStyle w:val="WW8Num2z0"/>
          <w:rFonts w:ascii="Verdana" w:hAnsi="Verdana"/>
          <w:color w:val="000000"/>
          <w:sz w:val="18"/>
          <w:szCs w:val="18"/>
        </w:rPr>
        <w:t> </w:t>
      </w:r>
      <w:r>
        <w:rPr>
          <w:rStyle w:val="WW8Num3z0"/>
          <w:rFonts w:ascii="Verdana" w:hAnsi="Verdana"/>
          <w:color w:val="4682B4"/>
          <w:sz w:val="18"/>
          <w:szCs w:val="18"/>
        </w:rPr>
        <w:t>предметным</w:t>
      </w:r>
      <w:r>
        <w:rPr>
          <w:rStyle w:val="WW8Num2z0"/>
          <w:rFonts w:ascii="Verdana" w:hAnsi="Verdana"/>
          <w:color w:val="000000"/>
          <w:sz w:val="18"/>
          <w:szCs w:val="18"/>
        </w:rPr>
        <w:t> </w:t>
      </w:r>
      <w:r>
        <w:rPr>
          <w:rFonts w:ascii="Verdana" w:hAnsi="Verdana"/>
          <w:color w:val="000000"/>
          <w:sz w:val="18"/>
          <w:szCs w:val="18"/>
        </w:rPr>
        <w:t>и исследовательским компонентом, специальных курсов, кружков,</w:t>
      </w:r>
      <w:r>
        <w:rPr>
          <w:rStyle w:val="WW8Num2z0"/>
          <w:rFonts w:ascii="Verdana" w:hAnsi="Verdana"/>
          <w:color w:val="000000"/>
          <w:sz w:val="18"/>
          <w:szCs w:val="18"/>
        </w:rPr>
        <w:t> </w:t>
      </w:r>
      <w:r>
        <w:rPr>
          <w:rStyle w:val="WW8Num3z0"/>
          <w:rFonts w:ascii="Verdana" w:hAnsi="Verdana"/>
          <w:color w:val="4682B4"/>
          <w:sz w:val="18"/>
          <w:szCs w:val="18"/>
        </w:rPr>
        <w:t>факультативных</w:t>
      </w:r>
      <w:r>
        <w:rPr>
          <w:rStyle w:val="WW8Num2z0"/>
          <w:rFonts w:ascii="Verdana" w:hAnsi="Verdana"/>
          <w:color w:val="000000"/>
          <w:sz w:val="18"/>
          <w:szCs w:val="18"/>
        </w:rPr>
        <w:t> </w:t>
      </w:r>
      <w:r>
        <w:rPr>
          <w:rFonts w:ascii="Verdana" w:hAnsi="Verdana"/>
          <w:color w:val="000000"/>
          <w:sz w:val="18"/>
          <w:szCs w:val="18"/>
        </w:rPr>
        <w:t xml:space="preserve">занятий в учебном и </w:t>
      </w:r>
      <w:proofErr w:type="spellStart"/>
      <w:r>
        <w:rPr>
          <w:rFonts w:ascii="Verdana" w:hAnsi="Verdana"/>
          <w:color w:val="000000"/>
          <w:sz w:val="18"/>
          <w:szCs w:val="18"/>
        </w:rPr>
        <w:t>внеучебном</w:t>
      </w:r>
      <w:proofErr w:type="spellEnd"/>
      <w:r>
        <w:rPr>
          <w:rFonts w:ascii="Verdana" w:hAnsi="Verdana"/>
          <w:color w:val="000000"/>
          <w:sz w:val="18"/>
          <w:szCs w:val="18"/>
        </w:rPr>
        <w:t xml:space="preserve"> пространстве.</w:t>
      </w:r>
    </w:p>
    <w:p w14:paraId="2EC02555"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Обобщение современных данных позволяет</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в большинстве случаев критериями одаренности учащихся принято считать коэффициент</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развития, развитое творческое мышление, высокую академическую</w:t>
      </w:r>
      <w:r>
        <w:rPr>
          <w:rStyle w:val="WW8Num2z0"/>
          <w:rFonts w:ascii="Verdana" w:hAnsi="Verdana"/>
          <w:color w:val="000000"/>
          <w:sz w:val="18"/>
          <w:szCs w:val="18"/>
        </w:rPr>
        <w:t> </w:t>
      </w:r>
      <w:r>
        <w:rPr>
          <w:rStyle w:val="WW8Num3z0"/>
          <w:rFonts w:ascii="Verdana" w:hAnsi="Verdana"/>
          <w:color w:val="4682B4"/>
          <w:sz w:val="18"/>
          <w:szCs w:val="18"/>
        </w:rPr>
        <w:t>успеваемость</w:t>
      </w:r>
      <w:r>
        <w:rPr>
          <w:rFonts w:ascii="Verdana" w:hAnsi="Verdana"/>
          <w:color w:val="000000"/>
          <w:sz w:val="18"/>
          <w:szCs w:val="18"/>
        </w:rPr>
        <w:t>, высокий уровень развития общих способностей, стремление к творчеству, повышенную мотивацию к учебной деятельности и настойчивость в достижении цели. Для выявления уровня развития данных характеристик определен диагностический инструментарий. С целью определения уровня развития интеллекта применялась методика «</w:t>
      </w:r>
      <w:r>
        <w:rPr>
          <w:rStyle w:val="WW8Num3z0"/>
          <w:rFonts w:ascii="Verdana" w:hAnsi="Verdana"/>
          <w:color w:val="4682B4"/>
          <w:sz w:val="18"/>
          <w:szCs w:val="18"/>
        </w:rPr>
        <w:t>Прогрессивные матрицы</w:t>
      </w:r>
      <w:r>
        <w:rPr>
          <w:rFonts w:ascii="Verdana" w:hAnsi="Verdana"/>
          <w:color w:val="000000"/>
          <w:sz w:val="18"/>
          <w:szCs w:val="18"/>
        </w:rPr>
        <w:t xml:space="preserve">» Дж. </w:t>
      </w:r>
      <w:proofErr w:type="spellStart"/>
      <w:r>
        <w:rPr>
          <w:rFonts w:ascii="Verdana" w:hAnsi="Verdana"/>
          <w:color w:val="000000"/>
          <w:sz w:val="18"/>
          <w:szCs w:val="18"/>
        </w:rPr>
        <w:t>Равена</w:t>
      </w:r>
      <w:proofErr w:type="spellEnd"/>
      <w:r>
        <w:rPr>
          <w:rFonts w:ascii="Verdana" w:hAnsi="Verdana"/>
          <w:color w:val="000000"/>
          <w:sz w:val="18"/>
          <w:szCs w:val="18"/>
        </w:rPr>
        <w:t xml:space="preserve">. Уровень креативности младших школьников определялся по тесту Э.П. </w:t>
      </w:r>
      <w:proofErr w:type="spellStart"/>
      <w:r>
        <w:rPr>
          <w:rFonts w:ascii="Verdana" w:hAnsi="Verdana"/>
          <w:color w:val="000000"/>
          <w:sz w:val="18"/>
          <w:szCs w:val="18"/>
        </w:rPr>
        <w:t>Торренса</w:t>
      </w:r>
      <w:proofErr w:type="spellEnd"/>
      <w:r>
        <w:rPr>
          <w:rFonts w:ascii="Verdana" w:hAnsi="Verdana"/>
          <w:color w:val="000000"/>
          <w:sz w:val="18"/>
          <w:szCs w:val="18"/>
        </w:rPr>
        <w:t>. Определение уровня мотивации и условий, способствующих ее повышению, осуществлялось по методике Т.И.</w:t>
      </w:r>
      <w:r>
        <w:rPr>
          <w:rStyle w:val="WW8Num2z0"/>
          <w:rFonts w:ascii="Verdana" w:hAnsi="Verdana"/>
          <w:color w:val="000000"/>
          <w:sz w:val="18"/>
          <w:szCs w:val="18"/>
        </w:rPr>
        <w:t> </w:t>
      </w:r>
      <w:proofErr w:type="spellStart"/>
      <w:r>
        <w:rPr>
          <w:rStyle w:val="WW8Num3z0"/>
          <w:rFonts w:ascii="Verdana" w:hAnsi="Verdana"/>
          <w:color w:val="4682B4"/>
          <w:sz w:val="18"/>
          <w:szCs w:val="18"/>
        </w:rPr>
        <w:t>Шамовой</w:t>
      </w:r>
      <w:proofErr w:type="spellEnd"/>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 xml:space="preserve">Уровень </w:t>
      </w:r>
      <w:proofErr w:type="spellStart"/>
      <w:r>
        <w:rPr>
          <w:rStyle w:val="WW8Num3z0"/>
          <w:rFonts w:ascii="Verdana" w:hAnsi="Verdana"/>
          <w:color w:val="4682B4"/>
          <w:sz w:val="18"/>
          <w:szCs w:val="18"/>
        </w:rPr>
        <w:t>сформированности</w:t>
      </w:r>
      <w:proofErr w:type="spellEnd"/>
      <w:r>
        <w:rPr>
          <w:rStyle w:val="WW8Num3z0"/>
          <w:rFonts w:ascii="Verdana" w:hAnsi="Verdana"/>
          <w:color w:val="4682B4"/>
          <w:sz w:val="18"/>
          <w:szCs w:val="18"/>
        </w:rPr>
        <w:t xml:space="preserve"> мотивации учебной деятельности</w:t>
      </w:r>
      <w:r>
        <w:rPr>
          <w:rFonts w:ascii="Verdana" w:hAnsi="Verdana"/>
          <w:color w:val="000000"/>
          <w:sz w:val="18"/>
          <w:szCs w:val="18"/>
        </w:rPr>
        <w:t xml:space="preserve">». Общее эмоциональное состояние школьников определялось по тесту «Моё настроение в школе», разработанному творческой группой педагогов-психологов. Диагностика самооценки проводилась по методике Т. </w:t>
      </w:r>
      <w:proofErr w:type="spellStart"/>
      <w:r>
        <w:rPr>
          <w:rFonts w:ascii="Verdana" w:hAnsi="Verdana"/>
          <w:color w:val="000000"/>
          <w:sz w:val="18"/>
          <w:szCs w:val="18"/>
        </w:rPr>
        <w:t>Дембо</w:t>
      </w:r>
      <w:proofErr w:type="spellEnd"/>
      <w:r>
        <w:rPr>
          <w:rFonts w:ascii="Verdana" w:hAnsi="Verdana"/>
          <w:color w:val="000000"/>
          <w:sz w:val="18"/>
          <w:szCs w:val="18"/>
        </w:rPr>
        <w:t xml:space="preserve"> - С.</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(в модификации A.M. Прихожан).</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 xml:space="preserve">интересов младшего школьника выявлялась по </w:t>
      </w:r>
      <w:r>
        <w:rPr>
          <w:rFonts w:ascii="Verdana" w:hAnsi="Verdana"/>
          <w:color w:val="000000"/>
          <w:sz w:val="18"/>
          <w:szCs w:val="18"/>
        </w:rPr>
        <w:lastRenderedPageBreak/>
        <w:t>методике А.И. Савенкова «</w:t>
      </w:r>
      <w:r>
        <w:rPr>
          <w:rStyle w:val="WW8Num3z0"/>
          <w:rFonts w:ascii="Verdana" w:hAnsi="Verdana"/>
          <w:color w:val="4682B4"/>
          <w:sz w:val="18"/>
          <w:szCs w:val="18"/>
        </w:rPr>
        <w:t>Палитра интересов</w:t>
      </w:r>
      <w:r>
        <w:rPr>
          <w:rFonts w:ascii="Verdana" w:hAnsi="Verdana"/>
          <w:color w:val="000000"/>
          <w:sz w:val="18"/>
          <w:szCs w:val="18"/>
        </w:rPr>
        <w:t>».</w:t>
      </w:r>
    </w:p>
    <w:p w14:paraId="1C64F271"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Оценка уровня</w:t>
      </w:r>
      <w:r>
        <w:rPr>
          <w:rStyle w:val="WW8Num2z0"/>
          <w:rFonts w:ascii="Verdana" w:hAnsi="Verdana"/>
          <w:color w:val="000000"/>
          <w:sz w:val="18"/>
          <w:szCs w:val="18"/>
        </w:rPr>
        <w:t> </w:t>
      </w:r>
      <w:proofErr w:type="spellStart"/>
      <w:r>
        <w:rPr>
          <w:rStyle w:val="WW8Num3z0"/>
          <w:rFonts w:ascii="Verdana" w:hAnsi="Verdana"/>
          <w:color w:val="4682B4"/>
          <w:sz w:val="18"/>
          <w:szCs w:val="18"/>
        </w:rPr>
        <w:t>сформированности</w:t>
      </w:r>
      <w:proofErr w:type="spellEnd"/>
      <w:r>
        <w:rPr>
          <w:rStyle w:val="WW8Num2z0"/>
          <w:rFonts w:ascii="Verdana" w:hAnsi="Verdana"/>
          <w:color w:val="000000"/>
          <w:sz w:val="18"/>
          <w:szCs w:val="18"/>
        </w:rPr>
        <w:t> </w:t>
      </w:r>
      <w:r>
        <w:rPr>
          <w:rFonts w:ascii="Verdana" w:hAnsi="Verdana"/>
          <w:color w:val="000000"/>
          <w:sz w:val="18"/>
          <w:szCs w:val="18"/>
        </w:rPr>
        <w:t>характеристик одаренности осуществлялась по методике А.И. Савенкова «Определение общей одаренности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w:t>
      </w:r>
    </w:p>
    <w:p w14:paraId="67B5943E"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Разработана модель, представляющая собой систему обогащения содержания образования. Осуществлена ее апробация, определена эффективность реализации.</w:t>
      </w:r>
    </w:p>
    <w:p w14:paraId="3C04FB65"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Модель включает в себя совокупность взаимосвязанных компонентов, объединенных в целевой (цель и задачи), организационно-</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(направления деятельности по обогащению содержания образования и ее осуществление) и </w:t>
      </w:r>
      <w:proofErr w:type="spellStart"/>
      <w:r>
        <w:rPr>
          <w:rFonts w:ascii="Verdana" w:hAnsi="Verdana"/>
          <w:color w:val="000000"/>
          <w:sz w:val="18"/>
          <w:szCs w:val="18"/>
        </w:rPr>
        <w:t>диагностико</w:t>
      </w:r>
      <w:proofErr w:type="spellEnd"/>
      <w:r>
        <w:rPr>
          <w:rFonts w:ascii="Verdana" w:hAnsi="Verdana"/>
          <w:color w:val="000000"/>
          <w:sz w:val="18"/>
          <w:szCs w:val="18"/>
        </w:rPr>
        <w:t>-результативный (критерии развития детской одаренности и результат) блоки.</w:t>
      </w:r>
    </w:p>
    <w:p w14:paraId="262D289C"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реализации модели является развитие одаренности учащихся посредством обогащения содержания образования в начальной школе, что обеспечивается решением соответствующих задач: формирование</w:t>
      </w:r>
      <w:r>
        <w:rPr>
          <w:rStyle w:val="WW8Num2z0"/>
          <w:rFonts w:ascii="Verdana" w:hAnsi="Verdana"/>
          <w:color w:val="000000"/>
          <w:sz w:val="18"/>
          <w:szCs w:val="18"/>
        </w:rPr>
        <w:t> </w:t>
      </w:r>
      <w:proofErr w:type="spellStart"/>
      <w:r>
        <w:rPr>
          <w:rStyle w:val="WW8Num3z0"/>
          <w:rFonts w:ascii="Verdana" w:hAnsi="Verdana"/>
          <w:color w:val="4682B4"/>
          <w:sz w:val="18"/>
          <w:szCs w:val="18"/>
        </w:rPr>
        <w:t>общеучебных</w:t>
      </w:r>
      <w:proofErr w:type="spellEnd"/>
      <w:r>
        <w:rPr>
          <w:rStyle w:val="WW8Num2z0"/>
          <w:rFonts w:ascii="Verdana" w:hAnsi="Verdana"/>
          <w:color w:val="000000"/>
          <w:sz w:val="18"/>
          <w:szCs w:val="18"/>
        </w:rPr>
        <w:t> </w:t>
      </w:r>
      <w:r>
        <w:rPr>
          <w:rFonts w:ascii="Verdana" w:hAnsi="Verdana"/>
          <w:color w:val="000000"/>
          <w:sz w:val="18"/>
          <w:szCs w:val="18"/>
        </w:rPr>
        <w:t>умений; развитие интеллектуальных способностей; формирование</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интереса и способности школьника к творческой деятельности; формирование способности к проявлению твердости и упорства в достижении целей; формирование мотивации позитивных проявлений в</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и коммуникативной деятельности; формирование умения отслеживать собственное развитие и адекватно оценивать свои знания и неиспользованные возможности.</w:t>
      </w:r>
    </w:p>
    <w:p w14:paraId="2D7BB720"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Направления деятельности, прописанные в организационно-</w:t>
      </w:r>
      <w:proofErr w:type="spellStart"/>
      <w:r>
        <w:rPr>
          <w:rFonts w:ascii="Verdana" w:hAnsi="Verdana"/>
          <w:color w:val="000000"/>
          <w:sz w:val="18"/>
          <w:szCs w:val="18"/>
        </w:rPr>
        <w:t>деятельностном</w:t>
      </w:r>
      <w:proofErr w:type="spellEnd"/>
      <w:r>
        <w:rPr>
          <w:rFonts w:ascii="Verdana" w:hAnsi="Verdana"/>
          <w:color w:val="000000"/>
          <w:sz w:val="18"/>
          <w:szCs w:val="18"/>
        </w:rPr>
        <w:t xml:space="preserve"> блоке, определены согласно общим принципам реализации образовательного процесса, ориентированного на развитие одаренности школьников:</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и дифференциация обучения; ориентация на</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развитие познавательных и творческих способностей детей; обучение эффективному</w:t>
      </w:r>
      <w:r>
        <w:rPr>
          <w:rStyle w:val="WW8Num2z0"/>
          <w:rFonts w:ascii="Verdana" w:hAnsi="Verdana"/>
          <w:color w:val="000000"/>
          <w:sz w:val="18"/>
          <w:szCs w:val="18"/>
        </w:rPr>
        <w:t> </w:t>
      </w:r>
      <w:r>
        <w:rPr>
          <w:rStyle w:val="WW8Num3z0"/>
          <w:rFonts w:ascii="Verdana" w:hAnsi="Verdana"/>
          <w:color w:val="4682B4"/>
          <w:sz w:val="18"/>
          <w:szCs w:val="18"/>
        </w:rPr>
        <w:t>познавательному</w:t>
      </w:r>
      <w:r>
        <w:rPr>
          <w:rStyle w:val="WW8Num2z0"/>
          <w:rFonts w:ascii="Verdana" w:hAnsi="Verdana"/>
          <w:color w:val="000000"/>
          <w:sz w:val="18"/>
          <w:szCs w:val="18"/>
        </w:rPr>
        <w:t> </w:t>
      </w:r>
      <w:r>
        <w:rPr>
          <w:rFonts w:ascii="Verdana" w:hAnsi="Verdana"/>
          <w:color w:val="000000"/>
          <w:sz w:val="18"/>
          <w:szCs w:val="18"/>
        </w:rPr>
        <w:t>поиску. В рамках реализации данной модели обогащение содержания образования предполагает разработку авторских развивающих учебных программ, модернизацию учебных программ основного образования, осуществление образовательного процесса по данным программам в общеобразовательных учреждениях; разработку и внедрение авторских программ дополнительного образования (кружки,</w:t>
      </w:r>
      <w:r>
        <w:rPr>
          <w:rStyle w:val="WW8Num2z0"/>
          <w:rFonts w:ascii="Verdana" w:hAnsi="Verdana"/>
          <w:color w:val="000000"/>
          <w:sz w:val="18"/>
          <w:szCs w:val="18"/>
        </w:rPr>
        <w:t> </w:t>
      </w:r>
      <w:r>
        <w:rPr>
          <w:rStyle w:val="WW8Num3z0"/>
          <w:rFonts w:ascii="Verdana" w:hAnsi="Verdana"/>
          <w:color w:val="4682B4"/>
          <w:sz w:val="18"/>
          <w:szCs w:val="18"/>
        </w:rPr>
        <w:t>факультативы</w:t>
      </w:r>
      <w:r>
        <w:rPr>
          <w:rFonts w:ascii="Verdana" w:hAnsi="Verdana"/>
          <w:color w:val="000000"/>
          <w:sz w:val="18"/>
          <w:szCs w:val="18"/>
        </w:rPr>
        <w:t>, спецкурсы). Создание учебных программ осуществляется на основе принципов: наполнение содержания более сложным материалом; ориентация на интеллектуальную активность и сосредоточенность на изучаемой проблеме; использование задач, равнозначно направленных на развитие дивергентного и конвергентного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разумное сочетание теории и практики в образовательном процессе; ориентация на расширение</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ребенка; преобладание самостоятельной учебно-исследовательской и проектной деятельности учащихся над репродуктивным</w:t>
      </w:r>
      <w:r>
        <w:rPr>
          <w:rStyle w:val="WW8Num2z0"/>
          <w:rFonts w:ascii="Verdana" w:hAnsi="Verdana"/>
          <w:color w:val="000000"/>
          <w:sz w:val="18"/>
          <w:szCs w:val="18"/>
        </w:rPr>
        <w:t> </w:t>
      </w:r>
      <w:r>
        <w:rPr>
          <w:rStyle w:val="WW8Num3z0"/>
          <w:rFonts w:ascii="Verdana" w:hAnsi="Verdana"/>
          <w:color w:val="4682B4"/>
          <w:sz w:val="18"/>
          <w:szCs w:val="18"/>
        </w:rPr>
        <w:t>усвоением</w:t>
      </w:r>
      <w:r>
        <w:rPr>
          <w:rFonts w:ascii="Verdana" w:hAnsi="Verdana"/>
          <w:color w:val="000000"/>
          <w:sz w:val="18"/>
          <w:szCs w:val="18"/>
        </w:rPr>
        <w:t xml:space="preserve">; формирование и развитие способностей к критическому суждению; ориентация на </w:t>
      </w:r>
      <w:proofErr w:type="spellStart"/>
      <w:r>
        <w:rPr>
          <w:rFonts w:ascii="Verdana" w:hAnsi="Verdana"/>
          <w:color w:val="000000"/>
          <w:sz w:val="18"/>
          <w:szCs w:val="18"/>
        </w:rPr>
        <w:t>соревновательность</w:t>
      </w:r>
      <w:proofErr w:type="spellEnd"/>
      <w:r>
        <w:rPr>
          <w:rFonts w:ascii="Verdana" w:hAnsi="Verdana"/>
          <w:color w:val="000000"/>
          <w:sz w:val="18"/>
          <w:szCs w:val="18"/>
        </w:rPr>
        <w:t>; исключение из содержания образовательной деятельности моментов, способствующих проявлению безынициативности, пассивности, приспособленчества, отсутствия собственной позиции; информационное насыщение и максимальное использование развивающих возможностей предметно-пространственной среды.</w:t>
      </w:r>
    </w:p>
    <w:p w14:paraId="7E2D00EA" w14:textId="77777777" w:rsidR="00396E78" w:rsidRDefault="00396E78" w:rsidP="00396E78">
      <w:pPr>
        <w:pStyle w:val="WW8Num1z2"/>
        <w:shd w:val="clear" w:color="auto" w:fill="F7F7F7"/>
        <w:spacing w:after="0"/>
        <w:ind w:firstLine="480"/>
        <w:rPr>
          <w:rFonts w:ascii="Verdana" w:hAnsi="Verdana"/>
          <w:color w:val="000000"/>
          <w:sz w:val="18"/>
          <w:szCs w:val="18"/>
        </w:rPr>
      </w:pPr>
      <w:proofErr w:type="spellStart"/>
      <w:r>
        <w:rPr>
          <w:rFonts w:ascii="Verdana" w:hAnsi="Verdana"/>
          <w:color w:val="000000"/>
          <w:sz w:val="18"/>
          <w:szCs w:val="18"/>
        </w:rPr>
        <w:t>Диагностико</w:t>
      </w:r>
      <w:proofErr w:type="spellEnd"/>
      <w:r>
        <w:rPr>
          <w:rFonts w:ascii="Verdana" w:hAnsi="Verdana"/>
          <w:color w:val="000000"/>
          <w:sz w:val="18"/>
          <w:szCs w:val="18"/>
        </w:rPr>
        <w:t>-результативный блок модели представлен следующими основными компонентами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 xml:space="preserve">и интеллектуального развития ребенка, наиболее значимыми для нашей работы: интеллект, память, внимание, креативность, мотивация к учебной деятельности, эмоциональное состояние, адекватность самооценки, уровень которых выявляется с помощью определенных методик. В качестве результата обогащения содержания образования как фактора развития детской одаренности рассматривается личность, обладающая достаточным уровнем когнитивной, психосоциальной, </w:t>
      </w:r>
      <w:proofErr w:type="spellStart"/>
      <w:r>
        <w:rPr>
          <w:rFonts w:ascii="Verdana" w:hAnsi="Verdana"/>
          <w:color w:val="000000"/>
          <w:sz w:val="18"/>
          <w:szCs w:val="18"/>
        </w:rPr>
        <w:t>общеучебной</w:t>
      </w:r>
      <w:proofErr w:type="spellEnd"/>
      <w:r>
        <w:rPr>
          <w:rFonts w:ascii="Verdana" w:hAnsi="Verdana"/>
          <w:color w:val="000000"/>
          <w:sz w:val="18"/>
          <w:szCs w:val="18"/>
        </w:rPr>
        <w:t xml:space="preserve"> компетентностей.</w:t>
      </w:r>
    </w:p>
    <w:p w14:paraId="1F891D5A"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Проверка </w:t>
      </w:r>
      <w:proofErr w:type="gramStart"/>
      <w:r>
        <w:rPr>
          <w:rFonts w:ascii="Verdana" w:hAnsi="Verdana"/>
          <w:color w:val="000000"/>
          <w:sz w:val="18"/>
          <w:szCs w:val="18"/>
        </w:rPr>
        <w:t>эффективности</w:t>
      </w:r>
      <w:proofErr w:type="gramEnd"/>
      <w:r>
        <w:rPr>
          <w:rFonts w:ascii="Verdana" w:hAnsi="Verdana"/>
          <w:color w:val="000000"/>
          <w:sz w:val="18"/>
          <w:szCs w:val="18"/>
        </w:rPr>
        <w:t xml:space="preserve"> предложенной нами модели осуществлялась опытно-экспериментальным путем в общеобразовательных учреждениях г. Арзамаса. Сравнительный анализ результатов диагностики учащихся экспериментальной и контрольной групп показывает положительную динамику в развитии младших школьников обеих групп, но динамика развития детей экспериментальной группы существенно отличается от динамики развития детей контрольной. Особый интерес в этом плане представляет положительная динамика высокого уровня развития </w:t>
      </w:r>
      <w:r>
        <w:rPr>
          <w:rFonts w:ascii="Verdana" w:hAnsi="Verdana"/>
          <w:color w:val="000000"/>
          <w:sz w:val="18"/>
          <w:szCs w:val="18"/>
        </w:rPr>
        <w:lastRenderedPageBreak/>
        <w:t>креативности и интеллекта.</w:t>
      </w:r>
    </w:p>
    <w:p w14:paraId="6A37C169"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результатам эксперимента можно сделать вывод о том, что в процессе обогащения содержания образования у участников экспериментальной группы формировались и развивались способности, соответствующие когнитивной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Этому способствовало участие детей в</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 xml:space="preserve">и проектной деятельности в учебном и </w:t>
      </w:r>
      <w:proofErr w:type="spellStart"/>
      <w:r>
        <w:rPr>
          <w:rFonts w:ascii="Verdana" w:hAnsi="Verdana"/>
          <w:color w:val="000000"/>
          <w:sz w:val="18"/>
          <w:szCs w:val="18"/>
        </w:rPr>
        <w:t>внеучебном</w:t>
      </w:r>
      <w:proofErr w:type="spellEnd"/>
      <w:r>
        <w:rPr>
          <w:rFonts w:ascii="Verdana" w:hAnsi="Verdana"/>
          <w:color w:val="000000"/>
          <w:sz w:val="18"/>
          <w:szCs w:val="18"/>
        </w:rPr>
        <w:t xml:space="preserve"> пространстве. Представленные результаты диагностики, анкетирования говорят о положительной динамике развития способностей соответствующих психосоциальной компетентности, уровень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которых, адекватен возрасту младшего школьника. Тем не менее, в этом направлении необходима более глубокая и комплексная работа всех участников образовательного процесса. В процессе эксперимента сформировались способности, соответствующие </w:t>
      </w:r>
      <w:proofErr w:type="spellStart"/>
      <w:r>
        <w:rPr>
          <w:rFonts w:ascii="Verdana" w:hAnsi="Verdana"/>
          <w:color w:val="000000"/>
          <w:sz w:val="18"/>
          <w:szCs w:val="18"/>
        </w:rPr>
        <w:t>общеучебной</w:t>
      </w:r>
      <w:proofErr w:type="spellEnd"/>
      <w:r>
        <w:rPr>
          <w:rFonts w:ascii="Verdana" w:hAnsi="Verdana"/>
          <w:color w:val="000000"/>
          <w:sz w:val="18"/>
          <w:szCs w:val="18"/>
        </w:rPr>
        <w:t xml:space="preserve"> компетентности, показателями которых рассматривалось качество </w:t>
      </w:r>
      <w:proofErr w:type="spellStart"/>
      <w:r>
        <w:rPr>
          <w:rFonts w:ascii="Verdana" w:hAnsi="Verdana"/>
          <w:color w:val="000000"/>
          <w:sz w:val="18"/>
          <w:szCs w:val="18"/>
        </w:rPr>
        <w:t>обученности</w:t>
      </w:r>
      <w:proofErr w:type="spellEnd"/>
      <w:r>
        <w:rPr>
          <w:rFonts w:ascii="Verdana" w:hAnsi="Verdana"/>
          <w:color w:val="000000"/>
          <w:sz w:val="18"/>
          <w:szCs w:val="18"/>
        </w:rPr>
        <w:t xml:space="preserve"> и успеваемость. Следовательно, в результате реализации модели сформировалась личность, обладающая достаточным уровнем развития вышеназванных компетентностей, соответствующих данному возрасту.</w:t>
      </w:r>
    </w:p>
    <w:p w14:paraId="7803D06D"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показало, что реализация направлений деятельности по обогащению содержания образования при разработке и последующей апробации модели в общеобразовательных учреждениях является важнейшим условием развития одарённости младшего школьника.</w:t>
      </w:r>
    </w:p>
    <w:p w14:paraId="455FEC65" w14:textId="77777777" w:rsidR="00396E78" w:rsidRDefault="00396E78" w:rsidP="00396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открывает новые возможности в решении проблем развития детской одаренности. Полученные теоретические и практические результаты могут быть использованы в организации образовательного процесса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и учреждениях дополнительного образования.</w:t>
      </w:r>
    </w:p>
    <w:p w14:paraId="0BFCAFD8" w14:textId="77777777" w:rsidR="00396E78" w:rsidRDefault="00396E78" w:rsidP="00396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Между тем, некоторые вопросы остались открытыми и предполагают дальнейшей разработки. В этом плане данная тема остается перспективной.</w:t>
      </w:r>
    </w:p>
    <w:p w14:paraId="77F29A14" w14:textId="77777777" w:rsidR="00396E78" w:rsidRDefault="00396E78" w:rsidP="00396E7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Вершинина, Надежда Александровна, 2013 год</w:t>
      </w:r>
    </w:p>
    <w:p w14:paraId="310DDC57"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proofErr w:type="spellStart"/>
      <w:r>
        <w:rPr>
          <w:rStyle w:val="WW8Num3z0"/>
          <w:rFonts w:ascii="Verdana" w:hAnsi="Verdana"/>
          <w:color w:val="4682B4"/>
          <w:sz w:val="18"/>
          <w:szCs w:val="18"/>
        </w:rPr>
        <w:t>Айзенк</w:t>
      </w:r>
      <w:proofErr w:type="spellEnd"/>
      <w:r>
        <w:rPr>
          <w:rStyle w:val="WW8Num2z0"/>
          <w:rFonts w:ascii="Verdana" w:hAnsi="Verdana"/>
          <w:color w:val="000000"/>
          <w:sz w:val="18"/>
          <w:szCs w:val="18"/>
        </w:rPr>
        <w:t> </w:t>
      </w:r>
      <w:r>
        <w:rPr>
          <w:rFonts w:ascii="Verdana" w:hAnsi="Verdana"/>
          <w:color w:val="000000"/>
          <w:sz w:val="18"/>
          <w:szCs w:val="18"/>
        </w:rPr>
        <w:t xml:space="preserve">Г.Ю. Интеллект: новый взгляд / Г.Ю. </w:t>
      </w:r>
      <w:proofErr w:type="spellStart"/>
      <w:r>
        <w:rPr>
          <w:rFonts w:ascii="Verdana" w:hAnsi="Verdana"/>
          <w:color w:val="000000"/>
          <w:sz w:val="18"/>
          <w:szCs w:val="18"/>
        </w:rPr>
        <w:t>Айзенк</w:t>
      </w:r>
      <w:proofErr w:type="spellEnd"/>
      <w:r>
        <w:rPr>
          <w:rFonts w:ascii="Verdana" w:hAnsi="Verdana"/>
          <w:color w:val="000000"/>
          <w:sz w:val="18"/>
          <w:szCs w:val="18"/>
        </w:rPr>
        <w:t xml:space="preserve"> // Вопросы психологии,- </w:t>
      </w:r>
      <w:proofErr w:type="gramStart"/>
      <w:r>
        <w:rPr>
          <w:rFonts w:ascii="Verdana" w:hAnsi="Verdana"/>
          <w:color w:val="000000"/>
          <w:sz w:val="18"/>
          <w:szCs w:val="18"/>
        </w:rPr>
        <w:t>1995.-</w:t>
      </w:r>
      <w:proofErr w:type="gramEnd"/>
      <w:r>
        <w:rPr>
          <w:rFonts w:ascii="Verdana" w:hAnsi="Verdana"/>
          <w:color w:val="000000"/>
          <w:sz w:val="18"/>
          <w:szCs w:val="18"/>
        </w:rPr>
        <w:t>№ 1. С. 111-131.</w:t>
      </w:r>
    </w:p>
    <w:p w14:paraId="7BCABECF"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Акимова</w:t>
      </w:r>
      <w:r>
        <w:rPr>
          <w:rStyle w:val="WW8Num2z0"/>
          <w:rFonts w:ascii="Verdana" w:hAnsi="Verdana"/>
          <w:color w:val="000000"/>
          <w:sz w:val="18"/>
          <w:szCs w:val="18"/>
        </w:rPr>
        <w:t> </w:t>
      </w:r>
      <w:r>
        <w:rPr>
          <w:rFonts w:ascii="Verdana" w:hAnsi="Verdana"/>
          <w:color w:val="000000"/>
          <w:sz w:val="18"/>
          <w:szCs w:val="18"/>
        </w:rPr>
        <w:t>М.К. Диагностика умственного развития детей / М.К. Акимова, В.Т.</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2006. - 240 с.</w:t>
      </w:r>
    </w:p>
    <w:p w14:paraId="2C06F6CC"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 </w:t>
      </w:r>
      <w:proofErr w:type="spellStart"/>
      <w:r>
        <w:rPr>
          <w:rFonts w:ascii="Verdana" w:hAnsi="Verdana"/>
          <w:color w:val="000000"/>
          <w:sz w:val="18"/>
          <w:szCs w:val="18"/>
        </w:rPr>
        <w:t>Абульханова-Славская</w:t>
      </w:r>
      <w:proofErr w:type="spellEnd"/>
      <w:r>
        <w:rPr>
          <w:rFonts w:ascii="Verdana" w:hAnsi="Verdana"/>
          <w:color w:val="000000"/>
          <w:sz w:val="18"/>
          <w:szCs w:val="18"/>
        </w:rPr>
        <w:t xml:space="preserve"> К.А. Стратегия жизни / К.А. </w:t>
      </w:r>
      <w:proofErr w:type="spellStart"/>
      <w:r>
        <w:rPr>
          <w:rFonts w:ascii="Verdana" w:hAnsi="Verdana"/>
          <w:color w:val="000000"/>
          <w:sz w:val="18"/>
          <w:szCs w:val="18"/>
        </w:rPr>
        <w:t>Абульханова-Славская</w:t>
      </w:r>
      <w:proofErr w:type="spellEnd"/>
      <w:r>
        <w:rPr>
          <w:rFonts w:ascii="Verdana" w:hAnsi="Verdana"/>
          <w:color w:val="000000"/>
          <w:sz w:val="18"/>
          <w:szCs w:val="18"/>
        </w:rPr>
        <w:t>. М.: Мысль, 1991. - 299 с.</w:t>
      </w:r>
    </w:p>
    <w:p w14:paraId="2236C3A8"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proofErr w:type="spellStart"/>
      <w:r>
        <w:rPr>
          <w:rStyle w:val="WW8Num3z0"/>
          <w:rFonts w:ascii="Verdana" w:hAnsi="Verdana"/>
          <w:color w:val="4682B4"/>
          <w:sz w:val="18"/>
          <w:szCs w:val="18"/>
        </w:rPr>
        <w:t>Амонашвили</w:t>
      </w:r>
      <w:proofErr w:type="spellEnd"/>
      <w:r>
        <w:rPr>
          <w:rStyle w:val="WW8Num2z0"/>
          <w:rFonts w:ascii="Verdana" w:hAnsi="Verdana"/>
          <w:color w:val="000000"/>
          <w:sz w:val="18"/>
          <w:szCs w:val="18"/>
        </w:rPr>
        <w:t> </w:t>
      </w:r>
      <w:r>
        <w:rPr>
          <w:rFonts w:ascii="Verdana" w:hAnsi="Verdana"/>
          <w:color w:val="000000"/>
          <w:sz w:val="18"/>
          <w:szCs w:val="18"/>
        </w:rPr>
        <w:t>Ш.А. Размышления о гуманной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Ш.А. Амона-</w:t>
      </w:r>
      <w:proofErr w:type="spellStart"/>
      <w:proofErr w:type="gramStart"/>
      <w:r>
        <w:rPr>
          <w:rFonts w:ascii="Verdana" w:hAnsi="Verdana"/>
          <w:color w:val="000000"/>
          <w:sz w:val="18"/>
          <w:szCs w:val="18"/>
        </w:rPr>
        <w:t>швили</w:t>
      </w:r>
      <w:proofErr w:type="spellEnd"/>
      <w:r>
        <w:rPr>
          <w:rFonts w:ascii="Verdana" w:hAnsi="Verdana"/>
          <w:color w:val="000000"/>
          <w:sz w:val="18"/>
          <w:szCs w:val="18"/>
        </w:rPr>
        <w:t>.-</w:t>
      </w:r>
      <w:proofErr w:type="gramEnd"/>
      <w:r>
        <w:rPr>
          <w:rFonts w:ascii="Verdana" w:hAnsi="Verdana"/>
          <w:color w:val="000000"/>
          <w:sz w:val="18"/>
          <w:szCs w:val="18"/>
        </w:rPr>
        <w:t xml:space="preserve"> М.: </w:t>
      </w:r>
      <w:proofErr w:type="spellStart"/>
      <w:r>
        <w:rPr>
          <w:rFonts w:ascii="Verdana" w:hAnsi="Verdana"/>
          <w:color w:val="000000"/>
          <w:sz w:val="18"/>
          <w:szCs w:val="18"/>
        </w:rPr>
        <w:t>Издат</w:t>
      </w:r>
      <w:proofErr w:type="spellEnd"/>
      <w:r>
        <w:rPr>
          <w:rFonts w:ascii="Verdana" w:hAnsi="Verdana"/>
          <w:color w:val="000000"/>
          <w:sz w:val="18"/>
          <w:szCs w:val="18"/>
        </w:rPr>
        <w:t>. дом</w:t>
      </w:r>
      <w:r>
        <w:rPr>
          <w:rStyle w:val="WW8Num2z0"/>
          <w:rFonts w:ascii="Verdana" w:hAnsi="Verdana"/>
          <w:color w:val="000000"/>
          <w:sz w:val="18"/>
          <w:szCs w:val="18"/>
        </w:rPr>
        <w:t> </w:t>
      </w:r>
      <w:r>
        <w:rPr>
          <w:rStyle w:val="WW8Num3z0"/>
          <w:rFonts w:ascii="Verdana" w:hAnsi="Verdana"/>
          <w:color w:val="4682B4"/>
          <w:sz w:val="18"/>
          <w:szCs w:val="18"/>
        </w:rPr>
        <w:t>Шалвы</w:t>
      </w:r>
      <w:r>
        <w:rPr>
          <w:rStyle w:val="WW8Num2z0"/>
          <w:rFonts w:ascii="Verdana" w:hAnsi="Verdana"/>
          <w:color w:val="000000"/>
          <w:sz w:val="18"/>
          <w:szCs w:val="18"/>
        </w:rPr>
        <w:t> </w:t>
      </w:r>
      <w:proofErr w:type="spellStart"/>
      <w:r>
        <w:rPr>
          <w:rFonts w:ascii="Verdana" w:hAnsi="Verdana"/>
          <w:color w:val="000000"/>
          <w:sz w:val="18"/>
          <w:szCs w:val="18"/>
        </w:rPr>
        <w:t>Амонашвили</w:t>
      </w:r>
      <w:proofErr w:type="spellEnd"/>
      <w:r>
        <w:rPr>
          <w:rFonts w:ascii="Verdana" w:hAnsi="Verdana"/>
          <w:color w:val="000000"/>
          <w:sz w:val="18"/>
          <w:szCs w:val="18"/>
        </w:rPr>
        <w:t>, 1995. 496 с.</w:t>
      </w:r>
    </w:p>
    <w:p w14:paraId="29FCCBD0"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proofErr w:type="spellStart"/>
      <w:r>
        <w:rPr>
          <w:rStyle w:val="WW8Num3z0"/>
          <w:rFonts w:ascii="Verdana" w:hAnsi="Verdana"/>
          <w:color w:val="4682B4"/>
          <w:sz w:val="18"/>
          <w:szCs w:val="18"/>
        </w:rPr>
        <w:t>Асмолов</w:t>
      </w:r>
      <w:proofErr w:type="spellEnd"/>
      <w:r>
        <w:rPr>
          <w:rStyle w:val="WW8Num2z0"/>
          <w:rFonts w:ascii="Verdana" w:hAnsi="Verdana"/>
          <w:color w:val="000000"/>
          <w:sz w:val="18"/>
          <w:szCs w:val="18"/>
        </w:rPr>
        <w:t> </w:t>
      </w:r>
      <w:r>
        <w:rPr>
          <w:rFonts w:ascii="Verdana" w:hAnsi="Verdana"/>
          <w:color w:val="000000"/>
          <w:sz w:val="18"/>
          <w:szCs w:val="18"/>
        </w:rPr>
        <w:t>А.Г. Как проектировать универсальные учебные действия в начальной школе. От действия к мысли: пособие для учителя / А.Г.</w:t>
      </w:r>
      <w:r>
        <w:rPr>
          <w:rStyle w:val="WW8Num2z0"/>
          <w:rFonts w:ascii="Verdana" w:hAnsi="Verdana"/>
          <w:color w:val="000000"/>
          <w:sz w:val="18"/>
          <w:szCs w:val="18"/>
        </w:rPr>
        <w:t> </w:t>
      </w:r>
      <w:proofErr w:type="spellStart"/>
      <w:r>
        <w:rPr>
          <w:rStyle w:val="WW8Num3z0"/>
          <w:rFonts w:ascii="Verdana" w:hAnsi="Verdana"/>
          <w:color w:val="4682B4"/>
          <w:sz w:val="18"/>
          <w:szCs w:val="18"/>
        </w:rPr>
        <w:t>Асмолов</w:t>
      </w:r>
      <w:proofErr w:type="spellEnd"/>
      <w:r>
        <w:rPr>
          <w:rFonts w:ascii="Verdana" w:hAnsi="Verdana"/>
          <w:color w:val="000000"/>
          <w:sz w:val="18"/>
          <w:szCs w:val="18"/>
        </w:rPr>
        <w:t xml:space="preserve">, Г.В. </w:t>
      </w:r>
      <w:proofErr w:type="spellStart"/>
      <w:r>
        <w:rPr>
          <w:rFonts w:ascii="Verdana" w:hAnsi="Verdana"/>
          <w:color w:val="000000"/>
          <w:sz w:val="18"/>
          <w:szCs w:val="18"/>
        </w:rPr>
        <w:t>Бурменская</w:t>
      </w:r>
      <w:proofErr w:type="spellEnd"/>
      <w:r>
        <w:rPr>
          <w:rFonts w:ascii="Verdana" w:hAnsi="Verdana"/>
          <w:color w:val="000000"/>
          <w:sz w:val="18"/>
          <w:szCs w:val="18"/>
        </w:rPr>
        <w:t>, И.А. Володарская и др.; под ред. А.Г.</w:t>
      </w:r>
      <w:r>
        <w:rPr>
          <w:rStyle w:val="WW8Num2z0"/>
          <w:rFonts w:ascii="Verdana" w:hAnsi="Verdana"/>
          <w:color w:val="000000"/>
          <w:sz w:val="18"/>
          <w:szCs w:val="18"/>
        </w:rPr>
        <w:t> </w:t>
      </w:r>
      <w:proofErr w:type="spellStart"/>
      <w:r>
        <w:rPr>
          <w:rStyle w:val="WW8Num3z0"/>
          <w:rFonts w:ascii="Verdana" w:hAnsi="Verdana"/>
          <w:color w:val="4682B4"/>
          <w:sz w:val="18"/>
          <w:szCs w:val="18"/>
        </w:rPr>
        <w:t>Асмолова</w:t>
      </w:r>
      <w:proofErr w:type="spellEnd"/>
      <w:r>
        <w:rPr>
          <w:rFonts w:ascii="Verdana" w:hAnsi="Verdana"/>
          <w:color w:val="000000"/>
          <w:sz w:val="18"/>
          <w:szCs w:val="18"/>
        </w:rPr>
        <w:t>. 2-е изд. - М.: Просвещение, 2010. -152 с.</w:t>
      </w:r>
    </w:p>
    <w:p w14:paraId="6223C4D9"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Ю.Д. Динамическая теория одаренности / Ю.Д. Бабаева // Основные современные концепции творчества и</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Style w:val="WW8Num2z0"/>
          <w:rFonts w:ascii="Verdana" w:hAnsi="Verdana"/>
          <w:color w:val="000000"/>
          <w:sz w:val="18"/>
          <w:szCs w:val="18"/>
        </w:rPr>
        <w:t> </w:t>
      </w:r>
      <w:r>
        <w:rPr>
          <w:rFonts w:ascii="Verdana" w:hAnsi="Verdana"/>
          <w:color w:val="000000"/>
          <w:sz w:val="18"/>
          <w:szCs w:val="18"/>
        </w:rPr>
        <w:t>/ под. ред. Д.Б. Богоявленской. М.: Молодая гвардия, 1997. - 402 с.</w:t>
      </w:r>
    </w:p>
    <w:p w14:paraId="1143B451"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 xml:space="preserve">Ю.Д. Психологический тренинг для выявления одаренности: метод, пособие / Ю.Д. Бабаева; под ред. В.И. Панова. М.: Молодая гвардия, </w:t>
      </w:r>
      <w:proofErr w:type="gramStart"/>
      <w:r>
        <w:rPr>
          <w:rFonts w:ascii="Verdana" w:hAnsi="Verdana"/>
          <w:color w:val="000000"/>
          <w:sz w:val="18"/>
          <w:szCs w:val="18"/>
        </w:rPr>
        <w:t>1997.-</w:t>
      </w:r>
      <w:proofErr w:type="gramEnd"/>
      <w:r>
        <w:rPr>
          <w:rFonts w:ascii="Verdana" w:hAnsi="Verdana"/>
          <w:color w:val="000000"/>
          <w:sz w:val="18"/>
          <w:szCs w:val="18"/>
        </w:rPr>
        <w:t xml:space="preserve"> 278 с.</w:t>
      </w:r>
    </w:p>
    <w:p w14:paraId="6D694816"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Бабанский</w:t>
      </w:r>
      <w:proofErr w:type="spellEnd"/>
      <w:r>
        <w:rPr>
          <w:rStyle w:val="WW8Num2z0"/>
          <w:rFonts w:ascii="Verdana" w:hAnsi="Verdana"/>
          <w:color w:val="000000"/>
          <w:sz w:val="18"/>
          <w:szCs w:val="18"/>
        </w:rPr>
        <w:t> </w:t>
      </w:r>
      <w:r>
        <w:rPr>
          <w:rFonts w:ascii="Verdana" w:hAnsi="Verdana"/>
          <w:color w:val="000000"/>
          <w:sz w:val="18"/>
          <w:szCs w:val="18"/>
        </w:rPr>
        <w:t>Ю.К. Избранные педагогические труды / Ю.К.</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Бабанский</w:t>
      </w:r>
      <w:proofErr w:type="spellEnd"/>
      <w:r>
        <w:rPr>
          <w:rFonts w:ascii="Verdana" w:hAnsi="Verdana"/>
          <w:color w:val="000000"/>
          <w:sz w:val="18"/>
          <w:szCs w:val="18"/>
        </w:rPr>
        <w:t>. -М.: Педагогика, 1989. 558 с.</w:t>
      </w:r>
    </w:p>
    <w:p w14:paraId="7AFF6AD3"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Белкина</w:t>
      </w:r>
      <w:r>
        <w:rPr>
          <w:rStyle w:val="WW8Num2z0"/>
          <w:rFonts w:ascii="Verdana" w:hAnsi="Verdana"/>
          <w:color w:val="000000"/>
          <w:sz w:val="18"/>
          <w:szCs w:val="18"/>
        </w:rPr>
        <w:t> </w:t>
      </w:r>
      <w:r>
        <w:rPr>
          <w:rFonts w:ascii="Verdana" w:hAnsi="Verdana"/>
          <w:color w:val="000000"/>
          <w:sz w:val="18"/>
          <w:szCs w:val="18"/>
        </w:rPr>
        <w:t>O.A. Феноменология эмоционального интеллекта / O.A. Белкина // Вестник</w:t>
      </w:r>
      <w:r>
        <w:rPr>
          <w:rStyle w:val="WW8Num2z0"/>
          <w:rFonts w:ascii="Verdana" w:hAnsi="Verdana"/>
          <w:color w:val="000000"/>
          <w:sz w:val="18"/>
          <w:szCs w:val="18"/>
        </w:rPr>
        <w:t> </w:t>
      </w:r>
      <w:r>
        <w:rPr>
          <w:rStyle w:val="WW8Num3z0"/>
          <w:rFonts w:ascii="Verdana" w:hAnsi="Verdana"/>
          <w:color w:val="4682B4"/>
          <w:sz w:val="18"/>
          <w:szCs w:val="18"/>
        </w:rPr>
        <w:t>МГПУ</w:t>
      </w:r>
      <w:r>
        <w:rPr>
          <w:rFonts w:ascii="Verdana" w:hAnsi="Verdana"/>
          <w:color w:val="000000"/>
          <w:sz w:val="18"/>
          <w:szCs w:val="18"/>
        </w:rPr>
        <w:t>. Серия «</w:t>
      </w:r>
      <w:r>
        <w:rPr>
          <w:rStyle w:val="WW8Num3z0"/>
          <w:rFonts w:ascii="Verdana" w:hAnsi="Verdana"/>
          <w:color w:val="4682B4"/>
          <w:sz w:val="18"/>
          <w:szCs w:val="18"/>
        </w:rPr>
        <w:t>Педагогика и психология</w:t>
      </w:r>
      <w:r>
        <w:rPr>
          <w:rFonts w:ascii="Verdana" w:hAnsi="Verdana"/>
          <w:color w:val="000000"/>
          <w:sz w:val="18"/>
          <w:szCs w:val="18"/>
        </w:rPr>
        <w:t>». М., 2009. № 4 (10). - С. 47-62.</w:t>
      </w:r>
    </w:p>
    <w:p w14:paraId="33B22427"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10. Бим-</w:t>
      </w:r>
      <w:proofErr w:type="spellStart"/>
      <w:r>
        <w:rPr>
          <w:rFonts w:ascii="Verdana" w:hAnsi="Verdana"/>
          <w:color w:val="000000"/>
          <w:sz w:val="18"/>
          <w:szCs w:val="18"/>
        </w:rPr>
        <w:t>Бад</w:t>
      </w:r>
      <w:proofErr w:type="spellEnd"/>
      <w:r>
        <w:rPr>
          <w:rFonts w:ascii="Verdana" w:hAnsi="Verdana"/>
          <w:color w:val="000000"/>
          <w:sz w:val="18"/>
          <w:szCs w:val="18"/>
        </w:rPr>
        <w:t xml:space="preserve"> Б.М. Антропологическое основание теории и практики современного образования / Б.М. Бим-</w:t>
      </w:r>
      <w:proofErr w:type="spellStart"/>
      <w:r>
        <w:rPr>
          <w:rFonts w:ascii="Verdana" w:hAnsi="Verdana"/>
          <w:color w:val="000000"/>
          <w:sz w:val="18"/>
          <w:szCs w:val="18"/>
        </w:rPr>
        <w:t>Бад</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1994. - 364 с.</w:t>
      </w:r>
    </w:p>
    <w:p w14:paraId="5421BD9D"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proofErr w:type="spellStart"/>
      <w:r>
        <w:rPr>
          <w:rStyle w:val="WW8Num3z0"/>
          <w:rFonts w:ascii="Verdana" w:hAnsi="Verdana"/>
          <w:color w:val="4682B4"/>
          <w:sz w:val="18"/>
          <w:szCs w:val="18"/>
        </w:rPr>
        <w:t>Венгер</w:t>
      </w:r>
      <w:proofErr w:type="spellEnd"/>
      <w:r>
        <w:rPr>
          <w:rStyle w:val="WW8Num2z0"/>
          <w:rFonts w:ascii="Verdana" w:hAnsi="Verdana"/>
          <w:color w:val="000000"/>
          <w:sz w:val="18"/>
          <w:szCs w:val="18"/>
        </w:rPr>
        <w:t> </w:t>
      </w:r>
      <w:r>
        <w:rPr>
          <w:rFonts w:ascii="Verdana" w:hAnsi="Verdana"/>
          <w:color w:val="000000"/>
          <w:sz w:val="18"/>
          <w:szCs w:val="18"/>
        </w:rPr>
        <w:t>JI.A. Программа «</w:t>
      </w:r>
      <w:r>
        <w:rPr>
          <w:rStyle w:val="WW8Num3z0"/>
          <w:rFonts w:ascii="Verdana" w:hAnsi="Verdana"/>
          <w:color w:val="4682B4"/>
          <w:sz w:val="18"/>
          <w:szCs w:val="18"/>
        </w:rPr>
        <w:t>Одаренный ребенок</w:t>
      </w:r>
      <w:r>
        <w:rPr>
          <w:rFonts w:ascii="Verdana" w:hAnsi="Verdana"/>
          <w:color w:val="000000"/>
          <w:sz w:val="18"/>
          <w:szCs w:val="18"/>
        </w:rPr>
        <w:t xml:space="preserve">». (Основные положения) / JI.A. </w:t>
      </w:r>
      <w:proofErr w:type="spellStart"/>
      <w:r>
        <w:rPr>
          <w:rFonts w:ascii="Verdana" w:hAnsi="Verdana"/>
          <w:color w:val="000000"/>
          <w:sz w:val="18"/>
          <w:szCs w:val="18"/>
        </w:rPr>
        <w:t>Венгер</w:t>
      </w:r>
      <w:proofErr w:type="spellEnd"/>
      <w:r>
        <w:rPr>
          <w:rFonts w:ascii="Verdana" w:hAnsi="Verdana"/>
          <w:color w:val="000000"/>
          <w:sz w:val="18"/>
          <w:szCs w:val="18"/>
        </w:rPr>
        <w:t>. М.: Новая школа, 1995. - 61 с.</w:t>
      </w:r>
    </w:p>
    <w:p w14:paraId="2D741AE2"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 xml:space="preserve">A.A. </w:t>
      </w:r>
      <w:proofErr w:type="spellStart"/>
      <w:r>
        <w:rPr>
          <w:rFonts w:ascii="Verdana" w:hAnsi="Verdana"/>
          <w:color w:val="000000"/>
          <w:sz w:val="18"/>
          <w:szCs w:val="18"/>
        </w:rPr>
        <w:t>Компетентностный</w:t>
      </w:r>
      <w:proofErr w:type="spellEnd"/>
      <w:r>
        <w:rPr>
          <w:rFonts w:ascii="Verdana" w:hAnsi="Verdana"/>
          <w:color w:val="000000"/>
          <w:sz w:val="18"/>
          <w:szCs w:val="18"/>
        </w:rPr>
        <w:t xml:space="preserve"> подход и теория</w:t>
      </w:r>
      <w:r>
        <w:rPr>
          <w:rStyle w:val="WW8Num2z0"/>
          <w:rFonts w:ascii="Verdana" w:hAnsi="Verdana"/>
          <w:color w:val="000000"/>
          <w:sz w:val="18"/>
          <w:szCs w:val="18"/>
        </w:rPr>
        <w:t> </w:t>
      </w:r>
      <w:r>
        <w:rPr>
          <w:rStyle w:val="WW8Num3z0"/>
          <w:rFonts w:ascii="Verdana" w:hAnsi="Verdana"/>
          <w:color w:val="4682B4"/>
          <w:sz w:val="18"/>
          <w:szCs w:val="18"/>
        </w:rPr>
        <w:t>контекстного</w:t>
      </w:r>
      <w:r>
        <w:rPr>
          <w:rStyle w:val="WW8Num2z0"/>
          <w:rFonts w:ascii="Verdana" w:hAnsi="Verdana"/>
          <w:color w:val="000000"/>
          <w:sz w:val="18"/>
          <w:szCs w:val="18"/>
        </w:rPr>
        <w:t> </w:t>
      </w:r>
      <w:r>
        <w:rPr>
          <w:rFonts w:ascii="Verdana" w:hAnsi="Verdana"/>
          <w:color w:val="000000"/>
          <w:sz w:val="18"/>
          <w:szCs w:val="18"/>
        </w:rPr>
        <w:t xml:space="preserve">обучения / A.A. </w:t>
      </w:r>
      <w:r>
        <w:rPr>
          <w:rFonts w:ascii="Verdana" w:hAnsi="Verdana"/>
          <w:color w:val="000000"/>
          <w:sz w:val="18"/>
          <w:szCs w:val="18"/>
        </w:rPr>
        <w:lastRenderedPageBreak/>
        <w:t>Вербицкий. М.: ИЦ ПКПС, 2004. - 84 с.</w:t>
      </w:r>
    </w:p>
    <w:p w14:paraId="5A382AB0"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13. Вербицкий, A.A. Теория контекстного обучения: сущность и практическое значение / A.A. Вербицкий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2006. - №4. - С. 41-45.</w:t>
      </w:r>
    </w:p>
    <w:p w14:paraId="37CA92EE"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Н.Е. Развитие содержания среднего образования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Н.Е. Воробьев. Волгоград: ВГАФК, 1997. - 194 с.</w:t>
      </w:r>
    </w:p>
    <w:p w14:paraId="71738B00"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JI.C. Воображение и творчество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Психологический очерк: Кн. для учителя / Л.С. Выготский. М.: Просвещение,1991. - 96 с.</w:t>
      </w:r>
    </w:p>
    <w:p w14:paraId="78A87755"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К вопросу о динамике</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характера / Л.С. Выготский//Проблемы</w:t>
      </w:r>
      <w:r>
        <w:rPr>
          <w:rStyle w:val="WW8Num2z0"/>
          <w:rFonts w:ascii="Verdana" w:hAnsi="Verdana"/>
          <w:color w:val="000000"/>
          <w:sz w:val="18"/>
          <w:szCs w:val="18"/>
        </w:rPr>
        <w:t> </w:t>
      </w:r>
      <w:r>
        <w:rPr>
          <w:rStyle w:val="WW8Num3z0"/>
          <w:rFonts w:ascii="Verdana" w:hAnsi="Verdana"/>
          <w:color w:val="4682B4"/>
          <w:sz w:val="18"/>
          <w:szCs w:val="18"/>
        </w:rPr>
        <w:t>дефектологии</w:t>
      </w:r>
      <w:r>
        <w:rPr>
          <w:rFonts w:ascii="Verdana" w:hAnsi="Verdana"/>
          <w:color w:val="000000"/>
          <w:sz w:val="18"/>
          <w:szCs w:val="18"/>
        </w:rPr>
        <w:t>. М.: Просвещение, 1995. С. 101-112.</w:t>
      </w:r>
    </w:p>
    <w:p w14:paraId="71F6ED4A"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Мышление и его развитие в детском возрасте / Л.С. Выготский // Выготский Л.С. Собр. соч. В. 6. т. М.: Педагогика, 1984. - Т.2. - С. 5 -295.</w:t>
      </w:r>
    </w:p>
    <w:p w14:paraId="28FA2200"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 xml:space="preserve">Л.С. Психология развития ребенка / Л.С. Выготский. М.: Смысл: </w:t>
      </w:r>
      <w:proofErr w:type="spellStart"/>
      <w:r>
        <w:rPr>
          <w:rFonts w:ascii="Verdana" w:hAnsi="Verdana"/>
          <w:color w:val="000000"/>
          <w:sz w:val="18"/>
          <w:szCs w:val="18"/>
        </w:rPr>
        <w:t>Эксмо</w:t>
      </w:r>
      <w:proofErr w:type="spellEnd"/>
      <w:r>
        <w:rPr>
          <w:rFonts w:ascii="Verdana" w:hAnsi="Verdana"/>
          <w:color w:val="000000"/>
          <w:sz w:val="18"/>
          <w:szCs w:val="18"/>
        </w:rPr>
        <w:t>, 2003. - 512 с.</w:t>
      </w:r>
    </w:p>
    <w:p w14:paraId="1EF7260E"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Проблема обучения и</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развития в школьном возрасте // Выготский Л.С.</w:t>
      </w:r>
      <w:r>
        <w:rPr>
          <w:rStyle w:val="WW8Num2z0"/>
          <w:rFonts w:ascii="Verdana" w:hAnsi="Verdana"/>
          <w:color w:val="000000"/>
          <w:sz w:val="18"/>
          <w:szCs w:val="18"/>
        </w:rPr>
        <w:t> </w:t>
      </w:r>
      <w:r>
        <w:rPr>
          <w:rStyle w:val="WW8Num3z0"/>
          <w:rFonts w:ascii="Verdana" w:hAnsi="Verdana"/>
          <w:color w:val="4682B4"/>
          <w:sz w:val="18"/>
          <w:szCs w:val="18"/>
        </w:rPr>
        <w:t>Умственное</w:t>
      </w:r>
      <w:r>
        <w:rPr>
          <w:rStyle w:val="WW8Num2z0"/>
          <w:rFonts w:ascii="Verdana" w:hAnsi="Verdana"/>
          <w:color w:val="000000"/>
          <w:sz w:val="18"/>
          <w:szCs w:val="18"/>
        </w:rPr>
        <w:t> </w:t>
      </w:r>
      <w:r>
        <w:rPr>
          <w:rFonts w:ascii="Verdana" w:hAnsi="Verdana"/>
          <w:color w:val="000000"/>
          <w:sz w:val="18"/>
          <w:szCs w:val="18"/>
        </w:rPr>
        <w:t>развитие детей в процессе обучения. М.; Л.:</w:t>
      </w:r>
      <w:r>
        <w:rPr>
          <w:rStyle w:val="WW8Num2z0"/>
          <w:rFonts w:ascii="Verdana" w:hAnsi="Verdana"/>
          <w:color w:val="000000"/>
          <w:sz w:val="18"/>
          <w:szCs w:val="18"/>
        </w:rPr>
        <w:t> </w:t>
      </w:r>
      <w:proofErr w:type="spellStart"/>
      <w:r>
        <w:rPr>
          <w:rStyle w:val="WW8Num3z0"/>
          <w:rFonts w:ascii="Verdana" w:hAnsi="Verdana"/>
          <w:color w:val="4682B4"/>
          <w:sz w:val="18"/>
          <w:szCs w:val="18"/>
        </w:rPr>
        <w:t>Учпедгиз</w:t>
      </w:r>
      <w:proofErr w:type="spellEnd"/>
      <w:r>
        <w:rPr>
          <w:rFonts w:ascii="Verdana" w:hAnsi="Verdana"/>
          <w:color w:val="000000"/>
          <w:sz w:val="18"/>
          <w:szCs w:val="18"/>
        </w:rPr>
        <w:t>, 1935. - С. 3-19</w:t>
      </w:r>
    </w:p>
    <w:p w14:paraId="0A7BA894"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Собрание сочинений. В 6т.Т.4: Детская психология,- М.: Педагогика, 1982. 258 с.</w:t>
      </w:r>
    </w:p>
    <w:p w14:paraId="44FEDFCD"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 </w:t>
      </w:r>
      <w:proofErr w:type="spellStart"/>
      <w:r>
        <w:rPr>
          <w:rFonts w:ascii="Verdana" w:hAnsi="Verdana"/>
          <w:color w:val="000000"/>
          <w:sz w:val="18"/>
          <w:szCs w:val="18"/>
        </w:rPr>
        <w:t>Гальтон</w:t>
      </w:r>
      <w:proofErr w:type="spellEnd"/>
      <w:r>
        <w:rPr>
          <w:rFonts w:ascii="Verdana" w:hAnsi="Verdana"/>
          <w:color w:val="000000"/>
          <w:sz w:val="18"/>
          <w:szCs w:val="18"/>
        </w:rPr>
        <w:t xml:space="preserve"> Ф. Наследственность таланта. Законы и последствия / Ф. Галь-тон. М.: Мысль, 1996. - 272 с.</w:t>
      </w:r>
    </w:p>
    <w:p w14:paraId="00DC917F"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proofErr w:type="spellStart"/>
      <w:r>
        <w:rPr>
          <w:rStyle w:val="WW8Num3z0"/>
          <w:rFonts w:ascii="Verdana" w:hAnsi="Verdana"/>
          <w:color w:val="4682B4"/>
          <w:sz w:val="18"/>
          <w:szCs w:val="18"/>
        </w:rPr>
        <w:t>Гилфорд</w:t>
      </w:r>
      <w:proofErr w:type="spellEnd"/>
      <w:r>
        <w:rPr>
          <w:rStyle w:val="WW8Num2z0"/>
          <w:rFonts w:ascii="Verdana" w:hAnsi="Verdana"/>
          <w:color w:val="000000"/>
          <w:sz w:val="18"/>
          <w:szCs w:val="18"/>
        </w:rPr>
        <w:t> </w:t>
      </w:r>
      <w:r>
        <w:rPr>
          <w:rFonts w:ascii="Verdana" w:hAnsi="Verdana"/>
          <w:color w:val="000000"/>
          <w:sz w:val="18"/>
          <w:szCs w:val="18"/>
        </w:rPr>
        <w:t xml:space="preserve">Дж. Три стороны интеллекта / Дж. </w:t>
      </w:r>
      <w:proofErr w:type="spellStart"/>
      <w:r>
        <w:rPr>
          <w:rFonts w:ascii="Verdana" w:hAnsi="Verdana"/>
          <w:color w:val="000000"/>
          <w:sz w:val="18"/>
          <w:szCs w:val="18"/>
        </w:rPr>
        <w:t>Гилфорд</w:t>
      </w:r>
      <w:proofErr w:type="spellEnd"/>
      <w:r>
        <w:rPr>
          <w:rFonts w:ascii="Verdana" w:hAnsi="Verdana"/>
          <w:color w:val="000000"/>
          <w:sz w:val="18"/>
          <w:szCs w:val="18"/>
        </w:rPr>
        <w:t xml:space="preserve"> // Психология</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М, 1965. - С. 45-52.</w:t>
      </w:r>
    </w:p>
    <w:p w14:paraId="28C65655"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proofErr w:type="spellStart"/>
      <w:r>
        <w:rPr>
          <w:rStyle w:val="WW8Num3z0"/>
          <w:rFonts w:ascii="Verdana" w:hAnsi="Verdana"/>
          <w:color w:val="4682B4"/>
          <w:sz w:val="18"/>
          <w:szCs w:val="18"/>
        </w:rPr>
        <w:t>Гильбух</w:t>
      </w:r>
      <w:proofErr w:type="spellEnd"/>
      <w:r>
        <w:rPr>
          <w:rStyle w:val="WW8Num2z0"/>
          <w:rFonts w:ascii="Verdana" w:hAnsi="Verdana"/>
          <w:color w:val="000000"/>
          <w:sz w:val="18"/>
          <w:szCs w:val="18"/>
        </w:rPr>
        <w:t> </w:t>
      </w:r>
      <w:r>
        <w:rPr>
          <w:rFonts w:ascii="Verdana" w:hAnsi="Verdana"/>
          <w:color w:val="000000"/>
          <w:sz w:val="18"/>
          <w:szCs w:val="18"/>
        </w:rPr>
        <w:t>Ю.З. Внимание: одаренные дети / Ю.З.</w:t>
      </w:r>
      <w:r>
        <w:rPr>
          <w:rStyle w:val="WW8Num2z0"/>
          <w:rFonts w:ascii="Verdana" w:hAnsi="Verdana"/>
          <w:color w:val="000000"/>
          <w:sz w:val="18"/>
          <w:szCs w:val="18"/>
        </w:rPr>
        <w:t> </w:t>
      </w:r>
      <w:proofErr w:type="spellStart"/>
      <w:r>
        <w:rPr>
          <w:rStyle w:val="WW8Num3z0"/>
          <w:rFonts w:ascii="Verdana" w:hAnsi="Verdana"/>
          <w:color w:val="4682B4"/>
          <w:sz w:val="18"/>
          <w:szCs w:val="18"/>
        </w:rPr>
        <w:t>Гильбух</w:t>
      </w:r>
      <w:proofErr w:type="spellEnd"/>
      <w:r>
        <w:rPr>
          <w:rFonts w:ascii="Verdana" w:hAnsi="Verdana"/>
          <w:color w:val="000000"/>
          <w:sz w:val="18"/>
          <w:szCs w:val="18"/>
        </w:rPr>
        <w:t xml:space="preserve">. М.: Знание, </w:t>
      </w:r>
      <w:proofErr w:type="gramStart"/>
      <w:r>
        <w:rPr>
          <w:rFonts w:ascii="Verdana" w:hAnsi="Verdana"/>
          <w:color w:val="000000"/>
          <w:sz w:val="18"/>
          <w:szCs w:val="18"/>
        </w:rPr>
        <w:t>1991.-</w:t>
      </w:r>
      <w:proofErr w:type="gramEnd"/>
      <w:r>
        <w:rPr>
          <w:rFonts w:ascii="Verdana" w:hAnsi="Verdana"/>
          <w:color w:val="000000"/>
          <w:sz w:val="18"/>
          <w:szCs w:val="18"/>
        </w:rPr>
        <w:t xml:space="preserve"> 80 с.</w:t>
      </w:r>
    </w:p>
    <w:p w14:paraId="5BEAC043"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Гладилина</w:t>
      </w:r>
      <w:r>
        <w:rPr>
          <w:rStyle w:val="WW8Num2z0"/>
          <w:rFonts w:ascii="Verdana" w:hAnsi="Verdana"/>
          <w:color w:val="000000"/>
          <w:sz w:val="18"/>
          <w:szCs w:val="18"/>
        </w:rPr>
        <w:t> </w:t>
      </w:r>
      <w:r>
        <w:rPr>
          <w:rFonts w:ascii="Verdana" w:hAnsi="Verdana"/>
          <w:color w:val="000000"/>
          <w:sz w:val="18"/>
          <w:szCs w:val="18"/>
        </w:rPr>
        <w:t xml:space="preserve">И. П. Педагогическая технология развития творческой одаренности молодёжи в высшей школе. Автореферат </w:t>
      </w:r>
      <w:proofErr w:type="spellStart"/>
      <w:r>
        <w:rPr>
          <w:rFonts w:ascii="Verdana" w:hAnsi="Verdana"/>
          <w:color w:val="000000"/>
          <w:sz w:val="18"/>
          <w:szCs w:val="18"/>
        </w:rPr>
        <w:t>дисс</w:t>
      </w:r>
      <w:proofErr w:type="spellEnd"/>
      <w:r>
        <w:rPr>
          <w:rFonts w:ascii="Verdana" w:hAnsi="Verdana"/>
          <w:color w:val="000000"/>
          <w:sz w:val="18"/>
          <w:szCs w:val="18"/>
        </w:rPr>
        <w:t>. канд.</w:t>
      </w:r>
      <w:r>
        <w:rPr>
          <w:rStyle w:val="WW8Num2z0"/>
          <w:rFonts w:ascii="Verdana" w:hAnsi="Verdana"/>
          <w:color w:val="000000"/>
          <w:sz w:val="18"/>
          <w:szCs w:val="18"/>
        </w:rPr>
        <w:t> </w:t>
      </w:r>
      <w:proofErr w:type="spellStart"/>
      <w:r>
        <w:rPr>
          <w:rStyle w:val="WW8Num3z0"/>
          <w:rFonts w:ascii="Verdana" w:hAnsi="Verdana"/>
          <w:color w:val="4682B4"/>
          <w:sz w:val="18"/>
          <w:szCs w:val="18"/>
        </w:rPr>
        <w:t>пед</w:t>
      </w:r>
      <w:proofErr w:type="spellEnd"/>
      <w:r>
        <w:rPr>
          <w:rFonts w:ascii="Verdana" w:hAnsi="Verdana"/>
          <w:color w:val="000000"/>
          <w:sz w:val="18"/>
          <w:szCs w:val="18"/>
        </w:rPr>
        <w:t>. наук: 19.00.13,- М.,</w:t>
      </w:r>
      <w:proofErr w:type="gramStart"/>
      <w:r>
        <w:rPr>
          <w:rFonts w:ascii="Verdana" w:hAnsi="Verdana"/>
          <w:color w:val="000000"/>
          <w:sz w:val="18"/>
          <w:szCs w:val="18"/>
        </w:rPr>
        <w:t>2009.-</w:t>
      </w:r>
      <w:proofErr w:type="gramEnd"/>
      <w:r>
        <w:rPr>
          <w:rFonts w:ascii="Verdana" w:hAnsi="Verdana"/>
          <w:color w:val="000000"/>
          <w:sz w:val="18"/>
          <w:szCs w:val="18"/>
        </w:rPr>
        <w:t>56 с.</w:t>
      </w:r>
    </w:p>
    <w:p w14:paraId="57DEB752"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proofErr w:type="spellStart"/>
      <w:r>
        <w:rPr>
          <w:rStyle w:val="WW8Num3z0"/>
          <w:rFonts w:ascii="Verdana" w:hAnsi="Verdana"/>
          <w:color w:val="4682B4"/>
          <w:sz w:val="18"/>
          <w:szCs w:val="18"/>
        </w:rPr>
        <w:t>Головей</w:t>
      </w:r>
      <w:proofErr w:type="spellEnd"/>
      <w:r>
        <w:rPr>
          <w:rStyle w:val="WW8Num2z0"/>
          <w:rFonts w:ascii="Verdana" w:hAnsi="Verdana"/>
          <w:color w:val="000000"/>
          <w:sz w:val="18"/>
          <w:szCs w:val="18"/>
        </w:rPr>
        <w:t> </w:t>
      </w:r>
      <w:r>
        <w:rPr>
          <w:rFonts w:ascii="Verdana" w:hAnsi="Verdana"/>
          <w:color w:val="000000"/>
          <w:sz w:val="18"/>
          <w:szCs w:val="18"/>
        </w:rPr>
        <w:t xml:space="preserve">JI.A. Практикум по возрастной психологии /JI.A. </w:t>
      </w:r>
      <w:proofErr w:type="spellStart"/>
      <w:r>
        <w:rPr>
          <w:rFonts w:ascii="Verdana" w:hAnsi="Verdana"/>
          <w:color w:val="000000"/>
          <w:sz w:val="18"/>
          <w:szCs w:val="18"/>
        </w:rPr>
        <w:t>Головей</w:t>
      </w:r>
      <w:proofErr w:type="spellEnd"/>
      <w:r>
        <w:rPr>
          <w:rFonts w:ascii="Verdana" w:hAnsi="Verdana"/>
          <w:color w:val="000000"/>
          <w:sz w:val="18"/>
          <w:szCs w:val="18"/>
        </w:rPr>
        <w:t>, Е.Ф.</w:t>
      </w:r>
      <w:r>
        <w:rPr>
          <w:rStyle w:val="WW8Num2z0"/>
          <w:rFonts w:ascii="Verdana" w:hAnsi="Verdana"/>
          <w:color w:val="000000"/>
          <w:sz w:val="18"/>
          <w:szCs w:val="18"/>
        </w:rPr>
        <w:t> </w:t>
      </w:r>
      <w:r>
        <w:rPr>
          <w:rStyle w:val="WW8Num3z0"/>
          <w:rFonts w:ascii="Verdana" w:hAnsi="Verdana"/>
          <w:color w:val="4682B4"/>
          <w:sz w:val="18"/>
          <w:szCs w:val="18"/>
        </w:rPr>
        <w:t>Рыбалко</w:t>
      </w:r>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Речь, 2002. - 559 с.</w:t>
      </w:r>
    </w:p>
    <w:p w14:paraId="162BB961"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Голубева</w:t>
      </w:r>
      <w:r>
        <w:rPr>
          <w:rStyle w:val="WW8Num2z0"/>
          <w:rFonts w:ascii="Verdana" w:hAnsi="Verdana"/>
          <w:color w:val="000000"/>
          <w:sz w:val="18"/>
          <w:szCs w:val="18"/>
        </w:rPr>
        <w:t> </w:t>
      </w:r>
      <w:r>
        <w:rPr>
          <w:rFonts w:ascii="Verdana" w:hAnsi="Verdana"/>
          <w:color w:val="000000"/>
          <w:sz w:val="18"/>
          <w:szCs w:val="18"/>
        </w:rPr>
        <w:t xml:space="preserve">Э.А. Способности. Личность. Индивидуальность / Э.А. </w:t>
      </w:r>
      <w:proofErr w:type="gramStart"/>
      <w:r>
        <w:rPr>
          <w:rFonts w:ascii="Verdana" w:hAnsi="Verdana"/>
          <w:color w:val="000000"/>
          <w:sz w:val="18"/>
          <w:szCs w:val="18"/>
        </w:rPr>
        <w:t>Голу-</w:t>
      </w:r>
      <w:proofErr w:type="spellStart"/>
      <w:r>
        <w:rPr>
          <w:rFonts w:ascii="Verdana" w:hAnsi="Verdana"/>
          <w:color w:val="000000"/>
          <w:sz w:val="18"/>
          <w:szCs w:val="18"/>
        </w:rPr>
        <w:t>бева</w:t>
      </w:r>
      <w:proofErr w:type="spellEnd"/>
      <w:proofErr w:type="gramEnd"/>
      <w:r>
        <w:rPr>
          <w:rFonts w:ascii="Verdana" w:hAnsi="Verdana"/>
          <w:color w:val="000000"/>
          <w:sz w:val="18"/>
          <w:szCs w:val="18"/>
        </w:rPr>
        <w:t>. Дубна: «</w:t>
      </w:r>
      <w:r>
        <w:rPr>
          <w:rStyle w:val="WW8Num3z0"/>
          <w:rFonts w:ascii="Verdana" w:hAnsi="Verdana"/>
          <w:color w:val="4682B4"/>
          <w:sz w:val="18"/>
          <w:szCs w:val="18"/>
        </w:rPr>
        <w:t>Феникс+</w:t>
      </w:r>
      <w:r>
        <w:rPr>
          <w:rFonts w:ascii="Verdana" w:hAnsi="Verdana"/>
          <w:color w:val="000000"/>
          <w:sz w:val="18"/>
          <w:szCs w:val="18"/>
        </w:rPr>
        <w:t>», 2005. - 512 с.</w:t>
      </w:r>
    </w:p>
    <w:p w14:paraId="267389FE"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Данилюк</w:t>
      </w:r>
      <w:r>
        <w:rPr>
          <w:rStyle w:val="WW8Num2z0"/>
          <w:rFonts w:ascii="Verdana" w:hAnsi="Verdana"/>
          <w:color w:val="000000"/>
          <w:sz w:val="18"/>
          <w:szCs w:val="18"/>
        </w:rPr>
        <w:t> </w:t>
      </w:r>
      <w:r>
        <w:rPr>
          <w:rFonts w:ascii="Verdana" w:hAnsi="Verdana"/>
          <w:color w:val="000000"/>
          <w:sz w:val="18"/>
          <w:szCs w:val="18"/>
        </w:rPr>
        <w:t>А.Я. Духовно-нравственное воспитание российских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А.Я. Данилюк, A.M.</w:t>
      </w:r>
      <w:r>
        <w:rPr>
          <w:rStyle w:val="WW8Num2z0"/>
          <w:rFonts w:ascii="Verdana" w:hAnsi="Verdana"/>
          <w:color w:val="000000"/>
          <w:sz w:val="18"/>
          <w:szCs w:val="18"/>
        </w:rPr>
        <w:t> </w:t>
      </w:r>
      <w:r>
        <w:rPr>
          <w:rStyle w:val="WW8Num3z0"/>
          <w:rFonts w:ascii="Verdana" w:hAnsi="Verdana"/>
          <w:color w:val="4682B4"/>
          <w:sz w:val="18"/>
          <w:szCs w:val="18"/>
        </w:rPr>
        <w:t>Кондаков</w:t>
      </w:r>
      <w:r>
        <w:rPr>
          <w:rFonts w:ascii="Verdana" w:hAnsi="Verdana"/>
          <w:color w:val="000000"/>
          <w:sz w:val="18"/>
          <w:szCs w:val="18"/>
        </w:rPr>
        <w:t>, В.А. Тишков // Педагогика. 2009. - № 4. -С. 55-64.</w:t>
      </w:r>
    </w:p>
    <w:p w14:paraId="3981A140"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 xml:space="preserve">В.В. Проблемы развивающего обучения / В.В. Давыдов. М.: </w:t>
      </w:r>
      <w:proofErr w:type="spellStart"/>
      <w:r>
        <w:rPr>
          <w:rFonts w:ascii="Verdana" w:hAnsi="Verdana"/>
          <w:color w:val="000000"/>
          <w:sz w:val="18"/>
          <w:szCs w:val="18"/>
        </w:rPr>
        <w:t>Директ</w:t>
      </w:r>
      <w:proofErr w:type="spellEnd"/>
      <w:r>
        <w:rPr>
          <w:rFonts w:ascii="Verdana" w:hAnsi="Verdana"/>
          <w:color w:val="000000"/>
          <w:sz w:val="18"/>
          <w:szCs w:val="18"/>
        </w:rPr>
        <w:t>-Медиа, 2008. - 613 с.</w:t>
      </w:r>
    </w:p>
    <w:p w14:paraId="3D13F522"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29. Детская</w:t>
      </w:r>
      <w:r>
        <w:rPr>
          <w:rStyle w:val="WW8Num2z0"/>
          <w:rFonts w:ascii="Verdana" w:hAnsi="Verdana"/>
          <w:color w:val="000000"/>
          <w:sz w:val="18"/>
          <w:szCs w:val="18"/>
        </w:rPr>
        <w:t> </w:t>
      </w:r>
      <w:r>
        <w:rPr>
          <w:rStyle w:val="WW8Num3z0"/>
          <w:rFonts w:ascii="Verdana" w:hAnsi="Verdana"/>
          <w:color w:val="4682B4"/>
          <w:sz w:val="18"/>
          <w:szCs w:val="18"/>
        </w:rPr>
        <w:t>одаренность</w:t>
      </w:r>
      <w:r>
        <w:rPr>
          <w:rStyle w:val="WW8Num2z0"/>
          <w:rFonts w:ascii="Verdana" w:hAnsi="Verdana"/>
          <w:color w:val="000000"/>
          <w:sz w:val="18"/>
          <w:szCs w:val="18"/>
        </w:rPr>
        <w:t> </w:t>
      </w:r>
      <w:r>
        <w:rPr>
          <w:rFonts w:ascii="Verdana" w:hAnsi="Verdana"/>
          <w:color w:val="000000"/>
          <w:sz w:val="18"/>
          <w:szCs w:val="18"/>
        </w:rPr>
        <w:t>в современной образовательной среде / под ред. Е.П. Титкова; А.И. Савенков;</w:t>
      </w:r>
      <w:r>
        <w:rPr>
          <w:rStyle w:val="WW8Num2z0"/>
          <w:rFonts w:ascii="Verdana" w:hAnsi="Verdana"/>
          <w:color w:val="000000"/>
          <w:sz w:val="18"/>
          <w:szCs w:val="18"/>
        </w:rPr>
        <w:t> </w:t>
      </w:r>
      <w:r>
        <w:rPr>
          <w:rStyle w:val="WW8Num3z0"/>
          <w:rFonts w:ascii="Verdana" w:hAnsi="Verdana"/>
          <w:color w:val="4682B4"/>
          <w:sz w:val="18"/>
          <w:szCs w:val="18"/>
        </w:rPr>
        <w:t>АГПИ</w:t>
      </w:r>
      <w:r>
        <w:rPr>
          <w:rStyle w:val="WW8Num2z0"/>
          <w:rFonts w:ascii="Verdana" w:hAnsi="Verdana"/>
          <w:color w:val="000000"/>
          <w:sz w:val="18"/>
          <w:szCs w:val="18"/>
        </w:rPr>
        <w:t> </w:t>
      </w:r>
      <w:r>
        <w:rPr>
          <w:rFonts w:ascii="Verdana" w:hAnsi="Verdana"/>
          <w:color w:val="000000"/>
          <w:sz w:val="18"/>
          <w:szCs w:val="18"/>
        </w:rPr>
        <w:t>им. А.П. Гайдара. Арзамас: АГПИ, 2010. -232 с.</w:t>
      </w:r>
    </w:p>
    <w:p w14:paraId="41AFEDDF"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 xml:space="preserve">В.Н. Когнитивные способности. Структура, диагностика, развитие / В.Н. Дружинин. М.; </w:t>
      </w:r>
      <w:proofErr w:type="gramStart"/>
      <w:r>
        <w:rPr>
          <w:rFonts w:ascii="Verdana" w:hAnsi="Verdana"/>
          <w:color w:val="000000"/>
          <w:sz w:val="18"/>
          <w:szCs w:val="18"/>
        </w:rPr>
        <w:t>СПб.:</w:t>
      </w:r>
      <w:proofErr w:type="gramEnd"/>
      <w:r>
        <w:rPr>
          <w:rFonts w:ascii="Verdana" w:hAnsi="Verdana"/>
          <w:color w:val="000000"/>
          <w:sz w:val="18"/>
          <w:szCs w:val="18"/>
        </w:rPr>
        <w:t xml:space="preserve"> ПЕРСЭ: ИМАТОН - М, 2001. - 223 с.</w:t>
      </w:r>
    </w:p>
    <w:p w14:paraId="154559A8"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 xml:space="preserve">В.Н. Психология общих способностей / В.Н. Дружинин и др.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2007. - 368 с.</w:t>
      </w:r>
    </w:p>
    <w:p w14:paraId="208D4D1D"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В.Н. Структура психометрического интеллекта и прогноз индивидуальных достижений / В.Н. Дружинин // Основные современные концепции творчества и одаренности / под. ред. Д.Б. Богоявленской. М.: Молодая гвардия, 1997. - С. 161-185.</w:t>
      </w:r>
    </w:p>
    <w:p w14:paraId="67D40529"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proofErr w:type="spellStart"/>
      <w:r>
        <w:rPr>
          <w:rStyle w:val="WW8Num3z0"/>
          <w:rFonts w:ascii="Verdana" w:hAnsi="Verdana"/>
          <w:color w:val="4682B4"/>
          <w:sz w:val="18"/>
          <w:szCs w:val="18"/>
        </w:rPr>
        <w:t>Дьюи</w:t>
      </w:r>
      <w:proofErr w:type="spellEnd"/>
      <w:r>
        <w:rPr>
          <w:rStyle w:val="WW8Num2z0"/>
          <w:rFonts w:ascii="Verdana" w:hAnsi="Verdana"/>
          <w:color w:val="000000"/>
          <w:sz w:val="18"/>
          <w:szCs w:val="18"/>
        </w:rPr>
        <w:t> </w:t>
      </w:r>
      <w:r>
        <w:rPr>
          <w:rFonts w:ascii="Verdana" w:hAnsi="Verdana"/>
          <w:color w:val="000000"/>
          <w:sz w:val="18"/>
          <w:szCs w:val="18"/>
        </w:rPr>
        <w:t xml:space="preserve">Дж. Психология и педагогика мышления / Дж. </w:t>
      </w:r>
      <w:proofErr w:type="spellStart"/>
      <w:r>
        <w:rPr>
          <w:rFonts w:ascii="Verdana" w:hAnsi="Verdana"/>
          <w:color w:val="000000"/>
          <w:sz w:val="18"/>
          <w:szCs w:val="18"/>
        </w:rPr>
        <w:t>Дьюи</w:t>
      </w:r>
      <w:proofErr w:type="spellEnd"/>
      <w:r>
        <w:rPr>
          <w:rFonts w:ascii="Verdana" w:hAnsi="Verdana"/>
          <w:color w:val="000000"/>
          <w:sz w:val="18"/>
          <w:szCs w:val="18"/>
        </w:rPr>
        <w:t>; пер. с англ. Н. М. Никольской. М.: Совершенство, 1997. - 208 с.</w:t>
      </w:r>
    </w:p>
    <w:p w14:paraId="4BD6D581"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О.М. Проблема индивидуальных различий в интеллектуальном развитии ребёнка / О.М. Дьяченко // Вопросы психологии. 1997. - № 4. - С. 138-145.</w:t>
      </w:r>
    </w:p>
    <w:p w14:paraId="0BC98704"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35. Заир-Бек С.И. Развитие творческого мышления на</w:t>
      </w:r>
      <w:r>
        <w:rPr>
          <w:rStyle w:val="WW8Num2z0"/>
          <w:rFonts w:ascii="Verdana" w:hAnsi="Verdana"/>
          <w:color w:val="000000"/>
          <w:sz w:val="18"/>
          <w:szCs w:val="18"/>
        </w:rPr>
        <w:t> </w:t>
      </w:r>
      <w:r>
        <w:rPr>
          <w:rStyle w:val="WW8Num3z0"/>
          <w:rFonts w:ascii="Verdana" w:hAnsi="Verdana"/>
          <w:color w:val="4682B4"/>
          <w:sz w:val="18"/>
          <w:szCs w:val="18"/>
        </w:rPr>
        <w:t>уроке</w:t>
      </w:r>
      <w:r>
        <w:rPr>
          <w:rFonts w:ascii="Verdana" w:hAnsi="Verdana"/>
          <w:color w:val="000000"/>
          <w:sz w:val="18"/>
          <w:szCs w:val="18"/>
        </w:rPr>
        <w:t xml:space="preserve">: пособие для учителей </w:t>
      </w:r>
      <w:proofErr w:type="spellStart"/>
      <w:r>
        <w:rPr>
          <w:rFonts w:ascii="Verdana" w:hAnsi="Verdana"/>
          <w:color w:val="000000"/>
          <w:sz w:val="18"/>
          <w:szCs w:val="18"/>
        </w:rPr>
        <w:t>общеобразоват</w:t>
      </w:r>
      <w:proofErr w:type="spellEnd"/>
      <w:r>
        <w:rPr>
          <w:rFonts w:ascii="Verdana" w:hAnsi="Verdana"/>
          <w:color w:val="000000"/>
          <w:sz w:val="18"/>
          <w:szCs w:val="18"/>
        </w:rPr>
        <w:t>. учреждений / С.И. Заир-</w:t>
      </w:r>
      <w:proofErr w:type="gramStart"/>
      <w:r>
        <w:rPr>
          <w:rFonts w:ascii="Verdana" w:hAnsi="Verdana"/>
          <w:color w:val="000000"/>
          <w:sz w:val="18"/>
          <w:szCs w:val="18"/>
        </w:rPr>
        <w:t>Бек.,</w:t>
      </w:r>
      <w:proofErr w:type="gramEnd"/>
      <w:r>
        <w:rPr>
          <w:rFonts w:ascii="Verdana" w:hAnsi="Verdana"/>
          <w:color w:val="000000"/>
          <w:sz w:val="18"/>
          <w:szCs w:val="18"/>
        </w:rPr>
        <w:t xml:space="preserve"> И.В. </w:t>
      </w:r>
      <w:proofErr w:type="spellStart"/>
      <w:r>
        <w:rPr>
          <w:rFonts w:ascii="Verdana" w:hAnsi="Verdana"/>
          <w:color w:val="000000"/>
          <w:sz w:val="18"/>
          <w:szCs w:val="18"/>
        </w:rPr>
        <w:t>Мусатавинская</w:t>
      </w:r>
      <w:proofErr w:type="spellEnd"/>
      <w:r>
        <w:rPr>
          <w:rFonts w:ascii="Verdana" w:hAnsi="Verdana"/>
          <w:color w:val="000000"/>
          <w:sz w:val="18"/>
          <w:szCs w:val="18"/>
        </w:rPr>
        <w:t xml:space="preserve"> 2-е изд.</w:t>
      </w:r>
      <w:r>
        <w:rPr>
          <w:rStyle w:val="WW8Num2z0"/>
          <w:rFonts w:ascii="Verdana" w:hAnsi="Verdana"/>
          <w:color w:val="000000"/>
          <w:sz w:val="18"/>
          <w:szCs w:val="18"/>
        </w:rPr>
        <w:t> </w:t>
      </w:r>
      <w:proofErr w:type="spellStart"/>
      <w:r>
        <w:rPr>
          <w:rStyle w:val="WW8Num3z0"/>
          <w:rFonts w:ascii="Verdana" w:hAnsi="Verdana"/>
          <w:color w:val="4682B4"/>
          <w:sz w:val="18"/>
          <w:szCs w:val="18"/>
        </w:rPr>
        <w:t>дораб</w:t>
      </w:r>
      <w:proofErr w:type="spellEnd"/>
      <w:r>
        <w:rPr>
          <w:rFonts w:ascii="Verdana" w:hAnsi="Verdana"/>
          <w:color w:val="000000"/>
          <w:sz w:val="18"/>
          <w:szCs w:val="18"/>
        </w:rPr>
        <w:t>. - М.: Просвещение, 2011. - 233 с.</w:t>
      </w:r>
    </w:p>
    <w:p w14:paraId="4D4D4D10"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proofErr w:type="spellStart"/>
      <w:r>
        <w:rPr>
          <w:rStyle w:val="WW8Num3z0"/>
          <w:rFonts w:ascii="Verdana" w:hAnsi="Verdana"/>
          <w:color w:val="4682B4"/>
          <w:sz w:val="18"/>
          <w:szCs w:val="18"/>
        </w:rPr>
        <w:t>Занков</w:t>
      </w:r>
      <w:proofErr w:type="spellEnd"/>
      <w:r>
        <w:rPr>
          <w:rStyle w:val="WW8Num2z0"/>
          <w:rFonts w:ascii="Verdana" w:hAnsi="Verdana"/>
          <w:color w:val="000000"/>
          <w:sz w:val="18"/>
          <w:szCs w:val="18"/>
        </w:rPr>
        <w:t> </w:t>
      </w:r>
      <w:r>
        <w:rPr>
          <w:rFonts w:ascii="Verdana" w:hAnsi="Verdana"/>
          <w:color w:val="000000"/>
          <w:sz w:val="18"/>
          <w:szCs w:val="18"/>
        </w:rPr>
        <w:t xml:space="preserve">J1.B. Избранные педагогические труды / JI.B. </w:t>
      </w:r>
      <w:proofErr w:type="spellStart"/>
      <w:r>
        <w:rPr>
          <w:rFonts w:ascii="Verdana" w:hAnsi="Verdana"/>
          <w:color w:val="000000"/>
          <w:sz w:val="18"/>
          <w:szCs w:val="18"/>
        </w:rPr>
        <w:t>Занков</w:t>
      </w:r>
      <w:proofErr w:type="spellEnd"/>
      <w:r>
        <w:rPr>
          <w:rFonts w:ascii="Verdana" w:hAnsi="Verdana"/>
          <w:color w:val="000000"/>
          <w:sz w:val="18"/>
          <w:szCs w:val="18"/>
        </w:rPr>
        <w:t>. М.: Просвещение, 1990. - 424 с.</w:t>
      </w:r>
    </w:p>
    <w:p w14:paraId="299249E3"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37. </w:t>
      </w:r>
      <w:proofErr w:type="spellStart"/>
      <w:r>
        <w:rPr>
          <w:rFonts w:ascii="Verdana" w:hAnsi="Verdana"/>
          <w:color w:val="000000"/>
          <w:sz w:val="18"/>
          <w:szCs w:val="18"/>
        </w:rPr>
        <w:t>Занков</w:t>
      </w:r>
      <w:proofErr w:type="spellEnd"/>
      <w:r>
        <w:rPr>
          <w:rFonts w:ascii="Verdana" w:hAnsi="Verdana"/>
          <w:color w:val="000000"/>
          <w:sz w:val="18"/>
          <w:szCs w:val="18"/>
        </w:rPr>
        <w:t xml:space="preserve"> JT.B. Развитие учащихся в процессе обучения / JI.B. </w:t>
      </w:r>
      <w:proofErr w:type="spellStart"/>
      <w:r>
        <w:rPr>
          <w:rFonts w:ascii="Verdana" w:hAnsi="Verdana"/>
          <w:color w:val="000000"/>
          <w:sz w:val="18"/>
          <w:szCs w:val="18"/>
        </w:rPr>
        <w:t>Занков</w:t>
      </w:r>
      <w:proofErr w:type="spellEnd"/>
      <w:r>
        <w:rPr>
          <w:rFonts w:ascii="Verdana" w:hAnsi="Verdana"/>
          <w:color w:val="000000"/>
          <w:sz w:val="18"/>
          <w:szCs w:val="18"/>
        </w:rPr>
        <w:t>. М.: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1963. - 292 с.</w:t>
      </w:r>
    </w:p>
    <w:p w14:paraId="6C295298"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Запорожец</w:t>
      </w:r>
      <w:r>
        <w:rPr>
          <w:rStyle w:val="WW8Num2z0"/>
          <w:rFonts w:ascii="Verdana" w:hAnsi="Verdana"/>
          <w:color w:val="000000"/>
          <w:sz w:val="18"/>
          <w:szCs w:val="18"/>
        </w:rPr>
        <w:t> </w:t>
      </w:r>
      <w:r>
        <w:rPr>
          <w:rFonts w:ascii="Verdana" w:hAnsi="Verdana"/>
          <w:color w:val="000000"/>
          <w:sz w:val="18"/>
          <w:szCs w:val="18"/>
        </w:rPr>
        <w:t xml:space="preserve">A.B. Избранные психологические труды. В 2 т. / A.B. Запорожец. М: </w:t>
      </w:r>
      <w:proofErr w:type="gramStart"/>
      <w:r>
        <w:rPr>
          <w:rFonts w:ascii="Verdana" w:hAnsi="Verdana"/>
          <w:color w:val="000000"/>
          <w:sz w:val="18"/>
          <w:szCs w:val="18"/>
        </w:rPr>
        <w:t>Педагогика ,</w:t>
      </w:r>
      <w:proofErr w:type="gramEnd"/>
      <w:r>
        <w:rPr>
          <w:rFonts w:ascii="Verdana" w:hAnsi="Verdana"/>
          <w:color w:val="000000"/>
          <w:sz w:val="18"/>
          <w:szCs w:val="18"/>
        </w:rPr>
        <w:t xml:space="preserve"> 1986. - 320 с.</w:t>
      </w:r>
    </w:p>
    <w:p w14:paraId="085275DA"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39. Зимняя И.А. Ключевые</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 xml:space="preserve">как результативно-целевая основа </w:t>
      </w:r>
      <w:proofErr w:type="spellStart"/>
      <w:r>
        <w:rPr>
          <w:rFonts w:ascii="Verdana" w:hAnsi="Verdana"/>
          <w:color w:val="000000"/>
          <w:sz w:val="18"/>
          <w:szCs w:val="18"/>
        </w:rPr>
        <w:t>компетентностного</w:t>
      </w:r>
      <w:proofErr w:type="spellEnd"/>
      <w:r>
        <w:rPr>
          <w:rFonts w:ascii="Verdana" w:hAnsi="Verdana"/>
          <w:color w:val="000000"/>
          <w:sz w:val="18"/>
          <w:szCs w:val="18"/>
        </w:rPr>
        <w:t xml:space="preserve"> подхода в образовании / И.А. Зимняя.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2004. - 40 с.</w:t>
      </w:r>
    </w:p>
    <w:p w14:paraId="5E7FDD92"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Инновационные модели обучения в зарубежных педагогических поисках / М.В.</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 Арена, 1994. 222 с.</w:t>
      </w:r>
    </w:p>
    <w:p w14:paraId="6A641EC6"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proofErr w:type="spellStart"/>
      <w:r>
        <w:rPr>
          <w:rStyle w:val="WW8Num3z0"/>
          <w:rFonts w:ascii="Verdana" w:hAnsi="Verdana"/>
          <w:color w:val="4682B4"/>
          <w:sz w:val="18"/>
          <w:szCs w:val="18"/>
        </w:rPr>
        <w:t>Коджаспирова</w:t>
      </w:r>
      <w:proofErr w:type="spellEnd"/>
      <w:r>
        <w:rPr>
          <w:rStyle w:val="WW8Num2z0"/>
          <w:rFonts w:ascii="Verdana" w:hAnsi="Verdana"/>
          <w:color w:val="000000"/>
          <w:sz w:val="18"/>
          <w:szCs w:val="18"/>
        </w:rPr>
        <w:t> </w:t>
      </w:r>
      <w:r>
        <w:rPr>
          <w:rFonts w:ascii="Verdana" w:hAnsi="Verdana"/>
          <w:color w:val="000000"/>
          <w:sz w:val="18"/>
          <w:szCs w:val="18"/>
        </w:rPr>
        <w:t xml:space="preserve">Г.М. История и философия образования / Г.М. </w:t>
      </w:r>
      <w:proofErr w:type="spellStart"/>
      <w:r>
        <w:rPr>
          <w:rFonts w:ascii="Verdana" w:hAnsi="Verdana"/>
          <w:color w:val="000000"/>
          <w:sz w:val="18"/>
          <w:szCs w:val="18"/>
        </w:rPr>
        <w:t>Коджас-пирова</w:t>
      </w:r>
      <w:proofErr w:type="spellEnd"/>
      <w:r>
        <w:rPr>
          <w:rFonts w:ascii="Verdana" w:hAnsi="Verdana"/>
          <w:color w:val="000000"/>
          <w:sz w:val="18"/>
          <w:szCs w:val="18"/>
        </w:rPr>
        <w:t>. -М., 1998. 120 с.</w:t>
      </w:r>
    </w:p>
    <w:p w14:paraId="1DFD91FC"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 xml:space="preserve">Т.С. Дети в мире творчества / Т.С. Комарова. М.: </w:t>
      </w:r>
      <w:proofErr w:type="spellStart"/>
      <w:proofErr w:type="gramStart"/>
      <w:r>
        <w:rPr>
          <w:rFonts w:ascii="Verdana" w:hAnsi="Verdana"/>
          <w:color w:val="000000"/>
          <w:sz w:val="18"/>
          <w:szCs w:val="18"/>
        </w:rPr>
        <w:t>Мнемози</w:t>
      </w:r>
      <w:proofErr w:type="spellEnd"/>
      <w:r>
        <w:rPr>
          <w:rFonts w:ascii="Verdana" w:hAnsi="Verdana"/>
          <w:color w:val="000000"/>
          <w:sz w:val="18"/>
          <w:szCs w:val="18"/>
        </w:rPr>
        <w:t>-на</w:t>
      </w:r>
      <w:proofErr w:type="gramEnd"/>
      <w:r>
        <w:rPr>
          <w:rFonts w:ascii="Verdana" w:hAnsi="Verdana"/>
          <w:color w:val="000000"/>
          <w:sz w:val="18"/>
          <w:szCs w:val="18"/>
        </w:rPr>
        <w:t>, 1995. - 160 с.</w:t>
      </w:r>
    </w:p>
    <w:p w14:paraId="23D63449"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Содержание образования: вперед к прошлому /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М.: Педагогическое общество России, 2000. - 36 с.</w:t>
      </w:r>
    </w:p>
    <w:p w14:paraId="6BA08FC9"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Основы обучения. Дидактика и методика /В.В. Краевский,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М.: Академия, 2008. - 352 с.</w:t>
      </w:r>
    </w:p>
    <w:p w14:paraId="09B905DD"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В.Т. Личностный рост ребенка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образовании / В.Т. Кудрявцев, Г.К.</w:t>
      </w:r>
      <w:r>
        <w:rPr>
          <w:rStyle w:val="WW8Num2z0"/>
          <w:rFonts w:ascii="Verdana" w:hAnsi="Verdana"/>
          <w:color w:val="000000"/>
          <w:sz w:val="18"/>
          <w:szCs w:val="18"/>
        </w:rPr>
        <w:t> </w:t>
      </w:r>
      <w:proofErr w:type="spellStart"/>
      <w:r>
        <w:rPr>
          <w:rStyle w:val="WW8Num3z0"/>
          <w:rFonts w:ascii="Verdana" w:hAnsi="Verdana"/>
          <w:color w:val="4682B4"/>
          <w:sz w:val="18"/>
          <w:szCs w:val="18"/>
        </w:rPr>
        <w:t>Уразалиева</w:t>
      </w:r>
      <w:proofErr w:type="spellEnd"/>
      <w:r>
        <w:rPr>
          <w:rFonts w:ascii="Verdana" w:hAnsi="Verdana"/>
          <w:color w:val="000000"/>
          <w:sz w:val="18"/>
          <w:szCs w:val="18"/>
        </w:rPr>
        <w:t>, И.Л. Кириллов. М.: ИДОСВ</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AHO «</w:t>
      </w:r>
      <w:r>
        <w:rPr>
          <w:rStyle w:val="WW8Num3z0"/>
          <w:rFonts w:ascii="Verdana" w:hAnsi="Verdana"/>
          <w:color w:val="4682B4"/>
          <w:sz w:val="18"/>
          <w:szCs w:val="18"/>
        </w:rPr>
        <w:t>Центр развивающего образования Владимира Кудрявцева</w:t>
      </w:r>
      <w:r>
        <w:rPr>
          <w:rFonts w:ascii="Verdana" w:hAnsi="Verdana"/>
          <w:color w:val="000000"/>
          <w:sz w:val="18"/>
          <w:szCs w:val="18"/>
        </w:rPr>
        <w:t>», 2003. 165 с.</w:t>
      </w:r>
    </w:p>
    <w:p w14:paraId="1A229BDF"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В.П. Учителю об одаренных детях: (пособие для учителя) / В.П. Лебедева. М.: Молодая гвардия, 1997. - 354 с.</w:t>
      </w:r>
    </w:p>
    <w:p w14:paraId="3CC27069"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proofErr w:type="spellStart"/>
      <w:r>
        <w:rPr>
          <w:rStyle w:val="WW8Num3z0"/>
          <w:rFonts w:ascii="Verdana" w:hAnsi="Verdana"/>
          <w:color w:val="4682B4"/>
          <w:sz w:val="18"/>
          <w:szCs w:val="18"/>
        </w:rPr>
        <w:t>Леднев</w:t>
      </w:r>
      <w:proofErr w:type="spellEnd"/>
      <w:r>
        <w:rPr>
          <w:rStyle w:val="WW8Num2z0"/>
          <w:rFonts w:ascii="Verdana" w:hAnsi="Verdana"/>
          <w:color w:val="000000"/>
          <w:sz w:val="18"/>
          <w:szCs w:val="18"/>
        </w:rPr>
        <w:t> </w:t>
      </w:r>
      <w:r>
        <w:rPr>
          <w:rFonts w:ascii="Verdana" w:hAnsi="Verdana"/>
          <w:color w:val="000000"/>
          <w:sz w:val="18"/>
          <w:szCs w:val="18"/>
        </w:rPr>
        <w:t>В. С. Содержание образования: сущность, структура, перспективы / B.C.</w:t>
      </w:r>
      <w:r>
        <w:rPr>
          <w:rStyle w:val="WW8Num2z0"/>
          <w:rFonts w:ascii="Verdana" w:hAnsi="Verdana"/>
          <w:color w:val="000000"/>
          <w:sz w:val="18"/>
          <w:szCs w:val="18"/>
        </w:rPr>
        <w:t> </w:t>
      </w:r>
      <w:proofErr w:type="spellStart"/>
      <w:proofErr w:type="gramStart"/>
      <w:r>
        <w:rPr>
          <w:rStyle w:val="WW8Num3z0"/>
          <w:rFonts w:ascii="Verdana" w:hAnsi="Verdana"/>
          <w:color w:val="4682B4"/>
          <w:sz w:val="18"/>
          <w:szCs w:val="18"/>
        </w:rPr>
        <w:t>Леднев</w:t>
      </w:r>
      <w:proofErr w:type="spellEnd"/>
      <w:r>
        <w:rPr>
          <w:rFonts w:ascii="Verdana" w:hAnsi="Verdana"/>
          <w:color w:val="000000"/>
          <w:sz w:val="18"/>
          <w:szCs w:val="18"/>
        </w:rPr>
        <w:t>.-</w:t>
      </w:r>
      <w:proofErr w:type="gramEnd"/>
      <w:r>
        <w:rPr>
          <w:rFonts w:ascii="Verdana" w:hAnsi="Verdana"/>
          <w:color w:val="000000"/>
          <w:sz w:val="18"/>
          <w:szCs w:val="18"/>
        </w:rPr>
        <w:t xml:space="preserve"> 2 изд. М.: Высшая школа, 1991. - 224 с.</w:t>
      </w:r>
    </w:p>
    <w:p w14:paraId="0A5F410B"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proofErr w:type="spellStart"/>
      <w:r>
        <w:rPr>
          <w:rStyle w:val="WW8Num3z0"/>
          <w:rFonts w:ascii="Verdana" w:hAnsi="Verdana"/>
          <w:color w:val="4682B4"/>
          <w:sz w:val="18"/>
          <w:szCs w:val="18"/>
        </w:rPr>
        <w:t>Лейтес</w:t>
      </w:r>
      <w:proofErr w:type="spellEnd"/>
      <w:r>
        <w:rPr>
          <w:rStyle w:val="WW8Num2z0"/>
          <w:rFonts w:ascii="Verdana" w:hAnsi="Verdana"/>
          <w:color w:val="000000"/>
          <w:sz w:val="18"/>
          <w:szCs w:val="18"/>
        </w:rPr>
        <w:t> </w:t>
      </w:r>
      <w:r>
        <w:rPr>
          <w:rFonts w:ascii="Verdana" w:hAnsi="Verdana"/>
          <w:color w:val="000000"/>
          <w:sz w:val="18"/>
          <w:szCs w:val="18"/>
        </w:rPr>
        <w:t xml:space="preserve">Н.С. Возрастная одаренность и индивидуальные различия / Н.С. </w:t>
      </w:r>
      <w:proofErr w:type="spellStart"/>
      <w:r>
        <w:rPr>
          <w:rFonts w:ascii="Verdana" w:hAnsi="Verdana"/>
          <w:color w:val="000000"/>
          <w:sz w:val="18"/>
          <w:szCs w:val="18"/>
        </w:rPr>
        <w:t>Лейтес</w:t>
      </w:r>
      <w:proofErr w:type="spellEnd"/>
      <w:r>
        <w:rPr>
          <w:rFonts w:ascii="Verdana" w:hAnsi="Verdana"/>
          <w:color w:val="000000"/>
          <w:sz w:val="18"/>
          <w:szCs w:val="18"/>
        </w:rPr>
        <w:t>. -М.;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МО ДЕК, 1997 448 с.</w:t>
      </w:r>
    </w:p>
    <w:p w14:paraId="034EEEC2"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proofErr w:type="spellStart"/>
      <w:r>
        <w:rPr>
          <w:rStyle w:val="WW8Num3z0"/>
          <w:rFonts w:ascii="Verdana" w:hAnsi="Verdana"/>
          <w:color w:val="4682B4"/>
          <w:sz w:val="18"/>
          <w:szCs w:val="18"/>
        </w:rPr>
        <w:t>Лейтес</w:t>
      </w:r>
      <w:proofErr w:type="spellEnd"/>
      <w:r>
        <w:rPr>
          <w:rStyle w:val="WW8Num2z0"/>
          <w:rFonts w:ascii="Verdana" w:hAnsi="Verdana"/>
          <w:color w:val="000000"/>
          <w:sz w:val="18"/>
          <w:szCs w:val="18"/>
        </w:rPr>
        <w:t> </w:t>
      </w:r>
      <w:r>
        <w:rPr>
          <w:rFonts w:ascii="Verdana" w:hAnsi="Verdana"/>
          <w:color w:val="000000"/>
          <w:sz w:val="18"/>
          <w:szCs w:val="18"/>
        </w:rPr>
        <w:t xml:space="preserve">Н.С. Возрастной подход к проблеме детской одаренности / Н.С. </w:t>
      </w:r>
      <w:proofErr w:type="spellStart"/>
      <w:r>
        <w:rPr>
          <w:rFonts w:ascii="Verdana" w:hAnsi="Verdana"/>
          <w:color w:val="000000"/>
          <w:sz w:val="18"/>
          <w:szCs w:val="18"/>
        </w:rPr>
        <w:t>Лейтес</w:t>
      </w:r>
      <w:proofErr w:type="spellEnd"/>
      <w:r>
        <w:rPr>
          <w:rFonts w:ascii="Verdana" w:hAnsi="Verdana"/>
          <w:color w:val="000000"/>
          <w:sz w:val="18"/>
          <w:szCs w:val="18"/>
        </w:rPr>
        <w:t xml:space="preserve"> // Основные современные концепции творчества и одаренности / под. ред. Д.Б. Богоявленской. М.: Молодая гвардия, 1997. - С. 57-67.</w:t>
      </w:r>
    </w:p>
    <w:p w14:paraId="062A3EF4"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50. Леонтьев, А.Н. Потребности, мотивы, эмоции / А.Н. Леонтьев. М.: Просвещение, 1971. - 274 с.</w:t>
      </w:r>
    </w:p>
    <w:p w14:paraId="1DBDCC25"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proofErr w:type="spellStart"/>
      <w:r>
        <w:rPr>
          <w:rStyle w:val="WW8Num3z0"/>
          <w:rFonts w:ascii="Verdana" w:hAnsi="Verdana"/>
          <w:color w:val="4682B4"/>
          <w:sz w:val="18"/>
          <w:szCs w:val="18"/>
        </w:rPr>
        <w:t>Лернер</w:t>
      </w:r>
      <w:proofErr w:type="spellEnd"/>
      <w:r>
        <w:rPr>
          <w:rStyle w:val="WW8Num2z0"/>
          <w:rFonts w:ascii="Verdana" w:hAnsi="Verdana"/>
          <w:color w:val="000000"/>
          <w:sz w:val="18"/>
          <w:szCs w:val="18"/>
        </w:rPr>
        <w:t> </w:t>
      </w:r>
      <w:r>
        <w:rPr>
          <w:rFonts w:ascii="Verdana" w:hAnsi="Verdana"/>
          <w:color w:val="000000"/>
          <w:sz w:val="18"/>
          <w:szCs w:val="18"/>
        </w:rPr>
        <w:t>И.Я. Состав и структура содержания образования на уровне теоретического представления / И.Я.</w:t>
      </w:r>
      <w:r>
        <w:rPr>
          <w:rStyle w:val="WW8Num2z0"/>
          <w:rFonts w:ascii="Verdana" w:hAnsi="Verdana"/>
          <w:color w:val="000000"/>
          <w:sz w:val="18"/>
          <w:szCs w:val="18"/>
        </w:rPr>
        <w:t> </w:t>
      </w:r>
      <w:proofErr w:type="spellStart"/>
      <w:r>
        <w:rPr>
          <w:rStyle w:val="WW8Num3z0"/>
          <w:rFonts w:ascii="Verdana" w:hAnsi="Verdana"/>
          <w:color w:val="4682B4"/>
          <w:sz w:val="18"/>
          <w:szCs w:val="18"/>
        </w:rPr>
        <w:t>Лернер</w:t>
      </w:r>
      <w:proofErr w:type="spellEnd"/>
      <w:r>
        <w:rPr>
          <w:rStyle w:val="WW8Num2z0"/>
          <w:rFonts w:ascii="Verdana" w:hAnsi="Verdana"/>
          <w:color w:val="000000"/>
          <w:sz w:val="18"/>
          <w:szCs w:val="18"/>
        </w:rPr>
        <w:t> </w:t>
      </w:r>
      <w:r>
        <w:rPr>
          <w:rFonts w:ascii="Verdana" w:hAnsi="Verdana"/>
          <w:color w:val="000000"/>
          <w:sz w:val="18"/>
          <w:szCs w:val="18"/>
        </w:rPr>
        <w:t>// Теоретические основы содержания общего среднего образования. М.: Педагогика, 1983. - С. 137-160.</w:t>
      </w:r>
    </w:p>
    <w:p w14:paraId="154D6613"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proofErr w:type="spellStart"/>
      <w:r>
        <w:rPr>
          <w:rStyle w:val="WW8Num3z0"/>
          <w:rFonts w:ascii="Verdana" w:hAnsi="Verdana"/>
          <w:color w:val="4682B4"/>
          <w:sz w:val="18"/>
          <w:szCs w:val="18"/>
        </w:rPr>
        <w:t>Лернер</w:t>
      </w:r>
      <w:proofErr w:type="spellEnd"/>
      <w:r>
        <w:rPr>
          <w:rStyle w:val="WW8Num2z0"/>
          <w:rFonts w:ascii="Verdana" w:hAnsi="Verdana"/>
          <w:color w:val="000000"/>
          <w:sz w:val="18"/>
          <w:szCs w:val="18"/>
        </w:rPr>
        <w:t> </w:t>
      </w:r>
      <w:r>
        <w:rPr>
          <w:rFonts w:ascii="Verdana" w:hAnsi="Verdana"/>
          <w:color w:val="000000"/>
          <w:sz w:val="18"/>
          <w:szCs w:val="18"/>
        </w:rPr>
        <w:t xml:space="preserve">И.Я. Человеческий фактор и функции содержания образования / И.Я. </w:t>
      </w:r>
      <w:proofErr w:type="spellStart"/>
      <w:r>
        <w:rPr>
          <w:rFonts w:ascii="Verdana" w:hAnsi="Verdana"/>
          <w:color w:val="000000"/>
          <w:sz w:val="18"/>
          <w:szCs w:val="18"/>
        </w:rPr>
        <w:t>Лернер</w:t>
      </w:r>
      <w:proofErr w:type="spellEnd"/>
      <w:r>
        <w:rPr>
          <w:rFonts w:ascii="Verdana" w:hAnsi="Verdana"/>
          <w:color w:val="000000"/>
          <w:sz w:val="18"/>
          <w:szCs w:val="18"/>
        </w:rPr>
        <w:t xml:space="preserve"> // Советская педагогика. 1987. - № 11. - С. 60-65.</w:t>
      </w:r>
    </w:p>
    <w:p w14:paraId="5551ABCC"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Педагогика: Курс лекций / Б.Т. Лихачев. М.: Педагогика, 1993. — 516 с.</w:t>
      </w:r>
    </w:p>
    <w:p w14:paraId="39389ED8"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proofErr w:type="spellStart"/>
      <w:r>
        <w:rPr>
          <w:rStyle w:val="WW8Num3z0"/>
          <w:rFonts w:ascii="Verdana" w:hAnsi="Verdana"/>
          <w:color w:val="4682B4"/>
          <w:sz w:val="18"/>
          <w:szCs w:val="18"/>
        </w:rPr>
        <w:t>Маслоу</w:t>
      </w:r>
      <w:proofErr w:type="spellEnd"/>
      <w:r>
        <w:rPr>
          <w:rStyle w:val="WW8Num2z0"/>
          <w:rFonts w:ascii="Verdana" w:hAnsi="Verdana"/>
          <w:color w:val="000000"/>
          <w:sz w:val="18"/>
          <w:szCs w:val="18"/>
        </w:rPr>
        <w:t> </w:t>
      </w:r>
      <w:r>
        <w:rPr>
          <w:rFonts w:ascii="Verdana" w:hAnsi="Verdana"/>
          <w:color w:val="000000"/>
          <w:sz w:val="18"/>
          <w:szCs w:val="18"/>
        </w:rPr>
        <w:t xml:space="preserve">А.Г. Мотивация и личность / А.Г. </w:t>
      </w:r>
      <w:proofErr w:type="spellStart"/>
      <w:r>
        <w:rPr>
          <w:rFonts w:ascii="Verdana" w:hAnsi="Verdana"/>
          <w:color w:val="000000"/>
          <w:sz w:val="18"/>
          <w:szCs w:val="18"/>
        </w:rPr>
        <w:t>Маслоу</w:t>
      </w:r>
      <w:proofErr w:type="spellEnd"/>
      <w:r>
        <w:rPr>
          <w:rFonts w:ascii="Verdana" w:hAnsi="Verdana"/>
          <w:color w:val="000000"/>
          <w:sz w:val="18"/>
          <w:szCs w:val="18"/>
        </w:rPr>
        <w:t>; пер. с англ. A.M. Тат-</w:t>
      </w:r>
      <w:proofErr w:type="spellStart"/>
      <w:r>
        <w:rPr>
          <w:rFonts w:ascii="Verdana" w:hAnsi="Verdana"/>
          <w:color w:val="000000"/>
          <w:sz w:val="18"/>
          <w:szCs w:val="18"/>
        </w:rPr>
        <w:t>лыбаевой</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Евразия, 1999. - 478 с.</w:t>
      </w:r>
    </w:p>
    <w:p w14:paraId="4C328BA6"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 xml:space="preserve">Е.И. </w:t>
      </w:r>
      <w:proofErr w:type="spellStart"/>
      <w:r>
        <w:rPr>
          <w:rFonts w:ascii="Verdana" w:hAnsi="Verdana"/>
          <w:color w:val="000000"/>
          <w:sz w:val="18"/>
          <w:szCs w:val="18"/>
        </w:rPr>
        <w:t>Критериальное</w:t>
      </w:r>
      <w:proofErr w:type="spellEnd"/>
      <w:r>
        <w:rPr>
          <w:rFonts w:ascii="Verdana" w:hAnsi="Verdana"/>
          <w:color w:val="000000"/>
          <w:sz w:val="18"/>
          <w:szCs w:val="18"/>
        </w:rPr>
        <w:t xml:space="preserve"> оценивание в начальной школе: пособие для учителя: (Из опыта работы) / Е.И. Матвеева, О.Б.</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И.Е. Патрикеева // Новые образовательные стандарты. М.: ВИТА-ПРЕСС, 2011. - 168с.</w:t>
      </w:r>
    </w:p>
    <w:p w14:paraId="4A244E93"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A.M. Концепция творческой одаренности / A.M.</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 Вопросы психологии. 1989. - № 6. - С. 29-33.</w:t>
      </w:r>
    </w:p>
    <w:p w14:paraId="6DE72D20"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 xml:space="preserve">A.M. Одаренные и талантливые дети / A.M. Матюшкин, Д. </w:t>
      </w:r>
      <w:proofErr w:type="spellStart"/>
      <w:r>
        <w:rPr>
          <w:rFonts w:ascii="Verdana" w:hAnsi="Verdana"/>
          <w:color w:val="000000"/>
          <w:sz w:val="18"/>
          <w:szCs w:val="18"/>
        </w:rPr>
        <w:t>Сиск</w:t>
      </w:r>
      <w:proofErr w:type="spellEnd"/>
      <w:r>
        <w:rPr>
          <w:rFonts w:ascii="Verdana" w:hAnsi="Verdana"/>
          <w:color w:val="000000"/>
          <w:sz w:val="18"/>
          <w:szCs w:val="18"/>
        </w:rPr>
        <w:t xml:space="preserve"> // Вопросы психологии. 1988. - № 4. - С. 88-97.</w:t>
      </w:r>
    </w:p>
    <w:p w14:paraId="58BB08A7"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proofErr w:type="spellStart"/>
      <w:r>
        <w:rPr>
          <w:rStyle w:val="WW8Num3z0"/>
          <w:rFonts w:ascii="Verdana" w:hAnsi="Verdana"/>
          <w:color w:val="4682B4"/>
          <w:sz w:val="18"/>
          <w:szCs w:val="18"/>
        </w:rPr>
        <w:t>Моляко</w:t>
      </w:r>
      <w:proofErr w:type="spellEnd"/>
      <w:r>
        <w:rPr>
          <w:rStyle w:val="WW8Num2z0"/>
          <w:rFonts w:ascii="Verdana" w:hAnsi="Verdana"/>
          <w:color w:val="000000"/>
          <w:sz w:val="18"/>
          <w:szCs w:val="18"/>
        </w:rPr>
        <w:t> </w:t>
      </w:r>
      <w:r>
        <w:rPr>
          <w:rFonts w:ascii="Verdana" w:hAnsi="Verdana"/>
          <w:color w:val="000000"/>
          <w:sz w:val="18"/>
          <w:szCs w:val="18"/>
        </w:rPr>
        <w:t>В.А. Проблемы психологии творчества и разработка подхода к изучению одаренности / В.А.</w:t>
      </w:r>
      <w:r>
        <w:rPr>
          <w:rStyle w:val="WW8Num2z0"/>
          <w:rFonts w:ascii="Verdana" w:hAnsi="Verdana"/>
          <w:color w:val="000000"/>
          <w:sz w:val="18"/>
          <w:szCs w:val="18"/>
        </w:rPr>
        <w:t> </w:t>
      </w:r>
      <w:proofErr w:type="spellStart"/>
      <w:r>
        <w:rPr>
          <w:rStyle w:val="WW8Num3z0"/>
          <w:rFonts w:ascii="Verdana" w:hAnsi="Verdana"/>
          <w:color w:val="4682B4"/>
          <w:sz w:val="18"/>
          <w:szCs w:val="18"/>
        </w:rPr>
        <w:t>Моляко</w:t>
      </w:r>
      <w:proofErr w:type="spellEnd"/>
      <w:r>
        <w:rPr>
          <w:rStyle w:val="WW8Num2z0"/>
          <w:rFonts w:ascii="Verdana" w:hAnsi="Verdana"/>
          <w:color w:val="000000"/>
          <w:sz w:val="18"/>
          <w:szCs w:val="18"/>
        </w:rPr>
        <w:t> </w:t>
      </w:r>
      <w:r>
        <w:rPr>
          <w:rFonts w:ascii="Verdana" w:hAnsi="Verdana"/>
          <w:color w:val="000000"/>
          <w:sz w:val="18"/>
          <w:szCs w:val="18"/>
        </w:rPr>
        <w:t>// Вопросы психологии. 1994. - № 5. - С. 86-95.</w:t>
      </w:r>
    </w:p>
    <w:p w14:paraId="1A47DB64"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H.A. Школьное дело в США: перспектива 2000 г./ H.A. Ни-</w:t>
      </w:r>
      <w:proofErr w:type="spellStart"/>
      <w:r>
        <w:rPr>
          <w:rFonts w:ascii="Verdana" w:hAnsi="Verdana"/>
          <w:color w:val="000000"/>
          <w:sz w:val="18"/>
          <w:szCs w:val="18"/>
        </w:rPr>
        <w:t>кандров</w:t>
      </w:r>
      <w:proofErr w:type="spellEnd"/>
      <w:r>
        <w:rPr>
          <w:rFonts w:ascii="Verdana" w:hAnsi="Verdana"/>
          <w:color w:val="000000"/>
          <w:sz w:val="18"/>
          <w:szCs w:val="18"/>
        </w:rPr>
        <w:t xml:space="preserve"> // Советская педагогика, </w:t>
      </w:r>
      <w:proofErr w:type="gramStart"/>
      <w:r>
        <w:rPr>
          <w:rFonts w:ascii="Verdana" w:hAnsi="Verdana"/>
          <w:color w:val="000000"/>
          <w:sz w:val="18"/>
          <w:szCs w:val="18"/>
        </w:rPr>
        <w:t>1991.-</w:t>
      </w:r>
      <w:proofErr w:type="gramEnd"/>
      <w:r>
        <w:rPr>
          <w:rFonts w:ascii="Verdana" w:hAnsi="Verdana"/>
          <w:color w:val="000000"/>
          <w:sz w:val="18"/>
          <w:szCs w:val="18"/>
        </w:rPr>
        <w:t>№11.-С. 16-21.</w:t>
      </w:r>
    </w:p>
    <w:p w14:paraId="51B8544F"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60. Обогащение содержания образования как фактор развития детской одаренности </w:t>
      </w:r>
      <w:r>
        <w:rPr>
          <w:rFonts w:ascii="Verdana" w:hAnsi="Verdana"/>
          <w:color w:val="000000"/>
          <w:sz w:val="18"/>
          <w:szCs w:val="18"/>
        </w:rPr>
        <w:lastRenderedPageBreak/>
        <w:t>/А.И.</w:t>
      </w:r>
      <w:r>
        <w:rPr>
          <w:rStyle w:val="WW8Num2z0"/>
          <w:rFonts w:ascii="Verdana" w:hAnsi="Verdana"/>
          <w:color w:val="000000"/>
          <w:sz w:val="18"/>
          <w:szCs w:val="18"/>
        </w:rPr>
        <w:t> </w:t>
      </w:r>
      <w:r>
        <w:rPr>
          <w:rStyle w:val="WW8Num3z0"/>
          <w:rFonts w:ascii="Verdana" w:hAnsi="Verdana"/>
          <w:color w:val="4682B4"/>
          <w:sz w:val="18"/>
          <w:szCs w:val="18"/>
        </w:rPr>
        <w:t>Савенков</w:t>
      </w:r>
      <w:r>
        <w:rPr>
          <w:rFonts w:ascii="Verdana" w:hAnsi="Verdana"/>
          <w:color w:val="000000"/>
          <w:sz w:val="18"/>
          <w:szCs w:val="18"/>
        </w:rPr>
        <w:t>, С.И. Карпова, H.A. Вершинина // Вестник Московского городского педагогического университета. Серия «</w:t>
      </w:r>
      <w:r>
        <w:rPr>
          <w:rStyle w:val="WW8Num3z0"/>
          <w:rFonts w:ascii="Verdana" w:hAnsi="Verdana"/>
          <w:color w:val="4682B4"/>
          <w:sz w:val="18"/>
          <w:szCs w:val="18"/>
        </w:rPr>
        <w:t>Педагогика и психология</w:t>
      </w:r>
      <w:r>
        <w:rPr>
          <w:rFonts w:ascii="Verdana" w:hAnsi="Verdana"/>
          <w:color w:val="000000"/>
          <w:sz w:val="18"/>
          <w:szCs w:val="18"/>
        </w:rPr>
        <w:t>». -М., 2012.-№3(21).-С. 73-83.</w:t>
      </w:r>
    </w:p>
    <w:p w14:paraId="27873165"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61. Одаренность и возраст. Развитие творческого потенциала</w:t>
      </w:r>
      <w:r>
        <w:rPr>
          <w:rStyle w:val="WW8Num2z0"/>
          <w:rFonts w:ascii="Verdana" w:hAnsi="Verdana"/>
          <w:color w:val="000000"/>
          <w:sz w:val="18"/>
          <w:szCs w:val="18"/>
        </w:rPr>
        <w:t> </w:t>
      </w:r>
      <w:r>
        <w:rPr>
          <w:rStyle w:val="WW8Num3z0"/>
          <w:rFonts w:ascii="Verdana" w:hAnsi="Verdana"/>
          <w:color w:val="4682B4"/>
          <w:sz w:val="18"/>
          <w:szCs w:val="18"/>
        </w:rPr>
        <w:t>одаренных</w:t>
      </w:r>
      <w:r>
        <w:rPr>
          <w:rStyle w:val="WW8Num2z0"/>
          <w:rFonts w:ascii="Verdana" w:hAnsi="Verdana"/>
          <w:color w:val="000000"/>
          <w:sz w:val="18"/>
          <w:szCs w:val="18"/>
        </w:rPr>
        <w:t> </w:t>
      </w:r>
      <w:r>
        <w:rPr>
          <w:rFonts w:ascii="Verdana" w:hAnsi="Verdana"/>
          <w:color w:val="000000"/>
          <w:sz w:val="18"/>
          <w:szCs w:val="18"/>
        </w:rPr>
        <w:t xml:space="preserve">детей: </w:t>
      </w:r>
      <w:proofErr w:type="spellStart"/>
      <w:r>
        <w:rPr>
          <w:rFonts w:ascii="Verdana" w:hAnsi="Verdana"/>
          <w:color w:val="000000"/>
          <w:sz w:val="18"/>
          <w:szCs w:val="18"/>
        </w:rPr>
        <w:t>учебн</w:t>
      </w:r>
      <w:proofErr w:type="spellEnd"/>
      <w:r>
        <w:rPr>
          <w:rFonts w:ascii="Verdana" w:hAnsi="Verdana"/>
          <w:color w:val="000000"/>
          <w:sz w:val="18"/>
          <w:szCs w:val="18"/>
        </w:rPr>
        <w:t>. пособие / под ред. A.M.</w:t>
      </w:r>
      <w:r>
        <w:rPr>
          <w:rStyle w:val="WW8Num2z0"/>
          <w:rFonts w:ascii="Verdana" w:hAnsi="Verdana"/>
          <w:color w:val="000000"/>
          <w:sz w:val="18"/>
          <w:szCs w:val="18"/>
        </w:rPr>
        <w:t> </w:t>
      </w:r>
      <w:r>
        <w:rPr>
          <w:rStyle w:val="WW8Num3z0"/>
          <w:rFonts w:ascii="Verdana" w:hAnsi="Verdana"/>
          <w:color w:val="4682B4"/>
          <w:sz w:val="18"/>
          <w:szCs w:val="18"/>
        </w:rPr>
        <w:t>Матюшкина</w:t>
      </w:r>
      <w:r>
        <w:rPr>
          <w:rFonts w:ascii="Verdana" w:hAnsi="Verdana"/>
          <w:color w:val="000000"/>
          <w:sz w:val="18"/>
          <w:szCs w:val="18"/>
        </w:rPr>
        <w:t>. М.; Воронеж: Издательство Московского психолого-социального института: НПО</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2004. - 192 с.</w:t>
      </w:r>
    </w:p>
    <w:p w14:paraId="087EA93D"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proofErr w:type="spellStart"/>
      <w:r>
        <w:rPr>
          <w:rStyle w:val="WW8Num3z0"/>
          <w:rFonts w:ascii="Verdana" w:hAnsi="Verdana"/>
          <w:color w:val="4682B4"/>
          <w:sz w:val="18"/>
          <w:szCs w:val="18"/>
        </w:rPr>
        <w:t>Оконь</w:t>
      </w:r>
      <w:proofErr w:type="spellEnd"/>
      <w:r>
        <w:rPr>
          <w:rStyle w:val="WW8Num2z0"/>
          <w:rFonts w:ascii="Verdana" w:hAnsi="Verdana"/>
          <w:color w:val="000000"/>
          <w:sz w:val="18"/>
          <w:szCs w:val="18"/>
        </w:rPr>
        <w:t> </w:t>
      </w:r>
      <w:r>
        <w:rPr>
          <w:rFonts w:ascii="Verdana" w:hAnsi="Verdana"/>
          <w:color w:val="000000"/>
          <w:sz w:val="18"/>
          <w:szCs w:val="18"/>
        </w:rPr>
        <w:t>В. Введение в общую</w:t>
      </w:r>
      <w:r>
        <w:rPr>
          <w:rStyle w:val="WW8Num2z0"/>
          <w:rFonts w:ascii="Verdana" w:hAnsi="Verdana"/>
          <w:color w:val="000000"/>
          <w:sz w:val="18"/>
          <w:szCs w:val="18"/>
        </w:rPr>
        <w:t> </w:t>
      </w:r>
      <w:r>
        <w:rPr>
          <w:rStyle w:val="WW8Num3z0"/>
          <w:rFonts w:ascii="Verdana" w:hAnsi="Verdana"/>
          <w:color w:val="4682B4"/>
          <w:sz w:val="18"/>
          <w:szCs w:val="18"/>
        </w:rPr>
        <w:t>дидактику</w:t>
      </w:r>
      <w:r>
        <w:rPr>
          <w:rStyle w:val="WW8Num2z0"/>
          <w:rFonts w:ascii="Verdana" w:hAnsi="Verdana"/>
          <w:color w:val="000000"/>
          <w:sz w:val="18"/>
          <w:szCs w:val="18"/>
        </w:rPr>
        <w:t> </w:t>
      </w:r>
      <w:r>
        <w:rPr>
          <w:rFonts w:ascii="Verdana" w:hAnsi="Verdana"/>
          <w:color w:val="000000"/>
          <w:sz w:val="18"/>
          <w:szCs w:val="18"/>
        </w:rPr>
        <w:t xml:space="preserve">/ В. </w:t>
      </w:r>
      <w:proofErr w:type="spellStart"/>
      <w:r>
        <w:rPr>
          <w:rFonts w:ascii="Verdana" w:hAnsi="Verdana"/>
          <w:color w:val="000000"/>
          <w:sz w:val="18"/>
          <w:szCs w:val="18"/>
        </w:rPr>
        <w:t>Оконь</w:t>
      </w:r>
      <w:proofErr w:type="spellEnd"/>
      <w:r>
        <w:rPr>
          <w:rFonts w:ascii="Verdana" w:hAnsi="Verdana"/>
          <w:color w:val="000000"/>
          <w:sz w:val="18"/>
          <w:szCs w:val="18"/>
        </w:rPr>
        <w:t xml:space="preserve">. М.: Высшая школа, </w:t>
      </w:r>
      <w:proofErr w:type="gramStart"/>
      <w:r>
        <w:rPr>
          <w:rFonts w:ascii="Verdana" w:hAnsi="Verdana"/>
          <w:color w:val="000000"/>
          <w:sz w:val="18"/>
          <w:szCs w:val="18"/>
        </w:rPr>
        <w:t>1990.-</w:t>
      </w:r>
      <w:proofErr w:type="gramEnd"/>
      <w:r>
        <w:rPr>
          <w:rFonts w:ascii="Verdana" w:hAnsi="Verdana"/>
          <w:color w:val="000000"/>
          <w:sz w:val="18"/>
          <w:szCs w:val="18"/>
        </w:rPr>
        <w:t>381 с.</w:t>
      </w:r>
    </w:p>
    <w:p w14:paraId="7E2F4FD0"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63. Основные современные концепции творчества и одаренности. М.: Молодая гвардия, 1997. - 416 с.</w:t>
      </w:r>
    </w:p>
    <w:p w14:paraId="7815E9C7"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64. Педагогический энциклопедический словарь / гл. ред. Б.М. Бим-</w:t>
      </w:r>
      <w:proofErr w:type="spellStart"/>
      <w:proofErr w:type="gramStart"/>
      <w:r>
        <w:rPr>
          <w:rFonts w:ascii="Verdana" w:hAnsi="Verdana"/>
          <w:color w:val="000000"/>
          <w:sz w:val="18"/>
          <w:szCs w:val="18"/>
        </w:rPr>
        <w:t>Бад</w:t>
      </w:r>
      <w:proofErr w:type="spellEnd"/>
      <w:r>
        <w:rPr>
          <w:rFonts w:ascii="Verdana" w:hAnsi="Verdana"/>
          <w:color w:val="000000"/>
          <w:sz w:val="18"/>
          <w:szCs w:val="18"/>
        </w:rPr>
        <w:t>.-</w:t>
      </w:r>
      <w:proofErr w:type="gramEnd"/>
      <w:r>
        <w:rPr>
          <w:rFonts w:ascii="Verdana" w:hAnsi="Verdana"/>
          <w:color w:val="000000"/>
          <w:sz w:val="18"/>
          <w:szCs w:val="18"/>
        </w:rPr>
        <w:t>М.: Большая Российская энциклопедия, 2002. 528 с.</w:t>
      </w:r>
    </w:p>
    <w:p w14:paraId="7BB66403"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Психология о каждом из нас / A.B. Петровский. -М.:</w:t>
      </w:r>
      <w:r>
        <w:rPr>
          <w:rStyle w:val="WW8Num2z0"/>
          <w:rFonts w:ascii="Verdana" w:hAnsi="Verdana"/>
          <w:color w:val="000000"/>
          <w:sz w:val="18"/>
          <w:szCs w:val="18"/>
        </w:rPr>
        <w:t> </w:t>
      </w:r>
      <w:r>
        <w:rPr>
          <w:rStyle w:val="WW8Num3z0"/>
          <w:rFonts w:ascii="Verdana" w:hAnsi="Verdana"/>
          <w:color w:val="4682B4"/>
          <w:sz w:val="18"/>
          <w:szCs w:val="18"/>
        </w:rPr>
        <w:t>РОУ</w:t>
      </w:r>
      <w:r>
        <w:rPr>
          <w:rFonts w:ascii="Verdana" w:hAnsi="Verdana"/>
          <w:color w:val="000000"/>
          <w:sz w:val="18"/>
          <w:szCs w:val="18"/>
        </w:rPr>
        <w:t>, 1996. 334 с.</w:t>
      </w:r>
    </w:p>
    <w:p w14:paraId="1F27B683"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66. Поиск и развитие</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 xml:space="preserve">одаренной молодежи в странах Восточной Европы. </w:t>
      </w:r>
      <w:proofErr w:type="spellStart"/>
      <w:r>
        <w:rPr>
          <w:rFonts w:ascii="Verdana" w:hAnsi="Verdana"/>
          <w:color w:val="000000"/>
          <w:sz w:val="18"/>
          <w:szCs w:val="18"/>
        </w:rPr>
        <w:t>Вып</w:t>
      </w:r>
      <w:proofErr w:type="spellEnd"/>
      <w:r>
        <w:rPr>
          <w:rFonts w:ascii="Verdana" w:hAnsi="Verdana"/>
          <w:color w:val="000000"/>
          <w:sz w:val="18"/>
          <w:szCs w:val="18"/>
        </w:rPr>
        <w:t>. 2 /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xml:space="preserve">, В.М. </w:t>
      </w:r>
      <w:proofErr w:type="spellStart"/>
      <w:r>
        <w:rPr>
          <w:rFonts w:ascii="Verdana" w:hAnsi="Verdana"/>
          <w:color w:val="000000"/>
          <w:sz w:val="18"/>
          <w:szCs w:val="18"/>
        </w:rPr>
        <w:t>Маршева</w:t>
      </w:r>
      <w:proofErr w:type="spellEnd"/>
      <w:r>
        <w:rPr>
          <w:rFonts w:ascii="Verdana" w:hAnsi="Verdana"/>
          <w:color w:val="000000"/>
          <w:sz w:val="18"/>
          <w:szCs w:val="18"/>
        </w:rPr>
        <w:t xml:space="preserve">, Ф.Л </w:t>
      </w:r>
      <w:proofErr w:type="spellStart"/>
      <w:proofErr w:type="gramStart"/>
      <w:r>
        <w:rPr>
          <w:rFonts w:ascii="Verdana" w:hAnsi="Verdana"/>
          <w:color w:val="000000"/>
          <w:sz w:val="18"/>
          <w:szCs w:val="18"/>
        </w:rPr>
        <w:t>Ратнер</w:t>
      </w:r>
      <w:proofErr w:type="spellEnd"/>
      <w:r>
        <w:rPr>
          <w:rFonts w:ascii="Verdana" w:hAnsi="Verdana"/>
          <w:color w:val="000000"/>
          <w:sz w:val="18"/>
          <w:szCs w:val="18"/>
        </w:rPr>
        <w:t>.,</w:t>
      </w:r>
      <w:proofErr w:type="gramEnd"/>
      <w:r>
        <w:rPr>
          <w:rFonts w:ascii="Verdana" w:hAnsi="Verdana"/>
          <w:color w:val="000000"/>
          <w:sz w:val="18"/>
          <w:szCs w:val="18"/>
        </w:rPr>
        <w:t xml:space="preserve"> В.П </w:t>
      </w:r>
      <w:proofErr w:type="spellStart"/>
      <w:r>
        <w:rPr>
          <w:rFonts w:ascii="Verdana" w:hAnsi="Verdana"/>
          <w:color w:val="000000"/>
          <w:sz w:val="18"/>
          <w:szCs w:val="18"/>
        </w:rPr>
        <w:t>Зелеева</w:t>
      </w:r>
      <w:proofErr w:type="spellEnd"/>
      <w:r>
        <w:rPr>
          <w:rFonts w:ascii="Verdana" w:hAnsi="Verdana"/>
          <w:color w:val="000000"/>
          <w:sz w:val="18"/>
          <w:szCs w:val="18"/>
        </w:rPr>
        <w:t>; на-</w:t>
      </w:r>
      <w:proofErr w:type="spellStart"/>
      <w:r>
        <w:rPr>
          <w:rFonts w:ascii="Verdana" w:hAnsi="Verdana"/>
          <w:color w:val="000000"/>
          <w:sz w:val="18"/>
          <w:szCs w:val="18"/>
        </w:rPr>
        <w:t>уч.ред</w:t>
      </w:r>
      <w:proofErr w:type="spellEnd"/>
      <w:r>
        <w:rPr>
          <w:rFonts w:ascii="Verdana" w:hAnsi="Verdana"/>
          <w:color w:val="000000"/>
          <w:sz w:val="18"/>
          <w:szCs w:val="18"/>
        </w:rPr>
        <w:t>. В.И.</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xml:space="preserve">, B.C. </w:t>
      </w:r>
      <w:proofErr w:type="spellStart"/>
      <w:r>
        <w:rPr>
          <w:rFonts w:ascii="Verdana" w:hAnsi="Verdana"/>
          <w:color w:val="000000"/>
          <w:sz w:val="18"/>
          <w:szCs w:val="18"/>
        </w:rPr>
        <w:t>Кагерманьян</w:t>
      </w:r>
      <w:proofErr w:type="spellEnd"/>
      <w:r>
        <w:rPr>
          <w:rFonts w:ascii="Verdana" w:hAnsi="Verdana"/>
          <w:color w:val="000000"/>
          <w:sz w:val="18"/>
          <w:szCs w:val="18"/>
        </w:rPr>
        <w:t>. М., 1990. - 40 с.</w:t>
      </w:r>
    </w:p>
    <w:p w14:paraId="519176F6"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67. Примерные программы</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деятельности. Начальное и основное образование / В.А. Горский. A.A.</w:t>
      </w:r>
      <w:r>
        <w:rPr>
          <w:rStyle w:val="WW8Num2z0"/>
          <w:rFonts w:ascii="Verdana" w:hAnsi="Verdana"/>
          <w:color w:val="000000"/>
          <w:sz w:val="18"/>
          <w:szCs w:val="18"/>
        </w:rPr>
        <w:t> </w:t>
      </w:r>
      <w:r>
        <w:rPr>
          <w:rStyle w:val="WW8Num3z0"/>
          <w:rFonts w:ascii="Verdana" w:hAnsi="Verdana"/>
          <w:color w:val="4682B4"/>
          <w:sz w:val="18"/>
          <w:szCs w:val="18"/>
        </w:rPr>
        <w:t>Тимофеев</w:t>
      </w:r>
      <w:r>
        <w:rPr>
          <w:rFonts w:ascii="Verdana" w:hAnsi="Verdana"/>
          <w:color w:val="000000"/>
          <w:sz w:val="18"/>
          <w:szCs w:val="18"/>
        </w:rPr>
        <w:t>, Д.В. Смирнов и др.; под ред. В.А. Горского. 2-е изд. - М.: Просвещение, 2011. - 111 с.</w:t>
      </w:r>
    </w:p>
    <w:p w14:paraId="548D9E1F"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68. Программа</w:t>
      </w:r>
      <w:r>
        <w:rPr>
          <w:rStyle w:val="WW8Num2z0"/>
          <w:rFonts w:ascii="Verdana" w:hAnsi="Verdana"/>
          <w:color w:val="000000"/>
          <w:sz w:val="18"/>
          <w:szCs w:val="18"/>
        </w:rPr>
        <w:t> </w:t>
      </w:r>
      <w:r>
        <w:rPr>
          <w:rStyle w:val="WW8Num3z0"/>
          <w:rFonts w:ascii="Verdana" w:hAnsi="Verdana"/>
          <w:color w:val="4682B4"/>
          <w:sz w:val="18"/>
          <w:szCs w:val="18"/>
        </w:rPr>
        <w:t>факультатива</w:t>
      </w:r>
      <w:r>
        <w:rPr>
          <w:rStyle w:val="WW8Num2z0"/>
          <w:rFonts w:ascii="Verdana" w:hAnsi="Verdana"/>
          <w:color w:val="000000"/>
          <w:sz w:val="18"/>
          <w:szCs w:val="18"/>
        </w:rPr>
        <w:t> </w:t>
      </w:r>
      <w:r>
        <w:rPr>
          <w:rFonts w:ascii="Verdana" w:hAnsi="Verdana"/>
          <w:color w:val="000000"/>
          <w:sz w:val="18"/>
          <w:szCs w:val="18"/>
        </w:rPr>
        <w:t>«</w:t>
      </w:r>
      <w:proofErr w:type="gramStart"/>
      <w:r>
        <w:rPr>
          <w:rFonts w:ascii="Verdana" w:hAnsi="Verdana"/>
          <w:color w:val="000000"/>
          <w:sz w:val="18"/>
          <w:szCs w:val="18"/>
        </w:rPr>
        <w:t>От «</w:t>
      </w:r>
      <w:r>
        <w:rPr>
          <w:rStyle w:val="WW8Num3z0"/>
          <w:rFonts w:ascii="Verdana" w:hAnsi="Verdana"/>
          <w:color w:val="4682B4"/>
          <w:sz w:val="18"/>
          <w:szCs w:val="18"/>
        </w:rPr>
        <w:t>почемучкам</w:t>
      </w:r>
      <w:r>
        <w:rPr>
          <w:rFonts w:ascii="Verdana" w:hAnsi="Verdana"/>
          <w:color w:val="000000"/>
          <w:sz w:val="18"/>
          <w:szCs w:val="18"/>
        </w:rPr>
        <w:t>»</w:t>
      </w:r>
      <w:proofErr w:type="gramEnd"/>
      <w:r>
        <w:rPr>
          <w:rFonts w:ascii="Verdana" w:hAnsi="Verdana"/>
          <w:color w:val="000000"/>
          <w:sz w:val="18"/>
          <w:szCs w:val="18"/>
        </w:rPr>
        <w:t xml:space="preserve"> к «</w:t>
      </w:r>
      <w:proofErr w:type="spellStart"/>
      <w:r>
        <w:rPr>
          <w:rStyle w:val="WW8Num3z0"/>
          <w:rFonts w:ascii="Verdana" w:hAnsi="Verdana"/>
          <w:color w:val="4682B4"/>
          <w:sz w:val="18"/>
          <w:szCs w:val="18"/>
        </w:rPr>
        <w:t>потомучкам</w:t>
      </w:r>
      <w:proofErr w:type="spellEnd"/>
      <w:r>
        <w:rPr>
          <w:rFonts w:ascii="Verdana" w:hAnsi="Verdana"/>
          <w:color w:val="000000"/>
          <w:sz w:val="18"/>
          <w:szCs w:val="18"/>
        </w:rPr>
        <w:t xml:space="preserve">» О.В. </w:t>
      </w:r>
      <w:proofErr w:type="spellStart"/>
      <w:r>
        <w:rPr>
          <w:rFonts w:ascii="Verdana" w:hAnsi="Verdana"/>
          <w:color w:val="000000"/>
          <w:sz w:val="18"/>
          <w:szCs w:val="18"/>
        </w:rPr>
        <w:t>Са-менкова</w:t>
      </w:r>
      <w:proofErr w:type="spellEnd"/>
      <w:r>
        <w:rPr>
          <w:rFonts w:ascii="Verdana" w:hAnsi="Verdana"/>
          <w:color w:val="000000"/>
          <w:sz w:val="18"/>
          <w:szCs w:val="18"/>
        </w:rPr>
        <w:t>, О.М.</w:t>
      </w:r>
      <w:r>
        <w:rPr>
          <w:rStyle w:val="WW8Num2z0"/>
          <w:rFonts w:ascii="Verdana" w:hAnsi="Verdana"/>
          <w:color w:val="000000"/>
          <w:sz w:val="18"/>
          <w:szCs w:val="18"/>
        </w:rPr>
        <w:t> </w:t>
      </w:r>
      <w:r>
        <w:rPr>
          <w:rStyle w:val="WW8Num3z0"/>
          <w:rFonts w:ascii="Verdana" w:hAnsi="Verdana"/>
          <w:color w:val="4682B4"/>
          <w:sz w:val="18"/>
          <w:szCs w:val="18"/>
        </w:rPr>
        <w:t>Быкова</w:t>
      </w:r>
      <w:r>
        <w:rPr>
          <w:rFonts w:ascii="Verdana" w:hAnsi="Verdana"/>
          <w:color w:val="000000"/>
          <w:sz w:val="18"/>
          <w:szCs w:val="18"/>
        </w:rPr>
        <w:t xml:space="preserve">, H.A. </w:t>
      </w:r>
      <w:proofErr w:type="spellStart"/>
      <w:r>
        <w:rPr>
          <w:rFonts w:ascii="Verdana" w:hAnsi="Verdana"/>
          <w:color w:val="000000"/>
          <w:sz w:val="18"/>
          <w:szCs w:val="18"/>
        </w:rPr>
        <w:t>Шигонцева</w:t>
      </w:r>
      <w:proofErr w:type="spellEnd"/>
      <w:r>
        <w:rPr>
          <w:rFonts w:ascii="Verdana" w:hAnsi="Verdana"/>
          <w:color w:val="000000"/>
          <w:sz w:val="18"/>
          <w:szCs w:val="18"/>
        </w:rPr>
        <w:t>, H.A. Вершинина // Детская одаренность в современной образовательной среде. Арзамас: АГПИ, 2010. - С. 156-165.</w:t>
      </w:r>
    </w:p>
    <w:p w14:paraId="57F7F489"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69. Проект Концепции интеграции эффективных механизмов поиска и поддержки талантливых детей и молодежи в общенациональную систему Электронный ресурс. Режим доступа: http://img.rg.ru/pril/article/57/00/80/talant.pdf.</w:t>
      </w:r>
    </w:p>
    <w:p w14:paraId="5E6D0D79"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70. Проектные задачи в начальной школе: пособие для учителя / А.Б.</w:t>
      </w:r>
      <w:r>
        <w:rPr>
          <w:rStyle w:val="WW8Num2z0"/>
          <w:rFonts w:ascii="Verdana" w:hAnsi="Verdana"/>
          <w:color w:val="000000"/>
          <w:sz w:val="18"/>
          <w:szCs w:val="18"/>
        </w:rPr>
        <w:t> </w:t>
      </w:r>
      <w:r>
        <w:rPr>
          <w:rStyle w:val="WW8Num3z0"/>
          <w:rFonts w:ascii="Verdana" w:hAnsi="Verdana"/>
          <w:color w:val="4682B4"/>
          <w:sz w:val="18"/>
          <w:szCs w:val="18"/>
        </w:rPr>
        <w:t>Воронцов</w:t>
      </w:r>
      <w:r>
        <w:rPr>
          <w:rFonts w:ascii="Verdana" w:hAnsi="Verdana"/>
          <w:color w:val="000000"/>
          <w:sz w:val="18"/>
          <w:szCs w:val="18"/>
        </w:rPr>
        <w:t xml:space="preserve">, В.М. </w:t>
      </w:r>
      <w:proofErr w:type="spellStart"/>
      <w:r>
        <w:rPr>
          <w:rFonts w:ascii="Verdana" w:hAnsi="Verdana"/>
          <w:color w:val="000000"/>
          <w:sz w:val="18"/>
          <w:szCs w:val="18"/>
        </w:rPr>
        <w:t>Заславский</w:t>
      </w:r>
      <w:proofErr w:type="spellEnd"/>
      <w:r>
        <w:rPr>
          <w:rFonts w:ascii="Verdana" w:hAnsi="Verdana"/>
          <w:color w:val="000000"/>
          <w:sz w:val="18"/>
          <w:szCs w:val="18"/>
        </w:rPr>
        <w:t>. С.В. Егоркина и др.; под ред. А.Б. Воронцова. 3-е изд. - М.: Просвещение, 2011. - 176 с.</w:t>
      </w:r>
    </w:p>
    <w:p w14:paraId="18AAD5C4"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71. Психология одаренности детей и подростков / Ред. Н.С. </w:t>
      </w:r>
      <w:proofErr w:type="spellStart"/>
      <w:r>
        <w:rPr>
          <w:rFonts w:ascii="Verdana" w:hAnsi="Verdana"/>
          <w:color w:val="000000"/>
          <w:sz w:val="18"/>
          <w:szCs w:val="18"/>
        </w:rPr>
        <w:t>Лейтес</w:t>
      </w:r>
      <w:proofErr w:type="spellEnd"/>
      <w:r>
        <w:rPr>
          <w:rFonts w:ascii="Verdana" w:hAnsi="Verdana"/>
          <w:color w:val="000000"/>
          <w:sz w:val="18"/>
          <w:szCs w:val="18"/>
        </w:rPr>
        <w:t>. М.: Академия, 1996. - 416 с.</w:t>
      </w:r>
    </w:p>
    <w:p w14:paraId="6CD78EE0"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72. Рабочая концепция одаренности. 2-е изд., </w:t>
      </w:r>
      <w:proofErr w:type="spellStart"/>
      <w:r>
        <w:rPr>
          <w:rFonts w:ascii="Verdana" w:hAnsi="Verdana"/>
          <w:color w:val="000000"/>
          <w:sz w:val="18"/>
          <w:szCs w:val="18"/>
        </w:rPr>
        <w:t>расш</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w:t>
      </w:r>
      <w:proofErr w:type="spellStart"/>
      <w:r>
        <w:rPr>
          <w:rFonts w:ascii="Verdana" w:hAnsi="Verdana"/>
          <w:color w:val="000000"/>
          <w:sz w:val="18"/>
          <w:szCs w:val="18"/>
        </w:rPr>
        <w:t>перераб</w:t>
      </w:r>
      <w:proofErr w:type="spellEnd"/>
      <w:r>
        <w:rPr>
          <w:rFonts w:ascii="Verdana" w:hAnsi="Verdana"/>
          <w:color w:val="000000"/>
          <w:sz w:val="18"/>
          <w:szCs w:val="18"/>
        </w:rPr>
        <w:t>. - М., 2003.97 с.</w:t>
      </w:r>
    </w:p>
    <w:p w14:paraId="24911CF1"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73. Развитие детской одаренности в образовательной среде. Региональный опыт реализации федеральных образовательных инициатив по развитию детской одаренности / под общ. ред. Е.П. Титкова; АГПИ им. А.П. Гайдара. Арзамас: АГПИ, 2010. - 418 с.</w:t>
      </w:r>
    </w:p>
    <w:p w14:paraId="6E0FFCE0"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proofErr w:type="spellStart"/>
      <w:r>
        <w:rPr>
          <w:rStyle w:val="WW8Num3z0"/>
          <w:rFonts w:ascii="Verdana" w:hAnsi="Verdana"/>
          <w:color w:val="4682B4"/>
          <w:sz w:val="18"/>
          <w:szCs w:val="18"/>
        </w:rPr>
        <w:t>Ремезова</w:t>
      </w:r>
      <w:proofErr w:type="spellEnd"/>
      <w:r>
        <w:rPr>
          <w:rStyle w:val="WW8Num2z0"/>
          <w:rFonts w:ascii="Verdana" w:hAnsi="Verdana"/>
          <w:color w:val="000000"/>
          <w:sz w:val="18"/>
          <w:szCs w:val="18"/>
        </w:rPr>
        <w:t> </w:t>
      </w:r>
      <w:r>
        <w:rPr>
          <w:rFonts w:ascii="Verdana" w:hAnsi="Verdana"/>
          <w:color w:val="000000"/>
          <w:sz w:val="18"/>
          <w:szCs w:val="18"/>
        </w:rPr>
        <w:t>И. И. Проблема человека в философии образования/ И. И. Ре-</w:t>
      </w:r>
      <w:proofErr w:type="spellStart"/>
      <w:r>
        <w:rPr>
          <w:rFonts w:ascii="Verdana" w:hAnsi="Verdana"/>
          <w:color w:val="000000"/>
          <w:sz w:val="18"/>
          <w:szCs w:val="18"/>
        </w:rPr>
        <w:t>мезова</w:t>
      </w:r>
      <w:proofErr w:type="spellEnd"/>
      <w:r>
        <w:rPr>
          <w:rFonts w:ascii="Verdana" w:hAnsi="Verdana"/>
          <w:color w:val="000000"/>
          <w:sz w:val="18"/>
          <w:szCs w:val="18"/>
        </w:rPr>
        <w:t>, Т. П.</w:t>
      </w:r>
      <w:r>
        <w:rPr>
          <w:rStyle w:val="WW8Num2z0"/>
          <w:rFonts w:ascii="Verdana" w:hAnsi="Verdana"/>
          <w:color w:val="000000"/>
          <w:sz w:val="18"/>
          <w:szCs w:val="18"/>
        </w:rPr>
        <w:t> </w:t>
      </w:r>
      <w:r>
        <w:rPr>
          <w:rStyle w:val="WW8Num3z0"/>
          <w:rFonts w:ascii="Verdana" w:hAnsi="Verdana"/>
          <w:color w:val="4682B4"/>
          <w:sz w:val="18"/>
          <w:szCs w:val="18"/>
        </w:rPr>
        <w:t>Анишина</w:t>
      </w:r>
      <w:r>
        <w:rPr>
          <w:rStyle w:val="WW8Num2z0"/>
          <w:rFonts w:ascii="Verdana" w:hAnsi="Verdana"/>
          <w:color w:val="000000"/>
          <w:sz w:val="18"/>
          <w:szCs w:val="18"/>
        </w:rPr>
        <w:t> </w:t>
      </w:r>
      <w:r>
        <w:rPr>
          <w:rFonts w:ascii="Verdana" w:hAnsi="Verdana"/>
          <w:color w:val="000000"/>
          <w:sz w:val="18"/>
          <w:szCs w:val="18"/>
        </w:rPr>
        <w:t>// Философия образования для XXI века. М. , 1992. - С. 130-152.</w:t>
      </w:r>
    </w:p>
    <w:p w14:paraId="76650778"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 xml:space="preserve">C.J1. Принцип творческой самодеятельности / C.JI. Рубинштейн// </w:t>
      </w:r>
      <w:proofErr w:type="spellStart"/>
      <w:r>
        <w:rPr>
          <w:rFonts w:ascii="Verdana" w:hAnsi="Verdana"/>
          <w:color w:val="000000"/>
          <w:sz w:val="18"/>
          <w:szCs w:val="18"/>
        </w:rPr>
        <w:t>Вопр</w:t>
      </w:r>
      <w:proofErr w:type="spellEnd"/>
      <w:r>
        <w:rPr>
          <w:rFonts w:ascii="Verdana" w:hAnsi="Verdana"/>
          <w:color w:val="000000"/>
          <w:sz w:val="18"/>
          <w:szCs w:val="18"/>
        </w:rPr>
        <w:t>. философии. 1989. - №4. - С. 89-95.</w:t>
      </w:r>
    </w:p>
    <w:p w14:paraId="1CDC8E97"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Савенков</w:t>
      </w:r>
      <w:r>
        <w:rPr>
          <w:rStyle w:val="WW8Num2z0"/>
          <w:rFonts w:ascii="Verdana" w:hAnsi="Verdana"/>
          <w:color w:val="000000"/>
          <w:sz w:val="18"/>
          <w:szCs w:val="18"/>
        </w:rPr>
        <w:t> </w:t>
      </w:r>
      <w:r>
        <w:rPr>
          <w:rFonts w:ascii="Verdana" w:hAnsi="Verdana"/>
          <w:color w:val="000000"/>
          <w:sz w:val="18"/>
          <w:szCs w:val="18"/>
        </w:rPr>
        <w:t xml:space="preserve">А.И. Развитие детской одаренности в условиях образования: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психол. наук: 19.00.13/ Савенков Александр Ильич. -М., 2002.- 345 с.</w:t>
      </w:r>
    </w:p>
    <w:p w14:paraId="54570468"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Савенков</w:t>
      </w:r>
      <w:r>
        <w:rPr>
          <w:rStyle w:val="WW8Num2z0"/>
          <w:rFonts w:ascii="Verdana" w:hAnsi="Verdana"/>
          <w:color w:val="000000"/>
          <w:sz w:val="18"/>
          <w:szCs w:val="18"/>
        </w:rPr>
        <w:t> </w:t>
      </w:r>
      <w:r>
        <w:rPr>
          <w:rFonts w:ascii="Verdana" w:hAnsi="Verdana"/>
          <w:color w:val="000000"/>
          <w:sz w:val="18"/>
          <w:szCs w:val="18"/>
        </w:rPr>
        <w:t>А.И. Одаренные дети в детском саду и школе / А.И. Савенков.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 - 232 с.</w:t>
      </w:r>
    </w:p>
    <w:p w14:paraId="2950E38C"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Савенков</w:t>
      </w:r>
      <w:r>
        <w:rPr>
          <w:rStyle w:val="WW8Num2z0"/>
          <w:rFonts w:ascii="Verdana" w:hAnsi="Verdana"/>
          <w:color w:val="000000"/>
          <w:sz w:val="18"/>
          <w:szCs w:val="18"/>
        </w:rPr>
        <w:t> </w:t>
      </w:r>
      <w:r>
        <w:rPr>
          <w:rFonts w:ascii="Verdana" w:hAnsi="Verdana"/>
          <w:color w:val="000000"/>
          <w:sz w:val="18"/>
          <w:szCs w:val="18"/>
        </w:rPr>
        <w:t>А.И. Одаренный ребенок дома и в школе / А.И. Савенков. -Екатеринбург: У- Фактория, 2004. 272 с.</w:t>
      </w:r>
    </w:p>
    <w:p w14:paraId="1F363C91"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Савенков</w:t>
      </w:r>
      <w:r>
        <w:rPr>
          <w:rStyle w:val="WW8Num2z0"/>
          <w:rFonts w:ascii="Verdana" w:hAnsi="Verdana"/>
          <w:color w:val="000000"/>
          <w:sz w:val="18"/>
          <w:szCs w:val="18"/>
        </w:rPr>
        <w:t> </w:t>
      </w:r>
      <w:r>
        <w:rPr>
          <w:rFonts w:ascii="Verdana" w:hAnsi="Verdana"/>
          <w:color w:val="000000"/>
          <w:sz w:val="18"/>
          <w:szCs w:val="18"/>
        </w:rPr>
        <w:t>А.И. Психология детской одаренности / А.И. Савенков. М.: Генезис, 2010. -440 с.</w:t>
      </w:r>
    </w:p>
    <w:p w14:paraId="7EBE3DD2"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Савенков</w:t>
      </w:r>
      <w:r>
        <w:rPr>
          <w:rStyle w:val="WW8Num2z0"/>
          <w:rFonts w:ascii="Verdana" w:hAnsi="Verdana"/>
          <w:color w:val="000000"/>
          <w:sz w:val="18"/>
          <w:szCs w:val="18"/>
        </w:rPr>
        <w:t> </w:t>
      </w:r>
      <w:r>
        <w:rPr>
          <w:rFonts w:ascii="Verdana" w:hAnsi="Verdana"/>
          <w:color w:val="000000"/>
          <w:sz w:val="18"/>
          <w:szCs w:val="18"/>
        </w:rPr>
        <w:t>А.И. Путь к одаренности:</w:t>
      </w:r>
      <w:r>
        <w:rPr>
          <w:rStyle w:val="WW8Num2z0"/>
          <w:rFonts w:ascii="Verdana" w:hAnsi="Verdana"/>
          <w:color w:val="000000"/>
          <w:sz w:val="18"/>
          <w:szCs w:val="18"/>
        </w:rPr>
        <w:t> </w:t>
      </w:r>
      <w:r>
        <w:rPr>
          <w:rStyle w:val="WW8Num3z0"/>
          <w:rFonts w:ascii="Verdana" w:hAnsi="Verdana"/>
          <w:color w:val="4682B4"/>
          <w:sz w:val="18"/>
          <w:szCs w:val="18"/>
        </w:rPr>
        <w:t>исследовательское</w:t>
      </w:r>
      <w:r>
        <w:rPr>
          <w:rStyle w:val="WW8Num2z0"/>
          <w:rFonts w:ascii="Verdana" w:hAnsi="Verdana"/>
          <w:color w:val="000000"/>
          <w:sz w:val="18"/>
          <w:szCs w:val="18"/>
        </w:rPr>
        <w:t> </w:t>
      </w:r>
      <w:r>
        <w:rPr>
          <w:rFonts w:ascii="Verdana" w:hAnsi="Verdana"/>
          <w:color w:val="000000"/>
          <w:sz w:val="18"/>
          <w:szCs w:val="18"/>
        </w:rPr>
        <w:t xml:space="preserve">поведение дошкольников / А.И. Савенков,-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2004. 272 с.</w:t>
      </w:r>
    </w:p>
    <w:p w14:paraId="63569580"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81. </w:t>
      </w:r>
      <w:proofErr w:type="spellStart"/>
      <w:r>
        <w:rPr>
          <w:rFonts w:ascii="Verdana" w:hAnsi="Verdana"/>
          <w:color w:val="000000"/>
          <w:sz w:val="18"/>
          <w:szCs w:val="18"/>
        </w:rPr>
        <w:t>Селман</w:t>
      </w:r>
      <w:proofErr w:type="spellEnd"/>
      <w:r>
        <w:rPr>
          <w:rFonts w:ascii="Verdana" w:hAnsi="Verdana"/>
          <w:color w:val="000000"/>
          <w:sz w:val="18"/>
          <w:szCs w:val="18"/>
        </w:rPr>
        <w:t xml:space="preserve"> Р. Этапы развития социального интеллекта / Р. </w:t>
      </w:r>
      <w:proofErr w:type="spellStart"/>
      <w:r>
        <w:rPr>
          <w:rFonts w:ascii="Verdana" w:hAnsi="Verdana"/>
          <w:color w:val="000000"/>
          <w:sz w:val="18"/>
          <w:szCs w:val="18"/>
        </w:rPr>
        <w:t>Селман</w:t>
      </w:r>
      <w:proofErr w:type="spellEnd"/>
      <w:r>
        <w:rPr>
          <w:rFonts w:ascii="Verdana" w:hAnsi="Verdana"/>
          <w:color w:val="000000"/>
          <w:sz w:val="18"/>
          <w:szCs w:val="18"/>
        </w:rPr>
        <w:t xml:space="preserve"> // Психология</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 под ред. Г. А.</w:t>
      </w:r>
      <w:r>
        <w:rPr>
          <w:rStyle w:val="WW8Num2z0"/>
          <w:rFonts w:ascii="Verdana" w:hAnsi="Verdana"/>
          <w:color w:val="000000"/>
          <w:sz w:val="18"/>
          <w:szCs w:val="18"/>
        </w:rPr>
        <w:t> </w:t>
      </w:r>
      <w:proofErr w:type="spellStart"/>
      <w:r>
        <w:rPr>
          <w:rStyle w:val="WW8Num3z0"/>
          <w:rFonts w:ascii="Verdana" w:hAnsi="Verdana"/>
          <w:color w:val="4682B4"/>
          <w:sz w:val="18"/>
          <w:szCs w:val="18"/>
        </w:rPr>
        <w:t>Цукермана</w:t>
      </w:r>
      <w:proofErr w:type="spellEnd"/>
      <w:r>
        <w:rPr>
          <w:rFonts w:ascii="Verdana" w:hAnsi="Verdana"/>
          <w:color w:val="000000"/>
          <w:sz w:val="18"/>
          <w:szCs w:val="18"/>
        </w:rPr>
        <w:t xml:space="preserve">, Б. М. </w:t>
      </w:r>
      <w:proofErr w:type="spellStart"/>
      <w:r>
        <w:rPr>
          <w:rFonts w:ascii="Verdana" w:hAnsi="Verdana"/>
          <w:color w:val="000000"/>
          <w:sz w:val="18"/>
          <w:szCs w:val="18"/>
        </w:rPr>
        <w:t>Мастерова</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w:t>
      </w:r>
      <w:proofErr w:type="spellStart"/>
      <w:r>
        <w:rPr>
          <w:rFonts w:ascii="Verdana" w:hAnsi="Verdana"/>
          <w:color w:val="000000"/>
          <w:sz w:val="18"/>
          <w:szCs w:val="18"/>
        </w:rPr>
        <w:t>Интерпрайс</w:t>
      </w:r>
      <w:proofErr w:type="spellEnd"/>
      <w:r>
        <w:rPr>
          <w:rFonts w:ascii="Verdana" w:hAnsi="Verdana"/>
          <w:color w:val="000000"/>
          <w:sz w:val="18"/>
          <w:szCs w:val="18"/>
        </w:rPr>
        <w:t>, 1995.-С. 45-47.</w:t>
      </w:r>
    </w:p>
    <w:p w14:paraId="0BB24537"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Симановский</w:t>
      </w:r>
      <w:r>
        <w:rPr>
          <w:rStyle w:val="WW8Num2z0"/>
          <w:rFonts w:ascii="Verdana" w:hAnsi="Verdana"/>
          <w:color w:val="000000"/>
          <w:sz w:val="18"/>
          <w:szCs w:val="18"/>
        </w:rPr>
        <w:t> </w:t>
      </w:r>
      <w:r>
        <w:rPr>
          <w:rFonts w:ascii="Verdana" w:hAnsi="Verdana"/>
          <w:color w:val="000000"/>
          <w:sz w:val="18"/>
          <w:szCs w:val="18"/>
        </w:rPr>
        <w:t>А.Э. Развитие способности к интеллектуальному творчеству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 А.Э. Симановский. М.; Воронеж:</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xml:space="preserve">: МО-ДЭК, </w:t>
      </w:r>
      <w:proofErr w:type="gramStart"/>
      <w:r>
        <w:rPr>
          <w:rFonts w:ascii="Verdana" w:hAnsi="Verdana"/>
          <w:color w:val="000000"/>
          <w:sz w:val="18"/>
          <w:szCs w:val="18"/>
        </w:rPr>
        <w:t>2003.-</w:t>
      </w:r>
      <w:proofErr w:type="gramEnd"/>
      <w:r>
        <w:rPr>
          <w:rFonts w:ascii="Verdana" w:hAnsi="Verdana"/>
          <w:color w:val="000000"/>
          <w:sz w:val="18"/>
          <w:szCs w:val="18"/>
        </w:rPr>
        <w:t xml:space="preserve"> 271 с.</w:t>
      </w:r>
    </w:p>
    <w:p w14:paraId="5116102B"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83.</w:t>
      </w:r>
      <w:r>
        <w:rPr>
          <w:rStyle w:val="WW8Num2z0"/>
          <w:rFonts w:ascii="Verdana" w:hAnsi="Verdana"/>
          <w:color w:val="000000"/>
          <w:sz w:val="18"/>
          <w:szCs w:val="18"/>
        </w:rPr>
        <w:t> </w:t>
      </w:r>
      <w:proofErr w:type="spellStart"/>
      <w:r>
        <w:rPr>
          <w:rStyle w:val="WW8Num3z0"/>
          <w:rFonts w:ascii="Verdana" w:hAnsi="Verdana"/>
          <w:color w:val="4682B4"/>
          <w:sz w:val="18"/>
          <w:szCs w:val="18"/>
        </w:rPr>
        <w:t>Синягина</w:t>
      </w:r>
      <w:proofErr w:type="spellEnd"/>
      <w:r>
        <w:rPr>
          <w:rStyle w:val="WW8Num2z0"/>
          <w:rFonts w:ascii="Verdana" w:hAnsi="Verdana"/>
          <w:color w:val="000000"/>
          <w:sz w:val="18"/>
          <w:szCs w:val="18"/>
        </w:rPr>
        <w:t> </w:t>
      </w:r>
      <w:r>
        <w:rPr>
          <w:rFonts w:ascii="Verdana" w:hAnsi="Verdana"/>
          <w:color w:val="000000"/>
          <w:sz w:val="18"/>
          <w:szCs w:val="18"/>
        </w:rPr>
        <w:t>Н.Ю. Личностно-ориентированный учебно-воспитательный процесс и развитие одаренности: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 xml:space="preserve">пособие) / Н.Ю. </w:t>
      </w:r>
      <w:proofErr w:type="spellStart"/>
      <w:r>
        <w:rPr>
          <w:rFonts w:ascii="Verdana" w:hAnsi="Verdana"/>
          <w:color w:val="000000"/>
          <w:sz w:val="18"/>
          <w:szCs w:val="18"/>
        </w:rPr>
        <w:t>Синягина</w:t>
      </w:r>
      <w:proofErr w:type="spellEnd"/>
      <w:r>
        <w:rPr>
          <w:rFonts w:ascii="Verdana" w:hAnsi="Verdana"/>
          <w:color w:val="000000"/>
          <w:sz w:val="18"/>
          <w:szCs w:val="18"/>
        </w:rPr>
        <w:t>, Е.Г.</w:t>
      </w:r>
      <w:r>
        <w:rPr>
          <w:rStyle w:val="WW8Num2z0"/>
          <w:rFonts w:ascii="Verdana" w:hAnsi="Verdana"/>
          <w:color w:val="000000"/>
          <w:sz w:val="18"/>
          <w:szCs w:val="18"/>
        </w:rPr>
        <w:t> </w:t>
      </w:r>
      <w:proofErr w:type="spellStart"/>
      <w:r>
        <w:rPr>
          <w:rStyle w:val="WW8Num3z0"/>
          <w:rFonts w:ascii="Verdana" w:hAnsi="Verdana"/>
          <w:color w:val="4682B4"/>
          <w:sz w:val="18"/>
          <w:szCs w:val="18"/>
        </w:rPr>
        <w:t>Чирковская</w:t>
      </w:r>
      <w:proofErr w:type="spellEnd"/>
      <w:r>
        <w:rPr>
          <w:rFonts w:ascii="Verdana" w:hAnsi="Verdana"/>
          <w:color w:val="000000"/>
          <w:sz w:val="18"/>
          <w:szCs w:val="18"/>
        </w:rPr>
        <w:t xml:space="preserve">; под ред. A.A. </w:t>
      </w:r>
      <w:proofErr w:type="spellStart"/>
      <w:r>
        <w:rPr>
          <w:rFonts w:ascii="Verdana" w:hAnsi="Verdana"/>
          <w:color w:val="000000"/>
          <w:sz w:val="18"/>
          <w:szCs w:val="18"/>
        </w:rPr>
        <w:t>Деркача</w:t>
      </w:r>
      <w:proofErr w:type="spellEnd"/>
      <w:r>
        <w:rPr>
          <w:rFonts w:ascii="Verdana" w:hAnsi="Verdana"/>
          <w:color w:val="000000"/>
          <w:sz w:val="18"/>
          <w:szCs w:val="18"/>
        </w:rPr>
        <w:t>, И.В.</w:t>
      </w:r>
      <w:r>
        <w:rPr>
          <w:rStyle w:val="WW8Num2z0"/>
          <w:rFonts w:ascii="Verdana" w:hAnsi="Verdana"/>
          <w:color w:val="000000"/>
          <w:sz w:val="18"/>
          <w:szCs w:val="18"/>
        </w:rPr>
        <w:t> </w:t>
      </w:r>
      <w:proofErr w:type="spellStart"/>
      <w:r>
        <w:rPr>
          <w:rStyle w:val="WW8Num3z0"/>
          <w:rFonts w:ascii="Verdana" w:hAnsi="Verdana"/>
          <w:color w:val="4682B4"/>
          <w:sz w:val="18"/>
          <w:szCs w:val="18"/>
        </w:rPr>
        <w:t>Калиш</w:t>
      </w:r>
      <w:proofErr w:type="spellEnd"/>
      <w:r>
        <w:rPr>
          <w:rFonts w:ascii="Verdana" w:hAnsi="Verdana"/>
          <w:color w:val="000000"/>
          <w:sz w:val="18"/>
          <w:szCs w:val="18"/>
        </w:rPr>
        <w:t>. М.: Вузовская книга, 2001. - 131 с.</w:t>
      </w:r>
    </w:p>
    <w:p w14:paraId="56771C82"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proofErr w:type="spellStart"/>
      <w:r>
        <w:rPr>
          <w:rStyle w:val="WW8Num3z0"/>
          <w:rFonts w:ascii="Verdana" w:hAnsi="Verdana"/>
          <w:color w:val="4682B4"/>
          <w:sz w:val="18"/>
          <w:szCs w:val="18"/>
        </w:rPr>
        <w:t>Скаткин</w:t>
      </w:r>
      <w:proofErr w:type="spellEnd"/>
      <w:r>
        <w:rPr>
          <w:rStyle w:val="WW8Num2z0"/>
          <w:rFonts w:ascii="Verdana" w:hAnsi="Verdana"/>
          <w:color w:val="000000"/>
          <w:sz w:val="18"/>
          <w:szCs w:val="18"/>
        </w:rPr>
        <w:t> </w:t>
      </w:r>
      <w:r>
        <w:rPr>
          <w:rFonts w:ascii="Verdana" w:hAnsi="Verdana"/>
          <w:color w:val="000000"/>
          <w:sz w:val="18"/>
          <w:szCs w:val="18"/>
        </w:rPr>
        <w:t>М.Н. Проблемы современной дидактики / М.Н.</w:t>
      </w:r>
      <w:r>
        <w:rPr>
          <w:rStyle w:val="WW8Num2z0"/>
          <w:rFonts w:ascii="Verdana" w:hAnsi="Verdana"/>
          <w:color w:val="000000"/>
          <w:sz w:val="18"/>
          <w:szCs w:val="18"/>
        </w:rPr>
        <w:t> </w:t>
      </w:r>
      <w:proofErr w:type="spellStart"/>
      <w:r>
        <w:rPr>
          <w:rStyle w:val="WW8Num3z0"/>
          <w:rFonts w:ascii="Verdana" w:hAnsi="Verdana"/>
          <w:color w:val="4682B4"/>
          <w:sz w:val="18"/>
          <w:szCs w:val="18"/>
        </w:rPr>
        <w:t>Скаткин</w:t>
      </w:r>
      <w:proofErr w:type="spellEnd"/>
      <w:r>
        <w:rPr>
          <w:rFonts w:ascii="Verdana" w:hAnsi="Verdana"/>
          <w:color w:val="000000"/>
          <w:sz w:val="18"/>
          <w:szCs w:val="18"/>
        </w:rPr>
        <w:t>. -М.: Педагогика, 1984.</w:t>
      </w:r>
    </w:p>
    <w:p w14:paraId="328D8DBB"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proofErr w:type="spellStart"/>
      <w:r>
        <w:rPr>
          <w:rStyle w:val="WW8Num3z0"/>
          <w:rFonts w:ascii="Verdana" w:hAnsi="Verdana"/>
          <w:color w:val="4682B4"/>
          <w:sz w:val="18"/>
          <w:szCs w:val="18"/>
        </w:rPr>
        <w:t>Скаткин</w:t>
      </w:r>
      <w:proofErr w:type="spellEnd"/>
      <w:r>
        <w:rPr>
          <w:rStyle w:val="WW8Num2z0"/>
          <w:rFonts w:ascii="Verdana" w:hAnsi="Verdana"/>
          <w:color w:val="000000"/>
          <w:sz w:val="18"/>
          <w:szCs w:val="18"/>
        </w:rPr>
        <w:t> </w:t>
      </w:r>
      <w:r>
        <w:rPr>
          <w:rFonts w:ascii="Verdana" w:hAnsi="Verdana"/>
          <w:color w:val="000000"/>
          <w:sz w:val="18"/>
          <w:szCs w:val="18"/>
        </w:rPr>
        <w:t xml:space="preserve">М.Н. Содержание общего среднего образования: Проблемы и перспективы / М. Н. </w:t>
      </w:r>
      <w:proofErr w:type="spellStart"/>
      <w:r>
        <w:rPr>
          <w:rFonts w:ascii="Verdana" w:hAnsi="Verdana"/>
          <w:color w:val="000000"/>
          <w:sz w:val="18"/>
          <w:szCs w:val="18"/>
        </w:rPr>
        <w:t>Скаткин</w:t>
      </w:r>
      <w:proofErr w:type="spellEnd"/>
      <w:r>
        <w:rPr>
          <w:rFonts w:ascii="Verdana" w:hAnsi="Verdana"/>
          <w:color w:val="000000"/>
          <w:sz w:val="18"/>
          <w:szCs w:val="18"/>
        </w:rPr>
        <w:t>, В. 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М.: Знание, 1981. - 96 с.</w:t>
      </w:r>
    </w:p>
    <w:p w14:paraId="7B8304FD"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proofErr w:type="spellStart"/>
      <w:r>
        <w:rPr>
          <w:rStyle w:val="WW8Num3z0"/>
          <w:rFonts w:ascii="Verdana" w:hAnsi="Verdana"/>
          <w:color w:val="4682B4"/>
          <w:sz w:val="18"/>
          <w:szCs w:val="18"/>
        </w:rPr>
        <w:t>Слободчиков</w:t>
      </w:r>
      <w:proofErr w:type="spellEnd"/>
      <w:r>
        <w:rPr>
          <w:rStyle w:val="WW8Num2z0"/>
          <w:rFonts w:ascii="Verdana" w:hAnsi="Verdana"/>
          <w:color w:val="000000"/>
          <w:sz w:val="18"/>
          <w:szCs w:val="18"/>
        </w:rPr>
        <w:t> </w:t>
      </w:r>
      <w:r>
        <w:rPr>
          <w:rFonts w:ascii="Verdana" w:hAnsi="Verdana"/>
          <w:color w:val="000000"/>
          <w:sz w:val="18"/>
          <w:szCs w:val="18"/>
        </w:rPr>
        <w:t>В. И. Антропологическая перспектива отечественного образования / В.И.</w:t>
      </w:r>
      <w:r>
        <w:rPr>
          <w:rStyle w:val="WW8Num2z0"/>
          <w:rFonts w:ascii="Verdana" w:hAnsi="Verdana"/>
          <w:color w:val="000000"/>
          <w:sz w:val="18"/>
          <w:szCs w:val="18"/>
        </w:rPr>
        <w:t> </w:t>
      </w:r>
      <w:proofErr w:type="spellStart"/>
      <w:r>
        <w:rPr>
          <w:rStyle w:val="WW8Num3z0"/>
          <w:rFonts w:ascii="Verdana" w:hAnsi="Verdana"/>
          <w:color w:val="4682B4"/>
          <w:sz w:val="18"/>
          <w:szCs w:val="18"/>
        </w:rPr>
        <w:t>Слободчиков</w:t>
      </w:r>
      <w:proofErr w:type="spellEnd"/>
      <w:r>
        <w:rPr>
          <w:rFonts w:ascii="Verdana" w:hAnsi="Verdana"/>
          <w:color w:val="000000"/>
          <w:sz w:val="18"/>
          <w:szCs w:val="18"/>
        </w:rPr>
        <w:t>. Екатеринбург: Издательский отдел Екатеринбургской епархии, 2009. - 264 с.</w:t>
      </w:r>
    </w:p>
    <w:p w14:paraId="6C6357BE"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87. </w:t>
      </w:r>
      <w:proofErr w:type="spellStart"/>
      <w:r>
        <w:rPr>
          <w:rFonts w:ascii="Verdana" w:hAnsi="Verdana"/>
          <w:color w:val="000000"/>
          <w:sz w:val="18"/>
          <w:szCs w:val="18"/>
        </w:rPr>
        <w:t>Сосницкий</w:t>
      </w:r>
      <w:proofErr w:type="spellEnd"/>
      <w:r>
        <w:rPr>
          <w:rFonts w:ascii="Verdana" w:hAnsi="Verdana"/>
          <w:color w:val="000000"/>
          <w:sz w:val="18"/>
          <w:szCs w:val="18"/>
        </w:rPr>
        <w:t xml:space="preserve"> К. Построение содержания учебника / К. </w:t>
      </w:r>
      <w:proofErr w:type="spellStart"/>
      <w:r>
        <w:rPr>
          <w:rFonts w:ascii="Verdana" w:hAnsi="Verdana"/>
          <w:color w:val="000000"/>
          <w:sz w:val="18"/>
          <w:szCs w:val="18"/>
        </w:rPr>
        <w:t>Сосницкий</w:t>
      </w:r>
      <w:proofErr w:type="spellEnd"/>
      <w:r>
        <w:rPr>
          <w:rFonts w:ascii="Verdana" w:hAnsi="Verdana"/>
          <w:color w:val="000000"/>
          <w:sz w:val="18"/>
          <w:szCs w:val="18"/>
        </w:rPr>
        <w:t xml:space="preserve"> // Проблемы</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учебника. Выпуск 3. М.: Просвещение, 1975. - С. 18 -29.</w:t>
      </w:r>
    </w:p>
    <w:p w14:paraId="3A29FB5A"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proofErr w:type="spellStart"/>
      <w:r>
        <w:rPr>
          <w:rStyle w:val="WW8Num3z0"/>
          <w:rFonts w:ascii="Verdana" w:hAnsi="Verdana"/>
          <w:color w:val="4682B4"/>
          <w:sz w:val="18"/>
          <w:szCs w:val="18"/>
        </w:rPr>
        <w:t>Тамберг</w:t>
      </w:r>
      <w:proofErr w:type="spellEnd"/>
      <w:r>
        <w:rPr>
          <w:rStyle w:val="WW8Num2z0"/>
          <w:rFonts w:ascii="Verdana" w:hAnsi="Verdana"/>
          <w:color w:val="000000"/>
          <w:sz w:val="18"/>
          <w:szCs w:val="18"/>
        </w:rPr>
        <w:t> </w:t>
      </w:r>
      <w:r>
        <w:rPr>
          <w:rFonts w:ascii="Verdana" w:hAnsi="Verdana"/>
          <w:color w:val="000000"/>
          <w:sz w:val="18"/>
          <w:szCs w:val="18"/>
        </w:rPr>
        <w:t xml:space="preserve">Ю.Г. Развитие творческого мышления детей / Ю.Г. </w:t>
      </w:r>
      <w:proofErr w:type="spellStart"/>
      <w:r>
        <w:rPr>
          <w:rFonts w:ascii="Verdana" w:hAnsi="Verdana"/>
          <w:color w:val="000000"/>
          <w:sz w:val="18"/>
          <w:szCs w:val="18"/>
        </w:rPr>
        <w:t>Тамберг</w:t>
      </w:r>
      <w:proofErr w:type="spellEnd"/>
      <w:r>
        <w:rPr>
          <w:rFonts w:ascii="Verdana" w:hAnsi="Verdana"/>
          <w:color w:val="000000"/>
          <w:sz w:val="18"/>
          <w:szCs w:val="18"/>
        </w:rPr>
        <w:t>. -Екатеринбург: У Фактория. 2004. - 208 с.</w:t>
      </w:r>
    </w:p>
    <w:p w14:paraId="779C71C0"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89. Теоретические основы содержания общего среднего образования / И.Я.</w:t>
      </w:r>
      <w:r>
        <w:rPr>
          <w:rStyle w:val="WW8Num2z0"/>
          <w:rFonts w:ascii="Verdana" w:hAnsi="Verdana"/>
          <w:color w:val="000000"/>
          <w:sz w:val="18"/>
          <w:szCs w:val="18"/>
        </w:rPr>
        <w:t> </w:t>
      </w:r>
      <w:proofErr w:type="spellStart"/>
      <w:r>
        <w:rPr>
          <w:rStyle w:val="WW8Num3z0"/>
          <w:rFonts w:ascii="Verdana" w:hAnsi="Verdana"/>
          <w:color w:val="4682B4"/>
          <w:sz w:val="18"/>
          <w:szCs w:val="18"/>
        </w:rPr>
        <w:t>Лернер</w:t>
      </w:r>
      <w:proofErr w:type="spellEnd"/>
      <w:r>
        <w:rPr>
          <w:rFonts w:ascii="Verdana" w:hAnsi="Verdana"/>
          <w:color w:val="000000"/>
          <w:sz w:val="18"/>
          <w:szCs w:val="18"/>
        </w:rPr>
        <w:t xml:space="preserve">, М.Н. </w:t>
      </w:r>
      <w:proofErr w:type="spellStart"/>
      <w:r>
        <w:rPr>
          <w:rFonts w:ascii="Verdana" w:hAnsi="Verdana"/>
          <w:color w:val="000000"/>
          <w:sz w:val="18"/>
          <w:szCs w:val="18"/>
        </w:rPr>
        <w:t>Скаткин</w:t>
      </w:r>
      <w:proofErr w:type="spellEnd"/>
      <w:r>
        <w:rPr>
          <w:rFonts w:ascii="Verdana" w:hAnsi="Verdana"/>
          <w:color w:val="000000"/>
          <w:sz w:val="18"/>
          <w:szCs w:val="18"/>
        </w:rPr>
        <w:t xml:space="preserve">, B.C. </w:t>
      </w:r>
      <w:proofErr w:type="spellStart"/>
      <w:r>
        <w:rPr>
          <w:rFonts w:ascii="Verdana" w:hAnsi="Verdana"/>
          <w:color w:val="000000"/>
          <w:sz w:val="18"/>
          <w:szCs w:val="18"/>
        </w:rPr>
        <w:t>Цетлин</w:t>
      </w:r>
      <w:proofErr w:type="spellEnd"/>
      <w:r>
        <w:rPr>
          <w:rFonts w:ascii="Verdana" w:hAnsi="Verdana"/>
          <w:color w:val="000000"/>
          <w:sz w:val="18"/>
          <w:szCs w:val="18"/>
        </w:rPr>
        <w:t>,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и др. М.: Педагогика, 1983. - 352 с.</w:t>
      </w:r>
    </w:p>
    <w:p w14:paraId="47C4CC95"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90. Теория и практика развития детской одаренности / под ред. Е.П. </w:t>
      </w:r>
      <w:proofErr w:type="gramStart"/>
      <w:r>
        <w:rPr>
          <w:rFonts w:ascii="Verdana" w:hAnsi="Verdana"/>
          <w:color w:val="000000"/>
          <w:sz w:val="18"/>
          <w:szCs w:val="18"/>
        </w:rPr>
        <w:t>Тит-</w:t>
      </w:r>
      <w:proofErr w:type="spellStart"/>
      <w:r>
        <w:rPr>
          <w:rFonts w:ascii="Verdana" w:hAnsi="Verdana"/>
          <w:color w:val="000000"/>
          <w:sz w:val="18"/>
          <w:szCs w:val="18"/>
        </w:rPr>
        <w:t>кова</w:t>
      </w:r>
      <w:proofErr w:type="spellEnd"/>
      <w:proofErr w:type="gramEnd"/>
      <w:r>
        <w:rPr>
          <w:rFonts w:ascii="Verdana" w:hAnsi="Verdana"/>
          <w:color w:val="000000"/>
          <w:sz w:val="18"/>
          <w:szCs w:val="18"/>
        </w:rPr>
        <w:t>; А.И. Савенкова. Арзамас: АГПИ, 2011. - 248 с.</w:t>
      </w:r>
    </w:p>
    <w:p w14:paraId="63E95774"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Теплов</w:t>
      </w:r>
      <w:r>
        <w:rPr>
          <w:rStyle w:val="WW8Num2z0"/>
          <w:rFonts w:ascii="Verdana" w:hAnsi="Verdana"/>
          <w:color w:val="000000"/>
          <w:sz w:val="18"/>
          <w:szCs w:val="18"/>
        </w:rPr>
        <w:t> </w:t>
      </w:r>
      <w:r>
        <w:rPr>
          <w:rFonts w:ascii="Verdana" w:hAnsi="Verdana"/>
          <w:color w:val="000000"/>
          <w:sz w:val="18"/>
          <w:szCs w:val="18"/>
        </w:rPr>
        <w:t xml:space="preserve">Б.М. Избранные труды: </w:t>
      </w:r>
      <w:proofErr w:type="gramStart"/>
      <w:r>
        <w:rPr>
          <w:rFonts w:ascii="Verdana" w:hAnsi="Verdana"/>
          <w:color w:val="000000"/>
          <w:sz w:val="18"/>
          <w:szCs w:val="18"/>
        </w:rPr>
        <w:t>В</w:t>
      </w:r>
      <w:proofErr w:type="gramEnd"/>
      <w:r>
        <w:rPr>
          <w:rFonts w:ascii="Verdana" w:hAnsi="Verdana"/>
          <w:color w:val="000000"/>
          <w:sz w:val="18"/>
          <w:szCs w:val="18"/>
        </w:rPr>
        <w:t xml:space="preserve"> 2т. T.I / Б.М. Теплов. М.: Педагогика, </w:t>
      </w:r>
      <w:proofErr w:type="gramStart"/>
      <w:r>
        <w:rPr>
          <w:rFonts w:ascii="Verdana" w:hAnsi="Verdana"/>
          <w:color w:val="000000"/>
          <w:sz w:val="18"/>
          <w:szCs w:val="18"/>
        </w:rPr>
        <w:t>1985.-</w:t>
      </w:r>
      <w:proofErr w:type="gramEnd"/>
      <w:r>
        <w:rPr>
          <w:rFonts w:ascii="Verdana" w:hAnsi="Verdana"/>
          <w:color w:val="000000"/>
          <w:sz w:val="18"/>
          <w:szCs w:val="18"/>
        </w:rPr>
        <w:t xml:space="preserve"> 328 с.</w:t>
      </w:r>
    </w:p>
    <w:p w14:paraId="09CCE97E"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Теплов</w:t>
      </w:r>
      <w:r>
        <w:rPr>
          <w:rStyle w:val="WW8Num2z0"/>
          <w:rFonts w:ascii="Verdana" w:hAnsi="Verdana"/>
          <w:color w:val="000000"/>
          <w:sz w:val="18"/>
          <w:szCs w:val="18"/>
        </w:rPr>
        <w:t> </w:t>
      </w:r>
      <w:r>
        <w:rPr>
          <w:rFonts w:ascii="Verdana" w:hAnsi="Verdana"/>
          <w:color w:val="000000"/>
          <w:sz w:val="18"/>
          <w:szCs w:val="18"/>
        </w:rPr>
        <w:t xml:space="preserve">Б.М. Избранные труды: </w:t>
      </w:r>
      <w:proofErr w:type="gramStart"/>
      <w:r>
        <w:rPr>
          <w:rFonts w:ascii="Verdana" w:hAnsi="Verdana"/>
          <w:color w:val="000000"/>
          <w:sz w:val="18"/>
          <w:szCs w:val="18"/>
        </w:rPr>
        <w:t>В</w:t>
      </w:r>
      <w:proofErr w:type="gramEnd"/>
      <w:r>
        <w:rPr>
          <w:rFonts w:ascii="Verdana" w:hAnsi="Verdana"/>
          <w:color w:val="000000"/>
          <w:sz w:val="18"/>
          <w:szCs w:val="18"/>
        </w:rPr>
        <w:t xml:space="preserve"> 2т. T.II / Б.М. Теплов. М.: Педагогика, </w:t>
      </w:r>
      <w:proofErr w:type="gramStart"/>
      <w:r>
        <w:rPr>
          <w:rFonts w:ascii="Verdana" w:hAnsi="Verdana"/>
          <w:color w:val="000000"/>
          <w:sz w:val="18"/>
          <w:szCs w:val="18"/>
        </w:rPr>
        <w:t>1985.-</w:t>
      </w:r>
      <w:proofErr w:type="gramEnd"/>
      <w:r>
        <w:rPr>
          <w:rFonts w:ascii="Verdana" w:hAnsi="Verdana"/>
          <w:color w:val="000000"/>
          <w:sz w:val="18"/>
          <w:szCs w:val="18"/>
        </w:rPr>
        <w:t>359 с.</w:t>
      </w:r>
    </w:p>
    <w:p w14:paraId="15262CEA"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Теплов</w:t>
      </w:r>
      <w:r>
        <w:rPr>
          <w:rStyle w:val="WW8Num2z0"/>
          <w:rFonts w:ascii="Verdana" w:hAnsi="Verdana"/>
          <w:color w:val="000000"/>
          <w:sz w:val="18"/>
          <w:szCs w:val="18"/>
        </w:rPr>
        <w:t> </w:t>
      </w:r>
      <w:r>
        <w:rPr>
          <w:rFonts w:ascii="Verdana" w:hAnsi="Verdana"/>
          <w:color w:val="000000"/>
          <w:sz w:val="18"/>
          <w:szCs w:val="18"/>
        </w:rPr>
        <w:t>Б.М. Труды по психофизиологии индивидуальных различий / Б.М. Теплов. М.: Наука, 2004. - 444 с.</w:t>
      </w:r>
    </w:p>
    <w:p w14:paraId="7495D1F0"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proofErr w:type="spellStart"/>
      <w:r>
        <w:rPr>
          <w:rStyle w:val="WW8Num3z0"/>
          <w:rFonts w:ascii="Verdana" w:hAnsi="Verdana"/>
          <w:color w:val="4682B4"/>
          <w:sz w:val="18"/>
          <w:szCs w:val="18"/>
        </w:rPr>
        <w:t>Тэкэкс</w:t>
      </w:r>
      <w:proofErr w:type="spellEnd"/>
      <w:r>
        <w:rPr>
          <w:rStyle w:val="WW8Num2z0"/>
          <w:rFonts w:ascii="Verdana" w:hAnsi="Verdana"/>
          <w:color w:val="000000"/>
          <w:sz w:val="18"/>
          <w:szCs w:val="18"/>
        </w:rPr>
        <w:t> </w:t>
      </w:r>
      <w:r>
        <w:rPr>
          <w:rFonts w:ascii="Verdana" w:hAnsi="Verdana"/>
          <w:color w:val="000000"/>
          <w:sz w:val="18"/>
          <w:szCs w:val="18"/>
        </w:rPr>
        <w:t xml:space="preserve">К. Одаренные дети / К. </w:t>
      </w:r>
      <w:proofErr w:type="spellStart"/>
      <w:r>
        <w:rPr>
          <w:rFonts w:ascii="Verdana" w:hAnsi="Verdana"/>
          <w:color w:val="000000"/>
          <w:sz w:val="18"/>
          <w:szCs w:val="18"/>
        </w:rPr>
        <w:t>Тэкэкс</w:t>
      </w:r>
      <w:proofErr w:type="spellEnd"/>
      <w:r>
        <w:rPr>
          <w:rFonts w:ascii="Verdana" w:hAnsi="Verdana"/>
          <w:color w:val="000000"/>
          <w:sz w:val="18"/>
          <w:szCs w:val="18"/>
        </w:rPr>
        <w:t>; пер. с англ. общ. ред. Г.В. Бур-</w:t>
      </w:r>
      <w:proofErr w:type="spellStart"/>
      <w:r>
        <w:rPr>
          <w:rFonts w:ascii="Verdana" w:hAnsi="Verdana"/>
          <w:color w:val="000000"/>
          <w:sz w:val="18"/>
          <w:szCs w:val="18"/>
        </w:rPr>
        <w:t>менской</w:t>
      </w:r>
      <w:proofErr w:type="spellEnd"/>
      <w:r>
        <w:rPr>
          <w:rFonts w:ascii="Verdana" w:hAnsi="Verdana"/>
          <w:color w:val="000000"/>
          <w:sz w:val="18"/>
          <w:szCs w:val="18"/>
        </w:rPr>
        <w:t>, В.М.</w:t>
      </w:r>
      <w:r>
        <w:rPr>
          <w:rStyle w:val="WW8Num2z0"/>
          <w:rFonts w:ascii="Verdana" w:hAnsi="Verdana"/>
          <w:color w:val="000000"/>
          <w:sz w:val="18"/>
          <w:szCs w:val="18"/>
        </w:rPr>
        <w:t> </w:t>
      </w:r>
      <w:r>
        <w:rPr>
          <w:rStyle w:val="WW8Num3z0"/>
          <w:rFonts w:ascii="Verdana" w:hAnsi="Verdana"/>
          <w:color w:val="4682B4"/>
          <w:sz w:val="18"/>
          <w:szCs w:val="18"/>
        </w:rPr>
        <w:t>Слуцкого</w:t>
      </w:r>
      <w:r>
        <w:rPr>
          <w:rFonts w:ascii="Verdana" w:hAnsi="Verdana"/>
          <w:color w:val="000000"/>
          <w:sz w:val="18"/>
          <w:szCs w:val="18"/>
        </w:rPr>
        <w:t>. М.: Прогресс, 1991. - 376 с.</w:t>
      </w:r>
    </w:p>
    <w:p w14:paraId="32A3E896"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К.Д. Избранные педагогические сочинения: В 2 т. Т.1 / К.Д. Ушинский. М.: Педагогика, 1974. - 581 с.</w:t>
      </w:r>
    </w:p>
    <w:p w14:paraId="551E9AD5"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96. Федеральный государственный образовательный стандарт начального общего образования/ М-во образования и науки Рос. Федерации. -М.: Просвещение, </w:t>
      </w:r>
      <w:proofErr w:type="gramStart"/>
      <w:r>
        <w:rPr>
          <w:rFonts w:ascii="Verdana" w:hAnsi="Verdana"/>
          <w:color w:val="000000"/>
          <w:sz w:val="18"/>
          <w:szCs w:val="18"/>
        </w:rPr>
        <w:t>2010.-</w:t>
      </w:r>
      <w:proofErr w:type="gramEnd"/>
      <w:r>
        <w:rPr>
          <w:rFonts w:ascii="Verdana" w:hAnsi="Verdana"/>
          <w:color w:val="000000"/>
          <w:sz w:val="18"/>
          <w:szCs w:val="18"/>
        </w:rPr>
        <w:t>31 с.</w:t>
      </w:r>
    </w:p>
    <w:p w14:paraId="1226BD24"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 xml:space="preserve">И.Ф. Педагогика / И.Ф. Харламов. М.: </w:t>
      </w:r>
      <w:proofErr w:type="spellStart"/>
      <w:r>
        <w:rPr>
          <w:rFonts w:ascii="Verdana" w:hAnsi="Verdana"/>
          <w:color w:val="000000"/>
          <w:sz w:val="18"/>
          <w:szCs w:val="18"/>
        </w:rPr>
        <w:t>Гардарики</w:t>
      </w:r>
      <w:proofErr w:type="spellEnd"/>
      <w:r>
        <w:rPr>
          <w:rFonts w:ascii="Verdana" w:hAnsi="Verdana"/>
          <w:color w:val="000000"/>
          <w:sz w:val="18"/>
          <w:szCs w:val="18"/>
        </w:rPr>
        <w:t>, 1999. - 520с.</w:t>
      </w:r>
    </w:p>
    <w:p w14:paraId="7332C6CC"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proofErr w:type="spellStart"/>
      <w:r>
        <w:rPr>
          <w:rStyle w:val="WW8Num3z0"/>
          <w:rFonts w:ascii="Verdana" w:hAnsi="Verdana"/>
          <w:color w:val="4682B4"/>
          <w:sz w:val="18"/>
          <w:szCs w:val="18"/>
        </w:rPr>
        <w:t>Хеллер</w:t>
      </w:r>
      <w:proofErr w:type="spellEnd"/>
      <w:r>
        <w:rPr>
          <w:rStyle w:val="WW8Num2z0"/>
          <w:rFonts w:ascii="Verdana" w:hAnsi="Verdana"/>
          <w:color w:val="000000"/>
          <w:sz w:val="18"/>
          <w:szCs w:val="18"/>
        </w:rPr>
        <w:t> </w:t>
      </w:r>
      <w:r>
        <w:rPr>
          <w:rFonts w:ascii="Verdana" w:hAnsi="Verdana"/>
          <w:color w:val="000000"/>
          <w:sz w:val="18"/>
          <w:szCs w:val="18"/>
        </w:rPr>
        <w:t xml:space="preserve">К.А. Диагностика и развитие одаренных детей и подростков / К.А. </w:t>
      </w:r>
      <w:proofErr w:type="spellStart"/>
      <w:r>
        <w:rPr>
          <w:rFonts w:ascii="Verdana" w:hAnsi="Verdana"/>
          <w:color w:val="000000"/>
          <w:sz w:val="18"/>
          <w:szCs w:val="18"/>
        </w:rPr>
        <w:t>Хеллер</w:t>
      </w:r>
      <w:proofErr w:type="spellEnd"/>
      <w:r>
        <w:rPr>
          <w:rFonts w:ascii="Verdana" w:hAnsi="Verdana"/>
          <w:color w:val="000000"/>
          <w:sz w:val="18"/>
          <w:szCs w:val="18"/>
        </w:rPr>
        <w:t xml:space="preserve"> // Основные современные концепции творчества и одаренности / под ред. Д.Б. Богоявленской. М.: Молодая гвардия, 1997. - С. 243-264.</w:t>
      </w:r>
    </w:p>
    <w:p w14:paraId="7E016D34"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Холодная</w:t>
      </w:r>
      <w:r>
        <w:rPr>
          <w:rStyle w:val="WW8Num2z0"/>
          <w:rFonts w:ascii="Verdana" w:hAnsi="Verdana"/>
          <w:color w:val="000000"/>
          <w:sz w:val="18"/>
          <w:szCs w:val="18"/>
        </w:rPr>
        <w:t> </w:t>
      </w:r>
      <w:r>
        <w:rPr>
          <w:rFonts w:ascii="Verdana" w:hAnsi="Verdana"/>
          <w:color w:val="000000"/>
          <w:sz w:val="18"/>
          <w:szCs w:val="18"/>
        </w:rPr>
        <w:t>М.Л. Интеллектуальная одаренность как проявление особенностей организации индивидуального ментального опыта / М.Л. Холодная //</w:t>
      </w:r>
    </w:p>
    <w:p w14:paraId="17C74FB7"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100. Основные современные концепции творчества и одаренности / под. ред. Д.Б. Богоявленской. М.: Молодая гвардия, 1997. - С. 295-314.</w:t>
      </w:r>
    </w:p>
    <w:p w14:paraId="5449E1A4"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Развитие одаренности школьников: Методика продуктивного обучения: пособие для учителя / A.B. Хуторской.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2000. -320 с.</w:t>
      </w:r>
    </w:p>
    <w:p w14:paraId="31623954"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Эвристическое обучение: Теория, методология, практика / A.B. Хуторской. М.: Международная педагогическая академия, 1998. -266 с.</w:t>
      </w:r>
    </w:p>
    <w:p w14:paraId="203E22CF"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Челпанов</w:t>
      </w:r>
      <w:r>
        <w:rPr>
          <w:rStyle w:val="WW8Num2z0"/>
          <w:rFonts w:ascii="Verdana" w:hAnsi="Verdana"/>
          <w:color w:val="000000"/>
          <w:sz w:val="18"/>
          <w:szCs w:val="18"/>
        </w:rPr>
        <w:t> </w:t>
      </w:r>
      <w:r>
        <w:rPr>
          <w:rFonts w:ascii="Verdana" w:hAnsi="Verdana"/>
          <w:color w:val="000000"/>
          <w:sz w:val="18"/>
          <w:szCs w:val="18"/>
        </w:rPr>
        <w:t>Г.И. Психология. Философия. Образование / Г.И. Челпанов. М.; Воронеж: Московский психолого-социальный институт: МОДЭК, 1999. - 528 с.</w:t>
      </w:r>
    </w:p>
    <w:p w14:paraId="0ACA2A22"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proofErr w:type="spellStart"/>
      <w:r>
        <w:rPr>
          <w:rStyle w:val="WW8Num3z0"/>
          <w:rFonts w:ascii="Verdana" w:hAnsi="Verdana"/>
          <w:color w:val="4682B4"/>
          <w:sz w:val="18"/>
          <w:szCs w:val="18"/>
        </w:rPr>
        <w:t>Шадриков</w:t>
      </w:r>
      <w:proofErr w:type="spellEnd"/>
      <w:r>
        <w:rPr>
          <w:rStyle w:val="WW8Num2z0"/>
          <w:rFonts w:ascii="Verdana" w:hAnsi="Verdana"/>
          <w:color w:val="000000"/>
          <w:sz w:val="18"/>
          <w:szCs w:val="18"/>
        </w:rPr>
        <w:t> </w:t>
      </w:r>
      <w:r>
        <w:rPr>
          <w:rFonts w:ascii="Verdana" w:hAnsi="Verdana"/>
          <w:color w:val="000000"/>
          <w:sz w:val="18"/>
          <w:szCs w:val="18"/>
        </w:rPr>
        <w:t>В. Д. Ментальное развитие человека / В.Д.</w:t>
      </w:r>
      <w:r>
        <w:rPr>
          <w:rStyle w:val="WW8Num2z0"/>
          <w:rFonts w:ascii="Verdana" w:hAnsi="Verdana"/>
          <w:color w:val="000000"/>
          <w:sz w:val="18"/>
          <w:szCs w:val="18"/>
        </w:rPr>
        <w:t> </w:t>
      </w:r>
      <w:proofErr w:type="spellStart"/>
      <w:r>
        <w:rPr>
          <w:rStyle w:val="WW8Num3z0"/>
          <w:rFonts w:ascii="Verdana" w:hAnsi="Verdana"/>
          <w:color w:val="4682B4"/>
          <w:sz w:val="18"/>
          <w:szCs w:val="18"/>
        </w:rPr>
        <w:t>Шадриков</w:t>
      </w:r>
      <w:proofErr w:type="spellEnd"/>
      <w:r>
        <w:rPr>
          <w:rFonts w:ascii="Verdana" w:hAnsi="Verdana"/>
          <w:color w:val="000000"/>
          <w:sz w:val="18"/>
          <w:szCs w:val="18"/>
        </w:rPr>
        <w:t>. М.: Аспект Пресс, 2007. - 328 с.</w:t>
      </w:r>
    </w:p>
    <w:p w14:paraId="08BF000B"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 xml:space="preserve">Т. И. Менеджмент в управлении школой: учеб. пособие для </w:t>
      </w:r>
      <w:proofErr w:type="spellStart"/>
      <w:r>
        <w:rPr>
          <w:rFonts w:ascii="Verdana" w:hAnsi="Verdana"/>
          <w:color w:val="000000"/>
          <w:sz w:val="18"/>
          <w:szCs w:val="18"/>
        </w:rPr>
        <w:t>слуш</w:t>
      </w:r>
      <w:proofErr w:type="spellEnd"/>
      <w:r>
        <w:rPr>
          <w:rFonts w:ascii="Verdana" w:hAnsi="Verdana"/>
          <w:color w:val="000000"/>
          <w:sz w:val="18"/>
          <w:szCs w:val="18"/>
        </w:rPr>
        <w:t xml:space="preserve">. </w:t>
      </w:r>
      <w:proofErr w:type="spellStart"/>
      <w:r>
        <w:rPr>
          <w:rFonts w:ascii="Verdana" w:hAnsi="Verdana"/>
          <w:color w:val="000000"/>
          <w:sz w:val="18"/>
          <w:szCs w:val="18"/>
        </w:rPr>
        <w:t>сист</w:t>
      </w:r>
      <w:proofErr w:type="spellEnd"/>
      <w:r>
        <w:rPr>
          <w:rFonts w:ascii="Verdana" w:hAnsi="Verdana"/>
          <w:color w:val="000000"/>
          <w:sz w:val="18"/>
          <w:szCs w:val="18"/>
        </w:rPr>
        <w:t>. ПГЖ организаторов образования/ Т. И.</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xml:space="preserve">, Н. В. </w:t>
      </w:r>
      <w:proofErr w:type="spellStart"/>
      <w:r>
        <w:rPr>
          <w:rFonts w:ascii="Verdana" w:hAnsi="Verdana"/>
          <w:color w:val="000000"/>
          <w:sz w:val="18"/>
          <w:szCs w:val="18"/>
        </w:rPr>
        <w:t>Немова</w:t>
      </w:r>
      <w:proofErr w:type="spellEnd"/>
      <w:r>
        <w:rPr>
          <w:rFonts w:ascii="Verdana" w:hAnsi="Verdana"/>
          <w:color w:val="000000"/>
          <w:sz w:val="18"/>
          <w:szCs w:val="18"/>
        </w:rPr>
        <w:t>, К. Н.</w:t>
      </w:r>
      <w:r>
        <w:rPr>
          <w:rStyle w:val="WW8Num2z0"/>
          <w:rFonts w:ascii="Verdana" w:hAnsi="Verdana"/>
          <w:color w:val="000000"/>
          <w:sz w:val="18"/>
          <w:szCs w:val="18"/>
        </w:rPr>
        <w:t> </w:t>
      </w:r>
      <w:proofErr w:type="spellStart"/>
      <w:r>
        <w:rPr>
          <w:rStyle w:val="WW8Num3z0"/>
          <w:rFonts w:ascii="Verdana" w:hAnsi="Verdana"/>
          <w:color w:val="4682B4"/>
          <w:sz w:val="18"/>
          <w:szCs w:val="18"/>
        </w:rPr>
        <w:t>Ахлестин</w:t>
      </w:r>
      <w:proofErr w:type="spellEnd"/>
      <w:r>
        <w:rPr>
          <w:rFonts w:ascii="Verdana" w:hAnsi="Verdana"/>
          <w:color w:val="000000"/>
          <w:sz w:val="18"/>
          <w:szCs w:val="18"/>
        </w:rPr>
        <w:t>, и др.; под ред. Т. И.</w:t>
      </w:r>
      <w:r>
        <w:rPr>
          <w:rStyle w:val="WW8Num2z0"/>
          <w:rFonts w:ascii="Verdana" w:hAnsi="Verdana"/>
          <w:color w:val="000000"/>
          <w:sz w:val="18"/>
          <w:szCs w:val="18"/>
        </w:rPr>
        <w:t> </w:t>
      </w:r>
      <w:proofErr w:type="spellStart"/>
      <w:r>
        <w:rPr>
          <w:rStyle w:val="WW8Num3z0"/>
          <w:rFonts w:ascii="Verdana" w:hAnsi="Verdana"/>
          <w:color w:val="4682B4"/>
          <w:sz w:val="18"/>
          <w:szCs w:val="18"/>
        </w:rPr>
        <w:t>Шамовой</w:t>
      </w:r>
      <w:proofErr w:type="spellEnd"/>
      <w:r>
        <w:rPr>
          <w:rFonts w:ascii="Verdana" w:hAnsi="Verdana"/>
          <w:color w:val="000000"/>
          <w:sz w:val="18"/>
          <w:szCs w:val="18"/>
        </w:rPr>
        <w:t>. М.: ИЧП «</w:t>
      </w:r>
      <w:r>
        <w:rPr>
          <w:rStyle w:val="WW8Num3z0"/>
          <w:rFonts w:ascii="Verdana" w:hAnsi="Verdana"/>
          <w:color w:val="4682B4"/>
          <w:sz w:val="18"/>
          <w:szCs w:val="18"/>
        </w:rPr>
        <w:t>Издательство Магистр</w:t>
      </w:r>
      <w:r>
        <w:rPr>
          <w:rFonts w:ascii="Verdana" w:hAnsi="Verdana"/>
          <w:color w:val="000000"/>
          <w:sz w:val="18"/>
          <w:szCs w:val="18"/>
        </w:rPr>
        <w:t>», 1995. - 226 с.</w:t>
      </w:r>
    </w:p>
    <w:p w14:paraId="2271677C"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proofErr w:type="spellStart"/>
      <w:r>
        <w:rPr>
          <w:rStyle w:val="WW8Num3z0"/>
          <w:rFonts w:ascii="Verdana" w:hAnsi="Verdana"/>
          <w:color w:val="4682B4"/>
          <w:sz w:val="18"/>
          <w:szCs w:val="18"/>
        </w:rPr>
        <w:t>Щебланова</w:t>
      </w:r>
      <w:proofErr w:type="spellEnd"/>
      <w:r>
        <w:rPr>
          <w:rStyle w:val="WW8Num2z0"/>
          <w:rFonts w:ascii="Verdana" w:hAnsi="Verdana"/>
          <w:color w:val="000000"/>
          <w:sz w:val="18"/>
          <w:szCs w:val="18"/>
        </w:rPr>
        <w:t> </w:t>
      </w:r>
      <w:r>
        <w:rPr>
          <w:rFonts w:ascii="Verdana" w:hAnsi="Verdana"/>
          <w:color w:val="000000"/>
          <w:sz w:val="18"/>
          <w:szCs w:val="18"/>
        </w:rPr>
        <w:t>Е.И. Психологическая диагностика одаренности школьников: проблемы, методы, результаты исследований и практики. М. Воронеж: Издательство Московского психолого-социального института: НПО МОДЭК, 2004. -368 с.</w:t>
      </w:r>
    </w:p>
    <w:p w14:paraId="739BD071"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proofErr w:type="spellStart"/>
      <w:r>
        <w:rPr>
          <w:rStyle w:val="WW8Num3z0"/>
          <w:rFonts w:ascii="Verdana" w:hAnsi="Verdana"/>
          <w:color w:val="4682B4"/>
          <w:sz w:val="18"/>
          <w:szCs w:val="18"/>
        </w:rPr>
        <w:t>Щебланова</w:t>
      </w:r>
      <w:proofErr w:type="spellEnd"/>
      <w:r>
        <w:rPr>
          <w:rStyle w:val="WW8Num2z0"/>
          <w:rFonts w:ascii="Verdana" w:hAnsi="Verdana"/>
          <w:color w:val="000000"/>
          <w:sz w:val="18"/>
          <w:szCs w:val="18"/>
        </w:rPr>
        <w:t> </w:t>
      </w:r>
      <w:r>
        <w:rPr>
          <w:rFonts w:ascii="Verdana" w:hAnsi="Verdana"/>
          <w:color w:val="000000"/>
          <w:sz w:val="18"/>
          <w:szCs w:val="18"/>
        </w:rPr>
        <w:t xml:space="preserve">Е.И. Идентификация одаренных учащихся как первый этап </w:t>
      </w:r>
      <w:proofErr w:type="spellStart"/>
      <w:r>
        <w:rPr>
          <w:rFonts w:ascii="Verdana" w:hAnsi="Verdana"/>
          <w:color w:val="000000"/>
          <w:sz w:val="18"/>
          <w:szCs w:val="18"/>
        </w:rPr>
        <w:t>лонгитюдного</w:t>
      </w:r>
      <w:proofErr w:type="spellEnd"/>
      <w:r>
        <w:rPr>
          <w:rFonts w:ascii="Verdana" w:hAnsi="Verdana"/>
          <w:color w:val="000000"/>
          <w:sz w:val="18"/>
          <w:szCs w:val="18"/>
        </w:rPr>
        <w:t xml:space="preserve"> исследования развития одаренности / Е.И. </w:t>
      </w:r>
      <w:proofErr w:type="spellStart"/>
      <w:r>
        <w:rPr>
          <w:rFonts w:ascii="Verdana" w:hAnsi="Verdana"/>
          <w:color w:val="000000"/>
          <w:sz w:val="18"/>
          <w:szCs w:val="18"/>
        </w:rPr>
        <w:t>Щебланова</w:t>
      </w:r>
      <w:proofErr w:type="spellEnd"/>
      <w:r>
        <w:rPr>
          <w:rFonts w:ascii="Verdana" w:hAnsi="Verdana"/>
          <w:color w:val="000000"/>
          <w:sz w:val="18"/>
          <w:szCs w:val="18"/>
        </w:rPr>
        <w:t>, И.С.</w:t>
      </w:r>
      <w:r>
        <w:rPr>
          <w:rStyle w:val="WW8Num2z0"/>
          <w:rFonts w:ascii="Verdana" w:hAnsi="Verdana"/>
          <w:color w:val="000000"/>
          <w:sz w:val="18"/>
          <w:szCs w:val="18"/>
        </w:rPr>
        <w:t> </w:t>
      </w:r>
      <w:r>
        <w:rPr>
          <w:rStyle w:val="WW8Num3z0"/>
          <w:rFonts w:ascii="Verdana" w:hAnsi="Verdana"/>
          <w:color w:val="4682B4"/>
          <w:sz w:val="18"/>
          <w:szCs w:val="18"/>
        </w:rPr>
        <w:t>Аверина</w:t>
      </w:r>
      <w:r>
        <w:rPr>
          <w:rFonts w:ascii="Verdana" w:hAnsi="Verdana"/>
          <w:color w:val="000000"/>
          <w:sz w:val="18"/>
          <w:szCs w:val="18"/>
        </w:rPr>
        <w:t xml:space="preserve">, К.А. </w:t>
      </w:r>
      <w:proofErr w:type="spellStart"/>
      <w:r>
        <w:rPr>
          <w:rFonts w:ascii="Verdana" w:hAnsi="Verdana"/>
          <w:color w:val="000000"/>
          <w:sz w:val="18"/>
          <w:szCs w:val="18"/>
        </w:rPr>
        <w:t>Хеллер</w:t>
      </w:r>
      <w:proofErr w:type="spellEnd"/>
      <w:r>
        <w:rPr>
          <w:rFonts w:ascii="Verdana" w:hAnsi="Verdana"/>
          <w:color w:val="000000"/>
          <w:sz w:val="18"/>
          <w:szCs w:val="18"/>
        </w:rPr>
        <w:t xml:space="preserve">, К. </w:t>
      </w:r>
      <w:proofErr w:type="spellStart"/>
      <w:r>
        <w:rPr>
          <w:rFonts w:ascii="Verdana" w:hAnsi="Verdana"/>
          <w:color w:val="000000"/>
          <w:sz w:val="18"/>
          <w:szCs w:val="18"/>
        </w:rPr>
        <w:t>Перлет</w:t>
      </w:r>
      <w:proofErr w:type="spellEnd"/>
      <w:r>
        <w:rPr>
          <w:rFonts w:ascii="Verdana" w:hAnsi="Verdana"/>
          <w:color w:val="000000"/>
          <w:sz w:val="18"/>
          <w:szCs w:val="18"/>
        </w:rPr>
        <w:t xml:space="preserve"> // </w:t>
      </w:r>
      <w:r>
        <w:rPr>
          <w:rFonts w:ascii="Verdana" w:hAnsi="Verdana"/>
          <w:color w:val="000000"/>
          <w:sz w:val="18"/>
          <w:szCs w:val="18"/>
        </w:rPr>
        <w:lastRenderedPageBreak/>
        <w:t>Вопросы психологии. 1996. - №1. - С. 97 -107.</w:t>
      </w:r>
    </w:p>
    <w:p w14:paraId="3B987B6F"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proofErr w:type="spellStart"/>
      <w:r>
        <w:rPr>
          <w:rStyle w:val="WW8Num3z0"/>
          <w:rFonts w:ascii="Verdana" w:hAnsi="Verdana"/>
          <w:color w:val="4682B4"/>
          <w:sz w:val="18"/>
          <w:szCs w:val="18"/>
        </w:rPr>
        <w:t>Шпарева</w:t>
      </w:r>
      <w:proofErr w:type="spellEnd"/>
      <w:r>
        <w:rPr>
          <w:rStyle w:val="WW8Num2z0"/>
          <w:rFonts w:ascii="Verdana" w:hAnsi="Verdana"/>
          <w:color w:val="000000"/>
          <w:sz w:val="18"/>
          <w:szCs w:val="18"/>
        </w:rPr>
        <w:t> </w:t>
      </w:r>
      <w:r>
        <w:rPr>
          <w:rFonts w:ascii="Verdana" w:hAnsi="Verdana"/>
          <w:color w:val="000000"/>
          <w:sz w:val="18"/>
          <w:szCs w:val="18"/>
        </w:rPr>
        <w:t xml:space="preserve">Г.Т. Организационно-педагогическая деятельность по развитию одаренности как основы элитарного образования: автореферат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w:t>
      </w:r>
      <w:proofErr w:type="spellStart"/>
      <w:r>
        <w:rPr>
          <w:rFonts w:ascii="Verdana" w:hAnsi="Verdana"/>
          <w:color w:val="000000"/>
          <w:sz w:val="18"/>
          <w:szCs w:val="18"/>
        </w:rPr>
        <w:t>пед</w:t>
      </w:r>
      <w:proofErr w:type="spellEnd"/>
      <w:r>
        <w:rPr>
          <w:rFonts w:ascii="Verdana" w:hAnsi="Verdana"/>
          <w:color w:val="000000"/>
          <w:sz w:val="18"/>
          <w:szCs w:val="18"/>
        </w:rPr>
        <w:t>. наук / Г.Т.</w:t>
      </w:r>
      <w:r>
        <w:rPr>
          <w:rStyle w:val="WW8Num2z0"/>
          <w:rFonts w:ascii="Verdana" w:hAnsi="Verdana"/>
          <w:color w:val="000000"/>
          <w:sz w:val="18"/>
          <w:szCs w:val="18"/>
        </w:rPr>
        <w:t> </w:t>
      </w:r>
      <w:proofErr w:type="spellStart"/>
      <w:r>
        <w:rPr>
          <w:rStyle w:val="WW8Num3z0"/>
          <w:rFonts w:ascii="Verdana" w:hAnsi="Verdana"/>
          <w:color w:val="4682B4"/>
          <w:sz w:val="18"/>
          <w:szCs w:val="18"/>
        </w:rPr>
        <w:t>Шпарева</w:t>
      </w:r>
      <w:proofErr w:type="spellEnd"/>
      <w:r>
        <w:rPr>
          <w:rFonts w:ascii="Verdana" w:hAnsi="Verdana"/>
          <w:color w:val="000000"/>
          <w:sz w:val="18"/>
          <w:szCs w:val="18"/>
        </w:rPr>
        <w:t>. Краснодар, 2002. - 45 с.</w:t>
      </w:r>
    </w:p>
    <w:p w14:paraId="63C418E1"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109. Штерн В.</w:t>
      </w:r>
      <w:r>
        <w:rPr>
          <w:rStyle w:val="WW8Num2z0"/>
          <w:rFonts w:ascii="Verdana" w:hAnsi="Verdana"/>
          <w:color w:val="000000"/>
          <w:sz w:val="18"/>
          <w:szCs w:val="18"/>
        </w:rPr>
        <w:t> </w:t>
      </w:r>
      <w:r>
        <w:rPr>
          <w:rStyle w:val="WW8Num3z0"/>
          <w:rFonts w:ascii="Verdana" w:hAnsi="Verdana"/>
          <w:color w:val="4682B4"/>
          <w:sz w:val="18"/>
          <w:szCs w:val="18"/>
        </w:rPr>
        <w:t>Умственная</w:t>
      </w:r>
      <w:r>
        <w:rPr>
          <w:rStyle w:val="WW8Num2z0"/>
          <w:rFonts w:ascii="Verdana" w:hAnsi="Verdana"/>
          <w:color w:val="000000"/>
          <w:sz w:val="18"/>
          <w:szCs w:val="18"/>
        </w:rPr>
        <w:t> </w:t>
      </w:r>
      <w:r>
        <w:rPr>
          <w:rFonts w:ascii="Verdana" w:hAnsi="Verdana"/>
          <w:color w:val="000000"/>
          <w:sz w:val="18"/>
          <w:szCs w:val="18"/>
        </w:rPr>
        <w:t>одаренность: Психологические методы испытания</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одаренности в их применении к детям школьного возраста / В. Штерн; под ред. В.А. Лукова. СПб: Союз, 1997. - 128 с.</w:t>
      </w:r>
    </w:p>
    <w:p w14:paraId="74FB5B7B"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Шумакова</w:t>
      </w:r>
      <w:r>
        <w:rPr>
          <w:rStyle w:val="WW8Num2z0"/>
          <w:rFonts w:ascii="Verdana" w:hAnsi="Verdana"/>
          <w:color w:val="000000"/>
          <w:sz w:val="18"/>
          <w:szCs w:val="18"/>
        </w:rPr>
        <w:t> </w:t>
      </w:r>
      <w:r>
        <w:rPr>
          <w:rFonts w:ascii="Verdana" w:hAnsi="Verdana"/>
          <w:color w:val="000000"/>
          <w:sz w:val="18"/>
          <w:szCs w:val="18"/>
        </w:rPr>
        <w:t>Н.Б. Междисциплинарный подход к обучению одаренных детей / Н.Б. Шумакова // Вопросы психологии. 1996. - №3. - с. 34-43.</w:t>
      </w:r>
    </w:p>
    <w:p w14:paraId="69F18587"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Шумакова</w:t>
      </w:r>
      <w:r>
        <w:rPr>
          <w:rStyle w:val="WW8Num2z0"/>
          <w:rFonts w:ascii="Verdana" w:hAnsi="Verdana"/>
          <w:color w:val="000000"/>
          <w:sz w:val="18"/>
          <w:szCs w:val="18"/>
        </w:rPr>
        <w:t> </w:t>
      </w:r>
      <w:r>
        <w:rPr>
          <w:rFonts w:ascii="Verdana" w:hAnsi="Verdana"/>
          <w:color w:val="000000"/>
          <w:sz w:val="18"/>
          <w:szCs w:val="18"/>
        </w:rPr>
        <w:t>Н.Б. Обучение и развитие одаренных детей / Н.Б. Шумакова. М.; Воронеж: Издательство Московского психолого-социального института: НПО МОДЭК, 2004. - 336 с.</w:t>
      </w:r>
    </w:p>
    <w:p w14:paraId="719C7205" w14:textId="77777777" w:rsidR="00396E78" w:rsidRDefault="00396E78" w:rsidP="00396E78">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Экземплярский</w:t>
      </w:r>
      <w:r>
        <w:rPr>
          <w:rStyle w:val="WW8Num2z0"/>
          <w:rFonts w:ascii="Verdana" w:hAnsi="Verdana"/>
          <w:color w:val="000000"/>
          <w:sz w:val="18"/>
          <w:szCs w:val="18"/>
        </w:rPr>
        <w:t> </w:t>
      </w:r>
      <w:r>
        <w:rPr>
          <w:rFonts w:ascii="Verdana" w:hAnsi="Verdana"/>
          <w:color w:val="000000"/>
          <w:sz w:val="18"/>
          <w:szCs w:val="18"/>
        </w:rPr>
        <w:t>В.М. Проблема школ для одаренных / В.М. Экземплярский. М., 1927. - 85 с.</w:t>
      </w:r>
    </w:p>
    <w:p w14:paraId="19CF0BD3"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Юркевич</w:t>
      </w:r>
      <w:r>
        <w:rPr>
          <w:rStyle w:val="WW8Num2z0"/>
          <w:rFonts w:ascii="Verdana" w:hAnsi="Verdana"/>
          <w:color w:val="000000"/>
          <w:sz w:val="18"/>
          <w:szCs w:val="18"/>
        </w:rPr>
        <w:t> </w:t>
      </w:r>
      <w:r>
        <w:rPr>
          <w:rFonts w:ascii="Verdana" w:hAnsi="Verdana"/>
          <w:color w:val="000000"/>
          <w:sz w:val="18"/>
          <w:szCs w:val="18"/>
        </w:rPr>
        <w:t xml:space="preserve">B.C. Одаренные дети и интеллектуально-творческий потенциал общества / B.C. Юркевич // Психологическая наука и образование. </w:t>
      </w:r>
      <w:r w:rsidRPr="00396E78">
        <w:rPr>
          <w:rFonts w:ascii="Verdana" w:hAnsi="Verdana"/>
          <w:color w:val="000000"/>
          <w:sz w:val="18"/>
          <w:szCs w:val="18"/>
          <w:lang w:val="en-US"/>
        </w:rPr>
        <w:t xml:space="preserve">2009. №4. - </w:t>
      </w:r>
      <w:proofErr w:type="gramStart"/>
      <w:r>
        <w:rPr>
          <w:rFonts w:ascii="Verdana" w:hAnsi="Verdana"/>
          <w:color w:val="000000"/>
          <w:sz w:val="18"/>
          <w:szCs w:val="18"/>
        </w:rPr>
        <w:t>С</w:t>
      </w:r>
      <w:r w:rsidRPr="00396E78">
        <w:rPr>
          <w:rFonts w:ascii="Verdana" w:hAnsi="Verdana"/>
          <w:color w:val="000000"/>
          <w:sz w:val="18"/>
          <w:szCs w:val="18"/>
          <w:lang w:val="en-US"/>
        </w:rPr>
        <w:t>. 74</w:t>
      </w:r>
      <w:proofErr w:type="gramEnd"/>
      <w:r w:rsidRPr="00396E78">
        <w:rPr>
          <w:rFonts w:ascii="Verdana" w:hAnsi="Verdana"/>
          <w:color w:val="000000"/>
          <w:sz w:val="18"/>
          <w:szCs w:val="18"/>
          <w:lang w:val="en-US"/>
        </w:rPr>
        <w:t>-86.</w:t>
      </w:r>
    </w:p>
    <w:p w14:paraId="3705679C"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114. Bloom B.S. Taxonomy of educational objectives: The classification of educational goals / B.S. Bloom // Handbook I: Cognitive domain. NY, 1956. - 190 p.</w:t>
      </w:r>
    </w:p>
    <w:p w14:paraId="656489DC"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115. Feldhussen J. F. A conception of giftedness / J.F. Feldhussen // Conceptions of Giftedness / in ed. by R.J. Steinberg, J.E Davidson. New York: Cambridge University press, 1986. P. 112-127.</w:t>
      </w:r>
    </w:p>
    <w:p w14:paraId="5D09B3FB"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116. Feldhusen J.F. Talent development versus gifted education/ J.F. Feldhussen // The educational forum. -1995. № 3. - P. 346-349.</w:t>
      </w:r>
    </w:p>
    <w:p w14:paraId="584A9613"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117. Guilford J.P. The nature of human intelligence / J.P. Gilford.-McGraw-Hill, 1967.- 538 p.</w:t>
      </w:r>
    </w:p>
    <w:p w14:paraId="406C3457"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 xml:space="preserve">118. Guilford J.P. The structure-of-intellect model / J.P. Gilford // Handbook of intelligence: Theories, measurements, and applications / in ed.by </w:t>
      </w:r>
      <w:r>
        <w:rPr>
          <w:rFonts w:ascii="Verdana" w:hAnsi="Verdana"/>
          <w:color w:val="000000"/>
          <w:sz w:val="18"/>
          <w:szCs w:val="18"/>
        </w:rPr>
        <w:t>В</w:t>
      </w:r>
      <w:r w:rsidRPr="00396E78">
        <w:rPr>
          <w:rFonts w:ascii="Verdana" w:hAnsi="Verdana"/>
          <w:color w:val="000000"/>
          <w:sz w:val="18"/>
          <w:szCs w:val="18"/>
          <w:lang w:val="en-US"/>
        </w:rPr>
        <w:t>. B. Wolman. New York: Wiley. - 1985. P. 225 - 266.</w:t>
      </w:r>
    </w:p>
    <w:p w14:paraId="1220B47E"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119. Kaplan S.N. A Transition Curriculum // Exceptionality Education. 1991. - №1. - P. 35-43.</w:t>
      </w:r>
    </w:p>
    <w:p w14:paraId="0BB8F2CF"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120. Karnes M. Combining instructional models for young gifted children / M. Karnes, A. Shwedel, M. Williams //TEACHING Exceptional Children. -1983. -№5(3). -P. 128-135.</w:t>
      </w:r>
    </w:p>
    <w:p w14:paraId="5147A90B"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121. Karnes M. The young gifted / talented child: Progress at the University of Illinois / M. Karnes, A. Shwedel, S. Linnemeyer // The Elementary School Journal. -1982. -№3. P. 195-213.</w:t>
      </w:r>
    </w:p>
    <w:p w14:paraId="452CED87"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122. Landau E. Existential Reading / E. Landau // Gifted International. 1991. -№2. - P. 54-59.</w:t>
      </w:r>
    </w:p>
    <w:p w14:paraId="67A12869"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123. Lubart T.I. Creativity / T.I. Lubart // Thinking and problem solving /in ed.by R.J. Sternberg. New York: Academic Press, 1994. P. 289-332.</w:t>
      </w:r>
    </w:p>
    <w:p w14:paraId="2C983237"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124. Maker C.J. Curriculum development for the gifted / C.J. Maker.- Rockville, MD: Aspen Systems Corp., 1982. 392 p.</w:t>
      </w:r>
    </w:p>
    <w:p w14:paraId="65CB3B4C"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125. Maker C.J. Curriculum Development and Teaching Strategies for Gifted Learners / C.J. Maker, S.W. Schiever. Austin, TX: Pro-Ed, 2010. - 482 p.</w:t>
      </w:r>
    </w:p>
    <w:p w14:paraId="40AED236"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126. Marland S.P.Jr. Education of the gifted and talented / Marland S.P.Jr. // Report to Congress. Washington DC: U.S. Government Printing Office. 1972 - 231 p.</w:t>
      </w:r>
    </w:p>
    <w:p w14:paraId="0DC34846"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127. Maslow A.H. Toward a Psychology of Being / A.H. Maslow; in ed. by R.H. Lowry. New York: John Wiley &amp; Sons, 1998.- 320 p.</w:t>
      </w:r>
    </w:p>
    <w:p w14:paraId="17B85310"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128. Monks F. J. Giftedness and gifted education / F.J. Monks, M. W. Katzko// Conceptions of giftedness/ in ed. by R.J. Sternberg, J.E. Davidson. New York, NY: Cambridge University Press, 2005. - P. 187-200.</w:t>
      </w:r>
    </w:p>
    <w:p w14:paraId="1557580B"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129. Renzulli J.S. A general theory for the development of creative productivity through the pursuit of ideal acts of learning /J.S. Renzulli // Gifted Child Quarterly. 1992. -№4. p. no -182.</w:t>
      </w:r>
    </w:p>
    <w:p w14:paraId="52D95F8F"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130. Renzulli J.S. The three ring conception of giftedness: A developmental model for creative productivity /J.S. Renzulli // Conceptions of Giftedness / in ed. by R.J. Steinberg, J.E Davidson. New York: Cambridge University press, 1986. P. 53-92. —</w:t>
      </w:r>
    </w:p>
    <w:p w14:paraId="7833C850"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 xml:space="preserve">131. Schiever S. Enrichment and acceleration: An overview and new directions / S. Schiever, C.J. </w:t>
      </w:r>
      <w:r w:rsidRPr="00396E78">
        <w:rPr>
          <w:rFonts w:ascii="Verdana" w:hAnsi="Verdana"/>
          <w:color w:val="000000"/>
          <w:sz w:val="18"/>
          <w:szCs w:val="18"/>
          <w:lang w:val="en-US"/>
        </w:rPr>
        <w:lastRenderedPageBreak/>
        <w:t>Maker // Handbook of gifted education / in ed.by N. Colangelo, G. Davis. Boston: Allyn &amp; Bacon, 1991. P. 99 - 110.</w:t>
      </w:r>
    </w:p>
    <w:p w14:paraId="75989D52"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132. Stein M.I. Creativity is people / M.I. Stein // Leadership and Organizational Development Journal. 1991. №12. - P. 4-10.</w:t>
      </w:r>
    </w:p>
    <w:p w14:paraId="7AD84128"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133. Sternberg R. J. Beyond IQ: A triarchic theory of human intelligence / R.J. Steinberg. New York: Cambridge University Press, 1985 435 p.</w:t>
      </w:r>
    </w:p>
    <w:p w14:paraId="55488ACC"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134. Sternberg R.J. Successful intelligence: finding a balance / R.J. Steinberg // Trends in Cognitive Sciences. 1999. - № 11. - P. 436-442.</w:t>
      </w:r>
    </w:p>
    <w:p w14:paraId="5B01AA45"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135. Subotnik R.F. International handbook of giftedness and talent / R.F. Subot-nik, F.J. Monks, R.J. Sternberg. Oxford, UK: Pergamon Press, 2000. - 950 p.</w:t>
      </w:r>
    </w:p>
    <w:p w14:paraId="69EE0410"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136. Suchodolski B. Education for the future and traditional pedagogy / B. Su-chodolski // International Review of Education. 1962. - № 4. - P. 420-431.</w:t>
      </w:r>
    </w:p>
    <w:p w14:paraId="6B1EC256"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137. Tannenbaum A.J. A History of giftedness in school and society / A.J. Tannenbaum // International handbook of giftedness and talent / in ed.by F.J. Monks, R.J. Sternberg, R.F. Subotnik. Oxford, UK: Pergamon Press, 2000. - P. 23-53.</w:t>
      </w:r>
    </w:p>
    <w:p w14:paraId="161245FF"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138. Torrance E.P. Prediction of adult creative achievement among high school / E.P. Torrance // The Gifted Child Quarterly. 1969. №13. - P. 223-229.</w:t>
      </w:r>
    </w:p>
    <w:p w14:paraId="5613F8B7"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139. Torrance E.P. Can we teach children to think creatively? / E.P. Torrance // Journal of Creative Behavior. 1972. №6. - P. 114-143.</w:t>
      </w:r>
    </w:p>
    <w:p w14:paraId="57395D58"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140. Torrance E.P. Emerging conceptions of giftedness / E.P. Torrance // Psychology and the education of the gifted / in ed.by B. Walter, J.S. Renzulli. New York: Irvington, 1981. P. 47-54.</w:t>
      </w:r>
    </w:p>
    <w:p w14:paraId="4EBEE324"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141. Torrance E.P. Torrance tests of creative thinking / E.P. Torrance. Direction manual and scoring guide. Verbal test booklet A. Revision. Lexington: Personnel press, 1974,- 44 p.</w:t>
      </w:r>
    </w:p>
    <w:p w14:paraId="0C1CC4AE" w14:textId="77777777" w:rsidR="00396E78" w:rsidRPr="00396E78" w:rsidRDefault="00396E78" w:rsidP="00396E78">
      <w:pPr>
        <w:pStyle w:val="WW8Num1z2"/>
        <w:shd w:val="clear" w:color="auto" w:fill="F7F7F7"/>
        <w:spacing w:after="0"/>
        <w:rPr>
          <w:rFonts w:ascii="Verdana" w:hAnsi="Verdana"/>
          <w:color w:val="000000"/>
          <w:sz w:val="18"/>
          <w:szCs w:val="18"/>
          <w:lang w:val="en-US"/>
        </w:rPr>
      </w:pPr>
      <w:r w:rsidRPr="00396E78">
        <w:rPr>
          <w:rFonts w:ascii="Verdana" w:hAnsi="Verdana"/>
          <w:color w:val="000000"/>
          <w:sz w:val="18"/>
          <w:szCs w:val="18"/>
          <w:lang w:val="en-US"/>
        </w:rPr>
        <w:t>142. Tuttle F.B. Characteristics and identification of gifted and talented students / F.B. Tuttle. Washington: National Education Association, 1988. -160 p.</w:t>
      </w:r>
    </w:p>
    <w:p w14:paraId="46B21091" w14:textId="77777777" w:rsidR="00396E78" w:rsidRDefault="00396E78" w:rsidP="00396E78">
      <w:pPr>
        <w:pStyle w:val="WW8Num1z2"/>
        <w:shd w:val="clear" w:color="auto" w:fill="F7F7F7"/>
        <w:spacing w:after="0"/>
        <w:rPr>
          <w:rFonts w:ascii="Verdana" w:hAnsi="Verdana"/>
          <w:color w:val="000000"/>
          <w:sz w:val="18"/>
          <w:szCs w:val="18"/>
        </w:rPr>
      </w:pPr>
      <w:r w:rsidRPr="00396E78">
        <w:rPr>
          <w:rFonts w:ascii="Verdana" w:hAnsi="Verdana"/>
          <w:color w:val="000000"/>
          <w:sz w:val="18"/>
          <w:szCs w:val="18"/>
          <w:lang w:val="en-US"/>
        </w:rPr>
        <w:t xml:space="preserve">143. Williams F.E. Models of encouraging creativity in the classroom by integrating cognitive-affective behaviors / F.E. Williams // Educational Technology. -1969.-№ </w:t>
      </w:r>
      <w:r>
        <w:rPr>
          <w:rFonts w:ascii="Verdana" w:hAnsi="Verdana"/>
          <w:color w:val="000000"/>
          <w:sz w:val="18"/>
          <w:szCs w:val="18"/>
        </w:rPr>
        <w:t>9.-P. 7-13.</w:t>
      </w:r>
    </w:p>
    <w:bookmarkEnd w:id="0"/>
    <w:p w14:paraId="5DFF8ED3" w14:textId="7F471922" w:rsidR="00396E78" w:rsidRPr="00396E78" w:rsidRDefault="00396E78" w:rsidP="00396E78">
      <w:r>
        <w:rPr>
          <w:rFonts w:ascii="Verdana" w:hAnsi="Verdana"/>
          <w:color w:val="000000"/>
          <w:sz w:val="18"/>
          <w:szCs w:val="18"/>
        </w:rPr>
        <w:br/>
      </w:r>
      <w:r>
        <w:rPr>
          <w:rFonts w:ascii="Verdana" w:hAnsi="Verdana"/>
          <w:color w:val="000000"/>
          <w:sz w:val="18"/>
          <w:szCs w:val="18"/>
        </w:rPr>
        <w:br/>
      </w:r>
    </w:p>
    <w:sectPr w:rsidR="00396E78" w:rsidRPr="00396E7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C551E" w14:textId="77777777" w:rsidR="008733B6" w:rsidRDefault="008733B6">
      <w:pPr>
        <w:spacing w:after="0" w:line="240" w:lineRule="auto"/>
      </w:pPr>
      <w:r>
        <w:separator/>
      </w:r>
    </w:p>
  </w:endnote>
  <w:endnote w:type="continuationSeparator" w:id="0">
    <w:p w14:paraId="669C4B5D" w14:textId="77777777" w:rsidR="008733B6" w:rsidRDefault="0087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2EDFC" w14:textId="77777777" w:rsidR="008733B6" w:rsidRDefault="008733B6">
      <w:pPr>
        <w:spacing w:after="0" w:line="240" w:lineRule="auto"/>
      </w:pPr>
      <w:r>
        <w:separator/>
      </w:r>
    </w:p>
  </w:footnote>
  <w:footnote w:type="continuationSeparator" w:id="0">
    <w:p w14:paraId="2EF921C6" w14:textId="77777777" w:rsidR="008733B6" w:rsidRDefault="008733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6E78" w:rsidRPr="006E463D" w:rsidRDefault="00396E78"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2023"/>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33B6"/>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17</Pages>
  <Words>8945</Words>
  <Characters>50987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59813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cp:revision>
  <cp:lastPrinted>2009-02-06T05:36:00Z</cp:lastPrinted>
  <dcterms:created xsi:type="dcterms:W3CDTF">2016-09-19T15:12:00Z</dcterms:created>
  <dcterms:modified xsi:type="dcterms:W3CDTF">2016-10-07T12:29:00Z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