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396C09" w14:textId="77777777" w:rsidR="00996D1A" w:rsidRDefault="00996D1A" w:rsidP="00996D1A">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Проблемные ситуации в обучении иноязычному общению студентов</w:t>
      </w:r>
    </w:p>
    <w:bookmarkEnd w:id="0"/>
    <w:p w14:paraId="10433105" w14:textId="5DF27567" w:rsidR="00123280" w:rsidRDefault="00996D1A" w:rsidP="00996D1A">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Махутова, Гульнара Мырзахановна</w:t>
      </w:r>
      <w:r>
        <w:rPr>
          <w:rFonts w:ascii="Verdana" w:hAnsi="Verdana"/>
          <w:color w:val="000000"/>
          <w:sz w:val="18"/>
          <w:szCs w:val="18"/>
        </w:rPr>
        <w:br/>
      </w:r>
      <w:r>
        <w:rPr>
          <w:rFonts w:ascii="Verdana" w:hAnsi="Verdana"/>
          <w:color w:val="000000"/>
          <w:sz w:val="18"/>
          <w:szCs w:val="18"/>
        </w:rPr>
        <w:br/>
      </w:r>
    </w:p>
    <w:p w14:paraId="3EF3D544" w14:textId="77777777" w:rsidR="00996D1A" w:rsidRDefault="00996D1A" w:rsidP="00996D1A">
      <w:pPr>
        <w:rPr>
          <w:rFonts w:ascii="Verdana" w:hAnsi="Verdana"/>
          <w:color w:val="000000"/>
          <w:sz w:val="18"/>
          <w:szCs w:val="18"/>
        </w:rPr>
      </w:pPr>
    </w:p>
    <w:p w14:paraId="2B497728" w14:textId="77777777" w:rsidR="00996D1A" w:rsidRDefault="00996D1A" w:rsidP="00996D1A">
      <w:pPr>
        <w:rPr>
          <w:rFonts w:ascii="Verdana" w:hAnsi="Verdana"/>
          <w:color w:val="000000"/>
          <w:sz w:val="18"/>
          <w:szCs w:val="18"/>
        </w:rPr>
      </w:pPr>
    </w:p>
    <w:p w14:paraId="7C98007B" w14:textId="77777777" w:rsidR="00996D1A" w:rsidRDefault="00996D1A" w:rsidP="00996D1A">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6E577806" w14:textId="77777777" w:rsidR="00996D1A" w:rsidRDefault="00996D1A" w:rsidP="00996D1A">
      <w:pPr>
        <w:rPr>
          <w:rFonts w:ascii="Verdana" w:hAnsi="Verdana"/>
          <w:color w:val="000000"/>
          <w:sz w:val="18"/>
          <w:szCs w:val="18"/>
        </w:rPr>
      </w:pPr>
      <w:r>
        <w:rPr>
          <w:rFonts w:ascii="Verdana" w:hAnsi="Verdana"/>
          <w:color w:val="000000"/>
          <w:sz w:val="18"/>
          <w:szCs w:val="18"/>
        </w:rPr>
        <w:t>2013</w:t>
      </w:r>
    </w:p>
    <w:p w14:paraId="2CA47C6F" w14:textId="77777777" w:rsidR="00996D1A" w:rsidRDefault="00996D1A" w:rsidP="00996D1A">
      <w:pPr>
        <w:rPr>
          <w:rFonts w:ascii="Verdana" w:hAnsi="Verdana"/>
          <w:b/>
          <w:bCs/>
          <w:color w:val="000000"/>
          <w:sz w:val="18"/>
          <w:szCs w:val="18"/>
        </w:rPr>
      </w:pPr>
      <w:r>
        <w:rPr>
          <w:rFonts w:ascii="Verdana" w:hAnsi="Verdana"/>
          <w:b/>
          <w:bCs/>
          <w:color w:val="000000"/>
          <w:sz w:val="18"/>
          <w:szCs w:val="18"/>
        </w:rPr>
        <w:t>Автор научной работы: </w:t>
      </w:r>
    </w:p>
    <w:p w14:paraId="3D468AB6" w14:textId="77777777" w:rsidR="00996D1A" w:rsidRDefault="00996D1A" w:rsidP="00996D1A">
      <w:pPr>
        <w:rPr>
          <w:rFonts w:ascii="Verdana" w:hAnsi="Verdana"/>
          <w:color w:val="000000"/>
          <w:sz w:val="18"/>
          <w:szCs w:val="18"/>
        </w:rPr>
      </w:pPr>
      <w:r>
        <w:rPr>
          <w:rFonts w:ascii="Verdana" w:hAnsi="Verdana"/>
          <w:color w:val="000000"/>
          <w:sz w:val="18"/>
          <w:szCs w:val="18"/>
        </w:rPr>
        <w:t>Махутова, Гульнара Мырзахановна</w:t>
      </w:r>
    </w:p>
    <w:p w14:paraId="56444088" w14:textId="77777777" w:rsidR="00996D1A" w:rsidRDefault="00996D1A" w:rsidP="00996D1A">
      <w:pPr>
        <w:rPr>
          <w:rFonts w:ascii="Verdana" w:hAnsi="Verdana"/>
          <w:b/>
          <w:bCs/>
          <w:color w:val="000000"/>
          <w:sz w:val="18"/>
          <w:szCs w:val="18"/>
        </w:rPr>
      </w:pPr>
      <w:r>
        <w:rPr>
          <w:rFonts w:ascii="Verdana" w:hAnsi="Verdana"/>
          <w:b/>
          <w:bCs/>
          <w:color w:val="000000"/>
          <w:sz w:val="18"/>
          <w:szCs w:val="18"/>
        </w:rPr>
        <w:t>Ученая cтепень: </w:t>
      </w:r>
    </w:p>
    <w:p w14:paraId="136C8823" w14:textId="77777777" w:rsidR="00996D1A" w:rsidRDefault="00996D1A" w:rsidP="00996D1A">
      <w:pPr>
        <w:rPr>
          <w:rFonts w:ascii="Verdana" w:hAnsi="Verdana"/>
          <w:color w:val="000000"/>
          <w:sz w:val="18"/>
          <w:szCs w:val="18"/>
        </w:rPr>
      </w:pPr>
      <w:r>
        <w:rPr>
          <w:rFonts w:ascii="Verdana" w:hAnsi="Verdana"/>
          <w:color w:val="000000"/>
          <w:sz w:val="18"/>
          <w:szCs w:val="18"/>
        </w:rPr>
        <w:t>кандидат педагогических наук</w:t>
      </w:r>
    </w:p>
    <w:p w14:paraId="45AF5B51" w14:textId="77777777" w:rsidR="00996D1A" w:rsidRDefault="00996D1A" w:rsidP="00996D1A">
      <w:pPr>
        <w:rPr>
          <w:rFonts w:ascii="Verdana" w:hAnsi="Verdana"/>
          <w:b/>
          <w:bCs/>
          <w:color w:val="000000"/>
          <w:sz w:val="18"/>
          <w:szCs w:val="18"/>
        </w:rPr>
      </w:pPr>
      <w:r>
        <w:rPr>
          <w:rFonts w:ascii="Verdana" w:hAnsi="Verdana"/>
          <w:b/>
          <w:bCs/>
          <w:color w:val="000000"/>
          <w:sz w:val="18"/>
          <w:szCs w:val="18"/>
        </w:rPr>
        <w:t>Место защиты диссертации: </w:t>
      </w:r>
    </w:p>
    <w:p w14:paraId="734EF988" w14:textId="77777777" w:rsidR="00996D1A" w:rsidRDefault="00996D1A" w:rsidP="00996D1A">
      <w:pPr>
        <w:rPr>
          <w:rFonts w:ascii="Verdana" w:hAnsi="Verdana"/>
          <w:color w:val="000000"/>
          <w:sz w:val="18"/>
          <w:szCs w:val="18"/>
        </w:rPr>
      </w:pPr>
      <w:r>
        <w:rPr>
          <w:rFonts w:ascii="Verdana" w:hAnsi="Verdana"/>
          <w:color w:val="000000"/>
          <w:sz w:val="18"/>
          <w:szCs w:val="18"/>
        </w:rPr>
        <w:t>Нижневартовск</w:t>
      </w:r>
    </w:p>
    <w:p w14:paraId="37C7BEB5" w14:textId="77777777" w:rsidR="00996D1A" w:rsidRDefault="00996D1A" w:rsidP="00996D1A">
      <w:pPr>
        <w:rPr>
          <w:rFonts w:ascii="Verdana" w:hAnsi="Verdana"/>
          <w:b/>
          <w:bCs/>
          <w:color w:val="000000"/>
          <w:sz w:val="18"/>
          <w:szCs w:val="18"/>
        </w:rPr>
      </w:pPr>
      <w:r>
        <w:rPr>
          <w:rFonts w:ascii="Verdana" w:hAnsi="Verdana"/>
          <w:b/>
          <w:bCs/>
          <w:color w:val="000000"/>
          <w:sz w:val="18"/>
          <w:szCs w:val="18"/>
        </w:rPr>
        <w:t>Код cпециальности ВАК: </w:t>
      </w:r>
    </w:p>
    <w:p w14:paraId="04EBF99A" w14:textId="77777777" w:rsidR="00996D1A" w:rsidRDefault="00996D1A" w:rsidP="00996D1A">
      <w:pPr>
        <w:rPr>
          <w:rFonts w:ascii="Verdana" w:hAnsi="Verdana"/>
          <w:color w:val="000000"/>
          <w:sz w:val="18"/>
          <w:szCs w:val="18"/>
        </w:rPr>
      </w:pPr>
      <w:r>
        <w:rPr>
          <w:rFonts w:ascii="Verdana" w:hAnsi="Verdana"/>
          <w:color w:val="000000"/>
          <w:sz w:val="18"/>
          <w:szCs w:val="18"/>
        </w:rPr>
        <w:t>13.00.01</w:t>
      </w:r>
    </w:p>
    <w:p w14:paraId="6BD3463C" w14:textId="77777777" w:rsidR="00996D1A" w:rsidRDefault="00996D1A" w:rsidP="00996D1A">
      <w:pPr>
        <w:rPr>
          <w:rFonts w:ascii="Verdana" w:hAnsi="Verdana"/>
          <w:b/>
          <w:bCs/>
          <w:color w:val="000000"/>
          <w:sz w:val="18"/>
          <w:szCs w:val="18"/>
        </w:rPr>
      </w:pPr>
      <w:r>
        <w:rPr>
          <w:rFonts w:ascii="Verdana" w:hAnsi="Verdana"/>
          <w:b/>
          <w:bCs/>
          <w:color w:val="000000"/>
          <w:sz w:val="18"/>
          <w:szCs w:val="18"/>
        </w:rPr>
        <w:t>Специальность: </w:t>
      </w:r>
    </w:p>
    <w:p w14:paraId="233A5BF7" w14:textId="77777777" w:rsidR="00996D1A" w:rsidRDefault="00996D1A" w:rsidP="00996D1A">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10E6E96D" w14:textId="77777777" w:rsidR="00996D1A" w:rsidRDefault="00996D1A" w:rsidP="00996D1A">
      <w:pPr>
        <w:rPr>
          <w:rFonts w:ascii="Verdana" w:hAnsi="Verdana"/>
          <w:b/>
          <w:bCs/>
          <w:color w:val="000000"/>
          <w:sz w:val="18"/>
          <w:szCs w:val="18"/>
        </w:rPr>
      </w:pPr>
      <w:r>
        <w:rPr>
          <w:rFonts w:ascii="Verdana" w:hAnsi="Verdana"/>
          <w:b/>
          <w:bCs/>
          <w:color w:val="000000"/>
          <w:sz w:val="18"/>
          <w:szCs w:val="18"/>
        </w:rPr>
        <w:t>Количество cтраниц: </w:t>
      </w:r>
    </w:p>
    <w:p w14:paraId="0595B425" w14:textId="77777777" w:rsidR="00996D1A" w:rsidRDefault="00996D1A" w:rsidP="00996D1A">
      <w:pPr>
        <w:rPr>
          <w:rFonts w:ascii="Verdana" w:hAnsi="Verdana"/>
          <w:color w:val="000000"/>
          <w:sz w:val="18"/>
          <w:szCs w:val="18"/>
        </w:rPr>
      </w:pPr>
      <w:r>
        <w:rPr>
          <w:rFonts w:ascii="Verdana" w:hAnsi="Verdana"/>
          <w:color w:val="000000"/>
          <w:sz w:val="18"/>
          <w:szCs w:val="18"/>
        </w:rPr>
        <w:t>184</w:t>
      </w:r>
    </w:p>
    <w:p w14:paraId="5B2CB619" w14:textId="77777777" w:rsidR="00996D1A" w:rsidRDefault="00996D1A" w:rsidP="00996D1A">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Махутова, Гульнара Мырзахановна</w:t>
      </w:r>
    </w:p>
    <w:p w14:paraId="5D52C1EF"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4AE6DA65"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проблемного</w:t>
      </w:r>
      <w:r>
        <w:rPr>
          <w:rStyle w:val="WW8Num2z0"/>
          <w:rFonts w:ascii="Verdana" w:hAnsi="Verdana"/>
          <w:color w:val="000000"/>
          <w:sz w:val="18"/>
          <w:szCs w:val="18"/>
        </w:rPr>
        <w:t> </w:t>
      </w:r>
      <w:r>
        <w:rPr>
          <w:rFonts w:ascii="Verdana" w:hAnsi="Verdana"/>
          <w:color w:val="000000"/>
          <w:sz w:val="18"/>
          <w:szCs w:val="18"/>
        </w:rPr>
        <w:t>обучения общению на основе</w:t>
      </w:r>
      <w:r>
        <w:rPr>
          <w:rStyle w:val="WW8Num2z0"/>
          <w:rFonts w:ascii="Verdana" w:hAnsi="Verdana"/>
          <w:color w:val="000000"/>
          <w:sz w:val="18"/>
          <w:szCs w:val="18"/>
        </w:rPr>
        <w:t> </w:t>
      </w:r>
      <w:r>
        <w:rPr>
          <w:rStyle w:val="WW8Num3z0"/>
          <w:rFonts w:ascii="Verdana" w:hAnsi="Verdana"/>
          <w:color w:val="4682B4"/>
          <w:sz w:val="18"/>
          <w:szCs w:val="18"/>
        </w:rPr>
        <w:t>проблемных</w:t>
      </w:r>
      <w:r>
        <w:rPr>
          <w:rStyle w:val="WW8Num2z0"/>
          <w:rFonts w:ascii="Verdana" w:hAnsi="Verdana"/>
          <w:color w:val="000000"/>
          <w:sz w:val="18"/>
          <w:szCs w:val="18"/>
        </w:rPr>
        <w:t> </w:t>
      </w:r>
      <w:r>
        <w:rPr>
          <w:rFonts w:ascii="Verdana" w:hAnsi="Verdana"/>
          <w:color w:val="000000"/>
          <w:sz w:val="18"/>
          <w:szCs w:val="18"/>
        </w:rPr>
        <w:t>ситуаций.</w:t>
      </w:r>
    </w:p>
    <w:p w14:paraId="1555361A"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Общение</w:t>
      </w:r>
      <w:r>
        <w:rPr>
          <w:rStyle w:val="WW8Num2z0"/>
          <w:rFonts w:ascii="Verdana" w:hAnsi="Verdana"/>
          <w:color w:val="000000"/>
          <w:sz w:val="18"/>
          <w:szCs w:val="18"/>
        </w:rPr>
        <w:t> </w:t>
      </w:r>
      <w:r>
        <w:rPr>
          <w:rFonts w:ascii="Verdana" w:hAnsi="Verdana"/>
          <w:color w:val="000000"/>
          <w:sz w:val="18"/>
          <w:szCs w:val="18"/>
        </w:rPr>
        <w:t>как вид деятельности и форма взаимодействия в</w:t>
      </w:r>
      <w:r>
        <w:rPr>
          <w:rStyle w:val="WW8Num2z0"/>
          <w:rFonts w:ascii="Verdana" w:hAnsi="Verdana"/>
          <w:color w:val="000000"/>
          <w:sz w:val="18"/>
          <w:szCs w:val="18"/>
        </w:rPr>
        <w:t> </w:t>
      </w:r>
      <w:r>
        <w:rPr>
          <w:rStyle w:val="WW8Num3z0"/>
          <w:rFonts w:ascii="Verdana" w:hAnsi="Verdana"/>
          <w:color w:val="4682B4"/>
          <w:sz w:val="18"/>
          <w:szCs w:val="18"/>
        </w:rPr>
        <w:t>проблемном</w:t>
      </w:r>
      <w:r>
        <w:rPr>
          <w:rStyle w:val="WW8Num2z0"/>
          <w:rFonts w:ascii="Verdana" w:hAnsi="Verdana"/>
          <w:color w:val="000000"/>
          <w:sz w:val="18"/>
          <w:szCs w:val="18"/>
        </w:rPr>
        <w:t> </w:t>
      </w:r>
      <w:r>
        <w:rPr>
          <w:rFonts w:ascii="Verdana" w:hAnsi="Verdana"/>
          <w:color w:val="000000"/>
          <w:sz w:val="18"/>
          <w:szCs w:val="18"/>
        </w:rPr>
        <w:t>обучении.</w:t>
      </w:r>
    </w:p>
    <w:p w14:paraId="01093C05"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Проблемное</w:t>
      </w:r>
      <w:r>
        <w:rPr>
          <w:rStyle w:val="WW8Num2z0"/>
          <w:rFonts w:ascii="Verdana" w:hAnsi="Verdana"/>
          <w:color w:val="000000"/>
          <w:sz w:val="18"/>
          <w:szCs w:val="18"/>
        </w:rPr>
        <w:t> </w:t>
      </w:r>
      <w:r>
        <w:rPr>
          <w:rFonts w:ascii="Verdana" w:hAnsi="Verdana"/>
          <w:color w:val="000000"/>
          <w:sz w:val="18"/>
          <w:szCs w:val="18"/>
        </w:rPr>
        <w:t>обучение общению на основе проблемных ситуаций.</w:t>
      </w:r>
    </w:p>
    <w:p w14:paraId="5A50449C"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w:t>
      </w:r>
    </w:p>
    <w:p w14:paraId="546508BC"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Реализация проблемного обучения</w:t>
      </w:r>
      <w:r>
        <w:rPr>
          <w:rStyle w:val="WW8Num2z0"/>
          <w:rFonts w:ascii="Verdana" w:hAnsi="Verdana"/>
          <w:color w:val="000000"/>
          <w:sz w:val="18"/>
          <w:szCs w:val="18"/>
        </w:rPr>
        <w:t> </w:t>
      </w:r>
      <w:r>
        <w:rPr>
          <w:rStyle w:val="WW8Num3z0"/>
          <w:rFonts w:ascii="Verdana" w:hAnsi="Verdana"/>
          <w:color w:val="4682B4"/>
          <w:sz w:val="18"/>
          <w:szCs w:val="18"/>
        </w:rPr>
        <w:t>иноязычному</w:t>
      </w:r>
      <w:r>
        <w:rPr>
          <w:rStyle w:val="WW8Num2z0"/>
          <w:rFonts w:ascii="Verdana" w:hAnsi="Verdana"/>
          <w:color w:val="000000"/>
          <w:sz w:val="18"/>
          <w:szCs w:val="18"/>
        </w:rPr>
        <w:t> </w:t>
      </w:r>
      <w:r>
        <w:rPr>
          <w:rFonts w:ascii="Verdana" w:hAnsi="Verdana"/>
          <w:color w:val="000000"/>
          <w:sz w:val="18"/>
          <w:szCs w:val="18"/>
        </w:rPr>
        <w:t>общению студентов на основе разрешения проблемных ситуаций.</w:t>
      </w:r>
    </w:p>
    <w:p w14:paraId="430D0776"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Проблемный</w:t>
      </w:r>
      <w:r>
        <w:rPr>
          <w:rStyle w:val="WW8Num2z0"/>
          <w:rFonts w:ascii="Verdana" w:hAnsi="Verdana"/>
          <w:color w:val="000000"/>
          <w:sz w:val="18"/>
          <w:szCs w:val="18"/>
        </w:rPr>
        <w:t> </w:t>
      </w:r>
      <w:r>
        <w:rPr>
          <w:rFonts w:ascii="Verdana" w:hAnsi="Verdana"/>
          <w:color w:val="000000"/>
          <w:sz w:val="18"/>
          <w:szCs w:val="18"/>
        </w:rPr>
        <w:t>подход к обучению иноязычному</w:t>
      </w:r>
      <w:r>
        <w:rPr>
          <w:rStyle w:val="WW8Num2z0"/>
          <w:rFonts w:ascii="Verdana" w:hAnsi="Verdana"/>
          <w:color w:val="000000"/>
          <w:sz w:val="18"/>
          <w:szCs w:val="18"/>
        </w:rPr>
        <w:t> </w:t>
      </w:r>
      <w:r>
        <w:rPr>
          <w:rStyle w:val="WW8Num3z0"/>
          <w:rFonts w:ascii="Verdana" w:hAnsi="Verdana"/>
          <w:color w:val="4682B4"/>
          <w:sz w:val="18"/>
          <w:szCs w:val="18"/>
        </w:rPr>
        <w:t>общению</w:t>
      </w:r>
      <w:r>
        <w:rPr>
          <w:rStyle w:val="WW8Num2z0"/>
          <w:rFonts w:ascii="Verdana" w:hAnsi="Verdana"/>
          <w:color w:val="000000"/>
          <w:sz w:val="18"/>
          <w:szCs w:val="18"/>
        </w:rPr>
        <w:t> </w:t>
      </w:r>
      <w:r>
        <w:rPr>
          <w:rFonts w:ascii="Verdana" w:hAnsi="Verdana"/>
          <w:color w:val="000000"/>
          <w:sz w:val="18"/>
          <w:szCs w:val="18"/>
        </w:rPr>
        <w:t>студентов.</w:t>
      </w:r>
    </w:p>
    <w:p w14:paraId="65E41AAC"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2.2. Разработка системы многоуровневых многомерных проблемных ситуаций для обучения иноязычному общению</w:t>
      </w:r>
      <w:r>
        <w:rPr>
          <w:rStyle w:val="WW8Num2z0"/>
          <w:rFonts w:ascii="Verdana" w:hAnsi="Verdana"/>
          <w:color w:val="000000"/>
          <w:sz w:val="18"/>
          <w:szCs w:val="18"/>
        </w:rPr>
        <w:t> </w:t>
      </w:r>
      <w:r>
        <w:rPr>
          <w:rStyle w:val="WW8Num3z0"/>
          <w:rFonts w:ascii="Verdana" w:hAnsi="Verdana"/>
          <w:color w:val="4682B4"/>
          <w:sz w:val="18"/>
          <w:szCs w:val="18"/>
        </w:rPr>
        <w:t>студентов</w:t>
      </w:r>
      <w:r>
        <w:rPr>
          <w:rFonts w:ascii="Verdana" w:hAnsi="Verdana"/>
          <w:color w:val="000000"/>
          <w:sz w:val="18"/>
          <w:szCs w:val="18"/>
        </w:rPr>
        <w:t>.</w:t>
      </w:r>
    </w:p>
    <w:p w14:paraId="7AE02C65"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2.3. Построение лингво-педагогической модели разрешения проблемных ситуаций, основанной на системе многоуровневых многомерных проблемных ситуаций, обеспечивающей реализацию проблемного подхода к обучению иноязычному общению студентов.</w:t>
      </w:r>
    </w:p>
    <w:p w14:paraId="05141ED3"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w:t>
      </w:r>
    </w:p>
    <w:p w14:paraId="6FEF2924"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Глава 3. Экспериментальное исследование эффективности лингво-педагогической модели </w:t>
      </w:r>
      <w:r>
        <w:rPr>
          <w:rFonts w:ascii="Verdana" w:hAnsi="Verdana"/>
          <w:color w:val="000000"/>
          <w:sz w:val="18"/>
          <w:szCs w:val="18"/>
        </w:rPr>
        <w:lastRenderedPageBreak/>
        <w:t>разрешения проблемных ситуаций, основанной на системе многоуровневых многомерных проблемных ситуаций, обеспечивающей реализацию проблемного подхода к обучению иноязычному общению студентов.</w:t>
      </w:r>
    </w:p>
    <w:p w14:paraId="450A3586"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3.1. Диагностирующий эксперимент, выявляющий возможности применения проблемного подхода к обучению иноязычному общению студентов.</w:t>
      </w:r>
    </w:p>
    <w:p w14:paraId="33B441CD"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3.2. Разведывательный эксперимент, раскрывающий особенности создания системы многоуровневых многомерных проблемных ситуаций для обучения иноязычному общению студентов.</w:t>
      </w:r>
    </w:p>
    <w:p w14:paraId="254D336F"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3.3. Основной эксперимент, определяющий</w:t>
      </w:r>
      <w:r>
        <w:rPr>
          <w:rStyle w:val="WW8Num2z0"/>
          <w:rFonts w:ascii="Verdana" w:hAnsi="Verdana"/>
          <w:color w:val="000000"/>
          <w:sz w:val="18"/>
          <w:szCs w:val="18"/>
        </w:rPr>
        <w:t> </w:t>
      </w:r>
      <w:r>
        <w:rPr>
          <w:rStyle w:val="WW8Num3z0"/>
          <w:rFonts w:ascii="Verdana" w:hAnsi="Verdana"/>
          <w:color w:val="4682B4"/>
          <w:sz w:val="18"/>
          <w:szCs w:val="18"/>
        </w:rPr>
        <w:t>успешность</w:t>
      </w:r>
      <w:r>
        <w:rPr>
          <w:rStyle w:val="WW8Num2z0"/>
          <w:rFonts w:ascii="Verdana" w:hAnsi="Verdana"/>
          <w:color w:val="000000"/>
          <w:sz w:val="18"/>
          <w:szCs w:val="18"/>
        </w:rPr>
        <w:t> </w:t>
      </w:r>
      <w:r>
        <w:rPr>
          <w:rFonts w:ascii="Verdana" w:hAnsi="Verdana"/>
          <w:color w:val="000000"/>
          <w:sz w:val="18"/>
          <w:szCs w:val="18"/>
        </w:rPr>
        <w:t>использования лингво-педагогической модели разрешения проблемных ситуаций, основанной на системе многоуровневых многомерных проблемных ситуаций, обеспечивающей реализацию проблемного подхода к обучению иноязычному общению студентов.</w:t>
      </w:r>
    </w:p>
    <w:p w14:paraId="1DBAFAA0"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w:t>
      </w:r>
    </w:p>
    <w:p w14:paraId="292D82AD" w14:textId="77777777" w:rsidR="00996D1A" w:rsidRDefault="00996D1A" w:rsidP="00996D1A">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"Проблемные ситуации в обучении иноязычному общению студентов"</w:t>
      </w:r>
    </w:p>
    <w:p w14:paraId="51FAE350" w14:textId="77777777" w:rsidR="00996D1A" w:rsidRDefault="00996D1A" w:rsidP="00996D1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 Современный этап общественного развития характеризуется расширением</w:t>
      </w:r>
      <w:r>
        <w:rPr>
          <w:rStyle w:val="WW8Num2z0"/>
          <w:rFonts w:ascii="Verdana" w:hAnsi="Verdana"/>
          <w:color w:val="000000"/>
          <w:sz w:val="18"/>
          <w:szCs w:val="18"/>
        </w:rPr>
        <w:t> </w:t>
      </w:r>
      <w:r>
        <w:rPr>
          <w:rStyle w:val="WW8Num3z0"/>
          <w:rFonts w:ascii="Verdana" w:hAnsi="Verdana"/>
          <w:color w:val="4682B4"/>
          <w:sz w:val="18"/>
          <w:szCs w:val="18"/>
        </w:rPr>
        <w:t>межкультурных</w:t>
      </w:r>
      <w:r>
        <w:rPr>
          <w:rStyle w:val="WW8Num2z0"/>
          <w:rFonts w:ascii="Verdana" w:hAnsi="Verdana"/>
          <w:color w:val="000000"/>
          <w:sz w:val="18"/>
          <w:szCs w:val="18"/>
        </w:rPr>
        <w:t> </w:t>
      </w:r>
      <w:r>
        <w:rPr>
          <w:rFonts w:ascii="Verdana" w:hAnsi="Verdana"/>
          <w:color w:val="000000"/>
          <w:sz w:val="18"/>
          <w:szCs w:val="18"/>
        </w:rPr>
        <w:t>контактов и ростом потребности общества в компетентных творческих специалистах,</w:t>
      </w:r>
      <w:r>
        <w:rPr>
          <w:rStyle w:val="WW8Num2z0"/>
          <w:rFonts w:ascii="Verdana" w:hAnsi="Verdana"/>
          <w:color w:val="000000"/>
          <w:sz w:val="18"/>
          <w:szCs w:val="18"/>
        </w:rPr>
        <w:t> </w:t>
      </w:r>
      <w:r>
        <w:rPr>
          <w:rStyle w:val="WW8Num3z0"/>
          <w:rFonts w:ascii="Verdana" w:hAnsi="Verdana"/>
          <w:color w:val="4682B4"/>
          <w:sz w:val="18"/>
          <w:szCs w:val="18"/>
        </w:rPr>
        <w:t>умеющих</w:t>
      </w:r>
      <w:r>
        <w:rPr>
          <w:rStyle w:val="WW8Num2z0"/>
          <w:rFonts w:ascii="Verdana" w:hAnsi="Verdana"/>
          <w:color w:val="000000"/>
          <w:sz w:val="18"/>
          <w:szCs w:val="18"/>
        </w:rPr>
        <w:t> </w:t>
      </w:r>
      <w:r>
        <w:rPr>
          <w:rFonts w:ascii="Verdana" w:hAnsi="Verdana"/>
          <w:color w:val="000000"/>
          <w:sz w:val="18"/>
          <w:szCs w:val="18"/>
        </w:rPr>
        <w:t>разрешать проблемные ситуации в социальной и профессиональной сферах</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на родном и иностранном языках.</w:t>
      </w:r>
    </w:p>
    <w:p w14:paraId="20EF644F" w14:textId="77777777" w:rsidR="00996D1A" w:rsidRDefault="00996D1A" w:rsidP="00996D1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работы обосновывается как потребностью педагогической науки в теоретической разработке вопросов реализации обучения</w:t>
      </w:r>
      <w:r>
        <w:rPr>
          <w:rStyle w:val="WW8Num2z0"/>
          <w:rFonts w:ascii="Verdana" w:hAnsi="Verdana"/>
          <w:color w:val="000000"/>
          <w:sz w:val="18"/>
          <w:szCs w:val="18"/>
        </w:rPr>
        <w:t> </w:t>
      </w:r>
      <w:r>
        <w:rPr>
          <w:rStyle w:val="WW8Num3z0"/>
          <w:rFonts w:ascii="Verdana" w:hAnsi="Verdana"/>
          <w:color w:val="4682B4"/>
          <w:sz w:val="18"/>
          <w:szCs w:val="18"/>
        </w:rPr>
        <w:t>общению</w:t>
      </w:r>
      <w:r>
        <w:rPr>
          <w:rStyle w:val="WW8Num2z0"/>
          <w:rFonts w:ascii="Verdana" w:hAnsi="Verdana"/>
          <w:color w:val="000000"/>
          <w:sz w:val="18"/>
          <w:szCs w:val="18"/>
        </w:rPr>
        <w:t> </w:t>
      </w:r>
      <w:r>
        <w:rPr>
          <w:rFonts w:ascii="Verdana" w:hAnsi="Verdana"/>
          <w:color w:val="000000"/>
          <w:sz w:val="18"/>
          <w:szCs w:val="18"/>
        </w:rPr>
        <w:t>студентов на родном и иностранных языках, так и потребностью отечественной высшей школы в новых подходах и методах, направленных на формирование активной творческой личности,</w:t>
      </w:r>
      <w:r>
        <w:rPr>
          <w:rStyle w:val="WW8Num2z0"/>
          <w:rFonts w:ascii="Verdana" w:hAnsi="Verdana"/>
          <w:color w:val="000000"/>
          <w:sz w:val="18"/>
          <w:szCs w:val="18"/>
        </w:rPr>
        <w:t> </w:t>
      </w:r>
      <w:r>
        <w:rPr>
          <w:rStyle w:val="WW8Num3z0"/>
          <w:rFonts w:ascii="Verdana" w:hAnsi="Verdana"/>
          <w:color w:val="4682B4"/>
          <w:sz w:val="18"/>
          <w:szCs w:val="18"/>
        </w:rPr>
        <w:t>умеющей</w:t>
      </w:r>
      <w:r>
        <w:rPr>
          <w:rStyle w:val="WW8Num2z0"/>
          <w:rFonts w:ascii="Verdana" w:hAnsi="Verdana"/>
          <w:color w:val="000000"/>
          <w:sz w:val="18"/>
          <w:szCs w:val="18"/>
        </w:rPr>
        <w:t> </w:t>
      </w:r>
      <w:r>
        <w:rPr>
          <w:rFonts w:ascii="Verdana" w:hAnsi="Verdana"/>
          <w:color w:val="000000"/>
          <w:sz w:val="18"/>
          <w:szCs w:val="18"/>
        </w:rPr>
        <w:t>находить решение проблемы в</w:t>
      </w:r>
      <w:r>
        <w:rPr>
          <w:rStyle w:val="WW8Num2z0"/>
          <w:rFonts w:ascii="Verdana" w:hAnsi="Verdana"/>
          <w:color w:val="000000"/>
          <w:sz w:val="18"/>
          <w:szCs w:val="18"/>
        </w:rPr>
        <w:t> </w:t>
      </w:r>
      <w:r>
        <w:rPr>
          <w:rStyle w:val="WW8Num3z0"/>
          <w:rFonts w:ascii="Verdana" w:hAnsi="Verdana"/>
          <w:color w:val="4682B4"/>
          <w:sz w:val="18"/>
          <w:szCs w:val="18"/>
        </w:rPr>
        <w:t>проблемных</w:t>
      </w:r>
      <w:r>
        <w:rPr>
          <w:rStyle w:val="WW8Num2z0"/>
          <w:rFonts w:ascii="Verdana" w:hAnsi="Verdana"/>
          <w:color w:val="000000"/>
          <w:sz w:val="18"/>
          <w:szCs w:val="18"/>
        </w:rPr>
        <w:t> </w:t>
      </w:r>
      <w:r>
        <w:rPr>
          <w:rFonts w:ascii="Verdana" w:hAnsi="Verdana"/>
          <w:color w:val="000000"/>
          <w:sz w:val="18"/>
          <w:szCs w:val="18"/>
        </w:rPr>
        <w:t>ситуациях, чему способствует проблемное обучение, что отражено в требованиях, предъявляемых к системе российского образования, сформулированных в «Концепция Федеральной целевой программы развития образования на 2011-2015 годы» и Государственной программе Российской Федерации «</w:t>
      </w:r>
      <w:r>
        <w:rPr>
          <w:rStyle w:val="WW8Num3z0"/>
          <w:rFonts w:ascii="Verdana" w:hAnsi="Verdana"/>
          <w:color w:val="4682B4"/>
          <w:sz w:val="18"/>
          <w:szCs w:val="18"/>
        </w:rPr>
        <w:t>Развитие образования</w:t>
      </w:r>
      <w:r>
        <w:rPr>
          <w:rFonts w:ascii="Verdana" w:hAnsi="Verdana"/>
          <w:color w:val="000000"/>
          <w:sz w:val="18"/>
          <w:szCs w:val="18"/>
        </w:rPr>
        <w:t>» на 2013-2020 годы.</w:t>
      </w:r>
    </w:p>
    <w:p w14:paraId="1AE7E1ED" w14:textId="77777777" w:rsidR="00996D1A" w:rsidRDefault="00996D1A" w:rsidP="00996D1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Ученые, работающие в разных областях науки, исследовали</w:t>
      </w:r>
      <w:r>
        <w:rPr>
          <w:rStyle w:val="WW8Num2z0"/>
          <w:rFonts w:ascii="Verdana" w:hAnsi="Verdana"/>
          <w:color w:val="000000"/>
          <w:sz w:val="18"/>
          <w:szCs w:val="18"/>
        </w:rPr>
        <w:t> </w:t>
      </w:r>
      <w:r>
        <w:rPr>
          <w:rStyle w:val="WW8Num3z0"/>
          <w:rFonts w:ascii="Verdana" w:hAnsi="Verdana"/>
          <w:color w:val="4682B4"/>
          <w:sz w:val="18"/>
          <w:szCs w:val="18"/>
        </w:rPr>
        <w:t>общение</w:t>
      </w:r>
      <w:r>
        <w:rPr>
          <w:rStyle w:val="WW8Num2z0"/>
          <w:rFonts w:ascii="Verdana" w:hAnsi="Verdana"/>
          <w:color w:val="000000"/>
          <w:sz w:val="18"/>
          <w:szCs w:val="18"/>
        </w:rPr>
        <w:t> </w:t>
      </w:r>
      <w:r>
        <w:rPr>
          <w:rFonts w:ascii="Verdana" w:hAnsi="Verdana"/>
          <w:color w:val="000000"/>
          <w:sz w:val="18"/>
          <w:szCs w:val="18"/>
        </w:rPr>
        <w:t>как вид деятельности или форму взаимодействия человека (Г.М.Андреева, С.Н.Артановский, А.А.Бодалев, Л.П.Буева, Р.А.Будагов, В.В.Виноградов, И.А.Зимняя, М.С.Каган, Ю.Н.Караулов, А.А.Леонтьев, Б.Ф.Ломов, Н.Н.Обозов, Е.Ф.Тарасов, Л.П.Якубинский и др.). Один из важнейших выводов, сделанных на основе анализа этих работ, состоит в том, что общение есть одна из универсальных форм активности личности, проявляющаяся в установлении и развитии контактов между людьми, в формировании межличностных отношений и порождаемая потребностями в процессе совместной деятельности. При этом главным средством осуществления этих контактов является язык. Язык, как определяет И.А.Зимняя, это «</w:t>
      </w:r>
      <w:r>
        <w:rPr>
          <w:rStyle w:val="WW8Num3z0"/>
          <w:rFonts w:ascii="Verdana" w:hAnsi="Verdana"/>
          <w:color w:val="4682B4"/>
          <w:sz w:val="18"/>
          <w:szCs w:val="18"/>
        </w:rPr>
        <w:t>средство, формирования и формулирования мысли</w:t>
      </w:r>
      <w:r>
        <w:rPr>
          <w:rFonts w:ascii="Verdana" w:hAnsi="Verdana"/>
          <w:color w:val="000000"/>
          <w:sz w:val="18"/>
          <w:szCs w:val="18"/>
        </w:rPr>
        <w:t>» [Зимняя, 2001, С.37].</w:t>
      </w:r>
    </w:p>
    <w:p w14:paraId="4CD2EF8E" w14:textId="77777777" w:rsidR="00996D1A" w:rsidRDefault="00996D1A" w:rsidP="00996D1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Вопросы обучения общению были рассмотрены в ряде исследований, посвященных: развитию</w:t>
      </w:r>
      <w:r>
        <w:rPr>
          <w:rStyle w:val="WW8Num2z0"/>
          <w:rFonts w:ascii="Verdana" w:hAnsi="Verdana"/>
          <w:color w:val="000000"/>
          <w:sz w:val="18"/>
          <w:szCs w:val="18"/>
        </w:rPr>
        <w:t> </w:t>
      </w:r>
      <w:r>
        <w:rPr>
          <w:rStyle w:val="WW8Num3z0"/>
          <w:rFonts w:ascii="Verdana" w:hAnsi="Verdana"/>
          <w:color w:val="4682B4"/>
          <w:sz w:val="18"/>
          <w:szCs w:val="18"/>
        </w:rPr>
        <w:t>коммуникативных</w:t>
      </w:r>
      <w:r>
        <w:rPr>
          <w:rStyle w:val="WW8Num2z0"/>
          <w:rFonts w:ascii="Verdana" w:hAnsi="Verdana"/>
          <w:color w:val="000000"/>
          <w:sz w:val="18"/>
          <w:szCs w:val="18"/>
        </w:rPr>
        <w:t> </w:t>
      </w:r>
      <w:r>
        <w:rPr>
          <w:rFonts w:ascii="Verdana" w:hAnsi="Verdana"/>
          <w:color w:val="000000"/>
          <w:sz w:val="18"/>
          <w:szCs w:val="18"/>
        </w:rPr>
        <w:t>умений (Т.С.Григорьева, Ю.Н.Емельянов, Л.А.Петровская, Е.В.Сидоренко, А.У.Хараш, Н.Ю.Хрящева, Ю.М.Жуков, Е.В.Руденский и др.); педагогическому общению (А.А.Леонтьев, И.А.Зимняя, С.Я.Ромашина, В.А.Кан-Калик, А.В.Мудрик, И.И.Рыданова и др.);</w:t>
      </w:r>
      <w:r>
        <w:rPr>
          <w:rStyle w:val="WW8Num2z0"/>
          <w:rFonts w:ascii="Verdana" w:hAnsi="Verdana"/>
          <w:color w:val="000000"/>
          <w:sz w:val="18"/>
          <w:szCs w:val="18"/>
        </w:rPr>
        <w:t> </w:t>
      </w:r>
      <w:r>
        <w:rPr>
          <w:rStyle w:val="WW8Num3z0"/>
          <w:rFonts w:ascii="Verdana" w:hAnsi="Verdana"/>
          <w:color w:val="4682B4"/>
          <w:sz w:val="18"/>
          <w:szCs w:val="18"/>
        </w:rPr>
        <w:t>интерактивному</w:t>
      </w:r>
      <w:r>
        <w:rPr>
          <w:rStyle w:val="WW8Num2z0"/>
          <w:rFonts w:ascii="Verdana" w:hAnsi="Verdana"/>
          <w:color w:val="000000"/>
          <w:sz w:val="18"/>
          <w:szCs w:val="18"/>
        </w:rPr>
        <w:t> </w:t>
      </w:r>
      <w:r>
        <w:rPr>
          <w:rFonts w:ascii="Verdana" w:hAnsi="Verdana"/>
          <w:color w:val="000000"/>
          <w:sz w:val="18"/>
          <w:szCs w:val="18"/>
        </w:rPr>
        <w:t>общению (К.Я.Вазина, И.В.Гуляева, Л.К.Гейхман, Г.А.Ковалев, Л.М.Фатыхова и др.)</w:t>
      </w:r>
    </w:p>
    <w:p w14:paraId="533CE5BD" w14:textId="77777777" w:rsidR="00996D1A" w:rsidRDefault="00996D1A" w:rsidP="00996D1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Проблемы обучения</w:t>
      </w:r>
      <w:r>
        <w:rPr>
          <w:rStyle w:val="WW8Num2z0"/>
          <w:rFonts w:ascii="Verdana" w:hAnsi="Verdana"/>
          <w:color w:val="000000"/>
          <w:sz w:val="18"/>
          <w:szCs w:val="18"/>
        </w:rPr>
        <w:t> </w:t>
      </w:r>
      <w:r>
        <w:rPr>
          <w:rStyle w:val="WW8Num3z0"/>
          <w:rFonts w:ascii="Verdana" w:hAnsi="Verdana"/>
          <w:color w:val="4682B4"/>
          <w:sz w:val="18"/>
          <w:szCs w:val="18"/>
        </w:rPr>
        <w:t>иноязычному</w:t>
      </w:r>
      <w:r>
        <w:rPr>
          <w:rStyle w:val="WW8Num2z0"/>
          <w:rFonts w:ascii="Verdana" w:hAnsi="Verdana"/>
          <w:color w:val="000000"/>
          <w:sz w:val="18"/>
          <w:szCs w:val="18"/>
        </w:rPr>
        <w:t> </w:t>
      </w:r>
      <w:r>
        <w:rPr>
          <w:rFonts w:ascii="Verdana" w:hAnsi="Verdana"/>
          <w:color w:val="000000"/>
          <w:sz w:val="18"/>
          <w:szCs w:val="18"/>
        </w:rPr>
        <w:t>общению получили достаточно полное освещение в педагогических исследованиях, обращенных к таким аспектам как: развитие умений педагогического общения у</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учителей иностранного языка (А.С.Карпов, О.А.Колесникова, С.Я.Ромашина и др.); формирование</w:t>
      </w:r>
      <w:r>
        <w:rPr>
          <w:rStyle w:val="WW8Num2z0"/>
          <w:rFonts w:ascii="Verdana" w:hAnsi="Verdana"/>
          <w:color w:val="000000"/>
          <w:sz w:val="18"/>
          <w:szCs w:val="18"/>
        </w:rPr>
        <w:t> </w:t>
      </w:r>
      <w:r>
        <w:rPr>
          <w:rStyle w:val="WW8Num3z0"/>
          <w:rFonts w:ascii="Verdana" w:hAnsi="Verdana"/>
          <w:color w:val="4682B4"/>
          <w:sz w:val="18"/>
          <w:szCs w:val="18"/>
        </w:rPr>
        <w:t>иноязычного</w:t>
      </w:r>
      <w:r>
        <w:rPr>
          <w:rStyle w:val="WW8Num2z0"/>
          <w:rFonts w:ascii="Verdana" w:hAnsi="Verdana"/>
          <w:color w:val="000000"/>
          <w:sz w:val="18"/>
          <w:szCs w:val="18"/>
        </w:rPr>
        <w:t> </w:t>
      </w:r>
      <w:r>
        <w:rPr>
          <w:rFonts w:ascii="Verdana" w:hAnsi="Verdana"/>
          <w:color w:val="000000"/>
          <w:sz w:val="18"/>
          <w:szCs w:val="18"/>
        </w:rPr>
        <w:t>общения (Т.В.Асламова, Ю.А.Синицына и др.); развитие умений строить</w:t>
      </w:r>
      <w:r>
        <w:rPr>
          <w:rStyle w:val="WW8Num2z0"/>
          <w:rFonts w:ascii="Verdana" w:hAnsi="Verdana"/>
          <w:color w:val="000000"/>
          <w:sz w:val="18"/>
          <w:szCs w:val="18"/>
        </w:rPr>
        <w:t> </w:t>
      </w:r>
      <w:r>
        <w:rPr>
          <w:rStyle w:val="WW8Num3z0"/>
          <w:rFonts w:ascii="Verdana" w:hAnsi="Verdana"/>
          <w:color w:val="4682B4"/>
          <w:sz w:val="18"/>
          <w:szCs w:val="18"/>
        </w:rPr>
        <w:t>устное</w:t>
      </w:r>
      <w:r>
        <w:rPr>
          <w:rStyle w:val="WW8Num2z0"/>
          <w:rFonts w:ascii="Verdana" w:hAnsi="Verdana"/>
          <w:color w:val="000000"/>
          <w:sz w:val="18"/>
          <w:szCs w:val="18"/>
        </w:rPr>
        <w:t> </w:t>
      </w:r>
      <w:r>
        <w:rPr>
          <w:rFonts w:ascii="Verdana" w:hAnsi="Verdana"/>
          <w:color w:val="000000"/>
          <w:sz w:val="18"/>
          <w:szCs w:val="18"/>
        </w:rPr>
        <w:t>высказывание в профессионально ориентированных ситуациях общения (Г.С.Артынюк, Н.Г.Валеева, Ю.Л.Могилевич, С.А.Милорадов, В.М.Томилова, Л.Н.Терещева, Г.Г.Харисова, Г.А.Шумските и др.); формирование стратегий</w:t>
      </w:r>
      <w:r>
        <w:rPr>
          <w:rStyle w:val="WW8Num2z0"/>
          <w:rFonts w:ascii="Verdana" w:hAnsi="Verdana"/>
          <w:color w:val="000000"/>
          <w:sz w:val="18"/>
          <w:szCs w:val="18"/>
        </w:rPr>
        <w:t> </w:t>
      </w:r>
      <w:r>
        <w:rPr>
          <w:rStyle w:val="WW8Num3z0"/>
          <w:rFonts w:ascii="Verdana" w:hAnsi="Verdana"/>
          <w:color w:val="4682B4"/>
          <w:sz w:val="18"/>
          <w:szCs w:val="18"/>
        </w:rPr>
        <w:t>устного</w:t>
      </w:r>
      <w:r>
        <w:rPr>
          <w:rStyle w:val="WW8Num2z0"/>
          <w:rFonts w:ascii="Verdana" w:hAnsi="Verdana"/>
          <w:color w:val="000000"/>
          <w:sz w:val="18"/>
          <w:szCs w:val="18"/>
        </w:rPr>
        <w:t> </w:t>
      </w:r>
      <w:r>
        <w:rPr>
          <w:rFonts w:ascii="Verdana" w:hAnsi="Verdana"/>
          <w:color w:val="000000"/>
          <w:sz w:val="18"/>
          <w:szCs w:val="18"/>
        </w:rPr>
        <w:t>речевого поведения в профессионально значимых ситуациях межличностного общения (Т.Н.Астафурова и др.) и т.д.</w:t>
      </w:r>
    </w:p>
    <w:p w14:paraId="6246649E" w14:textId="77777777" w:rsidR="00996D1A" w:rsidRDefault="00996D1A" w:rsidP="00996D1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Вопросы обучения иноязычному общению изучались применительно к образованию: в </w:t>
      </w:r>
      <w:r>
        <w:rPr>
          <w:rFonts w:ascii="Verdana" w:hAnsi="Verdana"/>
          <w:color w:val="000000"/>
          <w:sz w:val="18"/>
          <w:szCs w:val="18"/>
        </w:rPr>
        <w:lastRenderedPageBreak/>
        <w:t>языковом</w:t>
      </w:r>
      <w:r>
        <w:rPr>
          <w:rStyle w:val="WW8Num2z0"/>
          <w:rFonts w:ascii="Verdana" w:hAnsi="Verdana"/>
          <w:color w:val="000000"/>
          <w:sz w:val="18"/>
          <w:szCs w:val="18"/>
        </w:rPr>
        <w:t> </w:t>
      </w:r>
      <w:r>
        <w:rPr>
          <w:rStyle w:val="WW8Num3z0"/>
          <w:rFonts w:ascii="Verdana" w:hAnsi="Verdana"/>
          <w:color w:val="4682B4"/>
          <w:sz w:val="18"/>
          <w:szCs w:val="18"/>
        </w:rPr>
        <w:t>вузе</w:t>
      </w:r>
      <w:r>
        <w:rPr>
          <w:rStyle w:val="WW8Num2z0"/>
          <w:rFonts w:ascii="Verdana" w:hAnsi="Verdana"/>
          <w:color w:val="000000"/>
          <w:sz w:val="18"/>
          <w:szCs w:val="18"/>
        </w:rPr>
        <w:t> </w:t>
      </w:r>
      <w:r>
        <w:rPr>
          <w:rFonts w:ascii="Verdana" w:hAnsi="Verdana"/>
          <w:color w:val="000000"/>
          <w:sz w:val="18"/>
          <w:szCs w:val="18"/>
        </w:rPr>
        <w:t>(О.А.Колесникова, Е.А.Маслыко, С.А.Милорадов, Т.А.Румянцева, Т.А.Дмитренко и др.); в</w:t>
      </w:r>
      <w:r>
        <w:rPr>
          <w:rStyle w:val="WW8Num2z0"/>
          <w:rFonts w:ascii="Verdana" w:hAnsi="Verdana"/>
          <w:color w:val="000000"/>
          <w:sz w:val="18"/>
          <w:szCs w:val="18"/>
        </w:rPr>
        <w:t> </w:t>
      </w:r>
      <w:r>
        <w:rPr>
          <w:rStyle w:val="WW8Num3z0"/>
          <w:rFonts w:ascii="Verdana" w:hAnsi="Verdana"/>
          <w:color w:val="4682B4"/>
          <w:sz w:val="18"/>
          <w:szCs w:val="18"/>
        </w:rPr>
        <w:t>неязыковом</w:t>
      </w:r>
      <w:r>
        <w:rPr>
          <w:rStyle w:val="WW8Num2z0"/>
          <w:rFonts w:ascii="Verdana" w:hAnsi="Verdana"/>
          <w:color w:val="000000"/>
          <w:sz w:val="18"/>
          <w:szCs w:val="18"/>
        </w:rPr>
        <w:t> </w:t>
      </w:r>
      <w:r>
        <w:rPr>
          <w:rFonts w:ascii="Verdana" w:hAnsi="Verdana"/>
          <w:color w:val="000000"/>
          <w:sz w:val="18"/>
          <w:szCs w:val="18"/>
        </w:rPr>
        <w:t>вузе (Т.В.Асламова, Т.Н.Астафурова, А.Я.Гайсина, Н.Г.Валеева, В.М.Томилова, Л.Н.Трещева, Г.Г.Харисова, Г.А.Шумските и др.).</w:t>
      </w:r>
    </w:p>
    <w:p w14:paraId="418EDCE3" w14:textId="77777777" w:rsidR="00996D1A" w:rsidRDefault="00996D1A" w:rsidP="00996D1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Необходимо отметить, что большинство из вышеперечисленных работ, посвященных обучению общению, выполнено в контексте традиционного информационного обучения, которое, как известно, не полностью реализует задачи формирования и развития</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самостоятельности, творческого мышления студентов, чему способствует</w:t>
      </w:r>
      <w:r>
        <w:rPr>
          <w:rStyle w:val="WW8Num2z0"/>
          <w:rFonts w:ascii="Verdana" w:hAnsi="Verdana"/>
          <w:color w:val="000000"/>
          <w:sz w:val="18"/>
          <w:szCs w:val="18"/>
        </w:rPr>
        <w:t> </w:t>
      </w:r>
      <w:r>
        <w:rPr>
          <w:rStyle w:val="WW8Num3z0"/>
          <w:rFonts w:ascii="Verdana" w:hAnsi="Verdana"/>
          <w:color w:val="4682B4"/>
          <w:sz w:val="18"/>
          <w:szCs w:val="18"/>
        </w:rPr>
        <w:t>проблемное</w:t>
      </w:r>
      <w:r>
        <w:rPr>
          <w:rStyle w:val="WW8Num2z0"/>
          <w:rFonts w:ascii="Verdana" w:hAnsi="Verdana"/>
          <w:color w:val="000000"/>
          <w:sz w:val="18"/>
          <w:szCs w:val="18"/>
        </w:rPr>
        <w:t> </w:t>
      </w:r>
      <w:r>
        <w:rPr>
          <w:rFonts w:ascii="Verdana" w:hAnsi="Verdana"/>
          <w:color w:val="000000"/>
          <w:sz w:val="18"/>
          <w:szCs w:val="18"/>
        </w:rPr>
        <w:t>обучение.</w:t>
      </w:r>
    </w:p>
    <w:p w14:paraId="20BCC1FD" w14:textId="77777777" w:rsidR="00996D1A" w:rsidRDefault="00996D1A" w:rsidP="00996D1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Вопросам</w:t>
      </w:r>
      <w:r>
        <w:rPr>
          <w:rStyle w:val="WW8Num2z0"/>
          <w:rFonts w:ascii="Verdana" w:hAnsi="Verdana"/>
          <w:color w:val="000000"/>
          <w:sz w:val="18"/>
          <w:szCs w:val="18"/>
        </w:rPr>
        <w:t> </w:t>
      </w:r>
      <w:r>
        <w:rPr>
          <w:rStyle w:val="WW8Num3z0"/>
          <w:rFonts w:ascii="Verdana" w:hAnsi="Verdana"/>
          <w:color w:val="4682B4"/>
          <w:sz w:val="18"/>
          <w:szCs w:val="18"/>
        </w:rPr>
        <w:t>проблемного</w:t>
      </w:r>
      <w:r>
        <w:rPr>
          <w:rStyle w:val="WW8Num2z0"/>
          <w:rFonts w:ascii="Verdana" w:hAnsi="Verdana"/>
          <w:color w:val="000000"/>
          <w:sz w:val="18"/>
          <w:szCs w:val="18"/>
        </w:rPr>
        <w:t> </w:t>
      </w:r>
      <w:r>
        <w:rPr>
          <w:rFonts w:ascii="Verdana" w:hAnsi="Verdana"/>
          <w:color w:val="000000"/>
          <w:sz w:val="18"/>
          <w:szCs w:val="18"/>
        </w:rPr>
        <w:t>обучения посвящено большое количество работ, где рассматривались</w:t>
      </w:r>
      <w:r>
        <w:rPr>
          <w:rStyle w:val="WW8Num2z0"/>
          <w:rFonts w:ascii="Verdana" w:hAnsi="Verdana"/>
          <w:color w:val="000000"/>
          <w:sz w:val="18"/>
          <w:szCs w:val="18"/>
        </w:rPr>
        <w:t> </w:t>
      </w:r>
      <w:r>
        <w:rPr>
          <w:rStyle w:val="WW8Num3z0"/>
          <w:rFonts w:ascii="Verdana" w:hAnsi="Verdana"/>
          <w:color w:val="4682B4"/>
          <w:sz w:val="18"/>
          <w:szCs w:val="18"/>
        </w:rPr>
        <w:t>проблемная</w:t>
      </w:r>
      <w:r>
        <w:rPr>
          <w:rStyle w:val="WW8Num2z0"/>
          <w:rFonts w:ascii="Verdana" w:hAnsi="Verdana"/>
          <w:color w:val="000000"/>
          <w:sz w:val="18"/>
          <w:szCs w:val="18"/>
        </w:rPr>
        <w:t> </w:t>
      </w:r>
      <w:r>
        <w:rPr>
          <w:rFonts w:ascii="Verdana" w:hAnsi="Verdana"/>
          <w:color w:val="000000"/>
          <w:sz w:val="18"/>
          <w:szCs w:val="18"/>
        </w:rPr>
        <w:t>задача и проблемная ситуация: определение, структура, классификация, процесс решения, место, роль задачи и</w:t>
      </w:r>
      <w:r>
        <w:rPr>
          <w:rStyle w:val="WW8Num2z0"/>
          <w:rFonts w:ascii="Verdana" w:hAnsi="Verdana"/>
          <w:color w:val="000000"/>
          <w:sz w:val="18"/>
          <w:szCs w:val="18"/>
        </w:rPr>
        <w:t> </w:t>
      </w:r>
      <w:r>
        <w:rPr>
          <w:rStyle w:val="WW8Num3z0"/>
          <w:rFonts w:ascii="Verdana" w:hAnsi="Verdana"/>
          <w:color w:val="4682B4"/>
          <w:sz w:val="18"/>
          <w:szCs w:val="18"/>
        </w:rPr>
        <w:t>проблемной</w:t>
      </w:r>
      <w:r>
        <w:rPr>
          <w:rStyle w:val="WW8Num2z0"/>
          <w:rFonts w:ascii="Verdana" w:hAnsi="Verdana"/>
          <w:color w:val="000000"/>
          <w:sz w:val="18"/>
          <w:szCs w:val="18"/>
        </w:rPr>
        <w:t> </w:t>
      </w:r>
      <w:r>
        <w:rPr>
          <w:rFonts w:ascii="Verdana" w:hAnsi="Verdana"/>
          <w:color w:val="000000"/>
          <w:sz w:val="18"/>
          <w:szCs w:val="18"/>
        </w:rPr>
        <w:t>ситуации в процессе мышления (Дж.Дыои, Д.Пойа, С.Л.Рубинштейн, В.Оконь, Г.А.Балл, В.А.Крутецкий, М.А.Данилов, И.А.Зимняя, Т.А.Ильина, Т.В.Кудрявцев, В.Т.Кудрявцев, И.Я.Лернер, А.В.Брушлинский, А.М.Матюшкин, А.А.Матюшкина, М.И.Махмутов, М.Н.Скаткин, А.А.Вербицкий, В.Д.Путилин, Е.В.Ковалевская, и др.). Анализ данных вопросов позволяет нам сделать вывод о том, что проблемное обучение выступает как одно из самых важных условий, обеспечивающих возникновение и укрепление познавательной</w:t>
      </w:r>
      <w:r>
        <w:rPr>
          <w:rStyle w:val="WW8Num2z0"/>
          <w:rFonts w:ascii="Verdana" w:hAnsi="Verdana"/>
          <w:color w:val="000000"/>
          <w:sz w:val="18"/>
          <w:szCs w:val="18"/>
        </w:rPr>
        <w:t> </w:t>
      </w:r>
      <w:r>
        <w:rPr>
          <w:rStyle w:val="WW8Num3z0"/>
          <w:rFonts w:ascii="Verdana" w:hAnsi="Verdana"/>
          <w:color w:val="4682B4"/>
          <w:sz w:val="18"/>
          <w:szCs w:val="18"/>
        </w:rPr>
        <w:t>самостоятельности</w:t>
      </w:r>
      <w:r>
        <w:rPr>
          <w:rStyle w:val="WW8Num2z0"/>
          <w:rFonts w:ascii="Verdana" w:hAnsi="Verdana"/>
          <w:color w:val="000000"/>
          <w:sz w:val="18"/>
          <w:szCs w:val="18"/>
        </w:rPr>
        <w:t> </w:t>
      </w:r>
      <w:r>
        <w:rPr>
          <w:rFonts w:ascii="Verdana" w:hAnsi="Verdana"/>
          <w:color w:val="000000"/>
          <w:sz w:val="18"/>
          <w:szCs w:val="18"/>
        </w:rPr>
        <w:t>и творческого переосмысления студентами накопленного опыта и получения нового знания в учебном процессе.</w:t>
      </w:r>
    </w:p>
    <w:p w14:paraId="046AD25E" w14:textId="77777777" w:rsidR="00996D1A" w:rsidRDefault="00996D1A" w:rsidP="00996D1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Проблемное обучение явилось предметом исследований многих ученых в области</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иностранного языка: в языковых</w:t>
      </w:r>
      <w:r>
        <w:rPr>
          <w:rStyle w:val="WW8Num2z0"/>
          <w:rFonts w:ascii="Verdana" w:hAnsi="Verdana"/>
          <w:color w:val="000000"/>
          <w:sz w:val="18"/>
          <w:szCs w:val="18"/>
        </w:rPr>
        <w:t> </w:t>
      </w:r>
      <w:r>
        <w:rPr>
          <w:rStyle w:val="WW8Num3z0"/>
          <w:rFonts w:ascii="Verdana" w:hAnsi="Verdana"/>
          <w:color w:val="4682B4"/>
          <w:sz w:val="18"/>
          <w:szCs w:val="18"/>
        </w:rPr>
        <w:t>вузах</w:t>
      </w:r>
      <w:r>
        <w:rPr>
          <w:rStyle w:val="WW8Num2z0"/>
          <w:rFonts w:ascii="Verdana" w:hAnsi="Verdana"/>
          <w:color w:val="000000"/>
          <w:sz w:val="18"/>
          <w:szCs w:val="18"/>
        </w:rPr>
        <w:t> </w:t>
      </w:r>
      <w:r>
        <w:rPr>
          <w:rFonts w:ascii="Verdana" w:hAnsi="Verdana"/>
          <w:color w:val="000000"/>
          <w:sz w:val="18"/>
          <w:szCs w:val="18"/>
        </w:rPr>
        <w:t>(Г.И.Гонтарь, Е.В.Ковалевская, Л.О.Свирина, Л.А.Чубарова и др.) и в</w:t>
      </w:r>
      <w:r>
        <w:rPr>
          <w:rStyle w:val="WW8Num2z0"/>
          <w:rFonts w:ascii="Verdana" w:hAnsi="Verdana"/>
          <w:color w:val="000000"/>
          <w:sz w:val="18"/>
          <w:szCs w:val="18"/>
        </w:rPr>
        <w:t> </w:t>
      </w:r>
      <w:r>
        <w:rPr>
          <w:rStyle w:val="WW8Num3z0"/>
          <w:rFonts w:ascii="Verdana" w:hAnsi="Verdana"/>
          <w:color w:val="4682B4"/>
          <w:sz w:val="18"/>
          <w:szCs w:val="18"/>
        </w:rPr>
        <w:t>неязыковых</w:t>
      </w:r>
      <w:r>
        <w:rPr>
          <w:rStyle w:val="WW8Num2z0"/>
          <w:rFonts w:ascii="Verdana" w:hAnsi="Verdana"/>
          <w:color w:val="000000"/>
          <w:sz w:val="18"/>
          <w:szCs w:val="18"/>
        </w:rPr>
        <w:t> </w:t>
      </w:r>
      <w:r>
        <w:rPr>
          <w:rFonts w:ascii="Verdana" w:hAnsi="Verdana"/>
          <w:color w:val="000000"/>
          <w:sz w:val="18"/>
          <w:szCs w:val="18"/>
        </w:rPr>
        <w:t>вузах (В.Ф.Аитов, И.П.Герасимов, И.И.Меркулова, Т.С.Серова, Л.И.Колесник, С.П.Микитченко, С.К.Закирова, Н.В.Самсонова, Е.А.Хохлова, О.С.Виноградова, Е.И.Федотовская и др.).</w:t>
      </w:r>
    </w:p>
    <w:p w14:paraId="11151041" w14:textId="77777777" w:rsidR="00996D1A" w:rsidRDefault="00996D1A" w:rsidP="00996D1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Проблематика исследований, посвященных</w:t>
      </w:r>
      <w:r>
        <w:rPr>
          <w:rStyle w:val="WW8Num2z0"/>
          <w:rFonts w:ascii="Verdana" w:hAnsi="Verdana"/>
          <w:color w:val="000000"/>
          <w:sz w:val="18"/>
          <w:szCs w:val="18"/>
        </w:rPr>
        <w:t> </w:t>
      </w:r>
      <w:r>
        <w:rPr>
          <w:rStyle w:val="WW8Num3z0"/>
          <w:rFonts w:ascii="Verdana" w:hAnsi="Verdana"/>
          <w:color w:val="4682B4"/>
          <w:sz w:val="18"/>
          <w:szCs w:val="18"/>
        </w:rPr>
        <w:t>проблемному</w:t>
      </w:r>
      <w:r>
        <w:rPr>
          <w:rStyle w:val="WW8Num2z0"/>
          <w:rFonts w:ascii="Verdana" w:hAnsi="Verdana"/>
          <w:color w:val="000000"/>
          <w:sz w:val="18"/>
          <w:szCs w:val="18"/>
        </w:rPr>
        <w:t> </w:t>
      </w:r>
      <w:r>
        <w:rPr>
          <w:rFonts w:ascii="Verdana" w:hAnsi="Verdana"/>
          <w:color w:val="000000"/>
          <w:sz w:val="18"/>
          <w:szCs w:val="18"/>
        </w:rPr>
        <w:t>обучению иноязычной устной речи достаточно разнообразна: обучение</w:t>
      </w:r>
      <w:r>
        <w:rPr>
          <w:rStyle w:val="WW8Num2z0"/>
          <w:rFonts w:ascii="Verdana" w:hAnsi="Verdana"/>
          <w:color w:val="000000"/>
          <w:sz w:val="18"/>
          <w:szCs w:val="18"/>
        </w:rPr>
        <w:t> </w:t>
      </w:r>
      <w:r>
        <w:rPr>
          <w:rStyle w:val="WW8Num3z0"/>
          <w:rFonts w:ascii="Verdana" w:hAnsi="Verdana"/>
          <w:color w:val="4682B4"/>
          <w:sz w:val="18"/>
          <w:szCs w:val="18"/>
        </w:rPr>
        <w:t>устной</w:t>
      </w:r>
      <w:r>
        <w:rPr>
          <w:rStyle w:val="WW8Num2z0"/>
          <w:rFonts w:ascii="Verdana" w:hAnsi="Verdana"/>
          <w:color w:val="000000"/>
          <w:sz w:val="18"/>
          <w:szCs w:val="18"/>
        </w:rPr>
        <w:t> </w:t>
      </w:r>
      <w:r>
        <w:rPr>
          <w:rFonts w:ascii="Verdana" w:hAnsi="Verdana"/>
          <w:color w:val="000000"/>
          <w:sz w:val="18"/>
          <w:szCs w:val="18"/>
        </w:rPr>
        <w:t>речи на различных этапах (Н.И.Гез, П.Б.Гурвич и др.);</w:t>
      </w:r>
      <w:r>
        <w:rPr>
          <w:rStyle w:val="WW8Num2z0"/>
          <w:rFonts w:ascii="Verdana" w:hAnsi="Verdana"/>
          <w:color w:val="000000"/>
          <w:sz w:val="18"/>
          <w:szCs w:val="18"/>
        </w:rPr>
        <w:t> </w:t>
      </w:r>
      <w:r>
        <w:rPr>
          <w:rStyle w:val="WW8Num3z0"/>
          <w:rFonts w:ascii="Verdana" w:hAnsi="Verdana"/>
          <w:color w:val="4682B4"/>
          <w:sz w:val="18"/>
          <w:szCs w:val="18"/>
        </w:rPr>
        <w:t>овладение</w:t>
      </w:r>
      <w:r>
        <w:rPr>
          <w:rStyle w:val="WW8Num2z0"/>
          <w:rFonts w:ascii="Verdana" w:hAnsi="Verdana"/>
          <w:color w:val="000000"/>
          <w:sz w:val="18"/>
          <w:szCs w:val="18"/>
        </w:rPr>
        <w:t> </w:t>
      </w:r>
      <w:r>
        <w:rPr>
          <w:rFonts w:ascii="Verdana" w:hAnsi="Verdana"/>
          <w:color w:val="000000"/>
          <w:sz w:val="18"/>
          <w:szCs w:val="18"/>
        </w:rPr>
        <w:t>аудированием (И.П.Герасимов, Г.И.Гонтарь и др.); овладение</w:t>
      </w:r>
      <w:r>
        <w:rPr>
          <w:rStyle w:val="WW8Num2z0"/>
          <w:rFonts w:ascii="Verdana" w:hAnsi="Verdana"/>
          <w:color w:val="000000"/>
          <w:sz w:val="18"/>
          <w:szCs w:val="18"/>
        </w:rPr>
        <w:t> </w:t>
      </w:r>
      <w:r>
        <w:rPr>
          <w:rStyle w:val="WW8Num3z0"/>
          <w:rFonts w:ascii="Verdana" w:hAnsi="Verdana"/>
          <w:color w:val="4682B4"/>
          <w:sz w:val="18"/>
          <w:szCs w:val="18"/>
        </w:rPr>
        <w:t>говорением</w:t>
      </w:r>
      <w:r>
        <w:rPr>
          <w:rStyle w:val="WW8Num2z0"/>
          <w:rFonts w:ascii="Verdana" w:hAnsi="Verdana"/>
          <w:color w:val="000000"/>
          <w:sz w:val="18"/>
          <w:szCs w:val="18"/>
        </w:rPr>
        <w:t> </w:t>
      </w:r>
      <w:r>
        <w:rPr>
          <w:rFonts w:ascii="Verdana" w:hAnsi="Verdana"/>
          <w:color w:val="000000"/>
          <w:sz w:val="18"/>
          <w:szCs w:val="18"/>
        </w:rPr>
        <w:t>(И.П.Герасимов, Г.И.Гонтарь, Е.В.Ковалевская, С.П.Микитченко, Г.А.Овсянникова, Т.Ю.</w:t>
      </w:r>
      <w:r>
        <w:rPr>
          <w:rStyle w:val="WW8Num2z0"/>
          <w:rFonts w:ascii="Verdana" w:hAnsi="Verdana"/>
          <w:color w:val="000000"/>
          <w:sz w:val="18"/>
          <w:szCs w:val="18"/>
        </w:rPr>
        <w:t> </w:t>
      </w:r>
      <w:r>
        <w:rPr>
          <w:rStyle w:val="WW8Num3z0"/>
          <w:rFonts w:ascii="Verdana" w:hAnsi="Verdana"/>
          <w:color w:val="4682B4"/>
          <w:sz w:val="18"/>
          <w:szCs w:val="18"/>
        </w:rPr>
        <w:t>Тамбовкина</w:t>
      </w:r>
      <w:r>
        <w:rPr>
          <w:rStyle w:val="WW8Num2z0"/>
          <w:rFonts w:ascii="Verdana" w:hAnsi="Verdana"/>
          <w:color w:val="000000"/>
          <w:sz w:val="18"/>
          <w:szCs w:val="18"/>
        </w:rPr>
        <w:t> </w:t>
      </w:r>
      <w:r>
        <w:rPr>
          <w:rFonts w:ascii="Verdana" w:hAnsi="Verdana"/>
          <w:color w:val="000000"/>
          <w:sz w:val="18"/>
          <w:szCs w:val="18"/>
        </w:rPr>
        <w:t>и др.); обучение диалогической и</w:t>
      </w:r>
      <w:r>
        <w:rPr>
          <w:rStyle w:val="WW8Num2z0"/>
          <w:rFonts w:ascii="Verdana" w:hAnsi="Verdana"/>
          <w:color w:val="000000"/>
          <w:sz w:val="18"/>
          <w:szCs w:val="18"/>
        </w:rPr>
        <w:t> </w:t>
      </w:r>
      <w:r>
        <w:rPr>
          <w:rStyle w:val="WW8Num3z0"/>
          <w:rFonts w:ascii="Verdana" w:hAnsi="Verdana"/>
          <w:color w:val="4682B4"/>
          <w:sz w:val="18"/>
          <w:szCs w:val="18"/>
        </w:rPr>
        <w:t>монологической</w:t>
      </w:r>
      <w:r>
        <w:rPr>
          <w:rStyle w:val="WW8Num2z0"/>
          <w:rFonts w:ascii="Verdana" w:hAnsi="Verdana"/>
          <w:color w:val="000000"/>
          <w:sz w:val="18"/>
          <w:szCs w:val="18"/>
        </w:rPr>
        <w:t> </w:t>
      </w:r>
      <w:r>
        <w:rPr>
          <w:rFonts w:ascii="Verdana" w:hAnsi="Verdana"/>
          <w:color w:val="000000"/>
          <w:sz w:val="18"/>
          <w:szCs w:val="18"/>
        </w:rPr>
        <w:t>речи (И.П.Герасимов и др.); исследование процессов</w:t>
      </w:r>
      <w:r>
        <w:rPr>
          <w:rStyle w:val="WW8Num2z0"/>
          <w:rFonts w:ascii="Verdana" w:hAnsi="Verdana"/>
          <w:color w:val="000000"/>
          <w:sz w:val="18"/>
          <w:szCs w:val="18"/>
        </w:rPr>
        <w:t> </w:t>
      </w:r>
      <w:r>
        <w:rPr>
          <w:rStyle w:val="WW8Num3z0"/>
          <w:rFonts w:ascii="Verdana" w:hAnsi="Verdana"/>
          <w:color w:val="4682B4"/>
          <w:sz w:val="18"/>
          <w:szCs w:val="18"/>
        </w:rPr>
        <w:t>овладения</w:t>
      </w:r>
      <w:r>
        <w:rPr>
          <w:rStyle w:val="WW8Num2z0"/>
          <w:rFonts w:ascii="Verdana" w:hAnsi="Verdana"/>
          <w:color w:val="000000"/>
          <w:sz w:val="18"/>
          <w:szCs w:val="18"/>
        </w:rPr>
        <w:t> </w:t>
      </w:r>
      <w:r>
        <w:rPr>
          <w:rFonts w:ascii="Verdana" w:hAnsi="Verdana"/>
          <w:color w:val="000000"/>
          <w:sz w:val="18"/>
          <w:szCs w:val="18"/>
        </w:rPr>
        <w:t>экспрессивной речью (П.Б.Гурвич, Т.Ю.Миронова и др.); обучение неподготовленной речи (В.А.Морская и др.); обучение монологу, диалогу,</w:t>
      </w:r>
      <w:r>
        <w:rPr>
          <w:rStyle w:val="WW8Num2z0"/>
          <w:rFonts w:ascii="Verdana" w:hAnsi="Verdana"/>
          <w:color w:val="000000"/>
          <w:sz w:val="18"/>
          <w:szCs w:val="18"/>
        </w:rPr>
        <w:t> </w:t>
      </w:r>
      <w:r>
        <w:rPr>
          <w:rStyle w:val="WW8Num3z0"/>
          <w:rFonts w:ascii="Verdana" w:hAnsi="Verdana"/>
          <w:color w:val="4682B4"/>
          <w:sz w:val="18"/>
          <w:szCs w:val="18"/>
        </w:rPr>
        <w:t>полилогу</w:t>
      </w:r>
      <w:r>
        <w:rPr>
          <w:rStyle w:val="WW8Num2z0"/>
          <w:rFonts w:ascii="Verdana" w:hAnsi="Verdana"/>
          <w:color w:val="000000"/>
          <w:sz w:val="18"/>
          <w:szCs w:val="18"/>
        </w:rPr>
        <w:t> </w:t>
      </w:r>
      <w:r>
        <w:rPr>
          <w:rFonts w:ascii="Verdana" w:hAnsi="Verdana"/>
          <w:color w:val="000000"/>
          <w:sz w:val="18"/>
          <w:szCs w:val="18"/>
        </w:rPr>
        <w:t>на основе индивидуального, диалогического, группового</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(А.М.Матюшкин, Е.В.Ковалевская); формирование и развитие социальной и профессиональной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общения как ключевой компетентности (И.А.Зимняя, Т.А.Кривченко, И.А.Мазаева и др.).</w:t>
      </w:r>
    </w:p>
    <w:p w14:paraId="701D589D" w14:textId="77777777" w:rsidR="00996D1A" w:rsidRDefault="00996D1A" w:rsidP="00996D1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Исследования, проведенные, с одной стороны, в области обучения общению; с другой стороны, и в области проблемного обучения устной речи, показали, что вопросы реализации проблемного обучения иноязычному общению студентов на основе разрешения проблемных ситуаций не явились предметом специального исследования.</w:t>
      </w:r>
    </w:p>
    <w:p w14:paraId="30DD786C" w14:textId="77777777" w:rsidR="00996D1A" w:rsidRDefault="00996D1A" w:rsidP="00996D1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Рассмотренное выше позволило выявить ряд противоречий: во-первых, между инновационными целями, направленными на развитие творческой личности студента, и традиционными подходами к обучению студентов иноязычному общению; во-вторых, между широкой теоретической изученностью проблемного обучения и проблемных ситуаций и существующей практикой традиционного обучения студентов иноязычному общению на основе не проблемных ситуаций; в-третьих, между потребностью в специалистах, умеющих решать проблемы на иностранном языке в социальной и профессиональной сферах общения и недостаточной разработанностью моделей разрешения проблемных ситуаций в обучении иноязычному общению.</w:t>
      </w:r>
    </w:p>
    <w:p w14:paraId="3B61849A" w14:textId="77777777" w:rsidR="00996D1A" w:rsidRDefault="00996D1A" w:rsidP="00996D1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Разрешение этих противоречий явилось основной проблемой исследования, которая связана с поиском путей подготовки творческой личности студента, способного разрешать</w:t>
      </w:r>
      <w:r>
        <w:rPr>
          <w:rStyle w:val="WW8Num2z0"/>
          <w:rFonts w:ascii="Verdana" w:hAnsi="Verdana"/>
          <w:color w:val="000000"/>
          <w:sz w:val="18"/>
          <w:szCs w:val="18"/>
        </w:rPr>
        <w:t> </w:t>
      </w:r>
      <w:r>
        <w:rPr>
          <w:rStyle w:val="WW8Num3z0"/>
          <w:rFonts w:ascii="Verdana" w:hAnsi="Verdana"/>
          <w:color w:val="4682B4"/>
          <w:sz w:val="18"/>
          <w:szCs w:val="18"/>
        </w:rPr>
        <w:t>проблемные</w:t>
      </w:r>
      <w:r>
        <w:rPr>
          <w:rStyle w:val="WW8Num2z0"/>
          <w:rFonts w:ascii="Verdana" w:hAnsi="Verdana"/>
          <w:color w:val="000000"/>
          <w:sz w:val="18"/>
          <w:szCs w:val="18"/>
        </w:rPr>
        <w:t> </w:t>
      </w:r>
      <w:r>
        <w:rPr>
          <w:rFonts w:ascii="Verdana" w:hAnsi="Verdana"/>
          <w:color w:val="000000"/>
          <w:sz w:val="18"/>
          <w:szCs w:val="18"/>
        </w:rPr>
        <w:t>ситуации в ходе иноязычного общения. Анализ проблемы исследования позволил сформулировать его исходные концептуальные позиции:</w:t>
      </w:r>
    </w:p>
    <w:p w14:paraId="2728D8B8" w14:textId="77777777" w:rsidR="00996D1A" w:rsidRDefault="00996D1A" w:rsidP="00996D1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Проблемный</w:t>
      </w:r>
      <w:r>
        <w:rPr>
          <w:rStyle w:val="WW8Num2z0"/>
          <w:rFonts w:ascii="Verdana" w:hAnsi="Verdana"/>
          <w:color w:val="000000"/>
          <w:sz w:val="18"/>
          <w:szCs w:val="18"/>
        </w:rPr>
        <w:t> </w:t>
      </w:r>
      <w:r>
        <w:rPr>
          <w:rFonts w:ascii="Verdana" w:hAnsi="Verdana"/>
          <w:color w:val="000000"/>
          <w:sz w:val="18"/>
          <w:szCs w:val="18"/>
        </w:rPr>
        <w:t xml:space="preserve">подход в его современной трактовке определяется в диссертации, как подход, «нацеленный на развитие творческого мышления, творческих межличностных отношений, </w:t>
      </w:r>
      <w:r>
        <w:rPr>
          <w:rFonts w:ascii="Verdana" w:hAnsi="Verdana"/>
          <w:color w:val="000000"/>
          <w:sz w:val="18"/>
          <w:szCs w:val="18"/>
        </w:rPr>
        <w:lastRenderedPageBreak/>
        <w:t>творческой личности в процессе совместной творческой деятельности по постановке и решению проблем в социальной и профессиональной сферах на разных уровнях</w:t>
      </w:r>
      <w:r>
        <w:rPr>
          <w:rStyle w:val="WW8Num2z0"/>
          <w:rFonts w:ascii="Verdana" w:hAnsi="Verdana"/>
          <w:color w:val="000000"/>
          <w:sz w:val="18"/>
          <w:szCs w:val="18"/>
        </w:rPr>
        <w:t> </w:t>
      </w:r>
      <w:r>
        <w:rPr>
          <w:rStyle w:val="WW8Num3z0"/>
          <w:rFonts w:ascii="Verdana" w:hAnsi="Verdana"/>
          <w:color w:val="4682B4"/>
          <w:sz w:val="18"/>
          <w:szCs w:val="18"/>
        </w:rPr>
        <w:t>проблемности</w:t>
      </w:r>
      <w:r>
        <w:rPr>
          <w:rFonts w:ascii="Verdana" w:hAnsi="Verdana"/>
          <w:color w:val="000000"/>
          <w:sz w:val="18"/>
          <w:szCs w:val="18"/>
        </w:rPr>
        <w:t>» [Ковалевская, 2010, с. 4].</w:t>
      </w:r>
    </w:p>
    <w:p w14:paraId="650EDD56" w14:textId="77777777" w:rsidR="00996D1A" w:rsidRDefault="00996D1A" w:rsidP="00996D1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Система проблемных ситуаций для обучения иноязычному общению студентов в диссертации опирается на положение А.М.Матюшкина о существовании индивидуального,</w:t>
      </w:r>
      <w:r>
        <w:rPr>
          <w:rStyle w:val="WW8Num2z0"/>
          <w:rFonts w:ascii="Verdana" w:hAnsi="Verdana"/>
          <w:color w:val="000000"/>
          <w:sz w:val="18"/>
          <w:szCs w:val="18"/>
        </w:rPr>
        <w:t> </w:t>
      </w:r>
      <w:r>
        <w:rPr>
          <w:rStyle w:val="WW8Num3z0"/>
          <w:rFonts w:ascii="Verdana" w:hAnsi="Verdana"/>
          <w:color w:val="4682B4"/>
          <w:sz w:val="18"/>
          <w:szCs w:val="18"/>
        </w:rPr>
        <w:t>диалогического</w:t>
      </w:r>
      <w:r>
        <w:rPr>
          <w:rFonts w:ascii="Verdana" w:hAnsi="Verdana"/>
          <w:color w:val="000000"/>
          <w:sz w:val="18"/>
          <w:szCs w:val="18"/>
        </w:rPr>
        <w:t>, группового видов мышления [Матюшкин, 1982, с. 5-17], соотнесенных Е.В.Ковалевской с монологом, диалогом и</w:t>
      </w:r>
      <w:r>
        <w:rPr>
          <w:rStyle w:val="WW8Num2z0"/>
          <w:rFonts w:ascii="Verdana" w:hAnsi="Verdana"/>
          <w:color w:val="000000"/>
          <w:sz w:val="18"/>
          <w:szCs w:val="18"/>
        </w:rPr>
        <w:t> </w:t>
      </w:r>
      <w:r>
        <w:rPr>
          <w:rStyle w:val="WW8Num3z0"/>
          <w:rFonts w:ascii="Verdana" w:hAnsi="Verdana"/>
          <w:color w:val="4682B4"/>
          <w:sz w:val="18"/>
          <w:szCs w:val="18"/>
        </w:rPr>
        <w:t>полилогом</w:t>
      </w:r>
      <w:r>
        <w:rPr>
          <w:rStyle w:val="WW8Num2z0"/>
          <w:rFonts w:ascii="Verdana" w:hAnsi="Verdana"/>
          <w:color w:val="000000"/>
          <w:sz w:val="18"/>
          <w:szCs w:val="18"/>
        </w:rPr>
        <w:t> </w:t>
      </w:r>
      <w:r>
        <w:rPr>
          <w:rFonts w:ascii="Verdana" w:hAnsi="Verdana"/>
          <w:color w:val="000000"/>
          <w:sz w:val="18"/>
          <w:szCs w:val="18"/>
        </w:rPr>
        <w:t>[Ковалевская, 2007, с. 41-43].</w:t>
      </w:r>
    </w:p>
    <w:p w14:paraId="064E2BED" w14:textId="77777777" w:rsidR="00996D1A" w:rsidRDefault="00996D1A" w:rsidP="00996D1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Модель разрешения проблемных ситуаций для реализации проблемного обучения иноязычному общению студентов в диссертации основывается на идеях, высказанных Дж.Дыои, Д.Пойа, продолженных в работах В.Оконя, Т.В.Кудрявцева и др. о том, что в проблемной ситуации «разрешение основной проблемы должно протекать на фоне решения цепи соподчиненных проблем, вытекающих одна из другой» [</w:t>
      </w:r>
      <w:r>
        <w:rPr>
          <w:rStyle w:val="WW8Num3z0"/>
          <w:rFonts w:ascii="Verdana" w:hAnsi="Verdana"/>
          <w:color w:val="4682B4"/>
          <w:sz w:val="18"/>
          <w:szCs w:val="18"/>
        </w:rPr>
        <w:t>Пойа</w:t>
      </w:r>
      <w:r>
        <w:rPr>
          <w:rFonts w:ascii="Verdana" w:hAnsi="Verdana"/>
          <w:color w:val="000000"/>
          <w:sz w:val="18"/>
          <w:szCs w:val="18"/>
        </w:rPr>
        <w:t>, 1959, С.24].</w:t>
      </w:r>
    </w:p>
    <w:p w14:paraId="7FF7C3FD" w14:textId="77777777" w:rsidR="00996D1A" w:rsidRDefault="00996D1A" w:rsidP="00996D1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Обобщая опыт вышеназванных исследований, считаем целесообразным рассмотреть особенности реализации проблемного обучения иноязычному общению студентов - монологу, диалогу, полилогу, на основе разрешения проблемных ситуаций, где решение основной проблемы протекает в ходе решения цепи соподчиненных проблем.</w:t>
      </w:r>
    </w:p>
    <w:p w14:paraId="5F26B725" w14:textId="77777777" w:rsidR="00996D1A" w:rsidRDefault="00996D1A" w:rsidP="00996D1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проблемы, ее научная и практическая новизна, а также теоретическая и</w:t>
      </w:r>
      <w:r>
        <w:rPr>
          <w:rStyle w:val="WW8Num2z0"/>
          <w:rFonts w:ascii="Verdana" w:hAnsi="Verdana"/>
          <w:color w:val="000000"/>
          <w:sz w:val="18"/>
          <w:szCs w:val="18"/>
        </w:rPr>
        <w:t> </w:t>
      </w:r>
      <w:r>
        <w:rPr>
          <w:rStyle w:val="WW8Num3z0"/>
          <w:rFonts w:ascii="Verdana" w:hAnsi="Verdana"/>
          <w:color w:val="4682B4"/>
          <w:sz w:val="18"/>
          <w:szCs w:val="18"/>
        </w:rPr>
        <w:t>методическая</w:t>
      </w:r>
      <w:r>
        <w:rPr>
          <w:rStyle w:val="WW8Num2z0"/>
          <w:rFonts w:ascii="Verdana" w:hAnsi="Verdana"/>
          <w:color w:val="000000"/>
          <w:sz w:val="18"/>
          <w:szCs w:val="18"/>
        </w:rPr>
        <w:t> </w:t>
      </w:r>
      <w:r>
        <w:rPr>
          <w:rFonts w:ascii="Verdana" w:hAnsi="Verdana"/>
          <w:color w:val="000000"/>
          <w:sz w:val="18"/>
          <w:szCs w:val="18"/>
        </w:rPr>
        <w:t>неразработанность определили выбор темы исследования: «</w:t>
      </w:r>
      <w:r>
        <w:rPr>
          <w:rStyle w:val="WW8Num3z0"/>
          <w:rFonts w:ascii="Verdana" w:hAnsi="Verdana"/>
          <w:color w:val="4682B4"/>
          <w:sz w:val="18"/>
          <w:szCs w:val="18"/>
        </w:rPr>
        <w:t>Проблемные ситуации в обучении иноязычному общению студентов</w:t>
      </w:r>
      <w:r>
        <w:rPr>
          <w:rFonts w:ascii="Verdana" w:hAnsi="Verdana"/>
          <w:color w:val="000000"/>
          <w:sz w:val="18"/>
          <w:szCs w:val="18"/>
        </w:rPr>
        <w:t>».</w:t>
      </w:r>
    </w:p>
    <w:p w14:paraId="6B4CF88E" w14:textId="77777777" w:rsidR="00996D1A" w:rsidRDefault="00996D1A" w:rsidP="00996D1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теоретическое обоснование и экспериментальная проверка эффективности проблемных ситуаций в обучении иноязычному общению студентов.</w:t>
      </w:r>
    </w:p>
    <w:p w14:paraId="02E851EE" w14:textId="77777777" w:rsidR="00996D1A" w:rsidRDefault="00996D1A" w:rsidP="00996D1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подготовка студентов к иноязычному общению в процессе проблемного обучения.</w:t>
      </w:r>
    </w:p>
    <w:p w14:paraId="259BD222" w14:textId="77777777" w:rsidR="00996D1A" w:rsidRDefault="00996D1A" w:rsidP="00996D1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проблемные ситуации в обучении иноязычному общению студентов.</w:t>
      </w:r>
    </w:p>
    <w:p w14:paraId="65D91E72" w14:textId="77777777" w:rsidR="00996D1A" w:rsidRDefault="00996D1A" w:rsidP="00996D1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исследования: реализация проблемного обучения иноязычному общению студентов на основе разрешения проблемных ситуаций будет эффективной, если:</w:t>
      </w:r>
    </w:p>
    <w:p w14:paraId="5571DFD1" w14:textId="77777777" w:rsidR="00996D1A" w:rsidRDefault="00996D1A" w:rsidP="00996D1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определить сущность понятия проблемного подхода к обучению общению в его новой трактовке;</w:t>
      </w:r>
    </w:p>
    <w:p w14:paraId="0CA43E0E" w14:textId="77777777" w:rsidR="00996D1A" w:rsidRDefault="00996D1A" w:rsidP="00996D1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построить систему проблемных ситуаций для обучения иноязычному общению, с учетом ее структуры и функции, в контексте новой трактовки проблемного подхода;</w:t>
      </w:r>
    </w:p>
    <w:p w14:paraId="13ED4C7F" w14:textId="77777777" w:rsidR="00996D1A" w:rsidRDefault="00996D1A" w:rsidP="00996D1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разработать лингво-педагогическую модель разрешения проблемных ситуаций, основанную на системе проблемных ситуаций, обеспечивающую реализацию проблемного подхода к обучению иноязычному общению студентов.</w:t>
      </w:r>
    </w:p>
    <w:p w14:paraId="119C5A77" w14:textId="77777777" w:rsidR="00996D1A" w:rsidRDefault="00996D1A" w:rsidP="00996D1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Исходя из цели, объекта, предмета, гипотезы в исследовании решались следующие задачи:</w:t>
      </w:r>
    </w:p>
    <w:p w14:paraId="36472ECB" w14:textId="77777777" w:rsidR="00996D1A" w:rsidRDefault="00996D1A" w:rsidP="00996D1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Выявить сущность понятия «</w:t>
      </w:r>
      <w:r>
        <w:rPr>
          <w:rStyle w:val="WW8Num3z0"/>
          <w:rFonts w:ascii="Verdana" w:hAnsi="Verdana"/>
          <w:color w:val="4682B4"/>
          <w:sz w:val="18"/>
          <w:szCs w:val="18"/>
        </w:rPr>
        <w:t>общение</w:t>
      </w:r>
      <w:r>
        <w:rPr>
          <w:rFonts w:ascii="Verdana" w:hAnsi="Verdana"/>
          <w:color w:val="000000"/>
          <w:sz w:val="18"/>
          <w:szCs w:val="18"/>
        </w:rPr>
        <w:t>» в контексте проблемного обучения общению на основе разрешения проблемных ситуаций.</w:t>
      </w:r>
    </w:p>
    <w:p w14:paraId="63DAF7FD" w14:textId="77777777" w:rsidR="00996D1A" w:rsidRDefault="00996D1A" w:rsidP="00996D1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Определить сущность и потенциальные возможности применения проблемного подхода к обучению иноязычному общению студентов.</w:t>
      </w:r>
    </w:p>
    <w:p w14:paraId="6268815F" w14:textId="77777777" w:rsidR="00996D1A" w:rsidRDefault="00996D1A" w:rsidP="00996D1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Теоретически осмыслить и разработать систему проблемных ситуаций для обучения иноязычному общению студентов, на основе исследования их структуры и функции.</w:t>
      </w:r>
    </w:p>
    <w:p w14:paraId="5E37F8E5" w14:textId="77777777" w:rsidR="00996D1A" w:rsidRDefault="00996D1A" w:rsidP="00996D1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Теоретически обосновать и создать лингво-педагогическую модель разрешения проблемных ситуаций, построенную на системе проблемных ситуаций, обеспечивающую реализацию проблемного подхода к обучению иноязычному общению студентов.</w:t>
      </w:r>
    </w:p>
    <w:p w14:paraId="24544BCD" w14:textId="77777777" w:rsidR="00996D1A" w:rsidRDefault="00996D1A" w:rsidP="00996D1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Экспериментально исследовать эффективность лингво-педагогической модели разрешения проблемных ситуаций, основанной на системе проблемных ситуаций, обеспечивающей реализацию проблемного подхода к обучению иноязычному общению студентов в плане формирования и развития их коммуникативных творческих умений, а также</w:t>
      </w:r>
      <w:r>
        <w:rPr>
          <w:rStyle w:val="WW8Num2z0"/>
          <w:rFonts w:ascii="Verdana" w:hAnsi="Verdana"/>
          <w:color w:val="000000"/>
          <w:sz w:val="18"/>
          <w:szCs w:val="18"/>
        </w:rPr>
        <w:t> </w:t>
      </w:r>
      <w:r>
        <w:rPr>
          <w:rStyle w:val="WW8Num3z0"/>
          <w:rFonts w:ascii="Verdana" w:hAnsi="Verdana"/>
          <w:color w:val="4682B4"/>
          <w:sz w:val="18"/>
          <w:szCs w:val="18"/>
        </w:rPr>
        <w:t>поисковых</w:t>
      </w:r>
      <w:r>
        <w:rPr>
          <w:rStyle w:val="WW8Num2z0"/>
          <w:rFonts w:ascii="Verdana" w:hAnsi="Verdana"/>
          <w:color w:val="000000"/>
          <w:sz w:val="18"/>
          <w:szCs w:val="18"/>
        </w:rPr>
        <w:t> </w:t>
      </w:r>
      <w:r>
        <w:rPr>
          <w:rFonts w:ascii="Verdana" w:hAnsi="Verdana"/>
          <w:color w:val="000000"/>
          <w:sz w:val="18"/>
          <w:szCs w:val="18"/>
        </w:rPr>
        <w:t>творческих умений.</w:t>
      </w:r>
    </w:p>
    <w:p w14:paraId="50ECAC72" w14:textId="77777777" w:rsidR="00996D1A" w:rsidRDefault="00996D1A" w:rsidP="00996D1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Методологическая основа исследования: системный подход (И.В.Блауберг, Э.Г.Юдин и др.), проблемный подход (Дж.Дыои, Д.Пойа, В.Оконь, Т.В.Кудрявцев, А.М.Матюшкин и др.), личностно-деятельностный подход (И.А.Зимняя, А.А.Леонтьев, Н.А.Горлова и др.).</w:t>
      </w:r>
    </w:p>
    <w:p w14:paraId="22A07B5D" w14:textId="77777777" w:rsidR="00996D1A" w:rsidRDefault="00996D1A" w:rsidP="00996D1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Теоретической основой исследования являются:</w:t>
      </w:r>
    </w:p>
    <w:p w14:paraId="01A9727C" w14:textId="77777777" w:rsidR="00996D1A" w:rsidRDefault="00996D1A" w:rsidP="00996D1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теоретические основы обучения общению (Г.М.Андреева, Л.П.Буева, М.С.Каган, А.А.Леонтьев, Б.Ф.Ломов, Б.Ф.Панферов, И.А.Зимняя, Л.К.Гейхман, С.Я.Ромашина и др.);</w:t>
      </w:r>
    </w:p>
    <w:p w14:paraId="5C99AE66" w14:textId="77777777" w:rsidR="00996D1A" w:rsidRDefault="00996D1A" w:rsidP="00996D1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теория проблемного обучения - подход, метод, система (И.А.Зимняя, В.А.Крутецкий, В.Т.Кудрявцев, А.М.Матюшкин, В.Оконь, И.Я.Лернер,</w:t>
      </w:r>
    </w:p>
    <w:p w14:paraId="0EC47778" w14:textId="77777777" w:rsidR="00996D1A" w:rsidRDefault="00996D1A" w:rsidP="00996D1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B.Д.Путилин и др.);</w:t>
      </w:r>
    </w:p>
    <w:p w14:paraId="2227F191" w14:textId="77777777" w:rsidR="00996D1A" w:rsidRDefault="00996D1A" w:rsidP="00996D1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исследования проблемной ситуации, ее структуры и функции (Дж.Дыои, Д.Пойя, В.Оконь, Т.В.Кудрявцев, А.М.Матюшкин, И.А.Зимняя, Е.В.Ковалевская и др.);</w:t>
      </w:r>
    </w:p>
    <w:p w14:paraId="716AF947" w14:textId="77777777" w:rsidR="00996D1A" w:rsidRDefault="00996D1A" w:rsidP="00996D1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концепции проблемного обучения иностранному языку и обучения иноязычному общению студентов:</w:t>
      </w:r>
      <w:r>
        <w:rPr>
          <w:rStyle w:val="WW8Num2z0"/>
          <w:rFonts w:ascii="Verdana" w:hAnsi="Verdana"/>
          <w:color w:val="000000"/>
          <w:sz w:val="18"/>
          <w:szCs w:val="18"/>
        </w:rPr>
        <w:t> </w:t>
      </w:r>
      <w:r>
        <w:rPr>
          <w:rStyle w:val="WW8Num3z0"/>
          <w:rFonts w:ascii="Verdana" w:hAnsi="Verdana"/>
          <w:color w:val="4682B4"/>
          <w:sz w:val="18"/>
          <w:szCs w:val="18"/>
        </w:rPr>
        <w:t>проблемность</w:t>
      </w:r>
      <w:r>
        <w:rPr>
          <w:rStyle w:val="WW8Num2z0"/>
          <w:rFonts w:ascii="Verdana" w:hAnsi="Verdana"/>
          <w:color w:val="000000"/>
          <w:sz w:val="18"/>
          <w:szCs w:val="18"/>
        </w:rPr>
        <w:t> </w:t>
      </w:r>
      <w:r>
        <w:rPr>
          <w:rFonts w:ascii="Verdana" w:hAnsi="Verdana"/>
          <w:color w:val="000000"/>
          <w:sz w:val="18"/>
          <w:szCs w:val="18"/>
        </w:rPr>
        <w:t>в обучении иностранным языкам (И.А.Зимняя и др.); проблемный подход в обучении (Г.И.Гонтарь, Е.В.Ковалевская и др.); проблемные ситуации в обучении иностранному языку (Е.В.Ковалевская, И.А.Андреева, И.И.Меркулова, Т.Ю.Тамбовкина, Л.А.Чубарова и др.); формирование и развитие социальной и профессиональной компетентности общения как ключевой компетентности (И.А.Зимняя, Т.А.Кривченко, И.А.Мазаева и др.); концепции: построения моделей в</w:t>
      </w:r>
      <w:r>
        <w:rPr>
          <w:rStyle w:val="WW8Num2z0"/>
          <w:rFonts w:ascii="Verdana" w:hAnsi="Verdana"/>
          <w:color w:val="000000"/>
          <w:sz w:val="18"/>
          <w:szCs w:val="18"/>
        </w:rPr>
        <w:t> </w:t>
      </w:r>
      <w:r>
        <w:rPr>
          <w:rStyle w:val="WW8Num3z0"/>
          <w:rFonts w:ascii="Verdana" w:hAnsi="Verdana"/>
          <w:color w:val="4682B4"/>
          <w:sz w:val="18"/>
          <w:szCs w:val="18"/>
        </w:rPr>
        <w:t>проблемном</w:t>
      </w:r>
      <w:r>
        <w:rPr>
          <w:rStyle w:val="WW8Num2z0"/>
          <w:rFonts w:ascii="Verdana" w:hAnsi="Verdana"/>
          <w:color w:val="000000"/>
          <w:sz w:val="18"/>
          <w:szCs w:val="18"/>
        </w:rPr>
        <w:t> </w:t>
      </w:r>
      <w:r>
        <w:rPr>
          <w:rFonts w:ascii="Verdana" w:hAnsi="Verdana"/>
          <w:color w:val="000000"/>
          <w:sz w:val="18"/>
          <w:szCs w:val="18"/>
        </w:rPr>
        <w:t>обучении иностранному языку и</w:t>
      </w:r>
      <w:r>
        <w:rPr>
          <w:rStyle w:val="WW8Num2z0"/>
          <w:rFonts w:ascii="Verdana" w:hAnsi="Verdana"/>
          <w:color w:val="000000"/>
          <w:sz w:val="18"/>
          <w:szCs w:val="18"/>
        </w:rPr>
        <w:t> </w:t>
      </w:r>
      <w:r>
        <w:rPr>
          <w:rStyle w:val="WW8Num3z0"/>
          <w:rFonts w:ascii="Verdana" w:hAnsi="Verdana"/>
          <w:color w:val="4682B4"/>
          <w:sz w:val="18"/>
          <w:szCs w:val="18"/>
        </w:rPr>
        <w:t>иноязычной</w:t>
      </w:r>
      <w:r>
        <w:rPr>
          <w:rStyle w:val="WW8Num2z0"/>
          <w:rFonts w:ascii="Verdana" w:hAnsi="Verdana"/>
          <w:color w:val="000000"/>
          <w:sz w:val="18"/>
          <w:szCs w:val="18"/>
        </w:rPr>
        <w:t> </w:t>
      </w:r>
      <w:r>
        <w:rPr>
          <w:rFonts w:ascii="Verdana" w:hAnsi="Verdana"/>
          <w:color w:val="000000"/>
          <w:sz w:val="18"/>
          <w:szCs w:val="18"/>
        </w:rPr>
        <w:t>речи студентов (С.Полат, Е.В.Ковалевская, Е.А.Хохлова, Л.И.Колесник, С.П.Микитченко,</w:t>
      </w:r>
    </w:p>
    <w:p w14:paraId="2FE9FC13" w14:textId="77777777" w:rsidR="00996D1A" w:rsidRDefault="00996D1A" w:rsidP="00996D1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C.К.Закирова, Н.В.Самсонова и др.); организации эксперимента в</w:t>
      </w:r>
      <w:r>
        <w:rPr>
          <w:rStyle w:val="WW8Num2z0"/>
          <w:rFonts w:ascii="Verdana" w:hAnsi="Verdana"/>
          <w:color w:val="000000"/>
          <w:sz w:val="18"/>
          <w:szCs w:val="18"/>
        </w:rPr>
        <w:t> </w:t>
      </w:r>
      <w:r>
        <w:rPr>
          <w:rStyle w:val="WW8Num3z0"/>
          <w:rFonts w:ascii="Verdana" w:hAnsi="Verdana"/>
          <w:color w:val="4682B4"/>
          <w:sz w:val="18"/>
          <w:szCs w:val="18"/>
        </w:rPr>
        <w:t>преподавании</w:t>
      </w:r>
      <w:r>
        <w:rPr>
          <w:rStyle w:val="WW8Num2z0"/>
          <w:rFonts w:ascii="Verdana" w:hAnsi="Verdana"/>
          <w:color w:val="000000"/>
          <w:sz w:val="18"/>
          <w:szCs w:val="18"/>
        </w:rPr>
        <w:t> </w:t>
      </w:r>
      <w:r>
        <w:rPr>
          <w:rFonts w:ascii="Verdana" w:hAnsi="Verdana"/>
          <w:color w:val="000000"/>
          <w:sz w:val="18"/>
          <w:szCs w:val="18"/>
        </w:rPr>
        <w:t>иностранных языков (П.Б.Гурвич и др.).</w:t>
      </w:r>
    </w:p>
    <w:p w14:paraId="3E78324E" w14:textId="77777777" w:rsidR="00996D1A" w:rsidRDefault="00996D1A" w:rsidP="00996D1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Методы исследования: анализ педагогической и научно-методической литературы; изучение и обобщение педагогического опыта работы; теоретическое и практическое моделирование;</w:t>
      </w:r>
      <w:r>
        <w:rPr>
          <w:rStyle w:val="WW8Num2z0"/>
          <w:rFonts w:ascii="Verdana" w:hAnsi="Verdana"/>
          <w:color w:val="000000"/>
          <w:sz w:val="18"/>
          <w:szCs w:val="18"/>
        </w:rPr>
        <w:t> </w:t>
      </w:r>
      <w:r>
        <w:rPr>
          <w:rStyle w:val="WW8Num3z0"/>
          <w:rFonts w:ascii="Verdana" w:hAnsi="Verdana"/>
          <w:color w:val="4682B4"/>
          <w:sz w:val="18"/>
          <w:szCs w:val="18"/>
        </w:rPr>
        <w:t>анкетирование</w:t>
      </w:r>
      <w:r>
        <w:rPr>
          <w:rFonts w:ascii="Verdana" w:hAnsi="Verdana"/>
          <w:color w:val="000000"/>
          <w:sz w:val="18"/>
          <w:szCs w:val="18"/>
        </w:rPr>
        <w:t>; наблюдение; тестирование; эксперимент; опытное обучение; метод экспертных судей.</w:t>
      </w:r>
    </w:p>
    <w:p w14:paraId="242EA62A" w14:textId="77777777" w:rsidR="00996D1A" w:rsidRDefault="00996D1A" w:rsidP="00996D1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Этапы проведения исследования:</w:t>
      </w:r>
    </w:p>
    <w:p w14:paraId="2CA96C34" w14:textId="77777777" w:rsidR="00996D1A" w:rsidRDefault="00996D1A" w:rsidP="00996D1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I этап (2003-2004 гг.) - на основе проведенного анализа литературы по теме исследования определены проблема, план исследования, сформулирована гипотеза; проведен диагностирующий эксперимент.</w:t>
      </w:r>
    </w:p>
    <w:p w14:paraId="7AA8E3A6" w14:textId="77777777" w:rsidR="00996D1A" w:rsidRDefault="00996D1A" w:rsidP="00996D1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II этап (2005-2006 гг.) — построена система многоуровневых, многомерных проблемных ситуаций для обучения иноязычному общению студентов и проведена ее проверка в ходе разведывательного эксперимента;</w:t>
      </w:r>
    </w:p>
    <w:p w14:paraId="3C325290" w14:textId="77777777" w:rsidR="00996D1A" w:rsidRDefault="00996D1A" w:rsidP="00996D1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III этап (2008-2012 гг.) - разработана лингво-педагогическая модель разрешения проблемных ситуаций в процессе основного эксперимента, которая была использована в опытном обучении иноязычному общению студентов; обобщены и систематизированы результаты исследования, сформулированы выводы и заключение; оформлен текст автореферата и диссертации.</w:t>
      </w:r>
    </w:p>
    <w:p w14:paraId="71963082" w14:textId="77777777" w:rsidR="00996D1A" w:rsidRDefault="00996D1A" w:rsidP="00996D1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w:t>
      </w:r>
    </w:p>
    <w:p w14:paraId="29CFCF08" w14:textId="77777777" w:rsidR="00996D1A" w:rsidRDefault="00996D1A" w:rsidP="00996D1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.Теоретически обоснована и построена впервые система многоуровневых многомерных проблемных ситуаций, основанная на определении их структуры и функции, раскрывающая возможности применения проблемного подхода к обучению иноязычному общению студентов.</w:t>
      </w:r>
    </w:p>
    <w:p w14:paraId="24463DA6" w14:textId="77777777" w:rsidR="00996D1A" w:rsidRDefault="00996D1A" w:rsidP="00996D1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2.Теоретически обоснована и разработана новая лингво-педагогическая модель разрешения проблемных ситуаций, обеспечивающая реализацию проблемного подхода к обучению иноязычному общению, эффективность применения которой была доказана в ходе эксперимента.</w:t>
      </w:r>
    </w:p>
    <w:p w14:paraId="35B7D7AE" w14:textId="77777777" w:rsidR="00996D1A" w:rsidRDefault="00996D1A" w:rsidP="00996D1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состоит в том, что:</w:t>
      </w:r>
    </w:p>
    <w:p w14:paraId="68DA07E6" w14:textId="77777777" w:rsidR="00996D1A" w:rsidRDefault="00996D1A" w:rsidP="00996D1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.Теоретически обоснована новая трактовка проблемного подхода как стратегии обучения иноязычному общению студентов на основе раскрытия компонентов содержания понятий «творческое</w:t>
      </w:r>
      <w:r>
        <w:rPr>
          <w:rStyle w:val="WW8Num2z0"/>
          <w:rFonts w:ascii="Verdana" w:hAnsi="Verdana"/>
          <w:color w:val="000000"/>
          <w:sz w:val="18"/>
          <w:szCs w:val="18"/>
        </w:rPr>
        <w:t> </w:t>
      </w:r>
      <w:r>
        <w:rPr>
          <w:rStyle w:val="WW8Num3z0"/>
          <w:rFonts w:ascii="Verdana" w:hAnsi="Verdana"/>
          <w:color w:val="4682B4"/>
          <w:sz w:val="18"/>
          <w:szCs w:val="18"/>
        </w:rPr>
        <w:t>мышление</w:t>
      </w:r>
      <w:r>
        <w:rPr>
          <w:rFonts w:ascii="Verdana" w:hAnsi="Verdana"/>
          <w:color w:val="000000"/>
          <w:sz w:val="18"/>
          <w:szCs w:val="18"/>
        </w:rPr>
        <w:t>», «</w:t>
      </w:r>
      <w:r>
        <w:rPr>
          <w:rStyle w:val="WW8Num3z0"/>
          <w:rFonts w:ascii="Verdana" w:hAnsi="Verdana"/>
          <w:color w:val="4682B4"/>
          <w:sz w:val="18"/>
          <w:szCs w:val="18"/>
        </w:rPr>
        <w:t>творческие межличностные отношения</w:t>
      </w:r>
      <w:r>
        <w:rPr>
          <w:rFonts w:ascii="Verdana" w:hAnsi="Verdana"/>
          <w:color w:val="000000"/>
          <w:sz w:val="18"/>
          <w:szCs w:val="18"/>
        </w:rPr>
        <w:t>», «</w:t>
      </w:r>
      <w:r>
        <w:rPr>
          <w:rStyle w:val="WW8Num3z0"/>
          <w:rFonts w:ascii="Verdana" w:hAnsi="Verdana"/>
          <w:color w:val="4682B4"/>
          <w:sz w:val="18"/>
          <w:szCs w:val="18"/>
        </w:rPr>
        <w:t>творческая личность</w:t>
      </w:r>
      <w:r>
        <w:rPr>
          <w:rFonts w:ascii="Verdana" w:hAnsi="Verdana"/>
          <w:color w:val="000000"/>
          <w:sz w:val="18"/>
          <w:szCs w:val="18"/>
        </w:rPr>
        <w:t xml:space="preserve">», что вносит </w:t>
      </w:r>
      <w:r>
        <w:rPr>
          <w:rFonts w:ascii="Verdana" w:hAnsi="Verdana"/>
          <w:color w:val="000000"/>
          <w:sz w:val="18"/>
          <w:szCs w:val="18"/>
        </w:rPr>
        <w:lastRenderedPageBreak/>
        <w:t>вклад в общую</w:t>
      </w:r>
      <w:r>
        <w:rPr>
          <w:rStyle w:val="WW8Num2z0"/>
          <w:rFonts w:ascii="Verdana" w:hAnsi="Verdana"/>
          <w:color w:val="000000"/>
          <w:sz w:val="18"/>
          <w:szCs w:val="18"/>
        </w:rPr>
        <w:t> </w:t>
      </w:r>
      <w:r>
        <w:rPr>
          <w:rStyle w:val="WW8Num3z0"/>
          <w:rFonts w:ascii="Verdana" w:hAnsi="Verdana"/>
          <w:color w:val="4682B4"/>
          <w:sz w:val="18"/>
          <w:szCs w:val="18"/>
        </w:rPr>
        <w:t>педагогику</w:t>
      </w:r>
      <w:r>
        <w:rPr>
          <w:rFonts w:ascii="Verdana" w:hAnsi="Verdana"/>
          <w:color w:val="000000"/>
          <w:sz w:val="18"/>
          <w:szCs w:val="18"/>
        </w:rPr>
        <w:t>, теорию педагогики и образования в контексте новой образовательной парадигмы.</w:t>
      </w:r>
    </w:p>
    <w:p w14:paraId="0F6DECA8" w14:textId="77777777" w:rsidR="00996D1A" w:rsidRDefault="00996D1A" w:rsidP="00996D1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Введено в понятийно-категориальный аппарат проблемного обучения понятие «</w:t>
      </w:r>
      <w:r>
        <w:rPr>
          <w:rStyle w:val="WW8Num3z0"/>
          <w:rFonts w:ascii="Verdana" w:hAnsi="Verdana"/>
          <w:color w:val="4682B4"/>
          <w:sz w:val="18"/>
          <w:szCs w:val="18"/>
        </w:rPr>
        <w:t>проблемное обучение иноязычному общению</w:t>
      </w:r>
      <w:r>
        <w:rPr>
          <w:rFonts w:ascii="Verdana" w:hAnsi="Verdana"/>
          <w:color w:val="000000"/>
          <w:sz w:val="18"/>
          <w:szCs w:val="18"/>
        </w:rPr>
        <w:t>», которое в своем компонентном составе: основано на проблемном подходе к обучению общению в его новой трактовке; включает систему многоуровневых многомерных проблемных ситуаций для обучения иноязычному общению; реализуется на основе лингво-педагогической модели разрешения проблемных ситуаций, что позволяет расширить представление о проблемном обучении в общей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и теории педагогики и образования.</w:t>
      </w:r>
    </w:p>
    <w:p w14:paraId="071CA44E" w14:textId="77777777" w:rsidR="00996D1A" w:rsidRDefault="00996D1A" w:rsidP="00996D1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работы.</w:t>
      </w:r>
    </w:p>
    <w:p w14:paraId="70D7EB72" w14:textId="77777777" w:rsidR="00996D1A" w:rsidRDefault="00996D1A" w:rsidP="00996D1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создана, опубликована и внедрена в практику учебно-методическая разработка «Проблемные ситуации для обучения иноязычному общению студентов</w:t>
      </w:r>
      <w:r>
        <w:rPr>
          <w:rStyle w:val="WW8Num2z0"/>
          <w:rFonts w:ascii="Verdana" w:hAnsi="Verdana"/>
          <w:color w:val="000000"/>
          <w:sz w:val="18"/>
          <w:szCs w:val="18"/>
        </w:rPr>
        <w:t> </w:t>
      </w:r>
      <w:r>
        <w:rPr>
          <w:rStyle w:val="WW8Num3z0"/>
          <w:rFonts w:ascii="Verdana" w:hAnsi="Verdana"/>
          <w:color w:val="4682B4"/>
          <w:sz w:val="18"/>
          <w:szCs w:val="18"/>
        </w:rPr>
        <w:t>гуманитарных</w:t>
      </w:r>
      <w:r>
        <w:rPr>
          <w:rStyle w:val="WW8Num2z0"/>
          <w:rFonts w:ascii="Verdana" w:hAnsi="Verdana"/>
          <w:color w:val="000000"/>
          <w:sz w:val="18"/>
          <w:szCs w:val="18"/>
        </w:rPr>
        <w:t> </w:t>
      </w:r>
      <w:r>
        <w:rPr>
          <w:rFonts w:ascii="Verdana" w:hAnsi="Verdana"/>
          <w:color w:val="000000"/>
          <w:sz w:val="18"/>
          <w:szCs w:val="18"/>
        </w:rPr>
        <w:t>вузов».</w:t>
      </w:r>
    </w:p>
    <w:p w14:paraId="26706D93" w14:textId="77777777" w:rsidR="00996D1A" w:rsidRDefault="00996D1A" w:rsidP="00996D1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 фрагмент электронного учебника как средства программной реализации лингво-педагогической модели разрешения проблемных ситуаций на персональном компьютере.</w:t>
      </w:r>
    </w:p>
    <w:p w14:paraId="42286F4D" w14:textId="77777777" w:rsidR="00996D1A" w:rsidRDefault="00996D1A" w:rsidP="00996D1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положения:</w:t>
      </w:r>
    </w:p>
    <w:p w14:paraId="2442C114" w14:textId="77777777" w:rsidR="00996D1A" w:rsidRDefault="00996D1A" w:rsidP="00996D1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Проблемное обучение иноязычному общению на основе разрешения проблемных ситуаций: 1) основано на проблемном подходе к обучению в его новой трактовке; 2) включает систему многоуровневых многомерных проблемных ситуаций; 3) реализуется на основе лингво-педагогической модели разрешения проблемных ситуаций, что и раскрывает трехкомпонентный состав содержания понятия проблемное обучение иноязычному общению на основе разрешения проблемных ситуаций.</w:t>
      </w:r>
    </w:p>
    <w:p w14:paraId="2FF5E985" w14:textId="77777777" w:rsidR="00996D1A" w:rsidRDefault="00996D1A" w:rsidP="00996D1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Новизна трактовки проблемного подхода состоит в том, что: с одной стороны, определение проблемного подхода как стратегии развития, в контексте понятий «</w:t>
      </w:r>
      <w:r>
        <w:rPr>
          <w:rStyle w:val="WW8Num3z0"/>
          <w:rFonts w:ascii="Verdana" w:hAnsi="Verdana"/>
          <w:color w:val="4682B4"/>
          <w:sz w:val="18"/>
          <w:szCs w:val="18"/>
        </w:rPr>
        <w:t>творческое мышление</w:t>
      </w:r>
      <w:r>
        <w:rPr>
          <w:rFonts w:ascii="Verdana" w:hAnsi="Verdana"/>
          <w:color w:val="000000"/>
          <w:sz w:val="18"/>
          <w:szCs w:val="18"/>
        </w:rPr>
        <w:t>», «</w:t>
      </w:r>
      <w:r>
        <w:rPr>
          <w:rStyle w:val="WW8Num3z0"/>
          <w:rFonts w:ascii="Verdana" w:hAnsi="Verdana"/>
          <w:color w:val="4682B4"/>
          <w:sz w:val="18"/>
          <w:szCs w:val="18"/>
        </w:rPr>
        <w:t>творческие межличностные отношения</w:t>
      </w:r>
      <w:r>
        <w:rPr>
          <w:rFonts w:ascii="Verdana" w:hAnsi="Verdana"/>
          <w:color w:val="000000"/>
          <w:sz w:val="18"/>
          <w:szCs w:val="18"/>
        </w:rPr>
        <w:t>», «</w:t>
      </w:r>
      <w:r>
        <w:rPr>
          <w:rStyle w:val="WW8Num3z0"/>
          <w:rFonts w:ascii="Verdana" w:hAnsi="Verdana"/>
          <w:color w:val="4682B4"/>
          <w:sz w:val="18"/>
          <w:szCs w:val="18"/>
        </w:rPr>
        <w:t>творческая личность</w:t>
      </w:r>
      <w:r>
        <w:rPr>
          <w:rFonts w:ascii="Verdana" w:hAnsi="Verdana"/>
          <w:color w:val="000000"/>
          <w:sz w:val="18"/>
          <w:szCs w:val="18"/>
        </w:rPr>
        <w:t>», впервые применено к обучению иноязычному общению; с другой стороны, содержание этих понятий раскрывается, в контексте обучения иноязычному общению на основе разрешения проблемных ситуаций, через выявление компонентов содержания этих понятий: 1) «</w:t>
      </w:r>
      <w:r>
        <w:rPr>
          <w:rStyle w:val="WW8Num3z0"/>
          <w:rFonts w:ascii="Verdana" w:hAnsi="Verdana"/>
          <w:color w:val="4682B4"/>
          <w:sz w:val="18"/>
          <w:szCs w:val="18"/>
        </w:rPr>
        <w:t>творческое мышление</w:t>
      </w:r>
      <w:r>
        <w:rPr>
          <w:rFonts w:ascii="Verdana" w:hAnsi="Verdana"/>
          <w:color w:val="000000"/>
          <w:sz w:val="18"/>
          <w:szCs w:val="18"/>
        </w:rPr>
        <w:t>» реализуется как индивидуальное,</w:t>
      </w:r>
      <w:r>
        <w:rPr>
          <w:rStyle w:val="WW8Num2z0"/>
          <w:rFonts w:ascii="Verdana" w:hAnsi="Verdana"/>
          <w:color w:val="000000"/>
          <w:sz w:val="18"/>
          <w:szCs w:val="18"/>
        </w:rPr>
        <w:t> </w:t>
      </w:r>
      <w:r>
        <w:rPr>
          <w:rStyle w:val="WW8Num3z0"/>
          <w:rFonts w:ascii="Verdana" w:hAnsi="Verdana"/>
          <w:color w:val="4682B4"/>
          <w:sz w:val="18"/>
          <w:szCs w:val="18"/>
        </w:rPr>
        <w:t>диалогическое</w:t>
      </w:r>
      <w:r>
        <w:rPr>
          <w:rFonts w:ascii="Verdana" w:hAnsi="Verdana"/>
          <w:color w:val="000000"/>
          <w:sz w:val="18"/>
          <w:szCs w:val="18"/>
        </w:rPr>
        <w:t>, групповое; 2) «</w:t>
      </w:r>
      <w:r>
        <w:rPr>
          <w:rStyle w:val="WW8Num3z0"/>
          <w:rFonts w:ascii="Verdana" w:hAnsi="Verdana"/>
          <w:color w:val="4682B4"/>
          <w:sz w:val="18"/>
          <w:szCs w:val="18"/>
        </w:rPr>
        <w:t>творческие межличностные отношения</w:t>
      </w:r>
      <w:r>
        <w:rPr>
          <w:rFonts w:ascii="Verdana" w:hAnsi="Verdana"/>
          <w:color w:val="000000"/>
          <w:sz w:val="18"/>
          <w:szCs w:val="18"/>
        </w:rPr>
        <w:t>» осуществляются от внутреннего монолога, через диалог, к полилогу; 3) «</w:t>
      </w:r>
      <w:r>
        <w:rPr>
          <w:rStyle w:val="WW8Num3z0"/>
          <w:rFonts w:ascii="Verdana" w:hAnsi="Verdana"/>
          <w:color w:val="4682B4"/>
          <w:sz w:val="18"/>
          <w:szCs w:val="18"/>
        </w:rPr>
        <w:t>творческая личность</w:t>
      </w:r>
      <w:r>
        <w:rPr>
          <w:rFonts w:ascii="Verdana" w:hAnsi="Verdana"/>
          <w:color w:val="000000"/>
          <w:sz w:val="18"/>
          <w:szCs w:val="18"/>
        </w:rPr>
        <w:t>» студента проявляется в процессе творческой деятельности общения в совокупности перцептивной,</w:t>
      </w:r>
      <w:r>
        <w:rPr>
          <w:rStyle w:val="WW8Num2z0"/>
          <w:rFonts w:ascii="Verdana" w:hAnsi="Verdana"/>
          <w:color w:val="000000"/>
          <w:sz w:val="18"/>
          <w:szCs w:val="18"/>
        </w:rPr>
        <w:t> </w:t>
      </w:r>
      <w:r>
        <w:rPr>
          <w:rStyle w:val="WW8Num3z0"/>
          <w:rFonts w:ascii="Verdana" w:hAnsi="Verdana"/>
          <w:color w:val="4682B4"/>
          <w:sz w:val="18"/>
          <w:szCs w:val="18"/>
        </w:rPr>
        <w:t>коммуникативной</w:t>
      </w:r>
      <w:r>
        <w:rPr>
          <w:rFonts w:ascii="Verdana" w:hAnsi="Verdana"/>
          <w:color w:val="000000"/>
          <w:sz w:val="18"/>
          <w:szCs w:val="18"/>
        </w:rPr>
        <w:t>, интерактивной его сторон.</w:t>
      </w:r>
    </w:p>
    <w:p w14:paraId="080C5136" w14:textId="77777777" w:rsidR="00996D1A" w:rsidRDefault="00996D1A" w:rsidP="00996D1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Система многоуровневых многомерных проблемных ситуаций: 1) основана на положении о взаимосвязи индивидуального, диалогического, группового видов мышления и</w:t>
      </w:r>
      <w:r>
        <w:rPr>
          <w:rStyle w:val="WW8Num2z0"/>
          <w:rFonts w:ascii="Verdana" w:hAnsi="Verdana"/>
          <w:color w:val="000000"/>
          <w:sz w:val="18"/>
          <w:szCs w:val="18"/>
        </w:rPr>
        <w:t> </w:t>
      </w:r>
      <w:r>
        <w:rPr>
          <w:rStyle w:val="WW8Num3z0"/>
          <w:rFonts w:ascii="Verdana" w:hAnsi="Verdana"/>
          <w:color w:val="4682B4"/>
          <w:sz w:val="18"/>
          <w:szCs w:val="18"/>
        </w:rPr>
        <w:t>монологического</w:t>
      </w:r>
      <w:r>
        <w:rPr>
          <w:rFonts w:ascii="Verdana" w:hAnsi="Verdana"/>
          <w:color w:val="000000"/>
          <w:sz w:val="18"/>
          <w:szCs w:val="18"/>
        </w:rPr>
        <w:t>, диалогического, полилогического видов общения; 2) определяется как целостность,</w:t>
      </w:r>
      <w:r>
        <w:rPr>
          <w:rStyle w:val="WW8Num2z0"/>
          <w:rFonts w:ascii="Verdana" w:hAnsi="Verdana"/>
          <w:color w:val="000000"/>
          <w:sz w:val="18"/>
          <w:szCs w:val="18"/>
        </w:rPr>
        <w:t> </w:t>
      </w:r>
      <w:r>
        <w:rPr>
          <w:rStyle w:val="WW8Num3z0"/>
          <w:rFonts w:ascii="Verdana" w:hAnsi="Verdana"/>
          <w:color w:val="4682B4"/>
          <w:sz w:val="18"/>
          <w:szCs w:val="18"/>
        </w:rPr>
        <w:t>системообразующим</w:t>
      </w:r>
      <w:r>
        <w:rPr>
          <w:rStyle w:val="WW8Num2z0"/>
          <w:rFonts w:ascii="Verdana" w:hAnsi="Verdana"/>
          <w:color w:val="000000"/>
          <w:sz w:val="18"/>
          <w:szCs w:val="18"/>
        </w:rPr>
        <w:t> </w:t>
      </w:r>
      <w:r>
        <w:rPr>
          <w:rFonts w:ascii="Verdana" w:hAnsi="Verdana"/>
          <w:color w:val="000000"/>
          <w:sz w:val="18"/>
          <w:szCs w:val="18"/>
        </w:rPr>
        <w:t>компонентом которой является количество уровней или ступеней; 3) включает одномерные одноуровневые проблемные ситуации, двухмерные двухуровневые проблемные ситуации, многомерные многоуровневые проблемные ситуации; 4) позволяет благодаря изменению структуры (количества ступеней уровней) проблемных ситуаций оказывать влияние на их функции - одномерные одноуровневые проблемные ситуации стимулируют индивидуальное мышление и</w:t>
      </w:r>
      <w:r>
        <w:rPr>
          <w:rStyle w:val="WW8Num2z0"/>
          <w:rFonts w:ascii="Verdana" w:hAnsi="Verdana"/>
          <w:color w:val="000000"/>
          <w:sz w:val="18"/>
          <w:szCs w:val="18"/>
        </w:rPr>
        <w:t> </w:t>
      </w:r>
      <w:r>
        <w:rPr>
          <w:rStyle w:val="WW8Num3z0"/>
          <w:rFonts w:ascii="Verdana" w:hAnsi="Verdana"/>
          <w:color w:val="4682B4"/>
          <w:sz w:val="18"/>
          <w:szCs w:val="18"/>
        </w:rPr>
        <w:t>монологическое</w:t>
      </w:r>
      <w:r>
        <w:rPr>
          <w:rStyle w:val="WW8Num2z0"/>
          <w:rFonts w:ascii="Verdana" w:hAnsi="Verdana"/>
          <w:color w:val="000000"/>
          <w:sz w:val="18"/>
          <w:szCs w:val="18"/>
        </w:rPr>
        <w:t> </w:t>
      </w:r>
      <w:r>
        <w:rPr>
          <w:rFonts w:ascii="Verdana" w:hAnsi="Verdana"/>
          <w:color w:val="000000"/>
          <w:sz w:val="18"/>
          <w:szCs w:val="18"/>
        </w:rPr>
        <w:t>общение, двухмерные двухуровневые проблемные ситуации стимулируют диалогическое мышление и диалогическое общение, многомерные многоуровневые проблемные ситуации стимулируют групповое мышление и</w:t>
      </w:r>
      <w:r>
        <w:rPr>
          <w:rStyle w:val="WW8Num2z0"/>
          <w:rFonts w:ascii="Verdana" w:hAnsi="Verdana"/>
          <w:color w:val="000000"/>
          <w:sz w:val="18"/>
          <w:szCs w:val="18"/>
        </w:rPr>
        <w:t> </w:t>
      </w:r>
      <w:r>
        <w:rPr>
          <w:rStyle w:val="WW8Num3z0"/>
          <w:rFonts w:ascii="Verdana" w:hAnsi="Verdana"/>
          <w:color w:val="4682B4"/>
          <w:sz w:val="18"/>
          <w:szCs w:val="18"/>
        </w:rPr>
        <w:t>полилогическое</w:t>
      </w:r>
      <w:r>
        <w:rPr>
          <w:rStyle w:val="WW8Num2z0"/>
          <w:rFonts w:ascii="Verdana" w:hAnsi="Verdana"/>
          <w:color w:val="000000"/>
          <w:sz w:val="18"/>
          <w:szCs w:val="18"/>
        </w:rPr>
        <w:t> </w:t>
      </w:r>
      <w:r>
        <w:rPr>
          <w:rFonts w:ascii="Verdana" w:hAnsi="Verdana"/>
          <w:color w:val="000000"/>
          <w:sz w:val="18"/>
          <w:szCs w:val="18"/>
        </w:rPr>
        <w:t>общение, чем и определяется их 1{енность в проблемном обучении иноязычному общению на основе разрешения проблемных ситуаций.</w:t>
      </w:r>
    </w:p>
    <w:p w14:paraId="5B943971" w14:textId="77777777" w:rsidR="00996D1A" w:rsidRDefault="00996D1A" w:rsidP="00996D1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Лингво-педагогическая модель разрешения проблемных ситуаций: 1) основана на положении о разрешении проблемных ситуаций через</w:t>
      </w:r>
      <w:r>
        <w:rPr>
          <w:rStyle w:val="WW8Num2z0"/>
          <w:rFonts w:ascii="Verdana" w:hAnsi="Verdana"/>
          <w:color w:val="000000"/>
          <w:sz w:val="18"/>
          <w:szCs w:val="18"/>
        </w:rPr>
        <w:t> </w:t>
      </w:r>
      <w:r>
        <w:rPr>
          <w:rStyle w:val="WW8Num3z0"/>
          <w:rFonts w:ascii="Verdana" w:hAnsi="Verdana"/>
          <w:color w:val="4682B4"/>
          <w:sz w:val="18"/>
          <w:szCs w:val="18"/>
        </w:rPr>
        <w:t>поэтапное</w:t>
      </w:r>
      <w:r>
        <w:rPr>
          <w:rStyle w:val="WW8Num2z0"/>
          <w:rFonts w:ascii="Verdana" w:hAnsi="Verdana"/>
          <w:color w:val="000000"/>
          <w:sz w:val="18"/>
          <w:szCs w:val="18"/>
        </w:rPr>
        <w:t> </w:t>
      </w:r>
      <w:r>
        <w:rPr>
          <w:rFonts w:ascii="Verdana" w:hAnsi="Verdana"/>
          <w:color w:val="000000"/>
          <w:sz w:val="18"/>
          <w:szCs w:val="18"/>
        </w:rPr>
        <w:t>решение вытекающих одна из другой цепи соподчиненных проблем; 2) определяется как процессуальная модель, иллюстрирующая образец процесса решения соподчиненных проблем при разрешении проблемной ситуации; 3) включает систему многоуровневых многомерных проблемных ситуаций; 4) позволяет создать на</w:t>
      </w:r>
      <w:r>
        <w:rPr>
          <w:rStyle w:val="WW8Num2z0"/>
          <w:rFonts w:ascii="Verdana" w:hAnsi="Verdana"/>
          <w:color w:val="000000"/>
          <w:sz w:val="18"/>
          <w:szCs w:val="18"/>
        </w:rPr>
        <w:t> </w:t>
      </w:r>
      <w:r>
        <w:rPr>
          <w:rStyle w:val="WW8Num3z0"/>
          <w:rFonts w:ascii="Verdana" w:hAnsi="Verdana"/>
          <w:color w:val="4682B4"/>
          <w:sz w:val="18"/>
          <w:szCs w:val="18"/>
        </w:rPr>
        <w:t>занятиях</w:t>
      </w:r>
      <w:r>
        <w:rPr>
          <w:rStyle w:val="WW8Num2z0"/>
          <w:rFonts w:ascii="Verdana" w:hAnsi="Verdana"/>
          <w:color w:val="000000"/>
          <w:sz w:val="18"/>
          <w:szCs w:val="18"/>
        </w:rPr>
        <w:t> </w:t>
      </w:r>
      <w:r>
        <w:rPr>
          <w:rFonts w:ascii="Verdana" w:hAnsi="Verdana"/>
          <w:color w:val="000000"/>
          <w:sz w:val="18"/>
          <w:szCs w:val="18"/>
        </w:rPr>
        <w:t xml:space="preserve">уникальные условия для проявления трех сторон общения: перцептивной - </w:t>
      </w:r>
      <w:r>
        <w:rPr>
          <w:rFonts w:ascii="Verdana" w:hAnsi="Verdana"/>
          <w:color w:val="000000"/>
          <w:sz w:val="18"/>
          <w:szCs w:val="18"/>
        </w:rPr>
        <w:lastRenderedPageBreak/>
        <w:t>восприятие и понимание проблемы в проблемной ситуации, коммуникативной -разрешение проблемной ситуации только в процессе общения,</w:t>
      </w:r>
      <w:r>
        <w:rPr>
          <w:rStyle w:val="WW8Num2z0"/>
          <w:rFonts w:ascii="Verdana" w:hAnsi="Verdana"/>
          <w:color w:val="000000"/>
          <w:sz w:val="18"/>
          <w:szCs w:val="18"/>
        </w:rPr>
        <w:t> </w:t>
      </w:r>
      <w:r>
        <w:rPr>
          <w:rStyle w:val="WW8Num3z0"/>
          <w:rFonts w:ascii="Verdana" w:hAnsi="Verdana"/>
          <w:color w:val="4682B4"/>
          <w:sz w:val="18"/>
          <w:szCs w:val="18"/>
        </w:rPr>
        <w:t>интерактивной</w:t>
      </w:r>
      <w:r>
        <w:rPr>
          <w:rStyle w:val="WW8Num2z0"/>
          <w:rFonts w:ascii="Verdana" w:hAnsi="Verdana"/>
          <w:color w:val="000000"/>
          <w:sz w:val="18"/>
          <w:szCs w:val="18"/>
        </w:rPr>
        <w:t> </w:t>
      </w:r>
      <w:r>
        <w:rPr>
          <w:rFonts w:ascii="Verdana" w:hAnsi="Verdana"/>
          <w:color w:val="000000"/>
          <w:sz w:val="18"/>
          <w:szCs w:val="18"/>
        </w:rPr>
        <w:t>- от монолога и индивидуального мышления, через диалог и диалогическое мышление, к полилогу и групповому</w:t>
      </w:r>
      <w:r>
        <w:rPr>
          <w:rStyle w:val="WW8Num2z0"/>
          <w:rFonts w:ascii="Verdana" w:hAnsi="Verdana"/>
          <w:color w:val="000000"/>
          <w:sz w:val="18"/>
          <w:szCs w:val="18"/>
        </w:rPr>
        <w:t> </w:t>
      </w:r>
      <w:r>
        <w:rPr>
          <w:rStyle w:val="WW8Num3z0"/>
          <w:rFonts w:ascii="Verdana" w:hAnsi="Verdana"/>
          <w:color w:val="4682B4"/>
          <w:sz w:val="18"/>
          <w:szCs w:val="18"/>
        </w:rPr>
        <w:t>мышлению</w:t>
      </w:r>
      <w:r>
        <w:rPr>
          <w:rFonts w:ascii="Verdana" w:hAnsi="Verdana"/>
          <w:color w:val="000000"/>
          <w:sz w:val="18"/>
          <w:szCs w:val="18"/>
        </w:rPr>
        <w:t>, путем включения все новых проблем и новых решателей этих проблем, приближая процесс учебного общения к процессу реального общения; 5) способствует реализации проблемного подхода в формировании и развитии коммуникативных творческих умений и поисковых творческих умений, необходимых студентам для их</w:t>
      </w:r>
      <w:r>
        <w:rPr>
          <w:rStyle w:val="WW8Num2z0"/>
          <w:rFonts w:ascii="Verdana" w:hAnsi="Verdana"/>
          <w:color w:val="000000"/>
          <w:sz w:val="18"/>
          <w:szCs w:val="18"/>
        </w:rPr>
        <w:t> </w:t>
      </w:r>
      <w:r>
        <w:rPr>
          <w:rStyle w:val="WW8Num3z0"/>
          <w:rFonts w:ascii="Verdana" w:hAnsi="Verdana"/>
          <w:color w:val="4682B4"/>
          <w:sz w:val="18"/>
          <w:szCs w:val="18"/>
        </w:rPr>
        <w:t>будущей</w:t>
      </w:r>
      <w:r>
        <w:rPr>
          <w:rStyle w:val="WW8Num2z0"/>
          <w:rFonts w:ascii="Verdana" w:hAnsi="Verdana"/>
          <w:color w:val="000000"/>
          <w:sz w:val="18"/>
          <w:szCs w:val="18"/>
        </w:rPr>
        <w:t> </w:t>
      </w:r>
      <w:r>
        <w:rPr>
          <w:rFonts w:ascii="Verdana" w:hAnsi="Verdana"/>
          <w:color w:val="000000"/>
          <w:sz w:val="18"/>
          <w:szCs w:val="18"/>
        </w:rPr>
        <w:t>жизненной и профессиональной деятельности, что было подтверждено экспериментальным путем.</w:t>
      </w:r>
    </w:p>
    <w:p w14:paraId="606C8010" w14:textId="77777777" w:rsidR="00996D1A" w:rsidRDefault="00996D1A" w:rsidP="00996D1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Достоверность и обоснованность результатов исследования определяется: соответствием методологии исследования поставленной проблеме, полнотой рассмотрения объекта и предмета исследования на теоретическом и практическом уровнях, адекватностью методов исследования его целям и задачам (наблюдение, анкетирование, моделирование, метод экспертных судей и др.), лонгитюдным характером эксперимента.</w:t>
      </w:r>
    </w:p>
    <w:p w14:paraId="3D79C1C0" w14:textId="77777777" w:rsidR="00996D1A" w:rsidRDefault="00996D1A" w:rsidP="00996D1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результатов работы.</w:t>
      </w:r>
    </w:p>
    <w:p w14:paraId="030AB7B9" w14:textId="77777777" w:rsidR="00996D1A" w:rsidRDefault="00996D1A" w:rsidP="00996D1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результаты исследования нашли отражение в 28 научных статьях, в том числе в одной учебно-методической разработке а также трех публикациях в центральной печати, в сборниках,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w:t>
      </w:r>
    </w:p>
    <w:p w14:paraId="4D36E6EF" w14:textId="77777777" w:rsidR="00996D1A" w:rsidRDefault="00996D1A" w:rsidP="00996D1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исследования обсуждались на заседаниях кафедры общей и социальной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и кафедры иностранных языков НГГУ. Основные положения исследования были изложены на научно-практических конференциях, на международных конференциях: II, III, IV, V, VI, VII, IX, XI Московская международная конференция «Образование в XXI веке глазами детей и взрослых» (Москва, 2002, 2003, 2004, 2005, 2006, 2007, 2009, 2011 гг.); Международная научно-методическая конференция «</w:t>
      </w:r>
      <w:r>
        <w:rPr>
          <w:rStyle w:val="WW8Num3z0"/>
          <w:rFonts w:ascii="Verdana" w:hAnsi="Verdana"/>
          <w:color w:val="4682B4"/>
          <w:sz w:val="18"/>
          <w:szCs w:val="18"/>
        </w:rPr>
        <w:t>Языковые и культурные контакты различных народов</w:t>
      </w:r>
      <w:r>
        <w:rPr>
          <w:rFonts w:ascii="Verdana" w:hAnsi="Verdana"/>
          <w:color w:val="000000"/>
          <w:sz w:val="18"/>
          <w:szCs w:val="18"/>
        </w:rPr>
        <w:t>» (Пенза, 2005); I, II ЗападноСибирская международная научно-практическая конференция «</w:t>
      </w:r>
      <w:r>
        <w:rPr>
          <w:rStyle w:val="WW8Num3z0"/>
          <w:rFonts w:ascii="Verdana" w:hAnsi="Verdana"/>
          <w:color w:val="4682B4"/>
          <w:sz w:val="18"/>
          <w:szCs w:val="18"/>
        </w:rPr>
        <w:t>Образование на грани тысячелетий</w:t>
      </w:r>
      <w:r>
        <w:rPr>
          <w:rFonts w:ascii="Verdana" w:hAnsi="Verdana"/>
          <w:color w:val="000000"/>
          <w:sz w:val="18"/>
          <w:szCs w:val="18"/>
        </w:rPr>
        <w:t>» (Нижневартовск, 2005, 2006 гг.); на всероссийских конференциях: V, VII Западно-Сибирская всероссийская научно-практическая конференция «</w:t>
      </w:r>
      <w:r>
        <w:rPr>
          <w:rStyle w:val="WW8Num3z0"/>
          <w:rFonts w:ascii="Verdana" w:hAnsi="Verdana"/>
          <w:color w:val="4682B4"/>
          <w:sz w:val="18"/>
          <w:szCs w:val="18"/>
        </w:rPr>
        <w:t>Образование на грани тысячелетий</w:t>
      </w:r>
      <w:r>
        <w:rPr>
          <w:rFonts w:ascii="Verdana" w:hAnsi="Verdana"/>
          <w:color w:val="000000"/>
          <w:sz w:val="18"/>
          <w:szCs w:val="18"/>
        </w:rPr>
        <w:t>» (Нижневартовск, 2008, 2011 гг.); «</w:t>
      </w:r>
      <w:r>
        <w:rPr>
          <w:rStyle w:val="WW8Num3z0"/>
          <w:rFonts w:ascii="Verdana" w:hAnsi="Verdana"/>
          <w:color w:val="4682B4"/>
          <w:sz w:val="18"/>
          <w:szCs w:val="18"/>
        </w:rPr>
        <w:t>Качество образования и инновационная деятельность</w:t>
      </w:r>
      <w:r>
        <w:rPr>
          <w:rFonts w:ascii="Verdana" w:hAnsi="Verdana"/>
          <w:color w:val="000000"/>
          <w:sz w:val="18"/>
          <w:szCs w:val="18"/>
        </w:rPr>
        <w:t>» (Нижневартовск, 2008); «Пути совершенствования обучения иностранным языкам на неязыковых</w:t>
      </w:r>
      <w:r>
        <w:rPr>
          <w:rStyle w:val="WW8Num2z0"/>
          <w:rFonts w:ascii="Verdana" w:hAnsi="Verdana"/>
          <w:color w:val="000000"/>
          <w:sz w:val="18"/>
          <w:szCs w:val="18"/>
        </w:rPr>
        <w:t> </w:t>
      </w:r>
      <w:r>
        <w:rPr>
          <w:rStyle w:val="WW8Num3z0"/>
          <w:rFonts w:ascii="Verdana" w:hAnsi="Verdana"/>
          <w:color w:val="4682B4"/>
          <w:sz w:val="18"/>
          <w:szCs w:val="18"/>
        </w:rPr>
        <w:t>факультетах</w:t>
      </w:r>
      <w:r>
        <w:rPr>
          <w:rFonts w:ascii="Verdana" w:hAnsi="Verdana"/>
          <w:color w:val="000000"/>
          <w:sz w:val="18"/>
          <w:szCs w:val="18"/>
        </w:rPr>
        <w:t>» (Бирск, 2009, 2010 гг.); на региональных конференциях: «</w:t>
      </w:r>
      <w:r>
        <w:rPr>
          <w:rStyle w:val="WW8Num3z0"/>
          <w:rFonts w:ascii="Verdana" w:hAnsi="Verdana"/>
          <w:color w:val="4682B4"/>
          <w:sz w:val="18"/>
          <w:szCs w:val="18"/>
        </w:rPr>
        <w:t>Проблемный метод в обучении иностранным языкам</w:t>
      </w:r>
      <w:r>
        <w:rPr>
          <w:rFonts w:ascii="Verdana" w:hAnsi="Verdana"/>
          <w:color w:val="000000"/>
          <w:sz w:val="18"/>
          <w:szCs w:val="18"/>
        </w:rPr>
        <w:t>» (Нижневартовск, 2003 г.); «Проблемы обеспечения качества подготовки специалистов в системе высшего профессионального образования» (Нижневартовск, 2004 г.); на окружных конференциях: «</w:t>
      </w:r>
      <w:r>
        <w:rPr>
          <w:rStyle w:val="WW8Num3z0"/>
          <w:rFonts w:ascii="Verdana" w:hAnsi="Verdana"/>
          <w:color w:val="4682B4"/>
          <w:sz w:val="18"/>
          <w:szCs w:val="18"/>
        </w:rPr>
        <w:t>Качество образования: единство обучения, воспитания и развития</w:t>
      </w:r>
      <w:r>
        <w:rPr>
          <w:rFonts w:ascii="Verdana" w:hAnsi="Verdana"/>
          <w:color w:val="000000"/>
          <w:sz w:val="18"/>
          <w:szCs w:val="18"/>
        </w:rPr>
        <w:t>» (Нижневартовск, 2005 г.); «</w:t>
      </w:r>
      <w:r>
        <w:rPr>
          <w:rStyle w:val="WW8Num3z0"/>
          <w:rFonts w:ascii="Verdana" w:hAnsi="Verdana"/>
          <w:color w:val="4682B4"/>
          <w:sz w:val="18"/>
          <w:szCs w:val="18"/>
        </w:rPr>
        <w:t>Новые технологии обучения как условия модернизации Российского образования</w:t>
      </w:r>
      <w:r>
        <w:rPr>
          <w:rFonts w:ascii="Verdana" w:hAnsi="Verdana"/>
          <w:color w:val="000000"/>
          <w:sz w:val="18"/>
          <w:szCs w:val="18"/>
        </w:rPr>
        <w:t>» (Нижневартовск, 2006 г.) .</w:t>
      </w:r>
    </w:p>
    <w:p w14:paraId="4E46378B" w14:textId="77777777" w:rsidR="00996D1A" w:rsidRDefault="00996D1A" w:rsidP="00996D1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Рекомендации по применению результатов исследования: результаты исследования могут быть использованы при проектировании и моделировании учебных программ, учебно-методических пособий в структурах высшего профессионального образования и дополнительного профессионального образования.</w:t>
      </w:r>
    </w:p>
    <w:p w14:paraId="76CD9C5F" w14:textId="77777777" w:rsidR="00996D1A" w:rsidRDefault="00996D1A" w:rsidP="00996D1A">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Махутова, Гульнара Мырзахановна</w:t>
      </w:r>
    </w:p>
    <w:p w14:paraId="48F4D04A" w14:textId="77777777" w:rsidR="00996D1A" w:rsidRDefault="00996D1A" w:rsidP="00996D1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w:t>
      </w:r>
    </w:p>
    <w:p w14:paraId="72E77062" w14:textId="77777777" w:rsidR="00996D1A" w:rsidRDefault="00996D1A" w:rsidP="00996D1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 целью проверки теоретических положений исследования был проведен эксперимент с 2003 по 2010 гг. Эксперимент проводился в Учебно-педагогическом комплексе «Лингво-психологический</w:t>
      </w:r>
      <w:r>
        <w:rPr>
          <w:rStyle w:val="WW8Num2z0"/>
          <w:rFonts w:ascii="Verdana" w:hAnsi="Verdana"/>
          <w:color w:val="000000"/>
          <w:sz w:val="18"/>
          <w:szCs w:val="18"/>
        </w:rPr>
        <w:t> </w:t>
      </w:r>
      <w:r>
        <w:rPr>
          <w:rStyle w:val="WW8Num3z0"/>
          <w:rFonts w:ascii="Verdana" w:hAnsi="Verdana"/>
          <w:color w:val="4682B4"/>
          <w:sz w:val="18"/>
          <w:szCs w:val="18"/>
        </w:rPr>
        <w:t>колледж</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Лингвастарт</w:t>
      </w:r>
      <w:r>
        <w:rPr>
          <w:rFonts w:ascii="Verdana" w:hAnsi="Verdana"/>
          <w:color w:val="000000"/>
          <w:sz w:val="18"/>
          <w:szCs w:val="18"/>
        </w:rPr>
        <w:t>» (г. Москва), а также в Нижневартовском государственном</w:t>
      </w:r>
      <w:r>
        <w:rPr>
          <w:rStyle w:val="WW8Num2z0"/>
          <w:rFonts w:ascii="Verdana" w:hAnsi="Verdana"/>
          <w:color w:val="000000"/>
          <w:sz w:val="18"/>
          <w:szCs w:val="18"/>
        </w:rPr>
        <w:t> </w:t>
      </w:r>
      <w:r>
        <w:rPr>
          <w:rStyle w:val="WW8Num3z0"/>
          <w:rFonts w:ascii="Verdana" w:hAnsi="Verdana"/>
          <w:color w:val="4682B4"/>
          <w:sz w:val="18"/>
          <w:szCs w:val="18"/>
        </w:rPr>
        <w:t>гуманитарном</w:t>
      </w:r>
      <w:r>
        <w:rPr>
          <w:rStyle w:val="WW8Num2z0"/>
          <w:rFonts w:ascii="Verdana" w:hAnsi="Verdana"/>
          <w:color w:val="000000"/>
          <w:sz w:val="18"/>
          <w:szCs w:val="18"/>
        </w:rPr>
        <w:t> </w:t>
      </w:r>
      <w:r>
        <w:rPr>
          <w:rFonts w:ascii="Verdana" w:hAnsi="Verdana"/>
          <w:color w:val="000000"/>
          <w:sz w:val="18"/>
          <w:szCs w:val="18"/>
        </w:rPr>
        <w:t>университете. В эксперименте приняло участие 163 студента и 15</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Fonts w:ascii="Verdana" w:hAnsi="Verdana"/>
          <w:color w:val="000000"/>
          <w:sz w:val="18"/>
          <w:szCs w:val="18"/>
        </w:rPr>
        <w:t>. Эксперимент проводился, в соответствии с классификацией П.Б.Гурвича, как: диагностирующий (2003 г.), разведывательный (2003-2006 гг.), основной (2008-2010 гг.).</w:t>
      </w:r>
    </w:p>
    <w:p w14:paraId="33CF6713" w14:textId="77777777" w:rsidR="00996D1A" w:rsidRDefault="00996D1A" w:rsidP="00996D1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Диагностирующий эксперимент проходил в Учебно-педагогическом комплексе «Лингво-психологический колледж «</w:t>
      </w:r>
      <w:r>
        <w:rPr>
          <w:rStyle w:val="WW8Num3z0"/>
          <w:rFonts w:ascii="Verdana" w:hAnsi="Verdana"/>
          <w:color w:val="4682B4"/>
          <w:sz w:val="18"/>
          <w:szCs w:val="18"/>
        </w:rPr>
        <w:t>Лингвастарт</w:t>
      </w:r>
      <w:r>
        <w:rPr>
          <w:rFonts w:ascii="Verdana" w:hAnsi="Verdana"/>
          <w:color w:val="000000"/>
          <w:sz w:val="18"/>
          <w:szCs w:val="18"/>
        </w:rPr>
        <w:t>» в 2003 г. В нем приняло участие 10 студентов, изучавших немецкий язык на начальном уровне, и 5 преподавателей иностранных языков</w:t>
      </w:r>
      <w:r>
        <w:rPr>
          <w:rStyle w:val="WW8Num2z0"/>
          <w:rFonts w:ascii="Verdana" w:hAnsi="Verdana"/>
          <w:color w:val="000000"/>
          <w:sz w:val="18"/>
          <w:szCs w:val="18"/>
        </w:rPr>
        <w:t> </w:t>
      </w:r>
      <w:r>
        <w:rPr>
          <w:rStyle w:val="WW8Num3z0"/>
          <w:rFonts w:ascii="Verdana" w:hAnsi="Verdana"/>
          <w:color w:val="4682B4"/>
          <w:sz w:val="18"/>
          <w:szCs w:val="18"/>
        </w:rPr>
        <w:t>колледжа</w:t>
      </w:r>
      <w:r>
        <w:rPr>
          <w:rFonts w:ascii="Verdana" w:hAnsi="Verdana"/>
          <w:color w:val="000000"/>
          <w:sz w:val="18"/>
          <w:szCs w:val="18"/>
        </w:rPr>
        <w:t xml:space="preserve">. Обучение </w:t>
      </w:r>
      <w:r>
        <w:rPr>
          <w:rFonts w:ascii="Verdana" w:hAnsi="Verdana"/>
          <w:color w:val="000000"/>
          <w:sz w:val="18"/>
          <w:szCs w:val="18"/>
        </w:rPr>
        <w:lastRenderedPageBreak/>
        <w:t>проводилось с использованием Учебного комплекса, основанного на</w:t>
      </w:r>
      <w:r>
        <w:rPr>
          <w:rStyle w:val="WW8Num2z0"/>
          <w:rFonts w:ascii="Verdana" w:hAnsi="Verdana"/>
          <w:color w:val="000000"/>
          <w:sz w:val="18"/>
          <w:szCs w:val="18"/>
        </w:rPr>
        <w:t> </w:t>
      </w:r>
      <w:r>
        <w:rPr>
          <w:rStyle w:val="WW8Num3z0"/>
          <w:rFonts w:ascii="Verdana" w:hAnsi="Verdana"/>
          <w:color w:val="4682B4"/>
          <w:sz w:val="18"/>
          <w:szCs w:val="18"/>
        </w:rPr>
        <w:t>проблемном</w:t>
      </w:r>
      <w:r>
        <w:rPr>
          <w:rStyle w:val="WW8Num2z0"/>
          <w:rFonts w:ascii="Verdana" w:hAnsi="Verdana"/>
          <w:color w:val="000000"/>
          <w:sz w:val="18"/>
          <w:szCs w:val="18"/>
        </w:rPr>
        <w:t> </w:t>
      </w:r>
      <w:r>
        <w:rPr>
          <w:rFonts w:ascii="Verdana" w:hAnsi="Verdana"/>
          <w:color w:val="000000"/>
          <w:sz w:val="18"/>
          <w:szCs w:val="18"/>
        </w:rPr>
        <w:t>подходе, разработанного преподавателями колледжа к курсу немецкого языка «Lernziel Deutsch». Эксперимент включал: опытное обучение, диагностические срезы, анкетные опросы студентов и преподавателей. На основании анализа полученных результатов: во-первых, были выявлены познавательно-коммуникативные потребности и возможности студентов разрешать</w:t>
      </w:r>
      <w:r>
        <w:rPr>
          <w:rStyle w:val="WW8Num2z0"/>
          <w:rFonts w:ascii="Verdana" w:hAnsi="Verdana"/>
          <w:color w:val="000000"/>
          <w:sz w:val="18"/>
          <w:szCs w:val="18"/>
        </w:rPr>
        <w:t> </w:t>
      </w:r>
      <w:r>
        <w:rPr>
          <w:rStyle w:val="WW8Num3z0"/>
          <w:rFonts w:ascii="Verdana" w:hAnsi="Verdana"/>
          <w:color w:val="4682B4"/>
          <w:sz w:val="18"/>
          <w:szCs w:val="18"/>
        </w:rPr>
        <w:t>проблемные</w:t>
      </w:r>
      <w:r>
        <w:rPr>
          <w:rStyle w:val="WW8Num2z0"/>
          <w:rFonts w:ascii="Verdana" w:hAnsi="Verdana"/>
          <w:color w:val="000000"/>
          <w:sz w:val="18"/>
          <w:szCs w:val="18"/>
        </w:rPr>
        <w:t> </w:t>
      </w:r>
      <w:r>
        <w:rPr>
          <w:rFonts w:ascii="Verdana" w:hAnsi="Verdana"/>
          <w:color w:val="000000"/>
          <w:sz w:val="18"/>
          <w:szCs w:val="18"/>
        </w:rPr>
        <w:t>ситуации; во-вторых, были определены перспективы использования</w:t>
      </w:r>
      <w:r>
        <w:rPr>
          <w:rStyle w:val="WW8Num2z0"/>
          <w:rFonts w:ascii="Verdana" w:hAnsi="Verdana"/>
          <w:color w:val="000000"/>
          <w:sz w:val="18"/>
          <w:szCs w:val="18"/>
        </w:rPr>
        <w:t> </w:t>
      </w:r>
      <w:r>
        <w:rPr>
          <w:rStyle w:val="WW8Num3z0"/>
          <w:rFonts w:ascii="Verdana" w:hAnsi="Verdana"/>
          <w:color w:val="4682B4"/>
          <w:sz w:val="18"/>
          <w:szCs w:val="18"/>
        </w:rPr>
        <w:t>проблемных</w:t>
      </w:r>
      <w:r>
        <w:rPr>
          <w:rStyle w:val="WW8Num2z0"/>
          <w:rFonts w:ascii="Verdana" w:hAnsi="Verdana"/>
          <w:color w:val="000000"/>
          <w:sz w:val="18"/>
          <w:szCs w:val="18"/>
        </w:rPr>
        <w:t> </w:t>
      </w:r>
      <w:r>
        <w:rPr>
          <w:rFonts w:ascii="Verdana" w:hAnsi="Verdana"/>
          <w:color w:val="000000"/>
          <w:sz w:val="18"/>
          <w:szCs w:val="18"/>
        </w:rPr>
        <w:t>ситуаций в развитии «творческого</w:t>
      </w:r>
      <w:r>
        <w:rPr>
          <w:rStyle w:val="WW8Num2z0"/>
          <w:rFonts w:ascii="Verdana" w:hAnsi="Verdana"/>
          <w:color w:val="000000"/>
          <w:sz w:val="18"/>
          <w:szCs w:val="18"/>
        </w:rPr>
        <w:t> </w:t>
      </w:r>
      <w:r>
        <w:rPr>
          <w:rStyle w:val="WW8Num3z0"/>
          <w:rFonts w:ascii="Verdana" w:hAnsi="Verdana"/>
          <w:color w:val="4682B4"/>
          <w:sz w:val="18"/>
          <w:szCs w:val="18"/>
        </w:rPr>
        <w:t>мышления</w:t>
      </w:r>
      <w:r>
        <w:rPr>
          <w:rFonts w:ascii="Verdana" w:hAnsi="Verdana"/>
          <w:color w:val="000000"/>
          <w:sz w:val="18"/>
          <w:szCs w:val="18"/>
        </w:rPr>
        <w:t>», «</w:t>
      </w:r>
      <w:r>
        <w:rPr>
          <w:rStyle w:val="WW8Num3z0"/>
          <w:rFonts w:ascii="Verdana" w:hAnsi="Verdana"/>
          <w:color w:val="4682B4"/>
          <w:sz w:val="18"/>
          <w:szCs w:val="18"/>
        </w:rPr>
        <w:t>творческих межличностных отношений</w:t>
      </w:r>
      <w:r>
        <w:rPr>
          <w:rFonts w:ascii="Verdana" w:hAnsi="Verdana"/>
          <w:color w:val="000000"/>
          <w:sz w:val="18"/>
          <w:szCs w:val="18"/>
        </w:rPr>
        <w:t>», «</w:t>
      </w:r>
      <w:r>
        <w:rPr>
          <w:rStyle w:val="WW8Num3z0"/>
          <w:rFonts w:ascii="Verdana" w:hAnsi="Verdana"/>
          <w:color w:val="4682B4"/>
          <w:sz w:val="18"/>
          <w:szCs w:val="18"/>
        </w:rPr>
        <w:t>творческой личности</w:t>
      </w:r>
      <w:r>
        <w:rPr>
          <w:rFonts w:ascii="Verdana" w:hAnsi="Verdana"/>
          <w:color w:val="000000"/>
          <w:sz w:val="18"/>
          <w:szCs w:val="18"/>
        </w:rPr>
        <w:t>» в обучении</w:t>
      </w:r>
      <w:r>
        <w:rPr>
          <w:rStyle w:val="WW8Num2z0"/>
          <w:rFonts w:ascii="Verdana" w:hAnsi="Verdana"/>
          <w:color w:val="000000"/>
          <w:sz w:val="18"/>
          <w:szCs w:val="18"/>
        </w:rPr>
        <w:t> </w:t>
      </w:r>
      <w:r>
        <w:rPr>
          <w:rStyle w:val="WW8Num3z0"/>
          <w:rFonts w:ascii="Verdana" w:hAnsi="Verdana"/>
          <w:color w:val="4682B4"/>
          <w:sz w:val="18"/>
          <w:szCs w:val="18"/>
        </w:rPr>
        <w:t>иноязычному</w:t>
      </w:r>
      <w:r>
        <w:rPr>
          <w:rStyle w:val="WW8Num2z0"/>
          <w:rFonts w:ascii="Verdana" w:hAnsi="Verdana"/>
          <w:color w:val="000000"/>
          <w:sz w:val="18"/>
          <w:szCs w:val="18"/>
        </w:rPr>
        <w:t> </w:t>
      </w:r>
      <w:r>
        <w:rPr>
          <w:rFonts w:ascii="Verdana" w:hAnsi="Verdana"/>
          <w:color w:val="000000"/>
          <w:sz w:val="18"/>
          <w:szCs w:val="18"/>
        </w:rPr>
        <w:t>общению; в-третьих, была выявлена необходимость разработки системы проблемных ситуаций и проведения эксперимента на более широком контингенте студентов.</w:t>
      </w:r>
    </w:p>
    <w:p w14:paraId="36B206F7" w14:textId="77777777" w:rsidR="00996D1A" w:rsidRDefault="00996D1A" w:rsidP="00996D1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Разведывательный эксперимент проходил в Нижневартовском государственном гуманитарном университете (</w:t>
      </w:r>
      <w:r>
        <w:rPr>
          <w:rStyle w:val="WW8Num3z0"/>
          <w:rFonts w:ascii="Verdana" w:hAnsi="Verdana"/>
          <w:color w:val="4682B4"/>
          <w:sz w:val="18"/>
          <w:szCs w:val="18"/>
        </w:rPr>
        <w:t>НГТУ</w:t>
      </w:r>
      <w:r>
        <w:rPr>
          <w:rFonts w:ascii="Verdana" w:hAnsi="Verdana"/>
          <w:color w:val="000000"/>
          <w:sz w:val="18"/>
          <w:szCs w:val="18"/>
        </w:rPr>
        <w:t>) в 2003-2006 гг. В нем участвовали 75 студентов и 10 преподавателей кафедры иностранных языков. Эксперимент включал: опытное обучение, диагностические срезы, анкетные опросы студентов и преподавателей. В опытном обучении (2003 - 2005 гг.) участвовали 12 студентов групп французского языка начального уровня. Анализ результатов опытного обучения и двух диагностических срезов показал, что возможности студентов реализовать монолог выросли в 2,2 раза, диалог — в 1,5 раза,</w:t>
      </w:r>
      <w:r>
        <w:rPr>
          <w:rStyle w:val="WW8Num2z0"/>
          <w:rFonts w:ascii="Verdana" w:hAnsi="Verdana"/>
          <w:color w:val="000000"/>
          <w:sz w:val="18"/>
          <w:szCs w:val="18"/>
        </w:rPr>
        <w:t> </w:t>
      </w:r>
      <w:r>
        <w:rPr>
          <w:rStyle w:val="WW8Num3z0"/>
          <w:rFonts w:ascii="Verdana" w:hAnsi="Verdana"/>
          <w:color w:val="4682B4"/>
          <w:sz w:val="18"/>
          <w:szCs w:val="18"/>
        </w:rPr>
        <w:t>полилог</w:t>
      </w:r>
      <w:r>
        <w:rPr>
          <w:rStyle w:val="WW8Num2z0"/>
          <w:rFonts w:ascii="Verdana" w:hAnsi="Verdana"/>
          <w:color w:val="000000"/>
          <w:sz w:val="18"/>
          <w:szCs w:val="18"/>
        </w:rPr>
        <w:t> </w:t>
      </w:r>
      <w:r>
        <w:rPr>
          <w:rFonts w:ascii="Verdana" w:hAnsi="Verdana"/>
          <w:color w:val="000000"/>
          <w:sz w:val="18"/>
          <w:szCs w:val="18"/>
        </w:rPr>
        <w:t>- 1,6 раза. Оцениваемыми параметрами и показателями явились - спонтанность высказывания, выявляемая по показателю - количество спонтанных высказываний в монологе, диалоге и</w:t>
      </w:r>
      <w:r>
        <w:rPr>
          <w:rStyle w:val="WW8Num2z0"/>
          <w:rFonts w:ascii="Verdana" w:hAnsi="Verdana"/>
          <w:color w:val="000000"/>
          <w:sz w:val="18"/>
          <w:szCs w:val="18"/>
        </w:rPr>
        <w:t> </w:t>
      </w:r>
      <w:r>
        <w:rPr>
          <w:rStyle w:val="WW8Num3z0"/>
          <w:rFonts w:ascii="Verdana" w:hAnsi="Verdana"/>
          <w:color w:val="4682B4"/>
          <w:sz w:val="18"/>
          <w:szCs w:val="18"/>
        </w:rPr>
        <w:t>полилоге</w:t>
      </w:r>
      <w:r>
        <w:rPr>
          <w:rStyle w:val="WW8Num2z0"/>
          <w:rFonts w:ascii="Verdana" w:hAnsi="Verdana"/>
          <w:color w:val="000000"/>
          <w:sz w:val="18"/>
          <w:szCs w:val="18"/>
        </w:rPr>
        <w:t> </w:t>
      </w:r>
      <w:r>
        <w:rPr>
          <w:rFonts w:ascii="Verdana" w:hAnsi="Verdana"/>
          <w:color w:val="000000"/>
          <w:sz w:val="18"/>
          <w:szCs w:val="18"/>
        </w:rPr>
        <w:t>в ходе решения проблем при разрешении проблемных ситуаций.</w:t>
      </w:r>
    </w:p>
    <w:p w14:paraId="66C1FB02" w14:textId="77777777" w:rsidR="00996D1A" w:rsidRDefault="00996D1A" w:rsidP="00996D1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w:t>
      </w:r>
      <w:r>
        <w:rPr>
          <w:rStyle w:val="WW8Num2z0"/>
          <w:rFonts w:ascii="Verdana" w:hAnsi="Verdana"/>
          <w:color w:val="000000"/>
          <w:sz w:val="18"/>
          <w:szCs w:val="18"/>
        </w:rPr>
        <w:t> </w:t>
      </w:r>
      <w:r>
        <w:rPr>
          <w:rStyle w:val="WW8Num3z0"/>
          <w:rFonts w:ascii="Verdana" w:hAnsi="Verdana"/>
          <w:color w:val="4682B4"/>
          <w:sz w:val="18"/>
          <w:szCs w:val="18"/>
        </w:rPr>
        <w:t>анкетировании</w:t>
      </w:r>
      <w:r>
        <w:rPr>
          <w:rFonts w:ascii="Verdana" w:hAnsi="Verdana"/>
          <w:color w:val="000000"/>
          <w:sz w:val="18"/>
          <w:szCs w:val="18"/>
        </w:rPr>
        <w:t>, которое проводилось в 2006 г. с целью отбора проблем и проблемных ситуаций социально-бытовой и профессиональной сфер</w:t>
      </w:r>
      <w:r>
        <w:rPr>
          <w:rStyle w:val="WW8Num2z0"/>
          <w:rFonts w:ascii="Verdana" w:hAnsi="Verdana"/>
          <w:color w:val="000000"/>
          <w:sz w:val="18"/>
          <w:szCs w:val="18"/>
        </w:rPr>
        <w:t> </w:t>
      </w:r>
      <w:r>
        <w:rPr>
          <w:rStyle w:val="WW8Num3z0"/>
          <w:rFonts w:ascii="Verdana" w:hAnsi="Verdana"/>
          <w:color w:val="4682B4"/>
          <w:sz w:val="18"/>
          <w:szCs w:val="18"/>
        </w:rPr>
        <w:t>общения</w:t>
      </w:r>
      <w:r>
        <w:rPr>
          <w:rFonts w:ascii="Verdana" w:hAnsi="Verdana"/>
          <w:color w:val="000000"/>
          <w:sz w:val="18"/>
          <w:szCs w:val="18"/>
        </w:rPr>
        <w:t>, соответствующих познавательно-коммуникативным потребностям большинства студентов, приняло участие 63 студента НГГУ. Анализ результатов показал следующее: 1) из предложенных</w:t>
      </w:r>
      <w:r>
        <w:rPr>
          <w:rStyle w:val="WW8Num2z0"/>
          <w:rFonts w:ascii="Verdana" w:hAnsi="Verdana"/>
          <w:color w:val="000000"/>
          <w:sz w:val="18"/>
          <w:szCs w:val="18"/>
        </w:rPr>
        <w:t> </w:t>
      </w:r>
      <w:r>
        <w:rPr>
          <w:rStyle w:val="WW8Num3z0"/>
          <w:rFonts w:ascii="Verdana" w:hAnsi="Verdana"/>
          <w:color w:val="4682B4"/>
          <w:sz w:val="18"/>
          <w:szCs w:val="18"/>
        </w:rPr>
        <w:t>преподавателем</w:t>
      </w:r>
      <w:r>
        <w:rPr>
          <w:rStyle w:val="WW8Num2z0"/>
          <w:rFonts w:ascii="Verdana" w:hAnsi="Verdana"/>
          <w:color w:val="000000"/>
          <w:sz w:val="18"/>
          <w:szCs w:val="18"/>
        </w:rPr>
        <w:t> </w:t>
      </w:r>
      <w:r>
        <w:rPr>
          <w:rFonts w:ascii="Verdana" w:hAnsi="Verdana"/>
          <w:color w:val="000000"/>
          <w:sz w:val="18"/>
          <w:szCs w:val="18"/>
        </w:rPr>
        <w:t>проблемных ситуаций, наиболее интересными, по мнению студентов, являются проблемные ситуации по темам: «</w:t>
      </w:r>
      <w:r>
        <w:rPr>
          <w:rStyle w:val="WW8Num3z0"/>
          <w:rFonts w:ascii="Verdana" w:hAnsi="Verdana"/>
          <w:color w:val="4682B4"/>
          <w:sz w:val="18"/>
          <w:szCs w:val="18"/>
        </w:rPr>
        <w:t>Путешествие</w:t>
      </w:r>
      <w:r>
        <w:rPr>
          <w:rFonts w:ascii="Verdana" w:hAnsi="Verdana"/>
          <w:color w:val="000000"/>
          <w:sz w:val="18"/>
          <w:szCs w:val="18"/>
        </w:rPr>
        <w:t>» (социально-бытовая сфера) - 46 респондентов и «</w:t>
      </w:r>
      <w:r>
        <w:rPr>
          <w:rStyle w:val="WW8Num3z0"/>
          <w:rFonts w:ascii="Verdana" w:hAnsi="Verdana"/>
          <w:color w:val="4682B4"/>
          <w:sz w:val="18"/>
          <w:szCs w:val="18"/>
        </w:rPr>
        <w:t>Профессия</w:t>
      </w:r>
      <w:r>
        <w:rPr>
          <w:rFonts w:ascii="Verdana" w:hAnsi="Verdana"/>
          <w:color w:val="000000"/>
          <w:sz w:val="18"/>
          <w:szCs w:val="18"/>
        </w:rPr>
        <w:t>» (профессиональная сфера) - 29 респондентов; 2) наиболее актуальными проблемами в жизни студентов являются проблемы, связанные с учебой - 24 студента, проблемы личного характера - 17 студентов, жизненных проблем не имеют 15 студентов, семейно-бытовые проблемы волнуют 11 студентов, проблемы устройства на работу - 4 студента, отказались отвечать 8 респондентов; 3) многие студенты не осознают проблемы из предполагаемой профессиональной деятельности — 15 студентов, проблемы взаимоотношений с начальством и сотрудниками интересуют 14 студентов, проблемы устройства на работу - 13 человек, производственные проблемы - 7 студентов, проблемы</w:t>
      </w:r>
      <w:r>
        <w:rPr>
          <w:rStyle w:val="WW8Num2z0"/>
          <w:rFonts w:ascii="Verdana" w:hAnsi="Verdana"/>
          <w:color w:val="000000"/>
          <w:sz w:val="18"/>
          <w:szCs w:val="18"/>
        </w:rPr>
        <w:t> </w:t>
      </w:r>
      <w:r>
        <w:rPr>
          <w:rStyle w:val="WW8Num3z0"/>
          <w:rFonts w:ascii="Verdana" w:hAnsi="Verdana"/>
          <w:color w:val="4682B4"/>
          <w:sz w:val="18"/>
          <w:szCs w:val="18"/>
        </w:rPr>
        <w:t>будущей</w:t>
      </w:r>
      <w:r>
        <w:rPr>
          <w:rStyle w:val="WW8Num2z0"/>
          <w:rFonts w:ascii="Verdana" w:hAnsi="Verdana"/>
          <w:color w:val="000000"/>
          <w:sz w:val="18"/>
          <w:szCs w:val="18"/>
        </w:rPr>
        <w:t> </w:t>
      </w:r>
      <w:r>
        <w:rPr>
          <w:rFonts w:ascii="Verdana" w:hAnsi="Verdana"/>
          <w:color w:val="000000"/>
          <w:sz w:val="18"/>
          <w:szCs w:val="18"/>
        </w:rPr>
        <w:t>некомпетентности - 6 студентов, отказались отвечать - 8 студентов.</w:t>
      </w:r>
    </w:p>
    <w:p w14:paraId="3AC76E4B" w14:textId="77777777" w:rsidR="00996D1A" w:rsidRDefault="00996D1A" w:rsidP="00996D1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основании результатов опытного обучения, диагностических срезов,</w:t>
      </w:r>
      <w:r>
        <w:rPr>
          <w:rStyle w:val="WW8Num2z0"/>
          <w:rFonts w:ascii="Verdana" w:hAnsi="Verdana"/>
          <w:color w:val="000000"/>
          <w:sz w:val="18"/>
          <w:szCs w:val="18"/>
        </w:rPr>
        <w:t> </w:t>
      </w:r>
      <w:r>
        <w:rPr>
          <w:rStyle w:val="WW8Num3z0"/>
          <w:rFonts w:ascii="Verdana" w:hAnsi="Verdana"/>
          <w:color w:val="4682B4"/>
          <w:sz w:val="18"/>
          <w:szCs w:val="18"/>
        </w:rPr>
        <w:t>анкетирования</w:t>
      </w:r>
      <w:r>
        <w:rPr>
          <w:rFonts w:ascii="Verdana" w:hAnsi="Verdana"/>
          <w:color w:val="000000"/>
          <w:sz w:val="18"/>
          <w:szCs w:val="18"/>
        </w:rPr>
        <w:t>: во-первых, были выявлены особенности создания системы многоуровневых многомерных проблемных ситуаций, которая состоит в том, что путем изменения структуры проблемных ситуаций, то есть числа уровней или ступеней, можно влиять на их функции - одномерные одноуровневые проблемные ситуации стимулируют монолог и индивидуальное</w:t>
      </w:r>
      <w:r>
        <w:rPr>
          <w:rStyle w:val="WW8Num2z0"/>
          <w:rFonts w:ascii="Verdana" w:hAnsi="Verdana"/>
          <w:color w:val="000000"/>
          <w:sz w:val="18"/>
          <w:szCs w:val="18"/>
        </w:rPr>
        <w:t> </w:t>
      </w:r>
      <w:r>
        <w:rPr>
          <w:rStyle w:val="WW8Num3z0"/>
          <w:rFonts w:ascii="Verdana" w:hAnsi="Verdana"/>
          <w:color w:val="4682B4"/>
          <w:sz w:val="18"/>
          <w:szCs w:val="18"/>
        </w:rPr>
        <w:t>мышление</w:t>
      </w:r>
      <w:r>
        <w:rPr>
          <w:rFonts w:ascii="Verdana" w:hAnsi="Verdana"/>
          <w:color w:val="000000"/>
          <w:sz w:val="18"/>
          <w:szCs w:val="18"/>
        </w:rPr>
        <w:t>, двухмерные двухуровневые - диалог и</w:t>
      </w:r>
      <w:r>
        <w:rPr>
          <w:rStyle w:val="WW8Num2z0"/>
          <w:rFonts w:ascii="Verdana" w:hAnsi="Verdana"/>
          <w:color w:val="000000"/>
          <w:sz w:val="18"/>
          <w:szCs w:val="18"/>
        </w:rPr>
        <w:t> </w:t>
      </w:r>
      <w:r>
        <w:rPr>
          <w:rStyle w:val="WW8Num3z0"/>
          <w:rFonts w:ascii="Verdana" w:hAnsi="Verdana"/>
          <w:color w:val="4682B4"/>
          <w:sz w:val="18"/>
          <w:szCs w:val="18"/>
        </w:rPr>
        <w:t>диалогическое</w:t>
      </w:r>
      <w:r>
        <w:rPr>
          <w:rStyle w:val="WW8Num2z0"/>
          <w:rFonts w:ascii="Verdana" w:hAnsi="Verdana"/>
          <w:color w:val="000000"/>
          <w:sz w:val="18"/>
          <w:szCs w:val="18"/>
        </w:rPr>
        <w:t> </w:t>
      </w:r>
      <w:r>
        <w:rPr>
          <w:rFonts w:ascii="Verdana" w:hAnsi="Verdana"/>
          <w:color w:val="000000"/>
          <w:sz w:val="18"/>
          <w:szCs w:val="18"/>
        </w:rPr>
        <w:t>мышление, многомерные многоуровневые - полилог и групповое мышление, это и определяет их ценность в обучении иноязычному</w:t>
      </w:r>
      <w:r>
        <w:rPr>
          <w:rStyle w:val="WW8Num2z0"/>
          <w:rFonts w:ascii="Verdana" w:hAnsi="Verdana"/>
          <w:color w:val="000000"/>
          <w:sz w:val="18"/>
          <w:szCs w:val="18"/>
        </w:rPr>
        <w:t> </w:t>
      </w:r>
      <w:r>
        <w:rPr>
          <w:rStyle w:val="WW8Num3z0"/>
          <w:rFonts w:ascii="Verdana" w:hAnsi="Verdana"/>
          <w:color w:val="4682B4"/>
          <w:sz w:val="18"/>
          <w:szCs w:val="18"/>
        </w:rPr>
        <w:t>общению</w:t>
      </w:r>
      <w:r>
        <w:rPr>
          <w:rStyle w:val="WW8Num2z0"/>
          <w:rFonts w:ascii="Verdana" w:hAnsi="Verdana"/>
          <w:color w:val="000000"/>
          <w:sz w:val="18"/>
          <w:szCs w:val="18"/>
        </w:rPr>
        <w:t> </w:t>
      </w:r>
      <w:r>
        <w:rPr>
          <w:rFonts w:ascii="Verdana" w:hAnsi="Verdana"/>
          <w:color w:val="000000"/>
          <w:sz w:val="18"/>
          <w:szCs w:val="18"/>
        </w:rPr>
        <w:t>студентов, что реализуется благодаря изменению формулировок проблемных задач; во-вторых, были конкретизированы познавательно-коммуникативные потребности и возможности студентов решать проблемы и проблемные ситуации в социально-бытовой и профессиональной сферах общения, модель разрешения которых была использована в ходе основного эксперимента.</w:t>
      </w:r>
    </w:p>
    <w:p w14:paraId="0FDF02AC" w14:textId="77777777" w:rsidR="00996D1A" w:rsidRDefault="00996D1A" w:rsidP="00996D1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Основной эксперимент проходил в НГГУ в 2008-2010 гг. В нем приняло участие 78 студентов групп французского и английского языков, а также 6 преподавателей кафедры иностранных языков. Эксперимент включал: опытное обучение, диагностические срезы,</w:t>
      </w:r>
      <w:r>
        <w:rPr>
          <w:rStyle w:val="WW8Num2z0"/>
          <w:rFonts w:ascii="Verdana" w:hAnsi="Verdana"/>
          <w:color w:val="000000"/>
          <w:sz w:val="18"/>
          <w:szCs w:val="18"/>
        </w:rPr>
        <w:t> </w:t>
      </w:r>
      <w:r>
        <w:rPr>
          <w:rStyle w:val="WW8Num3z0"/>
          <w:rFonts w:ascii="Verdana" w:hAnsi="Verdana"/>
          <w:color w:val="4682B4"/>
          <w:sz w:val="18"/>
          <w:szCs w:val="18"/>
        </w:rPr>
        <w:t>анкетирование</w:t>
      </w:r>
      <w:r>
        <w:rPr>
          <w:rFonts w:ascii="Verdana" w:hAnsi="Verdana"/>
          <w:color w:val="000000"/>
          <w:sz w:val="18"/>
          <w:szCs w:val="18"/>
        </w:rPr>
        <w:t>. Опытное обучение на основе авторской учебно-методической разработки «Проблемные ситуации для обучения иноязычному общению студентов</w:t>
      </w:r>
      <w:r>
        <w:rPr>
          <w:rStyle w:val="WW8Num2z0"/>
          <w:rFonts w:ascii="Verdana" w:hAnsi="Verdana"/>
          <w:color w:val="000000"/>
          <w:sz w:val="18"/>
          <w:szCs w:val="18"/>
        </w:rPr>
        <w:t> </w:t>
      </w:r>
      <w:r>
        <w:rPr>
          <w:rStyle w:val="WW8Num3z0"/>
          <w:rFonts w:ascii="Verdana" w:hAnsi="Verdana"/>
          <w:color w:val="4682B4"/>
          <w:sz w:val="18"/>
          <w:szCs w:val="18"/>
        </w:rPr>
        <w:t>гуманитарных</w:t>
      </w:r>
      <w:r>
        <w:rPr>
          <w:rStyle w:val="WW8Num2z0"/>
          <w:rFonts w:ascii="Verdana" w:hAnsi="Verdana"/>
          <w:color w:val="000000"/>
          <w:sz w:val="18"/>
          <w:szCs w:val="18"/>
        </w:rPr>
        <w:t> </w:t>
      </w:r>
      <w:r>
        <w:rPr>
          <w:rFonts w:ascii="Verdana" w:hAnsi="Verdana"/>
          <w:color w:val="000000"/>
          <w:sz w:val="18"/>
          <w:szCs w:val="18"/>
        </w:rPr>
        <w:t xml:space="preserve">вузов», в котором приняло участие 20 </w:t>
      </w:r>
      <w:r>
        <w:rPr>
          <w:rFonts w:ascii="Verdana" w:hAnsi="Verdana"/>
          <w:color w:val="000000"/>
          <w:sz w:val="18"/>
          <w:szCs w:val="18"/>
        </w:rPr>
        <w:lastRenderedPageBreak/>
        <w:t>студентов групп французского языка, проводилось в течение четырех</w:t>
      </w:r>
      <w:r>
        <w:rPr>
          <w:rStyle w:val="WW8Num2z0"/>
          <w:rFonts w:ascii="Verdana" w:hAnsi="Verdana"/>
          <w:color w:val="000000"/>
          <w:sz w:val="18"/>
          <w:szCs w:val="18"/>
        </w:rPr>
        <w:t> </w:t>
      </w:r>
      <w:r>
        <w:rPr>
          <w:rStyle w:val="WW8Num3z0"/>
          <w:rFonts w:ascii="Verdana" w:hAnsi="Verdana"/>
          <w:color w:val="4682B4"/>
          <w:sz w:val="18"/>
          <w:szCs w:val="18"/>
        </w:rPr>
        <w:t>семестров</w:t>
      </w:r>
      <w:r>
        <w:rPr>
          <w:rStyle w:val="WW8Num2z0"/>
          <w:rFonts w:ascii="Verdana" w:hAnsi="Verdana"/>
          <w:color w:val="000000"/>
          <w:sz w:val="18"/>
          <w:szCs w:val="18"/>
        </w:rPr>
        <w:t> </w:t>
      </w:r>
      <w:r>
        <w:rPr>
          <w:rFonts w:ascii="Verdana" w:hAnsi="Verdana"/>
          <w:color w:val="000000"/>
          <w:sz w:val="18"/>
          <w:szCs w:val="18"/>
        </w:rPr>
        <w:t>1 раз в месяц на заключительном</w:t>
      </w:r>
      <w:r>
        <w:rPr>
          <w:rStyle w:val="WW8Num2z0"/>
          <w:rFonts w:ascii="Verdana" w:hAnsi="Verdana"/>
          <w:color w:val="000000"/>
          <w:sz w:val="18"/>
          <w:szCs w:val="18"/>
        </w:rPr>
        <w:t> </w:t>
      </w:r>
      <w:r>
        <w:rPr>
          <w:rStyle w:val="WW8Num3z0"/>
          <w:rFonts w:ascii="Verdana" w:hAnsi="Verdana"/>
          <w:color w:val="4682B4"/>
          <w:sz w:val="18"/>
          <w:szCs w:val="18"/>
        </w:rPr>
        <w:t>занятии</w:t>
      </w:r>
      <w:r>
        <w:rPr>
          <w:rStyle w:val="WW8Num2z0"/>
          <w:rFonts w:ascii="Verdana" w:hAnsi="Verdana"/>
          <w:color w:val="000000"/>
          <w:sz w:val="18"/>
          <w:szCs w:val="18"/>
        </w:rPr>
        <w:t> </w:t>
      </w:r>
      <w:r>
        <w:rPr>
          <w:rFonts w:ascii="Verdana" w:hAnsi="Verdana"/>
          <w:color w:val="000000"/>
          <w:sz w:val="18"/>
          <w:szCs w:val="18"/>
        </w:rPr>
        <w:t>по теме по 2 академических часа, что составило 32 академических часа. Оценивание уровня развития</w:t>
      </w:r>
      <w:r>
        <w:rPr>
          <w:rStyle w:val="WW8Num2z0"/>
          <w:rFonts w:ascii="Verdana" w:hAnsi="Verdana"/>
          <w:color w:val="000000"/>
          <w:sz w:val="18"/>
          <w:szCs w:val="18"/>
        </w:rPr>
        <w:t> </w:t>
      </w:r>
      <w:r>
        <w:rPr>
          <w:rStyle w:val="WW8Num3z0"/>
          <w:rFonts w:ascii="Verdana" w:hAnsi="Verdana"/>
          <w:color w:val="4682B4"/>
          <w:sz w:val="18"/>
          <w:szCs w:val="18"/>
        </w:rPr>
        <w:t>коммуникативных</w:t>
      </w:r>
      <w:r>
        <w:rPr>
          <w:rStyle w:val="WW8Num2z0"/>
          <w:rFonts w:ascii="Verdana" w:hAnsi="Verdana"/>
          <w:color w:val="000000"/>
          <w:sz w:val="18"/>
          <w:szCs w:val="18"/>
        </w:rPr>
        <w:t> </w:t>
      </w:r>
      <w:r>
        <w:rPr>
          <w:rFonts w:ascii="Verdana" w:hAnsi="Verdana"/>
          <w:color w:val="000000"/>
          <w:sz w:val="18"/>
          <w:szCs w:val="18"/>
        </w:rPr>
        <w:t>творческих умений и поисковых творческих умений проводилось на основе сравнения данных двух диагностических срезов по следующим параметрам и показателям: 1) параметр - объем высказывания, показатель - количество сказанных фраз в минуту (увеличение в 1,2 раза); параметр - правильность высказывания, показатель - количество правильных фраз (увеличение в 1,8 раза); 2) параметр -</w:t>
      </w:r>
      <w:r>
        <w:rPr>
          <w:rStyle w:val="WW8Num2z0"/>
          <w:rFonts w:ascii="Verdana" w:hAnsi="Verdana"/>
          <w:color w:val="000000"/>
          <w:sz w:val="18"/>
          <w:szCs w:val="18"/>
        </w:rPr>
        <w:t> </w:t>
      </w:r>
      <w:r>
        <w:rPr>
          <w:rStyle w:val="WW8Num3z0"/>
          <w:rFonts w:ascii="Verdana" w:hAnsi="Verdana"/>
          <w:color w:val="4682B4"/>
          <w:sz w:val="18"/>
          <w:szCs w:val="18"/>
        </w:rPr>
        <w:t>креативность</w:t>
      </w:r>
      <w:r>
        <w:rPr>
          <w:rStyle w:val="WW8Num2z0"/>
          <w:rFonts w:ascii="Verdana" w:hAnsi="Verdana"/>
          <w:color w:val="000000"/>
          <w:sz w:val="18"/>
          <w:szCs w:val="18"/>
        </w:rPr>
        <w:t> </w:t>
      </w:r>
      <w:r>
        <w:rPr>
          <w:rFonts w:ascii="Verdana" w:hAnsi="Verdana"/>
          <w:color w:val="000000"/>
          <w:sz w:val="18"/>
          <w:szCs w:val="18"/>
        </w:rPr>
        <w:t>или нестандартность решений, показатель - количество</w:t>
      </w:r>
      <w:r>
        <w:rPr>
          <w:rStyle w:val="WW8Num2z0"/>
          <w:rFonts w:ascii="Verdana" w:hAnsi="Verdana"/>
          <w:color w:val="000000"/>
          <w:sz w:val="18"/>
          <w:szCs w:val="18"/>
        </w:rPr>
        <w:t> </w:t>
      </w:r>
      <w:r>
        <w:rPr>
          <w:rStyle w:val="WW8Num3z0"/>
          <w:rFonts w:ascii="Verdana" w:hAnsi="Verdana"/>
          <w:color w:val="4682B4"/>
          <w:sz w:val="18"/>
          <w:szCs w:val="18"/>
        </w:rPr>
        <w:t>нестандартных</w:t>
      </w:r>
      <w:r>
        <w:rPr>
          <w:rStyle w:val="WW8Num2z0"/>
          <w:rFonts w:ascii="Verdana" w:hAnsi="Verdana"/>
          <w:color w:val="000000"/>
          <w:sz w:val="18"/>
          <w:szCs w:val="18"/>
        </w:rPr>
        <w:t> </w:t>
      </w:r>
      <w:r>
        <w:rPr>
          <w:rFonts w:ascii="Verdana" w:hAnsi="Verdana"/>
          <w:color w:val="000000"/>
          <w:sz w:val="18"/>
          <w:szCs w:val="18"/>
        </w:rPr>
        <w:t>решений (увеличение в 2,0 раза).</w:t>
      </w:r>
    </w:p>
    <w:p w14:paraId="797648A3" w14:textId="77777777" w:rsidR="00996D1A" w:rsidRDefault="00996D1A" w:rsidP="00996D1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анкетных опросов студентов и преподавателей показал следующее: с одной стороны, было выявлено положительное влияние использования лингво-педагогической модели разрешения проблемных ситуаций в обучении иноязычному общению студентов - помощь в изучении иностранного языка (92% студентов, 67% преподавателей); увеличение объема высказывания (94% студентов, 67% преподавателей); увеличение объема лексически и грамматически правильных высказываний (87% студентов, 50% преподавателей); выбор пути разрешения</w:t>
      </w:r>
      <w:r>
        <w:rPr>
          <w:rStyle w:val="WW8Num2z0"/>
          <w:rFonts w:ascii="Verdana" w:hAnsi="Verdana"/>
          <w:color w:val="000000"/>
          <w:sz w:val="18"/>
          <w:szCs w:val="18"/>
        </w:rPr>
        <w:t> </w:t>
      </w:r>
      <w:r>
        <w:rPr>
          <w:rStyle w:val="WW8Num3z0"/>
          <w:rFonts w:ascii="Verdana" w:hAnsi="Verdana"/>
          <w:color w:val="4682B4"/>
          <w:sz w:val="18"/>
          <w:szCs w:val="18"/>
        </w:rPr>
        <w:t>проблемной</w:t>
      </w:r>
      <w:r>
        <w:rPr>
          <w:rStyle w:val="WW8Num2z0"/>
          <w:rFonts w:ascii="Verdana" w:hAnsi="Verdana"/>
          <w:color w:val="000000"/>
          <w:sz w:val="18"/>
          <w:szCs w:val="18"/>
        </w:rPr>
        <w:t> </w:t>
      </w:r>
      <w:r>
        <w:rPr>
          <w:rFonts w:ascii="Verdana" w:hAnsi="Verdana"/>
          <w:color w:val="000000"/>
          <w:sz w:val="18"/>
          <w:szCs w:val="18"/>
        </w:rPr>
        <w:t>ситуации (99% студентов, 100% преподавателей);</w:t>
      </w:r>
      <w:r>
        <w:rPr>
          <w:rStyle w:val="WW8Num2z0"/>
          <w:rFonts w:ascii="Verdana" w:hAnsi="Verdana"/>
          <w:color w:val="000000"/>
          <w:sz w:val="18"/>
          <w:szCs w:val="18"/>
        </w:rPr>
        <w:t> </w:t>
      </w:r>
      <w:r>
        <w:rPr>
          <w:rStyle w:val="WW8Num3z0"/>
          <w:rFonts w:ascii="Verdana" w:hAnsi="Verdana"/>
          <w:color w:val="4682B4"/>
          <w:sz w:val="18"/>
          <w:szCs w:val="18"/>
        </w:rPr>
        <w:t>самостоятельная</w:t>
      </w:r>
      <w:r>
        <w:rPr>
          <w:rStyle w:val="WW8Num2z0"/>
          <w:rFonts w:ascii="Verdana" w:hAnsi="Verdana"/>
          <w:color w:val="000000"/>
          <w:sz w:val="18"/>
          <w:szCs w:val="18"/>
        </w:rPr>
        <w:t> </w:t>
      </w:r>
      <w:r>
        <w:rPr>
          <w:rFonts w:ascii="Verdana" w:hAnsi="Verdana"/>
          <w:color w:val="000000"/>
          <w:sz w:val="18"/>
          <w:szCs w:val="18"/>
        </w:rPr>
        <w:t>формулировка проблемной ситуации (81% студентов, 100% преподавателей); с другой стороны, были ранэ/сированы лингвистические и экстралингвистические трудности - основной причиной вызывающей</w:t>
      </w:r>
      <w:r>
        <w:rPr>
          <w:rStyle w:val="WW8Num2z0"/>
          <w:rFonts w:ascii="Verdana" w:hAnsi="Verdana"/>
          <w:color w:val="000000"/>
          <w:sz w:val="18"/>
          <w:szCs w:val="18"/>
        </w:rPr>
        <w:t> </w:t>
      </w:r>
      <w:r>
        <w:rPr>
          <w:rStyle w:val="WW8Num3z0"/>
          <w:rFonts w:ascii="Verdana" w:hAnsi="Verdana"/>
          <w:color w:val="4682B4"/>
          <w:sz w:val="18"/>
          <w:szCs w:val="18"/>
        </w:rPr>
        <w:t>затруднения</w:t>
      </w:r>
      <w:r>
        <w:rPr>
          <w:rStyle w:val="WW8Num2z0"/>
          <w:rFonts w:ascii="Verdana" w:hAnsi="Verdana"/>
          <w:color w:val="000000"/>
          <w:sz w:val="18"/>
          <w:szCs w:val="18"/>
        </w:rPr>
        <w:t> </w:t>
      </w:r>
      <w:r>
        <w:rPr>
          <w:rFonts w:ascii="Verdana" w:hAnsi="Verdana"/>
          <w:color w:val="000000"/>
          <w:sz w:val="18"/>
          <w:szCs w:val="18"/>
        </w:rPr>
        <w:t>в общении респонденты назвали недостаточное знание лексики (65% студентов, 100% преподавателей); недостаточное знание грамматики (50% студентов, 67% преподавателей); боязнь допустить ошибку (32% студентов, 17% преподавателей);</w:t>
      </w:r>
      <w:r>
        <w:rPr>
          <w:rStyle w:val="WW8Num2z0"/>
          <w:rFonts w:ascii="Verdana" w:hAnsi="Verdana"/>
          <w:color w:val="000000"/>
          <w:sz w:val="18"/>
          <w:szCs w:val="18"/>
        </w:rPr>
        <w:t> </w:t>
      </w:r>
      <w:r>
        <w:rPr>
          <w:rStyle w:val="WW8Num3z0"/>
          <w:rFonts w:ascii="Verdana" w:hAnsi="Verdana"/>
          <w:color w:val="4682B4"/>
          <w:sz w:val="18"/>
          <w:szCs w:val="18"/>
        </w:rPr>
        <w:t>неумение</w:t>
      </w:r>
      <w:r>
        <w:rPr>
          <w:rStyle w:val="WW8Num2z0"/>
          <w:rFonts w:ascii="Verdana" w:hAnsi="Verdana"/>
          <w:color w:val="000000"/>
          <w:sz w:val="18"/>
          <w:szCs w:val="18"/>
        </w:rPr>
        <w:t> </w:t>
      </w:r>
      <w:r>
        <w:rPr>
          <w:rFonts w:ascii="Verdana" w:hAnsi="Verdana"/>
          <w:color w:val="000000"/>
          <w:sz w:val="18"/>
          <w:szCs w:val="18"/>
        </w:rPr>
        <w:t>поддержать разговор (17%) студентов, 34% преподавателей); неумение разрешать проблемные ситуации (13% студентов, 67% преподавателей).</w:t>
      </w:r>
    </w:p>
    <w:p w14:paraId="49CD9258" w14:textId="77777777" w:rsidR="00996D1A" w:rsidRDefault="00996D1A" w:rsidP="00996D1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Итак, было доказано, что применение лингво-педагогической модели разрешения проблемных ситуаций, основанной на системе многоуровневых многомерных проблемных ситуаций, обеспечивающей реализацию</w:t>
      </w:r>
      <w:r>
        <w:rPr>
          <w:rStyle w:val="WW8Num2z0"/>
          <w:rFonts w:ascii="Verdana" w:hAnsi="Verdana"/>
          <w:color w:val="000000"/>
          <w:sz w:val="18"/>
          <w:szCs w:val="18"/>
        </w:rPr>
        <w:t> </w:t>
      </w:r>
      <w:r>
        <w:rPr>
          <w:rStyle w:val="WW8Num3z0"/>
          <w:rFonts w:ascii="Verdana" w:hAnsi="Verdana"/>
          <w:color w:val="4682B4"/>
          <w:sz w:val="18"/>
          <w:szCs w:val="18"/>
        </w:rPr>
        <w:t>проблемного</w:t>
      </w:r>
      <w:r>
        <w:rPr>
          <w:rStyle w:val="WW8Num2z0"/>
          <w:rFonts w:ascii="Verdana" w:hAnsi="Verdana"/>
          <w:color w:val="000000"/>
          <w:sz w:val="18"/>
          <w:szCs w:val="18"/>
        </w:rPr>
        <w:t> </w:t>
      </w:r>
      <w:r>
        <w:rPr>
          <w:rFonts w:ascii="Verdana" w:hAnsi="Verdana"/>
          <w:color w:val="000000"/>
          <w:sz w:val="18"/>
          <w:szCs w:val="18"/>
        </w:rPr>
        <w:t>подхода к обучению иноязычному общению студентов эффективно, поскольку: во-первых, оказывает положительное влияние на формирование и развитие коммуникативных творческих умений - запросить и сообщить информацию о лицах, предметах, явлениях и действиях, побудить собеседника к совершению или не совершению действия, выразить и аргументировать свое высказывание, установить, продолжить и прервать контакт; во-вторых, положительно влияет на формирование и развитие</w:t>
      </w:r>
      <w:r>
        <w:rPr>
          <w:rStyle w:val="WW8Num2z0"/>
          <w:rFonts w:ascii="Verdana" w:hAnsi="Verdana"/>
          <w:color w:val="000000"/>
          <w:sz w:val="18"/>
          <w:szCs w:val="18"/>
        </w:rPr>
        <w:t> </w:t>
      </w:r>
      <w:r>
        <w:rPr>
          <w:rStyle w:val="WW8Num3z0"/>
          <w:rFonts w:ascii="Verdana" w:hAnsi="Verdana"/>
          <w:color w:val="4682B4"/>
          <w:sz w:val="18"/>
          <w:szCs w:val="18"/>
        </w:rPr>
        <w:t>поисковых</w:t>
      </w:r>
      <w:r>
        <w:rPr>
          <w:rStyle w:val="WW8Num2z0"/>
          <w:rFonts w:ascii="Verdana" w:hAnsi="Verdana"/>
          <w:color w:val="000000"/>
          <w:sz w:val="18"/>
          <w:szCs w:val="18"/>
        </w:rPr>
        <w:t> </w:t>
      </w:r>
      <w:r>
        <w:rPr>
          <w:rFonts w:ascii="Verdana" w:hAnsi="Verdana"/>
          <w:color w:val="000000"/>
          <w:sz w:val="18"/>
          <w:szCs w:val="18"/>
        </w:rPr>
        <w:t>творческих умений - видеть проблему, формулировать проблему, решать проблему и оценивать ее решение; в-третьих, позволяет ранжировать трудности в</w:t>
      </w:r>
      <w:r>
        <w:rPr>
          <w:rStyle w:val="WW8Num3z0"/>
          <w:rFonts w:ascii="Verdana" w:hAnsi="Verdana"/>
          <w:color w:val="4682B4"/>
          <w:sz w:val="18"/>
          <w:szCs w:val="18"/>
        </w:rPr>
        <w:t>иноязычном</w:t>
      </w:r>
      <w:r>
        <w:rPr>
          <w:rStyle w:val="WW8Num2z0"/>
          <w:rFonts w:ascii="Verdana" w:hAnsi="Verdana"/>
          <w:color w:val="000000"/>
          <w:sz w:val="18"/>
          <w:szCs w:val="18"/>
        </w:rPr>
        <w:t> </w:t>
      </w:r>
      <w:r>
        <w:rPr>
          <w:rFonts w:ascii="Verdana" w:hAnsi="Verdana"/>
          <w:color w:val="000000"/>
          <w:sz w:val="18"/>
          <w:szCs w:val="18"/>
        </w:rPr>
        <w:t>общении: лингвистические трудности - лексические и грамматические; экстралингвистические трудности - боязнь допустить ошибку, неумение поддержать разговор, неумение разрешать проблемные ситуации.</w:t>
      </w:r>
    </w:p>
    <w:p w14:paraId="6E7420FE" w14:textId="77777777" w:rsidR="00996D1A" w:rsidRDefault="00996D1A" w:rsidP="00996D1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7822A71B" w14:textId="77777777" w:rsidR="00996D1A" w:rsidRDefault="00996D1A" w:rsidP="00996D1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Выполненная работа нацелена на исследование возможностей реализации проблемного обучения иноязычному общению студентов на основе разрешения проблемных ситуаций.</w:t>
      </w:r>
    </w:p>
    <w:p w14:paraId="6471BA4E" w14:textId="77777777" w:rsidR="00996D1A" w:rsidRDefault="00996D1A" w:rsidP="00996D1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Исследование теории общения, в контексте рассмотрения вопросов, связанных с определением категории общения и обучением общению показало следующее: во-первых,</w:t>
      </w:r>
      <w:r>
        <w:rPr>
          <w:rStyle w:val="WW8Num2z0"/>
          <w:rFonts w:ascii="Verdana" w:hAnsi="Verdana"/>
          <w:color w:val="000000"/>
          <w:sz w:val="18"/>
          <w:szCs w:val="18"/>
        </w:rPr>
        <w:t> </w:t>
      </w:r>
      <w:r>
        <w:rPr>
          <w:rStyle w:val="WW8Num3z0"/>
          <w:rFonts w:ascii="Verdana" w:hAnsi="Verdana"/>
          <w:color w:val="4682B4"/>
          <w:sz w:val="18"/>
          <w:szCs w:val="18"/>
        </w:rPr>
        <w:t>общение</w:t>
      </w:r>
      <w:r>
        <w:rPr>
          <w:rStyle w:val="WW8Num2z0"/>
          <w:rFonts w:ascii="Verdana" w:hAnsi="Verdana"/>
          <w:color w:val="000000"/>
          <w:sz w:val="18"/>
          <w:szCs w:val="18"/>
        </w:rPr>
        <w:t> </w:t>
      </w:r>
      <w:r>
        <w:rPr>
          <w:rFonts w:ascii="Verdana" w:hAnsi="Verdana"/>
          <w:color w:val="000000"/>
          <w:sz w:val="18"/>
          <w:szCs w:val="18"/>
        </w:rPr>
        <w:t>трактуется как форма взаимодействия, которая порождается потребностями людей в совместной деятельности, в ходе которой они, обмениваясь информацией, решают проблемы; во-вторых, общение реализуется в монологе, диалоге, полилоге, как основных видах общения; в-третьих, общение характеризуется</w:t>
      </w:r>
      <w:r>
        <w:rPr>
          <w:rStyle w:val="WW8Num2z0"/>
          <w:rFonts w:ascii="Verdana" w:hAnsi="Verdana"/>
          <w:color w:val="000000"/>
          <w:sz w:val="18"/>
          <w:szCs w:val="18"/>
        </w:rPr>
        <w:t> </w:t>
      </w:r>
      <w:r>
        <w:rPr>
          <w:rStyle w:val="WW8Num3z0"/>
          <w:rFonts w:ascii="Verdana" w:hAnsi="Verdana"/>
          <w:color w:val="4682B4"/>
          <w:sz w:val="18"/>
          <w:szCs w:val="18"/>
        </w:rPr>
        <w:t>коммуникативной</w:t>
      </w:r>
      <w:r>
        <w:rPr>
          <w:rFonts w:ascii="Verdana" w:hAnsi="Verdana"/>
          <w:color w:val="000000"/>
          <w:sz w:val="18"/>
          <w:szCs w:val="18"/>
        </w:rPr>
        <w:t>, перцептивной и интерактивной сторонами общения, что необходимо учитывать в процессе проблемного обучения общению.</w:t>
      </w:r>
    </w:p>
    <w:p w14:paraId="7A053A25" w14:textId="77777777" w:rsidR="00996D1A" w:rsidRDefault="00996D1A" w:rsidP="00996D1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теории проблемного обучения, направленного на развитие</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активности студентов, позволил определить место и роль общения в проблемном обучении, опосредованные особой значимостью ситуаций общения в возникновении актов познавательной активности в процессе межличностного взаимодействия, которые определяют динамику и закономерности протекания познавательной активности в процессе решения проблем в проблемной ситуации.</w:t>
      </w:r>
    </w:p>
    <w:p w14:paraId="3594884A" w14:textId="77777777" w:rsidR="00996D1A" w:rsidRDefault="00996D1A" w:rsidP="00996D1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Рассмотрение проблемного обучения общению на основе проблемных ситуаций дало </w:t>
      </w:r>
      <w:r>
        <w:rPr>
          <w:rFonts w:ascii="Verdana" w:hAnsi="Verdana"/>
          <w:color w:val="000000"/>
          <w:sz w:val="18"/>
          <w:szCs w:val="18"/>
        </w:rPr>
        <w:lastRenderedPageBreak/>
        <w:t>диссертанту возможность: представить определение проблемной ситуации, с позиции субъекта, как психическое состояние интеллектуального затруднения и как способа создания</w:t>
      </w:r>
      <w:r>
        <w:rPr>
          <w:rStyle w:val="WW8Num2z0"/>
          <w:rFonts w:ascii="Verdana" w:hAnsi="Verdana"/>
          <w:color w:val="000000"/>
          <w:sz w:val="18"/>
          <w:szCs w:val="18"/>
        </w:rPr>
        <w:t> </w:t>
      </w:r>
      <w:r>
        <w:rPr>
          <w:rStyle w:val="WW8Num3z0"/>
          <w:rFonts w:ascii="Verdana" w:hAnsi="Verdana"/>
          <w:color w:val="4682B4"/>
          <w:sz w:val="18"/>
          <w:szCs w:val="18"/>
        </w:rPr>
        <w:t>проблемности</w:t>
      </w:r>
      <w:r>
        <w:rPr>
          <w:rStyle w:val="WW8Num2z0"/>
          <w:rFonts w:ascii="Verdana" w:hAnsi="Verdana"/>
          <w:color w:val="000000"/>
          <w:sz w:val="18"/>
          <w:szCs w:val="18"/>
        </w:rPr>
        <w:t> </w:t>
      </w:r>
      <w:r>
        <w:rPr>
          <w:rFonts w:ascii="Verdana" w:hAnsi="Verdana"/>
          <w:color w:val="000000"/>
          <w:sz w:val="18"/>
          <w:szCs w:val="18"/>
        </w:rPr>
        <w:t>главного условия развития субъекта, с позиции объекта, как учебной ситуации общения, содержащей проблему для разрешения и неизвестные компоненты, ориентированные на познавательно-коммуникативные потребности и возможности студентов; выявить виды проблемных ситуаций</w:t>
      </w:r>
    </w:p>
    <w:p w14:paraId="1E3D59A0" w14:textId="77777777" w:rsidR="00996D1A" w:rsidRDefault="00996D1A" w:rsidP="00996D1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проблемные ситуации (одномерные проблемные ситуации) и ступенчатые проблемные ситуации (многомерные проблемные ситуации); найти наиболее</w:t>
      </w:r>
    </w:p>
    <w:p w14:paraId="32A40154" w14:textId="77777777" w:rsidR="00996D1A" w:rsidRDefault="00996D1A" w:rsidP="00996D1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114 эффективный способ разрешения проблемных ситуаций, когда основная проблема решается в цепи соподчиненных проблем, где каждое звено цепи может состоять из монолога, диалога,</w:t>
      </w:r>
      <w:r>
        <w:rPr>
          <w:rStyle w:val="WW8Num2z0"/>
          <w:rFonts w:ascii="Verdana" w:hAnsi="Verdana"/>
          <w:color w:val="000000"/>
          <w:sz w:val="18"/>
          <w:szCs w:val="18"/>
        </w:rPr>
        <w:t> </w:t>
      </w:r>
      <w:r>
        <w:rPr>
          <w:rStyle w:val="WW8Num3z0"/>
          <w:rFonts w:ascii="Verdana" w:hAnsi="Verdana"/>
          <w:color w:val="4682B4"/>
          <w:sz w:val="18"/>
          <w:szCs w:val="18"/>
        </w:rPr>
        <w:t>полилога</w:t>
      </w:r>
      <w:r>
        <w:rPr>
          <w:rFonts w:ascii="Verdana" w:hAnsi="Verdana"/>
          <w:color w:val="000000"/>
          <w:sz w:val="18"/>
          <w:szCs w:val="18"/>
        </w:rPr>
        <w:t>, соотносимых с индивидуальным, диалогическим и групповым видами мышления.</w:t>
      </w:r>
    </w:p>
    <w:p w14:paraId="58D3C1D1" w14:textId="77777777" w:rsidR="00996D1A" w:rsidRDefault="00996D1A" w:rsidP="00996D1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Научных поиск исследований, посвященных</w:t>
      </w:r>
      <w:r>
        <w:rPr>
          <w:rStyle w:val="WW8Num2z0"/>
          <w:rFonts w:ascii="Verdana" w:hAnsi="Verdana"/>
          <w:color w:val="000000"/>
          <w:sz w:val="18"/>
          <w:szCs w:val="18"/>
        </w:rPr>
        <w:t> </w:t>
      </w:r>
      <w:r>
        <w:rPr>
          <w:rStyle w:val="WW8Num3z0"/>
          <w:rFonts w:ascii="Verdana" w:hAnsi="Verdana"/>
          <w:color w:val="4682B4"/>
          <w:sz w:val="18"/>
          <w:szCs w:val="18"/>
        </w:rPr>
        <w:t>проблемному</w:t>
      </w:r>
      <w:r>
        <w:rPr>
          <w:rStyle w:val="WW8Num2z0"/>
          <w:rFonts w:ascii="Verdana" w:hAnsi="Verdana"/>
          <w:color w:val="000000"/>
          <w:sz w:val="18"/>
          <w:szCs w:val="18"/>
        </w:rPr>
        <w:t> </w:t>
      </w:r>
      <w:r>
        <w:rPr>
          <w:rFonts w:ascii="Verdana" w:hAnsi="Verdana"/>
          <w:color w:val="000000"/>
          <w:sz w:val="18"/>
          <w:szCs w:val="18"/>
        </w:rPr>
        <w:t>подходу к обучению общению студентов, во-первых, указал на отсутствие подобных работ; во-вторых, на основании анализа вопросов обучения иноязычному общению студентов, с одной стороны, и проблемного подхода к обученшо иностранному языку, с другой, позволил дать определение проблемного подхода к обучению иноязычному общению на основе разрешения проблемных ситуаций.</w:t>
      </w:r>
    </w:p>
    <w:p w14:paraId="4EBF41A5" w14:textId="77777777" w:rsidR="00996D1A" w:rsidRDefault="00996D1A" w:rsidP="00996D1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Если</w:t>
      </w:r>
      <w:r>
        <w:rPr>
          <w:rStyle w:val="WW8Num2z0"/>
          <w:rFonts w:ascii="Verdana" w:hAnsi="Verdana"/>
          <w:color w:val="000000"/>
          <w:sz w:val="18"/>
          <w:szCs w:val="18"/>
        </w:rPr>
        <w:t> </w:t>
      </w:r>
      <w:r>
        <w:rPr>
          <w:rStyle w:val="WW8Num3z0"/>
          <w:rFonts w:ascii="Verdana" w:hAnsi="Verdana"/>
          <w:color w:val="4682B4"/>
          <w:sz w:val="18"/>
          <w:szCs w:val="18"/>
        </w:rPr>
        <w:t>проблемный</w:t>
      </w:r>
      <w:r>
        <w:rPr>
          <w:rStyle w:val="WW8Num2z0"/>
          <w:rFonts w:ascii="Verdana" w:hAnsi="Verdana"/>
          <w:color w:val="000000"/>
          <w:sz w:val="18"/>
          <w:szCs w:val="18"/>
        </w:rPr>
        <w:t> </w:t>
      </w:r>
      <w:r>
        <w:rPr>
          <w:rFonts w:ascii="Verdana" w:hAnsi="Verdana"/>
          <w:color w:val="000000"/>
          <w:sz w:val="18"/>
          <w:szCs w:val="18"/>
        </w:rPr>
        <w:t>подход к обучению иностранному языку трактуется учеными, как стратегия развития «</w:t>
      </w:r>
      <w:r>
        <w:rPr>
          <w:rStyle w:val="WW8Num3z0"/>
          <w:rFonts w:ascii="Verdana" w:hAnsi="Verdana"/>
          <w:color w:val="4682B4"/>
          <w:sz w:val="18"/>
          <w:szCs w:val="18"/>
        </w:rPr>
        <w:t>творческого мышления</w:t>
      </w:r>
      <w:r>
        <w:rPr>
          <w:rFonts w:ascii="Verdana" w:hAnsi="Verdana"/>
          <w:color w:val="000000"/>
          <w:sz w:val="18"/>
          <w:szCs w:val="18"/>
        </w:rPr>
        <w:t>», «</w:t>
      </w:r>
      <w:r>
        <w:rPr>
          <w:rStyle w:val="WW8Num3z0"/>
          <w:rFonts w:ascii="Verdana" w:hAnsi="Verdana"/>
          <w:color w:val="4682B4"/>
          <w:sz w:val="18"/>
          <w:szCs w:val="18"/>
        </w:rPr>
        <w:t>творческих межличностных отношений</w:t>
      </w:r>
      <w:r>
        <w:rPr>
          <w:rFonts w:ascii="Verdana" w:hAnsi="Verdana"/>
          <w:color w:val="000000"/>
          <w:sz w:val="18"/>
          <w:szCs w:val="18"/>
        </w:rPr>
        <w:t>», «</w:t>
      </w:r>
      <w:r>
        <w:rPr>
          <w:rStyle w:val="WW8Num3z0"/>
          <w:rFonts w:ascii="Verdana" w:hAnsi="Verdana"/>
          <w:color w:val="4682B4"/>
          <w:sz w:val="18"/>
          <w:szCs w:val="18"/>
        </w:rPr>
        <w:t>творческой личности</w:t>
      </w:r>
      <w:r>
        <w:rPr>
          <w:rFonts w:ascii="Verdana" w:hAnsi="Verdana"/>
          <w:color w:val="000000"/>
          <w:sz w:val="18"/>
          <w:szCs w:val="18"/>
        </w:rPr>
        <w:t>» в процессе совместной творческой деятельности по постановке и решению проблем в социальной и профессиональной сферах на разных уровнях проблемности; то проблемный подход к обучению иноязычному общению на основе разрешения проблемных ситуаций определяется в диссертации на основе выявления компонентов содерэюания вышеназванных понятий: «</w:t>
      </w:r>
      <w:r>
        <w:rPr>
          <w:rStyle w:val="WW8Num3z0"/>
          <w:rFonts w:ascii="Verdana" w:hAnsi="Verdana"/>
          <w:color w:val="4682B4"/>
          <w:sz w:val="18"/>
          <w:szCs w:val="18"/>
        </w:rPr>
        <w:t>творческое мышление</w:t>
      </w:r>
      <w:r>
        <w:rPr>
          <w:rFonts w:ascii="Verdana" w:hAnsi="Verdana"/>
          <w:color w:val="000000"/>
          <w:sz w:val="18"/>
          <w:szCs w:val="18"/>
        </w:rPr>
        <w:t>» осуществляется как индивидуальное, диалогическое, групповое; «</w:t>
      </w:r>
      <w:r>
        <w:rPr>
          <w:rStyle w:val="WW8Num3z0"/>
          <w:rFonts w:ascii="Verdana" w:hAnsi="Verdana"/>
          <w:color w:val="4682B4"/>
          <w:sz w:val="18"/>
          <w:szCs w:val="18"/>
        </w:rPr>
        <w:t>творческие межличностные отношения</w:t>
      </w:r>
      <w:r>
        <w:rPr>
          <w:rFonts w:ascii="Verdana" w:hAnsi="Verdana"/>
          <w:color w:val="000000"/>
          <w:sz w:val="18"/>
          <w:szCs w:val="18"/>
        </w:rPr>
        <w:t>» проявляются от внутреннего монолога, через диалог, к</w:t>
      </w:r>
      <w:r>
        <w:rPr>
          <w:rStyle w:val="WW8Num2z0"/>
          <w:rFonts w:ascii="Verdana" w:hAnsi="Verdana"/>
          <w:color w:val="000000"/>
          <w:sz w:val="18"/>
          <w:szCs w:val="18"/>
        </w:rPr>
        <w:t> </w:t>
      </w:r>
      <w:r>
        <w:rPr>
          <w:rStyle w:val="WW8Num3z0"/>
          <w:rFonts w:ascii="Verdana" w:hAnsi="Verdana"/>
          <w:color w:val="4682B4"/>
          <w:sz w:val="18"/>
          <w:szCs w:val="18"/>
        </w:rPr>
        <w:t>полилогу</w:t>
      </w:r>
      <w:r>
        <w:rPr>
          <w:rFonts w:ascii="Verdana" w:hAnsi="Verdana"/>
          <w:color w:val="000000"/>
          <w:sz w:val="18"/>
          <w:szCs w:val="18"/>
        </w:rPr>
        <w:t>; «</w:t>
      </w:r>
      <w:r>
        <w:rPr>
          <w:rStyle w:val="WW8Num3z0"/>
          <w:rFonts w:ascii="Verdana" w:hAnsi="Verdana"/>
          <w:color w:val="4682B4"/>
          <w:sz w:val="18"/>
          <w:szCs w:val="18"/>
        </w:rPr>
        <w:t>творческая личность</w:t>
      </w:r>
      <w:r>
        <w:rPr>
          <w:rFonts w:ascii="Verdana" w:hAnsi="Verdana"/>
          <w:color w:val="000000"/>
          <w:sz w:val="18"/>
          <w:szCs w:val="18"/>
        </w:rPr>
        <w:t>» студента реализуется в творческой деятельности общения в совокупности перцептивной, коммуникативной,</w:t>
      </w:r>
      <w:r>
        <w:rPr>
          <w:rStyle w:val="WW8Num2z0"/>
          <w:rFonts w:ascii="Verdana" w:hAnsi="Verdana"/>
          <w:color w:val="000000"/>
          <w:sz w:val="18"/>
          <w:szCs w:val="18"/>
        </w:rPr>
        <w:t> </w:t>
      </w:r>
      <w:r>
        <w:rPr>
          <w:rStyle w:val="WW8Num3z0"/>
          <w:rFonts w:ascii="Verdana" w:hAnsi="Verdana"/>
          <w:color w:val="4682B4"/>
          <w:sz w:val="18"/>
          <w:szCs w:val="18"/>
        </w:rPr>
        <w:t>интерактивной</w:t>
      </w:r>
      <w:r>
        <w:rPr>
          <w:rStyle w:val="WW8Num2z0"/>
          <w:rFonts w:ascii="Verdana" w:hAnsi="Verdana"/>
          <w:color w:val="000000"/>
          <w:sz w:val="18"/>
          <w:szCs w:val="18"/>
        </w:rPr>
        <w:t> </w:t>
      </w:r>
      <w:r>
        <w:rPr>
          <w:rFonts w:ascii="Verdana" w:hAnsi="Verdana"/>
          <w:color w:val="000000"/>
          <w:sz w:val="18"/>
          <w:szCs w:val="18"/>
        </w:rPr>
        <w:t>его сторон, в чем и состоит новизна данной трактовки проблемного подхода.</w:t>
      </w:r>
    </w:p>
    <w:p w14:paraId="1A46452A" w14:textId="77777777" w:rsidR="00996D1A" w:rsidRDefault="00996D1A" w:rsidP="00996D1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Сформулированное определение проблемного подхода к обучению иноязычному общению студентов на основе разрешения проблемных ситуаций, с одной стороны, и определение системы и системы обучения, с другой, явились основой для разработки системы многоуровневых многомерных (многоступенчатых) проблемных ситуаций для обучения иноязычному общению студентов, которая: определяется как целостность,</w:t>
      </w:r>
      <w:r>
        <w:rPr>
          <w:rStyle w:val="WW8Num2z0"/>
          <w:rFonts w:ascii="Verdana" w:hAnsi="Verdana"/>
          <w:color w:val="000000"/>
          <w:sz w:val="18"/>
          <w:szCs w:val="18"/>
        </w:rPr>
        <w:t> </w:t>
      </w:r>
      <w:r>
        <w:rPr>
          <w:rStyle w:val="WW8Num3z0"/>
          <w:rFonts w:ascii="Verdana" w:hAnsi="Verdana"/>
          <w:color w:val="4682B4"/>
          <w:sz w:val="18"/>
          <w:szCs w:val="18"/>
        </w:rPr>
        <w:t>системообразующим</w:t>
      </w:r>
      <w:r>
        <w:rPr>
          <w:rFonts w:ascii="Verdana" w:hAnsi="Verdana"/>
          <w:color w:val="000000"/>
          <w:sz w:val="18"/>
          <w:szCs w:val="18"/>
        </w:rPr>
        <w:t>компонентом которой является количество ступеней или уровней в ее структуре; содержит одномерные одноуровневые проблемные ситуации, двухмерные двухуровневые проблемные ситуации, многомерные многоуровневые проблемные ситуации; дает возмоэ/сность через изменение структуры проблемных ситуаций влиять на их функции — одномерные одноуровневые проблемные ситуации стимулируют индивидуальное мышление и монолог, двухмерные двухуровневые проблемные ситуации - диалогическое мышление и диалог, многомерные многоуровневые проблемные ситуации - групповое мышление и полилог, этим и определяется их ценность в проблемном обучении иноязычному общению на основе разрешения проблемных ситуаций; реализуется с помощью лингво-педагогической модели.</w:t>
      </w:r>
    </w:p>
    <w:p w14:paraId="14D81728" w14:textId="77777777" w:rsidR="00996D1A" w:rsidRDefault="00996D1A" w:rsidP="00996D1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Разработанная в исследовании лингво-педагогическая модель разрешения проблемных ситуаций: определяется как процессуальная модель, отражающая образец процесса решения соподчиненных проблем в ходе разрешения проблемной ситуации; содерэ/сит систему многомерных многоуровневых проблемных ситуаций; способствует созданию на</w:t>
      </w:r>
      <w:r>
        <w:rPr>
          <w:rStyle w:val="WW8Num2z0"/>
          <w:rFonts w:ascii="Verdana" w:hAnsi="Verdana"/>
          <w:color w:val="000000"/>
          <w:sz w:val="18"/>
          <w:szCs w:val="18"/>
        </w:rPr>
        <w:t> </w:t>
      </w:r>
      <w:r>
        <w:rPr>
          <w:rStyle w:val="WW8Num3z0"/>
          <w:rFonts w:ascii="Verdana" w:hAnsi="Verdana"/>
          <w:color w:val="4682B4"/>
          <w:sz w:val="18"/>
          <w:szCs w:val="18"/>
        </w:rPr>
        <w:t>занятиях</w:t>
      </w:r>
      <w:r>
        <w:rPr>
          <w:rStyle w:val="WW8Num2z0"/>
          <w:rFonts w:ascii="Verdana" w:hAnsi="Verdana"/>
          <w:color w:val="000000"/>
          <w:sz w:val="18"/>
          <w:szCs w:val="18"/>
        </w:rPr>
        <w:t> </w:t>
      </w:r>
      <w:r>
        <w:rPr>
          <w:rFonts w:ascii="Verdana" w:hAnsi="Verdana"/>
          <w:color w:val="000000"/>
          <w:sz w:val="18"/>
          <w:szCs w:val="18"/>
        </w:rPr>
        <w:t>оптимальных условий для проявления трех сторон общения: перцептивной -восприятие и понимание проблемы в проблемной ситуации, коммуникативной - разрешение проблемной ситуации в процессе общения, интерактивной - разрешение проблемной ситуации от монолога и индивидуального мышления, через диалог и диалогическое мышление, к полилогу и групповому</w:t>
      </w:r>
      <w:r>
        <w:rPr>
          <w:rStyle w:val="WW8Num2z0"/>
          <w:rFonts w:ascii="Verdana" w:hAnsi="Verdana"/>
          <w:color w:val="000000"/>
          <w:sz w:val="18"/>
          <w:szCs w:val="18"/>
        </w:rPr>
        <w:t> </w:t>
      </w:r>
      <w:r>
        <w:rPr>
          <w:rStyle w:val="WW8Num3z0"/>
          <w:rFonts w:ascii="Verdana" w:hAnsi="Verdana"/>
          <w:color w:val="4682B4"/>
          <w:sz w:val="18"/>
          <w:szCs w:val="18"/>
        </w:rPr>
        <w:t>мышлению</w:t>
      </w:r>
      <w:r>
        <w:rPr>
          <w:rFonts w:ascii="Verdana" w:hAnsi="Verdana"/>
          <w:color w:val="000000"/>
          <w:sz w:val="18"/>
          <w:szCs w:val="18"/>
        </w:rPr>
        <w:t xml:space="preserve">, на основе включения все новых и новых проблем и решателей этих проблем, приближая учебное общение к реальному; позволяет реализовать проблемный подход в формировании и развитии коммуникативных </w:t>
      </w:r>
      <w:r>
        <w:rPr>
          <w:rFonts w:ascii="Verdana" w:hAnsi="Verdana"/>
          <w:color w:val="000000"/>
          <w:sz w:val="18"/>
          <w:szCs w:val="18"/>
        </w:rPr>
        <w:lastRenderedPageBreak/>
        <w:t>творческих умений и поисковых творческих умений студентов, необходимых им для будущей жизни и работы.</w:t>
      </w:r>
    </w:p>
    <w:p w14:paraId="40FD042A" w14:textId="77777777" w:rsidR="00996D1A" w:rsidRDefault="00996D1A" w:rsidP="00996D1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Одним из средств реализации данной модели может явиться электронный учебник который: включает следующие компоненты структуры</w:t>
      </w:r>
    </w:p>
    <w:p w14:paraId="4595A6A9" w14:textId="77777777" w:rsidR="00996D1A" w:rsidRDefault="00996D1A" w:rsidP="00996D1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интерфейс, индивидуальная траектория обучения, контент; содержит следующие этапы работы - выбор языка, выбор темы проблемной ситуации, переход к проблемной ситуации, поиск лингвистической опоры, выбор ответа «да» или «нет» на проблемный вопрос; просмотр путей разрешения проблемной ситуации; возможность вернуться на исходный уровень и проверить другие варианты; повышает эффективность</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работы, способствует развитию коммуникативных творческих умений и поисковых творческих умений, что было апробировано в ходе эксперимента.</w:t>
      </w:r>
    </w:p>
    <w:p w14:paraId="19276E59" w14:textId="77777777" w:rsidR="00996D1A" w:rsidRDefault="00996D1A" w:rsidP="00996D1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Эксперимент проходил с 2003 по 2010 гг. в Учебно-педагогическом комплексе «Лингво-психологический колледж «</w:t>
      </w:r>
      <w:r>
        <w:rPr>
          <w:rStyle w:val="WW8Num3z0"/>
          <w:rFonts w:ascii="Verdana" w:hAnsi="Verdana"/>
          <w:color w:val="4682B4"/>
          <w:sz w:val="18"/>
          <w:szCs w:val="18"/>
        </w:rPr>
        <w:t>Лингвастарт</w:t>
      </w:r>
      <w:r>
        <w:rPr>
          <w:rFonts w:ascii="Verdana" w:hAnsi="Verdana"/>
          <w:color w:val="000000"/>
          <w:sz w:val="18"/>
          <w:szCs w:val="18"/>
        </w:rPr>
        <w:t>» (г. Москва), а также в Нижневартовском государственном гуманитарном университете (НГГУ). В эксперименте приняло участие 163 студента и 15 преподавателей. Эксперимент проводился, в соответствии с трактовкой П.Б.Гурвича, как диагностирующий (2003 г.), разведывательный (2003-2006 гг.), основной (2008-2010 гг.).</w:t>
      </w:r>
    </w:p>
    <w:p w14:paraId="18C114B7" w14:textId="77777777" w:rsidR="00996D1A" w:rsidRDefault="00996D1A" w:rsidP="00996D1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Диагностирующий эксперимент проводился в Учебно-педагогическом комплексе «Лингво-психологический колледж «</w:t>
      </w:r>
      <w:r>
        <w:rPr>
          <w:rStyle w:val="WW8Num3z0"/>
          <w:rFonts w:ascii="Verdana" w:hAnsi="Verdana"/>
          <w:color w:val="4682B4"/>
          <w:sz w:val="18"/>
          <w:szCs w:val="18"/>
        </w:rPr>
        <w:t>Лингвастарт</w:t>
      </w:r>
      <w:r>
        <w:rPr>
          <w:rFonts w:ascii="Verdana" w:hAnsi="Verdana"/>
          <w:color w:val="000000"/>
          <w:sz w:val="18"/>
          <w:szCs w:val="18"/>
        </w:rPr>
        <w:t>». В нем приняло участие 10 студентов групп немецкого языка начального уровня и 5 преподавателей иностранных языков колледжа. На основании анализа данных опытного обучения, диагностических срезов, анкетных опросов студентов и преподавателей были выявлены возможности применения проблемного подхода к обучению иноязычному общению, изложенные в выводах по третьей главе.</w:t>
      </w:r>
    </w:p>
    <w:p w14:paraId="424475CA" w14:textId="77777777" w:rsidR="00996D1A" w:rsidRDefault="00996D1A" w:rsidP="00996D1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Разведывательный эксперимент проходил в НГГУ. В нем участвовали 75 студентов и 10 преподавателей кафедры иностранных языков. На основании результатов, полученных в ходе опытного обучения, диагностических срезов и анкетных опросов студентов и преподавателей были раскрыты особенности создания системы проблемных ситуаций для обучения иноязычному общению, которые состоят в том, что одномерные одноуровневые проблемные ситуации стимулируют монолог и индивидуальное мышление, двухмерные двухуровневые проблемные ситуации - диалог и диалогическое мышление, многомерные многоуровневые проблемные ситуации - полилог и групповое мышление. Количество спонтанных высказываний студентов значительно увеличилось: в монологе - в 2,2 раза, в диалоге - в 1,5 раза, в полилоге - в 1,6 раза, что подробно представлено в выводах по третьей главе.</w:t>
      </w:r>
    </w:p>
    <w:p w14:paraId="5767A0E5" w14:textId="77777777" w:rsidR="00996D1A" w:rsidRDefault="00996D1A" w:rsidP="00996D1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Основной эксперимент проводился в НГГУ. В нем приняло участие 78 студентов групп французского и английского языков и 6 преподавателей. Эксперимент включал: опытное обучение, диагностические срезы, анкетные опросы студентов и преподавателей. Опытное обучение, в котором приняло участие 20 студентов групп французского языка, проводилось в течение четырех семестров, с использованием авторской учебно-методической разработки «Проблемные ситуации в обучении иноязычному общению студентов гуманитарных</w:t>
      </w:r>
      <w:r>
        <w:rPr>
          <w:rStyle w:val="WW8Num2z0"/>
          <w:rFonts w:ascii="Verdana" w:hAnsi="Verdana"/>
          <w:color w:val="000000"/>
          <w:sz w:val="18"/>
          <w:szCs w:val="18"/>
        </w:rPr>
        <w:t> </w:t>
      </w:r>
      <w:r>
        <w:rPr>
          <w:rStyle w:val="WW8Num3z0"/>
          <w:rFonts w:ascii="Verdana" w:hAnsi="Verdana"/>
          <w:color w:val="4682B4"/>
          <w:sz w:val="18"/>
          <w:szCs w:val="18"/>
        </w:rPr>
        <w:t>вузов</w:t>
      </w:r>
      <w:r>
        <w:rPr>
          <w:rFonts w:ascii="Verdana" w:hAnsi="Verdana"/>
          <w:color w:val="000000"/>
          <w:sz w:val="18"/>
          <w:szCs w:val="18"/>
        </w:rPr>
        <w:t>», 1 раз в месяц по 2 академических часа, что составило 32 академических часа. Оценка уровня развития коммуникативных творческих умений и поисковых творческих умений проводилась по следующим параметрам и показателям: параметр - объем высказывания, показатель - количество сказанных фраз в минуту (увеличение в 1,2 раза); параметр - правильность высказывания, показатель - количество правильных фраз (увеличение в 1,8 раза); параметр - креативность, показатель -количество нестандартных решений (увеличение в 2, 0 раза). Была доказана эффективность применения лингво-педагогической модели разрешения проблемных ситуаций, основанной на системе многоуровневых многомерных проблемных ситуаций, обеспечивающей реализацию проблемного подхода, что: с одной стороны, положительно влияет на формирование и развитие коммуникативных творческих умений, поисковых творческих умений; с другой стороны, позволяет ранжировать лингвистическое и экстралингвистические трудности в иноязычном</w:t>
      </w:r>
      <w:r>
        <w:rPr>
          <w:rStyle w:val="WW8Num2z0"/>
          <w:rFonts w:ascii="Verdana" w:hAnsi="Verdana"/>
          <w:color w:val="000000"/>
          <w:sz w:val="18"/>
          <w:szCs w:val="18"/>
        </w:rPr>
        <w:t> </w:t>
      </w:r>
      <w:r>
        <w:rPr>
          <w:rStyle w:val="WW8Num3z0"/>
          <w:rFonts w:ascii="Verdana" w:hAnsi="Verdana"/>
          <w:color w:val="4682B4"/>
          <w:sz w:val="18"/>
          <w:szCs w:val="18"/>
        </w:rPr>
        <w:t>общении</w:t>
      </w:r>
      <w:r>
        <w:rPr>
          <w:rFonts w:ascii="Verdana" w:hAnsi="Verdana"/>
          <w:color w:val="000000"/>
          <w:sz w:val="18"/>
          <w:szCs w:val="18"/>
        </w:rPr>
        <w:t xml:space="preserve">, что подробно изложено в выводах по третьей главе. В ходе проведенного исследования удалось решить поставленные задачи и </w:t>
      </w:r>
      <w:r>
        <w:rPr>
          <w:rFonts w:ascii="Verdana" w:hAnsi="Verdana"/>
          <w:color w:val="000000"/>
          <w:sz w:val="18"/>
          <w:szCs w:val="18"/>
        </w:rPr>
        <w:lastRenderedPageBreak/>
        <w:t>подтвердить выдвинутую гипотезу.</w:t>
      </w:r>
    </w:p>
    <w:p w14:paraId="3D945B37" w14:textId="77777777" w:rsidR="00996D1A" w:rsidRDefault="00996D1A" w:rsidP="00996D1A">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Махутова, Гульнара Мырзахановна, 2013 год</w:t>
      </w:r>
    </w:p>
    <w:p w14:paraId="7F7C27A4"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1. Аверьянов, J1. Я. Социология: искусство задавать вопросы / JI. Я. Аверьянов. - 2-е изд., перераб. и доп. - М.,1998.</w:t>
      </w:r>
    </w:p>
    <w:p w14:paraId="5909B68A"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2. Аитов, В.Ф. Проблемно-проектный подход к формированию</w:t>
      </w:r>
      <w:r>
        <w:rPr>
          <w:rStyle w:val="WW8Num2z0"/>
          <w:rFonts w:ascii="Verdana" w:hAnsi="Verdana"/>
          <w:color w:val="000000"/>
          <w:sz w:val="18"/>
          <w:szCs w:val="18"/>
        </w:rPr>
        <w:t> </w:t>
      </w:r>
      <w:r>
        <w:rPr>
          <w:rStyle w:val="WW8Num3z0"/>
          <w:rFonts w:ascii="Verdana" w:hAnsi="Verdana"/>
          <w:color w:val="4682B4"/>
          <w:sz w:val="18"/>
          <w:szCs w:val="18"/>
        </w:rPr>
        <w:t>иноязычной</w:t>
      </w:r>
      <w:r>
        <w:rPr>
          <w:rStyle w:val="WW8Num2z0"/>
          <w:rFonts w:ascii="Verdana" w:hAnsi="Verdana"/>
          <w:color w:val="000000"/>
          <w:sz w:val="18"/>
          <w:szCs w:val="18"/>
        </w:rPr>
        <w:t> </w:t>
      </w:r>
      <w:r>
        <w:rPr>
          <w:rFonts w:ascii="Verdana" w:hAnsi="Verdana"/>
          <w:color w:val="000000"/>
          <w:sz w:val="18"/>
          <w:szCs w:val="18"/>
        </w:rPr>
        <w:t>профессиональной компетентности студентов: на примере</w:t>
      </w:r>
      <w:r>
        <w:rPr>
          <w:rStyle w:val="WW8Num2z0"/>
          <w:rFonts w:ascii="Verdana" w:hAnsi="Verdana"/>
          <w:color w:val="000000"/>
          <w:sz w:val="18"/>
          <w:szCs w:val="18"/>
        </w:rPr>
        <w:t> </w:t>
      </w:r>
      <w:r>
        <w:rPr>
          <w:rStyle w:val="WW8Num3z0"/>
          <w:rFonts w:ascii="Verdana" w:hAnsi="Verdana"/>
          <w:color w:val="4682B4"/>
          <w:sz w:val="18"/>
          <w:szCs w:val="18"/>
        </w:rPr>
        <w:t>неязыковых</w:t>
      </w:r>
      <w:r>
        <w:rPr>
          <w:rStyle w:val="WW8Num2z0"/>
          <w:rFonts w:ascii="Verdana" w:hAnsi="Verdana"/>
          <w:color w:val="000000"/>
          <w:sz w:val="18"/>
          <w:szCs w:val="18"/>
        </w:rPr>
        <w:t> </w:t>
      </w:r>
      <w:r>
        <w:rPr>
          <w:rFonts w:ascii="Verdana" w:hAnsi="Verdana"/>
          <w:color w:val="000000"/>
          <w:sz w:val="18"/>
          <w:szCs w:val="18"/>
        </w:rPr>
        <w:t>факультетов педагогических вузов Текст.: дис. докт.</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13.00.02 / В. Ф. Аитов. СПб., 2006. - 352 с.</w:t>
      </w:r>
    </w:p>
    <w:p w14:paraId="64AC9EA0"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3. Андреева, И. Л. Обучение</w:t>
      </w:r>
      <w:r>
        <w:rPr>
          <w:rStyle w:val="WW8Num2z0"/>
          <w:rFonts w:ascii="Verdana" w:hAnsi="Verdana"/>
          <w:color w:val="000000"/>
          <w:sz w:val="18"/>
          <w:szCs w:val="18"/>
        </w:rPr>
        <w:t> </w:t>
      </w:r>
      <w:r>
        <w:rPr>
          <w:rStyle w:val="WW8Num3z0"/>
          <w:rFonts w:ascii="Verdana" w:hAnsi="Verdana"/>
          <w:color w:val="4682B4"/>
          <w:sz w:val="18"/>
          <w:szCs w:val="18"/>
        </w:rPr>
        <w:t>чтению</w:t>
      </w:r>
      <w:r>
        <w:rPr>
          <w:rStyle w:val="WW8Num2z0"/>
          <w:rFonts w:ascii="Verdana" w:hAnsi="Verdana"/>
          <w:color w:val="000000"/>
          <w:sz w:val="18"/>
          <w:szCs w:val="18"/>
        </w:rPr>
        <w:t> </w:t>
      </w:r>
      <w:r>
        <w:rPr>
          <w:rFonts w:ascii="Verdana" w:hAnsi="Verdana"/>
          <w:color w:val="000000"/>
          <w:sz w:val="18"/>
          <w:szCs w:val="18"/>
        </w:rPr>
        <w:t>на основе проблемно-индивидуализированного подхода: автореф. дис. канд. пед. наук Текст.: 13.00.02 / И. Л. Андреева. Л., 1991. - 16 с.</w:t>
      </w:r>
    </w:p>
    <w:p w14:paraId="4D4E5FCD"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4. Анисимова, Т.С. Измерение латентных переменных в образовании Текст. / Т. С. Анисимова. М.:</w:t>
      </w:r>
      <w:r>
        <w:rPr>
          <w:rStyle w:val="WW8Num2z0"/>
          <w:rFonts w:ascii="Verdana" w:hAnsi="Verdana"/>
          <w:color w:val="000000"/>
          <w:sz w:val="18"/>
          <w:szCs w:val="18"/>
        </w:rPr>
        <w:t> </w:t>
      </w:r>
      <w:r>
        <w:rPr>
          <w:rStyle w:val="WW8Num3z0"/>
          <w:rFonts w:ascii="Verdana" w:hAnsi="Verdana"/>
          <w:color w:val="4682B4"/>
          <w:sz w:val="18"/>
          <w:szCs w:val="18"/>
        </w:rPr>
        <w:t>Исследовательский</w:t>
      </w:r>
      <w:r>
        <w:rPr>
          <w:rStyle w:val="WW8Num2z0"/>
          <w:rFonts w:ascii="Verdana" w:hAnsi="Verdana"/>
          <w:color w:val="000000"/>
          <w:sz w:val="18"/>
          <w:szCs w:val="18"/>
        </w:rPr>
        <w:t> </w:t>
      </w:r>
      <w:r>
        <w:rPr>
          <w:rFonts w:ascii="Verdana" w:hAnsi="Verdana"/>
          <w:color w:val="000000"/>
          <w:sz w:val="18"/>
          <w:szCs w:val="18"/>
        </w:rPr>
        <w:t>центр проблем качества подготовки специалистов, 2004. - 213 с.</w:t>
      </w:r>
    </w:p>
    <w:p w14:paraId="52BE2918"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5. Асламова, Т.В. Методика организации взаимодействия студентов в процессе обучения</w:t>
      </w:r>
      <w:r>
        <w:rPr>
          <w:rStyle w:val="WW8Num2z0"/>
          <w:rFonts w:ascii="Verdana" w:hAnsi="Verdana"/>
          <w:color w:val="000000"/>
          <w:sz w:val="18"/>
          <w:szCs w:val="18"/>
        </w:rPr>
        <w:t> </w:t>
      </w:r>
      <w:r>
        <w:rPr>
          <w:rStyle w:val="WW8Num3z0"/>
          <w:rFonts w:ascii="Verdana" w:hAnsi="Verdana"/>
          <w:color w:val="4682B4"/>
          <w:sz w:val="18"/>
          <w:szCs w:val="18"/>
        </w:rPr>
        <w:t>устному</w:t>
      </w:r>
      <w:r>
        <w:rPr>
          <w:rStyle w:val="WW8Num2z0"/>
          <w:rFonts w:ascii="Verdana" w:hAnsi="Verdana"/>
          <w:color w:val="000000"/>
          <w:sz w:val="18"/>
          <w:szCs w:val="18"/>
        </w:rPr>
        <w:t> </w:t>
      </w:r>
      <w:r>
        <w:rPr>
          <w:rFonts w:ascii="Verdana" w:hAnsi="Verdana"/>
          <w:color w:val="000000"/>
          <w:sz w:val="18"/>
          <w:szCs w:val="18"/>
        </w:rPr>
        <w:t>общению (английский язык, неязыковой</w:t>
      </w:r>
      <w:r>
        <w:rPr>
          <w:rStyle w:val="WW8Num2z0"/>
          <w:rFonts w:ascii="Verdana" w:hAnsi="Verdana"/>
          <w:color w:val="000000"/>
          <w:sz w:val="18"/>
          <w:szCs w:val="18"/>
        </w:rPr>
        <w:t> </w:t>
      </w:r>
      <w:r>
        <w:rPr>
          <w:rStyle w:val="WW8Num3z0"/>
          <w:rFonts w:ascii="Verdana" w:hAnsi="Verdana"/>
          <w:color w:val="4682B4"/>
          <w:sz w:val="18"/>
          <w:szCs w:val="18"/>
        </w:rPr>
        <w:t>вуз</w:t>
      </w:r>
      <w:r>
        <w:rPr>
          <w:rFonts w:ascii="Verdana" w:hAnsi="Verdana"/>
          <w:color w:val="000000"/>
          <w:sz w:val="18"/>
          <w:szCs w:val="18"/>
        </w:rPr>
        <w:t>) Текст.: автореф. дис. канд. пед. наук: 13.00.02 / Т. В. Асламова. М., 2001. -23 с.</w:t>
      </w:r>
    </w:p>
    <w:p w14:paraId="643B4D97"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6. Астафурова, Т.Н. Стратегии</w:t>
      </w:r>
      <w:r>
        <w:rPr>
          <w:rStyle w:val="WW8Num2z0"/>
          <w:rFonts w:ascii="Verdana" w:hAnsi="Verdana"/>
          <w:color w:val="000000"/>
          <w:sz w:val="18"/>
          <w:szCs w:val="18"/>
        </w:rPr>
        <w:t> </w:t>
      </w:r>
      <w:r>
        <w:rPr>
          <w:rStyle w:val="WW8Num3z0"/>
          <w:rFonts w:ascii="Verdana" w:hAnsi="Verdana"/>
          <w:color w:val="4682B4"/>
          <w:sz w:val="18"/>
          <w:szCs w:val="18"/>
        </w:rPr>
        <w:t>коммуникативного</w:t>
      </w:r>
      <w:r>
        <w:rPr>
          <w:rStyle w:val="WW8Num2z0"/>
          <w:rFonts w:ascii="Verdana" w:hAnsi="Verdana"/>
          <w:color w:val="000000"/>
          <w:sz w:val="18"/>
          <w:szCs w:val="18"/>
        </w:rPr>
        <w:t> </w:t>
      </w:r>
      <w:r>
        <w:rPr>
          <w:rFonts w:ascii="Verdana" w:hAnsi="Verdana"/>
          <w:color w:val="000000"/>
          <w:sz w:val="18"/>
          <w:szCs w:val="18"/>
        </w:rPr>
        <w:t>поведения в профессионально-значимых ситуациях</w:t>
      </w:r>
      <w:r>
        <w:rPr>
          <w:rStyle w:val="WW8Num2z0"/>
          <w:rFonts w:ascii="Verdana" w:hAnsi="Verdana"/>
          <w:color w:val="000000"/>
          <w:sz w:val="18"/>
          <w:szCs w:val="18"/>
        </w:rPr>
        <w:t> </w:t>
      </w:r>
      <w:r>
        <w:rPr>
          <w:rStyle w:val="WW8Num3z0"/>
          <w:rFonts w:ascii="Verdana" w:hAnsi="Verdana"/>
          <w:color w:val="4682B4"/>
          <w:sz w:val="18"/>
          <w:szCs w:val="18"/>
        </w:rPr>
        <w:t>межкультурного</w:t>
      </w:r>
      <w:r>
        <w:rPr>
          <w:rStyle w:val="WW8Num2z0"/>
          <w:rFonts w:ascii="Verdana" w:hAnsi="Verdana"/>
          <w:color w:val="000000"/>
          <w:sz w:val="18"/>
          <w:szCs w:val="18"/>
        </w:rPr>
        <w:t> </w:t>
      </w:r>
      <w:r>
        <w:rPr>
          <w:rFonts w:ascii="Verdana" w:hAnsi="Verdana"/>
          <w:color w:val="000000"/>
          <w:sz w:val="18"/>
          <w:szCs w:val="18"/>
        </w:rPr>
        <w:t>общения Текст.: автореф. дис. докт. пед. наук: 13.00.02 / Т. Н. Астафурова. -М., 1997. -42 с.</w:t>
      </w:r>
    </w:p>
    <w:p w14:paraId="521C8BD2"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7. Бабаянц, A.B. Технология стимуляции реального</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на иностранном языке Текст. / А. В. Бабаянц // Иностранные языки в школе. -2004.-№3.-С. 60-66.</w:t>
      </w:r>
    </w:p>
    <w:p w14:paraId="2C2CDBB2"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Баклашкина</w:t>
      </w:r>
      <w:r>
        <w:rPr>
          <w:rFonts w:ascii="Verdana" w:hAnsi="Verdana"/>
          <w:color w:val="000000"/>
          <w:sz w:val="18"/>
          <w:szCs w:val="18"/>
        </w:rPr>
        <w:t>, М.В. Культуроведческие аспекты обучения студентов 1-2 курсов нормам межличностного общения в иноязычной учебной среде Текст.: автореф. дис. канд. пед. наук: 13.00.02 / М. В. Баклашкина. М., 2003.-22 с.</w:t>
      </w:r>
    </w:p>
    <w:p w14:paraId="4FF4FE6D"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9. Балл, Г.А. Теория учебных задач: психолого-педагогический аспект Текст. / Г. А. Балл. М.:</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1990. - 215 с.</w:t>
      </w:r>
    </w:p>
    <w:p w14:paraId="04D16F5F"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10. Баранова, H.A. Основы формирования дискурсивной компетенции студентов при обучении</w:t>
      </w:r>
      <w:r>
        <w:rPr>
          <w:rStyle w:val="WW8Num2z0"/>
          <w:rFonts w:ascii="Verdana" w:hAnsi="Verdana"/>
          <w:color w:val="000000"/>
          <w:sz w:val="18"/>
          <w:szCs w:val="18"/>
        </w:rPr>
        <w:t> </w:t>
      </w:r>
      <w:r>
        <w:rPr>
          <w:rStyle w:val="WW8Num3z0"/>
          <w:rFonts w:ascii="Verdana" w:hAnsi="Verdana"/>
          <w:color w:val="4682B4"/>
          <w:sz w:val="18"/>
          <w:szCs w:val="18"/>
        </w:rPr>
        <w:t>иноязычному</w:t>
      </w:r>
      <w:r>
        <w:rPr>
          <w:rStyle w:val="WW8Num2z0"/>
          <w:rFonts w:ascii="Verdana" w:hAnsi="Verdana"/>
          <w:color w:val="000000"/>
          <w:sz w:val="18"/>
          <w:szCs w:val="18"/>
        </w:rPr>
        <w:t> </w:t>
      </w:r>
      <w:r>
        <w:rPr>
          <w:rFonts w:ascii="Verdana" w:hAnsi="Verdana"/>
          <w:color w:val="000000"/>
          <w:sz w:val="18"/>
          <w:szCs w:val="18"/>
        </w:rPr>
        <w:t>профессионально-ориентированному общению Текст.: автореф. дис. канд. пед. наук: 13.00.08 /Н. А. Баранова. -СПб., 2008.- 16 с.</w:t>
      </w:r>
    </w:p>
    <w:p w14:paraId="71AA45D5"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11. Бархин, Б.Г. Метод</w:t>
      </w:r>
      <w:r>
        <w:rPr>
          <w:rStyle w:val="WW8Num2z0"/>
          <w:rFonts w:ascii="Verdana" w:hAnsi="Verdana"/>
          <w:color w:val="000000"/>
          <w:sz w:val="18"/>
          <w:szCs w:val="18"/>
        </w:rPr>
        <w:t> </w:t>
      </w:r>
      <w:r>
        <w:rPr>
          <w:rStyle w:val="WW8Num3z0"/>
          <w:rFonts w:ascii="Verdana" w:hAnsi="Verdana"/>
          <w:color w:val="4682B4"/>
          <w:sz w:val="18"/>
          <w:szCs w:val="18"/>
        </w:rPr>
        <w:t>проблемного</w:t>
      </w:r>
      <w:r>
        <w:rPr>
          <w:rStyle w:val="WW8Num2z0"/>
          <w:rFonts w:ascii="Verdana" w:hAnsi="Verdana"/>
          <w:color w:val="000000"/>
          <w:sz w:val="18"/>
          <w:szCs w:val="18"/>
        </w:rPr>
        <w:t> </w:t>
      </w:r>
      <w:r>
        <w:rPr>
          <w:rFonts w:ascii="Verdana" w:hAnsi="Verdana"/>
          <w:color w:val="000000"/>
          <w:sz w:val="18"/>
          <w:szCs w:val="18"/>
        </w:rPr>
        <w:t>проектирования Электронный ресурс. / Б. Г.Бархин. — Режим доступа: http://www.uprav.biz/materials/education/view/3380.html/. -31.10.12.</w:t>
      </w:r>
    </w:p>
    <w:p w14:paraId="2C45F0AB"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12. Батищев, Г.С. Единство деятельности и общения / Г. С. Батищев // Принципы материалистической диалектики как теории познания Текст. — М: Наука, 1984. -С. 194-210.</w:t>
      </w:r>
    </w:p>
    <w:p w14:paraId="122EA65E"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13. Белова, C.B. Диалог основа</w:t>
      </w:r>
      <w:r>
        <w:rPr>
          <w:rStyle w:val="WW8Num2z0"/>
          <w:rFonts w:ascii="Verdana" w:hAnsi="Verdana"/>
          <w:color w:val="000000"/>
          <w:sz w:val="18"/>
          <w:szCs w:val="18"/>
        </w:rPr>
        <w:t> </w:t>
      </w:r>
      <w:r>
        <w:rPr>
          <w:rStyle w:val="WW8Num3z0"/>
          <w:rFonts w:ascii="Verdana" w:hAnsi="Verdana"/>
          <w:color w:val="4682B4"/>
          <w:sz w:val="18"/>
          <w:szCs w:val="18"/>
        </w:rPr>
        <w:t>профессии</w:t>
      </w:r>
      <w:r>
        <w:rPr>
          <w:rStyle w:val="WW8Num2z0"/>
          <w:rFonts w:ascii="Verdana" w:hAnsi="Verdana"/>
          <w:color w:val="000000"/>
          <w:sz w:val="18"/>
          <w:szCs w:val="18"/>
        </w:rPr>
        <w:t> </w:t>
      </w:r>
      <w:r>
        <w:rPr>
          <w:rFonts w:ascii="Verdana" w:hAnsi="Verdana"/>
          <w:color w:val="000000"/>
          <w:sz w:val="18"/>
          <w:szCs w:val="18"/>
        </w:rPr>
        <w:t>педагога Текст.: учеб.-метод.пособие / С. В. Белова. - М.:</w:t>
      </w:r>
      <w:r>
        <w:rPr>
          <w:rStyle w:val="WW8Num2z0"/>
          <w:rFonts w:ascii="Verdana" w:hAnsi="Verdana"/>
          <w:color w:val="000000"/>
          <w:sz w:val="18"/>
          <w:szCs w:val="18"/>
        </w:rPr>
        <w:t> </w:t>
      </w:r>
      <w:r>
        <w:rPr>
          <w:rStyle w:val="WW8Num3z0"/>
          <w:rFonts w:ascii="Verdana" w:hAnsi="Verdana"/>
          <w:color w:val="4682B4"/>
          <w:sz w:val="18"/>
          <w:szCs w:val="18"/>
        </w:rPr>
        <w:t>АПКиПРО</w:t>
      </w:r>
      <w:r>
        <w:rPr>
          <w:rFonts w:ascii="Verdana" w:hAnsi="Verdana"/>
          <w:color w:val="000000"/>
          <w:sz w:val="18"/>
          <w:szCs w:val="18"/>
        </w:rPr>
        <w:t>, 2002. - 148с.</w:t>
      </w:r>
    </w:p>
    <w:p w14:paraId="22B11A40"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Бим</w:t>
      </w:r>
      <w:r>
        <w:rPr>
          <w:rFonts w:ascii="Verdana" w:hAnsi="Verdana"/>
          <w:color w:val="000000"/>
          <w:sz w:val="18"/>
          <w:szCs w:val="18"/>
        </w:rPr>
        <w:t>, И.Л. Концепция обучения второму иностранному языку (немецкому на базе английского) Текст.: учеб.пособие / И. Л. Бим. -Обнинск: Титул, 2001. 48 с.</w:t>
      </w:r>
    </w:p>
    <w:p w14:paraId="7F48C244"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15. Бим, И.Л. Методика обучения иностранным языкам как наука и проблемы</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учебника Текст. / И. Л. Бим. М.: Русский язык, 1977. -288 с.</w:t>
      </w:r>
    </w:p>
    <w:p w14:paraId="2551B3AD"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16. Бобнева, М.И. Нормы общения и внутренний мир личности Текст. / М. И. Бобнева // Проблемы общения в психологии / Под ред. Б.Ф. Ломова.-М.: Наука, 1981. С.241-263.</w:t>
      </w:r>
    </w:p>
    <w:p w14:paraId="4A66A8D2"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17. Богомолова, H.H. Массовая коммуникация и</w:t>
      </w:r>
      <w:r>
        <w:rPr>
          <w:rStyle w:val="WW8Num2z0"/>
          <w:rFonts w:ascii="Verdana" w:hAnsi="Verdana"/>
          <w:color w:val="000000"/>
          <w:sz w:val="18"/>
          <w:szCs w:val="18"/>
        </w:rPr>
        <w:t> </w:t>
      </w:r>
      <w:r>
        <w:rPr>
          <w:rStyle w:val="WW8Num3z0"/>
          <w:rFonts w:ascii="Verdana" w:hAnsi="Verdana"/>
          <w:color w:val="4682B4"/>
          <w:sz w:val="18"/>
          <w:szCs w:val="18"/>
        </w:rPr>
        <w:t>общение</w:t>
      </w:r>
      <w:r>
        <w:rPr>
          <w:rStyle w:val="WW8Num2z0"/>
          <w:rFonts w:ascii="Verdana" w:hAnsi="Verdana"/>
          <w:color w:val="000000"/>
          <w:sz w:val="18"/>
          <w:szCs w:val="18"/>
        </w:rPr>
        <w:t> </w:t>
      </w:r>
      <w:r>
        <w:rPr>
          <w:rFonts w:ascii="Verdana" w:hAnsi="Verdana"/>
          <w:color w:val="000000"/>
          <w:sz w:val="18"/>
          <w:szCs w:val="18"/>
        </w:rPr>
        <w:t>Текст. / Н. Н. Богомолова. М.: Знание, 1988. - 80с.</w:t>
      </w:r>
    </w:p>
    <w:p w14:paraId="5F676A3C"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Бодалев</w:t>
      </w:r>
      <w:r>
        <w:rPr>
          <w:rFonts w:ascii="Verdana" w:hAnsi="Verdana"/>
          <w:color w:val="000000"/>
          <w:sz w:val="18"/>
          <w:szCs w:val="18"/>
        </w:rPr>
        <w:t>, A.A. Личность и общение Текст. / А. А. Бодалев. М.: Педагогика, 1983.-272с.</w:t>
      </w:r>
    </w:p>
    <w:p w14:paraId="1D6379DC"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19. Бодалев, A.A. Психология общения Текст. / А. А. Бодалев. М.: Институт практической психологии, Воронеж:</w:t>
      </w:r>
      <w:r>
        <w:rPr>
          <w:rStyle w:val="WW8Num2z0"/>
          <w:rFonts w:ascii="Verdana" w:hAnsi="Verdana"/>
          <w:color w:val="000000"/>
          <w:sz w:val="18"/>
          <w:szCs w:val="18"/>
        </w:rPr>
        <w:t> </w:t>
      </w:r>
      <w:r>
        <w:rPr>
          <w:rStyle w:val="WW8Num3z0"/>
          <w:rFonts w:ascii="Verdana" w:hAnsi="Verdana"/>
          <w:color w:val="4682B4"/>
          <w:sz w:val="18"/>
          <w:szCs w:val="18"/>
        </w:rPr>
        <w:t>НПО</w:t>
      </w:r>
      <w:r>
        <w:rPr>
          <w:rStyle w:val="WW8Num2z0"/>
          <w:rFonts w:ascii="Verdana" w:hAnsi="Verdana"/>
          <w:color w:val="000000"/>
          <w:sz w:val="18"/>
          <w:szCs w:val="18"/>
        </w:rPr>
        <w:t> </w:t>
      </w:r>
      <w:r>
        <w:rPr>
          <w:rFonts w:ascii="Verdana" w:hAnsi="Verdana"/>
          <w:color w:val="000000"/>
          <w:sz w:val="18"/>
          <w:szCs w:val="18"/>
        </w:rPr>
        <w:t>МОДЭК, 1996. - 256с.</w:t>
      </w:r>
    </w:p>
    <w:p w14:paraId="0C469C48"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20. Большая Российская энциклопедия Электронный ресурс. М, 2000. - 2 CD-диска.</w:t>
      </w:r>
    </w:p>
    <w:p w14:paraId="0BE621D8"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21. Большая энциклопедия Кирилла и Мефодия Электронный ресурс. М.: Кирилл и Мефодий, 2006. - 1 электрон.опт. диск (CD -ROM).</w:t>
      </w:r>
    </w:p>
    <w:p w14:paraId="16AD0AFA"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22. Борисов, А.Ю. Роскошь человеческого общения Текст. / А. Ю. Борисов. М.: RISC, 1998. - 184с.</w:t>
      </w:r>
    </w:p>
    <w:p w14:paraId="078AD272"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23. Борисова, Е.В. Влияние самопонимания</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на продуктивность профессионально-</w:t>
      </w:r>
      <w:r>
        <w:rPr>
          <w:rFonts w:ascii="Verdana" w:hAnsi="Verdana"/>
          <w:color w:val="000000"/>
          <w:sz w:val="18"/>
          <w:szCs w:val="18"/>
        </w:rPr>
        <w:lastRenderedPageBreak/>
        <w:t>педагогического общения Текст.: автореф. дис. канд. психол. наук: 19.00.13 / Е. В. Борисова. Астрахань, 2006. - 22 с.</w:t>
      </w:r>
    </w:p>
    <w:p w14:paraId="73B806AC"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Братченко</w:t>
      </w:r>
      <w:r>
        <w:rPr>
          <w:rFonts w:ascii="Verdana" w:hAnsi="Verdana"/>
          <w:color w:val="000000"/>
          <w:sz w:val="18"/>
          <w:szCs w:val="18"/>
        </w:rPr>
        <w:t>, С.Л. Существует ли диалог? Текст. / С. Л. Братченко // Человек в мире диалога: тез. докладов и сообщений Всесоюзной конф. Л., 1990. - С.125-128.</w:t>
      </w:r>
    </w:p>
    <w:p w14:paraId="75E4FB94"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25. Брудный, A.A. Понимание и общение Текст. / А. А. Брудный. -М.: Знание, 1989.-64с.</w:t>
      </w:r>
    </w:p>
    <w:p w14:paraId="6C9449C9"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Брунер</w:t>
      </w:r>
      <w:r>
        <w:rPr>
          <w:rFonts w:ascii="Verdana" w:hAnsi="Verdana"/>
          <w:color w:val="000000"/>
          <w:sz w:val="18"/>
          <w:szCs w:val="18"/>
        </w:rPr>
        <w:t>, Дж. Психология познания: за пределами непосредственной информации Текст. / Дж. Брунер. М.: Прогресс, 1977. -418с.</w:t>
      </w:r>
    </w:p>
    <w:p w14:paraId="0FDF88F4"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27. Брушлинский, A.B. О процессе поисков неизвестного в ходе решения</w:t>
      </w:r>
      <w:r>
        <w:rPr>
          <w:rStyle w:val="WW8Num2z0"/>
          <w:rFonts w:ascii="Verdana" w:hAnsi="Verdana"/>
          <w:color w:val="000000"/>
          <w:sz w:val="18"/>
          <w:szCs w:val="18"/>
        </w:rPr>
        <w:t> </w:t>
      </w:r>
      <w:r>
        <w:rPr>
          <w:rStyle w:val="WW8Num3z0"/>
          <w:rFonts w:ascii="Verdana" w:hAnsi="Verdana"/>
          <w:color w:val="4682B4"/>
          <w:sz w:val="18"/>
          <w:szCs w:val="18"/>
        </w:rPr>
        <w:t>мыслительной</w:t>
      </w:r>
      <w:r>
        <w:rPr>
          <w:rStyle w:val="WW8Num2z0"/>
          <w:rFonts w:ascii="Verdana" w:hAnsi="Verdana"/>
          <w:color w:val="000000"/>
          <w:sz w:val="18"/>
          <w:szCs w:val="18"/>
        </w:rPr>
        <w:t> </w:t>
      </w:r>
      <w:r>
        <w:rPr>
          <w:rFonts w:ascii="Verdana" w:hAnsi="Verdana"/>
          <w:color w:val="000000"/>
          <w:sz w:val="18"/>
          <w:szCs w:val="18"/>
        </w:rPr>
        <w:t>задачи Текст. / А. В. Брушлинский // Новыеисследования в педагогических науках: сб. статей. М.: Просвещение, 1966. -С.131-133.</w:t>
      </w:r>
    </w:p>
    <w:p w14:paraId="0D959F88"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28. Брушлинский, A.B. Психология</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и проблемное обучение Текст. / А. В. Брушлинский // Новое в жизни, науке и технике. -1983. -№ 6. -96 с.</w:t>
      </w:r>
    </w:p>
    <w:p w14:paraId="4015E24C"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29. Буева, Л.П. Человек: деятельность и общение Текст. / Л. П. Буева. -М.: Мысль, 1978.-216с.</w:t>
      </w:r>
    </w:p>
    <w:p w14:paraId="229758CD"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Бухвалов</w:t>
      </w:r>
      <w:r>
        <w:rPr>
          <w:rFonts w:ascii="Verdana" w:hAnsi="Verdana"/>
          <w:color w:val="000000"/>
          <w:sz w:val="18"/>
          <w:szCs w:val="18"/>
        </w:rPr>
        <w:t>, В.А. Технологии работы учителя-мастера Текст. / В. А. Бухвалов. Рига: Педагогический центр «</w:t>
      </w:r>
      <w:r>
        <w:rPr>
          <w:rStyle w:val="WW8Num3z0"/>
          <w:rFonts w:ascii="Verdana" w:hAnsi="Verdana"/>
          <w:color w:val="4682B4"/>
          <w:sz w:val="18"/>
          <w:szCs w:val="18"/>
        </w:rPr>
        <w:t>Эксперимент</w:t>
      </w:r>
      <w:r>
        <w:rPr>
          <w:rFonts w:ascii="Verdana" w:hAnsi="Verdana"/>
          <w:color w:val="000000"/>
          <w:sz w:val="18"/>
          <w:szCs w:val="18"/>
        </w:rPr>
        <w:t>», 1995 - 169с.</w:t>
      </w:r>
    </w:p>
    <w:p w14:paraId="23366620"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Вайсбурд</w:t>
      </w:r>
      <w:r>
        <w:rPr>
          <w:rFonts w:ascii="Verdana" w:hAnsi="Verdana"/>
          <w:color w:val="000000"/>
          <w:sz w:val="18"/>
          <w:szCs w:val="18"/>
        </w:rPr>
        <w:t>, М.Л. Использование учебно-речевых ситуаций при обучении</w:t>
      </w:r>
      <w:r>
        <w:rPr>
          <w:rStyle w:val="WW8Num2z0"/>
          <w:rFonts w:ascii="Verdana" w:hAnsi="Verdana"/>
          <w:color w:val="000000"/>
          <w:sz w:val="18"/>
          <w:szCs w:val="18"/>
        </w:rPr>
        <w:t> </w:t>
      </w:r>
      <w:r>
        <w:rPr>
          <w:rStyle w:val="WW8Num3z0"/>
          <w:rFonts w:ascii="Verdana" w:hAnsi="Verdana"/>
          <w:color w:val="4682B4"/>
          <w:sz w:val="18"/>
          <w:szCs w:val="18"/>
        </w:rPr>
        <w:t>устной</w:t>
      </w:r>
      <w:r>
        <w:rPr>
          <w:rStyle w:val="WW8Num2z0"/>
          <w:rFonts w:ascii="Verdana" w:hAnsi="Verdana"/>
          <w:color w:val="000000"/>
          <w:sz w:val="18"/>
          <w:szCs w:val="18"/>
        </w:rPr>
        <w:t> </w:t>
      </w:r>
      <w:r>
        <w:rPr>
          <w:rFonts w:ascii="Verdana" w:hAnsi="Verdana"/>
          <w:color w:val="000000"/>
          <w:sz w:val="18"/>
          <w:szCs w:val="18"/>
        </w:rPr>
        <w:t>речи на иностранном языке Текст. / М. Л.</w:t>
      </w:r>
      <w:r>
        <w:rPr>
          <w:rStyle w:val="WW8Num2z0"/>
          <w:rFonts w:ascii="Verdana" w:hAnsi="Verdana"/>
          <w:color w:val="000000"/>
          <w:sz w:val="18"/>
          <w:szCs w:val="18"/>
        </w:rPr>
        <w:t> </w:t>
      </w:r>
      <w:r>
        <w:rPr>
          <w:rStyle w:val="WW8Num3z0"/>
          <w:rFonts w:ascii="Verdana" w:hAnsi="Verdana"/>
          <w:color w:val="4682B4"/>
          <w:sz w:val="18"/>
          <w:szCs w:val="18"/>
        </w:rPr>
        <w:t>Вайсбург</w:t>
      </w:r>
      <w:r>
        <w:rPr>
          <w:rFonts w:ascii="Verdana" w:hAnsi="Verdana"/>
          <w:color w:val="000000"/>
          <w:sz w:val="18"/>
          <w:szCs w:val="18"/>
        </w:rPr>
        <w:t>. -Обнинск: Титул, 2001. 128с.</w:t>
      </w:r>
    </w:p>
    <w:p w14:paraId="78F88F32"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32. Валеева, Н.Г. Обучение вариантам</w:t>
      </w:r>
      <w:r>
        <w:rPr>
          <w:rStyle w:val="WW8Num2z0"/>
          <w:rFonts w:ascii="Verdana" w:hAnsi="Verdana"/>
          <w:color w:val="000000"/>
          <w:sz w:val="18"/>
          <w:szCs w:val="18"/>
        </w:rPr>
        <w:t> </w:t>
      </w:r>
      <w:r>
        <w:rPr>
          <w:rStyle w:val="WW8Num3z0"/>
          <w:rFonts w:ascii="Verdana" w:hAnsi="Verdana"/>
          <w:color w:val="4682B4"/>
          <w:sz w:val="18"/>
          <w:szCs w:val="18"/>
        </w:rPr>
        <w:t>речевой</w:t>
      </w:r>
      <w:r>
        <w:rPr>
          <w:rStyle w:val="WW8Num2z0"/>
          <w:rFonts w:ascii="Verdana" w:hAnsi="Verdana"/>
          <w:color w:val="000000"/>
          <w:sz w:val="18"/>
          <w:szCs w:val="18"/>
        </w:rPr>
        <w:t> </w:t>
      </w:r>
      <w:r>
        <w:rPr>
          <w:rFonts w:ascii="Verdana" w:hAnsi="Verdana"/>
          <w:color w:val="000000"/>
          <w:sz w:val="18"/>
          <w:szCs w:val="18"/>
        </w:rPr>
        <w:t>реализации профессионального общения в зависимости от состава коммуникантов Текст.: автореф. дис. кан. пед. наук: 13.00.02 / Н. Г. Валеева. М., 1994. -22с.</w:t>
      </w:r>
    </w:p>
    <w:p w14:paraId="729A6C7E"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33. Вацлавик, П. Психология межличностных коммуникаций Текст. / П. Вацлавик, Дж. Бивин, Д. Джексон; пер. с англ. СПб.: Речь, 2000. - 300с.</w:t>
      </w:r>
    </w:p>
    <w:p w14:paraId="29411D61"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Вейзе</w:t>
      </w:r>
      <w:r>
        <w:rPr>
          <w:rFonts w:ascii="Verdana" w:hAnsi="Verdana"/>
          <w:color w:val="000000"/>
          <w:sz w:val="18"/>
          <w:szCs w:val="18"/>
        </w:rPr>
        <w:t>, A.A. Решение речемыслительных проблемных задач при работе с</w:t>
      </w:r>
      <w:r>
        <w:rPr>
          <w:rStyle w:val="WW8Num2z0"/>
          <w:rFonts w:ascii="Verdana" w:hAnsi="Verdana"/>
          <w:color w:val="000000"/>
          <w:sz w:val="18"/>
          <w:szCs w:val="18"/>
        </w:rPr>
        <w:t> </w:t>
      </w:r>
      <w:r>
        <w:rPr>
          <w:rStyle w:val="WW8Num3z0"/>
          <w:rFonts w:ascii="Verdana" w:hAnsi="Verdana"/>
          <w:color w:val="4682B4"/>
          <w:sz w:val="18"/>
          <w:szCs w:val="18"/>
        </w:rPr>
        <w:t>иноязычным</w:t>
      </w:r>
      <w:r>
        <w:rPr>
          <w:rStyle w:val="WW8Num2z0"/>
          <w:rFonts w:ascii="Verdana" w:hAnsi="Verdana"/>
          <w:color w:val="000000"/>
          <w:sz w:val="18"/>
          <w:szCs w:val="18"/>
        </w:rPr>
        <w:t> </w:t>
      </w:r>
      <w:r>
        <w:rPr>
          <w:rFonts w:ascii="Verdana" w:hAnsi="Verdana"/>
          <w:color w:val="000000"/>
          <w:sz w:val="18"/>
          <w:szCs w:val="18"/>
        </w:rPr>
        <w:t>текстом Текст. / А. А. Вейзе //</w:t>
      </w:r>
      <w:r>
        <w:rPr>
          <w:rStyle w:val="WW8Num2z0"/>
          <w:rFonts w:ascii="Verdana" w:hAnsi="Verdana"/>
          <w:color w:val="000000"/>
          <w:sz w:val="18"/>
          <w:szCs w:val="18"/>
        </w:rPr>
        <w:t> </w:t>
      </w:r>
      <w:r>
        <w:rPr>
          <w:rStyle w:val="WW8Num3z0"/>
          <w:rFonts w:ascii="Verdana" w:hAnsi="Verdana"/>
          <w:color w:val="4682B4"/>
          <w:sz w:val="18"/>
          <w:szCs w:val="18"/>
        </w:rPr>
        <w:t>Проблемность</w:t>
      </w:r>
      <w:r>
        <w:rPr>
          <w:rStyle w:val="WW8Num2z0"/>
          <w:rFonts w:ascii="Verdana" w:hAnsi="Verdana"/>
          <w:color w:val="000000"/>
          <w:sz w:val="18"/>
          <w:szCs w:val="18"/>
        </w:rPr>
        <w:t> </w:t>
      </w:r>
      <w:r>
        <w:rPr>
          <w:rFonts w:ascii="Verdana" w:hAnsi="Verdana"/>
          <w:color w:val="000000"/>
          <w:sz w:val="18"/>
          <w:szCs w:val="18"/>
        </w:rPr>
        <w:t>в обучении иностранным языкам в</w:t>
      </w:r>
      <w:r>
        <w:rPr>
          <w:rStyle w:val="WW8Num2z0"/>
          <w:rFonts w:ascii="Verdana" w:hAnsi="Verdana"/>
          <w:color w:val="000000"/>
          <w:sz w:val="18"/>
          <w:szCs w:val="18"/>
        </w:rPr>
        <w:t> </w:t>
      </w:r>
      <w:r>
        <w:rPr>
          <w:rStyle w:val="WW8Num3z0"/>
          <w:rFonts w:ascii="Verdana" w:hAnsi="Verdana"/>
          <w:color w:val="4682B4"/>
          <w:sz w:val="18"/>
          <w:szCs w:val="18"/>
        </w:rPr>
        <w:t>вузе</w:t>
      </w:r>
      <w:r>
        <w:rPr>
          <w:rFonts w:ascii="Verdana" w:hAnsi="Verdana"/>
          <w:color w:val="000000"/>
          <w:sz w:val="18"/>
          <w:szCs w:val="18"/>
        </w:rPr>
        <w:t>. Пермь, 1994. - С. 112-115.</w:t>
      </w:r>
    </w:p>
    <w:p w14:paraId="4210D29A"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35. Векслер, С.И. Подготовка учащихся к</w:t>
      </w:r>
      <w:r>
        <w:rPr>
          <w:rStyle w:val="WW8Num2z0"/>
          <w:rFonts w:ascii="Verdana" w:hAnsi="Verdana"/>
          <w:color w:val="000000"/>
          <w:sz w:val="18"/>
          <w:szCs w:val="18"/>
        </w:rPr>
        <w:t> </w:t>
      </w:r>
      <w:r>
        <w:rPr>
          <w:rStyle w:val="WW8Num3z0"/>
          <w:rFonts w:ascii="Verdana" w:hAnsi="Verdana"/>
          <w:color w:val="4682B4"/>
          <w:sz w:val="18"/>
          <w:szCs w:val="18"/>
        </w:rPr>
        <w:t>самостоятельному</w:t>
      </w:r>
      <w:r>
        <w:rPr>
          <w:rStyle w:val="WW8Num2z0"/>
          <w:rFonts w:ascii="Verdana" w:hAnsi="Verdana"/>
          <w:color w:val="000000"/>
          <w:sz w:val="18"/>
          <w:szCs w:val="18"/>
        </w:rPr>
        <w:t> </w:t>
      </w:r>
      <w:r>
        <w:rPr>
          <w:rFonts w:ascii="Verdana" w:hAnsi="Verdana"/>
          <w:color w:val="000000"/>
          <w:sz w:val="18"/>
          <w:szCs w:val="18"/>
        </w:rPr>
        <w:t>решению учебных проблемных задач Текст. / С. И. Векслер // Советская педагогика. -1983. №3. - С.43-44.</w:t>
      </w:r>
    </w:p>
    <w:p w14:paraId="1A6C38E9"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Вербицкий</w:t>
      </w:r>
      <w:r>
        <w:rPr>
          <w:rFonts w:ascii="Verdana" w:hAnsi="Verdana"/>
          <w:color w:val="000000"/>
          <w:sz w:val="18"/>
          <w:szCs w:val="18"/>
        </w:rPr>
        <w:t>, A.A. Активное обучение в высшей школе:</w:t>
      </w:r>
      <w:r>
        <w:rPr>
          <w:rStyle w:val="WW8Num2z0"/>
          <w:rFonts w:ascii="Verdana" w:hAnsi="Verdana"/>
          <w:color w:val="000000"/>
          <w:sz w:val="18"/>
          <w:szCs w:val="18"/>
        </w:rPr>
        <w:t> </w:t>
      </w:r>
      <w:r>
        <w:rPr>
          <w:rStyle w:val="WW8Num3z0"/>
          <w:rFonts w:ascii="Verdana" w:hAnsi="Verdana"/>
          <w:color w:val="4682B4"/>
          <w:sz w:val="18"/>
          <w:szCs w:val="18"/>
        </w:rPr>
        <w:t>контекстный</w:t>
      </w:r>
      <w:r>
        <w:rPr>
          <w:rStyle w:val="WW8Num2z0"/>
          <w:rFonts w:ascii="Verdana" w:hAnsi="Verdana"/>
          <w:color w:val="000000"/>
          <w:sz w:val="18"/>
          <w:szCs w:val="18"/>
        </w:rPr>
        <w:t> </w:t>
      </w:r>
      <w:r>
        <w:rPr>
          <w:rFonts w:ascii="Verdana" w:hAnsi="Verdana"/>
          <w:color w:val="000000"/>
          <w:sz w:val="18"/>
          <w:szCs w:val="18"/>
        </w:rPr>
        <w:t>подход Текст. / А. А. Вербицкий. М.: Высшая школа, 1991. -207с.</w:t>
      </w:r>
    </w:p>
    <w:p w14:paraId="44D009C0"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Вилькеев</w:t>
      </w:r>
      <w:r>
        <w:rPr>
          <w:rFonts w:ascii="Verdana" w:hAnsi="Verdana"/>
          <w:color w:val="000000"/>
          <w:sz w:val="18"/>
          <w:szCs w:val="18"/>
        </w:rPr>
        <w:t>, Д.В. Проблемная лекция по</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в вузе Текст. / Д. В. Вилькеев // Советская педагогика. 1989. -№3. - С.103-107.</w:t>
      </w:r>
    </w:p>
    <w:p w14:paraId="7C12F30C"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38. Воловик, A.B.</w:t>
      </w:r>
      <w:r>
        <w:rPr>
          <w:rStyle w:val="WW8Num2z0"/>
          <w:rFonts w:ascii="Verdana" w:hAnsi="Verdana"/>
          <w:color w:val="000000"/>
          <w:sz w:val="18"/>
          <w:szCs w:val="18"/>
        </w:rPr>
        <w:t> </w:t>
      </w:r>
      <w:r>
        <w:rPr>
          <w:rStyle w:val="WW8Num3z0"/>
          <w:rFonts w:ascii="Verdana" w:hAnsi="Verdana"/>
          <w:color w:val="4682B4"/>
          <w:sz w:val="18"/>
          <w:szCs w:val="18"/>
        </w:rPr>
        <w:t>Коммуникативный</w:t>
      </w:r>
      <w:r>
        <w:rPr>
          <w:rStyle w:val="WW8Num2z0"/>
          <w:rFonts w:ascii="Verdana" w:hAnsi="Verdana"/>
          <w:color w:val="000000"/>
          <w:sz w:val="18"/>
          <w:szCs w:val="18"/>
        </w:rPr>
        <w:t> </w:t>
      </w:r>
      <w:r>
        <w:rPr>
          <w:rFonts w:ascii="Verdana" w:hAnsi="Verdana"/>
          <w:color w:val="000000"/>
          <w:sz w:val="18"/>
          <w:szCs w:val="18"/>
        </w:rPr>
        <w:t>подход к обучению иностранным языкам Текст.: автореф. дис. канд. пед. наук. 13.00.02 / А. В. Воловик. М., 1988. - 23с.</w:t>
      </w:r>
    </w:p>
    <w:p w14:paraId="7E030D90"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39. Ворожцова, И.Б. Личностно-позиционно-деятельностная модель обучения иностранному языку (на материале обучения французскому языку в средней школе) Текст.: автореф. дис. докт. пед. наук: 13.00.02 / И. Б. Ворожцова. М., 2002. - 47с.</w:t>
      </w:r>
    </w:p>
    <w:p w14:paraId="562C5768"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40. Воротилов, В.И. Организационно-педагогические основы деятельности творческих объединений в системе повышения квалификации</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Текст.: автореф. дис. канд. пед. наук: 13.00.01 /В. И. Воротилов. -СПб., 1995.- 17с.</w:t>
      </w:r>
    </w:p>
    <w:p w14:paraId="7E2201A0"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Л.С. Мышление и речь Текст. / Л. С. Выготский // Собр. Соч.: в 6 т. -М.: Педагогика, 1983. Т. 2. -361 с.</w:t>
      </w:r>
    </w:p>
    <w:p w14:paraId="79A556F3"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Гальскова</w:t>
      </w:r>
      <w:r>
        <w:rPr>
          <w:rFonts w:ascii="Verdana" w:hAnsi="Verdana"/>
          <w:color w:val="000000"/>
          <w:sz w:val="18"/>
          <w:szCs w:val="18"/>
        </w:rPr>
        <w:t>, Н.Д. Теория обучения иностранным языкам.</w:t>
      </w:r>
      <w:r>
        <w:rPr>
          <w:rStyle w:val="WW8Num2z0"/>
          <w:rFonts w:ascii="Verdana" w:hAnsi="Verdana"/>
          <w:color w:val="000000"/>
          <w:sz w:val="18"/>
          <w:szCs w:val="18"/>
        </w:rPr>
        <w:t> </w:t>
      </w:r>
      <w:r>
        <w:rPr>
          <w:rStyle w:val="WW8Num3z0"/>
          <w:rFonts w:ascii="Verdana" w:hAnsi="Verdana"/>
          <w:color w:val="4682B4"/>
          <w:sz w:val="18"/>
          <w:szCs w:val="18"/>
        </w:rPr>
        <w:t>Лингводидактика</w:t>
      </w:r>
      <w:r>
        <w:rPr>
          <w:rStyle w:val="WW8Num2z0"/>
          <w:rFonts w:ascii="Verdana" w:hAnsi="Verdana"/>
          <w:color w:val="000000"/>
          <w:sz w:val="18"/>
          <w:szCs w:val="18"/>
        </w:rPr>
        <w:t> </w:t>
      </w:r>
      <w:r>
        <w:rPr>
          <w:rFonts w:ascii="Verdana" w:hAnsi="Verdana"/>
          <w:color w:val="000000"/>
          <w:sz w:val="18"/>
          <w:szCs w:val="18"/>
        </w:rPr>
        <w:t>и методика: учеб. пособие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лингв, ун-тов и фак. ин. яз. высш. пед. учеб.</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Текст. / Н.Д. Гальскова, Н.И.</w:t>
      </w:r>
      <w:r>
        <w:rPr>
          <w:rStyle w:val="WW8Num2z0"/>
          <w:rFonts w:ascii="Verdana" w:hAnsi="Verdana"/>
          <w:color w:val="000000"/>
          <w:sz w:val="18"/>
          <w:szCs w:val="18"/>
        </w:rPr>
        <w:t> </w:t>
      </w:r>
      <w:r>
        <w:rPr>
          <w:rStyle w:val="WW8Num3z0"/>
          <w:rFonts w:ascii="Verdana" w:hAnsi="Verdana"/>
          <w:color w:val="4682B4"/>
          <w:sz w:val="18"/>
          <w:szCs w:val="18"/>
        </w:rPr>
        <w:t>Гез</w:t>
      </w:r>
      <w:r>
        <w:rPr>
          <w:rFonts w:ascii="Verdana" w:hAnsi="Verdana"/>
          <w:color w:val="000000"/>
          <w:sz w:val="18"/>
          <w:szCs w:val="18"/>
        </w:rPr>
        <w:t>. 2-е изд., испр. - М.: Академия, 2005. - 336 с.</w:t>
      </w:r>
    </w:p>
    <w:p w14:paraId="5705A3FC"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Гарунов</w:t>
      </w:r>
      <w:r>
        <w:rPr>
          <w:rFonts w:ascii="Verdana" w:hAnsi="Verdana"/>
          <w:color w:val="000000"/>
          <w:sz w:val="18"/>
          <w:szCs w:val="18"/>
        </w:rPr>
        <w:t>, Н.Г. Проблемное обучение для</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учителей Текст. Н. Г. Гарунов // Вестник высшей школы. 1976. -№4. - С. 30-34.</w:t>
      </w:r>
    </w:p>
    <w:p w14:paraId="0E70D031"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44. Гарунов, Н.Г.</w:t>
      </w:r>
      <w:r>
        <w:rPr>
          <w:rStyle w:val="WW8Num2z0"/>
          <w:rFonts w:ascii="Verdana" w:hAnsi="Verdana"/>
          <w:color w:val="000000"/>
          <w:sz w:val="18"/>
          <w:szCs w:val="18"/>
        </w:rPr>
        <w:t> </w:t>
      </w:r>
      <w:r>
        <w:rPr>
          <w:rStyle w:val="WW8Num3z0"/>
          <w:rFonts w:ascii="Verdana" w:hAnsi="Verdana"/>
          <w:color w:val="4682B4"/>
          <w:sz w:val="18"/>
          <w:szCs w:val="18"/>
        </w:rPr>
        <w:t>Проблемное</w:t>
      </w:r>
      <w:r>
        <w:rPr>
          <w:rStyle w:val="WW8Num2z0"/>
          <w:rFonts w:ascii="Verdana" w:hAnsi="Verdana"/>
          <w:color w:val="000000"/>
          <w:sz w:val="18"/>
          <w:szCs w:val="18"/>
        </w:rPr>
        <w:t> </w:t>
      </w:r>
      <w:r>
        <w:rPr>
          <w:rFonts w:ascii="Verdana" w:hAnsi="Verdana"/>
          <w:color w:val="000000"/>
          <w:sz w:val="18"/>
          <w:szCs w:val="18"/>
        </w:rPr>
        <w:t>обучение и возможности его применения в вузе Текст. / Н. Г. Гарунов. М.: Вестник высшей школы, 1977.-55с.</w:t>
      </w:r>
    </w:p>
    <w:p w14:paraId="18EFB2E2"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45. Гез, Н.И.</w:t>
      </w:r>
      <w:r>
        <w:rPr>
          <w:rStyle w:val="WW8Num2z0"/>
          <w:rFonts w:ascii="Verdana" w:hAnsi="Verdana"/>
          <w:color w:val="000000"/>
          <w:sz w:val="18"/>
          <w:szCs w:val="18"/>
        </w:rPr>
        <w:t> </w:t>
      </w:r>
      <w:r>
        <w:rPr>
          <w:rStyle w:val="WW8Num3z0"/>
          <w:rFonts w:ascii="Verdana" w:hAnsi="Verdana"/>
          <w:color w:val="4682B4"/>
          <w:sz w:val="18"/>
          <w:szCs w:val="18"/>
        </w:rPr>
        <w:t>Проблемные</w:t>
      </w:r>
      <w:r>
        <w:rPr>
          <w:rStyle w:val="WW8Num2z0"/>
          <w:rFonts w:ascii="Verdana" w:hAnsi="Verdana"/>
          <w:color w:val="000000"/>
          <w:sz w:val="18"/>
          <w:szCs w:val="18"/>
        </w:rPr>
        <w:t> </w:t>
      </w:r>
      <w:r>
        <w:rPr>
          <w:rFonts w:ascii="Verdana" w:hAnsi="Verdana"/>
          <w:color w:val="000000"/>
          <w:sz w:val="18"/>
          <w:szCs w:val="18"/>
        </w:rPr>
        <w:t>ситуации в обучении Текст. / Н. И. Гез // Проблемное обучение в специальном вузе:тез.докладов XII научно-методической конференции. -М., 1977. С.55-57.</w:t>
      </w:r>
    </w:p>
    <w:p w14:paraId="3EAE3BBA"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46. Гейхман, Л.К. Искусство быть и</w:t>
      </w:r>
      <w:r>
        <w:rPr>
          <w:rStyle w:val="WW8Num2z0"/>
          <w:rFonts w:ascii="Verdana" w:hAnsi="Verdana"/>
          <w:color w:val="000000"/>
          <w:sz w:val="18"/>
          <w:szCs w:val="18"/>
        </w:rPr>
        <w:t> </w:t>
      </w:r>
      <w:r>
        <w:rPr>
          <w:rStyle w:val="WW8Num3z0"/>
          <w:rFonts w:ascii="Verdana" w:hAnsi="Verdana"/>
          <w:color w:val="4682B4"/>
          <w:sz w:val="18"/>
          <w:szCs w:val="18"/>
        </w:rPr>
        <w:t>общаться</w:t>
      </w:r>
      <w:r>
        <w:rPr>
          <w:rStyle w:val="WW8Num2z0"/>
          <w:rFonts w:ascii="Verdana" w:hAnsi="Verdana"/>
          <w:color w:val="000000"/>
          <w:sz w:val="18"/>
          <w:szCs w:val="18"/>
        </w:rPr>
        <w:t> </w:t>
      </w:r>
      <w:r>
        <w:rPr>
          <w:rFonts w:ascii="Verdana" w:hAnsi="Verdana"/>
          <w:color w:val="000000"/>
          <w:sz w:val="18"/>
          <w:szCs w:val="18"/>
        </w:rPr>
        <w:t>с Другим (интерактивное обучение) Текст.: моногр. / Л. К. Гейхман. Пермь: Центр развития образования, 2001. - 198с.</w:t>
      </w:r>
    </w:p>
    <w:p w14:paraId="3D362E2E"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47. Гейхман, Л.К.</w:t>
      </w:r>
      <w:r>
        <w:rPr>
          <w:rStyle w:val="WW8Num2z0"/>
          <w:rFonts w:ascii="Verdana" w:hAnsi="Verdana"/>
          <w:color w:val="000000"/>
          <w:sz w:val="18"/>
          <w:szCs w:val="18"/>
        </w:rPr>
        <w:t> </w:t>
      </w:r>
      <w:r>
        <w:rPr>
          <w:rStyle w:val="WW8Num3z0"/>
          <w:rFonts w:ascii="Verdana" w:hAnsi="Verdana"/>
          <w:color w:val="4682B4"/>
          <w:sz w:val="18"/>
          <w:szCs w:val="18"/>
        </w:rPr>
        <w:t>Интерактивное</w:t>
      </w:r>
      <w:r>
        <w:rPr>
          <w:rStyle w:val="WW8Num2z0"/>
          <w:rFonts w:ascii="Verdana" w:hAnsi="Verdana"/>
          <w:color w:val="000000"/>
          <w:sz w:val="18"/>
          <w:szCs w:val="18"/>
        </w:rPr>
        <w:t> </w:t>
      </w:r>
      <w:r>
        <w:rPr>
          <w:rFonts w:ascii="Verdana" w:hAnsi="Verdana"/>
          <w:color w:val="000000"/>
          <w:sz w:val="18"/>
          <w:szCs w:val="18"/>
        </w:rPr>
        <w:t>обучение общению (общепедагогический подход) Текст.: дисс. докт. пед. наук: 13.00.01 / Л. К. Гейхман. Екатеринбург, 2003. - 426с.</w:t>
      </w:r>
    </w:p>
    <w:p w14:paraId="62966BDB"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48. Герасимов, И.П.</w:t>
      </w:r>
      <w:r>
        <w:rPr>
          <w:rStyle w:val="WW8Num2z0"/>
          <w:rFonts w:ascii="Verdana" w:hAnsi="Verdana"/>
          <w:color w:val="000000"/>
          <w:sz w:val="18"/>
          <w:szCs w:val="18"/>
        </w:rPr>
        <w:t> </w:t>
      </w:r>
      <w:r>
        <w:rPr>
          <w:rStyle w:val="WW8Num3z0"/>
          <w:rFonts w:ascii="Verdana" w:hAnsi="Verdana"/>
          <w:color w:val="4682B4"/>
          <w:sz w:val="18"/>
          <w:szCs w:val="18"/>
        </w:rPr>
        <w:t>Проблемный</w:t>
      </w:r>
      <w:r>
        <w:rPr>
          <w:rStyle w:val="WW8Num2z0"/>
          <w:rFonts w:ascii="Verdana" w:hAnsi="Verdana"/>
          <w:color w:val="000000"/>
          <w:sz w:val="18"/>
          <w:szCs w:val="18"/>
        </w:rPr>
        <w:t> </w:t>
      </w:r>
      <w:r>
        <w:rPr>
          <w:rFonts w:ascii="Verdana" w:hAnsi="Verdana"/>
          <w:color w:val="000000"/>
          <w:sz w:val="18"/>
          <w:szCs w:val="18"/>
        </w:rPr>
        <w:t>диалог в адаптивном периоде обучения иностранному языку в техническом вузе Текст.: автореф. дисс. канд. пед. наук: 13.00.02/И. П. Герасимов. -М., 1991.-18с.</w:t>
      </w:r>
    </w:p>
    <w:p w14:paraId="3FB4A5E6"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49. Гонтарь, Г.И. Использование проблемного подхода при обучении второму иностранному языку (на материале немецкого при первом английском) Текст.: автореф. дисс. канд. пед. наук: 13.00.02 / Г. И. Гонтарь. М., 1987. - 16с.</w:t>
      </w:r>
    </w:p>
    <w:p w14:paraId="104D2D44"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50. Гончарова, М.В. Методика анализа ситуаций в обучении студентов иноязычному профессионально-ориентированному</w:t>
      </w:r>
      <w:r>
        <w:rPr>
          <w:rStyle w:val="WW8Num2z0"/>
          <w:rFonts w:ascii="Verdana" w:hAnsi="Verdana"/>
          <w:color w:val="000000"/>
          <w:sz w:val="18"/>
          <w:szCs w:val="18"/>
        </w:rPr>
        <w:t> </w:t>
      </w:r>
      <w:r>
        <w:rPr>
          <w:rStyle w:val="WW8Num3z0"/>
          <w:rFonts w:ascii="Verdana" w:hAnsi="Verdana"/>
          <w:color w:val="4682B4"/>
          <w:sz w:val="18"/>
          <w:szCs w:val="18"/>
        </w:rPr>
        <w:t>общению</w:t>
      </w:r>
      <w:r>
        <w:rPr>
          <w:rStyle w:val="WW8Num2z0"/>
          <w:rFonts w:ascii="Verdana" w:hAnsi="Verdana"/>
          <w:color w:val="000000"/>
          <w:sz w:val="18"/>
          <w:szCs w:val="18"/>
        </w:rPr>
        <w:t> </w:t>
      </w:r>
      <w:r>
        <w:rPr>
          <w:rFonts w:ascii="Verdana" w:hAnsi="Verdana"/>
          <w:color w:val="000000"/>
          <w:sz w:val="18"/>
          <w:szCs w:val="18"/>
        </w:rPr>
        <w:t>(на материале специальностей «</w:t>
      </w:r>
      <w:r>
        <w:rPr>
          <w:rStyle w:val="WW8Num3z0"/>
          <w:rFonts w:ascii="Verdana" w:hAnsi="Verdana"/>
          <w:color w:val="4682B4"/>
          <w:sz w:val="18"/>
          <w:szCs w:val="18"/>
        </w:rPr>
        <w:t>Менеджмент</w:t>
      </w:r>
      <w:r>
        <w:rPr>
          <w:rFonts w:ascii="Verdana" w:hAnsi="Verdana"/>
          <w:color w:val="000000"/>
          <w:sz w:val="18"/>
          <w:szCs w:val="18"/>
        </w:rPr>
        <w:t>», Управление») Текст.: дисс. канд. пед. наук: 13.00.02 / М. В. Гончарова. М., 2005. - 218с.</w:t>
      </w:r>
    </w:p>
    <w:p w14:paraId="7BCE52D4"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51. Горева, Т.А. Формирование умений коммуникативно-речевого взаимодействия при обучении иноязычному деловому общению Текст.: автореф. дисс. канд. пед. наук: 13.00.08 / Т. А. Горева. Екатеринбург, 2002.-24с.</w:t>
      </w:r>
    </w:p>
    <w:p w14:paraId="354C9A02"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Горелов</w:t>
      </w:r>
      <w:r>
        <w:rPr>
          <w:rFonts w:ascii="Verdana" w:hAnsi="Verdana"/>
          <w:color w:val="000000"/>
          <w:sz w:val="18"/>
          <w:szCs w:val="18"/>
        </w:rPr>
        <w:t>, И.Н. Умеете ли Вы общаться?: Книга для учащихся Текст. / И.Н. Горелов, В.Ф.</w:t>
      </w:r>
      <w:r>
        <w:rPr>
          <w:rStyle w:val="WW8Num2z0"/>
          <w:rFonts w:ascii="Verdana" w:hAnsi="Verdana"/>
          <w:color w:val="000000"/>
          <w:sz w:val="18"/>
          <w:szCs w:val="18"/>
        </w:rPr>
        <w:t> </w:t>
      </w:r>
      <w:r>
        <w:rPr>
          <w:rStyle w:val="WW8Num3z0"/>
          <w:rFonts w:ascii="Verdana" w:hAnsi="Verdana"/>
          <w:color w:val="4682B4"/>
          <w:sz w:val="18"/>
          <w:szCs w:val="18"/>
        </w:rPr>
        <w:t>Житников</w:t>
      </w:r>
      <w:r>
        <w:rPr>
          <w:rFonts w:ascii="Verdana" w:hAnsi="Verdana"/>
          <w:color w:val="000000"/>
          <w:sz w:val="18"/>
          <w:szCs w:val="18"/>
        </w:rPr>
        <w:t>, М.В. Зюзько, Л.А. Шкатова. М.: Просвещение, 1991.- 144с.</w:t>
      </w:r>
    </w:p>
    <w:p w14:paraId="56BD1677"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53. Горлова, H.A. Современная стратегия</w:t>
      </w:r>
      <w:r>
        <w:rPr>
          <w:rStyle w:val="WW8Num2z0"/>
          <w:rFonts w:ascii="Verdana" w:hAnsi="Verdana"/>
          <w:color w:val="000000"/>
          <w:sz w:val="18"/>
          <w:szCs w:val="18"/>
        </w:rPr>
        <w:t> </w:t>
      </w:r>
      <w:r>
        <w:rPr>
          <w:rStyle w:val="WW8Num3z0"/>
          <w:rFonts w:ascii="Verdana" w:hAnsi="Verdana"/>
          <w:color w:val="4682B4"/>
          <w:sz w:val="18"/>
          <w:szCs w:val="18"/>
        </w:rPr>
        <w:t>мультикультурного</w:t>
      </w:r>
      <w:r>
        <w:rPr>
          <w:rStyle w:val="WW8Num2z0"/>
          <w:rFonts w:ascii="Verdana" w:hAnsi="Verdana"/>
          <w:color w:val="000000"/>
          <w:sz w:val="18"/>
          <w:szCs w:val="18"/>
        </w:rPr>
        <w:t> </w:t>
      </w:r>
      <w:r>
        <w:rPr>
          <w:rFonts w:ascii="Verdana" w:hAnsi="Verdana"/>
          <w:color w:val="000000"/>
          <w:sz w:val="18"/>
          <w:szCs w:val="18"/>
        </w:rPr>
        <w:t>образования Текст. / Н. А. Горлова. М.:</w:t>
      </w:r>
      <w:r>
        <w:rPr>
          <w:rStyle w:val="WW8Num2z0"/>
          <w:rFonts w:ascii="Verdana" w:hAnsi="Verdana"/>
          <w:color w:val="000000"/>
          <w:sz w:val="18"/>
          <w:szCs w:val="18"/>
        </w:rPr>
        <w:t> </w:t>
      </w:r>
      <w:r>
        <w:rPr>
          <w:rStyle w:val="WW8Num3z0"/>
          <w:rFonts w:ascii="Verdana" w:hAnsi="Verdana"/>
          <w:color w:val="4682B4"/>
          <w:sz w:val="18"/>
          <w:szCs w:val="18"/>
        </w:rPr>
        <w:t>МПГУ</w:t>
      </w:r>
      <w:r>
        <w:rPr>
          <w:rFonts w:ascii="Verdana" w:hAnsi="Verdana"/>
          <w:color w:val="000000"/>
          <w:sz w:val="18"/>
          <w:szCs w:val="18"/>
        </w:rPr>
        <w:t>, 2010. - 59 с.</w:t>
      </w:r>
    </w:p>
    <w:p w14:paraId="2F13C7F8"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54. Горчакова-Сибирская, М.П. Современный подход к качеству профессионального образования Текст. / М. П. Горчакова-Сибирская // Профессионал. 2005. - № 1. - С.11 -15.</w:t>
      </w:r>
    </w:p>
    <w:p w14:paraId="24EB4EC9"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55. Грехнев, B.C. Культура педагогического общения: Книга для учителя Текст. / B.C. Грехнев. М.: Просвещение, 1991. - 144 с. -(</w:t>
      </w:r>
      <w:r>
        <w:rPr>
          <w:rStyle w:val="WW8Num3z0"/>
          <w:rFonts w:ascii="Verdana" w:hAnsi="Verdana"/>
          <w:color w:val="4682B4"/>
          <w:sz w:val="18"/>
          <w:szCs w:val="18"/>
        </w:rPr>
        <w:t>Мастерство</w:t>
      </w:r>
      <w:r>
        <w:rPr>
          <w:rStyle w:val="WW8Num2z0"/>
          <w:rFonts w:ascii="Verdana" w:hAnsi="Verdana"/>
          <w:color w:val="000000"/>
          <w:sz w:val="18"/>
          <w:szCs w:val="18"/>
        </w:rPr>
        <w:t> </w:t>
      </w:r>
      <w:r>
        <w:rPr>
          <w:rFonts w:ascii="Verdana" w:hAnsi="Verdana"/>
          <w:color w:val="000000"/>
          <w:sz w:val="18"/>
          <w:szCs w:val="18"/>
        </w:rPr>
        <w:t>учителя: идеи, советы, предложения).</w:t>
      </w:r>
    </w:p>
    <w:p w14:paraId="723A38C1"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56. Гурвич, П.Б. Обучение устной экспрессивной речи на</w:t>
      </w:r>
      <w:r>
        <w:rPr>
          <w:rStyle w:val="WW8Num2z0"/>
          <w:rFonts w:ascii="Verdana" w:hAnsi="Verdana"/>
          <w:color w:val="000000"/>
          <w:sz w:val="18"/>
          <w:szCs w:val="18"/>
        </w:rPr>
        <w:t> </w:t>
      </w:r>
      <w:r>
        <w:rPr>
          <w:rStyle w:val="WW8Num3z0"/>
          <w:rFonts w:ascii="Verdana" w:hAnsi="Verdana"/>
          <w:color w:val="4682B4"/>
          <w:sz w:val="18"/>
          <w:szCs w:val="18"/>
        </w:rPr>
        <w:t>факультетах</w:t>
      </w:r>
      <w:r>
        <w:rPr>
          <w:rStyle w:val="WW8Num2z0"/>
          <w:rFonts w:ascii="Verdana" w:hAnsi="Verdana"/>
          <w:color w:val="000000"/>
          <w:sz w:val="18"/>
          <w:szCs w:val="18"/>
        </w:rPr>
        <w:t> </w:t>
      </w:r>
      <w:r>
        <w:rPr>
          <w:rFonts w:ascii="Verdana" w:hAnsi="Verdana"/>
          <w:color w:val="000000"/>
          <w:sz w:val="18"/>
          <w:szCs w:val="18"/>
        </w:rPr>
        <w:t>иностранных языков Текст.: автореф. дис. докт. пед. наук: 13.00.02 / П. Б. Гурвич. М., 1972. - 40с.</w:t>
      </w:r>
    </w:p>
    <w:p w14:paraId="3EA025BF"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57. Гурвич, П.Б. Теория и практика эксперимента в методике</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иностранных языков Текст. / П. Б. Гурвич. Владимир: Изд-во Владимирского</w:t>
      </w:r>
      <w:r>
        <w:rPr>
          <w:rStyle w:val="WW8Num2z0"/>
          <w:rFonts w:ascii="Verdana" w:hAnsi="Verdana"/>
          <w:color w:val="000000"/>
          <w:sz w:val="18"/>
          <w:szCs w:val="18"/>
        </w:rPr>
        <w:t> </w:t>
      </w:r>
      <w:r>
        <w:rPr>
          <w:rStyle w:val="WW8Num3z0"/>
          <w:rFonts w:ascii="Verdana" w:hAnsi="Verdana"/>
          <w:color w:val="4682B4"/>
          <w:sz w:val="18"/>
          <w:szCs w:val="18"/>
        </w:rPr>
        <w:t>ГПИ</w:t>
      </w:r>
      <w:r>
        <w:rPr>
          <w:rFonts w:ascii="Verdana" w:hAnsi="Verdana"/>
          <w:color w:val="000000"/>
          <w:sz w:val="18"/>
          <w:szCs w:val="18"/>
        </w:rPr>
        <w:t>, 1980. - 102 с.</w:t>
      </w:r>
    </w:p>
    <w:p w14:paraId="20D4DDF1"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58. Гурин, В.Е. Опросные методы в педагогическом исследовании Текст. / В. Е. Гурин // Введение в научное исследование по педагогике / Под ред. В.И. Журавлева. М, 1988. - 167 с.</w:t>
      </w:r>
    </w:p>
    <w:p w14:paraId="215319F4"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59. Гусева, A.B. Формирование социокультурной компетенции в процессе обучения устному иноязычному общению Текст.: автореф. дис. канд. пед. наук: 13.00.02 / А. В. Гусева. М., 2002. - 35с.</w:t>
      </w:r>
    </w:p>
    <w:p w14:paraId="0C177059"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60. Даричева, М.В. Обучение профессионально-иноязычному общению будущих специалистов в области дизайна в вузе Текст.: автореф. дис. канд. пед. наук: 13.00.08 / М. В. Даричева. М., 2008. - 21с.</w:t>
      </w:r>
    </w:p>
    <w:p w14:paraId="7A3DBD7A"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61. Дементьева, О.М. Формирование социально-профессиональной мобильности студентов в учреждениях среднего профессионального образования Текст.: автореф. дис. канд. пед. наук: 13.00.08 / О. М. Дементьева. М., 2009. - 23с.</w:t>
      </w:r>
    </w:p>
    <w:p w14:paraId="2D9AE589"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62. Дефо, Б. Взаимодействие и</w:t>
      </w:r>
      <w:r>
        <w:rPr>
          <w:rStyle w:val="WW8Num2z0"/>
          <w:rFonts w:ascii="Verdana" w:hAnsi="Verdana"/>
          <w:color w:val="000000"/>
          <w:sz w:val="18"/>
          <w:szCs w:val="18"/>
        </w:rPr>
        <w:t> </w:t>
      </w:r>
      <w:r>
        <w:rPr>
          <w:rStyle w:val="WW8Num3z0"/>
          <w:rFonts w:ascii="Verdana" w:hAnsi="Verdana"/>
          <w:color w:val="4682B4"/>
          <w:sz w:val="18"/>
          <w:szCs w:val="18"/>
        </w:rPr>
        <w:t>воображение</w:t>
      </w:r>
      <w:r>
        <w:rPr>
          <w:rStyle w:val="WW8Num2z0"/>
          <w:rFonts w:ascii="Verdana" w:hAnsi="Verdana"/>
          <w:color w:val="000000"/>
          <w:sz w:val="18"/>
          <w:szCs w:val="18"/>
        </w:rPr>
        <w:t> </w:t>
      </w:r>
      <w:r>
        <w:rPr>
          <w:rFonts w:ascii="Verdana" w:hAnsi="Verdana"/>
          <w:color w:val="000000"/>
          <w:sz w:val="18"/>
          <w:szCs w:val="18"/>
        </w:rPr>
        <w:t>обучающихся в практике преподавания языков Текст. / Б. Дефо //</w:t>
      </w:r>
      <w:r>
        <w:rPr>
          <w:rStyle w:val="WW8Num2z0"/>
          <w:rFonts w:ascii="Verdana" w:hAnsi="Verdana"/>
          <w:color w:val="000000"/>
          <w:sz w:val="18"/>
          <w:szCs w:val="18"/>
        </w:rPr>
        <w:t> </w:t>
      </w:r>
      <w:r>
        <w:rPr>
          <w:rStyle w:val="WW8Num3z0"/>
          <w:rFonts w:ascii="Verdana" w:hAnsi="Verdana"/>
          <w:color w:val="4682B4"/>
          <w:sz w:val="18"/>
          <w:szCs w:val="18"/>
        </w:rPr>
        <w:t>Коммуникативное</w:t>
      </w:r>
      <w:r>
        <w:rPr>
          <w:rStyle w:val="WW8Num2z0"/>
          <w:rFonts w:ascii="Verdana" w:hAnsi="Verdana"/>
          <w:color w:val="000000"/>
          <w:sz w:val="18"/>
          <w:szCs w:val="18"/>
        </w:rPr>
        <w:t> </w:t>
      </w:r>
      <w:r>
        <w:rPr>
          <w:rFonts w:ascii="Verdana" w:hAnsi="Verdana"/>
          <w:color w:val="000000"/>
          <w:sz w:val="18"/>
          <w:szCs w:val="18"/>
        </w:rPr>
        <w:t>обучениеиностранным языкам: межвуз. сб. науч. трудов. Пермь:</w:t>
      </w:r>
      <w:r>
        <w:rPr>
          <w:rStyle w:val="WW8Num2z0"/>
          <w:rFonts w:ascii="Verdana" w:hAnsi="Verdana"/>
          <w:color w:val="000000"/>
          <w:sz w:val="18"/>
          <w:szCs w:val="18"/>
        </w:rPr>
        <w:t> </w:t>
      </w:r>
      <w:r>
        <w:rPr>
          <w:rStyle w:val="WW8Num3z0"/>
          <w:rFonts w:ascii="Verdana" w:hAnsi="Verdana"/>
          <w:color w:val="4682B4"/>
          <w:sz w:val="18"/>
          <w:szCs w:val="18"/>
        </w:rPr>
        <w:t>ПГТУ</w:t>
      </w:r>
      <w:r>
        <w:rPr>
          <w:rFonts w:ascii="Verdana" w:hAnsi="Verdana"/>
          <w:color w:val="000000"/>
          <w:sz w:val="18"/>
          <w:szCs w:val="18"/>
        </w:rPr>
        <w:t>, 1998. - С.32-39.</w:t>
      </w:r>
    </w:p>
    <w:p w14:paraId="2A64881F"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63. Джонсон, Д.У.</w:t>
      </w:r>
      <w:r>
        <w:rPr>
          <w:rStyle w:val="WW8Num2z0"/>
          <w:rFonts w:ascii="Verdana" w:hAnsi="Verdana"/>
          <w:color w:val="000000"/>
          <w:sz w:val="18"/>
          <w:szCs w:val="18"/>
        </w:rPr>
        <w:t> </w:t>
      </w:r>
      <w:r>
        <w:rPr>
          <w:rStyle w:val="WW8Num3z0"/>
          <w:rFonts w:ascii="Verdana" w:hAnsi="Verdana"/>
          <w:color w:val="4682B4"/>
          <w:sz w:val="18"/>
          <w:szCs w:val="18"/>
        </w:rPr>
        <w:t>Тренинг</w:t>
      </w:r>
      <w:r>
        <w:rPr>
          <w:rStyle w:val="WW8Num2z0"/>
          <w:rFonts w:ascii="Verdana" w:hAnsi="Verdana"/>
          <w:color w:val="000000"/>
          <w:sz w:val="18"/>
          <w:szCs w:val="18"/>
        </w:rPr>
        <w:t> </w:t>
      </w:r>
      <w:r>
        <w:rPr>
          <w:rFonts w:ascii="Verdana" w:hAnsi="Verdana"/>
          <w:color w:val="000000"/>
          <w:sz w:val="18"/>
          <w:szCs w:val="18"/>
        </w:rPr>
        <w:t>общения и развития Текст. / Д. У. Джонсон; пер. с англ. М.: Прогресс, 2000. - 248с.</w:t>
      </w:r>
    </w:p>
    <w:p w14:paraId="6DC6CE72"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Добрович</w:t>
      </w:r>
      <w:r>
        <w:rPr>
          <w:rFonts w:ascii="Verdana" w:hAnsi="Verdana"/>
          <w:color w:val="000000"/>
          <w:sz w:val="18"/>
          <w:szCs w:val="18"/>
        </w:rPr>
        <w:t>, А.Б. Общение: наука и искусство Текст. / А. Б. Добрович. М.: Яуза, 1996. - 254с.</w:t>
      </w:r>
    </w:p>
    <w:p w14:paraId="7EEAECA9"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Дьюи</w:t>
      </w:r>
      <w:r>
        <w:rPr>
          <w:rFonts w:ascii="Verdana" w:hAnsi="Verdana"/>
          <w:color w:val="000000"/>
          <w:sz w:val="18"/>
          <w:szCs w:val="18"/>
        </w:rPr>
        <w:t>, Д. Психология и педагогика мышления Текст. / Д. Дыои; пер. с англ. М.: Педагогика-Пресс, 2000. - 384с.</w:t>
      </w:r>
    </w:p>
    <w:p w14:paraId="15861C56"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Елухина</w:t>
      </w:r>
      <w:r>
        <w:rPr>
          <w:rFonts w:ascii="Verdana" w:hAnsi="Verdana"/>
          <w:color w:val="000000"/>
          <w:sz w:val="18"/>
          <w:szCs w:val="18"/>
        </w:rPr>
        <w:t>, Н.В. Роль дискурса в</w:t>
      </w:r>
      <w:r>
        <w:rPr>
          <w:rStyle w:val="WW8Num2z0"/>
          <w:rFonts w:ascii="Verdana" w:hAnsi="Verdana"/>
          <w:color w:val="000000"/>
          <w:sz w:val="18"/>
          <w:szCs w:val="18"/>
        </w:rPr>
        <w:t> </w:t>
      </w:r>
      <w:r>
        <w:rPr>
          <w:rStyle w:val="WW8Num3z0"/>
          <w:rFonts w:ascii="Verdana" w:hAnsi="Verdana"/>
          <w:color w:val="4682B4"/>
          <w:sz w:val="18"/>
          <w:szCs w:val="18"/>
        </w:rPr>
        <w:t>межкультурной</w:t>
      </w:r>
      <w:r>
        <w:rPr>
          <w:rStyle w:val="WW8Num2z0"/>
          <w:rFonts w:ascii="Verdana" w:hAnsi="Verdana"/>
          <w:color w:val="000000"/>
          <w:sz w:val="18"/>
          <w:szCs w:val="18"/>
        </w:rPr>
        <w:t> </w:t>
      </w:r>
      <w:r>
        <w:rPr>
          <w:rFonts w:ascii="Verdana" w:hAnsi="Verdana"/>
          <w:color w:val="000000"/>
          <w:sz w:val="18"/>
          <w:szCs w:val="18"/>
        </w:rPr>
        <w:t>коммуникации и методика формирования дискурсивной компетенции Текст. / Н.В. Елухина // Иностранные языки в школе. 2002. - №3. - С. 9-13.</w:t>
      </w:r>
    </w:p>
    <w:p w14:paraId="54F9DC58"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67. Закирова, С.К. Учебное</w:t>
      </w:r>
      <w:r>
        <w:rPr>
          <w:rStyle w:val="WW8Num2z0"/>
          <w:rFonts w:ascii="Verdana" w:hAnsi="Verdana"/>
          <w:color w:val="000000"/>
          <w:sz w:val="18"/>
          <w:szCs w:val="18"/>
        </w:rPr>
        <w:t> </w:t>
      </w:r>
      <w:r>
        <w:rPr>
          <w:rStyle w:val="WW8Num3z0"/>
          <w:rFonts w:ascii="Verdana" w:hAnsi="Verdana"/>
          <w:color w:val="4682B4"/>
          <w:sz w:val="18"/>
          <w:szCs w:val="18"/>
        </w:rPr>
        <w:t>задание</w:t>
      </w:r>
      <w:r>
        <w:rPr>
          <w:rStyle w:val="WW8Num2z0"/>
          <w:rFonts w:ascii="Verdana" w:hAnsi="Verdana"/>
          <w:color w:val="000000"/>
          <w:sz w:val="18"/>
          <w:szCs w:val="18"/>
        </w:rPr>
        <w:t> </w:t>
      </w:r>
      <w:r>
        <w:rPr>
          <w:rFonts w:ascii="Verdana" w:hAnsi="Verdana"/>
          <w:color w:val="000000"/>
          <w:sz w:val="18"/>
          <w:szCs w:val="18"/>
        </w:rPr>
        <w:t>как дидактическое средство проблемного обучения (на материале преподавания иностранного языка) Текст.: дис. канд. пед. наук: 13.00.01/ С. К. Закирова. М., 2007. - 223с.</w:t>
      </w:r>
    </w:p>
    <w:p w14:paraId="1086F24A"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68. Зимина, О.В. Печатные и электронные учебные издания в современном высшем образовании: Теория, методика, практика Текст. / О. В. Зимина. М.: Изд-во</w:t>
      </w:r>
      <w:r>
        <w:rPr>
          <w:rStyle w:val="WW8Num2z0"/>
          <w:rFonts w:ascii="Verdana" w:hAnsi="Verdana"/>
          <w:color w:val="000000"/>
          <w:sz w:val="18"/>
          <w:szCs w:val="18"/>
        </w:rPr>
        <w:t> </w:t>
      </w:r>
      <w:r>
        <w:rPr>
          <w:rStyle w:val="WW8Num3z0"/>
          <w:rFonts w:ascii="Verdana" w:hAnsi="Verdana"/>
          <w:color w:val="4682B4"/>
          <w:sz w:val="18"/>
          <w:szCs w:val="18"/>
        </w:rPr>
        <w:t>МЭИ</w:t>
      </w:r>
      <w:r>
        <w:rPr>
          <w:rFonts w:ascii="Verdana" w:hAnsi="Verdana"/>
          <w:color w:val="000000"/>
          <w:sz w:val="18"/>
          <w:szCs w:val="18"/>
        </w:rPr>
        <w:t>, 2003. - 321с.</w:t>
      </w:r>
    </w:p>
    <w:p w14:paraId="2409BDF4"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69. Зимняя, И.А.</w:t>
      </w:r>
      <w:r>
        <w:rPr>
          <w:rStyle w:val="WW8Num2z0"/>
          <w:rFonts w:ascii="Verdana" w:hAnsi="Verdana"/>
          <w:color w:val="000000"/>
          <w:sz w:val="18"/>
          <w:szCs w:val="18"/>
        </w:rPr>
        <w:t> </w:t>
      </w:r>
      <w:r>
        <w:rPr>
          <w:rStyle w:val="WW8Num3z0"/>
          <w:rFonts w:ascii="Verdana" w:hAnsi="Verdana"/>
          <w:color w:val="4682B4"/>
          <w:sz w:val="18"/>
          <w:szCs w:val="18"/>
        </w:rPr>
        <w:t>Лингвопсихология</w:t>
      </w:r>
      <w:r>
        <w:rPr>
          <w:rStyle w:val="WW8Num2z0"/>
          <w:rFonts w:ascii="Verdana" w:hAnsi="Verdana"/>
          <w:color w:val="000000"/>
          <w:sz w:val="18"/>
          <w:szCs w:val="18"/>
        </w:rPr>
        <w:t> </w:t>
      </w:r>
      <w:r>
        <w:rPr>
          <w:rFonts w:ascii="Verdana" w:hAnsi="Verdana"/>
          <w:color w:val="000000"/>
          <w:sz w:val="18"/>
          <w:szCs w:val="18"/>
        </w:rPr>
        <w:t>речевой деятельности Текст. / И. А. Зимняя. М.: Московский психолого-социальный ин-т; Воронеж: НПО МОДЭК.-2001.-432с.</w:t>
      </w:r>
    </w:p>
    <w:p w14:paraId="24C8EE8B"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70. Зимняя, И.А. Особенности создания</w:t>
      </w:r>
      <w:r>
        <w:rPr>
          <w:rStyle w:val="WW8Num2z0"/>
          <w:rFonts w:ascii="Verdana" w:hAnsi="Verdana"/>
          <w:color w:val="000000"/>
          <w:sz w:val="18"/>
          <w:szCs w:val="18"/>
        </w:rPr>
        <w:t> </w:t>
      </w:r>
      <w:r>
        <w:rPr>
          <w:rStyle w:val="WW8Num3z0"/>
          <w:rFonts w:ascii="Verdana" w:hAnsi="Verdana"/>
          <w:color w:val="4682B4"/>
          <w:sz w:val="18"/>
          <w:szCs w:val="18"/>
        </w:rPr>
        <w:t>проблемных</w:t>
      </w:r>
      <w:r>
        <w:rPr>
          <w:rStyle w:val="WW8Num2z0"/>
          <w:rFonts w:ascii="Verdana" w:hAnsi="Verdana"/>
          <w:color w:val="000000"/>
          <w:sz w:val="18"/>
          <w:szCs w:val="18"/>
        </w:rPr>
        <w:t> </w:t>
      </w:r>
      <w:r>
        <w:rPr>
          <w:rFonts w:ascii="Verdana" w:hAnsi="Verdana"/>
          <w:color w:val="000000"/>
          <w:sz w:val="18"/>
          <w:szCs w:val="18"/>
        </w:rPr>
        <w:t>ситуаций при обучении иностранному языку Текст. / И. А. Зимняя // Проблемное обучение в специальном вузе:сб. материалов конф. -М., 1977. С. 102-104.</w:t>
      </w:r>
    </w:p>
    <w:p w14:paraId="4B74071D"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71. Зимняя, И.А. Педагогическая психология Текст. / И. А. Зимняя. -2-е изд., доп., испр. и перераб. М.:Логос, 1999. -384с.</w:t>
      </w:r>
    </w:p>
    <w:p w14:paraId="3D41BB5A"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72. Зимняя, И.А. Проблемность в обучении</w:t>
      </w:r>
      <w:r>
        <w:rPr>
          <w:rStyle w:val="WW8Num2z0"/>
          <w:rFonts w:ascii="Verdana" w:hAnsi="Verdana"/>
          <w:color w:val="000000"/>
          <w:sz w:val="18"/>
          <w:szCs w:val="18"/>
        </w:rPr>
        <w:t> </w:t>
      </w:r>
      <w:r>
        <w:rPr>
          <w:rStyle w:val="WW8Num3z0"/>
          <w:rFonts w:ascii="Verdana" w:hAnsi="Verdana"/>
          <w:color w:val="4682B4"/>
          <w:sz w:val="18"/>
          <w:szCs w:val="18"/>
        </w:rPr>
        <w:t>неродному</w:t>
      </w:r>
      <w:r>
        <w:rPr>
          <w:rStyle w:val="WW8Num2z0"/>
          <w:rFonts w:ascii="Verdana" w:hAnsi="Verdana"/>
          <w:color w:val="000000"/>
          <w:sz w:val="18"/>
          <w:szCs w:val="18"/>
        </w:rPr>
        <w:t> </w:t>
      </w:r>
      <w:r>
        <w:rPr>
          <w:rFonts w:ascii="Verdana" w:hAnsi="Verdana"/>
          <w:color w:val="000000"/>
          <w:sz w:val="18"/>
          <w:szCs w:val="18"/>
        </w:rPr>
        <w:t>языку Текст. / И. А. Зимняя // Проблемность в обучении иностранным языкам в вузе: межвузов, сб. науч. трудов. Пермь: Изд-во Пермского</w:t>
      </w:r>
      <w:r>
        <w:rPr>
          <w:rStyle w:val="WW8Num2z0"/>
          <w:rFonts w:ascii="Verdana" w:hAnsi="Verdana"/>
          <w:color w:val="000000"/>
          <w:sz w:val="18"/>
          <w:szCs w:val="18"/>
        </w:rPr>
        <w:t> </w:t>
      </w:r>
      <w:r>
        <w:rPr>
          <w:rStyle w:val="WW8Num3z0"/>
          <w:rFonts w:ascii="Verdana" w:hAnsi="Verdana"/>
          <w:color w:val="4682B4"/>
          <w:sz w:val="18"/>
          <w:szCs w:val="18"/>
        </w:rPr>
        <w:t>ГТУ</w:t>
      </w:r>
      <w:r>
        <w:rPr>
          <w:rFonts w:ascii="Verdana" w:hAnsi="Verdana"/>
          <w:color w:val="000000"/>
          <w:sz w:val="18"/>
          <w:szCs w:val="18"/>
        </w:rPr>
        <w:t>, 1994. - С. 10-17.</w:t>
      </w:r>
    </w:p>
    <w:p w14:paraId="1DBD410B"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73. Зимняя, И.А. Психологические аспекты обучения</w:t>
      </w:r>
      <w:r>
        <w:rPr>
          <w:rStyle w:val="WW8Num2z0"/>
          <w:rFonts w:ascii="Verdana" w:hAnsi="Verdana"/>
          <w:color w:val="000000"/>
          <w:sz w:val="18"/>
          <w:szCs w:val="18"/>
        </w:rPr>
        <w:t> </w:t>
      </w:r>
      <w:r>
        <w:rPr>
          <w:rStyle w:val="WW8Num3z0"/>
          <w:rFonts w:ascii="Verdana" w:hAnsi="Verdana"/>
          <w:color w:val="4682B4"/>
          <w:sz w:val="18"/>
          <w:szCs w:val="18"/>
        </w:rPr>
        <w:t>говорению</w:t>
      </w:r>
      <w:r>
        <w:rPr>
          <w:rStyle w:val="WW8Num2z0"/>
          <w:rFonts w:ascii="Verdana" w:hAnsi="Verdana"/>
          <w:color w:val="000000"/>
          <w:sz w:val="18"/>
          <w:szCs w:val="18"/>
        </w:rPr>
        <w:t> </w:t>
      </w:r>
      <w:r>
        <w:rPr>
          <w:rFonts w:ascii="Verdana" w:hAnsi="Verdana"/>
          <w:color w:val="000000"/>
          <w:sz w:val="18"/>
          <w:szCs w:val="18"/>
        </w:rPr>
        <w:t>на иностранном языке: Книга для учителя Текст. / И. А. Зимняя. 2-е изд. - М.: Просвещение, 1985. - 165 с.</w:t>
      </w:r>
    </w:p>
    <w:p w14:paraId="0074F235"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74. Зимняя, И.А. Психология обучения иностранным языкам в школе Текст. / И. А. Зимняя. -М.: Просвещение, 1991. -222 с.</w:t>
      </w:r>
    </w:p>
    <w:p w14:paraId="217C7901"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75. Зимняя, И.А. Репродуктивность и продуктивность в обучении иностранным языкам Текст. / И. А. Зимняя // Иностранные языки в школе. -1992.-№ 1.-С. 16-20.</w:t>
      </w:r>
    </w:p>
    <w:p w14:paraId="3F3AD31D"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76. Зимняя, И.А. Учебное сотрудничество в процессе обучения иностранному языку в школе Текст. / И. А. Зимняя // Коммуникативное обучение иностранным языкам: межвуз. сб. науч. трудов. Пермь: ПГТУ, 1998. - С.11-16.</w:t>
      </w:r>
    </w:p>
    <w:p w14:paraId="4EC1C3E8"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77. Зимняя, И.А. Решение</w:t>
      </w:r>
      <w:r>
        <w:rPr>
          <w:rStyle w:val="WW8Num2z0"/>
          <w:rFonts w:ascii="Verdana" w:hAnsi="Verdana"/>
          <w:color w:val="000000"/>
          <w:sz w:val="18"/>
          <w:szCs w:val="18"/>
        </w:rPr>
        <w:t> </w:t>
      </w:r>
      <w:r>
        <w:rPr>
          <w:rStyle w:val="WW8Num3z0"/>
          <w:rFonts w:ascii="Verdana" w:hAnsi="Verdana"/>
          <w:color w:val="4682B4"/>
          <w:sz w:val="18"/>
          <w:szCs w:val="18"/>
        </w:rPr>
        <w:t>коммуникативных</w:t>
      </w:r>
      <w:r>
        <w:rPr>
          <w:rStyle w:val="WW8Num2z0"/>
          <w:rFonts w:ascii="Verdana" w:hAnsi="Verdana"/>
          <w:color w:val="000000"/>
          <w:sz w:val="18"/>
          <w:szCs w:val="18"/>
        </w:rPr>
        <w:t> </w:t>
      </w:r>
      <w:r>
        <w:rPr>
          <w:rFonts w:ascii="Verdana" w:hAnsi="Verdana"/>
          <w:color w:val="000000"/>
          <w:sz w:val="18"/>
          <w:szCs w:val="18"/>
        </w:rPr>
        <w:t>задач как средство оптимизации обучения иностранным языкам Текст. / И. А. Зимняя, Л. А.</w:t>
      </w:r>
      <w:r>
        <w:rPr>
          <w:rStyle w:val="WW8Num2z0"/>
          <w:rFonts w:ascii="Verdana" w:hAnsi="Verdana"/>
          <w:color w:val="000000"/>
          <w:sz w:val="18"/>
          <w:szCs w:val="18"/>
        </w:rPr>
        <w:t> </w:t>
      </w:r>
      <w:r>
        <w:rPr>
          <w:rStyle w:val="WW8Num3z0"/>
          <w:rFonts w:ascii="Verdana" w:hAnsi="Verdana"/>
          <w:color w:val="4682B4"/>
          <w:sz w:val="18"/>
          <w:szCs w:val="18"/>
        </w:rPr>
        <w:t>Хараева</w:t>
      </w:r>
      <w:r>
        <w:rPr>
          <w:rStyle w:val="WW8Num2z0"/>
          <w:rFonts w:ascii="Verdana" w:hAnsi="Verdana"/>
          <w:color w:val="000000"/>
          <w:sz w:val="18"/>
          <w:szCs w:val="18"/>
        </w:rPr>
        <w:t> </w:t>
      </w:r>
      <w:r>
        <w:rPr>
          <w:rFonts w:ascii="Verdana" w:hAnsi="Verdana"/>
          <w:color w:val="000000"/>
          <w:sz w:val="18"/>
          <w:szCs w:val="18"/>
        </w:rPr>
        <w:t>// Межведомственный сб. науч. трудов / Под ред. Л.А.</w:t>
      </w:r>
      <w:r>
        <w:rPr>
          <w:rStyle w:val="WW8Num2z0"/>
          <w:rFonts w:ascii="Verdana" w:hAnsi="Verdana"/>
          <w:color w:val="000000"/>
          <w:sz w:val="18"/>
          <w:szCs w:val="18"/>
        </w:rPr>
        <w:t> </w:t>
      </w:r>
      <w:r>
        <w:rPr>
          <w:rStyle w:val="WW8Num3z0"/>
          <w:rFonts w:ascii="Verdana" w:hAnsi="Verdana"/>
          <w:color w:val="4682B4"/>
          <w:sz w:val="18"/>
          <w:szCs w:val="18"/>
        </w:rPr>
        <w:t>Хараевой</w:t>
      </w:r>
      <w:r>
        <w:rPr>
          <w:rFonts w:ascii="Verdana" w:hAnsi="Verdana"/>
          <w:color w:val="000000"/>
          <w:sz w:val="18"/>
          <w:szCs w:val="18"/>
        </w:rPr>
        <w:t>. -Нальчик, 1988. -С.35.</w:t>
      </w:r>
    </w:p>
    <w:p w14:paraId="7A857EA2"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78. Иванова, O.A. Подготовка педагога в вузе к взаимодействию в конфликтной образовательной среде Текст. / О. А. Иванова СПб.:</w:t>
      </w:r>
      <w:r>
        <w:rPr>
          <w:rStyle w:val="WW8Num2z0"/>
          <w:rFonts w:ascii="Verdana" w:hAnsi="Verdana"/>
          <w:color w:val="000000"/>
          <w:sz w:val="18"/>
          <w:szCs w:val="18"/>
        </w:rPr>
        <w:t> </w:t>
      </w:r>
      <w:r>
        <w:rPr>
          <w:rStyle w:val="WW8Num3z0"/>
          <w:rFonts w:ascii="Verdana" w:hAnsi="Verdana"/>
          <w:color w:val="4682B4"/>
          <w:sz w:val="18"/>
          <w:szCs w:val="18"/>
        </w:rPr>
        <w:t>ИОВ</w:t>
      </w:r>
      <w:r>
        <w:rPr>
          <w:rStyle w:val="WW8Num2z0"/>
          <w:rFonts w:ascii="Verdana" w:hAnsi="Verdana"/>
          <w:color w:val="000000"/>
          <w:sz w:val="18"/>
          <w:szCs w:val="18"/>
        </w:rPr>
        <w:t> </w:t>
      </w:r>
      <w:r>
        <w:rPr>
          <w:rFonts w:ascii="Verdana" w:hAnsi="Verdana"/>
          <w:color w:val="000000"/>
          <w:sz w:val="18"/>
          <w:szCs w:val="18"/>
        </w:rPr>
        <w:t>РАО, 2003.-4.2.-284 с.</w:t>
      </w:r>
    </w:p>
    <w:p w14:paraId="6E580782"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79. Ильина, Т.А. Проблемное обучение понятие и содержание Текст. / Т. А. Ильина // Вестник высшей школы. 1976. - №2. - С. 20-25.</w:t>
      </w:r>
    </w:p>
    <w:p w14:paraId="4224ED67"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80. Ильницкая, И.А. Проблемные ситуации и пути их создания на</w:t>
      </w:r>
      <w:r>
        <w:rPr>
          <w:rStyle w:val="WW8Num2z0"/>
          <w:rFonts w:ascii="Verdana" w:hAnsi="Verdana"/>
          <w:color w:val="000000"/>
          <w:sz w:val="18"/>
          <w:szCs w:val="18"/>
        </w:rPr>
        <w:t> </w:t>
      </w:r>
      <w:r>
        <w:rPr>
          <w:rStyle w:val="WW8Num3z0"/>
          <w:rFonts w:ascii="Verdana" w:hAnsi="Verdana"/>
          <w:color w:val="4682B4"/>
          <w:sz w:val="18"/>
          <w:szCs w:val="18"/>
        </w:rPr>
        <w:t>уроке</w:t>
      </w:r>
      <w:r>
        <w:rPr>
          <w:rStyle w:val="WW8Num2z0"/>
          <w:rFonts w:ascii="Verdana" w:hAnsi="Verdana"/>
          <w:color w:val="000000"/>
          <w:sz w:val="18"/>
          <w:szCs w:val="18"/>
        </w:rPr>
        <w:t> </w:t>
      </w:r>
      <w:r>
        <w:rPr>
          <w:rFonts w:ascii="Verdana" w:hAnsi="Verdana"/>
          <w:color w:val="000000"/>
          <w:sz w:val="18"/>
          <w:szCs w:val="18"/>
        </w:rPr>
        <w:t>Текст. / И. А. Ильницкая. М.: Знание, 1985. -80с.</w:t>
      </w:r>
    </w:p>
    <w:p w14:paraId="1DB466E8"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81. Ильницкая, И.А. Проблемные ситуации как средство активизации мыслительной деятельности учащихся на уроке Текст.: автореф. дис. канд. пед. наук: 13.00.01 / И. А. Ильницкая. -М., 1972. 16с.</w:t>
      </w:r>
    </w:p>
    <w:p w14:paraId="2CDC87A2"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82. Искандерова, О.Ю. Проблемно-коммуникативный подход как фактор активизации</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деятельности студентов (на материале изучения иностр. языка) Текст.: автореф. дис. канд. пед. наук: 13.00.01 / О. Ю. Искандерова. Уфа, 1997.-19с.</w:t>
      </w:r>
    </w:p>
    <w:p w14:paraId="234C11EB"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83. Каган, М.С. Мир общения: проблема</w:t>
      </w:r>
      <w:r>
        <w:rPr>
          <w:rStyle w:val="WW8Num2z0"/>
          <w:rFonts w:ascii="Verdana" w:hAnsi="Verdana"/>
          <w:color w:val="000000"/>
          <w:sz w:val="18"/>
          <w:szCs w:val="18"/>
        </w:rPr>
        <w:t> </w:t>
      </w:r>
      <w:r>
        <w:rPr>
          <w:rStyle w:val="WW8Num3z0"/>
          <w:rFonts w:ascii="Verdana" w:hAnsi="Verdana"/>
          <w:color w:val="4682B4"/>
          <w:sz w:val="18"/>
          <w:szCs w:val="18"/>
        </w:rPr>
        <w:t>межсубъектных</w:t>
      </w:r>
      <w:r>
        <w:rPr>
          <w:rStyle w:val="WW8Num2z0"/>
          <w:rFonts w:ascii="Verdana" w:hAnsi="Verdana"/>
          <w:color w:val="000000"/>
          <w:sz w:val="18"/>
          <w:szCs w:val="18"/>
        </w:rPr>
        <w:t> </w:t>
      </w:r>
      <w:r>
        <w:rPr>
          <w:rFonts w:ascii="Verdana" w:hAnsi="Verdana"/>
          <w:color w:val="000000"/>
          <w:sz w:val="18"/>
          <w:szCs w:val="18"/>
        </w:rPr>
        <w:t>отношений Текст. / М. С. Каган. М.: Политиздат, 1988. - 319с.</w:t>
      </w:r>
    </w:p>
    <w:p w14:paraId="38582376"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84. Казаринова, Н.В. Межличностное общение Текст.:</w:t>
      </w:r>
      <w:r>
        <w:rPr>
          <w:rStyle w:val="WW8Num2z0"/>
          <w:rFonts w:ascii="Verdana" w:hAnsi="Verdana"/>
          <w:color w:val="000000"/>
          <w:sz w:val="18"/>
          <w:szCs w:val="18"/>
        </w:rPr>
        <w:t> </w:t>
      </w:r>
      <w:r>
        <w:rPr>
          <w:rStyle w:val="WW8Num3z0"/>
          <w:rFonts w:ascii="Verdana" w:hAnsi="Verdana"/>
          <w:color w:val="4682B4"/>
          <w:sz w:val="18"/>
          <w:szCs w:val="18"/>
        </w:rPr>
        <w:t>конспект</w:t>
      </w:r>
      <w:r>
        <w:rPr>
          <w:rStyle w:val="WW8Num2z0"/>
          <w:rFonts w:ascii="Verdana" w:hAnsi="Verdana"/>
          <w:color w:val="000000"/>
          <w:sz w:val="18"/>
          <w:szCs w:val="18"/>
        </w:rPr>
        <w:t> </w:t>
      </w:r>
      <w:r>
        <w:rPr>
          <w:rFonts w:ascii="Verdana" w:hAnsi="Verdana"/>
          <w:color w:val="000000"/>
          <w:sz w:val="18"/>
          <w:szCs w:val="18"/>
        </w:rPr>
        <w:t>лекций / Н. В. Казаринова. СПб.: Изд-во В.А.</w:t>
      </w:r>
      <w:r>
        <w:rPr>
          <w:rStyle w:val="WW8Num2z0"/>
          <w:rFonts w:ascii="Verdana" w:hAnsi="Verdana"/>
          <w:color w:val="000000"/>
          <w:sz w:val="18"/>
          <w:szCs w:val="18"/>
        </w:rPr>
        <w:t> </w:t>
      </w:r>
      <w:r>
        <w:rPr>
          <w:rStyle w:val="WW8Num3z0"/>
          <w:rFonts w:ascii="Verdana" w:hAnsi="Verdana"/>
          <w:color w:val="4682B4"/>
          <w:sz w:val="18"/>
          <w:szCs w:val="18"/>
        </w:rPr>
        <w:t>Михайлова</w:t>
      </w:r>
      <w:r>
        <w:rPr>
          <w:rFonts w:ascii="Verdana" w:hAnsi="Verdana"/>
          <w:color w:val="000000"/>
          <w:sz w:val="18"/>
          <w:szCs w:val="18"/>
        </w:rPr>
        <w:t>, 2000. -64с.</w:t>
      </w:r>
    </w:p>
    <w:p w14:paraId="28553D76"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Каймина</w:t>
      </w:r>
      <w:r>
        <w:rPr>
          <w:rFonts w:ascii="Verdana" w:hAnsi="Verdana"/>
          <w:color w:val="000000"/>
          <w:sz w:val="18"/>
          <w:szCs w:val="18"/>
        </w:rPr>
        <w:t>, В.А. Информатика Текст. М.: ИНФРА-М, 2000.232с.</w:t>
      </w:r>
    </w:p>
    <w:p w14:paraId="6923984E"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86. Китайгородская, Г.А. Интенсивная методика обучения иностранным языкам Текст. / Г. А. Китайгородская. М.:</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1986. -175с.</w:t>
      </w:r>
    </w:p>
    <w:p w14:paraId="1596CA45"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87. Китайгородская, Г.А. Методика интенсивного обучения иностранным языкам Текст. / Г. А. Китайгородская. М.: Высшая школа, 1986.-223 с.</w:t>
      </w:r>
    </w:p>
    <w:p w14:paraId="54DA7C0D"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88. Ключевые компетенции для Европы Текст. : симпозиум / Совет Европы: Док. DECS / SC / Sec. (96) 43. Берн, 1996.</w:t>
      </w:r>
    </w:p>
    <w:p w14:paraId="5CD5E765"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89. Ковалевская, Е.В. Генезис и современное состояние проблемного обучения (</w:t>
      </w:r>
      <w:r>
        <w:rPr>
          <w:rStyle w:val="WW8Num3z0"/>
          <w:rFonts w:ascii="Verdana" w:hAnsi="Verdana"/>
          <w:color w:val="4682B4"/>
          <w:sz w:val="18"/>
          <w:szCs w:val="18"/>
        </w:rPr>
        <w:t>общепедагогический</w:t>
      </w:r>
      <w:r>
        <w:rPr>
          <w:rStyle w:val="WW8Num2z0"/>
          <w:rFonts w:ascii="Verdana" w:hAnsi="Verdana"/>
          <w:color w:val="000000"/>
          <w:sz w:val="18"/>
          <w:szCs w:val="18"/>
        </w:rPr>
        <w:t> </w:t>
      </w:r>
      <w:r>
        <w:rPr>
          <w:rFonts w:ascii="Verdana" w:hAnsi="Verdana"/>
          <w:color w:val="000000"/>
          <w:sz w:val="18"/>
          <w:szCs w:val="18"/>
        </w:rPr>
        <w:t>анализ применительно к методике преподавания иностр. языков) Текст.: автореф. дис. докт. пед. наук: 13.00.01, 13.00.02 / Е. В. Ковалевская. -М., 2000. 36с.</w:t>
      </w:r>
    </w:p>
    <w:p w14:paraId="151B0461"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90. Ковалевская, Е.В.</w:t>
      </w:r>
      <w:r>
        <w:rPr>
          <w:rStyle w:val="WW8Num2z0"/>
          <w:rFonts w:ascii="Verdana" w:hAnsi="Verdana"/>
          <w:color w:val="000000"/>
          <w:sz w:val="18"/>
          <w:szCs w:val="18"/>
        </w:rPr>
        <w:t> </w:t>
      </w:r>
      <w:r>
        <w:rPr>
          <w:rStyle w:val="WW8Num3z0"/>
          <w:rFonts w:ascii="Verdana" w:hAnsi="Verdana"/>
          <w:color w:val="4682B4"/>
          <w:sz w:val="18"/>
          <w:szCs w:val="18"/>
        </w:rPr>
        <w:t>Задания</w:t>
      </w:r>
      <w:r>
        <w:rPr>
          <w:rStyle w:val="WW8Num2z0"/>
          <w:rFonts w:ascii="Verdana" w:hAnsi="Verdana"/>
          <w:color w:val="000000"/>
          <w:sz w:val="18"/>
          <w:szCs w:val="18"/>
        </w:rPr>
        <w:t> </w:t>
      </w:r>
      <w:r>
        <w:rPr>
          <w:rFonts w:ascii="Verdana" w:hAnsi="Verdana"/>
          <w:color w:val="000000"/>
          <w:sz w:val="18"/>
          <w:szCs w:val="18"/>
        </w:rPr>
        <w:t>для развития разговорной речи на французском языке Текст. / Е. В. Ковалевская. М.: МГПИИЯ, 1987. - 43с.</w:t>
      </w:r>
    </w:p>
    <w:p w14:paraId="4883CC4A"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91. Ковалевская, Е.В. Проблемное обучение: подход, метод, тип, система Текст. / Е. В. Ковалевская. М.:</w:t>
      </w:r>
      <w:r>
        <w:rPr>
          <w:rStyle w:val="WW8Num2z0"/>
          <w:rFonts w:ascii="Verdana" w:hAnsi="Verdana"/>
          <w:color w:val="000000"/>
          <w:sz w:val="18"/>
          <w:szCs w:val="18"/>
        </w:rPr>
        <w:t> </w:t>
      </w:r>
      <w:r>
        <w:rPr>
          <w:rStyle w:val="WW8Num3z0"/>
          <w:rFonts w:ascii="Verdana" w:hAnsi="Verdana"/>
          <w:color w:val="4682B4"/>
          <w:sz w:val="18"/>
          <w:szCs w:val="18"/>
        </w:rPr>
        <w:t>МНПИ</w:t>
      </w:r>
      <w:r>
        <w:rPr>
          <w:rFonts w:ascii="Verdana" w:hAnsi="Verdana"/>
          <w:color w:val="000000"/>
          <w:sz w:val="18"/>
          <w:szCs w:val="18"/>
        </w:rPr>
        <w:t>, 2000. - Кн.2.-245с.</w:t>
      </w:r>
    </w:p>
    <w:p w14:paraId="0340FE90"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92. Ковалевская, Е.В. Проблемность в</w:t>
      </w:r>
      <w:r>
        <w:rPr>
          <w:rStyle w:val="WW8Num2z0"/>
          <w:rFonts w:ascii="Verdana" w:hAnsi="Verdana"/>
          <w:color w:val="000000"/>
          <w:sz w:val="18"/>
          <w:szCs w:val="18"/>
        </w:rPr>
        <w:t> </w:t>
      </w:r>
      <w:r>
        <w:rPr>
          <w:rStyle w:val="WW8Num3z0"/>
          <w:rFonts w:ascii="Verdana" w:hAnsi="Verdana"/>
          <w:color w:val="4682B4"/>
          <w:sz w:val="18"/>
          <w:szCs w:val="18"/>
        </w:rPr>
        <w:t>преподавании</w:t>
      </w:r>
      <w:r>
        <w:rPr>
          <w:rStyle w:val="WW8Num2z0"/>
          <w:rFonts w:ascii="Verdana" w:hAnsi="Verdana"/>
          <w:color w:val="000000"/>
          <w:sz w:val="18"/>
          <w:szCs w:val="18"/>
        </w:rPr>
        <w:t> </w:t>
      </w:r>
      <w:r>
        <w:rPr>
          <w:rFonts w:ascii="Verdana" w:hAnsi="Verdana"/>
          <w:color w:val="000000"/>
          <w:sz w:val="18"/>
          <w:szCs w:val="18"/>
        </w:rPr>
        <w:t>иностранных языков: Современное состояние и перспективы Текст. / Е. В. Ковалевская. -М.: МНПИ, 1999. Кн. 1. - 120с.</w:t>
      </w:r>
    </w:p>
    <w:p w14:paraId="6F729F52"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93. Ковалевская, Е.В. Экспериментальное исследование учебной ценности проблемных ситуаций в ускоренном курсе французского яыка Текст.: дис. канд. пед. наук: 13.00.02 /Е. В. Ковалевская. -М.,1988. -321с.</w:t>
      </w:r>
    </w:p>
    <w:p w14:paraId="1B56F1CC"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Колесник</w:t>
      </w:r>
      <w:r>
        <w:rPr>
          <w:rStyle w:val="WW8Num2z0"/>
          <w:rFonts w:ascii="Verdana" w:hAnsi="Verdana"/>
          <w:color w:val="000000"/>
          <w:sz w:val="18"/>
          <w:szCs w:val="18"/>
        </w:rPr>
        <w:t> </w:t>
      </w:r>
      <w:r>
        <w:rPr>
          <w:rFonts w:ascii="Verdana" w:hAnsi="Verdana"/>
          <w:color w:val="000000"/>
          <w:sz w:val="18"/>
          <w:szCs w:val="18"/>
        </w:rPr>
        <w:t>Л.И. Проблематизация учебного текста и</w:t>
      </w:r>
      <w:r>
        <w:rPr>
          <w:rStyle w:val="WW8Num2z0"/>
          <w:rFonts w:ascii="Verdana" w:hAnsi="Verdana"/>
          <w:color w:val="000000"/>
          <w:sz w:val="18"/>
          <w:szCs w:val="18"/>
        </w:rPr>
        <w:t> </w:t>
      </w:r>
      <w:r>
        <w:rPr>
          <w:rStyle w:val="WW8Num3z0"/>
          <w:rFonts w:ascii="Verdana" w:hAnsi="Verdana"/>
          <w:color w:val="4682B4"/>
          <w:sz w:val="18"/>
          <w:szCs w:val="18"/>
        </w:rPr>
        <w:t>заданий</w:t>
      </w:r>
      <w:r>
        <w:rPr>
          <w:rStyle w:val="WW8Num2z0"/>
          <w:rFonts w:ascii="Verdana" w:hAnsi="Verdana"/>
          <w:color w:val="000000"/>
          <w:sz w:val="18"/>
          <w:szCs w:val="18"/>
        </w:rPr>
        <w:t> </w:t>
      </w:r>
      <w:r>
        <w:rPr>
          <w:rFonts w:ascii="Verdana" w:hAnsi="Verdana"/>
          <w:color w:val="000000"/>
          <w:sz w:val="18"/>
          <w:szCs w:val="18"/>
        </w:rPr>
        <w:t>к нему (на материале обучения чтению на иностранном языке) Текст.: автореф. дис. канд. пед. наук: 13.00.01, 13.00.02 / Л. И. Колесник. -М., 2004. 23с.</w:t>
      </w:r>
    </w:p>
    <w:p w14:paraId="7186E3F7"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95. Колесникова, O.A. Использование</w:t>
      </w:r>
      <w:r>
        <w:rPr>
          <w:rStyle w:val="WW8Num2z0"/>
          <w:rFonts w:ascii="Verdana" w:hAnsi="Verdana"/>
          <w:color w:val="000000"/>
          <w:sz w:val="18"/>
          <w:szCs w:val="18"/>
        </w:rPr>
        <w:t> </w:t>
      </w:r>
      <w:r>
        <w:rPr>
          <w:rStyle w:val="WW8Num3z0"/>
          <w:rFonts w:ascii="Verdana" w:hAnsi="Verdana"/>
          <w:color w:val="4682B4"/>
          <w:sz w:val="18"/>
          <w:szCs w:val="18"/>
        </w:rPr>
        <w:t>ролевых</w:t>
      </w:r>
      <w:r>
        <w:rPr>
          <w:rStyle w:val="WW8Num2z0"/>
          <w:rFonts w:ascii="Verdana" w:hAnsi="Verdana"/>
          <w:color w:val="000000"/>
          <w:sz w:val="18"/>
          <w:szCs w:val="18"/>
        </w:rPr>
        <w:t> </w:t>
      </w:r>
      <w:r>
        <w:rPr>
          <w:rFonts w:ascii="Verdana" w:hAnsi="Verdana"/>
          <w:color w:val="000000"/>
          <w:sz w:val="18"/>
          <w:szCs w:val="18"/>
        </w:rPr>
        <w:t>игр для обучения педагогическому общению на иностранном языке (английский язык, языковой вуз) Текст.: автореф. дис. канд. пед. наук: 13.00.08. М., 1987-23с.</w:t>
      </w:r>
    </w:p>
    <w:p w14:paraId="5EE47829"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96. Концепция модернизации российского образования на период до 2010 года Электронный ресурс. / Первый Московский Государственный Медицинский Университет им.И. М. Сеченова. Режим доступа: www. URL: http://www.mma.ru/article/idl 0055. -01.11.12.</w:t>
      </w:r>
    </w:p>
    <w:p w14:paraId="7DE2996D"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97. Колшанский, Г.В. Вопросы обучения иностранным языкам в аспекте лингвистики Текст. / Г. В. Колшанский. М.: Педагогика, 1990. -212 с.</w:t>
      </w:r>
    </w:p>
    <w:p w14:paraId="7924F74F"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98. Колшанский, Г.В.</w:t>
      </w:r>
      <w:r>
        <w:rPr>
          <w:rStyle w:val="WW8Num2z0"/>
          <w:rFonts w:ascii="Verdana" w:hAnsi="Verdana"/>
          <w:color w:val="000000"/>
          <w:sz w:val="18"/>
          <w:szCs w:val="18"/>
        </w:rPr>
        <w:t> </w:t>
      </w:r>
      <w:r>
        <w:rPr>
          <w:rStyle w:val="WW8Num3z0"/>
          <w:rFonts w:ascii="Verdana" w:hAnsi="Verdana"/>
          <w:color w:val="4682B4"/>
          <w:sz w:val="18"/>
          <w:szCs w:val="18"/>
        </w:rPr>
        <w:t>Лингвокоммуникативные</w:t>
      </w:r>
      <w:r>
        <w:rPr>
          <w:rStyle w:val="WW8Num2z0"/>
          <w:rFonts w:ascii="Verdana" w:hAnsi="Verdana"/>
          <w:color w:val="000000"/>
          <w:sz w:val="18"/>
          <w:szCs w:val="18"/>
        </w:rPr>
        <w:t> </w:t>
      </w:r>
      <w:r>
        <w:rPr>
          <w:rFonts w:ascii="Verdana" w:hAnsi="Verdana"/>
          <w:color w:val="000000"/>
          <w:sz w:val="18"/>
          <w:szCs w:val="18"/>
        </w:rPr>
        <w:t>аспекты речевого общения Текст. / Г. В. Колшанский // Иностранные языки в школе. 1985. -№1. - С. 10-14.</w:t>
      </w:r>
    </w:p>
    <w:p w14:paraId="1A3096B3"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99. Коммуникативное обучение иностранным языкам Текст. :межвуз. сб. науч. трудов. Пермь: ПГТУ, 1998. - 303 с.</w:t>
      </w:r>
    </w:p>
    <w:p w14:paraId="55121463"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Коммуникативные</w:t>
      </w:r>
      <w:r>
        <w:rPr>
          <w:rStyle w:val="WW8Num2z0"/>
          <w:rFonts w:ascii="Verdana" w:hAnsi="Verdana"/>
          <w:color w:val="000000"/>
          <w:sz w:val="18"/>
          <w:szCs w:val="18"/>
        </w:rPr>
        <w:t> </w:t>
      </w:r>
      <w:r>
        <w:rPr>
          <w:rFonts w:ascii="Verdana" w:hAnsi="Verdana"/>
          <w:color w:val="000000"/>
          <w:sz w:val="18"/>
          <w:szCs w:val="18"/>
        </w:rPr>
        <w:t>задачи как средство оптимизации обучения иностранным языкам Текст.: сб. / под.ред. Л. А. Хараевой. Нальчик:</w:t>
      </w:r>
      <w:r>
        <w:rPr>
          <w:rStyle w:val="WW8Num2z0"/>
          <w:rFonts w:ascii="Verdana" w:hAnsi="Verdana"/>
          <w:color w:val="000000"/>
          <w:sz w:val="18"/>
          <w:szCs w:val="18"/>
        </w:rPr>
        <w:t> </w:t>
      </w:r>
      <w:r>
        <w:rPr>
          <w:rStyle w:val="WW8Num3z0"/>
          <w:rFonts w:ascii="Verdana" w:hAnsi="Verdana"/>
          <w:color w:val="4682B4"/>
          <w:sz w:val="18"/>
          <w:szCs w:val="18"/>
        </w:rPr>
        <w:t>КБГУ</w:t>
      </w:r>
      <w:r>
        <w:rPr>
          <w:rFonts w:ascii="Verdana" w:hAnsi="Verdana"/>
          <w:color w:val="000000"/>
          <w:sz w:val="18"/>
          <w:szCs w:val="18"/>
        </w:rPr>
        <w:t>, 1988. - С. 111.</w:t>
      </w:r>
    </w:p>
    <w:p w14:paraId="31A4FF1F"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Компетентностный</w:t>
      </w:r>
      <w:r>
        <w:rPr>
          <w:rStyle w:val="WW8Num2z0"/>
          <w:rFonts w:ascii="Verdana" w:hAnsi="Verdana"/>
          <w:color w:val="000000"/>
          <w:sz w:val="18"/>
          <w:szCs w:val="18"/>
        </w:rPr>
        <w:t> </w:t>
      </w:r>
      <w:r>
        <w:rPr>
          <w:rFonts w:ascii="Verdana" w:hAnsi="Verdana"/>
          <w:color w:val="000000"/>
          <w:sz w:val="18"/>
          <w:szCs w:val="18"/>
        </w:rPr>
        <w:t>и проблемный подходы к обучению в условиях модернизации российского образования Текст. // Образование в XXI веке -глазами детей и взрослых: материалы VII Московской международной конференции. Москва: Спутник+, 2007. -187с.</w:t>
      </w:r>
    </w:p>
    <w:p w14:paraId="21DC03FB"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102. Кондаков, М.И. Логический словарь-справочник Текст. / М. И. Кондаков. М.: Наука, 1976. - 720 с.</w:t>
      </w:r>
    </w:p>
    <w:p w14:paraId="1091851C"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103. Кравченко, Н.Г.</w:t>
      </w:r>
      <w:r>
        <w:rPr>
          <w:rStyle w:val="WW8Num2z0"/>
          <w:rFonts w:ascii="Verdana" w:hAnsi="Verdana"/>
          <w:color w:val="000000"/>
          <w:sz w:val="18"/>
          <w:szCs w:val="18"/>
        </w:rPr>
        <w:t> </w:t>
      </w:r>
      <w:r>
        <w:rPr>
          <w:rStyle w:val="WW8Num3z0"/>
          <w:rFonts w:ascii="Verdana" w:hAnsi="Verdana"/>
          <w:color w:val="4682B4"/>
          <w:sz w:val="18"/>
          <w:szCs w:val="18"/>
        </w:rPr>
        <w:t>Игровые</w:t>
      </w:r>
      <w:r>
        <w:rPr>
          <w:rStyle w:val="WW8Num2z0"/>
          <w:rFonts w:ascii="Verdana" w:hAnsi="Verdana"/>
          <w:color w:val="000000"/>
          <w:sz w:val="18"/>
          <w:szCs w:val="18"/>
        </w:rPr>
        <w:t> </w:t>
      </w:r>
      <w:r>
        <w:rPr>
          <w:rFonts w:ascii="Verdana" w:hAnsi="Verdana"/>
          <w:color w:val="000000"/>
          <w:sz w:val="18"/>
          <w:szCs w:val="18"/>
        </w:rPr>
        <w:t>учебные ситуации (на материале английского языка в муз. вузе) Текст.: автореф. дис. канд. пед. наук: 13.00.02 / Н. Г. Кравченко. Новосибирск, 1993. - С.19</w:t>
      </w:r>
    </w:p>
    <w:p w14:paraId="39AC3D3E"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104. Краткий психологический словарь Текст. /Сост. Л.А. Карпенко. -М.: Политиздат, 1985. 431с.</w:t>
      </w:r>
    </w:p>
    <w:p w14:paraId="1FB64499"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105. Кубышина, H.H. Роль проблемного обучения в развитии литературных способностей</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при изучении лирики А.С.Пушкина в</w:t>
      </w:r>
      <w:r>
        <w:rPr>
          <w:rStyle w:val="WW8Num2z0"/>
          <w:rFonts w:ascii="Verdana" w:hAnsi="Verdana"/>
          <w:color w:val="000000"/>
          <w:sz w:val="18"/>
          <w:szCs w:val="18"/>
        </w:rPr>
        <w:t> </w:t>
      </w:r>
      <w:r>
        <w:rPr>
          <w:rStyle w:val="WW8Num3z0"/>
          <w:rFonts w:ascii="Verdana" w:hAnsi="Verdana"/>
          <w:color w:val="4682B4"/>
          <w:sz w:val="18"/>
          <w:szCs w:val="18"/>
        </w:rPr>
        <w:t>гуманитарных</w:t>
      </w:r>
      <w:r>
        <w:rPr>
          <w:rStyle w:val="WW8Num2z0"/>
          <w:rFonts w:ascii="Verdana" w:hAnsi="Verdana"/>
          <w:color w:val="000000"/>
          <w:sz w:val="18"/>
          <w:szCs w:val="18"/>
        </w:rPr>
        <w:t> </w:t>
      </w:r>
      <w:r>
        <w:rPr>
          <w:rFonts w:ascii="Verdana" w:hAnsi="Verdana"/>
          <w:color w:val="000000"/>
          <w:sz w:val="18"/>
          <w:szCs w:val="18"/>
        </w:rPr>
        <w:t>классах Текст.: автореф. дис. канд. пед. наук: 13.00.01 / Н. Н. Кубышина. М., 1990. - 19с.</w:t>
      </w:r>
    </w:p>
    <w:p w14:paraId="2E726997"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106. Кудрявцев, В.Т. Проблемноеобучение: истоки,сущность, перспективы Текст. / В. Т. Кудрявцев. М.:3нание, 1991. - 80с.</w:t>
      </w:r>
    </w:p>
    <w:p w14:paraId="76498EAF"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107. Кудрявцев, Т.В. Некоторые психолого-дидактические вопросы проблемного обучения Текст. / Т. В. Кудрявцев // Советская педагогика. -1967. -№8. С.61-72.</w:t>
      </w:r>
    </w:p>
    <w:p w14:paraId="7EF3BEB0"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108. Кудрявцев, Т.В. О</w:t>
      </w:r>
      <w:r>
        <w:rPr>
          <w:rStyle w:val="WW8Num2z0"/>
          <w:rFonts w:ascii="Verdana" w:hAnsi="Verdana"/>
          <w:color w:val="000000"/>
          <w:sz w:val="18"/>
          <w:szCs w:val="18"/>
        </w:rPr>
        <w:t> </w:t>
      </w:r>
      <w:r>
        <w:rPr>
          <w:rStyle w:val="WW8Num3z0"/>
          <w:rFonts w:ascii="Verdana" w:hAnsi="Verdana"/>
          <w:color w:val="4682B4"/>
          <w:sz w:val="18"/>
          <w:szCs w:val="18"/>
        </w:rPr>
        <w:t>проблемном</w:t>
      </w:r>
      <w:r>
        <w:rPr>
          <w:rStyle w:val="WW8Num2z0"/>
          <w:rFonts w:ascii="Verdana" w:hAnsi="Verdana"/>
          <w:color w:val="000000"/>
          <w:sz w:val="18"/>
          <w:szCs w:val="18"/>
        </w:rPr>
        <w:t> </w:t>
      </w:r>
      <w:r>
        <w:rPr>
          <w:rFonts w:ascii="Verdana" w:hAnsi="Verdana"/>
          <w:color w:val="000000"/>
          <w:sz w:val="18"/>
          <w:szCs w:val="18"/>
        </w:rPr>
        <w:t>обучении как способе умственного развития Текст. / Т. В. Кудрявцев // Обучение и развитие. М., 1966. - С.54-60.</w:t>
      </w:r>
    </w:p>
    <w:p w14:paraId="67E77486"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109. Кудрявцев, Т.В. Психолого-педагогические проблемы высшей школы Текст. / Т. В. Кудрявцев // Вопросы психологии. 1981. - №2. -С.57-61.</w:t>
      </w:r>
    </w:p>
    <w:p w14:paraId="356E2BFF"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110. Кудрявцев, Т.В. Психология технического мышления (процесс и способы решения </w:t>
      </w:r>
      <w:r>
        <w:rPr>
          <w:rFonts w:ascii="Verdana" w:hAnsi="Verdana"/>
          <w:color w:val="000000"/>
          <w:sz w:val="18"/>
          <w:szCs w:val="18"/>
        </w:rPr>
        <w:lastRenderedPageBreak/>
        <w:t>технических задач) Текст. / Т. В. Кудрявцев. М.: Педагогика, 1975. - 304 с.</w:t>
      </w:r>
    </w:p>
    <w:p w14:paraId="5E9A9E04"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111. Кудрявцев, Т.В. Психология технического мышления Текст.: автореф. дис. докт. психол. наук: 19.00.07 / Т. В. Кудрявцев. М., 1971. -31с.</w:t>
      </w:r>
    </w:p>
    <w:p w14:paraId="6CACEB1F"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Купавцев</w:t>
      </w:r>
      <w:r>
        <w:rPr>
          <w:rFonts w:ascii="Verdana" w:hAnsi="Verdana"/>
          <w:color w:val="000000"/>
          <w:sz w:val="18"/>
          <w:szCs w:val="18"/>
        </w:rPr>
        <w:t>, A.B. Учебная задача: деятельностный аспект Текст. / А. В. Купавцев // Педагогика. 1993. - №5. - С.46-49.</w:t>
      </w:r>
    </w:p>
    <w:p w14:paraId="40C50523"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113. Лавриненко, В.А. Об университете как центре науки, образования, культуры Текст. / В. А. Лавриненко // Наука, образование, культура: материалы XXX науч. конф. Чебоксары: Чуваш, ун-т, 1996. - С. 3-8.</w:t>
      </w:r>
    </w:p>
    <w:p w14:paraId="6162F9BD"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114. Леонтьев, A.A.</w:t>
      </w:r>
      <w:r>
        <w:rPr>
          <w:rStyle w:val="WW8Num2z0"/>
          <w:rFonts w:ascii="Verdana" w:hAnsi="Verdana"/>
          <w:color w:val="000000"/>
          <w:sz w:val="18"/>
          <w:szCs w:val="18"/>
        </w:rPr>
        <w:t> </w:t>
      </w:r>
      <w:r>
        <w:rPr>
          <w:rStyle w:val="WW8Num3z0"/>
          <w:rFonts w:ascii="Verdana" w:hAnsi="Verdana"/>
          <w:color w:val="4682B4"/>
          <w:sz w:val="18"/>
          <w:szCs w:val="18"/>
        </w:rPr>
        <w:t>Мышление</w:t>
      </w:r>
      <w:r>
        <w:rPr>
          <w:rStyle w:val="WW8Num2z0"/>
          <w:rFonts w:ascii="Verdana" w:hAnsi="Verdana"/>
          <w:color w:val="000000"/>
          <w:sz w:val="18"/>
          <w:szCs w:val="18"/>
        </w:rPr>
        <w:t> </w:t>
      </w:r>
      <w:r>
        <w:rPr>
          <w:rFonts w:ascii="Verdana" w:hAnsi="Verdana"/>
          <w:color w:val="000000"/>
          <w:sz w:val="18"/>
          <w:szCs w:val="18"/>
        </w:rPr>
        <w:t>на иностранном языке как психологическая и</w:t>
      </w:r>
      <w:r>
        <w:rPr>
          <w:rStyle w:val="WW8Num2z0"/>
          <w:rFonts w:ascii="Verdana" w:hAnsi="Verdana"/>
          <w:color w:val="000000"/>
          <w:sz w:val="18"/>
          <w:szCs w:val="18"/>
        </w:rPr>
        <w:t> </w:t>
      </w:r>
      <w:r>
        <w:rPr>
          <w:rStyle w:val="WW8Num3z0"/>
          <w:rFonts w:ascii="Verdana" w:hAnsi="Verdana"/>
          <w:color w:val="4682B4"/>
          <w:sz w:val="18"/>
          <w:szCs w:val="18"/>
        </w:rPr>
        <w:t>методическая</w:t>
      </w:r>
      <w:r>
        <w:rPr>
          <w:rStyle w:val="WW8Num2z0"/>
          <w:rFonts w:ascii="Verdana" w:hAnsi="Verdana"/>
          <w:color w:val="000000"/>
          <w:sz w:val="18"/>
          <w:szCs w:val="18"/>
        </w:rPr>
        <w:t> </w:t>
      </w:r>
      <w:r>
        <w:rPr>
          <w:rFonts w:ascii="Verdana" w:hAnsi="Verdana"/>
          <w:color w:val="000000"/>
          <w:sz w:val="18"/>
          <w:szCs w:val="18"/>
        </w:rPr>
        <w:t>проблема Текст. / А. А. Леонтьев // Иностранные языки в школе. 1972 - №1. - С. 7-10.</w:t>
      </w:r>
    </w:p>
    <w:p w14:paraId="2D13A253"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115. Леонтьев, A.A. Проблемы развития психики Текст. / А. А. Леонтьев. М.: МГУ, 1981.-596 с.</w:t>
      </w:r>
    </w:p>
    <w:p w14:paraId="65471BBF"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116. Леонтьев, A.A. Психология общения Текст. / А. А. Леонтьев. -М.: Смысл, 1997.-365С.</w:t>
      </w:r>
    </w:p>
    <w:p w14:paraId="7400672B"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Лернер</w:t>
      </w:r>
      <w:r>
        <w:rPr>
          <w:rFonts w:ascii="Verdana" w:hAnsi="Verdana"/>
          <w:color w:val="000000"/>
          <w:sz w:val="18"/>
          <w:szCs w:val="18"/>
        </w:rPr>
        <w:t>, И.Я. Вопросы проблемного обучения на Всесоюзных Педагогических</w:t>
      </w:r>
      <w:r>
        <w:rPr>
          <w:rStyle w:val="WW8Num2z0"/>
          <w:rFonts w:ascii="Verdana" w:hAnsi="Verdana"/>
          <w:color w:val="000000"/>
          <w:sz w:val="18"/>
          <w:szCs w:val="18"/>
        </w:rPr>
        <w:t> </w:t>
      </w:r>
      <w:r>
        <w:rPr>
          <w:rStyle w:val="WW8Num3z0"/>
          <w:rFonts w:ascii="Verdana" w:hAnsi="Verdana"/>
          <w:color w:val="4682B4"/>
          <w:sz w:val="18"/>
          <w:szCs w:val="18"/>
        </w:rPr>
        <w:t>чтениях</w:t>
      </w:r>
      <w:r>
        <w:rPr>
          <w:rStyle w:val="WW8Num2z0"/>
          <w:rFonts w:ascii="Verdana" w:hAnsi="Verdana"/>
          <w:color w:val="000000"/>
          <w:sz w:val="18"/>
          <w:szCs w:val="18"/>
        </w:rPr>
        <w:t> </w:t>
      </w:r>
      <w:r>
        <w:rPr>
          <w:rFonts w:ascii="Verdana" w:hAnsi="Verdana"/>
          <w:color w:val="000000"/>
          <w:sz w:val="18"/>
          <w:szCs w:val="18"/>
        </w:rPr>
        <w:t>Текст. / И. Я. Лернер// Советская педагогика. -1968. №7. - С.52-60.</w:t>
      </w:r>
    </w:p>
    <w:p w14:paraId="4E82D554"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118. Лернер, И.Я.</w:t>
      </w:r>
      <w:r>
        <w:rPr>
          <w:rStyle w:val="WW8Num2z0"/>
          <w:rFonts w:ascii="Verdana" w:hAnsi="Verdana"/>
          <w:color w:val="000000"/>
          <w:sz w:val="18"/>
          <w:szCs w:val="18"/>
        </w:rPr>
        <w:t> </w:t>
      </w:r>
      <w:r>
        <w:rPr>
          <w:rStyle w:val="WW8Num3z0"/>
          <w:rFonts w:ascii="Verdana" w:hAnsi="Verdana"/>
          <w:color w:val="4682B4"/>
          <w:sz w:val="18"/>
          <w:szCs w:val="18"/>
        </w:rPr>
        <w:t>Познавательные</w:t>
      </w:r>
      <w:r>
        <w:rPr>
          <w:rStyle w:val="WW8Num2z0"/>
          <w:rFonts w:ascii="Verdana" w:hAnsi="Verdana"/>
          <w:color w:val="000000"/>
          <w:sz w:val="18"/>
          <w:szCs w:val="18"/>
        </w:rPr>
        <w:t> </w:t>
      </w:r>
      <w:r>
        <w:rPr>
          <w:rFonts w:ascii="Verdana" w:hAnsi="Verdana"/>
          <w:color w:val="000000"/>
          <w:sz w:val="18"/>
          <w:szCs w:val="18"/>
        </w:rPr>
        <w:t>задачи в обучении истории Текст. / И. Я. Лернер. -М.: Просвещение, 1968.-64с.</w:t>
      </w:r>
    </w:p>
    <w:p w14:paraId="0C3EE956"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119. Лернер, И.Я. Проблемное обучение Текст. / И. Я Лернер // Новое в жизни, науке, технике. -1974 №7. - 64с. - (Педагогика и психология).</w:t>
      </w:r>
    </w:p>
    <w:p w14:paraId="648A3858"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120. Логунова, Н. Обучение как общение и</w:t>
      </w:r>
      <w:r>
        <w:rPr>
          <w:rStyle w:val="WW8Num2z0"/>
          <w:rFonts w:ascii="Verdana" w:hAnsi="Verdana"/>
          <w:color w:val="000000"/>
          <w:sz w:val="18"/>
          <w:szCs w:val="18"/>
        </w:rPr>
        <w:t> </w:t>
      </w:r>
      <w:r>
        <w:rPr>
          <w:rStyle w:val="WW8Num3z0"/>
          <w:rFonts w:ascii="Verdana" w:hAnsi="Verdana"/>
          <w:color w:val="4682B4"/>
          <w:sz w:val="18"/>
          <w:szCs w:val="18"/>
        </w:rPr>
        <w:t>сотворчество</w:t>
      </w:r>
      <w:r>
        <w:rPr>
          <w:rStyle w:val="WW8Num2z0"/>
          <w:rFonts w:ascii="Verdana" w:hAnsi="Verdana"/>
          <w:color w:val="000000"/>
          <w:sz w:val="18"/>
          <w:szCs w:val="18"/>
        </w:rPr>
        <w:t> </w:t>
      </w:r>
      <w:r>
        <w:rPr>
          <w:rFonts w:ascii="Verdana" w:hAnsi="Verdana"/>
          <w:color w:val="000000"/>
          <w:sz w:val="18"/>
          <w:szCs w:val="18"/>
        </w:rPr>
        <w:t>Текст. /Н. Логунова // Высшее образование в России. 2000. -№3. - С. 108-110.</w:t>
      </w:r>
    </w:p>
    <w:p w14:paraId="25A07956"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121. Ломов, Б.Ф. Методологические и теоретические проблемы психологии Текст. / Б. Ф. Ломов. -М.: Наука, 1984. 445с.</w:t>
      </w:r>
    </w:p>
    <w:p w14:paraId="185BAB44"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122. Малахова, В.А. Зависимость характера</w:t>
      </w:r>
      <w:r>
        <w:rPr>
          <w:rStyle w:val="WW8Num2z0"/>
          <w:rFonts w:ascii="Verdana" w:hAnsi="Verdana"/>
          <w:color w:val="000000"/>
          <w:sz w:val="18"/>
          <w:szCs w:val="18"/>
        </w:rPr>
        <w:t> </w:t>
      </w:r>
      <w:r>
        <w:rPr>
          <w:rStyle w:val="WW8Num3z0"/>
          <w:rFonts w:ascii="Verdana" w:hAnsi="Verdana"/>
          <w:color w:val="4682B4"/>
          <w:sz w:val="18"/>
          <w:szCs w:val="18"/>
        </w:rPr>
        <w:t>речевого</w:t>
      </w:r>
      <w:r>
        <w:rPr>
          <w:rStyle w:val="WW8Num2z0"/>
          <w:rFonts w:ascii="Verdana" w:hAnsi="Verdana"/>
          <w:color w:val="000000"/>
          <w:sz w:val="18"/>
          <w:szCs w:val="18"/>
        </w:rPr>
        <w:t> </w:t>
      </w:r>
      <w:r>
        <w:rPr>
          <w:rFonts w:ascii="Verdana" w:hAnsi="Verdana"/>
          <w:color w:val="000000"/>
          <w:sz w:val="18"/>
          <w:szCs w:val="18"/>
        </w:rPr>
        <w:t>высказывания от постановки мыслительной задачи (в разных возрастных группах) Текст.:автореф. дис. канд. психол. наук. 10.00.07 / В. А. Малахова. М., 1980. - 16 с.</w:t>
      </w:r>
    </w:p>
    <w:p w14:paraId="0FC60D13"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123. Маркосян, A.C.</w:t>
      </w:r>
      <w:r>
        <w:rPr>
          <w:rStyle w:val="WW8Num2z0"/>
          <w:rFonts w:ascii="Verdana" w:hAnsi="Verdana"/>
          <w:color w:val="000000"/>
          <w:sz w:val="18"/>
          <w:szCs w:val="18"/>
        </w:rPr>
        <w:t> </w:t>
      </w:r>
      <w:r>
        <w:rPr>
          <w:rStyle w:val="WW8Num3z0"/>
          <w:rFonts w:ascii="Verdana" w:hAnsi="Verdana"/>
          <w:color w:val="4682B4"/>
          <w:sz w:val="18"/>
          <w:szCs w:val="18"/>
        </w:rPr>
        <w:t>Овладение</w:t>
      </w:r>
      <w:r>
        <w:rPr>
          <w:rStyle w:val="WW8Num2z0"/>
          <w:rFonts w:ascii="Verdana" w:hAnsi="Verdana"/>
          <w:color w:val="000000"/>
          <w:sz w:val="18"/>
          <w:szCs w:val="18"/>
        </w:rPr>
        <w:t> </w:t>
      </w:r>
      <w:r>
        <w:rPr>
          <w:rFonts w:ascii="Verdana" w:hAnsi="Verdana"/>
          <w:color w:val="000000"/>
          <w:sz w:val="18"/>
          <w:szCs w:val="18"/>
        </w:rPr>
        <w:t>вторым языком как теоретическая и лингвистическая проблема (на примере французского и армянского языков) Текст.: автореф. дис. докт. пед. наук: 13.00.02 / А. С. Маркосян. -М., 2004. -32 с.</w:t>
      </w:r>
    </w:p>
    <w:p w14:paraId="3BF03C50"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Маслак</w:t>
      </w:r>
      <w:r>
        <w:rPr>
          <w:rFonts w:ascii="Verdana" w:hAnsi="Verdana"/>
          <w:color w:val="000000"/>
          <w:sz w:val="18"/>
          <w:szCs w:val="18"/>
        </w:rPr>
        <w:t>, A.A. Эксперимент в образовании как средство повышения его качества (многофакторный многомерный подход) Текст. / А. А. Маслак, Т. С.</w:t>
      </w:r>
      <w:r>
        <w:rPr>
          <w:rStyle w:val="WW8Num2z0"/>
          <w:rFonts w:ascii="Verdana" w:hAnsi="Verdana"/>
          <w:color w:val="000000"/>
          <w:sz w:val="18"/>
          <w:szCs w:val="18"/>
        </w:rPr>
        <w:t> </w:t>
      </w:r>
      <w:r>
        <w:rPr>
          <w:rStyle w:val="WW8Num3z0"/>
          <w:rFonts w:ascii="Verdana" w:hAnsi="Verdana"/>
          <w:color w:val="4682B4"/>
          <w:sz w:val="18"/>
          <w:szCs w:val="18"/>
        </w:rPr>
        <w:t>Анисимова</w:t>
      </w:r>
      <w:r>
        <w:rPr>
          <w:rFonts w:ascii="Verdana" w:hAnsi="Verdana"/>
          <w:color w:val="000000"/>
          <w:sz w:val="18"/>
          <w:szCs w:val="18"/>
        </w:rPr>
        <w:t>. М.: Исследовательский центр проблем качества подготовки специалистов, 2001. - 66 с.</w:t>
      </w:r>
    </w:p>
    <w:p w14:paraId="0A469B90"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Маслыко</w:t>
      </w:r>
      <w:r>
        <w:rPr>
          <w:rFonts w:ascii="Verdana" w:hAnsi="Verdana"/>
          <w:color w:val="000000"/>
          <w:sz w:val="18"/>
          <w:szCs w:val="18"/>
        </w:rPr>
        <w:t>, Е.А. Игровое моделирование профессиональной деятельности в формировании и совершенствовании</w:t>
      </w:r>
      <w:r>
        <w:rPr>
          <w:rStyle w:val="WW8Num2z0"/>
          <w:rFonts w:ascii="Verdana" w:hAnsi="Verdana"/>
          <w:color w:val="000000"/>
          <w:sz w:val="18"/>
          <w:szCs w:val="18"/>
        </w:rPr>
        <w:t> </w:t>
      </w:r>
      <w:r>
        <w:rPr>
          <w:rStyle w:val="WW8Num3z0"/>
          <w:rFonts w:ascii="Verdana" w:hAnsi="Verdana"/>
          <w:color w:val="4682B4"/>
          <w:sz w:val="18"/>
          <w:szCs w:val="18"/>
        </w:rPr>
        <w:t>методического</w:t>
      </w:r>
      <w:r>
        <w:rPr>
          <w:rStyle w:val="WW8Num2z0"/>
          <w:rFonts w:ascii="Verdana" w:hAnsi="Verdana"/>
          <w:color w:val="000000"/>
          <w:sz w:val="18"/>
          <w:szCs w:val="18"/>
        </w:rPr>
        <w:t> </w:t>
      </w:r>
      <w:r>
        <w:rPr>
          <w:rFonts w:ascii="Verdana" w:hAnsi="Verdana"/>
          <w:color w:val="000000"/>
          <w:sz w:val="18"/>
          <w:szCs w:val="18"/>
        </w:rPr>
        <w:t>мастерства учителя иностранного языка Текст. / Е. А. Маслыко. -Ростовн/Д, 1989. -96с.</w:t>
      </w:r>
    </w:p>
    <w:p w14:paraId="51CA9643"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126. Маслыко, Е.А. Моделирование</w:t>
      </w:r>
      <w:r>
        <w:rPr>
          <w:rStyle w:val="WW8Num2z0"/>
          <w:rFonts w:ascii="Verdana" w:hAnsi="Verdana"/>
          <w:color w:val="000000"/>
          <w:sz w:val="18"/>
          <w:szCs w:val="18"/>
        </w:rPr>
        <w:t> </w:t>
      </w:r>
      <w:r>
        <w:rPr>
          <w:rStyle w:val="WW8Num3z0"/>
          <w:rFonts w:ascii="Verdana" w:hAnsi="Verdana"/>
          <w:color w:val="4682B4"/>
          <w:sz w:val="18"/>
          <w:szCs w:val="18"/>
        </w:rPr>
        <w:t>речевых</w:t>
      </w:r>
      <w:r>
        <w:rPr>
          <w:rStyle w:val="WW8Num2z0"/>
          <w:rFonts w:ascii="Verdana" w:hAnsi="Verdana"/>
          <w:color w:val="000000"/>
          <w:sz w:val="18"/>
          <w:szCs w:val="18"/>
        </w:rPr>
        <w:t> </w:t>
      </w:r>
      <w:r>
        <w:rPr>
          <w:rFonts w:ascii="Verdana" w:hAnsi="Verdana"/>
          <w:color w:val="000000"/>
          <w:sz w:val="18"/>
          <w:szCs w:val="18"/>
        </w:rPr>
        <w:t>ситуаций как фактор интенсификации обучения иноязычному общению Текст. / Е. А. Маслыко // Иностранные языки в высшей школе. М.: МГУ, 1987. - С. 40-45.</w:t>
      </w:r>
    </w:p>
    <w:p w14:paraId="63F375F5"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127. Маслыко, Е.А. Проблемный подход к обучению иноязычному общению Текст. / Е. А. Маслыко// Проблемность в обучении иностранному языку в вузе: межвуз. сб. научн. тр. Пермь: ПГТУ, 1994. — С.24-28.</w:t>
      </w:r>
    </w:p>
    <w:p w14:paraId="0E012E3E"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Матюшкин</w:t>
      </w:r>
      <w:r>
        <w:rPr>
          <w:rFonts w:ascii="Verdana" w:hAnsi="Verdana"/>
          <w:color w:val="000000"/>
          <w:sz w:val="18"/>
          <w:szCs w:val="18"/>
        </w:rPr>
        <w:t>, A.M. Актуальные вопросы проблемного обучения Текст. / А. М. Матюшкин// Основы проблемного обучения / В.</w:t>
      </w:r>
      <w:r>
        <w:rPr>
          <w:rStyle w:val="WW8Num2z0"/>
          <w:rFonts w:ascii="Verdana" w:hAnsi="Verdana"/>
          <w:color w:val="000000"/>
          <w:sz w:val="18"/>
          <w:szCs w:val="18"/>
        </w:rPr>
        <w:t> </w:t>
      </w:r>
      <w:r>
        <w:rPr>
          <w:rStyle w:val="WW8Num3z0"/>
          <w:rFonts w:ascii="Verdana" w:hAnsi="Verdana"/>
          <w:color w:val="4682B4"/>
          <w:sz w:val="18"/>
          <w:szCs w:val="18"/>
        </w:rPr>
        <w:t>Оконь</w:t>
      </w:r>
      <w:r>
        <w:rPr>
          <w:rFonts w:ascii="Verdana" w:hAnsi="Verdana"/>
          <w:color w:val="000000"/>
          <w:sz w:val="18"/>
          <w:szCs w:val="18"/>
        </w:rPr>
        <w:t>. М.: Просвещение, 1968.-208с.</w:t>
      </w:r>
    </w:p>
    <w:p w14:paraId="5E57CC20"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129. Матюшкин, A.M. К проблеме порождения ситуативных</w:t>
      </w:r>
      <w:r>
        <w:rPr>
          <w:rStyle w:val="WW8Num2z0"/>
          <w:rFonts w:ascii="Verdana" w:hAnsi="Verdana"/>
          <w:color w:val="000000"/>
          <w:sz w:val="18"/>
          <w:szCs w:val="18"/>
        </w:rPr>
        <w:t> </w:t>
      </w:r>
      <w:r>
        <w:rPr>
          <w:rStyle w:val="WW8Num3z0"/>
          <w:rFonts w:ascii="Verdana" w:hAnsi="Verdana"/>
          <w:color w:val="4682B4"/>
          <w:sz w:val="18"/>
          <w:szCs w:val="18"/>
        </w:rPr>
        <w:t>познавательных</w:t>
      </w:r>
      <w:r>
        <w:rPr>
          <w:rStyle w:val="WW8Num2z0"/>
          <w:rFonts w:ascii="Verdana" w:hAnsi="Verdana"/>
          <w:color w:val="000000"/>
          <w:sz w:val="18"/>
          <w:szCs w:val="18"/>
        </w:rPr>
        <w:t> </w:t>
      </w:r>
      <w:r>
        <w:rPr>
          <w:rFonts w:ascii="Verdana" w:hAnsi="Verdana"/>
          <w:color w:val="000000"/>
          <w:sz w:val="18"/>
          <w:szCs w:val="18"/>
        </w:rPr>
        <w:t>потребностей Текст. / А. М. Матюшкин // Психологические исследования интеллектуальной деятельности. М., 1979. - С. 29-34.</w:t>
      </w:r>
    </w:p>
    <w:p w14:paraId="693ECC07"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130. Матюшкин, A.M. Мышление, обучение, творчество Текст. / А. М. Матюшкин. — М.: Изд-во Московского психолого-социального института; Воронеж:</w:t>
      </w:r>
      <w:r>
        <w:rPr>
          <w:rStyle w:val="WW8Num2z0"/>
          <w:rFonts w:ascii="Verdana" w:hAnsi="Verdana"/>
          <w:color w:val="000000"/>
          <w:sz w:val="18"/>
          <w:szCs w:val="18"/>
        </w:rPr>
        <w:t> </w:t>
      </w:r>
      <w:r>
        <w:rPr>
          <w:rStyle w:val="WW8Num3z0"/>
          <w:rFonts w:ascii="Verdana" w:hAnsi="Verdana"/>
          <w:color w:val="4682B4"/>
          <w:sz w:val="18"/>
          <w:szCs w:val="18"/>
        </w:rPr>
        <w:t>МОДЭК</w:t>
      </w:r>
      <w:r>
        <w:rPr>
          <w:rFonts w:ascii="Verdana" w:hAnsi="Verdana"/>
          <w:color w:val="000000"/>
          <w:sz w:val="18"/>
          <w:szCs w:val="18"/>
        </w:rPr>
        <w:t>, 2003. 720 с.</w:t>
      </w:r>
    </w:p>
    <w:p w14:paraId="292611AB"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131. Матюшкин, A.M. Проблемные ситуации в</w:t>
      </w:r>
      <w:r>
        <w:rPr>
          <w:rStyle w:val="WW8Num2z0"/>
          <w:rFonts w:ascii="Verdana" w:hAnsi="Verdana"/>
          <w:color w:val="000000"/>
          <w:sz w:val="18"/>
          <w:szCs w:val="18"/>
        </w:rPr>
        <w:t> </w:t>
      </w:r>
      <w:r>
        <w:rPr>
          <w:rStyle w:val="WW8Num3z0"/>
          <w:rFonts w:ascii="Verdana" w:hAnsi="Verdana"/>
          <w:color w:val="4682B4"/>
          <w:sz w:val="18"/>
          <w:szCs w:val="18"/>
        </w:rPr>
        <w:t>мышлении</w:t>
      </w:r>
      <w:r>
        <w:rPr>
          <w:rStyle w:val="WW8Num2z0"/>
          <w:rFonts w:ascii="Verdana" w:hAnsi="Verdana"/>
          <w:color w:val="000000"/>
          <w:sz w:val="18"/>
          <w:szCs w:val="18"/>
        </w:rPr>
        <w:t> </w:t>
      </w:r>
      <w:r>
        <w:rPr>
          <w:rFonts w:ascii="Verdana" w:hAnsi="Verdana"/>
          <w:color w:val="000000"/>
          <w:sz w:val="18"/>
          <w:szCs w:val="18"/>
        </w:rPr>
        <w:t>и обучении Текст. / А. М. Матюшкин. М.: Педагогика, 1972. - 208с.</w:t>
      </w:r>
    </w:p>
    <w:p w14:paraId="3480A0E4"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132. Матюшкин, A.M. Проблемные ситуации в мышлении и обучении Текст.: автореф. дис. докт. психол. наук / А. М. Матюшкин. -М.,1973. -35 с.</w:t>
      </w:r>
    </w:p>
    <w:p w14:paraId="45A92784"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133. Матюшкин, A.M. Психологическая структура, динамика и развитие познавательной активности Текст. / А. М. Матюшкин // Вопросы психологии. 1982. - №4. - С.5-17.</w:t>
      </w:r>
    </w:p>
    <w:p w14:paraId="055DC0E2"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134. Матюшкин, A.M. Психология мышления. Мышление как разрешение проблемных ситуаций Текст.: учеб. пособие / A.M. Матюшкин; под ред. канд. психол. наук A.A.</w:t>
      </w:r>
      <w:r>
        <w:rPr>
          <w:rStyle w:val="WW8Num2z0"/>
          <w:rFonts w:ascii="Verdana" w:hAnsi="Verdana"/>
          <w:color w:val="000000"/>
          <w:sz w:val="18"/>
          <w:szCs w:val="18"/>
        </w:rPr>
        <w:t> </w:t>
      </w:r>
      <w:r>
        <w:rPr>
          <w:rStyle w:val="WW8Num3z0"/>
          <w:rFonts w:ascii="Verdana" w:hAnsi="Verdana"/>
          <w:color w:val="4682B4"/>
          <w:sz w:val="18"/>
          <w:szCs w:val="18"/>
        </w:rPr>
        <w:t>Матюшкиной</w:t>
      </w:r>
      <w:r>
        <w:rPr>
          <w:rFonts w:ascii="Verdana" w:hAnsi="Verdana"/>
          <w:color w:val="000000"/>
          <w:sz w:val="18"/>
          <w:szCs w:val="18"/>
        </w:rPr>
        <w:t>. М.: КДУ, 2009. - 190с.</w:t>
      </w:r>
    </w:p>
    <w:p w14:paraId="78BD4DFA"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Махмутов</w:t>
      </w:r>
      <w:r>
        <w:rPr>
          <w:rFonts w:ascii="Verdana" w:hAnsi="Verdana"/>
          <w:color w:val="000000"/>
          <w:sz w:val="18"/>
          <w:szCs w:val="18"/>
        </w:rPr>
        <w:t>, М.И. Проблемное обучение: основные вопросы теории Текст. / М. И. Махмутов. М.: Педагогика, 1975. - 368с.</w:t>
      </w:r>
    </w:p>
    <w:p w14:paraId="116572A6"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136. Махутова, Г.М. Влияние</w:t>
      </w:r>
      <w:r>
        <w:rPr>
          <w:rStyle w:val="WW8Num2z0"/>
          <w:rFonts w:ascii="Verdana" w:hAnsi="Verdana"/>
          <w:color w:val="000000"/>
          <w:sz w:val="18"/>
          <w:szCs w:val="18"/>
        </w:rPr>
        <w:t> </w:t>
      </w:r>
      <w:r>
        <w:rPr>
          <w:rStyle w:val="WW8Num3z0"/>
          <w:rFonts w:ascii="Verdana" w:hAnsi="Verdana"/>
          <w:color w:val="4682B4"/>
          <w:sz w:val="18"/>
          <w:szCs w:val="18"/>
        </w:rPr>
        <w:t>культурологического</w:t>
      </w:r>
      <w:r>
        <w:rPr>
          <w:rStyle w:val="WW8Num2z0"/>
          <w:rFonts w:ascii="Verdana" w:hAnsi="Verdana"/>
          <w:color w:val="000000"/>
          <w:sz w:val="18"/>
          <w:szCs w:val="18"/>
        </w:rPr>
        <w:t> </w:t>
      </w:r>
      <w:r>
        <w:rPr>
          <w:rFonts w:ascii="Verdana" w:hAnsi="Verdana"/>
          <w:color w:val="000000"/>
          <w:sz w:val="18"/>
          <w:szCs w:val="18"/>
        </w:rPr>
        <w:t>и проблемного подходов на формирование</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иноязычного общения студентов Текст. / Г. М. Махутова// Среднее профессиональное образование. — 2011. — № 11. — С. 29-30.</w:t>
      </w:r>
    </w:p>
    <w:p w14:paraId="7BEC0379"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137. Махутова, Г.М.</w:t>
      </w:r>
      <w:r>
        <w:rPr>
          <w:rStyle w:val="WW8Num2z0"/>
          <w:rFonts w:ascii="Verdana" w:hAnsi="Verdana"/>
          <w:color w:val="000000"/>
          <w:sz w:val="18"/>
          <w:szCs w:val="18"/>
        </w:rPr>
        <w:t> </w:t>
      </w:r>
      <w:r>
        <w:rPr>
          <w:rStyle w:val="WW8Num3z0"/>
          <w:rFonts w:ascii="Verdana" w:hAnsi="Verdana"/>
          <w:color w:val="4682B4"/>
          <w:sz w:val="18"/>
          <w:szCs w:val="18"/>
        </w:rPr>
        <w:t>Модель</w:t>
      </w:r>
      <w:r>
        <w:rPr>
          <w:rStyle w:val="WW8Num2z0"/>
          <w:rFonts w:ascii="Verdana" w:hAnsi="Verdana"/>
          <w:color w:val="000000"/>
          <w:sz w:val="18"/>
          <w:szCs w:val="18"/>
        </w:rPr>
        <w:t> </w:t>
      </w:r>
      <w:r>
        <w:rPr>
          <w:rFonts w:ascii="Verdana" w:hAnsi="Verdana"/>
          <w:color w:val="000000"/>
          <w:sz w:val="18"/>
          <w:szCs w:val="18"/>
        </w:rPr>
        <w:t>формирования пространства проблемных ситуаций в системе профессионального образования Текст. / Г. М. Махутова // Среднее профессиональное образование. 2007. - №5. - С. 38-40.</w:t>
      </w:r>
    </w:p>
    <w:p w14:paraId="284E2980"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138. Махутова, Г.М. Проблемное обучение иностранному языку на основе электронного учебника Текст. / Г. М. Махутова // Среднее профессиональное образование. 2011. - №8. - С. 9-10.</w:t>
      </w:r>
    </w:p>
    <w:p w14:paraId="599AE6BE"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139. Махутова, Г.М. Проблемные ситуации для обучения иноязычному общению студентов гуманитарных</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(на материале французского языка)</w:t>
      </w:r>
    </w:p>
    <w:p w14:paraId="2692FFA9"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140. Текст.: учеб.-метод.разработка/ Г.М. Махутова. Нижневартовск: НГГУ, 2011.-26 с.</w:t>
      </w:r>
    </w:p>
    <w:p w14:paraId="7066BACD"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Меркулова</w:t>
      </w:r>
      <w:r>
        <w:rPr>
          <w:rStyle w:val="WW8Num2z0"/>
          <w:rFonts w:ascii="Verdana" w:hAnsi="Verdana"/>
          <w:color w:val="000000"/>
          <w:sz w:val="18"/>
          <w:szCs w:val="18"/>
        </w:rPr>
        <w:t> </w:t>
      </w:r>
      <w:r>
        <w:rPr>
          <w:rFonts w:ascii="Verdana" w:hAnsi="Verdana"/>
          <w:color w:val="000000"/>
          <w:sz w:val="18"/>
          <w:szCs w:val="18"/>
        </w:rPr>
        <w:t>И.И. О классификации текстовых проблемных задач Текст. / И. И. Меркулова// Пути реализации проблемного подхода в обучении иностранным языкам в</w:t>
      </w:r>
      <w:r>
        <w:rPr>
          <w:rStyle w:val="WW8Num2z0"/>
          <w:rFonts w:ascii="Verdana" w:hAnsi="Verdana"/>
          <w:color w:val="000000"/>
          <w:sz w:val="18"/>
          <w:szCs w:val="18"/>
        </w:rPr>
        <w:t> </w:t>
      </w:r>
      <w:r>
        <w:rPr>
          <w:rStyle w:val="WW8Num3z0"/>
          <w:rFonts w:ascii="Verdana" w:hAnsi="Verdana"/>
          <w:color w:val="4682B4"/>
          <w:sz w:val="18"/>
          <w:szCs w:val="18"/>
        </w:rPr>
        <w:t>неязыковом</w:t>
      </w:r>
      <w:r>
        <w:rPr>
          <w:rStyle w:val="WW8Num2z0"/>
          <w:rFonts w:ascii="Verdana" w:hAnsi="Verdana"/>
          <w:color w:val="000000"/>
          <w:sz w:val="18"/>
          <w:szCs w:val="18"/>
        </w:rPr>
        <w:t> </w:t>
      </w:r>
      <w:r>
        <w:rPr>
          <w:rFonts w:ascii="Verdana" w:hAnsi="Verdana"/>
          <w:color w:val="000000"/>
          <w:sz w:val="18"/>
          <w:szCs w:val="18"/>
        </w:rPr>
        <w:t>вузе: сб. научных трудов. М., 1994.-Вып. 418.-115с.</w:t>
      </w:r>
    </w:p>
    <w:p w14:paraId="30194475"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142. Меркулова, И.И. Проблемные задачи в обучении иноязычной речевой деятельности (английский язык,</w:t>
      </w:r>
      <w:r>
        <w:rPr>
          <w:rStyle w:val="WW8Num2z0"/>
          <w:rFonts w:ascii="Verdana" w:hAnsi="Verdana"/>
          <w:color w:val="000000"/>
          <w:sz w:val="18"/>
          <w:szCs w:val="18"/>
        </w:rPr>
        <w:t> </w:t>
      </w:r>
      <w:r>
        <w:rPr>
          <w:rStyle w:val="WW8Num3z0"/>
          <w:rFonts w:ascii="Verdana" w:hAnsi="Verdana"/>
          <w:color w:val="4682B4"/>
          <w:sz w:val="18"/>
          <w:szCs w:val="18"/>
        </w:rPr>
        <w:t>неязыковой</w:t>
      </w:r>
      <w:r>
        <w:rPr>
          <w:rStyle w:val="WW8Num2z0"/>
          <w:rFonts w:ascii="Verdana" w:hAnsi="Verdana"/>
          <w:color w:val="000000"/>
          <w:sz w:val="18"/>
          <w:szCs w:val="18"/>
        </w:rPr>
        <w:t> </w:t>
      </w:r>
      <w:r>
        <w:rPr>
          <w:rFonts w:ascii="Verdana" w:hAnsi="Verdana"/>
          <w:color w:val="000000"/>
          <w:sz w:val="18"/>
          <w:szCs w:val="18"/>
        </w:rPr>
        <w:t>вуз) Текст.: дисс. канд. пед. наук: 13.00.02 / И. И. Меркулова. М., 1991. - 188с.</w:t>
      </w:r>
    </w:p>
    <w:p w14:paraId="54640B41"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143. Меркулова, И.И. Система проблемных заданий в обучении чтению Текст. / И. И. Меркулова // Иностранные языки в школе. 1991. - №6. - С.8-12.</w:t>
      </w:r>
    </w:p>
    <w:p w14:paraId="1D1092C9"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144. Микитченко, С.П. Организация проблемных задач в процессе обучения иностранному языку (на материале</w:t>
      </w:r>
      <w:r>
        <w:rPr>
          <w:rStyle w:val="WW8Num2z0"/>
          <w:rFonts w:ascii="Verdana" w:hAnsi="Verdana"/>
          <w:color w:val="000000"/>
          <w:sz w:val="18"/>
          <w:szCs w:val="18"/>
        </w:rPr>
        <w:t> </w:t>
      </w:r>
      <w:r>
        <w:rPr>
          <w:rStyle w:val="WW8Num3z0"/>
          <w:rFonts w:ascii="Verdana" w:hAnsi="Verdana"/>
          <w:color w:val="4682B4"/>
          <w:sz w:val="18"/>
          <w:szCs w:val="18"/>
        </w:rPr>
        <w:t>говорения</w:t>
      </w:r>
      <w:r>
        <w:rPr>
          <w:rFonts w:ascii="Verdana" w:hAnsi="Verdana"/>
          <w:color w:val="000000"/>
          <w:sz w:val="18"/>
          <w:szCs w:val="18"/>
        </w:rPr>
        <w:t>) Текст.: автореф. дис. канд. пед. наук: 13.00.01, 13.00.02 / С. П. Микитченко. М., 2004. - 19с.</w:t>
      </w:r>
    </w:p>
    <w:p w14:paraId="1FDBD827"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Мильруд</w:t>
      </w:r>
      <w:r>
        <w:rPr>
          <w:rFonts w:ascii="Verdana" w:hAnsi="Verdana"/>
          <w:color w:val="000000"/>
          <w:sz w:val="18"/>
          <w:szCs w:val="18"/>
        </w:rPr>
        <w:t>, Р.П. Актуальные проблемы методики обучения иностранным языкам за рубежом Текст. / Р. П. Мильруд// Иностранные языки в школе. 2004. - №3. - С. 34-40.</w:t>
      </w:r>
    </w:p>
    <w:p w14:paraId="50000D4F"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146. Мильруд, Р.П.</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Style w:val="WW8Num2z0"/>
          <w:rFonts w:ascii="Verdana" w:hAnsi="Verdana"/>
          <w:color w:val="000000"/>
          <w:sz w:val="18"/>
          <w:szCs w:val="18"/>
        </w:rPr>
        <w:t> </w:t>
      </w:r>
      <w:r>
        <w:rPr>
          <w:rFonts w:ascii="Verdana" w:hAnsi="Verdana"/>
          <w:color w:val="000000"/>
          <w:sz w:val="18"/>
          <w:szCs w:val="18"/>
        </w:rPr>
        <w:t>в изучении языкаТекст. / Р. П. Мильруд // Иностранные языки в школе. 2004. - №7. - С. 30-36.</w:t>
      </w:r>
    </w:p>
    <w:p w14:paraId="2D0B71EF"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147. Миньяр-Белоручев, Р. К. Приемы проблемного обучения в преподавании французского языка в школе Текст. / Р. К. Миньяр-Белоручев, Б. И.</w:t>
      </w:r>
      <w:r>
        <w:rPr>
          <w:rStyle w:val="WW8Num2z0"/>
          <w:rFonts w:ascii="Verdana" w:hAnsi="Verdana"/>
          <w:color w:val="000000"/>
          <w:sz w:val="18"/>
          <w:szCs w:val="18"/>
        </w:rPr>
        <w:t> </w:t>
      </w:r>
      <w:r>
        <w:rPr>
          <w:rStyle w:val="WW8Num3z0"/>
          <w:rFonts w:ascii="Verdana" w:hAnsi="Verdana"/>
          <w:color w:val="4682B4"/>
          <w:sz w:val="18"/>
          <w:szCs w:val="18"/>
        </w:rPr>
        <w:t>Турчина</w:t>
      </w:r>
      <w:r>
        <w:rPr>
          <w:rFonts w:ascii="Verdana" w:hAnsi="Verdana"/>
          <w:color w:val="000000"/>
          <w:sz w:val="18"/>
          <w:szCs w:val="18"/>
        </w:rPr>
        <w:t>// Иностранные языки в школе. 1989. -№1. - С.31-35.</w:t>
      </w:r>
    </w:p>
    <w:p w14:paraId="2B1E9652"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148. Мирзоян, А. Л. Использование ролевых</w:t>
      </w:r>
      <w:r>
        <w:rPr>
          <w:rStyle w:val="WW8Num2z0"/>
          <w:rFonts w:ascii="Verdana" w:hAnsi="Verdana"/>
          <w:color w:val="000000"/>
          <w:sz w:val="18"/>
          <w:szCs w:val="18"/>
        </w:rPr>
        <w:t> </w:t>
      </w:r>
      <w:r>
        <w:rPr>
          <w:rStyle w:val="WW8Num3z0"/>
          <w:rFonts w:ascii="Verdana" w:hAnsi="Verdana"/>
          <w:color w:val="4682B4"/>
          <w:sz w:val="18"/>
          <w:szCs w:val="18"/>
        </w:rPr>
        <w:t>игр</w:t>
      </w:r>
      <w:r>
        <w:rPr>
          <w:rStyle w:val="WW8Num2z0"/>
          <w:rFonts w:ascii="Verdana" w:hAnsi="Verdana"/>
          <w:color w:val="000000"/>
          <w:sz w:val="18"/>
          <w:szCs w:val="18"/>
        </w:rPr>
        <w:t> </w:t>
      </w:r>
      <w:r>
        <w:rPr>
          <w:rFonts w:ascii="Verdana" w:hAnsi="Verdana"/>
          <w:color w:val="000000"/>
          <w:sz w:val="18"/>
          <w:szCs w:val="18"/>
        </w:rPr>
        <w:t>для обучения профессиональному диалогическому общению на иностранном языкенеязыковой вуз) Текст.: автореф. дне. канд. пед. наук: 13.00.02 / А. JI. Мирзоян. М.: МГПИИЯ, 1985. - 20с.</w:t>
      </w:r>
    </w:p>
    <w:p w14:paraId="4F799FFB"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149. Миронова, Т.Ю. Обучение устной экспрессивной речи в интенсивном курсе иностранного языка Текст.: автореф. дис. канд. пед. наук: 13.00.02 / Т. Ю. Миронова. М., 1985. - 22с.</w:t>
      </w:r>
    </w:p>
    <w:p w14:paraId="07FB3202"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150. Моделирование как форма отбора учебной информации Электронный ресурс. / Н. Ф. Петрова // Сервер конференций Ставропольского государственного университета. Режим доступа: http://conf.stavsu.ru/conf.asp?reportid=215. - 02.11.12.</w:t>
      </w:r>
    </w:p>
    <w:p w14:paraId="4ABA37B0"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151. Модель продуктивного общения как основа профессиональной компетентности педагога Электронный ресурс. Режим доступа: http://sputnik.master-telecom.ru/seans/Methodical.teaching.mat/ docl/0302.htm. -02.11.12.</w:t>
      </w:r>
    </w:p>
    <w:p w14:paraId="64F74748"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152. Моисеева, О.М. Принцип</w:t>
      </w:r>
      <w:r>
        <w:rPr>
          <w:rStyle w:val="WW8Num2z0"/>
          <w:rFonts w:ascii="Verdana" w:hAnsi="Verdana"/>
          <w:color w:val="000000"/>
          <w:sz w:val="18"/>
          <w:szCs w:val="18"/>
        </w:rPr>
        <w:t> </w:t>
      </w:r>
      <w:r>
        <w:rPr>
          <w:rStyle w:val="WW8Num3z0"/>
          <w:rFonts w:ascii="Verdana" w:hAnsi="Verdana"/>
          <w:color w:val="4682B4"/>
          <w:sz w:val="18"/>
          <w:szCs w:val="18"/>
        </w:rPr>
        <w:t>проблемности</w:t>
      </w:r>
      <w:r>
        <w:rPr>
          <w:rStyle w:val="WW8Num2z0"/>
          <w:rFonts w:ascii="Verdana" w:hAnsi="Verdana"/>
          <w:color w:val="000000"/>
          <w:sz w:val="18"/>
          <w:szCs w:val="18"/>
        </w:rPr>
        <w:t> </w:t>
      </w:r>
      <w:r>
        <w:rPr>
          <w:rFonts w:ascii="Verdana" w:hAnsi="Verdana"/>
          <w:color w:val="000000"/>
          <w:sz w:val="18"/>
          <w:szCs w:val="18"/>
        </w:rPr>
        <w:t xml:space="preserve">в проектном методе обучения иностранным языкам </w:t>
      </w:r>
      <w:r>
        <w:rPr>
          <w:rFonts w:ascii="Verdana" w:hAnsi="Verdana"/>
          <w:color w:val="000000"/>
          <w:sz w:val="18"/>
          <w:szCs w:val="18"/>
        </w:rPr>
        <w:lastRenderedPageBreak/>
        <w:t>Текст. / О. М. Моисеева// Проблемность в обучении иностранным языкам в вузе: межвуз. сб. науч. трудов. Пермь: ПГТУ, 1994.-С. 62-69.</w:t>
      </w:r>
    </w:p>
    <w:p w14:paraId="7D768805"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Мудрик</w:t>
      </w:r>
      <w:r>
        <w:rPr>
          <w:rFonts w:ascii="Verdana" w:hAnsi="Verdana"/>
          <w:color w:val="000000"/>
          <w:sz w:val="18"/>
          <w:szCs w:val="18"/>
        </w:rPr>
        <w:t>, A.B. Соотношение категории общения с другими педагогическими категориями Текст. / А. В. Мудрик// Психолого-педагогические проблемы взаимодействия учителя и учащихся / под ред. A.A.</w:t>
      </w:r>
      <w:r>
        <w:rPr>
          <w:rStyle w:val="WW8Num2z0"/>
          <w:rFonts w:ascii="Verdana" w:hAnsi="Verdana"/>
          <w:color w:val="000000"/>
          <w:sz w:val="18"/>
          <w:szCs w:val="18"/>
        </w:rPr>
        <w:t> </w:t>
      </w:r>
      <w:r>
        <w:rPr>
          <w:rStyle w:val="WW8Num3z0"/>
          <w:rFonts w:ascii="Verdana" w:hAnsi="Verdana"/>
          <w:color w:val="4682B4"/>
          <w:sz w:val="18"/>
          <w:szCs w:val="18"/>
        </w:rPr>
        <w:t>Бодалева</w:t>
      </w:r>
      <w:r>
        <w:rPr>
          <w:rStyle w:val="WW8Num2z0"/>
          <w:rFonts w:ascii="Verdana" w:hAnsi="Verdana"/>
          <w:color w:val="000000"/>
          <w:sz w:val="18"/>
          <w:szCs w:val="18"/>
        </w:rPr>
        <w:t> </w:t>
      </w:r>
      <w:r>
        <w:rPr>
          <w:rFonts w:ascii="Verdana" w:hAnsi="Verdana"/>
          <w:color w:val="000000"/>
          <w:sz w:val="18"/>
          <w:szCs w:val="18"/>
        </w:rPr>
        <w:t>и В.Я. Ляудис. М.:</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ОПП АПИ 1980. - С.56-60 .</w:t>
      </w:r>
    </w:p>
    <w:p w14:paraId="474D131D"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154. Оконь, В. Введение в общую</w:t>
      </w:r>
      <w:r>
        <w:rPr>
          <w:rStyle w:val="WW8Num2z0"/>
          <w:rFonts w:ascii="Verdana" w:hAnsi="Verdana"/>
          <w:color w:val="000000"/>
          <w:sz w:val="18"/>
          <w:szCs w:val="18"/>
        </w:rPr>
        <w:t> </w:t>
      </w:r>
      <w:r>
        <w:rPr>
          <w:rStyle w:val="WW8Num3z0"/>
          <w:rFonts w:ascii="Verdana" w:hAnsi="Verdana"/>
          <w:color w:val="4682B4"/>
          <w:sz w:val="18"/>
          <w:szCs w:val="18"/>
        </w:rPr>
        <w:t>дидактику</w:t>
      </w:r>
      <w:r>
        <w:rPr>
          <w:rStyle w:val="WW8Num2z0"/>
          <w:rFonts w:ascii="Verdana" w:hAnsi="Verdana"/>
          <w:color w:val="000000"/>
          <w:sz w:val="18"/>
          <w:szCs w:val="18"/>
        </w:rPr>
        <w:t> </w:t>
      </w:r>
      <w:r>
        <w:rPr>
          <w:rFonts w:ascii="Verdana" w:hAnsi="Verdana"/>
          <w:color w:val="000000"/>
          <w:sz w:val="18"/>
          <w:szCs w:val="18"/>
        </w:rPr>
        <w:t>Текст. / В. Оконь. М.: Высшая школа, 1990.-350с.</w:t>
      </w:r>
    </w:p>
    <w:p w14:paraId="72E31D91"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155. Оконь, В. Основы проблемного обучения Текст. / В. Оконь. -М.: Просвещение, 1968.-208с.</w:t>
      </w:r>
    </w:p>
    <w:p w14:paraId="0DF2424F"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156. Осадчук, M.JI. Способы создания и разрешения учебно-проблемных ситуаций при обучении иностранному языку Текст. М. JI. Осадчук// Проблемность в обучении иностранным языкам в вузе: межвуз. сб. научных трудов. Пермь: ПГТУ, 1994. - С. 289-293.</w:t>
      </w:r>
    </w:p>
    <w:p w14:paraId="21E68347"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157. Парыгин, Б.Д. Анатомия общенияТекст.: учеб. пособие / Б. Д. Парыгин. СПб.: Изд-во</w:t>
      </w:r>
      <w:r>
        <w:rPr>
          <w:rStyle w:val="WW8Num2z0"/>
          <w:rFonts w:ascii="Verdana" w:hAnsi="Verdana"/>
          <w:color w:val="000000"/>
          <w:sz w:val="18"/>
          <w:szCs w:val="18"/>
        </w:rPr>
        <w:t> </w:t>
      </w:r>
      <w:r>
        <w:rPr>
          <w:rStyle w:val="WW8Num3z0"/>
          <w:rFonts w:ascii="Verdana" w:hAnsi="Verdana"/>
          <w:color w:val="4682B4"/>
          <w:sz w:val="18"/>
          <w:szCs w:val="18"/>
        </w:rPr>
        <w:t>Михайлова</w:t>
      </w:r>
      <w:r>
        <w:rPr>
          <w:rStyle w:val="WW8Num2z0"/>
          <w:rFonts w:ascii="Verdana" w:hAnsi="Verdana"/>
          <w:color w:val="000000"/>
          <w:sz w:val="18"/>
          <w:szCs w:val="18"/>
        </w:rPr>
        <w:t> </w:t>
      </w:r>
      <w:r>
        <w:rPr>
          <w:rFonts w:ascii="Verdana" w:hAnsi="Verdana"/>
          <w:color w:val="000000"/>
          <w:sz w:val="18"/>
          <w:szCs w:val="18"/>
        </w:rPr>
        <w:t>В.А., 1999. - 301с.</w:t>
      </w:r>
    </w:p>
    <w:p w14:paraId="23470593"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Пассов</w:t>
      </w:r>
      <w:r>
        <w:rPr>
          <w:rFonts w:ascii="Verdana" w:hAnsi="Verdana"/>
          <w:color w:val="000000"/>
          <w:sz w:val="18"/>
          <w:szCs w:val="18"/>
        </w:rPr>
        <w:t>, Е.И. Основы коммуникативной методики обучения иноязычному общению Текст. / Е. И. Пассов. М.: Русский язык, 1989. -276с.</w:t>
      </w:r>
    </w:p>
    <w:p w14:paraId="76AD9684"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159. Педагогика Текст.: учеб. пособие для студ.высш.пед. учеб.заведений / под редакцией В.А.</w:t>
      </w:r>
      <w:r>
        <w:rPr>
          <w:rStyle w:val="WW8Num2z0"/>
          <w:rFonts w:ascii="Verdana" w:hAnsi="Verdana"/>
          <w:color w:val="000000"/>
          <w:sz w:val="18"/>
          <w:szCs w:val="18"/>
        </w:rPr>
        <w:t> </w:t>
      </w:r>
      <w:r>
        <w:rPr>
          <w:rStyle w:val="WW8Num3z0"/>
          <w:rFonts w:ascii="Verdana" w:hAnsi="Verdana"/>
          <w:color w:val="4682B4"/>
          <w:sz w:val="18"/>
          <w:szCs w:val="18"/>
        </w:rPr>
        <w:t>Сластенина</w:t>
      </w:r>
      <w:r>
        <w:rPr>
          <w:rFonts w:ascii="Verdana" w:hAnsi="Verdana"/>
          <w:color w:val="000000"/>
          <w:sz w:val="18"/>
          <w:szCs w:val="18"/>
        </w:rPr>
        <w:t>. М.: Академия, 2002. -560с.</w:t>
      </w:r>
    </w:p>
    <w:p w14:paraId="7C74360B"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160. Педагогический словарь Текст.: в 2 т. — М.:</w:t>
      </w:r>
      <w:r>
        <w:rPr>
          <w:rStyle w:val="WW8Num2z0"/>
          <w:rFonts w:ascii="Verdana" w:hAnsi="Verdana"/>
          <w:color w:val="000000"/>
          <w:sz w:val="18"/>
          <w:szCs w:val="18"/>
        </w:rPr>
        <w:t> </w:t>
      </w:r>
      <w:r>
        <w:rPr>
          <w:rStyle w:val="WW8Num3z0"/>
          <w:rFonts w:ascii="Verdana" w:hAnsi="Verdana"/>
          <w:color w:val="4682B4"/>
          <w:sz w:val="18"/>
          <w:szCs w:val="18"/>
        </w:rPr>
        <w:t>АПН</w:t>
      </w:r>
      <w:r>
        <w:rPr>
          <w:rFonts w:ascii="Verdana" w:hAnsi="Verdana"/>
          <w:color w:val="000000"/>
          <w:sz w:val="18"/>
          <w:szCs w:val="18"/>
        </w:rPr>
        <w:t>, 1960. -766с.</w:t>
      </w:r>
    </w:p>
    <w:p w14:paraId="114A3A03"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Писарева</w:t>
      </w:r>
      <w:r>
        <w:rPr>
          <w:rFonts w:ascii="Verdana" w:hAnsi="Verdana"/>
          <w:color w:val="000000"/>
          <w:sz w:val="18"/>
          <w:szCs w:val="18"/>
        </w:rPr>
        <w:t>, Т.Е. Что такое проблемное обучение? (Терминологический аспект) Текст./ Т. Е. Писарева, В. Е.</w:t>
      </w:r>
      <w:r>
        <w:rPr>
          <w:rStyle w:val="WW8Num2z0"/>
          <w:rFonts w:ascii="Verdana" w:hAnsi="Verdana"/>
          <w:color w:val="000000"/>
          <w:sz w:val="18"/>
          <w:szCs w:val="18"/>
        </w:rPr>
        <w:t> </w:t>
      </w:r>
      <w:r>
        <w:rPr>
          <w:rStyle w:val="WW8Num3z0"/>
          <w:rFonts w:ascii="Verdana" w:hAnsi="Verdana"/>
          <w:color w:val="4682B4"/>
          <w:sz w:val="18"/>
          <w:szCs w:val="18"/>
        </w:rPr>
        <w:t>Писарев</w:t>
      </w:r>
      <w:r>
        <w:rPr>
          <w:rStyle w:val="WW8Num2z0"/>
          <w:rFonts w:ascii="Verdana" w:hAnsi="Verdana"/>
          <w:color w:val="000000"/>
          <w:sz w:val="18"/>
          <w:szCs w:val="18"/>
        </w:rPr>
        <w:t> </w:t>
      </w:r>
      <w:r>
        <w:rPr>
          <w:rFonts w:ascii="Verdana" w:hAnsi="Verdana"/>
          <w:color w:val="000000"/>
          <w:sz w:val="18"/>
          <w:szCs w:val="18"/>
        </w:rPr>
        <w:t>// Педагогика-1982. №4. - С. 77-81.</w:t>
      </w:r>
    </w:p>
    <w:p w14:paraId="67A03BDC"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162. Познание и общение Текст. / под ред. Б.Ф. Ломова. М.: Просвещение, 1981 -528с.</w:t>
      </w:r>
    </w:p>
    <w:p w14:paraId="09255EA9"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Пойа</w:t>
      </w:r>
      <w:r>
        <w:rPr>
          <w:rFonts w:ascii="Verdana" w:hAnsi="Verdana"/>
          <w:color w:val="000000"/>
          <w:sz w:val="18"/>
          <w:szCs w:val="18"/>
        </w:rPr>
        <w:t>, Д. Как решать задачу Текст. / Д. Пойа. М.:</w:t>
      </w:r>
      <w:r>
        <w:rPr>
          <w:rStyle w:val="WW8Num2z0"/>
          <w:rFonts w:ascii="Verdana" w:hAnsi="Verdana"/>
          <w:color w:val="000000"/>
          <w:sz w:val="18"/>
          <w:szCs w:val="18"/>
        </w:rPr>
        <w:t> </w:t>
      </w:r>
      <w:r>
        <w:rPr>
          <w:rStyle w:val="WW8Num3z0"/>
          <w:rFonts w:ascii="Verdana" w:hAnsi="Verdana"/>
          <w:color w:val="4682B4"/>
          <w:sz w:val="18"/>
          <w:szCs w:val="18"/>
        </w:rPr>
        <w:t>Учпедгиз</w:t>
      </w:r>
      <w:r>
        <w:rPr>
          <w:rFonts w:ascii="Verdana" w:hAnsi="Verdana"/>
          <w:color w:val="000000"/>
          <w:sz w:val="18"/>
          <w:szCs w:val="18"/>
        </w:rPr>
        <w:t>, 1959.-208с.</w:t>
      </w:r>
    </w:p>
    <w:p w14:paraId="79AD36E8"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164. Просвирникова, E.H. Методика обучения преподавателей-нефилологов</w:t>
      </w:r>
      <w:r>
        <w:rPr>
          <w:rStyle w:val="WW8Num2z0"/>
          <w:rFonts w:ascii="Verdana" w:hAnsi="Verdana"/>
          <w:color w:val="000000"/>
          <w:sz w:val="18"/>
          <w:szCs w:val="18"/>
        </w:rPr>
        <w:t> </w:t>
      </w:r>
      <w:r>
        <w:rPr>
          <w:rStyle w:val="WW8Num3z0"/>
          <w:rFonts w:ascii="Verdana" w:hAnsi="Verdana"/>
          <w:color w:val="4682B4"/>
          <w:sz w:val="18"/>
          <w:szCs w:val="18"/>
        </w:rPr>
        <w:t>речевым</w:t>
      </w:r>
      <w:r>
        <w:rPr>
          <w:rStyle w:val="WW8Num2z0"/>
          <w:rFonts w:ascii="Verdana" w:hAnsi="Verdana"/>
          <w:color w:val="000000"/>
          <w:sz w:val="18"/>
          <w:szCs w:val="18"/>
        </w:rPr>
        <w:t> </w:t>
      </w:r>
      <w:r>
        <w:rPr>
          <w:rFonts w:ascii="Verdana" w:hAnsi="Verdana"/>
          <w:color w:val="000000"/>
          <w:sz w:val="18"/>
          <w:szCs w:val="18"/>
        </w:rPr>
        <w:t>формулам педагогического общения Текст. .-автореф. дис. канд. пед. наук: 13.00.02 / Е. Н. Просвирникова. -М., 1987.-23 с.</w:t>
      </w:r>
    </w:p>
    <w:p w14:paraId="0520675C"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165. Путляева, JI.B. Проблемное обучение Текст. / JI. В. Путляева. -М.: ЦОЛИУВ, 1990.-20с.</w:t>
      </w:r>
    </w:p>
    <w:p w14:paraId="4729D850"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166. Репьев, Ю.Г. Интерактивное</w:t>
      </w:r>
      <w:r>
        <w:rPr>
          <w:rStyle w:val="WW8Num2z0"/>
          <w:rFonts w:ascii="Verdana" w:hAnsi="Verdana"/>
          <w:color w:val="000000"/>
          <w:sz w:val="18"/>
          <w:szCs w:val="18"/>
        </w:rPr>
        <w:t> </w:t>
      </w:r>
      <w:r>
        <w:rPr>
          <w:rStyle w:val="WW8Num3z0"/>
          <w:rFonts w:ascii="Verdana" w:hAnsi="Verdana"/>
          <w:color w:val="4682B4"/>
          <w:sz w:val="18"/>
          <w:szCs w:val="18"/>
        </w:rPr>
        <w:t>самообучение</w:t>
      </w:r>
      <w:r>
        <w:rPr>
          <w:rStyle w:val="WW8Num2z0"/>
          <w:rFonts w:ascii="Verdana" w:hAnsi="Verdana"/>
          <w:color w:val="000000"/>
          <w:sz w:val="18"/>
          <w:szCs w:val="18"/>
        </w:rPr>
        <w:t> </w:t>
      </w:r>
      <w:r>
        <w:rPr>
          <w:rFonts w:ascii="Verdana" w:hAnsi="Verdana"/>
          <w:color w:val="000000"/>
          <w:sz w:val="18"/>
          <w:szCs w:val="18"/>
        </w:rPr>
        <w:t>Текст.: монография / 10. Г. Репьев. М.: Логос, 2004. -248с.</w:t>
      </w:r>
    </w:p>
    <w:p w14:paraId="2B5C4F21"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167. Рогинко, Е.В.</w:t>
      </w:r>
      <w:r>
        <w:rPr>
          <w:rStyle w:val="WW8Num2z0"/>
          <w:rFonts w:ascii="Verdana" w:hAnsi="Verdana"/>
          <w:color w:val="000000"/>
          <w:sz w:val="18"/>
          <w:szCs w:val="18"/>
        </w:rPr>
        <w:t> </w:t>
      </w:r>
      <w:r>
        <w:rPr>
          <w:rStyle w:val="WW8Num3z0"/>
          <w:rFonts w:ascii="Verdana" w:hAnsi="Verdana"/>
          <w:color w:val="4682B4"/>
          <w:sz w:val="18"/>
          <w:szCs w:val="18"/>
        </w:rPr>
        <w:t>Интерактивные</w:t>
      </w:r>
      <w:r>
        <w:rPr>
          <w:rStyle w:val="WW8Num2z0"/>
          <w:rFonts w:ascii="Verdana" w:hAnsi="Verdana"/>
          <w:color w:val="000000"/>
          <w:sz w:val="18"/>
          <w:szCs w:val="18"/>
        </w:rPr>
        <w:t> </w:t>
      </w:r>
      <w:r>
        <w:rPr>
          <w:rFonts w:ascii="Verdana" w:hAnsi="Verdana"/>
          <w:color w:val="000000"/>
          <w:sz w:val="18"/>
          <w:szCs w:val="18"/>
        </w:rPr>
        <w:t>методы обучения студентов иноязычному профессиональному общению на основе текстов по специальности (английский язык) (технический вуз) Текст.: автореф. дис. канд. пед. наук.: 13.00.02 / Е. В. Рогинко. М. - 2010. - 19с.</w:t>
      </w:r>
    </w:p>
    <w:p w14:paraId="0F546535"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168. Рожнева, Е.М. Особенности обучения иноязычному общению студентов технического</w:t>
      </w:r>
      <w:r>
        <w:rPr>
          <w:rStyle w:val="WW8Num2z0"/>
          <w:rFonts w:ascii="Verdana" w:hAnsi="Verdana"/>
          <w:color w:val="000000"/>
          <w:sz w:val="18"/>
          <w:szCs w:val="18"/>
        </w:rPr>
        <w:t> </w:t>
      </w:r>
      <w:r>
        <w:rPr>
          <w:rStyle w:val="WW8Num3z0"/>
          <w:rFonts w:ascii="Verdana" w:hAnsi="Verdana"/>
          <w:color w:val="4682B4"/>
          <w:sz w:val="18"/>
          <w:szCs w:val="18"/>
        </w:rPr>
        <w:t>вуза</w:t>
      </w:r>
      <w:r>
        <w:rPr>
          <w:rStyle w:val="WW8Num2z0"/>
          <w:rFonts w:ascii="Verdana" w:hAnsi="Verdana"/>
          <w:color w:val="000000"/>
          <w:sz w:val="18"/>
          <w:szCs w:val="18"/>
        </w:rPr>
        <w:t> </w:t>
      </w:r>
      <w:r>
        <w:rPr>
          <w:rFonts w:ascii="Verdana" w:hAnsi="Verdana"/>
          <w:color w:val="000000"/>
          <w:sz w:val="18"/>
          <w:szCs w:val="18"/>
        </w:rPr>
        <w:t>Текст.: автореф. дис. канд. пед. наук: 13.00.08 / Е. М. Рожнева. Кемерово, 2009. - 16с.</w:t>
      </w:r>
    </w:p>
    <w:p w14:paraId="33BB48EB"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169. Ромашина, С .Я. Обучение студентов</w:t>
      </w:r>
      <w:r>
        <w:rPr>
          <w:rStyle w:val="WW8Num2z0"/>
          <w:rFonts w:ascii="Verdana" w:hAnsi="Verdana"/>
          <w:color w:val="000000"/>
          <w:sz w:val="18"/>
          <w:szCs w:val="18"/>
        </w:rPr>
        <w:t> </w:t>
      </w:r>
      <w:r>
        <w:rPr>
          <w:rStyle w:val="WW8Num3z0"/>
          <w:rFonts w:ascii="Verdana" w:hAnsi="Verdana"/>
          <w:color w:val="4682B4"/>
          <w:sz w:val="18"/>
          <w:szCs w:val="18"/>
        </w:rPr>
        <w:t>речевому</w:t>
      </w:r>
      <w:r>
        <w:rPr>
          <w:rStyle w:val="WW8Num2z0"/>
          <w:rFonts w:ascii="Verdana" w:hAnsi="Verdana"/>
          <w:color w:val="000000"/>
          <w:sz w:val="18"/>
          <w:szCs w:val="18"/>
        </w:rPr>
        <w:t> </w:t>
      </w:r>
      <w:r>
        <w:rPr>
          <w:rFonts w:ascii="Verdana" w:hAnsi="Verdana"/>
          <w:color w:val="000000"/>
          <w:sz w:val="18"/>
          <w:szCs w:val="18"/>
        </w:rPr>
        <w:t>общению при формировании профессиональных умений учителя Текст.: автореф. дис. канд. пед. наук: 13.00.01 / С. Я. Ромашина. -М., 1979. 16 с.</w:t>
      </w:r>
    </w:p>
    <w:p w14:paraId="32E92EB9"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 С.Л. Избранные философско-педагогические труды. Основы онтологии, логики и психологии Текст. / С. Л. Рубинштейн. М.: Наука, 1997.^63с.</w:t>
      </w:r>
    </w:p>
    <w:p w14:paraId="36B23065"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171. Рубинштейн, С.Л. О мышлении и путях его исследования Текст. / С. Л. Рубинштейн. M.: АНСССР. 1958. - 147с.</w:t>
      </w:r>
    </w:p>
    <w:p w14:paraId="6CF76D94"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172. Ружинский, А.Л. Моделирование русского аргументированного дискурса как основа обучения иностранных студентов советских вузовпроблемной</w:t>
      </w:r>
      <w:r>
        <w:rPr>
          <w:rStyle w:val="WW8Num2z0"/>
          <w:rFonts w:ascii="Verdana" w:hAnsi="Verdana"/>
          <w:color w:val="000000"/>
          <w:sz w:val="18"/>
          <w:szCs w:val="18"/>
        </w:rPr>
        <w:t> </w:t>
      </w:r>
      <w:r>
        <w:rPr>
          <w:rStyle w:val="WW8Num3z0"/>
          <w:rFonts w:ascii="Verdana" w:hAnsi="Verdana"/>
          <w:color w:val="4682B4"/>
          <w:sz w:val="18"/>
          <w:szCs w:val="18"/>
        </w:rPr>
        <w:t>беседе</w:t>
      </w:r>
      <w:r>
        <w:rPr>
          <w:rStyle w:val="WW8Num2z0"/>
          <w:rFonts w:ascii="Verdana" w:hAnsi="Verdana"/>
          <w:color w:val="000000"/>
          <w:sz w:val="18"/>
          <w:szCs w:val="18"/>
        </w:rPr>
        <w:t> </w:t>
      </w:r>
      <w:r>
        <w:rPr>
          <w:rFonts w:ascii="Verdana" w:hAnsi="Verdana"/>
          <w:color w:val="000000"/>
          <w:sz w:val="18"/>
          <w:szCs w:val="18"/>
        </w:rPr>
        <w:t>на профессиональные темы Текст.: автореф. дис. канд. пед. наук, 13.00.01 / А. Л. Ружинский. -М., 1990.-22с.</w:t>
      </w:r>
    </w:p>
    <w:p w14:paraId="6B33AD44"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173. Савицкая, Т.П. Роль и место проблемных ситуаций на</w:t>
      </w:r>
      <w:r>
        <w:rPr>
          <w:rStyle w:val="WW8Num2z0"/>
          <w:rFonts w:ascii="Verdana" w:hAnsi="Verdana"/>
          <w:color w:val="000000"/>
          <w:sz w:val="18"/>
          <w:szCs w:val="18"/>
        </w:rPr>
        <w:t> </w:t>
      </w:r>
      <w:r>
        <w:rPr>
          <w:rStyle w:val="WW8Num3z0"/>
          <w:rFonts w:ascii="Verdana" w:hAnsi="Verdana"/>
          <w:color w:val="4682B4"/>
          <w:sz w:val="18"/>
          <w:szCs w:val="18"/>
        </w:rPr>
        <w:t>занятиях</w:t>
      </w:r>
      <w:r>
        <w:rPr>
          <w:rStyle w:val="WW8Num2z0"/>
          <w:rFonts w:ascii="Verdana" w:hAnsi="Verdana"/>
          <w:color w:val="000000"/>
          <w:sz w:val="18"/>
          <w:szCs w:val="18"/>
        </w:rPr>
        <w:t> </w:t>
      </w:r>
      <w:r>
        <w:rPr>
          <w:rFonts w:ascii="Verdana" w:hAnsi="Verdana"/>
          <w:color w:val="000000"/>
          <w:sz w:val="18"/>
          <w:szCs w:val="18"/>
        </w:rPr>
        <w:t>по иностранному языку Текст. / Т. П. Савицкая// Пути реализации проблемного подхода в обучении иностранным языкам в неязыковом вузе: сб. науч. трудов.-М., 1994.-Вып.418.-115с.</w:t>
      </w:r>
    </w:p>
    <w:p w14:paraId="388AF620"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174. Самсонова, Н.В. Реализация</w:t>
      </w:r>
      <w:r>
        <w:rPr>
          <w:rStyle w:val="WW8Num2z0"/>
          <w:rFonts w:ascii="Verdana" w:hAnsi="Verdana"/>
          <w:color w:val="000000"/>
          <w:sz w:val="18"/>
          <w:szCs w:val="18"/>
        </w:rPr>
        <w:t> </w:t>
      </w:r>
      <w:r>
        <w:rPr>
          <w:rStyle w:val="WW8Num3z0"/>
          <w:rFonts w:ascii="Verdana" w:hAnsi="Verdana"/>
          <w:color w:val="4682B4"/>
          <w:sz w:val="18"/>
          <w:szCs w:val="18"/>
        </w:rPr>
        <w:t>воспитательного</w:t>
      </w:r>
      <w:r>
        <w:rPr>
          <w:rStyle w:val="WW8Num2z0"/>
          <w:rFonts w:ascii="Verdana" w:hAnsi="Verdana"/>
          <w:color w:val="000000"/>
          <w:sz w:val="18"/>
          <w:szCs w:val="18"/>
        </w:rPr>
        <w:t> </w:t>
      </w:r>
      <w:r>
        <w:rPr>
          <w:rFonts w:ascii="Verdana" w:hAnsi="Verdana"/>
          <w:color w:val="000000"/>
          <w:sz w:val="18"/>
          <w:szCs w:val="18"/>
        </w:rPr>
        <w:t>потенциала проблемного обучения в организации учебного процесса (на материале преподавания иностранного языка) Текст.: автореф. дис. канд. пед. наук: 13.00.01 / Н. В. Самсонова. М., 2007. - 24с.</w:t>
      </w:r>
    </w:p>
    <w:p w14:paraId="4610FD2C"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175. Свирина, Л.О. Формирование</w:t>
      </w:r>
      <w:r>
        <w:rPr>
          <w:rStyle w:val="WW8Num2z0"/>
          <w:rFonts w:ascii="Verdana" w:hAnsi="Verdana"/>
          <w:color w:val="000000"/>
          <w:sz w:val="18"/>
          <w:szCs w:val="18"/>
        </w:rPr>
        <w:t> </w:t>
      </w:r>
      <w:r>
        <w:rPr>
          <w:rStyle w:val="WW8Num3z0"/>
          <w:rFonts w:ascii="Verdana" w:hAnsi="Verdana"/>
          <w:color w:val="4682B4"/>
          <w:sz w:val="18"/>
          <w:szCs w:val="18"/>
        </w:rPr>
        <w:t>гуманистической</w:t>
      </w:r>
      <w:r>
        <w:rPr>
          <w:rStyle w:val="WW8Num2z0"/>
          <w:rFonts w:ascii="Verdana" w:hAnsi="Verdana"/>
          <w:color w:val="000000"/>
          <w:sz w:val="18"/>
          <w:szCs w:val="18"/>
        </w:rPr>
        <w:t> </w:t>
      </w:r>
      <w:r>
        <w:rPr>
          <w:rFonts w:ascii="Verdana" w:hAnsi="Verdana"/>
          <w:color w:val="000000"/>
          <w:sz w:val="18"/>
          <w:szCs w:val="18"/>
        </w:rPr>
        <w:t>направленности личности будущего учителя на основе применения системы проблемных педагогических ситуаций Текст.: автореф. дисс. канд. пед. наук: 13.00.01 / Л. О. Свирина. Казань, 1997. -21с.</w:t>
      </w:r>
    </w:p>
    <w:p w14:paraId="14CD48C5"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176. Серова, Т.С.</w:t>
      </w:r>
      <w:r>
        <w:rPr>
          <w:rStyle w:val="WW8Num2z0"/>
          <w:rFonts w:ascii="Verdana" w:hAnsi="Verdana"/>
          <w:color w:val="000000"/>
          <w:sz w:val="18"/>
          <w:szCs w:val="18"/>
        </w:rPr>
        <w:t> </w:t>
      </w:r>
      <w:r>
        <w:rPr>
          <w:rStyle w:val="WW8Num3z0"/>
          <w:rFonts w:ascii="Verdana" w:hAnsi="Verdana"/>
          <w:color w:val="4682B4"/>
          <w:sz w:val="18"/>
          <w:szCs w:val="18"/>
        </w:rPr>
        <w:t>Коммуникативность</w:t>
      </w:r>
      <w:r>
        <w:rPr>
          <w:rStyle w:val="WW8Num2z0"/>
          <w:rFonts w:ascii="Verdana" w:hAnsi="Verdana"/>
          <w:color w:val="000000"/>
          <w:sz w:val="18"/>
          <w:szCs w:val="18"/>
        </w:rPr>
        <w:t> </w:t>
      </w:r>
      <w:r>
        <w:rPr>
          <w:rFonts w:ascii="Verdana" w:hAnsi="Verdana"/>
          <w:color w:val="000000"/>
          <w:sz w:val="18"/>
          <w:szCs w:val="18"/>
        </w:rPr>
        <w:t>и проблемность в современных технологиях обучения в вузе Текст. / Т. С. Серова // Проблемность в обучении иностранным языкам в вузе: межвуз. сб. науч. трудов. Пермь: ПГТУ, 1994.-С. 26-28.</w:t>
      </w:r>
    </w:p>
    <w:p w14:paraId="226D617E"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Скалкин</w:t>
      </w:r>
      <w:r>
        <w:rPr>
          <w:rFonts w:ascii="Verdana" w:hAnsi="Verdana"/>
          <w:color w:val="000000"/>
          <w:sz w:val="18"/>
          <w:szCs w:val="18"/>
        </w:rPr>
        <w:t>, В.Л. Проблемно-коммуникативное содержание курса иностранного языка в</w:t>
      </w:r>
      <w:r>
        <w:rPr>
          <w:rStyle w:val="WW8Num2z0"/>
          <w:rFonts w:ascii="Verdana" w:hAnsi="Verdana"/>
          <w:color w:val="000000"/>
          <w:sz w:val="18"/>
          <w:szCs w:val="18"/>
        </w:rPr>
        <w:t> </w:t>
      </w:r>
      <w:r>
        <w:rPr>
          <w:rStyle w:val="WW8Num3z0"/>
          <w:rFonts w:ascii="Verdana" w:hAnsi="Verdana"/>
          <w:color w:val="4682B4"/>
          <w:sz w:val="18"/>
          <w:szCs w:val="18"/>
        </w:rPr>
        <w:t>гуманитарном</w:t>
      </w:r>
      <w:r>
        <w:rPr>
          <w:rStyle w:val="WW8Num2z0"/>
          <w:rFonts w:ascii="Verdana" w:hAnsi="Verdana"/>
          <w:color w:val="000000"/>
          <w:sz w:val="18"/>
          <w:szCs w:val="18"/>
        </w:rPr>
        <w:t> </w:t>
      </w:r>
      <w:r>
        <w:rPr>
          <w:rFonts w:ascii="Verdana" w:hAnsi="Verdana"/>
          <w:color w:val="000000"/>
          <w:sz w:val="18"/>
          <w:szCs w:val="18"/>
        </w:rPr>
        <w:t>вузе Текст. / В. Л. Скалкин// Проблемность в обучении иностранным языкам в вузе: межвуз. сб. науч. трудов. Пермь: ПГТУ, 1994. - С. 32-34.</w:t>
      </w:r>
    </w:p>
    <w:p w14:paraId="5941F3E4"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В.А. Педагогика Текст.: учеб. пособие для студентов пед. заведений / В. А.</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И. Ф. Исаенв, А. И.</w:t>
      </w:r>
      <w:r>
        <w:rPr>
          <w:rStyle w:val="WW8Num2z0"/>
          <w:rFonts w:ascii="Verdana" w:hAnsi="Verdana"/>
          <w:color w:val="000000"/>
          <w:sz w:val="18"/>
          <w:szCs w:val="18"/>
        </w:rPr>
        <w:t> </w:t>
      </w:r>
      <w:r>
        <w:rPr>
          <w:rStyle w:val="WW8Num3z0"/>
          <w:rFonts w:ascii="Verdana" w:hAnsi="Verdana"/>
          <w:color w:val="4682B4"/>
          <w:sz w:val="18"/>
          <w:szCs w:val="18"/>
        </w:rPr>
        <w:t>Мищенко</w:t>
      </w:r>
      <w:r>
        <w:rPr>
          <w:rFonts w:ascii="Verdana" w:hAnsi="Verdana"/>
          <w:color w:val="000000"/>
          <w:sz w:val="18"/>
          <w:szCs w:val="18"/>
        </w:rPr>
        <w:t>. М.: Школа-Пресс, 2000.-512с.</w:t>
      </w:r>
    </w:p>
    <w:p w14:paraId="523658DB"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Тамбовкина</w:t>
      </w:r>
      <w:r>
        <w:rPr>
          <w:rFonts w:ascii="Verdana" w:hAnsi="Verdana"/>
          <w:color w:val="000000"/>
          <w:sz w:val="18"/>
          <w:szCs w:val="18"/>
        </w:rPr>
        <w:t>, Т.Ю. О развитии речемышления учащихся с помощью коммуникативных задач Текст. / Т. Ю. Тамбовкина// Иностранные языки в школе. 1990. - №2. - С.7-11.</w:t>
      </w:r>
    </w:p>
    <w:p w14:paraId="09FB9A09"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180. Товчихо, С.П. Повышение информационной емкости содержания курса иностранного языка как фактор создания</w:t>
      </w:r>
      <w:r>
        <w:rPr>
          <w:rStyle w:val="WW8Num2z0"/>
          <w:rFonts w:ascii="Verdana" w:hAnsi="Verdana"/>
          <w:color w:val="000000"/>
          <w:sz w:val="18"/>
          <w:szCs w:val="18"/>
        </w:rPr>
        <w:t> </w:t>
      </w:r>
      <w:r>
        <w:rPr>
          <w:rStyle w:val="WW8Num3z0"/>
          <w:rFonts w:ascii="Verdana" w:hAnsi="Verdana"/>
          <w:color w:val="4682B4"/>
          <w:sz w:val="18"/>
          <w:szCs w:val="18"/>
        </w:rPr>
        <w:t>проблемной</w:t>
      </w:r>
      <w:r>
        <w:rPr>
          <w:rStyle w:val="WW8Num2z0"/>
          <w:rFonts w:ascii="Verdana" w:hAnsi="Verdana"/>
          <w:color w:val="000000"/>
          <w:sz w:val="18"/>
          <w:szCs w:val="18"/>
        </w:rPr>
        <w:t> </w:t>
      </w:r>
      <w:r>
        <w:rPr>
          <w:rFonts w:ascii="Verdana" w:hAnsi="Verdana"/>
          <w:color w:val="000000"/>
          <w:sz w:val="18"/>
          <w:szCs w:val="18"/>
        </w:rPr>
        <w:t>ситуации Текст. / С. П. Товчихо // Проблемность в обучении иностранным языкам в вузе: межвуз. сб. науч. трудов. Пермь: ПГТУ, 1994.-364с.</w:t>
      </w:r>
    </w:p>
    <w:p w14:paraId="145101E5"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181. Федеральный государственный образовательный стандарт высшего профессионального образования. Электронный ресурс. Режим доступа: http://www.edu.ru/db-mon/mo/Data/d09/m489.html.</w:t>
      </w:r>
    </w:p>
    <w:p w14:paraId="02C271A2"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182. Философский энциклопедический словарь Текст. М.: ИНФРА-М, 1999.-567C.</w:t>
      </w:r>
    </w:p>
    <w:p w14:paraId="788DF33E"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183. Фурман, A.B. Применение проблемной ситуации Текст. / А. В. Фурман// Педагогика. 1987. -№3. - С.49-52.</w:t>
      </w:r>
    </w:p>
    <w:p w14:paraId="78B995D9"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184. Хохлова, Е.А. Учебная проблема в проблемном обучении (на материале иностранного языка) Текст.: автореф. дис. канд. пед. наук: 13.00.01 /Е. А. Хохлова. -М., 2005.-24с.</w:t>
      </w:r>
    </w:p>
    <w:p w14:paraId="02B68E36"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Хуторский</w:t>
      </w:r>
      <w:r>
        <w:rPr>
          <w:rFonts w:ascii="Verdana" w:hAnsi="Verdana"/>
          <w:color w:val="000000"/>
          <w:sz w:val="18"/>
          <w:szCs w:val="18"/>
        </w:rPr>
        <w:t>, A.B. Дидактическая эвристика. Теория и технология</w:t>
      </w:r>
      <w:r>
        <w:rPr>
          <w:rStyle w:val="WW8Num2z0"/>
          <w:rFonts w:ascii="Verdana" w:hAnsi="Verdana"/>
          <w:color w:val="000000"/>
          <w:sz w:val="18"/>
          <w:szCs w:val="18"/>
        </w:rPr>
        <w:t> </w:t>
      </w:r>
      <w:r>
        <w:rPr>
          <w:rStyle w:val="WW8Num3z0"/>
          <w:rFonts w:ascii="Verdana" w:hAnsi="Verdana"/>
          <w:color w:val="4682B4"/>
          <w:sz w:val="18"/>
          <w:szCs w:val="18"/>
        </w:rPr>
        <w:t>креативного</w:t>
      </w:r>
      <w:r>
        <w:rPr>
          <w:rStyle w:val="WW8Num2z0"/>
          <w:rFonts w:ascii="Verdana" w:hAnsi="Verdana"/>
          <w:color w:val="000000"/>
          <w:sz w:val="18"/>
          <w:szCs w:val="18"/>
        </w:rPr>
        <w:t> </w:t>
      </w:r>
      <w:r>
        <w:rPr>
          <w:rFonts w:ascii="Verdana" w:hAnsi="Verdana"/>
          <w:color w:val="000000"/>
          <w:sz w:val="18"/>
          <w:szCs w:val="18"/>
        </w:rPr>
        <w:t>обучения Текст. / А. В. Хуторский. М.:МГУ, 2003. -416с.</w:t>
      </w:r>
    </w:p>
    <w:p w14:paraId="307A6225"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186. Чабала, T.B. Проектно-проблемный подход в развитии</w:t>
      </w:r>
      <w:r>
        <w:rPr>
          <w:rStyle w:val="WW8Num2z0"/>
          <w:rFonts w:ascii="Verdana" w:hAnsi="Verdana"/>
          <w:color w:val="000000"/>
          <w:sz w:val="18"/>
          <w:szCs w:val="18"/>
        </w:rPr>
        <w:t> </w:t>
      </w:r>
      <w:r>
        <w:rPr>
          <w:rStyle w:val="WW8Num3z0"/>
          <w:rFonts w:ascii="Verdana" w:hAnsi="Verdana"/>
          <w:color w:val="4682B4"/>
          <w:sz w:val="18"/>
          <w:szCs w:val="18"/>
        </w:rPr>
        <w:t>межкультурных</w:t>
      </w:r>
      <w:r>
        <w:rPr>
          <w:rStyle w:val="WW8Num2z0"/>
          <w:rFonts w:ascii="Verdana" w:hAnsi="Verdana"/>
          <w:color w:val="000000"/>
          <w:sz w:val="18"/>
          <w:szCs w:val="18"/>
        </w:rPr>
        <w:t> </w:t>
      </w:r>
      <w:r>
        <w:rPr>
          <w:rFonts w:ascii="Verdana" w:hAnsi="Verdana"/>
          <w:color w:val="000000"/>
          <w:sz w:val="18"/>
          <w:szCs w:val="18"/>
        </w:rPr>
        <w:t>компетенций педагогов Текст.: автореф. дис. канд. пед. наук: 13.00.01, 13.00.08 / Т. В. Чабала. -М., 2005.-22 с.</w:t>
      </w:r>
    </w:p>
    <w:p w14:paraId="6213E595"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Чошанов</w:t>
      </w:r>
      <w:r>
        <w:rPr>
          <w:rFonts w:ascii="Verdana" w:hAnsi="Verdana"/>
          <w:color w:val="000000"/>
          <w:sz w:val="18"/>
          <w:szCs w:val="18"/>
        </w:rPr>
        <w:t>, М.А. Теория и технология проблемно-модульного обучения в профессиональной школе Текст.: автореф. дис. канд. пед. наук: 13.00.08 / М. А. Чошанов. Казань, 1996. - 38с.</w:t>
      </w:r>
    </w:p>
    <w:p w14:paraId="305B6231"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188. Чубарова, JI.A.</w:t>
      </w:r>
      <w:r>
        <w:rPr>
          <w:rStyle w:val="WW8Num2z0"/>
          <w:rFonts w:ascii="Verdana" w:hAnsi="Verdana"/>
          <w:color w:val="000000"/>
          <w:sz w:val="18"/>
          <w:szCs w:val="18"/>
        </w:rPr>
        <w:t> </w:t>
      </w:r>
      <w:r>
        <w:rPr>
          <w:rStyle w:val="WW8Num3z0"/>
          <w:rFonts w:ascii="Verdana" w:hAnsi="Verdana"/>
          <w:color w:val="4682B4"/>
          <w:sz w:val="18"/>
          <w:szCs w:val="18"/>
        </w:rPr>
        <w:t>Индивидуализация</w:t>
      </w:r>
      <w:r>
        <w:rPr>
          <w:rStyle w:val="WW8Num2z0"/>
          <w:rFonts w:ascii="Verdana" w:hAnsi="Verdana"/>
          <w:color w:val="000000"/>
          <w:sz w:val="18"/>
          <w:szCs w:val="18"/>
        </w:rPr>
        <w:t> </w:t>
      </w:r>
      <w:r>
        <w:rPr>
          <w:rFonts w:ascii="Verdana" w:hAnsi="Verdana"/>
          <w:color w:val="000000"/>
          <w:sz w:val="18"/>
          <w:szCs w:val="18"/>
        </w:rPr>
        <w:t>проблемных ситуаций в учебном процессе вуза (на материале изучения немецкого языка на языковом</w:t>
      </w:r>
      <w:r>
        <w:rPr>
          <w:rStyle w:val="WW8Num2z0"/>
          <w:rFonts w:ascii="Verdana" w:hAnsi="Verdana"/>
          <w:color w:val="000000"/>
          <w:sz w:val="18"/>
          <w:szCs w:val="18"/>
        </w:rPr>
        <w:t> </w:t>
      </w:r>
      <w:r>
        <w:rPr>
          <w:rStyle w:val="WW8Num3z0"/>
          <w:rFonts w:ascii="Verdana" w:hAnsi="Verdana"/>
          <w:color w:val="4682B4"/>
          <w:sz w:val="18"/>
          <w:szCs w:val="18"/>
        </w:rPr>
        <w:t>факультете</w:t>
      </w:r>
      <w:r>
        <w:rPr>
          <w:rFonts w:ascii="Verdana" w:hAnsi="Verdana"/>
          <w:color w:val="000000"/>
          <w:sz w:val="18"/>
          <w:szCs w:val="18"/>
        </w:rPr>
        <w:t>) Текст.: автореф. дис. канд. пед. наук: 13.00.01. Тюмень, 2003.-25с.</w:t>
      </w:r>
    </w:p>
    <w:p w14:paraId="3CD2BC35"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Шалавина</w:t>
      </w:r>
      <w:r>
        <w:rPr>
          <w:rFonts w:ascii="Verdana" w:hAnsi="Verdana"/>
          <w:color w:val="000000"/>
          <w:sz w:val="18"/>
          <w:szCs w:val="18"/>
        </w:rPr>
        <w:t>, Т.И. Формирование познавательной самостоятельности студентов в условиях сочетания проблемного и объяснительно-иллюстративного обучения Текст.: автореф. дисс. канд. пед. наук: 13.00.01 / Т. И. Шалавина. -М., 1984.-22с.</w:t>
      </w:r>
    </w:p>
    <w:p w14:paraId="7B8AFEE3"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190. Шкляева, A.C. К вопросу об использовании проблемного подхода в обучении иностранным языкам на начальном этапе Текст. / А. С. Шкляева // Иностранные языки в школе. 1981. - №1. - С.40-42.</w:t>
      </w:r>
    </w:p>
    <w:p w14:paraId="1E614F2A"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191. Юткина, C.B. Развивающее обучение на уроке иностранного языка в школе (на материале понимания</w:t>
      </w:r>
      <w:r>
        <w:rPr>
          <w:rStyle w:val="WW8Num2z0"/>
          <w:rFonts w:ascii="Verdana" w:hAnsi="Verdana"/>
          <w:color w:val="000000"/>
          <w:sz w:val="18"/>
          <w:szCs w:val="18"/>
        </w:rPr>
        <w:t> </w:t>
      </w:r>
      <w:r>
        <w:rPr>
          <w:rStyle w:val="WW8Num3z0"/>
          <w:rFonts w:ascii="Verdana" w:hAnsi="Verdana"/>
          <w:color w:val="4682B4"/>
          <w:sz w:val="18"/>
          <w:szCs w:val="18"/>
        </w:rPr>
        <w:t>иноязычного</w:t>
      </w:r>
      <w:r>
        <w:rPr>
          <w:rStyle w:val="WW8Num2z0"/>
          <w:rFonts w:ascii="Verdana" w:hAnsi="Verdana"/>
          <w:color w:val="000000"/>
          <w:sz w:val="18"/>
          <w:szCs w:val="18"/>
        </w:rPr>
        <w:t> </w:t>
      </w:r>
      <w:r>
        <w:rPr>
          <w:rFonts w:ascii="Verdana" w:hAnsi="Verdana"/>
          <w:color w:val="000000"/>
          <w:sz w:val="18"/>
          <w:szCs w:val="18"/>
        </w:rPr>
        <w:t>текста) Текст.: дисс. канд. пед. наук: 13.00.02 / С. В. Юткина. -М., 1995.-147с.</w:t>
      </w:r>
    </w:p>
    <w:p w14:paraId="1626CC1C"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Якиманская</w:t>
      </w:r>
      <w:r>
        <w:rPr>
          <w:rFonts w:ascii="Verdana" w:hAnsi="Verdana"/>
          <w:color w:val="000000"/>
          <w:sz w:val="18"/>
          <w:szCs w:val="18"/>
        </w:rPr>
        <w:t>, И.С. Личностно-ориентированное обучение в современной школе Текст. / И. С. Якиманская. М.: Сентябрь, 1996.-96с.</w:t>
      </w:r>
    </w:p>
    <w:p w14:paraId="69711D72"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193. Ян, С.А. Условия эффективности процесса обучения с использованием систем проблемных ситуаций Текст.: автореф. дисс. канд. пед. наук: 13.00.02 / С. А. Ян. Рига, 1989.-20с.</w:t>
      </w:r>
    </w:p>
    <w:p w14:paraId="33837EFF"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194. Яровая, Jl.А. Проблемные задачи при обучении различным видам</w:t>
      </w:r>
      <w:r>
        <w:rPr>
          <w:rStyle w:val="WW8Num2z0"/>
          <w:rFonts w:ascii="Verdana" w:hAnsi="Verdana"/>
          <w:color w:val="000000"/>
          <w:sz w:val="18"/>
          <w:szCs w:val="18"/>
        </w:rPr>
        <w:t> </w:t>
      </w:r>
      <w:r>
        <w:rPr>
          <w:rStyle w:val="WW8Num3z0"/>
          <w:rFonts w:ascii="Verdana" w:hAnsi="Verdana"/>
          <w:color w:val="4682B4"/>
          <w:sz w:val="18"/>
          <w:szCs w:val="18"/>
        </w:rPr>
        <w:t>чтения</w:t>
      </w:r>
      <w:r>
        <w:rPr>
          <w:rStyle w:val="WW8Num2z0"/>
          <w:rFonts w:ascii="Verdana" w:hAnsi="Verdana"/>
          <w:color w:val="000000"/>
          <w:sz w:val="18"/>
          <w:szCs w:val="18"/>
        </w:rPr>
        <w:t> </w:t>
      </w:r>
      <w:r>
        <w:rPr>
          <w:rFonts w:ascii="Verdana" w:hAnsi="Verdana"/>
          <w:color w:val="000000"/>
          <w:sz w:val="18"/>
          <w:szCs w:val="18"/>
        </w:rPr>
        <w:t>Текст. / Л. А. Яровая// Проблемность в обучении иностранным языкам в вузе: межвузовский сб. научных трудов. Пермь: ПГТУ, 1994. - С. 65-66.</w:t>
      </w:r>
    </w:p>
    <w:p w14:paraId="56ABDBA5"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195. Яценко, И.И. Влияние принципов и приемов проблемного обучения на восприятие </w:t>
      </w:r>
      <w:r>
        <w:rPr>
          <w:rFonts w:ascii="Verdana" w:hAnsi="Verdana"/>
          <w:color w:val="000000"/>
          <w:sz w:val="18"/>
          <w:szCs w:val="18"/>
        </w:rPr>
        <w:lastRenderedPageBreak/>
        <w:t>художественного текста иностранными студентами</w:t>
      </w:r>
      <w:r>
        <w:rPr>
          <w:rStyle w:val="WW8Num2z0"/>
          <w:rFonts w:ascii="Verdana" w:hAnsi="Verdana"/>
          <w:color w:val="000000"/>
          <w:sz w:val="18"/>
          <w:szCs w:val="18"/>
        </w:rPr>
        <w:t> </w:t>
      </w:r>
      <w:r>
        <w:rPr>
          <w:rStyle w:val="WW8Num3z0"/>
          <w:rFonts w:ascii="Verdana" w:hAnsi="Verdana"/>
          <w:color w:val="4682B4"/>
          <w:sz w:val="18"/>
          <w:szCs w:val="18"/>
        </w:rPr>
        <w:t>нефилологами</w:t>
      </w:r>
      <w:r>
        <w:rPr>
          <w:rStyle w:val="WW8Num2z0"/>
          <w:rFonts w:ascii="Verdana" w:hAnsi="Verdana"/>
          <w:color w:val="000000"/>
          <w:sz w:val="18"/>
          <w:szCs w:val="18"/>
        </w:rPr>
        <w:t> </w:t>
      </w:r>
      <w:r>
        <w:rPr>
          <w:rFonts w:ascii="Verdana" w:hAnsi="Verdana"/>
          <w:color w:val="000000"/>
          <w:sz w:val="18"/>
          <w:szCs w:val="18"/>
        </w:rPr>
        <w:t>Текст.: автореф. дисс. канд. пед. наук: 13.00.02 / И. И. Яценко.-М., 1989.-19с.</w:t>
      </w:r>
    </w:p>
    <w:p w14:paraId="1A162F12"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196. Andrich, D. Rasch Models for Development Text. / D. Andrich. -London: Sage Publications, Inc., 1988. 143 p.</w:t>
      </w:r>
    </w:p>
    <w:p w14:paraId="60188F1E"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197. Bond, T.G.Applying the rasch model. Fundamental Measurement in the Human SciencesText. / T. G. Bond, С. M. Fox. Mahwah, New Jersy: Lawrence Erlbaum Associates, Inc., Publishers, 2001. - 255 p.</w:t>
      </w:r>
    </w:p>
    <w:p w14:paraId="293759FA"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198. Brislin, R. Cross-cultural ecounters: face-to-face interaction Text. / R. Brislin. Oxford: Pergamon Press, 1981. - 38 p.</w:t>
      </w:r>
    </w:p>
    <w:p w14:paraId="4B838AC2"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199. Brown, G. Teaching the Spoken Language Text. / G. Brown, G. Yule. Cambridge: Cambridge University Press, 1983. - P. 32-38.</w:t>
      </w:r>
    </w:p>
    <w:p w14:paraId="106F247F"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200. Brumfit, C.J. Communicative Methodology in Language Teaching: The Roles of Accuracy and FluencyText. / C. J. Brumfit.Cambridge: CambridgeUniversityPress, 1984. P. 13-17.</w:t>
      </w:r>
    </w:p>
    <w:p w14:paraId="12D7E4D2"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201. Byrd, D.R.H. React Interact: Situations for communication Text. / Byrd, D. R. H., I. C. Cabelas. New York: Regents, 1980. - 154 p.</w:t>
      </w:r>
    </w:p>
    <w:p w14:paraId="7F72071B"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202. Capelle, G.Frequencejeunes Text. Paris: Hachette, 1994.</w:t>
      </w:r>
    </w:p>
    <w:p w14:paraId="54878733"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203. Care, J.M. Des matrices pour des jeux de roles Text. / J. M. Care // Le Fran?aisdans le Monde. 1983. -№176. - P.75-78.</w:t>
      </w:r>
    </w:p>
    <w:p w14:paraId="6E5A9B0C"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204. Dufeu, B. Technique de jeu de role Text. / B. Dufeu // Le Fran9aisdans le Monde. 1983. - №179. - P.69-74.</w:t>
      </w:r>
    </w:p>
    <w:p w14:paraId="24FB0E4D"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205. Getzels, J.W. Creative Thinking Problem Solving and InstructionText. / J.W. Getzels. - Chicago, 1964.</w:t>
      </w:r>
    </w:p>
    <w:p w14:paraId="4E606C06"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206. Girard, C.Lussier-Chasles D. L'évalution de la competence de communication en classe de langue seconde Text. / C. Girard, D. Huot. -ELA 56.-P.77-87.</w:t>
      </w:r>
    </w:p>
    <w:p w14:paraId="641D0A07"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207. Hymes, D. On Communicative competence. In Pride, J. and J Holmes, eds. Socialinguistics. PenguinEducation Text. / D. Hymes. 1972. - P. 54-61.</w:t>
      </w:r>
    </w:p>
    <w:p w14:paraId="4916A54E"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208. Moirand, S. Enseigner à communiquer en langue étrangère Text. /S. Moirand Paris: Hachette, 1982. - 188 p.</w:t>
      </w:r>
    </w:p>
    <w:p w14:paraId="04D0775C"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209. Rasch, G. Probabilistic models for some intelligence and attainment tests (Expanded edition, with foreword and afterword by Benjamin D. Wright) Text. / G. Rasch. -Chicago: University of Chicago Press, 1980. P. 34-39.</w:t>
      </w:r>
    </w:p>
    <w:p w14:paraId="4C7FA59D"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210. Smith, R.M. Rasch Measurement Models: Interpreting WINSTEPS/BIGSTEPS and Facets Output Text. / R.M. Smith. -Gainesville, Florida. JAM Press, 1999. - 68 p.</w:t>
      </w:r>
    </w:p>
    <w:p w14:paraId="580163C8"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211. Watson, J. A Dictionary of Communication and Media Studies Text. / J. Watson, A. Hill. -4 ed. London: Arnold, 1997. - 384 p.</w:t>
      </w:r>
    </w:p>
    <w:p w14:paraId="485DD123"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212. Weiss, F. Jeuxetactivitéscommunicativesdans la classe de langue Text. / F. Weiss // Le françaisdans le Monde. Paris: Hachette, 1983. - 127 p.</w:t>
      </w:r>
    </w:p>
    <w:p w14:paraId="522D119E" w14:textId="77777777" w:rsidR="00996D1A" w:rsidRDefault="00996D1A" w:rsidP="00996D1A">
      <w:pPr>
        <w:pStyle w:val="WW8Num1z2"/>
        <w:shd w:val="clear" w:color="auto" w:fill="F7F7F7"/>
        <w:spacing w:after="0"/>
        <w:rPr>
          <w:rFonts w:ascii="Verdana" w:hAnsi="Verdana"/>
          <w:color w:val="000000"/>
          <w:sz w:val="18"/>
          <w:szCs w:val="18"/>
        </w:rPr>
      </w:pPr>
      <w:r>
        <w:rPr>
          <w:rFonts w:ascii="Verdana" w:hAnsi="Verdana"/>
          <w:color w:val="000000"/>
          <w:sz w:val="18"/>
          <w:szCs w:val="18"/>
        </w:rPr>
        <w:t>213. Widdowson, H. Approaches to discourse Text. / H. Widdowson. -Hambourg: Hoffmann und Campe. 271p.</w:t>
      </w:r>
    </w:p>
    <w:p w14:paraId="3C6D111F" w14:textId="5D8257C3" w:rsidR="00996D1A" w:rsidRPr="00996D1A" w:rsidRDefault="00996D1A" w:rsidP="00996D1A">
      <w:r>
        <w:rPr>
          <w:rFonts w:ascii="Verdana" w:hAnsi="Verdana"/>
          <w:color w:val="000000"/>
          <w:sz w:val="18"/>
          <w:szCs w:val="18"/>
        </w:rPr>
        <w:br/>
      </w:r>
      <w:r>
        <w:rPr>
          <w:rFonts w:ascii="Verdana" w:hAnsi="Verdana"/>
          <w:color w:val="000000"/>
          <w:sz w:val="18"/>
          <w:szCs w:val="18"/>
        </w:rPr>
        <w:br/>
      </w:r>
    </w:p>
    <w:sectPr w:rsidR="00996D1A" w:rsidRPr="00996D1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407C81" w14:textId="77777777" w:rsidR="00411479" w:rsidRDefault="00411479">
      <w:pPr>
        <w:spacing w:after="0" w:line="240" w:lineRule="auto"/>
      </w:pPr>
      <w:r>
        <w:separator/>
      </w:r>
    </w:p>
  </w:endnote>
  <w:endnote w:type="continuationSeparator" w:id="0">
    <w:p w14:paraId="6174680A" w14:textId="77777777" w:rsidR="00411479" w:rsidRDefault="00411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CA4D49" w14:textId="77777777" w:rsidR="00411479" w:rsidRDefault="00411479">
      <w:pPr>
        <w:spacing w:after="0" w:line="240" w:lineRule="auto"/>
      </w:pPr>
      <w:r>
        <w:separator/>
      </w:r>
    </w:p>
  </w:footnote>
  <w:footnote w:type="continuationSeparator" w:id="0">
    <w:p w14:paraId="4CFDE50C" w14:textId="77777777" w:rsidR="00411479" w:rsidRDefault="004114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A020B" w:rsidRPr="006E463D" w:rsidRDefault="007A020B"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0E34046B"/>
    <w:multiLevelType w:val="hybridMultilevel"/>
    <w:tmpl w:val="CA8269B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15:restartNumberingAfterBreak="0">
    <w:nsid w:val="20604BB5"/>
    <w:multiLevelType w:val="hybridMultilevel"/>
    <w:tmpl w:val="53DEDDC4"/>
    <w:lvl w:ilvl="0" w:tplc="F37A3E04">
      <w:start w:val="1"/>
      <w:numFmt w:val="decimal"/>
      <w:lvlText w:val="%1."/>
      <w:lvlJc w:val="left"/>
      <w:pPr>
        <w:tabs>
          <w:tab w:val="num" w:pos="720"/>
        </w:tabs>
        <w:ind w:left="720" w:hanging="360"/>
      </w:pPr>
      <w:rPr>
        <w:sz w:val="28"/>
        <w:szCs w:val="28"/>
      </w:rPr>
    </w:lvl>
    <w:lvl w:ilvl="1" w:tplc="E2BABC46">
      <w:numFmt w:val="bullet"/>
      <w:lvlText w:val="-"/>
      <w:lvlJc w:val="left"/>
      <w:pPr>
        <w:tabs>
          <w:tab w:val="num" w:pos="1440"/>
        </w:tabs>
        <w:ind w:left="1440" w:hanging="360"/>
      </w:pPr>
      <w:rPr>
        <w:rFonts w:ascii="Arial" w:eastAsia="Wingdings" w:hAnsi="Arial" w:cs="Arial" w:hint="default"/>
        <w:b/>
        <w:sz w:val="28"/>
        <w:szCs w:val="28"/>
      </w:rPr>
    </w:lvl>
    <w:lvl w:ilvl="2" w:tplc="0419001B">
      <w:start w:val="1"/>
      <w:numFmt w:val="lowerRoman"/>
      <w:lvlText w:val="%3."/>
      <w:lvlJc w:val="right"/>
      <w:pPr>
        <w:tabs>
          <w:tab w:val="num" w:pos="1620"/>
        </w:tabs>
        <w:ind w:left="162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7BD325B"/>
    <w:multiLevelType w:val="hybridMultilevel"/>
    <w:tmpl w:val="03C4AFAE"/>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280C07BB"/>
    <w:multiLevelType w:val="hybridMultilevel"/>
    <w:tmpl w:val="40F43E20"/>
    <w:lvl w:ilvl="0" w:tplc="B850499C">
      <w:start w:val="1"/>
      <w:numFmt w:val="decimal"/>
      <w:lvlText w:val="%1."/>
      <w:lvlJc w:val="left"/>
      <w:pPr>
        <w:tabs>
          <w:tab w:val="num" w:pos="1287"/>
        </w:tabs>
        <w:ind w:left="1287" w:hanging="360"/>
      </w:pPr>
      <w:rPr>
        <w:b w:val="0"/>
        <w:i w:val="0"/>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373D633B"/>
    <w:multiLevelType w:val="hybridMultilevel"/>
    <w:tmpl w:val="4952403E"/>
    <w:lvl w:ilvl="0" w:tplc="E2BABC46">
      <w:numFmt w:val="bullet"/>
      <w:lvlText w:val="-"/>
      <w:lvlJc w:val="left"/>
      <w:pPr>
        <w:tabs>
          <w:tab w:val="num" w:pos="1080"/>
        </w:tabs>
        <w:ind w:left="1080" w:hanging="360"/>
      </w:pPr>
      <w:rPr>
        <w:rFonts w:ascii="Arial" w:eastAsia="Wingdings" w:hAnsi="Arial" w:cs="Arial"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9AA7855"/>
    <w:multiLevelType w:val="hybridMultilevel"/>
    <w:tmpl w:val="93C8049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9521B0C"/>
    <w:multiLevelType w:val="hybridMultilevel"/>
    <w:tmpl w:val="01E0648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F7C7DF6"/>
    <w:multiLevelType w:val="hybridMultilevel"/>
    <w:tmpl w:val="373094EE"/>
    <w:lvl w:ilvl="0" w:tplc="129654E8">
      <w:start w:val="1"/>
      <w:numFmt w:val="decimal"/>
      <w:lvlText w:val="%1."/>
      <w:lvlJc w:val="left"/>
      <w:pPr>
        <w:tabs>
          <w:tab w:val="num" w:pos="960"/>
        </w:tabs>
        <w:ind w:left="960" w:hanging="360"/>
      </w:pPr>
      <w:rPr>
        <w:b w:val="0"/>
        <w:i w:val="0"/>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64D45F44"/>
    <w:multiLevelType w:val="hybridMultilevel"/>
    <w:tmpl w:val="2EC0D8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CF25E40"/>
    <w:multiLevelType w:val="hybridMultilevel"/>
    <w:tmpl w:val="196C8C6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E5C635C"/>
    <w:multiLevelType w:val="hybridMultilevel"/>
    <w:tmpl w:val="F4C81D8A"/>
    <w:lvl w:ilvl="0" w:tplc="48FECA74">
      <w:start w:val="1"/>
      <w:numFmt w:val="decimal"/>
      <w:lvlText w:val="%1."/>
      <w:lvlJc w:val="left"/>
      <w:pPr>
        <w:tabs>
          <w:tab w:val="num" w:pos="360"/>
        </w:tabs>
        <w:ind w:left="360" w:hanging="360"/>
      </w:pPr>
      <w:rPr>
        <w:b w:val="0"/>
      </w:rPr>
    </w:lvl>
    <w:lvl w:ilvl="1" w:tplc="04220019" w:tentative="1">
      <w:start w:val="1"/>
      <w:numFmt w:val="lowerLetter"/>
      <w:lvlText w:val="%2."/>
      <w:lvlJc w:val="left"/>
      <w:pPr>
        <w:tabs>
          <w:tab w:val="num" w:pos="1320"/>
        </w:tabs>
        <w:ind w:left="1320" w:hanging="360"/>
      </w:pPr>
    </w:lvl>
    <w:lvl w:ilvl="2" w:tplc="0422001B" w:tentative="1">
      <w:start w:val="1"/>
      <w:numFmt w:val="lowerRoman"/>
      <w:lvlText w:val="%3."/>
      <w:lvlJc w:val="right"/>
      <w:pPr>
        <w:tabs>
          <w:tab w:val="num" w:pos="2040"/>
        </w:tabs>
        <w:ind w:left="2040" w:hanging="180"/>
      </w:pPr>
    </w:lvl>
    <w:lvl w:ilvl="3" w:tplc="0422000F" w:tentative="1">
      <w:start w:val="1"/>
      <w:numFmt w:val="decimal"/>
      <w:lvlText w:val="%4."/>
      <w:lvlJc w:val="left"/>
      <w:pPr>
        <w:tabs>
          <w:tab w:val="num" w:pos="2760"/>
        </w:tabs>
        <w:ind w:left="2760" w:hanging="360"/>
      </w:pPr>
    </w:lvl>
    <w:lvl w:ilvl="4" w:tplc="04220019" w:tentative="1">
      <w:start w:val="1"/>
      <w:numFmt w:val="lowerLetter"/>
      <w:lvlText w:val="%5."/>
      <w:lvlJc w:val="left"/>
      <w:pPr>
        <w:tabs>
          <w:tab w:val="num" w:pos="3480"/>
        </w:tabs>
        <w:ind w:left="3480" w:hanging="360"/>
      </w:pPr>
    </w:lvl>
    <w:lvl w:ilvl="5" w:tplc="0422001B" w:tentative="1">
      <w:start w:val="1"/>
      <w:numFmt w:val="lowerRoman"/>
      <w:lvlText w:val="%6."/>
      <w:lvlJc w:val="right"/>
      <w:pPr>
        <w:tabs>
          <w:tab w:val="num" w:pos="4200"/>
        </w:tabs>
        <w:ind w:left="4200" w:hanging="180"/>
      </w:pPr>
    </w:lvl>
    <w:lvl w:ilvl="6" w:tplc="0422000F" w:tentative="1">
      <w:start w:val="1"/>
      <w:numFmt w:val="decimal"/>
      <w:lvlText w:val="%7."/>
      <w:lvlJc w:val="left"/>
      <w:pPr>
        <w:tabs>
          <w:tab w:val="num" w:pos="4920"/>
        </w:tabs>
        <w:ind w:left="4920" w:hanging="360"/>
      </w:pPr>
    </w:lvl>
    <w:lvl w:ilvl="7" w:tplc="04220019" w:tentative="1">
      <w:start w:val="1"/>
      <w:numFmt w:val="lowerLetter"/>
      <w:lvlText w:val="%8."/>
      <w:lvlJc w:val="left"/>
      <w:pPr>
        <w:tabs>
          <w:tab w:val="num" w:pos="5640"/>
        </w:tabs>
        <w:ind w:left="5640" w:hanging="360"/>
      </w:pPr>
    </w:lvl>
    <w:lvl w:ilvl="8" w:tplc="0422001B" w:tentative="1">
      <w:start w:val="1"/>
      <w:numFmt w:val="lowerRoman"/>
      <w:lvlText w:val="%9."/>
      <w:lvlJc w:val="right"/>
      <w:pPr>
        <w:tabs>
          <w:tab w:val="num" w:pos="6360"/>
        </w:tabs>
        <w:ind w:left="636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4"/>
  </w:num>
  <w:num w:numId="7">
    <w:abstractNumId w:val="32"/>
  </w:num>
  <w:num w:numId="8">
    <w:abstractNumId w:val="23"/>
  </w:num>
  <w:num w:numId="9">
    <w:abstractNumId w:val="19"/>
  </w:num>
  <w:num w:numId="10">
    <w:abstractNumId w:val="20"/>
  </w:num>
  <w:num w:numId="11">
    <w:abstractNumId w:val="26"/>
  </w:num>
  <w:num w:numId="12">
    <w:abstractNumId w:val="31"/>
  </w:num>
  <w:num w:numId="13">
    <w:abstractNumId w:val="21"/>
  </w:num>
  <w:num w:numId="14">
    <w:abstractNumId w:val="27"/>
  </w:num>
  <w:num w:numId="15">
    <w:abstractNumId w:val="30"/>
  </w:num>
  <w:num w:numId="16">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CF4"/>
    <w:rsid w:val="0000325A"/>
    <w:rsid w:val="0000389A"/>
    <w:rsid w:val="00003A83"/>
    <w:rsid w:val="00003C5B"/>
    <w:rsid w:val="000040F6"/>
    <w:rsid w:val="00004E41"/>
    <w:rsid w:val="000050F4"/>
    <w:rsid w:val="00005E57"/>
    <w:rsid w:val="00006869"/>
    <w:rsid w:val="00006D05"/>
    <w:rsid w:val="00006E18"/>
    <w:rsid w:val="00007704"/>
    <w:rsid w:val="0001128B"/>
    <w:rsid w:val="00011643"/>
    <w:rsid w:val="0001261B"/>
    <w:rsid w:val="0001286F"/>
    <w:rsid w:val="00013A36"/>
    <w:rsid w:val="00013C25"/>
    <w:rsid w:val="00013CC9"/>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3E4D"/>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53D"/>
    <w:rsid w:val="001178DB"/>
    <w:rsid w:val="00117B81"/>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68E"/>
    <w:rsid w:val="00167989"/>
    <w:rsid w:val="00167AF6"/>
    <w:rsid w:val="001715EB"/>
    <w:rsid w:val="001723A9"/>
    <w:rsid w:val="0017287B"/>
    <w:rsid w:val="0017475F"/>
    <w:rsid w:val="0017495E"/>
    <w:rsid w:val="001764AB"/>
    <w:rsid w:val="001769F4"/>
    <w:rsid w:val="00177AD1"/>
    <w:rsid w:val="00177CB7"/>
    <w:rsid w:val="00183814"/>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33E"/>
    <w:rsid w:val="001E65FF"/>
    <w:rsid w:val="001E68DF"/>
    <w:rsid w:val="001E79F3"/>
    <w:rsid w:val="001E7FC9"/>
    <w:rsid w:val="001F10AF"/>
    <w:rsid w:val="001F1611"/>
    <w:rsid w:val="001F1A23"/>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C2"/>
    <w:rsid w:val="002B74EA"/>
    <w:rsid w:val="002B7721"/>
    <w:rsid w:val="002C186A"/>
    <w:rsid w:val="002C1B45"/>
    <w:rsid w:val="002C3FB3"/>
    <w:rsid w:val="002C4445"/>
    <w:rsid w:val="002C5560"/>
    <w:rsid w:val="002C5C18"/>
    <w:rsid w:val="002C745B"/>
    <w:rsid w:val="002D07EA"/>
    <w:rsid w:val="002D1200"/>
    <w:rsid w:val="002D2023"/>
    <w:rsid w:val="002D3300"/>
    <w:rsid w:val="002D428A"/>
    <w:rsid w:val="002D4450"/>
    <w:rsid w:val="002D5F75"/>
    <w:rsid w:val="002D7F46"/>
    <w:rsid w:val="002E284E"/>
    <w:rsid w:val="002E2C93"/>
    <w:rsid w:val="002E4307"/>
    <w:rsid w:val="002E47FD"/>
    <w:rsid w:val="002E5516"/>
    <w:rsid w:val="002E56C6"/>
    <w:rsid w:val="002E5EF6"/>
    <w:rsid w:val="002E6963"/>
    <w:rsid w:val="002E7727"/>
    <w:rsid w:val="002F0771"/>
    <w:rsid w:val="002F10C1"/>
    <w:rsid w:val="002F17A1"/>
    <w:rsid w:val="002F18B0"/>
    <w:rsid w:val="002F192D"/>
    <w:rsid w:val="002F1EC2"/>
    <w:rsid w:val="002F2416"/>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54"/>
    <w:rsid w:val="00312B21"/>
    <w:rsid w:val="00313A48"/>
    <w:rsid w:val="00314307"/>
    <w:rsid w:val="00314A95"/>
    <w:rsid w:val="00315147"/>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3FE"/>
    <w:rsid w:val="00334B93"/>
    <w:rsid w:val="00335034"/>
    <w:rsid w:val="003352F0"/>
    <w:rsid w:val="00335B44"/>
    <w:rsid w:val="00336037"/>
    <w:rsid w:val="003364CD"/>
    <w:rsid w:val="003373F2"/>
    <w:rsid w:val="00337777"/>
    <w:rsid w:val="0034109E"/>
    <w:rsid w:val="00343E2D"/>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3AFE"/>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797"/>
    <w:rsid w:val="00393ED6"/>
    <w:rsid w:val="00393F88"/>
    <w:rsid w:val="003953BC"/>
    <w:rsid w:val="0039569A"/>
    <w:rsid w:val="00396E78"/>
    <w:rsid w:val="00396EB5"/>
    <w:rsid w:val="00397015"/>
    <w:rsid w:val="003A06A7"/>
    <w:rsid w:val="003A0AC8"/>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479"/>
    <w:rsid w:val="00411725"/>
    <w:rsid w:val="0041227F"/>
    <w:rsid w:val="0041372C"/>
    <w:rsid w:val="00413A35"/>
    <w:rsid w:val="00414F4A"/>
    <w:rsid w:val="00416A77"/>
    <w:rsid w:val="0041725F"/>
    <w:rsid w:val="00417AFB"/>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9BE"/>
    <w:rsid w:val="00437FF9"/>
    <w:rsid w:val="0044000B"/>
    <w:rsid w:val="004402DE"/>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A98"/>
    <w:rsid w:val="004E2EA9"/>
    <w:rsid w:val="004E323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1E8"/>
    <w:rsid w:val="00540C6F"/>
    <w:rsid w:val="00540D31"/>
    <w:rsid w:val="00540D57"/>
    <w:rsid w:val="005414EE"/>
    <w:rsid w:val="005416FC"/>
    <w:rsid w:val="00542074"/>
    <w:rsid w:val="0054229A"/>
    <w:rsid w:val="00543B56"/>
    <w:rsid w:val="00544C82"/>
    <w:rsid w:val="005452E2"/>
    <w:rsid w:val="00545368"/>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6CF4"/>
    <w:rsid w:val="005676D0"/>
    <w:rsid w:val="00570651"/>
    <w:rsid w:val="00570CBE"/>
    <w:rsid w:val="00570DAB"/>
    <w:rsid w:val="00572B3E"/>
    <w:rsid w:val="00572BCC"/>
    <w:rsid w:val="00572F76"/>
    <w:rsid w:val="00573AD8"/>
    <w:rsid w:val="00574226"/>
    <w:rsid w:val="005742DE"/>
    <w:rsid w:val="005746FF"/>
    <w:rsid w:val="00574898"/>
    <w:rsid w:val="005748C2"/>
    <w:rsid w:val="00574A56"/>
    <w:rsid w:val="00580C32"/>
    <w:rsid w:val="005811DE"/>
    <w:rsid w:val="005811F8"/>
    <w:rsid w:val="00581A3B"/>
    <w:rsid w:val="0058237B"/>
    <w:rsid w:val="0058270A"/>
    <w:rsid w:val="00583FF6"/>
    <w:rsid w:val="005842E7"/>
    <w:rsid w:val="00584D87"/>
    <w:rsid w:val="0058692E"/>
    <w:rsid w:val="00586E57"/>
    <w:rsid w:val="005875A2"/>
    <w:rsid w:val="0058798F"/>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556C"/>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5064"/>
    <w:rsid w:val="00636674"/>
    <w:rsid w:val="00636831"/>
    <w:rsid w:val="00637DFB"/>
    <w:rsid w:val="00641D5E"/>
    <w:rsid w:val="00645783"/>
    <w:rsid w:val="00645FC1"/>
    <w:rsid w:val="00646361"/>
    <w:rsid w:val="0064663A"/>
    <w:rsid w:val="00646C78"/>
    <w:rsid w:val="00647F1E"/>
    <w:rsid w:val="00647F22"/>
    <w:rsid w:val="00650DC0"/>
    <w:rsid w:val="006522CF"/>
    <w:rsid w:val="00652BC5"/>
    <w:rsid w:val="0065397A"/>
    <w:rsid w:val="006549B3"/>
    <w:rsid w:val="006556A7"/>
    <w:rsid w:val="00655874"/>
    <w:rsid w:val="00655FF0"/>
    <w:rsid w:val="006568EE"/>
    <w:rsid w:val="00656A83"/>
    <w:rsid w:val="00657024"/>
    <w:rsid w:val="006574BC"/>
    <w:rsid w:val="00657A37"/>
    <w:rsid w:val="0066000C"/>
    <w:rsid w:val="0066072C"/>
    <w:rsid w:val="00660BAD"/>
    <w:rsid w:val="00662048"/>
    <w:rsid w:val="0066251E"/>
    <w:rsid w:val="00662557"/>
    <w:rsid w:val="00662EFA"/>
    <w:rsid w:val="00663224"/>
    <w:rsid w:val="006634E7"/>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2C25"/>
    <w:rsid w:val="00695596"/>
    <w:rsid w:val="00697224"/>
    <w:rsid w:val="006973A8"/>
    <w:rsid w:val="006979AE"/>
    <w:rsid w:val="006A00B7"/>
    <w:rsid w:val="006A0372"/>
    <w:rsid w:val="006A0DBD"/>
    <w:rsid w:val="006A1121"/>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A84"/>
    <w:rsid w:val="006F1C6F"/>
    <w:rsid w:val="006F1ED3"/>
    <w:rsid w:val="006F21F6"/>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6385"/>
    <w:rsid w:val="0075666C"/>
    <w:rsid w:val="00757227"/>
    <w:rsid w:val="00757578"/>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96B"/>
    <w:rsid w:val="007A647B"/>
    <w:rsid w:val="007A6726"/>
    <w:rsid w:val="007A7D48"/>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279B"/>
    <w:rsid w:val="007F28BF"/>
    <w:rsid w:val="007F2BA2"/>
    <w:rsid w:val="007F33D7"/>
    <w:rsid w:val="007F453B"/>
    <w:rsid w:val="007F5658"/>
    <w:rsid w:val="007F60D8"/>
    <w:rsid w:val="007F6453"/>
    <w:rsid w:val="00800A4B"/>
    <w:rsid w:val="00801E7E"/>
    <w:rsid w:val="008025C2"/>
    <w:rsid w:val="00802F99"/>
    <w:rsid w:val="008041B4"/>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4D95"/>
    <w:rsid w:val="008851E3"/>
    <w:rsid w:val="008852DA"/>
    <w:rsid w:val="008853C2"/>
    <w:rsid w:val="00885A85"/>
    <w:rsid w:val="00886DB5"/>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CBC"/>
    <w:rsid w:val="008C2247"/>
    <w:rsid w:val="008C35ED"/>
    <w:rsid w:val="008C4472"/>
    <w:rsid w:val="008C464A"/>
    <w:rsid w:val="008C49E4"/>
    <w:rsid w:val="008C5B1B"/>
    <w:rsid w:val="008C741F"/>
    <w:rsid w:val="008D0975"/>
    <w:rsid w:val="008D1155"/>
    <w:rsid w:val="008D1CB3"/>
    <w:rsid w:val="008D2B80"/>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96D1A"/>
    <w:rsid w:val="009A00E9"/>
    <w:rsid w:val="009A0E27"/>
    <w:rsid w:val="009A21C2"/>
    <w:rsid w:val="009A33B6"/>
    <w:rsid w:val="009A36E8"/>
    <w:rsid w:val="009A40FF"/>
    <w:rsid w:val="009A5258"/>
    <w:rsid w:val="009A5488"/>
    <w:rsid w:val="009A6309"/>
    <w:rsid w:val="009A7E08"/>
    <w:rsid w:val="009B09CF"/>
    <w:rsid w:val="009B123D"/>
    <w:rsid w:val="009B2013"/>
    <w:rsid w:val="009B2CD5"/>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7175"/>
    <w:rsid w:val="00A376F4"/>
    <w:rsid w:val="00A40CD1"/>
    <w:rsid w:val="00A40DE5"/>
    <w:rsid w:val="00A418E7"/>
    <w:rsid w:val="00A42E46"/>
    <w:rsid w:val="00A43259"/>
    <w:rsid w:val="00A43440"/>
    <w:rsid w:val="00A43654"/>
    <w:rsid w:val="00A43839"/>
    <w:rsid w:val="00A439E3"/>
    <w:rsid w:val="00A43B13"/>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4FE"/>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15F1"/>
    <w:rsid w:val="00AB1A9A"/>
    <w:rsid w:val="00AB2583"/>
    <w:rsid w:val="00AB2BAC"/>
    <w:rsid w:val="00AB4135"/>
    <w:rsid w:val="00AB43BE"/>
    <w:rsid w:val="00AB55D6"/>
    <w:rsid w:val="00AB5BCE"/>
    <w:rsid w:val="00AB603D"/>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CF4"/>
    <w:rsid w:val="00AC6EE0"/>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A54"/>
    <w:rsid w:val="00B428DE"/>
    <w:rsid w:val="00B42B66"/>
    <w:rsid w:val="00B44105"/>
    <w:rsid w:val="00B4456D"/>
    <w:rsid w:val="00B44D4F"/>
    <w:rsid w:val="00B45013"/>
    <w:rsid w:val="00B45098"/>
    <w:rsid w:val="00B45287"/>
    <w:rsid w:val="00B46335"/>
    <w:rsid w:val="00B46509"/>
    <w:rsid w:val="00B47E46"/>
    <w:rsid w:val="00B5059B"/>
    <w:rsid w:val="00B50747"/>
    <w:rsid w:val="00B50A7D"/>
    <w:rsid w:val="00B50C96"/>
    <w:rsid w:val="00B51426"/>
    <w:rsid w:val="00B517BF"/>
    <w:rsid w:val="00B5396C"/>
    <w:rsid w:val="00B54641"/>
    <w:rsid w:val="00B54C72"/>
    <w:rsid w:val="00B55D40"/>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91C"/>
    <w:rsid w:val="00BD5E29"/>
    <w:rsid w:val="00BD6825"/>
    <w:rsid w:val="00BD765A"/>
    <w:rsid w:val="00BE0D3D"/>
    <w:rsid w:val="00BE1396"/>
    <w:rsid w:val="00BE1C05"/>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976"/>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3332"/>
    <w:rsid w:val="00C53624"/>
    <w:rsid w:val="00C53F87"/>
    <w:rsid w:val="00C546D4"/>
    <w:rsid w:val="00C54E04"/>
    <w:rsid w:val="00C5617F"/>
    <w:rsid w:val="00C5646E"/>
    <w:rsid w:val="00C57E41"/>
    <w:rsid w:val="00C57F33"/>
    <w:rsid w:val="00C60961"/>
    <w:rsid w:val="00C61646"/>
    <w:rsid w:val="00C618F1"/>
    <w:rsid w:val="00C620BD"/>
    <w:rsid w:val="00C6261A"/>
    <w:rsid w:val="00C62A8B"/>
    <w:rsid w:val="00C64DE7"/>
    <w:rsid w:val="00C66184"/>
    <w:rsid w:val="00C66BF9"/>
    <w:rsid w:val="00C67541"/>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079C"/>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D86"/>
    <w:rsid w:val="00D714E5"/>
    <w:rsid w:val="00D72123"/>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860"/>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6E5"/>
    <w:rsid w:val="00DB2710"/>
    <w:rsid w:val="00DB2995"/>
    <w:rsid w:val="00DB2B76"/>
    <w:rsid w:val="00DB3128"/>
    <w:rsid w:val="00DB3918"/>
    <w:rsid w:val="00DB483F"/>
    <w:rsid w:val="00DB50F4"/>
    <w:rsid w:val="00DB52CE"/>
    <w:rsid w:val="00DB5BA3"/>
    <w:rsid w:val="00DB6A21"/>
    <w:rsid w:val="00DB6A7B"/>
    <w:rsid w:val="00DB7384"/>
    <w:rsid w:val="00DB77D1"/>
    <w:rsid w:val="00DB7A4E"/>
    <w:rsid w:val="00DB7ABC"/>
    <w:rsid w:val="00DC14AD"/>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6BD"/>
    <w:rsid w:val="00DE44E2"/>
    <w:rsid w:val="00DE7716"/>
    <w:rsid w:val="00DF013D"/>
    <w:rsid w:val="00DF0CCE"/>
    <w:rsid w:val="00DF2444"/>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0626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0D0B"/>
    <w:rsid w:val="00EE1477"/>
    <w:rsid w:val="00EE1A17"/>
    <w:rsid w:val="00EE2E25"/>
    <w:rsid w:val="00EE59B7"/>
    <w:rsid w:val="00EE612F"/>
    <w:rsid w:val="00EE77A8"/>
    <w:rsid w:val="00EE7D33"/>
    <w:rsid w:val="00EF09CF"/>
    <w:rsid w:val="00EF2E81"/>
    <w:rsid w:val="00EF3437"/>
    <w:rsid w:val="00EF3858"/>
    <w:rsid w:val="00EF43DD"/>
    <w:rsid w:val="00EF46A3"/>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042"/>
    <w:rsid w:val="00F2340F"/>
    <w:rsid w:val="00F23A9C"/>
    <w:rsid w:val="00F25043"/>
    <w:rsid w:val="00F2531E"/>
    <w:rsid w:val="00F2556E"/>
    <w:rsid w:val="00F25B53"/>
    <w:rsid w:val="00F25F88"/>
    <w:rsid w:val="00F273F6"/>
    <w:rsid w:val="00F27B99"/>
    <w:rsid w:val="00F27F92"/>
    <w:rsid w:val="00F31F3F"/>
    <w:rsid w:val="00F32081"/>
    <w:rsid w:val="00F334CA"/>
    <w:rsid w:val="00F339DD"/>
    <w:rsid w:val="00F33BF7"/>
    <w:rsid w:val="00F34475"/>
    <w:rsid w:val="00F356EE"/>
    <w:rsid w:val="00F35A0E"/>
    <w:rsid w:val="00F35AE8"/>
    <w:rsid w:val="00F36BC6"/>
    <w:rsid w:val="00F3714A"/>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697</TotalTime>
  <Pages>21</Pages>
  <Words>11282</Words>
  <Characters>64312</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75444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150</cp:revision>
  <cp:lastPrinted>2009-02-06T05:36:00Z</cp:lastPrinted>
  <dcterms:created xsi:type="dcterms:W3CDTF">2016-09-19T15:12:00Z</dcterms:created>
  <dcterms:modified xsi:type="dcterms:W3CDTF">2016-10-09T14:48:00Z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