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5F25621" w:rsidR="004D6C32" w:rsidRPr="003C3B30" w:rsidRDefault="003C3B30" w:rsidP="003C3B30">
      <w:bookmarkStart w:id="0" w:name="_GoBack"/>
      <w:r>
        <w:rPr>
          <w:rFonts w:ascii="Verdana" w:hAnsi="Verdana"/>
          <w:b/>
          <w:bCs/>
          <w:color w:val="000000"/>
          <w:shd w:val="clear" w:color="auto" w:fill="FFFFFF"/>
        </w:rPr>
        <w:t xml:space="preserve">Тарануха Інна Юріївна. Управління проблемними кредитами банків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Київ. нац. ун-т ім. Тараса Шевченка.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3C3B3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115F5" w14:textId="77777777" w:rsidR="00442EF5" w:rsidRDefault="00442EF5">
      <w:pPr>
        <w:spacing w:after="0" w:line="240" w:lineRule="auto"/>
      </w:pPr>
      <w:r>
        <w:separator/>
      </w:r>
    </w:p>
  </w:endnote>
  <w:endnote w:type="continuationSeparator" w:id="0">
    <w:p w14:paraId="5B7C025E" w14:textId="77777777" w:rsidR="00442EF5" w:rsidRDefault="0044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E4E07" w14:textId="77777777" w:rsidR="00442EF5" w:rsidRDefault="00442EF5">
      <w:pPr>
        <w:spacing w:after="0" w:line="240" w:lineRule="auto"/>
      </w:pPr>
      <w:r>
        <w:separator/>
      </w:r>
    </w:p>
  </w:footnote>
  <w:footnote w:type="continuationSeparator" w:id="0">
    <w:p w14:paraId="78404E40" w14:textId="77777777" w:rsidR="00442EF5" w:rsidRDefault="00442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2EF5"/>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14383</TotalTime>
  <Pages>1</Pages>
  <Words>24</Words>
  <Characters>143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3175</cp:revision>
  <cp:lastPrinted>2009-02-06T05:36:00Z</cp:lastPrinted>
  <dcterms:created xsi:type="dcterms:W3CDTF">2016-09-19T15:12:00Z</dcterms:created>
  <dcterms:modified xsi:type="dcterms:W3CDTF">2017-01-18T20:01:00Z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