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0D40" w14:textId="038457DC" w:rsidR="00A56C09" w:rsidRDefault="006428A2" w:rsidP="006428A2">
      <w:pPr>
        <w:rPr>
          <w:rFonts w:ascii="Verdana" w:hAnsi="Verdana"/>
          <w:color w:val="000000"/>
          <w:sz w:val="18"/>
          <w:szCs w:val="18"/>
          <w:shd w:val="clear" w:color="auto" w:fill="FFFFFF"/>
        </w:rPr>
      </w:pPr>
      <w:bookmarkStart w:id="0" w:name="_GoBack"/>
      <w:proofErr w:type="spellStart"/>
      <w:r>
        <w:rPr>
          <w:rFonts w:ascii="Verdana" w:hAnsi="Verdana"/>
          <w:color w:val="000000"/>
          <w:sz w:val="18"/>
          <w:szCs w:val="18"/>
          <w:shd w:val="clear" w:color="auto" w:fill="FFFFFF"/>
        </w:rPr>
        <w:t>Кугатов</w:t>
      </w:r>
      <w:proofErr w:type="spellEnd"/>
      <w:r>
        <w:rPr>
          <w:rFonts w:ascii="Verdana" w:hAnsi="Verdana"/>
          <w:color w:val="000000"/>
          <w:sz w:val="18"/>
          <w:szCs w:val="18"/>
          <w:shd w:val="clear" w:color="auto" w:fill="FFFFFF"/>
        </w:rPr>
        <w:t xml:space="preserve"> Антон Николаевич. Посредничество в совершении преступлений: уголовно-правовые аспекты</w:t>
      </w:r>
      <w:bookmarkEnd w:id="0"/>
      <w:r>
        <w:rPr>
          <w:rFonts w:ascii="Verdana" w:hAnsi="Verdana"/>
          <w:color w:val="000000"/>
          <w:sz w:val="18"/>
          <w:szCs w:val="18"/>
          <w:shd w:val="clear" w:color="auto" w:fill="FFFFFF"/>
        </w:rPr>
        <w:t xml:space="preserve">: диссертация ... кандидата юридических наук: 12.00.08 / </w:t>
      </w:r>
      <w:proofErr w:type="spellStart"/>
      <w:r>
        <w:rPr>
          <w:rFonts w:ascii="Verdana" w:hAnsi="Verdana"/>
          <w:color w:val="000000"/>
          <w:sz w:val="18"/>
          <w:szCs w:val="18"/>
          <w:shd w:val="clear" w:color="auto" w:fill="FFFFFF"/>
        </w:rPr>
        <w:t>Кугатов</w:t>
      </w:r>
      <w:proofErr w:type="spellEnd"/>
      <w:r>
        <w:rPr>
          <w:rFonts w:ascii="Verdana" w:hAnsi="Verdana"/>
          <w:color w:val="000000"/>
          <w:sz w:val="18"/>
          <w:szCs w:val="18"/>
          <w:shd w:val="clear" w:color="auto" w:fill="FFFFFF"/>
        </w:rPr>
        <w:t xml:space="preserve"> Антон </w:t>
      </w:r>
      <w:proofErr w:type="gramStart"/>
      <w:r>
        <w:rPr>
          <w:rFonts w:ascii="Verdana" w:hAnsi="Verdana"/>
          <w:color w:val="000000"/>
          <w:sz w:val="18"/>
          <w:szCs w:val="18"/>
          <w:shd w:val="clear" w:color="auto" w:fill="FFFFFF"/>
        </w:rPr>
        <w:t>Николаевич;[</w:t>
      </w:r>
      <w:proofErr w:type="gramEnd"/>
      <w:r>
        <w:rPr>
          <w:rFonts w:ascii="Verdana" w:hAnsi="Verdana"/>
          <w:color w:val="000000"/>
          <w:sz w:val="18"/>
          <w:szCs w:val="18"/>
          <w:shd w:val="clear" w:color="auto" w:fill="FFFFFF"/>
        </w:rPr>
        <w:t>Место защиты: Академия Генеральной прокуратуры Российской Федерации - ФГКОУ ВПО].- Москва, 2015.- 190 с.</w:t>
      </w:r>
    </w:p>
    <w:p w14:paraId="55B3F3C2" w14:textId="77777777" w:rsidR="006428A2" w:rsidRPr="006428A2" w:rsidRDefault="006428A2" w:rsidP="006428A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428A2">
        <w:rPr>
          <w:rFonts w:ascii="Verdana" w:eastAsia="Times New Roman" w:hAnsi="Verdana" w:cs="Times New Roman"/>
          <w:b/>
          <w:bCs/>
          <w:color w:val="AC370B"/>
          <w:kern w:val="0"/>
          <w:sz w:val="23"/>
          <w:szCs w:val="23"/>
          <w:lang w:eastAsia="ru-RU"/>
        </w:rPr>
        <w:t>Содержание к диссертации</w:t>
      </w:r>
    </w:p>
    <w:p w14:paraId="739B364F"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Введение</w:t>
      </w:r>
    </w:p>
    <w:p w14:paraId="247F76ED"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428A2">
        <w:rPr>
          <w:rFonts w:ascii="Verdana" w:eastAsia="Times New Roman" w:hAnsi="Verdana" w:cs="Times New Roman"/>
          <w:b/>
          <w:bCs/>
          <w:color w:val="000000"/>
          <w:kern w:val="0"/>
          <w:sz w:val="18"/>
          <w:szCs w:val="18"/>
          <w:lang w:eastAsia="ru-RU"/>
        </w:rPr>
        <w:t>Глава 1. Общая характеристика посредничества как самостоятельного вида преступного поведения .12</w:t>
      </w:r>
    </w:p>
    <w:p w14:paraId="4902303F"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1. Понятие и признаки посредничества в преступлении 12</w:t>
      </w:r>
    </w:p>
    <w:p w14:paraId="7401CC08"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2. Предпосылки к возникновению посреднической деятельности в преступном механизме 27</w:t>
      </w:r>
    </w:p>
    <w:p w14:paraId="03FD455F"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3. Место посредничества в институте соучастия в преступлении .43</w:t>
      </w:r>
    </w:p>
    <w:p w14:paraId="265B07BC"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428A2">
        <w:rPr>
          <w:rFonts w:ascii="Verdana" w:eastAsia="Times New Roman" w:hAnsi="Verdana" w:cs="Times New Roman"/>
          <w:b/>
          <w:bCs/>
          <w:color w:val="000000"/>
          <w:kern w:val="0"/>
          <w:sz w:val="18"/>
          <w:szCs w:val="18"/>
          <w:lang w:eastAsia="ru-RU"/>
        </w:rPr>
        <w:t>Глава 2. Уголовно-правовая характеристика и проблемы квалификации отдельных видов преступного посредничества 63</w:t>
      </w:r>
    </w:p>
    <w:p w14:paraId="0D446FF2"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1. Посредничество во взяточничестве 63</w:t>
      </w:r>
    </w:p>
    <w:p w14:paraId="158756AE"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2. Посредничество в незаконном обороте наркотических средств, психотропных, сильнодействующих и ядовитых веществ 107</w:t>
      </w:r>
    </w:p>
    <w:p w14:paraId="04151ACB"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428A2">
        <w:rPr>
          <w:rFonts w:ascii="Verdana" w:eastAsia="Times New Roman" w:hAnsi="Verdana" w:cs="Times New Roman"/>
          <w:b/>
          <w:bCs/>
          <w:color w:val="000000"/>
          <w:kern w:val="0"/>
          <w:sz w:val="18"/>
          <w:szCs w:val="18"/>
          <w:lang w:eastAsia="ru-RU"/>
        </w:rPr>
        <w:t>Глава 3. Проблемы совершенствования уголовного законодательства об ответственности за преступное посредничество 137</w:t>
      </w:r>
    </w:p>
    <w:p w14:paraId="38B19F75"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1. Опыт уголовно-правового противодействия криминальному посредничеству в странах-участницах СНГ и перспективы его использования в российском уголовном законодательстве</w:t>
      </w:r>
    </w:p>
    <w:p w14:paraId="113F30CF"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2 Пути возможного совершенствования уголовного законодательства в сфере регулирования ответственности за посредничество в преступлении 149</w:t>
      </w:r>
    </w:p>
    <w:p w14:paraId="40403EDB"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Заключение .163</w:t>
      </w:r>
    </w:p>
    <w:p w14:paraId="7BB8203C" w14:textId="77777777" w:rsidR="006428A2" w:rsidRPr="006428A2" w:rsidRDefault="006428A2" w:rsidP="006428A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8A2">
        <w:rPr>
          <w:rFonts w:ascii="Verdana" w:eastAsia="Times New Roman" w:hAnsi="Verdana" w:cs="Times New Roman"/>
          <w:color w:val="000000"/>
          <w:kern w:val="0"/>
          <w:sz w:val="18"/>
          <w:szCs w:val="18"/>
          <w:lang w:eastAsia="ru-RU"/>
        </w:rPr>
        <w:t>Список использованной литературы .174</w:t>
      </w:r>
    </w:p>
    <w:p w14:paraId="2AF784AB" w14:textId="77777777" w:rsidR="006428A2" w:rsidRDefault="006428A2" w:rsidP="006428A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Предпосылки к возникновению посреднической деятельности в преступном механизме</w:t>
      </w:r>
    </w:p>
    <w:p w14:paraId="74A959CD"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Модернизация системы общественных отношений во всем их многообразии дает плодотворную почву для развития института посредничества во многих социально-экономических сферах.</w:t>
      </w:r>
    </w:p>
    <w:p w14:paraId="1FE70AD4"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 слово «посредничество» в русском языке понимается как содействие соглашению, сделке между сторонами1. Посредник – это тот, кто сводит продавца и покупателя, или совершает сделку по чьему-либо поручению, или содействует в осуществлении связей, общении между кем-либо2.</w:t>
      </w:r>
    </w:p>
    <w:p w14:paraId="7D973C81"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посредничество в самом широком смысле этого слова – это своего рода услуга, которая способствует установлению и функционированию конкретных социальных связей, упрощающая при этом для заинтересованного лица путь к достижению желаемой цели.</w:t>
      </w:r>
    </w:p>
    <w:p w14:paraId="2DF92ABC"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Иллюстрируя конкретные факты преступного поведения с помощью понятия «посредничество», в большинстве случаев авторы исходят из своего понимания его содержания применительно к затрагиваемой ими тематике, что неизбежно влечет за собой сложности в осознании этого явления как такового. Термин «посредничество» в данных ситуациях употребляется в его вольных, широких толкованиях и при отсутствии его единого уголовно-правового понимания он становится размытым, накладывается на другие формы соучастия и отождествляется с ними.</w:t>
      </w:r>
    </w:p>
    <w:p w14:paraId="4AE92A2A"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представляется целесообразным сформулировать его общую дефиницию применительно к целям уголовно-правового и криминологического исследования.</w:t>
      </w:r>
    </w:p>
    <w:p w14:paraId="6E036C1D"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то, что вопросы квалификации действий посредников в совершении преступлений на основании действующих норм о соучастии в большинстве криминальных сфер не вызывают таких оживленных дискуссий, как, например, посредничество во взяточничестве и в сбыте наркотиков, следует отметить, что термин «посредник» при этом употребляется авторами и </w:t>
      </w:r>
      <w:proofErr w:type="spellStart"/>
      <w:r>
        <w:rPr>
          <w:rFonts w:ascii="Verdana" w:hAnsi="Verdana"/>
          <w:color w:val="000000"/>
          <w:sz w:val="18"/>
          <w:szCs w:val="18"/>
        </w:rPr>
        <w:t>правоприменителями</w:t>
      </w:r>
      <w:proofErr w:type="spellEnd"/>
      <w:r>
        <w:rPr>
          <w:rFonts w:ascii="Verdana" w:hAnsi="Verdana"/>
          <w:color w:val="000000"/>
          <w:sz w:val="18"/>
          <w:szCs w:val="18"/>
        </w:rPr>
        <w:t xml:space="preserve"> уже вполне самостоятельно, независимо от применяемых к нему положений статьи 33 УК РФ.</w:t>
      </w:r>
    </w:p>
    <w:p w14:paraId="14579318"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Подобная ситуация требует более широкого и системного подхода к анализу криминального посредничества как специфичного явления, характерного для большинства направлений преступной деятельности.</w:t>
      </w:r>
    </w:p>
    <w:p w14:paraId="7EB2AB40"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первую очередь посредничество представляет научный интерес для криминологии и науки уголовного права в той мере, в какой оно воспринимается как вариант соучастия в совершении преступления, хотя в ряде случаев изучение фактов привлечения посредников интересовало правоведов исключительно как возможный способ совершения преступления (в основном – как способ дачи или получения взятки)3.</w:t>
      </w:r>
    </w:p>
    <w:p w14:paraId="2760A48C"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Обратимся к изложенному в статье 32 УК РФ понятию соучастия в преступлении – это умышленное совместное участие двух или более лиц в совершении умышленного преступления. Учитывая сложившийся в уголовно-правовой доктрине подход к анализу соучастия в совершении преступлений, необходимо рассматривать посредничество как явление, характеризуемое совокупностью объективных и субъективных признаков, которые в равной степени должны свидетельствовать об относимости посредничества к институту соучастия в целом, и о его самостоятельности в рамках названного института.</w:t>
      </w:r>
    </w:p>
    <w:p w14:paraId="419550B9"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роли посредников в совершении преступлений и мер, принимаемых ими для достижения преступных целей, указывает на наличие следующих общих черт, свойственных посредничеству в его криминологическом аспекте.</w:t>
      </w:r>
    </w:p>
    <w:p w14:paraId="18469616"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Универсальность. Изучение освещенных в научной литературе и обзорах правоприменительной практики фактов посредничества в совершении преступлений позволяет сделать вывод об универсальности этого явления.</w:t>
      </w:r>
    </w:p>
    <w:p w14:paraId="66F88B67"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Очертить круг преступлений, в которых может возникнуть фигура посредника, несколькими конкретными составами из Особенной части уголовного закона практически невозможно. Включение посреднического элемента в преступную схему может произойти при совершении любого уголовно-наказуемого деяния, имеющего форму сделки или совершаемого по предварительной договоренности, когда посредник становится выразителем, «проводником» воли одного или нескольких соучастников.</w:t>
      </w:r>
    </w:p>
    <w:p w14:paraId="6808DE35"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Рассматривая конкретные составы преступлений, включенные в Особенную часть УК РФ, можно сделать вывод о том, что при совершении значительной части из них возможно предположить возникновение фигуры посредника: в преступлениях против жизни и здоровья – как связующее звено между заказчиком и исполнителем; против свободы личности – между похитителями и близкими потерпевшего; против семьи и несовершеннолетних – при незаконном усыновлении; против собственности – как связующее звено между лицом, планирующим хищение и предполагаемым приобретателем похищенного; в сфере экономической деятельности – это целый ряд таможенных преступлений, преступлений в сфере оборота драгоценный камней и металлов, легализации доходов, полученных преступным путем и финансирования терроризма и других, в которых посреднический элемент включается в структуру совершаемой сделки; против интересов службы в коммерческих и иных организациях – посредничество при коммерческом подкупе; в преступлениях против общественной безопасности – как связующее звено террористов или лиц, захвативших заложников, с представителями власти; против здоровья населения – в обороте </w:t>
      </w:r>
      <w:proofErr w:type="spellStart"/>
      <w:r>
        <w:rPr>
          <w:rFonts w:ascii="Verdana" w:hAnsi="Verdana"/>
          <w:color w:val="000000"/>
          <w:sz w:val="18"/>
          <w:szCs w:val="18"/>
        </w:rPr>
        <w:t>нарко</w:t>
      </w:r>
      <w:proofErr w:type="spellEnd"/>
      <w:r>
        <w:rPr>
          <w:rFonts w:ascii="Verdana" w:hAnsi="Verdana"/>
          <w:color w:val="000000"/>
          <w:sz w:val="18"/>
          <w:szCs w:val="18"/>
        </w:rPr>
        <w:t xml:space="preserve"> 15 </w:t>
      </w:r>
      <w:proofErr w:type="spellStart"/>
      <w:r>
        <w:rPr>
          <w:rFonts w:ascii="Verdana" w:hAnsi="Verdana"/>
          <w:color w:val="000000"/>
          <w:sz w:val="18"/>
          <w:szCs w:val="18"/>
        </w:rPr>
        <w:t>тических</w:t>
      </w:r>
      <w:proofErr w:type="spellEnd"/>
      <w:r>
        <w:rPr>
          <w:rFonts w:ascii="Verdana" w:hAnsi="Verdana"/>
          <w:color w:val="000000"/>
          <w:sz w:val="18"/>
          <w:szCs w:val="18"/>
        </w:rPr>
        <w:t xml:space="preserve"> средств, психотропных, сильнодействующих и ядовитых веществ; в сфере компьютерной информации – при содействии распространению информации в информационно-телекоммуникационной сети «Интернет»; против государственной власти – посредничество во взяточничестве и другие.</w:t>
      </w:r>
    </w:p>
    <w:p w14:paraId="374197C2"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Разносторонний характер преступлений, в совершении которых участвуют посредники, свидетельствует о том, что существовавший в науке подход к изучению посредничества лишь применительно к отдельным видам преступных посягательств не соответствует существующему положению вещей.</w:t>
      </w:r>
    </w:p>
    <w:p w14:paraId="6A67B4A8"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посредничества в самых разных моделях преступных схем делает такой подход к его изучению необоснованно узким, так как признаки, свойственные посредничеству в одном его специфичном проявлении, могут быть не в полной мере применимы к другому.</w:t>
      </w:r>
    </w:p>
    <w:p w14:paraId="278A804D" w14:textId="77777777" w:rsidR="006428A2" w:rsidRDefault="006428A2" w:rsidP="006428A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посредничества в институте соучастия в преступлении</w:t>
      </w:r>
    </w:p>
    <w:p w14:paraId="0768D9B3"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анализе подобной ситуации в этом же ракурсе А.В. Бриллиантов видит в действиях первого лица не </w:t>
      </w:r>
      <w:proofErr w:type="spellStart"/>
      <w:r>
        <w:rPr>
          <w:rFonts w:ascii="Verdana" w:hAnsi="Verdana"/>
          <w:color w:val="000000"/>
          <w:sz w:val="18"/>
          <w:szCs w:val="18"/>
        </w:rPr>
        <w:t>соисполнительство</w:t>
      </w:r>
      <w:proofErr w:type="spellEnd"/>
      <w:r>
        <w:rPr>
          <w:rFonts w:ascii="Verdana" w:hAnsi="Verdana"/>
          <w:color w:val="000000"/>
          <w:sz w:val="18"/>
          <w:szCs w:val="18"/>
        </w:rPr>
        <w:t xml:space="preserve">, а лишь пособничество в виде предоставления средств к совершению преступления40. Здесь же можно говорить и о признаках подстрекательства, так как </w:t>
      </w:r>
      <w:r>
        <w:rPr>
          <w:rFonts w:ascii="Verdana" w:hAnsi="Verdana"/>
          <w:color w:val="000000"/>
          <w:sz w:val="18"/>
          <w:szCs w:val="18"/>
        </w:rPr>
        <w:lastRenderedPageBreak/>
        <w:t>умысел на совершение преступления формируется у посредника именно под влиянием первичного приобретателя.</w:t>
      </w:r>
    </w:p>
    <w:p w14:paraId="5C7465B1"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Продолжая мысль о возможности квалификации действий посредника как исполнителя, А.В. Бриллиантов заключает, что при приобретении наркотиков через посредника фактически происходят два события сбыта – от сбытчика посреднику и от посредника приобретателю, так как став обладателем наркотиков, посредник потом их передает первому лицу, а эти действия подпадают под понимание сбыта в соответствии с пунктом 13 вышеуказанного Постановления41. Такое восприятие противоречит пониманию посредничества как единого процесса, а применение к нему норм о совокупности преступлений не воспринято правоприменительной практикой.</w:t>
      </w:r>
    </w:p>
    <w:p w14:paraId="786E23F2"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той же ситуации с субъективной стороны представляет картину в ином свете. Первое лицо, желая приобрести наркотик и не имея такой возможности, просит о содействии второе лицо – посредника. Все дальнейшие действия посредника будут обусловлены стремлением поспособствовать </w:t>
      </w:r>
      <w:proofErr w:type="spellStart"/>
      <w:r>
        <w:rPr>
          <w:rFonts w:ascii="Verdana" w:hAnsi="Verdana"/>
          <w:color w:val="000000"/>
          <w:sz w:val="18"/>
          <w:szCs w:val="18"/>
        </w:rPr>
        <w:t>получе</w:t>
      </w:r>
      <w:proofErr w:type="spellEnd"/>
      <w:r>
        <w:rPr>
          <w:rFonts w:ascii="Verdana" w:hAnsi="Verdana"/>
          <w:color w:val="000000"/>
          <w:sz w:val="18"/>
          <w:szCs w:val="18"/>
        </w:rPr>
        <w:t xml:space="preserve"> 40 Бриллиантов А.В. О правовой оценке роли посредника в преступлении. </w:t>
      </w:r>
      <w:proofErr w:type="spellStart"/>
      <w:r>
        <w:rPr>
          <w:rFonts w:ascii="Verdana" w:hAnsi="Verdana"/>
          <w:color w:val="000000"/>
          <w:sz w:val="18"/>
          <w:szCs w:val="18"/>
        </w:rPr>
        <w:t>нию</w:t>
      </w:r>
      <w:proofErr w:type="spellEnd"/>
      <w:r>
        <w:rPr>
          <w:rFonts w:ascii="Verdana" w:hAnsi="Verdana"/>
          <w:color w:val="000000"/>
          <w:sz w:val="18"/>
          <w:szCs w:val="18"/>
        </w:rPr>
        <w:t xml:space="preserve"> наркотиков первым лицом, а не приобрести их самому. То есть он помогает первичному приобретателю в достижении преступного результата, не осознавая себя в качестве одной из сторон криминальной сделки или заведомо действуя от имени другого лица. Именно такая логика положена высшей судебной инстанцией в основу прекращения восприятия посреднической модели поведения как </w:t>
      </w:r>
      <w:proofErr w:type="spellStart"/>
      <w:r>
        <w:rPr>
          <w:rFonts w:ascii="Verdana" w:hAnsi="Verdana"/>
          <w:color w:val="000000"/>
          <w:sz w:val="18"/>
          <w:szCs w:val="18"/>
        </w:rPr>
        <w:t>соисполнительства</w:t>
      </w:r>
      <w:proofErr w:type="spellEnd"/>
      <w:r>
        <w:rPr>
          <w:rFonts w:ascii="Verdana" w:hAnsi="Verdana"/>
          <w:color w:val="000000"/>
          <w:sz w:val="18"/>
          <w:szCs w:val="18"/>
        </w:rPr>
        <w:t>.</w:t>
      </w:r>
    </w:p>
    <w:p w14:paraId="3465E34A"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Если учесть тот факт, что ранее аналогичные по своему характеру действия в случае со взяточничеством рассматривались как пособничество, а в случае с наркоторговлей – как </w:t>
      </w:r>
      <w:proofErr w:type="spellStart"/>
      <w:r>
        <w:rPr>
          <w:rFonts w:ascii="Verdana" w:hAnsi="Verdana"/>
          <w:color w:val="000000"/>
          <w:sz w:val="18"/>
          <w:szCs w:val="18"/>
        </w:rPr>
        <w:t>соисполнительство</w:t>
      </w:r>
      <w:proofErr w:type="spellEnd"/>
      <w:r>
        <w:rPr>
          <w:rFonts w:ascii="Verdana" w:hAnsi="Verdana"/>
          <w:color w:val="000000"/>
          <w:sz w:val="18"/>
          <w:szCs w:val="18"/>
        </w:rPr>
        <w:t>, то обозначенная позиция Верховного Суда Российской Федерации соответствует идее единства правоприменительной практики и судебного толкования норм закона.</w:t>
      </w:r>
    </w:p>
    <w:p w14:paraId="43CD68C5"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С другой стороны, посредником в совершении преступления может быть и лицо, обладающее признаками специального субъекта, например, в случаях, когда один чиновник посредничает при передаче взятки другому. Но и в этих ситуациях ученые видят его отличие от исполнителя.</w:t>
      </w:r>
    </w:p>
    <w:p w14:paraId="3A393412"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Л.П. Тумаркина при анализе вопросов квалификации соучастия в коммерческом подкупе отмечает следующее: «в отличие от организатора, подстрекателя и иных пособников, посредник схож с исполнителем преступления. Только исполнитель преступления, предусмотренного частью 3 статьи 204 УК РФ, и посредник получают возможность фактически обладать имуществом, составляющим предмет коммерческого подкупа. Однако посредник обладает этим имуществом временно и только для того, чтобы передать его получателю. Поэтому деяния посредника нельзя рассматривать как исполнительские, даже если он обладает признаками специального субъекта»42.</w:t>
      </w:r>
    </w:p>
    <w:p w14:paraId="3F8F5C99"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Участвуя в выполнении объективной стороны преступления, состоящего в передаче какого-либо материального предмета, посредник понимает, что у него нет прав ни на этот предмет, ни на выгоды от его передачи (кроме оговоренной или неоговоренной оплаты за посредничество, которая может быть </w:t>
      </w:r>
      <w:proofErr w:type="spellStart"/>
      <w:r>
        <w:rPr>
          <w:rFonts w:ascii="Verdana" w:hAnsi="Verdana"/>
          <w:color w:val="000000"/>
          <w:sz w:val="18"/>
          <w:szCs w:val="18"/>
        </w:rPr>
        <w:t>извле</w:t>
      </w:r>
      <w:proofErr w:type="spellEnd"/>
      <w:r>
        <w:rPr>
          <w:rFonts w:ascii="Verdana" w:hAnsi="Verdana"/>
          <w:color w:val="000000"/>
          <w:sz w:val="18"/>
          <w:szCs w:val="18"/>
        </w:rPr>
        <w:t xml:space="preserve"> 42 Тумаркина Л.П. Соучастие в коммерческом подкупе // Современное право, </w:t>
      </w:r>
      <w:r>
        <w:rPr>
          <w:rFonts w:ascii="Verdana" w:hAnsi="Verdana"/>
          <w:color w:val="000000"/>
          <w:sz w:val="18"/>
          <w:szCs w:val="18"/>
        </w:rPr>
        <w:lastRenderedPageBreak/>
        <w:t>2005, № 12, СПС «</w:t>
      </w:r>
      <w:proofErr w:type="spellStart"/>
      <w:r>
        <w:rPr>
          <w:rFonts w:ascii="Verdana" w:hAnsi="Verdana"/>
          <w:color w:val="000000"/>
          <w:sz w:val="18"/>
          <w:szCs w:val="18"/>
        </w:rPr>
        <w:t>КонсультантПлюс</w:t>
      </w:r>
      <w:proofErr w:type="spellEnd"/>
      <w:r>
        <w:rPr>
          <w:rFonts w:ascii="Verdana" w:hAnsi="Verdana"/>
          <w:color w:val="000000"/>
          <w:sz w:val="18"/>
          <w:szCs w:val="18"/>
        </w:rPr>
        <w:t xml:space="preserve">». </w:t>
      </w:r>
      <w:proofErr w:type="spellStart"/>
      <w:r>
        <w:rPr>
          <w:rFonts w:ascii="Verdana" w:hAnsi="Verdana"/>
          <w:color w:val="000000"/>
          <w:sz w:val="18"/>
          <w:szCs w:val="18"/>
        </w:rPr>
        <w:t>чена</w:t>
      </w:r>
      <w:proofErr w:type="spellEnd"/>
      <w:r>
        <w:rPr>
          <w:rFonts w:ascii="Verdana" w:hAnsi="Verdana"/>
          <w:color w:val="000000"/>
          <w:sz w:val="18"/>
          <w:szCs w:val="18"/>
        </w:rPr>
        <w:t xml:space="preserve"> из самого предмета или из его стоимости). Действия данного соучастника заведомо являются выражением, реализацией интереса другого лица.</w:t>
      </w:r>
    </w:p>
    <w:p w14:paraId="79E02D0D"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Но ведь в случае с убийством по найму исполнитель, лишая жизни другое лицо, также действует не в своих интересах (корыстный мотив может быть и у посредника). Он также по просьбе заинтересованного лица выполняет объективную сторону состава преступления, не будучи изначально заинтересованным в его совершении.</w:t>
      </w:r>
    </w:p>
    <w:p w14:paraId="282D32E7"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Разница состоит в том, что посредник, выполняя действия, составляющие объективную сторону, не совершает преступление, а помогает его совершить заинтересованному лицу, так как именно оно остается стороной в преступной сделке. </w:t>
      </w:r>
      <w:proofErr w:type="spellStart"/>
      <w:r>
        <w:rPr>
          <w:rFonts w:ascii="Verdana" w:hAnsi="Verdana"/>
          <w:color w:val="000000"/>
          <w:sz w:val="18"/>
          <w:szCs w:val="18"/>
        </w:rPr>
        <w:t>Субсидиарность</w:t>
      </w:r>
      <w:proofErr w:type="spellEnd"/>
      <w:r>
        <w:rPr>
          <w:rFonts w:ascii="Verdana" w:hAnsi="Verdana"/>
          <w:color w:val="000000"/>
          <w:sz w:val="18"/>
          <w:szCs w:val="18"/>
        </w:rPr>
        <w:t xml:space="preserve"> посреднической деятельности как ее характерный признак в данном случае и является отличительной чертой от </w:t>
      </w:r>
      <w:proofErr w:type="spellStart"/>
      <w:r>
        <w:rPr>
          <w:rFonts w:ascii="Verdana" w:hAnsi="Verdana"/>
          <w:color w:val="000000"/>
          <w:sz w:val="18"/>
          <w:szCs w:val="18"/>
        </w:rPr>
        <w:t>соисполнительства</w:t>
      </w:r>
      <w:proofErr w:type="spellEnd"/>
      <w:r>
        <w:rPr>
          <w:rFonts w:ascii="Verdana" w:hAnsi="Verdana"/>
          <w:color w:val="000000"/>
          <w:sz w:val="18"/>
          <w:szCs w:val="18"/>
        </w:rPr>
        <w:t>.</w:t>
      </w:r>
    </w:p>
    <w:p w14:paraId="69068009"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 укладывается в понятие </w:t>
      </w:r>
      <w:proofErr w:type="spellStart"/>
      <w:r>
        <w:rPr>
          <w:rFonts w:ascii="Verdana" w:hAnsi="Verdana"/>
          <w:color w:val="000000"/>
          <w:sz w:val="18"/>
          <w:szCs w:val="18"/>
        </w:rPr>
        <w:t>соисполнительства</w:t>
      </w:r>
      <w:proofErr w:type="spellEnd"/>
      <w:r>
        <w:rPr>
          <w:rFonts w:ascii="Verdana" w:hAnsi="Verdana"/>
          <w:color w:val="000000"/>
          <w:sz w:val="18"/>
          <w:szCs w:val="18"/>
        </w:rPr>
        <w:t xml:space="preserve"> и интеллектуальный элемент посреднических действий, так как, обеспечивая достижение соглашения между сторонами и «уходя в сторону», посредник вообще не будет касаться дальнейшего выполнения объективной стороны преступления.</w:t>
      </w:r>
    </w:p>
    <w:p w14:paraId="396ADB59"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несмотря на близость </w:t>
      </w:r>
      <w:proofErr w:type="spellStart"/>
      <w:r>
        <w:rPr>
          <w:rFonts w:ascii="Verdana" w:hAnsi="Verdana"/>
          <w:color w:val="000000"/>
          <w:sz w:val="18"/>
          <w:szCs w:val="18"/>
        </w:rPr>
        <w:t>соисполнительству</w:t>
      </w:r>
      <w:proofErr w:type="spellEnd"/>
      <w:r>
        <w:rPr>
          <w:rFonts w:ascii="Verdana" w:hAnsi="Verdana"/>
          <w:color w:val="000000"/>
          <w:sz w:val="18"/>
          <w:szCs w:val="18"/>
        </w:rPr>
        <w:t xml:space="preserve"> физической модели посредничества, поставить между ними знак равенства все-таки нельзя.</w:t>
      </w:r>
    </w:p>
    <w:p w14:paraId="536DA565"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посредничества во взяточничестве (до дополнения УК РФ статьей 291.1) А. Аникин пришел к выводу о том, что в действиях посредника могут содержаться элементы, характерные для организатора или подстрекателя43. Эти два вида соучастников характеризуются тем, что именно под их воздействием происходят преступления, но в первом случае такой соучастник сам организует преступление, сам им руководит, сопровождая его от начала и до конца, а во втором – лишь склоняет другое лицо к его совершению, путем угроз, уговоров, шантажа, подкупа и другими способами. Деятельность посредника также имеет своим результатом достижение и реализацию преступного соглашения, и именно посредник может склонить заинтересованное лицо к со 43 Аникин А. Посредничество во взяточничестве // Законность, 2009, № 3, СПС «</w:t>
      </w:r>
      <w:proofErr w:type="spellStart"/>
      <w:r>
        <w:rPr>
          <w:rFonts w:ascii="Verdana" w:hAnsi="Verdana"/>
          <w:color w:val="000000"/>
          <w:sz w:val="18"/>
          <w:szCs w:val="18"/>
        </w:rPr>
        <w:t>КонсультантПлюс</w:t>
      </w:r>
      <w:proofErr w:type="spellEnd"/>
      <w:r>
        <w:rPr>
          <w:rFonts w:ascii="Verdana" w:hAnsi="Verdana"/>
          <w:color w:val="000000"/>
          <w:sz w:val="18"/>
          <w:szCs w:val="18"/>
        </w:rPr>
        <w:t xml:space="preserve">». </w:t>
      </w:r>
      <w:proofErr w:type="spellStart"/>
      <w:r>
        <w:rPr>
          <w:rFonts w:ascii="Verdana" w:hAnsi="Verdana"/>
          <w:color w:val="000000"/>
          <w:sz w:val="18"/>
          <w:szCs w:val="18"/>
        </w:rPr>
        <w:t>вершению</w:t>
      </w:r>
      <w:proofErr w:type="spellEnd"/>
      <w:r>
        <w:rPr>
          <w:rFonts w:ascii="Verdana" w:hAnsi="Verdana"/>
          <w:color w:val="000000"/>
          <w:sz w:val="18"/>
          <w:szCs w:val="18"/>
        </w:rPr>
        <w:t xml:space="preserve"> преступления, предлагая свои услуги. Поэтому сопоставление этих вариантов криминального поведения также представляет интерес для целей определения места посредничества в институте соучастия.</w:t>
      </w:r>
    </w:p>
    <w:p w14:paraId="306EF925"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частью 3 статьи 33 УК РФ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2C58D809"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Наибольший интерес для сравнения имеют первые два признака. Авторы одного из пособий по уголовному праву дают следующую оценку лицу, организовавшему преступление. Такое лицо определяет его цель, разрабатывает план, подбирает соучастников, распределяет роли, определяет вопросы финансирования преступления, обеспечения оружием, последующей реализации </w:t>
      </w:r>
      <w:r>
        <w:rPr>
          <w:rFonts w:ascii="Verdana" w:hAnsi="Verdana"/>
          <w:color w:val="000000"/>
          <w:sz w:val="18"/>
          <w:szCs w:val="18"/>
        </w:rPr>
        <w:lastRenderedPageBreak/>
        <w:t>материальных ценностей (если преступление состоит в завладении имуществом), сокрытия как самого факта совершения преступления, так и лиц, его совершивших, и т.д. Действия организатора могут сочетаться с действиями исполнителя, в таком случае в соответствии с частью 3 статьи 34 УК они расцениваются как исполнительские, и квалификация производится без ссылки на статью 33 УК. Однако действия организатора охватывают действия подстрекателя (например, подбор соучастников) и пособника (например, снабжение оружием), являясь по объему шире. Поэтому в рамках одного преступления невозможна оценка функциональной роли одного лица и как организатора, и как подстрекателя или пособника. Такое лицо считается организатором преступления44.</w:t>
      </w:r>
    </w:p>
    <w:p w14:paraId="676491B5" w14:textId="77777777" w:rsidR="006428A2" w:rsidRDefault="006428A2" w:rsidP="006428A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Посредничество в незаконном обороте наркотических средств, психотропных, сильнодействующих и ядовитых веществ</w:t>
      </w:r>
    </w:p>
    <w:p w14:paraId="1836AEB0"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от 09.07.2013 № 24 отсутствует положение, аналогичное пункту 9 ранее действовавшего Постановления от 10.02.2000 № 6, согласно которому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 И преступление считается оконченным с момента получения таким лицом хотя бы части предмета взятки, если не планировалась его дальнейшая передача взяткополучателю. Например, когда ремонт производится в квартире родителей должностного лица, или туристическая путевка вручается его дочери на ее имя.</w:t>
      </w:r>
    </w:p>
    <w:p w14:paraId="04D858ED"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такое понимание сохранится и сейчас, однако оно порождает вопрос: как будут квалифицироваться действия родных и близких должностного лица, получающих предмет взятки?</w:t>
      </w:r>
    </w:p>
    <w:p w14:paraId="7AD83E68"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И. Ткачев полагает, что если указанные лица осознавали, что переданное им имущество, оказанные услуги, предоставленные имущественные права являются взяткой, то они, принимая ее, тем самым способствуют реализации достигнутого соглашения между взяткодателем и взяткополучателем. Соответственно, их действия являются посредничеством во взяточничестве98. К такому же выводу приходит В. Борков99.</w:t>
      </w:r>
    </w:p>
    <w:p w14:paraId="54DF1277"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всей видимости, следует согласиться с автором, так как умышленное получение предмета взятки по поручению должностного лица, которое за это обязалось выполнить определенные действия (бездействие) в пользу взяткодателя, действительно способствует реализации преступного сговора. Между тем необходимо отметить, что в данном случае преступление будет окончено с момента передачи взятки посреднику (если он и есть выгодоприобретатель), что не согласовывается с выработанной в правоприменительной практике </w:t>
      </w:r>
      <w:proofErr w:type="spellStart"/>
      <w:r>
        <w:rPr>
          <w:rFonts w:ascii="Verdana" w:hAnsi="Verdana"/>
          <w:color w:val="000000"/>
          <w:sz w:val="18"/>
          <w:szCs w:val="18"/>
        </w:rPr>
        <w:t>позици</w:t>
      </w:r>
      <w:proofErr w:type="spellEnd"/>
    </w:p>
    <w:p w14:paraId="0CD454A6"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Это позволяет сделать вывод о криминализации статьей 291.1 УК РФ более широкого спектра случаев прикосновенности к преступлению, которые не укладываются в институт соучастия. С точки зрения борьбы с коррупцией, возможно, это оправдано. Однако с точки зрения уголовно-</w:t>
      </w:r>
      <w:r>
        <w:rPr>
          <w:rFonts w:ascii="Verdana" w:hAnsi="Verdana"/>
          <w:color w:val="000000"/>
          <w:sz w:val="18"/>
          <w:szCs w:val="18"/>
        </w:rPr>
        <w:lastRenderedPageBreak/>
        <w:t>правовой теории мы сталкиваемся с тем, что «интеллектуальное» посредничество теперь включает в себя далеко не интеллектуальные виды деятельности, а отсюда встает вопрос и о применимости к посредничеству в его современной законодательной трактовке такой классификации.</w:t>
      </w:r>
    </w:p>
    <w:p w14:paraId="48C0099E" w14:textId="77777777" w:rsidR="006428A2" w:rsidRDefault="006428A2" w:rsidP="006428A2">
      <w:pPr>
        <w:pStyle w:val="afffffffffffffffffffffffffff6"/>
        <w:shd w:val="clear" w:color="auto" w:fill="FFFFFF"/>
        <w:rPr>
          <w:rFonts w:ascii="Verdana" w:hAnsi="Verdana"/>
          <w:color w:val="000000"/>
          <w:sz w:val="18"/>
          <w:szCs w:val="18"/>
        </w:rPr>
      </w:pPr>
      <w:proofErr w:type="spellStart"/>
      <w:r>
        <w:rPr>
          <w:rFonts w:ascii="Verdana" w:hAnsi="Verdana"/>
          <w:color w:val="000000"/>
          <w:sz w:val="18"/>
          <w:szCs w:val="18"/>
        </w:rPr>
        <w:t>Обоснованнее</w:t>
      </w:r>
      <w:proofErr w:type="spellEnd"/>
      <w:r>
        <w:rPr>
          <w:rFonts w:ascii="Verdana" w:hAnsi="Verdana"/>
          <w:color w:val="000000"/>
          <w:sz w:val="18"/>
          <w:szCs w:val="18"/>
        </w:rPr>
        <w:t xml:space="preserve"> в данном случае выглядит деление действий, которые могут образовывать состав этого преступления, на непосредственно-физическое и обеспечительное посредничество, однако для удобства восприятия используем устоявшийся вариант.</w:t>
      </w:r>
    </w:p>
    <w:p w14:paraId="0A3DDDC6"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 </w:t>
      </w:r>
      <w:proofErr w:type="spellStart"/>
      <w:r>
        <w:rPr>
          <w:rFonts w:ascii="Verdana" w:hAnsi="Verdana"/>
          <w:color w:val="000000"/>
          <w:sz w:val="18"/>
          <w:szCs w:val="18"/>
        </w:rPr>
        <w:t>Такчевым</w:t>
      </w:r>
      <w:proofErr w:type="spellEnd"/>
      <w:r>
        <w:rPr>
          <w:rFonts w:ascii="Verdana" w:hAnsi="Verdana"/>
          <w:color w:val="000000"/>
          <w:sz w:val="18"/>
          <w:szCs w:val="18"/>
        </w:rPr>
        <w:t xml:space="preserve"> также высказана точка зрения о том, что посредничество во взяточничестве может быть окончено с момента передачи предмета взятки другому посреднику: «в диспозиции части 1 статьи 291.1 УК РФ не указан адресат, которому посредник передает предмет взятки по поручению взяткодателя, что дает все основания полагать, что состав посредничества будет оконченным, когда посредник в соответствии с данным ему поручением передал взятку другому посреднику, т.е. выполнил все порученные ему действия»100.</w:t>
      </w:r>
    </w:p>
    <w:p w14:paraId="0271B393"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Верховный Суд Российской Федерации, однако, в пункте 10 Постановления от 09.07.2013 № 24 привязал факт окончания посредничества во взяточничестве в форме непосредственной передачи взятки к моменту принятия должностным лицом хотя бы части передаваемых ему ценностей. Вопрос о том, как квалифицировать действия посредника, передавшего взятку другому посреднику, при этом оценки не получил. Значит ли это, что техническим посредником нужно считать лишь лицо, передающее взятку именно взяткополучателю? Или</w:t>
      </w:r>
    </w:p>
    <w:p w14:paraId="5F02BC2F"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Ткачев И. указ. соч. с. 64. Верховный суд тем самым подчеркнул </w:t>
      </w:r>
      <w:proofErr w:type="spellStart"/>
      <w:r>
        <w:rPr>
          <w:rFonts w:ascii="Verdana" w:hAnsi="Verdana"/>
          <w:color w:val="000000"/>
          <w:sz w:val="18"/>
          <w:szCs w:val="18"/>
        </w:rPr>
        <w:t>субсидиарность</w:t>
      </w:r>
      <w:proofErr w:type="spellEnd"/>
      <w:r>
        <w:rPr>
          <w:rFonts w:ascii="Verdana" w:hAnsi="Verdana"/>
          <w:color w:val="000000"/>
          <w:sz w:val="18"/>
          <w:szCs w:val="18"/>
        </w:rPr>
        <w:t xml:space="preserve">, </w:t>
      </w:r>
      <w:proofErr w:type="spellStart"/>
      <w:r>
        <w:rPr>
          <w:rFonts w:ascii="Verdana" w:hAnsi="Verdana"/>
          <w:color w:val="000000"/>
          <w:sz w:val="18"/>
          <w:szCs w:val="18"/>
        </w:rPr>
        <w:t>акцессорность</w:t>
      </w:r>
      <w:proofErr w:type="spellEnd"/>
      <w:r>
        <w:rPr>
          <w:rFonts w:ascii="Verdana" w:hAnsi="Verdana"/>
          <w:color w:val="000000"/>
          <w:sz w:val="18"/>
          <w:szCs w:val="18"/>
        </w:rPr>
        <w:t xml:space="preserve"> посредничества как такового? На наш взгляд, дело в восприятии физического посредничества не как действий одного лица, а как единого процесса охваченного единой целью, в котором могут участвовать несколько лиц.</w:t>
      </w:r>
    </w:p>
    <w:p w14:paraId="06FA303F"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Проанализируем следующую ситуацию. Посредник А, получив деньги от взяткодателя, должен был отнести их другому посреднику – Б, действующему со стороны должностного лица, обязавшегося совершить какие-либо действия за взятку. После того, как </w:t>
      </w:r>
      <w:proofErr w:type="gramStart"/>
      <w:r>
        <w:rPr>
          <w:rFonts w:ascii="Verdana" w:hAnsi="Verdana"/>
          <w:color w:val="000000"/>
          <w:sz w:val="18"/>
          <w:szCs w:val="18"/>
        </w:rPr>
        <w:t>А</w:t>
      </w:r>
      <w:proofErr w:type="gramEnd"/>
      <w:r>
        <w:rPr>
          <w:rFonts w:ascii="Verdana" w:hAnsi="Verdana"/>
          <w:color w:val="000000"/>
          <w:sz w:val="18"/>
          <w:szCs w:val="18"/>
        </w:rPr>
        <w:t xml:space="preserve"> передал деньги Б, он выполнил все действия, которые от него требовались. Б, в свою очередь, был задержан при попытке передать денежные средства должностному лицу.</w:t>
      </w:r>
    </w:p>
    <w:p w14:paraId="47198AD9"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бы вопросы уголовной ответственности за посредничество регулировались посредством института соучастия указанная ситуация проблем не вызывает – действия обоих посредников квалифицировались бы со ссылкой на часть 3 статьи 30 УК РФ как покушение на посредничество в даче или получении взятки. Однако наличие самостоятельной нормы о посредничестве вносит свои коррективы.</w:t>
      </w:r>
    </w:p>
    <w:p w14:paraId="39F075E2"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действия Б однозначно являются покушением, то в отношении действий А возможны 2 варианта.</w:t>
      </w:r>
    </w:p>
    <w:p w14:paraId="58E72AC7"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Уголовное законодательство определяет покушение как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3760FFAB"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исходить из того, что А и Б совершали однородные по характеру действия, конечной целью которых была передача взятки должностному лицу, логично предположить, что оба тем самым покушались на совершение одного преступления. В этом случае техническое посредничество представляется именно как процесс передачи, в котором могут участвовать несколько лиц.</w:t>
      </w:r>
    </w:p>
    <w:p w14:paraId="1F3D01C3"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Второй вариант – если все-таки принимать за физического посредника только лицо, непосредственно контактирующее с взяткополучателем, то </w:t>
      </w:r>
      <w:proofErr w:type="gramStart"/>
      <w:r>
        <w:rPr>
          <w:rFonts w:ascii="Verdana" w:hAnsi="Verdana"/>
          <w:color w:val="000000"/>
          <w:sz w:val="18"/>
          <w:szCs w:val="18"/>
        </w:rPr>
        <w:t>А</w:t>
      </w:r>
      <w:proofErr w:type="gramEnd"/>
      <w:r>
        <w:rPr>
          <w:rFonts w:ascii="Verdana" w:hAnsi="Verdana"/>
          <w:color w:val="000000"/>
          <w:sz w:val="18"/>
          <w:szCs w:val="18"/>
        </w:rPr>
        <w:t xml:space="preserve"> своими действиями способствует реализации соглашения сторон взяточничества. Из трактовки, приведенной в пункте 10 Постановления от 09.07.2013 № 24, можно сделать вывод о том, что окончание интеллектуального посредничества с вышеназванным моментом передачи взятки не связано. В связи с этим действия А будут образовывать оконченный состав преступления, предусмотренного статьей 291.1 УК РФ.</w:t>
      </w:r>
    </w:p>
    <w:p w14:paraId="027969FD"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В силу широты диспозиции, описывающей интеллектуальное посредничество, такая квалификация возможна, однако она, предусматривая возможность различных наказаний за одинаковые по характеру и степени общественной опасности деяния, не только не будет соответствовать закрепленному в части 1 статьи 6 УК РФ принципу справедливости, но и нарушит без того шаткое понимание о классификации посреднических действий.</w:t>
      </w:r>
    </w:p>
    <w:p w14:paraId="06E3C1B7"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изложенного полагаем, что первый вариант квалификации наиболее соответствует смыслу закона.</w:t>
      </w:r>
    </w:p>
    <w:p w14:paraId="6A8B42CD"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Насколько же соответствует </w:t>
      </w:r>
      <w:proofErr w:type="spellStart"/>
      <w:r>
        <w:rPr>
          <w:rFonts w:ascii="Verdana" w:hAnsi="Verdana"/>
          <w:color w:val="000000"/>
          <w:sz w:val="18"/>
          <w:szCs w:val="18"/>
        </w:rPr>
        <w:t>вышеобозначенному</w:t>
      </w:r>
      <w:proofErr w:type="spellEnd"/>
      <w:r>
        <w:rPr>
          <w:rFonts w:ascii="Verdana" w:hAnsi="Verdana"/>
          <w:color w:val="000000"/>
          <w:sz w:val="18"/>
          <w:szCs w:val="18"/>
        </w:rPr>
        <w:t xml:space="preserve"> принципу справедливости привлечение интеллектуального посредника к уголовной ответственности по статье 291.1 УК РФ без ссылки на статью 30 названного Кодекса в случае, когда взятка так и не была получена должностным лицом? Физический посредник, как мы отметили, в данном случае отвечал бы за неоконченное преступление.</w:t>
      </w:r>
    </w:p>
    <w:p w14:paraId="7B8EA194"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Ответ кроется в существе функций интеллектуального и физического посредника: функция последнего состоит в передаче </w:t>
      </w:r>
      <w:proofErr w:type="gramStart"/>
      <w:r>
        <w:rPr>
          <w:rFonts w:ascii="Verdana" w:hAnsi="Verdana"/>
          <w:color w:val="000000"/>
          <w:sz w:val="18"/>
          <w:szCs w:val="18"/>
        </w:rPr>
        <w:t>предмета взятки</w:t>
      </w:r>
      <w:proofErr w:type="gramEnd"/>
      <w:r>
        <w:rPr>
          <w:rFonts w:ascii="Verdana" w:hAnsi="Verdana"/>
          <w:color w:val="000000"/>
          <w:sz w:val="18"/>
          <w:szCs w:val="18"/>
        </w:rPr>
        <w:t xml:space="preserve"> и она напрямую связана с получением таковой; функция интеллектуального же посредника состоит в обеспечении возможности достижения и реализации соглашения и она может быть полностью выполнена до начала непосредственных действий по передачи взятки.</w:t>
      </w:r>
    </w:p>
    <w:p w14:paraId="29D9A9FF" w14:textId="77777777" w:rsidR="006428A2" w:rsidRDefault="006428A2" w:rsidP="006428A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Пути возможного совершенствования уголовного законодательства в сфере регулирования ответственности за посредничество в преступлении</w:t>
      </w:r>
    </w:p>
    <w:p w14:paraId="1E5B5F99"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судебная практика пришла к однозначному пониманию посредничества как проявления пособнических действий.</w:t>
      </w:r>
    </w:p>
    <w:p w14:paraId="326F40C2"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Более того, в надзорном определении от 06.11.2008 № 16-Д08-47 по делу З., осужденного за совершение преступлений, предусмотренных частью 1 статьи 228, частью 3 статьи 30, частью 5 статьи 33, частью 1 статьи 228, частью 3 статьи 30, частью 4 статьи 228 УК РФ Судебная коллегия по уголовным делам Верховного Суда Российской Федерации устанавливает, что он был признан виновным в незаконном приобретении и хранении без цели сбыта наркотических средств в крупном размере, в покушении на посредничество в незаконном приобретении без цели сбыта наркотических средств в крупном размере, а также в покушении на незаконную перевозку в целях сбыта, сбыт наркотических средств в особо крупном размере (выделено мною – А.К.).</w:t>
      </w:r>
    </w:p>
    <w:p w14:paraId="71141396"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данном определении Верховным Судом Российской Федерации понятие «посредничество» в совершении преступлений фактически приравнено к пособничеству в их совершении.</w:t>
      </w:r>
    </w:p>
    <w:p w14:paraId="2A405BC7"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Данный подход, как уже отмечалось ранее, является </w:t>
      </w:r>
      <w:proofErr w:type="gramStart"/>
      <w:r>
        <w:rPr>
          <w:rFonts w:ascii="Verdana" w:hAnsi="Verdana"/>
          <w:color w:val="000000"/>
          <w:sz w:val="18"/>
          <w:szCs w:val="18"/>
        </w:rPr>
        <w:t>ни чем</w:t>
      </w:r>
      <w:proofErr w:type="gramEnd"/>
      <w:r>
        <w:rPr>
          <w:rFonts w:ascii="Verdana" w:hAnsi="Verdana"/>
          <w:color w:val="000000"/>
          <w:sz w:val="18"/>
          <w:szCs w:val="18"/>
        </w:rPr>
        <w:t xml:space="preserve"> иным, как применением уголовного закона по аналогии, так как действия посредника в совершении </w:t>
      </w:r>
      <w:proofErr w:type="spellStart"/>
      <w:r>
        <w:rPr>
          <w:rFonts w:ascii="Verdana" w:hAnsi="Verdana"/>
          <w:color w:val="000000"/>
          <w:sz w:val="18"/>
          <w:szCs w:val="18"/>
        </w:rPr>
        <w:t>наркопреступлений</w:t>
      </w:r>
      <w:proofErr w:type="spellEnd"/>
      <w:r>
        <w:rPr>
          <w:rFonts w:ascii="Verdana" w:hAnsi="Verdana"/>
          <w:color w:val="000000"/>
          <w:sz w:val="18"/>
          <w:szCs w:val="18"/>
        </w:rPr>
        <w:t xml:space="preserve"> содержат в себе исполнительский элемент, никак не охватываемый общим составом пособничества. А с учетом обозначенной ранее сложности изобличения причастности к сбыту наркотиков, промежуточной роли посредника, его близости как сбытчику, так и приобретателю, становится очевидной возможность манипулирования посредничеством для ухода от уголовной ответственности.</w:t>
      </w:r>
    </w:p>
    <w:p w14:paraId="020DA58F"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аналогичной точки зрения можно рассмотреть и другие примеры преступной посреднической деятельности. В случае посредничества в приобретении сильнодействующих или ядовитых веществ посредник в их приобретении вообще не подлежит привлечению к уголовной ответственности, так как для наличия состава преступления, предусмотренного статьей 234 УК РФ, </w:t>
      </w:r>
      <w:proofErr w:type="spellStart"/>
      <w:r>
        <w:rPr>
          <w:rFonts w:ascii="Verdana" w:hAnsi="Verdana"/>
          <w:color w:val="000000"/>
          <w:sz w:val="18"/>
          <w:szCs w:val="18"/>
        </w:rPr>
        <w:t>необхо</w:t>
      </w:r>
      <w:proofErr w:type="spellEnd"/>
      <w:r>
        <w:rPr>
          <w:rFonts w:ascii="Verdana" w:hAnsi="Verdana"/>
          <w:color w:val="000000"/>
          <w:sz w:val="18"/>
          <w:szCs w:val="18"/>
        </w:rPr>
        <w:t xml:space="preserve"> 132 </w:t>
      </w:r>
      <w:proofErr w:type="spellStart"/>
      <w:r>
        <w:rPr>
          <w:rFonts w:ascii="Verdana" w:hAnsi="Verdana"/>
          <w:color w:val="000000"/>
          <w:sz w:val="18"/>
          <w:szCs w:val="18"/>
        </w:rPr>
        <w:t>димо</w:t>
      </w:r>
      <w:proofErr w:type="spellEnd"/>
      <w:r>
        <w:rPr>
          <w:rFonts w:ascii="Verdana" w:hAnsi="Verdana"/>
          <w:color w:val="000000"/>
          <w:sz w:val="18"/>
          <w:szCs w:val="18"/>
        </w:rPr>
        <w:t xml:space="preserve"> доказать умысел на сбыт у лица, оказывающего содействие в приобретении, хранении и перевозке таких веществ. Вместе с тем незаконный оборот сильнодействующих или ядовитых веществ зачастую сопутствует обороту наркотиков и характеризуется тождественными признаками.</w:t>
      </w:r>
    </w:p>
    <w:p w14:paraId="6094FE45"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примеру, прокуратурой г. Шахты Ростовской области в 2010 году отменено постановление о возбуждении уголовного дела по части 1 статьи 234 УК РФ по факту сбыта сильнодействующего вещества </w:t>
      </w:r>
      <w:proofErr w:type="spellStart"/>
      <w:r>
        <w:rPr>
          <w:rFonts w:ascii="Verdana" w:hAnsi="Verdana"/>
          <w:color w:val="000000"/>
          <w:sz w:val="18"/>
          <w:szCs w:val="18"/>
        </w:rPr>
        <w:t>трамадол</w:t>
      </w:r>
      <w:proofErr w:type="spellEnd"/>
      <w:r>
        <w:rPr>
          <w:rFonts w:ascii="Verdana" w:hAnsi="Verdana"/>
          <w:color w:val="000000"/>
          <w:sz w:val="18"/>
          <w:szCs w:val="18"/>
        </w:rPr>
        <w:t xml:space="preserve"> (</w:t>
      </w:r>
      <w:proofErr w:type="spellStart"/>
      <w:r>
        <w:rPr>
          <w:rFonts w:ascii="Verdana" w:hAnsi="Verdana"/>
          <w:color w:val="000000"/>
          <w:sz w:val="18"/>
          <w:szCs w:val="18"/>
        </w:rPr>
        <w:t>трамал</w:t>
      </w:r>
      <w:proofErr w:type="spellEnd"/>
      <w:r>
        <w:rPr>
          <w:rFonts w:ascii="Verdana" w:hAnsi="Verdana"/>
          <w:color w:val="000000"/>
          <w:sz w:val="18"/>
          <w:szCs w:val="18"/>
        </w:rPr>
        <w:t xml:space="preserve">). Причиной принятия такого решения стало то, что из материалов проведения оперативно-розыскного мероприятия «проверочная закупка» явно следовало, что подозреваемое лицо на момент обращения к нему закупщика этим сильнодействующим веществом не располагало и впоследствии, как следует из сделанной в рамках мероприятий аудиозаписи и акта наблюдения, по просьбе закупщика на его деньги приобрело </w:t>
      </w:r>
      <w:proofErr w:type="spellStart"/>
      <w:r>
        <w:rPr>
          <w:rFonts w:ascii="Verdana" w:hAnsi="Verdana"/>
          <w:color w:val="000000"/>
          <w:sz w:val="18"/>
          <w:szCs w:val="18"/>
        </w:rPr>
        <w:t>трамадол</w:t>
      </w:r>
      <w:proofErr w:type="spellEnd"/>
      <w:r>
        <w:rPr>
          <w:rFonts w:ascii="Verdana" w:hAnsi="Verdana"/>
          <w:color w:val="000000"/>
          <w:sz w:val="18"/>
          <w:szCs w:val="18"/>
        </w:rPr>
        <w:t xml:space="preserve"> у третьего лица. По итогам проведения дополнительной проверки ввиду </w:t>
      </w:r>
      <w:proofErr w:type="spellStart"/>
      <w:r>
        <w:rPr>
          <w:rFonts w:ascii="Verdana" w:hAnsi="Verdana"/>
          <w:color w:val="000000"/>
          <w:sz w:val="18"/>
          <w:szCs w:val="18"/>
        </w:rPr>
        <w:t>неустановления</w:t>
      </w:r>
      <w:proofErr w:type="spellEnd"/>
      <w:r>
        <w:rPr>
          <w:rFonts w:ascii="Verdana" w:hAnsi="Verdana"/>
          <w:color w:val="000000"/>
          <w:sz w:val="18"/>
          <w:szCs w:val="18"/>
        </w:rPr>
        <w:t xml:space="preserve"> обстоятельств, свидетельствующих о причастности посредника к сбыту, по данному материалу принято решение об отказе в возбуждении уголовного дела138.</w:t>
      </w:r>
    </w:p>
    <w:p w14:paraId="4EEB740F"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признать, что в данных случаях посредник, умысел которого направлен лишь на обеспечение возможности для другого лица получить наркотическое средство, психотропное, </w:t>
      </w:r>
      <w:r>
        <w:rPr>
          <w:rFonts w:ascii="Verdana" w:hAnsi="Verdana"/>
          <w:color w:val="000000"/>
          <w:sz w:val="18"/>
          <w:szCs w:val="18"/>
        </w:rPr>
        <w:lastRenderedPageBreak/>
        <w:t>сильнодействующее или ядовитое вещество, фактически реализует функционирование соответствующей системы сбыта, зачастую оставляя вне поля зрения правоохранительных органов лиц, которые непосредственно таким сбытом занимаются.</w:t>
      </w:r>
    </w:p>
    <w:p w14:paraId="39D04FDF"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изложенным встает вопрос о соответствии выработанной судебной и правоприменительной практикой позиции о квалификации действий посредника его реальной роли в преступной деятельности и общественной опасности его действий.</w:t>
      </w:r>
    </w:p>
    <w:p w14:paraId="0794F17C"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Представляется, что роль таких участников незаконного оборота наркотиков, как посредники в их приобретении, несомненно, более общественно опасна, чем простых потребителей наркотиков, привлекаемых к уголовной от-138 Архив прокуратуры г. Шахты. Накопительное дело № 36-2010. т. 1. </w:t>
      </w:r>
      <w:proofErr w:type="spellStart"/>
      <w:r>
        <w:rPr>
          <w:rFonts w:ascii="Verdana" w:hAnsi="Verdana"/>
          <w:color w:val="000000"/>
          <w:sz w:val="18"/>
          <w:szCs w:val="18"/>
        </w:rPr>
        <w:t>ветственности</w:t>
      </w:r>
      <w:proofErr w:type="spellEnd"/>
      <w:r>
        <w:rPr>
          <w:rFonts w:ascii="Verdana" w:hAnsi="Verdana"/>
          <w:color w:val="000000"/>
          <w:sz w:val="18"/>
          <w:szCs w:val="18"/>
        </w:rPr>
        <w:t xml:space="preserve"> по статье 228 УК РФ. Эти лица явно заинтересованы в распространении наркотических средств, так как зачастую имеют свою личную выгоду от каждого эпизода продажи, как в денежном, так и в натуральном выражении.</w:t>
      </w:r>
    </w:p>
    <w:p w14:paraId="7800E2DB"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Манипулируя положениями Постановления от 15.06.2006 № 14 и искажая фактические обстоятельства дела, причастные к сбыту лица стремятся добиться квалификации своих действий именно как посредничество в приобретении соответствующих веществ, которое влечет несравненно меньшее наказание, нежели посредничество в их сбыте.</w:t>
      </w:r>
    </w:p>
    <w:p w14:paraId="550BF055"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того, в практике борьбы с незаконным оборотом наркотических средств в Российской Федерации остро стоит проблема «</w:t>
      </w:r>
      <w:proofErr w:type="spellStart"/>
      <w:r>
        <w:rPr>
          <w:rFonts w:ascii="Verdana" w:hAnsi="Verdana"/>
          <w:color w:val="000000"/>
          <w:sz w:val="18"/>
          <w:szCs w:val="18"/>
        </w:rPr>
        <w:t>лжепосредничества</w:t>
      </w:r>
      <w:proofErr w:type="spellEnd"/>
      <w:r>
        <w:rPr>
          <w:rFonts w:ascii="Verdana" w:hAnsi="Verdana"/>
          <w:color w:val="000000"/>
          <w:sz w:val="18"/>
          <w:szCs w:val="18"/>
        </w:rPr>
        <w:t>» в приобретении наркотиков.</w:t>
      </w:r>
    </w:p>
    <w:p w14:paraId="460FC19F" w14:textId="77777777" w:rsidR="006428A2" w:rsidRDefault="006428A2" w:rsidP="006428A2">
      <w:pPr>
        <w:pStyle w:val="afffffffffffffffffffffffffff6"/>
        <w:shd w:val="clear" w:color="auto" w:fill="FFFFFF"/>
        <w:rPr>
          <w:rFonts w:ascii="Verdana" w:hAnsi="Verdana"/>
          <w:color w:val="000000"/>
          <w:sz w:val="18"/>
          <w:szCs w:val="18"/>
        </w:rPr>
      </w:pPr>
      <w:proofErr w:type="spellStart"/>
      <w:r>
        <w:rPr>
          <w:rFonts w:ascii="Verdana" w:hAnsi="Verdana"/>
          <w:color w:val="000000"/>
          <w:sz w:val="18"/>
          <w:szCs w:val="18"/>
        </w:rPr>
        <w:t>Опрашивавшимся</w:t>
      </w:r>
      <w:proofErr w:type="spellEnd"/>
      <w:r>
        <w:rPr>
          <w:rFonts w:ascii="Verdana" w:hAnsi="Verdana"/>
          <w:color w:val="000000"/>
          <w:sz w:val="18"/>
          <w:szCs w:val="18"/>
        </w:rPr>
        <w:t xml:space="preserve"> в рамках настоящего исследования респондентам задан вопрос о том, часто ли на практике имеют место случаи, когда сбытчики наркотиков предпринимают попытки представить свои действия как посреднические в целях минимизации ответственности. В 76 % случаев последовал утвердительный ответ и лишь 21 % экспертов посчитали, что это явление не распространено, 3 % ответить на вопрос затруднились.</w:t>
      </w:r>
    </w:p>
    <w:p w14:paraId="6583DB4F" w14:textId="77777777" w:rsidR="006428A2" w:rsidRDefault="006428A2" w:rsidP="006428A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Отсутствие четких положений о квалификации действий посредников с одной стороны и </w:t>
      </w:r>
      <w:proofErr w:type="spellStart"/>
      <w:r>
        <w:rPr>
          <w:rFonts w:ascii="Verdana" w:hAnsi="Verdana"/>
          <w:color w:val="000000"/>
          <w:sz w:val="18"/>
          <w:szCs w:val="18"/>
        </w:rPr>
        <w:t>труднодоказуемость</w:t>
      </w:r>
      <w:proofErr w:type="spellEnd"/>
      <w:r>
        <w:rPr>
          <w:rFonts w:ascii="Verdana" w:hAnsi="Verdana"/>
          <w:color w:val="000000"/>
          <w:sz w:val="18"/>
          <w:szCs w:val="18"/>
        </w:rPr>
        <w:t xml:space="preserve"> выступления посредника на стороне сбытчика наркотиков – с другой, создают возможность «маскировки» под посредничество в приобретении фактического соучастия в сбыте и даже «чистого сбыта» наркотических средств. «В настоящее время многие сбытчики наркотиков, даже поверхностно ориентируясь в вопросах возможной уголовно-правовой оценки своих действий, часто заявляют о том, что они лишь «помогали приобрести наркотик, но не сбывали его», хотя ряд «посредников» такого рода может составлять отдельное звено в системе группового сбыта»139 – резюмируют В.М. </w:t>
      </w:r>
      <w:proofErr w:type="spellStart"/>
      <w:r>
        <w:rPr>
          <w:rFonts w:ascii="Verdana" w:hAnsi="Verdana"/>
          <w:color w:val="000000"/>
          <w:sz w:val="18"/>
          <w:szCs w:val="18"/>
        </w:rPr>
        <w:t>Гарманов</w:t>
      </w:r>
      <w:proofErr w:type="spellEnd"/>
      <w:r>
        <w:rPr>
          <w:rFonts w:ascii="Verdana" w:hAnsi="Verdana"/>
          <w:color w:val="000000"/>
          <w:sz w:val="18"/>
          <w:szCs w:val="18"/>
        </w:rPr>
        <w:t xml:space="preserve"> и </w:t>
      </w:r>
      <w:proofErr w:type="spellStart"/>
      <w:r>
        <w:rPr>
          <w:rFonts w:ascii="Verdana" w:hAnsi="Verdana"/>
          <w:color w:val="000000"/>
          <w:sz w:val="18"/>
          <w:szCs w:val="18"/>
        </w:rPr>
        <w:t>Н.И.Караисаев</w:t>
      </w:r>
      <w:proofErr w:type="spellEnd"/>
      <w:r>
        <w:rPr>
          <w:rFonts w:ascii="Verdana" w:hAnsi="Verdana"/>
          <w:color w:val="000000"/>
          <w:sz w:val="18"/>
          <w:szCs w:val="18"/>
        </w:rPr>
        <w:t>.</w:t>
      </w:r>
    </w:p>
    <w:p w14:paraId="072B4BF2" w14:textId="77777777" w:rsidR="006428A2" w:rsidRPr="006428A2" w:rsidRDefault="006428A2" w:rsidP="006428A2"/>
    <w:sectPr w:rsidR="006428A2" w:rsidRPr="006428A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F7D58" w14:textId="77777777" w:rsidR="006332EC" w:rsidRDefault="006332EC">
      <w:pPr>
        <w:spacing w:after="0" w:line="240" w:lineRule="auto"/>
      </w:pPr>
      <w:r>
        <w:separator/>
      </w:r>
    </w:p>
  </w:endnote>
  <w:endnote w:type="continuationSeparator" w:id="0">
    <w:p w14:paraId="717174A8" w14:textId="77777777" w:rsidR="006332EC" w:rsidRDefault="0063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557A8" w14:textId="77777777" w:rsidR="006332EC" w:rsidRDefault="006332EC">
      <w:pPr>
        <w:spacing w:after="0" w:line="240" w:lineRule="auto"/>
      </w:pPr>
      <w:r>
        <w:separator/>
      </w:r>
    </w:p>
  </w:footnote>
  <w:footnote w:type="continuationSeparator" w:id="0">
    <w:p w14:paraId="084163A5" w14:textId="77777777" w:rsidR="006332EC" w:rsidRDefault="0063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2EC"/>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90A"/>
    <w:rsid w:val="00BC3CFF"/>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6832</TotalTime>
  <Pages>10</Pages>
  <Words>4090</Words>
  <Characters>23319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810</cp:revision>
  <cp:lastPrinted>2009-02-06T05:36:00Z</cp:lastPrinted>
  <dcterms:created xsi:type="dcterms:W3CDTF">2017-02-26T13:11:00Z</dcterms:created>
  <dcterms:modified xsi:type="dcterms:W3CDTF">2017-04-17T08:13:00Z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