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267C9C76" w:rsidR="004D6C32" w:rsidRPr="00E30892" w:rsidRDefault="00E30892" w:rsidP="00E30892">
      <w:bookmarkStart w:id="0" w:name="_GoBack"/>
      <w:r>
        <w:rPr>
          <w:rFonts w:ascii="Verdana" w:hAnsi="Verdana"/>
          <w:b/>
          <w:bCs/>
          <w:color w:val="000000"/>
          <w:shd w:val="clear" w:color="auto" w:fill="FFFFFF"/>
        </w:rPr>
        <w:t xml:space="preserve">Герасимчук Анна </w:t>
      </w:r>
      <w:proofErr w:type="spellStart"/>
      <w:r>
        <w:rPr>
          <w:rFonts w:ascii="Verdana" w:hAnsi="Verdana"/>
          <w:b/>
          <w:bCs/>
          <w:color w:val="000000"/>
          <w:shd w:val="clear" w:color="auto" w:fill="FFFFFF"/>
        </w:rPr>
        <w:t>Юріївна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Етнопедагогічні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традиції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виховання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дітей</w:t>
      </w:r>
      <w:proofErr w:type="spellEnd"/>
      <w:r>
        <w:rPr>
          <w:rFonts w:ascii="Verdana" w:hAnsi="Verdana"/>
          <w:b/>
          <w:bCs/>
          <w:color w:val="000000"/>
          <w:shd w:val="clear" w:color="auto" w:fill="FFFFFF"/>
        </w:rPr>
        <w:t xml:space="preserve"> у родинах </w:t>
      </w:r>
      <w:proofErr w:type="spellStart"/>
      <w:r>
        <w:rPr>
          <w:rFonts w:ascii="Verdana" w:hAnsi="Verdana"/>
          <w:b/>
          <w:bCs/>
          <w:color w:val="000000"/>
          <w:shd w:val="clear" w:color="auto" w:fill="FFFFFF"/>
        </w:rPr>
        <w:t>еліти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Волині</w:t>
      </w:r>
      <w:proofErr w:type="spellEnd"/>
      <w:r>
        <w:rPr>
          <w:rFonts w:ascii="Verdana" w:hAnsi="Verdana"/>
          <w:b/>
          <w:bCs/>
          <w:color w:val="000000"/>
          <w:shd w:val="clear" w:color="auto" w:fill="FFFFFF"/>
        </w:rPr>
        <w:t xml:space="preserve"> (друга половина XIX - початок XX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Східноєвроп</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Лесі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Українки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Луцьк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E3089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3CA43" w14:textId="77777777" w:rsidR="007A4D52" w:rsidRDefault="007A4D52">
      <w:pPr>
        <w:spacing w:after="0" w:line="240" w:lineRule="auto"/>
      </w:pPr>
      <w:r>
        <w:separator/>
      </w:r>
    </w:p>
  </w:endnote>
  <w:endnote w:type="continuationSeparator" w:id="0">
    <w:p w14:paraId="7D67EE77" w14:textId="77777777" w:rsidR="007A4D52" w:rsidRDefault="007A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FF9E9" w14:textId="77777777" w:rsidR="007A4D52" w:rsidRDefault="007A4D52">
      <w:pPr>
        <w:spacing w:after="0" w:line="240" w:lineRule="auto"/>
      </w:pPr>
      <w:r>
        <w:separator/>
      </w:r>
    </w:p>
  </w:footnote>
  <w:footnote w:type="continuationSeparator" w:id="0">
    <w:p w14:paraId="02782F91" w14:textId="77777777" w:rsidR="007A4D52" w:rsidRDefault="007A4D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52"/>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92"/>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17666</TotalTime>
  <Pages>1</Pages>
  <Words>35</Words>
  <Characters>202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3742</cp:revision>
  <cp:lastPrinted>2009-02-06T05:36:00Z</cp:lastPrinted>
  <dcterms:created xsi:type="dcterms:W3CDTF">2016-09-19T15:12:00Z</dcterms:created>
  <dcterms:modified xsi:type="dcterms:W3CDTF">2017-01-22T23:29:00Z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