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19CB12" w14:textId="77777777" w:rsidR="00287B51" w:rsidRDefault="00287B51" w:rsidP="00287B51">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Государственная корпорация как субъект права</w:t>
      </w:r>
    </w:p>
    <w:bookmarkEnd w:id="0"/>
    <w:p w14:paraId="21E7D0F4" w14:textId="089061C9" w:rsidR="00287B51" w:rsidRDefault="00287B51" w:rsidP="00287B51">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Каплин, Сергей Юрьевич</w:t>
      </w:r>
      <w:r>
        <w:rPr>
          <w:rFonts w:ascii="Verdana" w:hAnsi="Verdana"/>
          <w:color w:val="000000"/>
          <w:sz w:val="18"/>
          <w:szCs w:val="18"/>
        </w:rPr>
        <w:br/>
      </w:r>
      <w:r>
        <w:rPr>
          <w:rFonts w:ascii="Verdana" w:hAnsi="Verdana"/>
          <w:color w:val="000000"/>
          <w:sz w:val="18"/>
          <w:szCs w:val="18"/>
        </w:rPr>
        <w:br/>
      </w:r>
    </w:p>
    <w:p w14:paraId="1FE2305C" w14:textId="77777777" w:rsidR="00287B51" w:rsidRDefault="00287B51" w:rsidP="00287B51">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43660ACB" w14:textId="77777777" w:rsidR="00287B51" w:rsidRDefault="00287B51" w:rsidP="00287B51">
      <w:pPr>
        <w:rPr>
          <w:rFonts w:ascii="Verdana" w:hAnsi="Verdana"/>
          <w:color w:val="000000"/>
          <w:sz w:val="18"/>
          <w:szCs w:val="18"/>
        </w:rPr>
      </w:pPr>
      <w:r>
        <w:rPr>
          <w:rFonts w:ascii="Verdana" w:hAnsi="Verdana"/>
          <w:color w:val="000000"/>
          <w:sz w:val="18"/>
          <w:szCs w:val="18"/>
        </w:rPr>
        <w:t>2011</w:t>
      </w:r>
    </w:p>
    <w:p w14:paraId="3CB8F1A0" w14:textId="77777777" w:rsidR="00287B51" w:rsidRDefault="00287B51" w:rsidP="00287B51">
      <w:pPr>
        <w:rPr>
          <w:rFonts w:ascii="Verdana" w:hAnsi="Verdana"/>
          <w:b/>
          <w:bCs/>
          <w:color w:val="000000"/>
          <w:sz w:val="18"/>
          <w:szCs w:val="18"/>
        </w:rPr>
      </w:pPr>
      <w:r>
        <w:rPr>
          <w:rFonts w:ascii="Verdana" w:hAnsi="Verdana"/>
          <w:b/>
          <w:bCs/>
          <w:color w:val="000000"/>
          <w:sz w:val="18"/>
          <w:szCs w:val="18"/>
        </w:rPr>
        <w:t>Автор научной работы: </w:t>
      </w:r>
    </w:p>
    <w:p w14:paraId="1E1A65D6" w14:textId="77777777" w:rsidR="00287B51" w:rsidRDefault="00287B51" w:rsidP="00287B51">
      <w:pPr>
        <w:rPr>
          <w:rFonts w:ascii="Verdana" w:hAnsi="Verdana"/>
          <w:color w:val="000000"/>
          <w:sz w:val="18"/>
          <w:szCs w:val="18"/>
        </w:rPr>
      </w:pPr>
      <w:r>
        <w:rPr>
          <w:rFonts w:ascii="Verdana" w:hAnsi="Verdana"/>
          <w:color w:val="000000"/>
          <w:sz w:val="18"/>
          <w:szCs w:val="18"/>
        </w:rPr>
        <w:t>Каплин, Сергей Юрьевич</w:t>
      </w:r>
    </w:p>
    <w:p w14:paraId="75C18CFE" w14:textId="77777777" w:rsidR="00287B51" w:rsidRDefault="00287B51" w:rsidP="00287B51">
      <w:pPr>
        <w:rPr>
          <w:rFonts w:ascii="Verdana" w:hAnsi="Verdana"/>
          <w:b/>
          <w:bCs/>
          <w:color w:val="000000"/>
          <w:sz w:val="18"/>
          <w:szCs w:val="18"/>
        </w:rPr>
      </w:pPr>
      <w:r>
        <w:rPr>
          <w:rFonts w:ascii="Verdana" w:hAnsi="Verdana"/>
          <w:b/>
          <w:bCs/>
          <w:color w:val="000000"/>
          <w:sz w:val="18"/>
          <w:szCs w:val="18"/>
        </w:rPr>
        <w:t>Ученая cтепень: </w:t>
      </w:r>
    </w:p>
    <w:p w14:paraId="1D4AECB4" w14:textId="77777777" w:rsidR="00287B51" w:rsidRDefault="00287B51" w:rsidP="00287B51">
      <w:pPr>
        <w:rPr>
          <w:rFonts w:ascii="Verdana" w:hAnsi="Verdana"/>
          <w:color w:val="000000"/>
          <w:sz w:val="18"/>
          <w:szCs w:val="18"/>
        </w:rPr>
      </w:pPr>
      <w:r>
        <w:rPr>
          <w:rFonts w:ascii="Verdana" w:hAnsi="Verdana"/>
          <w:color w:val="000000"/>
          <w:sz w:val="18"/>
          <w:szCs w:val="18"/>
        </w:rPr>
        <w:t>кандидат юридических наук</w:t>
      </w:r>
    </w:p>
    <w:p w14:paraId="5E6775C1" w14:textId="77777777" w:rsidR="00287B51" w:rsidRDefault="00287B51" w:rsidP="00287B51">
      <w:pPr>
        <w:rPr>
          <w:rFonts w:ascii="Verdana" w:hAnsi="Verdana"/>
          <w:b/>
          <w:bCs/>
          <w:color w:val="000000"/>
          <w:sz w:val="18"/>
          <w:szCs w:val="18"/>
        </w:rPr>
      </w:pPr>
      <w:r>
        <w:rPr>
          <w:rFonts w:ascii="Verdana" w:hAnsi="Verdana"/>
          <w:b/>
          <w:bCs/>
          <w:color w:val="000000"/>
          <w:sz w:val="18"/>
          <w:szCs w:val="18"/>
        </w:rPr>
        <w:t>Место защиты диссертации: </w:t>
      </w:r>
    </w:p>
    <w:p w14:paraId="421D4814" w14:textId="77777777" w:rsidR="00287B51" w:rsidRDefault="00287B51" w:rsidP="00287B51">
      <w:pPr>
        <w:rPr>
          <w:rFonts w:ascii="Verdana" w:hAnsi="Verdana"/>
          <w:color w:val="000000"/>
          <w:sz w:val="18"/>
          <w:szCs w:val="18"/>
        </w:rPr>
      </w:pPr>
      <w:r>
        <w:rPr>
          <w:rFonts w:ascii="Verdana" w:hAnsi="Verdana"/>
          <w:color w:val="000000"/>
          <w:sz w:val="18"/>
          <w:szCs w:val="18"/>
        </w:rPr>
        <w:t>Самара</w:t>
      </w:r>
    </w:p>
    <w:p w14:paraId="7862EE5F" w14:textId="77777777" w:rsidR="00287B51" w:rsidRDefault="00287B51" w:rsidP="00287B51">
      <w:pPr>
        <w:rPr>
          <w:rFonts w:ascii="Verdana" w:hAnsi="Verdana"/>
          <w:b/>
          <w:bCs/>
          <w:color w:val="000000"/>
          <w:sz w:val="18"/>
          <w:szCs w:val="18"/>
        </w:rPr>
      </w:pPr>
      <w:r>
        <w:rPr>
          <w:rFonts w:ascii="Verdana" w:hAnsi="Verdana"/>
          <w:b/>
          <w:bCs/>
          <w:color w:val="000000"/>
          <w:sz w:val="18"/>
          <w:szCs w:val="18"/>
        </w:rPr>
        <w:t>Код cпециальности ВАК: </w:t>
      </w:r>
    </w:p>
    <w:p w14:paraId="065F9AD1" w14:textId="77777777" w:rsidR="00287B51" w:rsidRDefault="00287B51" w:rsidP="00287B51">
      <w:pPr>
        <w:rPr>
          <w:rFonts w:ascii="Verdana" w:hAnsi="Verdana"/>
          <w:color w:val="000000"/>
          <w:sz w:val="18"/>
          <w:szCs w:val="18"/>
        </w:rPr>
      </w:pPr>
      <w:r>
        <w:rPr>
          <w:rFonts w:ascii="Verdana" w:hAnsi="Verdana"/>
          <w:color w:val="000000"/>
          <w:sz w:val="18"/>
          <w:szCs w:val="18"/>
        </w:rPr>
        <w:t>12.00.01</w:t>
      </w:r>
    </w:p>
    <w:p w14:paraId="1CC2F169" w14:textId="77777777" w:rsidR="00287B51" w:rsidRDefault="00287B51" w:rsidP="00287B51">
      <w:pPr>
        <w:rPr>
          <w:rFonts w:ascii="Verdana" w:hAnsi="Verdana"/>
          <w:b/>
          <w:bCs/>
          <w:color w:val="000000"/>
          <w:sz w:val="18"/>
          <w:szCs w:val="18"/>
        </w:rPr>
      </w:pPr>
      <w:r>
        <w:rPr>
          <w:rFonts w:ascii="Verdana" w:hAnsi="Verdana"/>
          <w:b/>
          <w:bCs/>
          <w:color w:val="000000"/>
          <w:sz w:val="18"/>
          <w:szCs w:val="18"/>
        </w:rPr>
        <w:t>Специальность: </w:t>
      </w:r>
    </w:p>
    <w:p w14:paraId="7DB4066F" w14:textId="77777777" w:rsidR="00287B51" w:rsidRDefault="00287B51" w:rsidP="00287B51">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7E67C07D" w14:textId="77777777" w:rsidR="00287B51" w:rsidRDefault="00287B51" w:rsidP="00287B51">
      <w:pPr>
        <w:rPr>
          <w:rFonts w:ascii="Verdana" w:hAnsi="Verdana"/>
          <w:b/>
          <w:bCs/>
          <w:color w:val="000000"/>
          <w:sz w:val="18"/>
          <w:szCs w:val="18"/>
        </w:rPr>
      </w:pPr>
      <w:r>
        <w:rPr>
          <w:rFonts w:ascii="Verdana" w:hAnsi="Verdana"/>
          <w:b/>
          <w:bCs/>
          <w:color w:val="000000"/>
          <w:sz w:val="18"/>
          <w:szCs w:val="18"/>
        </w:rPr>
        <w:t>Количество cтраниц: </w:t>
      </w:r>
    </w:p>
    <w:p w14:paraId="6D507877" w14:textId="77777777" w:rsidR="00287B51" w:rsidRDefault="00287B51" w:rsidP="00287B51">
      <w:pPr>
        <w:rPr>
          <w:rFonts w:ascii="Verdana" w:hAnsi="Verdana"/>
          <w:color w:val="000000"/>
          <w:sz w:val="18"/>
          <w:szCs w:val="18"/>
        </w:rPr>
      </w:pPr>
      <w:r>
        <w:rPr>
          <w:rFonts w:ascii="Verdana" w:hAnsi="Verdana"/>
          <w:color w:val="000000"/>
          <w:sz w:val="18"/>
          <w:szCs w:val="18"/>
        </w:rPr>
        <w:t>248</w:t>
      </w:r>
    </w:p>
    <w:p w14:paraId="432A4D37" w14:textId="77777777" w:rsidR="00287B51" w:rsidRDefault="00287B51" w:rsidP="00287B51">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Каплин, Сергей Юрьевич</w:t>
      </w:r>
    </w:p>
    <w:p w14:paraId="48E104AE"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 4 Раздел I.</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как субъект нрава: историко-теоретический аспект.</w:t>
      </w:r>
    </w:p>
    <w:p w14:paraId="7B7D6EE9"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Основные этапы возникновения и развития корпораций.</w:t>
      </w:r>
    </w:p>
    <w:p w14:paraId="1614C979"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 1.1. Возникновение и развитие корпораций как формы корпоративных отношений;</w:t>
      </w:r>
    </w:p>
    <w:p w14:paraId="3681DEEE"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§1.2. Становление и исторические этапы регулирования корпоративной деятельности в России.</w:t>
      </w:r>
    </w:p>
    <w:p w14:paraId="2F521E3D"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Общетеоретические основы корпорации как субъекта</w:t>
      </w:r>
      <w:r>
        <w:rPr>
          <w:rStyle w:val="WW8Num2z0"/>
          <w:rFonts w:ascii="Verdana" w:hAnsi="Verdana"/>
          <w:color w:val="000000"/>
          <w:sz w:val="18"/>
          <w:szCs w:val="18"/>
        </w:rPr>
        <w:t> </w:t>
      </w:r>
      <w:r>
        <w:rPr>
          <w:rStyle w:val="WW8Num3z0"/>
          <w:rFonts w:ascii="Verdana" w:hAnsi="Verdana"/>
          <w:color w:val="4682B4"/>
          <w:sz w:val="18"/>
          <w:szCs w:val="18"/>
        </w:rPr>
        <w:t>права</w:t>
      </w:r>
      <w:r>
        <w:rPr>
          <w:rFonts w:ascii="Verdana" w:hAnsi="Verdana"/>
          <w:color w:val="000000"/>
          <w:sz w:val="18"/>
          <w:szCs w:val="18"/>
        </w:rPr>
        <w:t>.</w:t>
      </w:r>
    </w:p>
    <w:p w14:paraId="7C5ED276"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 2.1. Понятие корпораций, их система и виды.</w:t>
      </w:r>
    </w:p>
    <w:p w14:paraId="5CBD03EF"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 2.2. Модели корпораций и их характерные черты.</w:t>
      </w:r>
    </w:p>
    <w:p w14:paraId="5A4CC675"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Раздел II.</w:t>
      </w:r>
      <w:r>
        <w:rPr>
          <w:rStyle w:val="WW8Num2z0"/>
          <w:rFonts w:ascii="Verdana" w:hAnsi="Verdana"/>
          <w:color w:val="000000"/>
          <w:sz w:val="18"/>
          <w:szCs w:val="18"/>
        </w:rPr>
        <w:t> </w:t>
      </w:r>
      <w:r>
        <w:rPr>
          <w:rStyle w:val="WW8Num3z0"/>
          <w:rFonts w:ascii="Verdana" w:hAnsi="Verdana"/>
          <w:color w:val="4682B4"/>
          <w:sz w:val="18"/>
          <w:szCs w:val="18"/>
        </w:rPr>
        <w:t>Государственная</w:t>
      </w:r>
      <w:r>
        <w:rPr>
          <w:rStyle w:val="WW8Num2z0"/>
          <w:rFonts w:ascii="Verdana" w:hAnsi="Verdana"/>
          <w:color w:val="000000"/>
          <w:sz w:val="18"/>
          <w:szCs w:val="18"/>
        </w:rPr>
        <w:t> </w:t>
      </w:r>
      <w:r>
        <w:rPr>
          <w:rFonts w:ascii="Verdana" w:hAnsi="Verdana"/>
          <w:color w:val="000000"/>
          <w:sz w:val="18"/>
          <w:szCs w:val="18"/>
        </w:rPr>
        <w:t>корпорация как субъект права.</w:t>
      </w:r>
    </w:p>
    <w:p w14:paraId="4E666027"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w:t>
      </w:r>
      <w:r>
        <w:rPr>
          <w:rStyle w:val="WW8Num2z0"/>
          <w:rFonts w:ascii="Verdana" w:hAnsi="Verdana"/>
          <w:color w:val="000000"/>
          <w:sz w:val="18"/>
          <w:szCs w:val="18"/>
        </w:rPr>
        <w:t> </w:t>
      </w:r>
      <w:r>
        <w:rPr>
          <w:rStyle w:val="WW8Num3z0"/>
          <w:rFonts w:ascii="Verdana" w:hAnsi="Verdana"/>
          <w:color w:val="4682B4"/>
          <w:sz w:val="18"/>
          <w:szCs w:val="18"/>
        </w:rPr>
        <w:t>Общеправовое</w:t>
      </w:r>
      <w:r>
        <w:rPr>
          <w:rStyle w:val="WW8Num2z0"/>
          <w:rFonts w:ascii="Verdana" w:hAnsi="Verdana"/>
          <w:color w:val="000000"/>
          <w:sz w:val="18"/>
          <w:szCs w:val="18"/>
        </w:rPr>
        <w:t> </w:t>
      </w:r>
      <w:r>
        <w:rPr>
          <w:rFonts w:ascii="Verdana" w:hAnsi="Verdana"/>
          <w:color w:val="000000"/>
          <w:sz w:val="18"/>
          <w:szCs w:val="18"/>
        </w:rPr>
        <w:t>понятие госкорпорации; основные виды и признаки государственной корпорации.</w:t>
      </w:r>
    </w:p>
    <w:p w14:paraId="4883965A"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 1.1. Общее понятие госкорпорации. Основные признаки и особенности правового положения.</w:t>
      </w:r>
    </w:p>
    <w:p w14:paraId="7B2BE0E5"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 1.2. Система и виды госкорпораций.</w:t>
      </w:r>
    </w:p>
    <w:p w14:paraId="5D5FA81A"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 1.3. Особенности управления госкорпорации.</w:t>
      </w:r>
    </w:p>
    <w:p w14:paraId="39C0D17A"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Экономические и политические факторы, определяющие создание и функционирование госкорпораций как субъекта права. Перспективы развития и реформирования госкорпораций на современном этапе.</w:t>
      </w:r>
    </w:p>
    <w:p w14:paraId="3530FB9B"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 2.1. Государственные корпорации как феномен отечественной правовой системы.</w:t>
      </w:r>
    </w:p>
    <w:p w14:paraId="33312B52"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§2.2. Политические и экономические факторы, определяющие правовой статус госкорпораций в России.</w:t>
      </w:r>
    </w:p>
    <w:p w14:paraId="0057C39B"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 2.3. Перспективы развития и реформирования госкорпораций в отечественной правовой системе.</w:t>
      </w:r>
    </w:p>
    <w:p w14:paraId="41F7CA7B" w14:textId="77777777" w:rsidR="00287B51" w:rsidRDefault="00287B51" w:rsidP="00287B51">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"Государственная корпорация как субъект права"</w:t>
      </w:r>
    </w:p>
    <w:p w14:paraId="5A1F9ADD" w14:textId="77777777" w:rsidR="00287B51" w:rsidRDefault="00287B51" w:rsidP="00287B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Современное представление о развитии экономико-правовых отношений связывается, прежде всего, с необходимостью совершенствования субъектов хозяйственной деятельности. Изменения, произошедшие в социальном устройстве в Российской^ Федерации в начале 90-х годов прошлого века, положили начало формированию отдельных правовых форм. В&gt; настоящее время* на фоне процессов глобализации и концентрации^ капиталов компаний приходится вести речь о корпоратизации юридических лиц как неизбежном и очевидном правовом и экономическом явлении.</w:t>
      </w:r>
    </w:p>
    <w:p w14:paraId="0984F1C5" w14:textId="77777777" w:rsidR="00287B51" w:rsidRDefault="00287B51" w:rsidP="00287B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Экономика любого государства, и в том числе России, не может эффективно развиваться и функционировать без вмешательства государства в различных его проявлениях, включая определение правового поля и непосредственное участие в формировании и деятельности отдельных видов субъектов хозяйственной деятельности. В условиях экономической ситуации в стране, сложившейся в настоящее время, возникают вопросы по определению форм, средств и методов влияния государства, на экономические отношения. Кроме того, особую актуальность приобретает проблема эффективности управления государственным</w:t>
      </w:r>
      <w:r>
        <w:rPr>
          <w:rStyle w:val="WW8Num2z0"/>
          <w:rFonts w:ascii="Verdana" w:hAnsi="Verdana"/>
          <w:color w:val="000000"/>
          <w:sz w:val="18"/>
          <w:szCs w:val="18"/>
        </w:rPr>
        <w:t> </w:t>
      </w:r>
      <w:r>
        <w:rPr>
          <w:rStyle w:val="WW8Num3z0"/>
          <w:rFonts w:ascii="Verdana" w:hAnsi="Verdana"/>
          <w:color w:val="4682B4"/>
          <w:sz w:val="18"/>
          <w:szCs w:val="18"/>
        </w:rPr>
        <w:t>имуществом</w:t>
      </w:r>
      <w:r>
        <w:rPr>
          <w:rFonts w:ascii="Verdana" w:hAnsi="Verdana"/>
          <w:color w:val="000000"/>
          <w:sz w:val="18"/>
          <w:szCs w:val="18"/>
        </w:rPr>
        <w:t>. Центральное место в механизме управления государственной собственностью отводится созданию субъектов, которые осуществляют непосредственное управление ей, определение их видов и установление правового статуса, то есть создание необходимой субъектно-правовой оболочки.</w:t>
      </w:r>
    </w:p>
    <w:p w14:paraId="4C3BD21B" w14:textId="77777777" w:rsidR="00287B51" w:rsidRDefault="00287B51" w:rsidP="00287B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Именно создание оптимальной модели управления государственным имуществом связано с разработкой</w:t>
      </w:r>
      <w:r>
        <w:rPr>
          <w:rStyle w:val="WW8Num2z0"/>
          <w:rFonts w:ascii="Verdana" w:hAnsi="Verdana"/>
          <w:color w:val="000000"/>
          <w:sz w:val="18"/>
          <w:szCs w:val="18"/>
        </w:rPr>
        <w:t> </w:t>
      </w:r>
      <w:r>
        <w:rPr>
          <w:rStyle w:val="WW8Num3z0"/>
          <w:rFonts w:ascii="Verdana" w:hAnsi="Verdana"/>
          <w:color w:val="4682B4"/>
          <w:sz w:val="18"/>
          <w:szCs w:val="18"/>
        </w:rPr>
        <w:t>законодателем</w:t>
      </w:r>
      <w:r>
        <w:rPr>
          <w:rStyle w:val="WW8Num2z0"/>
          <w:rFonts w:ascii="Verdana" w:hAnsi="Verdana"/>
          <w:color w:val="000000"/>
          <w:sz w:val="18"/>
          <w:szCs w:val="18"/>
        </w:rPr>
        <w:t> </w:t>
      </w:r>
      <w:r>
        <w:rPr>
          <w:rFonts w:ascii="Verdana" w:hAnsi="Verdana"/>
          <w:color w:val="000000"/>
          <w:sz w:val="18"/>
          <w:szCs w:val="18"/>
        </w:rPr>
        <w:t>новой организационно-правовой формы юридического лица — государственной корпорации, то есть не имеющей членства некоммерческой организации, учрежденной Российской Федерацией на основе</w:t>
      </w:r>
      <w:r>
        <w:rPr>
          <w:rStyle w:val="WW8Num2z0"/>
          <w:rFonts w:ascii="Verdana" w:hAnsi="Verdana"/>
          <w:color w:val="000000"/>
          <w:sz w:val="18"/>
          <w:szCs w:val="18"/>
        </w:rPr>
        <w:t> </w:t>
      </w:r>
      <w:r>
        <w:rPr>
          <w:rStyle w:val="WW8Num3z0"/>
          <w:rFonts w:ascii="Verdana" w:hAnsi="Verdana"/>
          <w:color w:val="4682B4"/>
          <w:sz w:val="18"/>
          <w:szCs w:val="18"/>
        </w:rPr>
        <w:t>имущественного</w:t>
      </w:r>
      <w:r>
        <w:rPr>
          <w:rStyle w:val="WW8Num2z0"/>
          <w:rFonts w:ascii="Verdana" w:hAnsi="Verdana"/>
          <w:color w:val="000000"/>
          <w:sz w:val="18"/>
          <w:szCs w:val="18"/>
        </w:rPr>
        <w:t> </w:t>
      </w:r>
      <w:r>
        <w:rPr>
          <w:rFonts w:ascii="Verdana" w:hAnsi="Verdana"/>
          <w:color w:val="000000"/>
          <w:sz w:val="18"/>
          <w:szCs w:val="18"/>
        </w:rPr>
        <w:t>взноса и созданной для осуществления социальных, управленческих или иных общественно полезных функций. Возникновение государственных корпораций и их развитие связано не только с эффективным использованием и управлением государственным имуществом, но и развитием экономики страны в целом как высокотехнологичной, инновационной, прогрессивной, наукоемкой системы, а не как «</w:t>
      </w:r>
      <w:r>
        <w:rPr>
          <w:rStyle w:val="WW8Num3z0"/>
          <w:rFonts w:ascii="Verdana" w:hAnsi="Verdana"/>
          <w:color w:val="4682B4"/>
          <w:sz w:val="18"/>
          <w:szCs w:val="18"/>
        </w:rPr>
        <w:t>энергетического придатка</w:t>
      </w:r>
      <w:r>
        <w:rPr>
          <w:rFonts w:ascii="Verdana" w:hAnsi="Verdana"/>
          <w:color w:val="000000"/>
          <w:sz w:val="18"/>
          <w:szCs w:val="18"/>
        </w:rPr>
        <w:t>» государства.</w:t>
      </w:r>
    </w:p>
    <w:p w14:paraId="2DF830D9" w14:textId="77777777" w:rsidR="00287B51" w:rsidRDefault="00287B51" w:rsidP="00287B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Включение государственной корпорации в систему юридических лиц обоснованно, поскольку данная организационно-правовая форма обладает рядом достоинств. Прежде всего, во-первых, государственная корпорация аккумулирует определенное</w:t>
      </w:r>
      <w:r>
        <w:rPr>
          <w:rStyle w:val="WW8Num2z0"/>
          <w:rFonts w:ascii="Verdana" w:hAnsi="Verdana"/>
          <w:color w:val="000000"/>
          <w:sz w:val="18"/>
          <w:szCs w:val="18"/>
        </w:rPr>
        <w:t> </w:t>
      </w:r>
      <w:r>
        <w:rPr>
          <w:rStyle w:val="WW8Num3z0"/>
          <w:rFonts w:ascii="Verdana" w:hAnsi="Verdana"/>
          <w:color w:val="4682B4"/>
          <w:sz w:val="18"/>
          <w:szCs w:val="18"/>
        </w:rPr>
        <w:t>имущество</w:t>
      </w:r>
      <w:r>
        <w:rPr>
          <w:rFonts w:ascii="Verdana" w:hAnsi="Verdana"/>
          <w:color w:val="000000"/>
          <w:sz w:val="18"/>
          <w:szCs w:val="18"/>
        </w:rPr>
        <w:t>, переданное ей государством для использования в поставленных целях, во-вторых, государственная корпорация выступает органом управления денежными средствами, имеющими строго целевую социальную направленность. Кроме того, государственная корпорация при осуществлении экономической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уполномочена</w:t>
      </w:r>
      <w:r>
        <w:rPr>
          <w:rStyle w:val="WW8Num2z0"/>
          <w:rFonts w:ascii="Verdana" w:hAnsi="Verdana"/>
          <w:color w:val="000000"/>
          <w:sz w:val="18"/>
          <w:szCs w:val="18"/>
        </w:rPr>
        <w:t> </w:t>
      </w:r>
      <w:r>
        <w:rPr>
          <w:rFonts w:ascii="Verdana" w:hAnsi="Verdana"/>
          <w:color w:val="000000"/>
          <w:sz w:val="18"/>
          <w:szCs w:val="18"/>
        </w:rPr>
        <w:t>увеличивать объем, переданных ей средств, путем эффективного размещения активов фондов.</w:t>
      </w:r>
    </w:p>
    <w:p w14:paraId="2576C2E9" w14:textId="77777777" w:rsidR="00287B51" w:rsidRDefault="00287B51" w:rsidP="00287B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Возможность использования данной организационно-правовой формы юридического лица в различных государственных сферах управления экономикой и обусловленная этим необходимость глубокого изучения ее правовой природы как субъекта права и определяет актуальность темы диссертационного исследования.</w:t>
      </w:r>
    </w:p>
    <w:p w14:paraId="58202276" w14:textId="77777777" w:rsidR="00287B51" w:rsidRDefault="00287B51" w:rsidP="00287B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научной разработанности и теоретическая основа исследования. В настоящий момент отсутствуют комплексные научные труды, посвященных: проблеме правового положения государственных корпораций как субъекта права и юридического лица</w:t>
      </w:r>
      <w:r>
        <w:rPr>
          <w:rStyle w:val="WW8Num2z0"/>
          <w:rFonts w:ascii="Verdana" w:hAnsi="Verdana"/>
          <w:color w:val="000000"/>
          <w:sz w:val="18"/>
          <w:szCs w:val="18"/>
        </w:rPr>
        <w:t> </w:t>
      </w:r>
      <w:r>
        <w:rPr>
          <w:rStyle w:val="WW8Num3z0"/>
          <w:rFonts w:ascii="Verdana" w:hAnsi="Verdana"/>
          <w:color w:val="4682B4"/>
          <w:sz w:val="18"/>
          <w:szCs w:val="18"/>
        </w:rPr>
        <w:t>публичного</w:t>
      </w:r>
      <w:r>
        <w:rPr>
          <w:rStyle w:val="WW8Num2z0"/>
          <w:rFonts w:ascii="Verdana" w:hAnsi="Verdana"/>
          <w:color w:val="000000"/>
          <w:sz w:val="18"/>
          <w:szCs w:val="18"/>
        </w:rPr>
        <w:t> </w:t>
      </w:r>
      <w:r>
        <w:rPr>
          <w:rFonts w:ascii="Verdana" w:hAnsi="Verdana"/>
          <w:color w:val="000000"/>
          <w:sz w:val="18"/>
          <w:szCs w:val="18"/>
        </w:rPr>
        <w:t>права, определению системы и видов госкорпораций, вопросам перспективы существования и развития их в дальнейшем.</w:t>
      </w:r>
    </w:p>
    <w:p w14:paraId="63D6DD16" w14:textId="77777777" w:rsidR="00287B51" w:rsidRDefault="00287B51" w:rsidP="00287B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специальные исследования в данной области проводились: Е.В. Богдановым; A.B. Губановым; В.В.</w:t>
      </w:r>
      <w:r>
        <w:rPr>
          <w:rStyle w:val="WW8Num2z0"/>
          <w:rFonts w:ascii="Verdana" w:hAnsi="Verdana"/>
          <w:color w:val="000000"/>
          <w:sz w:val="18"/>
          <w:szCs w:val="18"/>
        </w:rPr>
        <w:t> </w:t>
      </w:r>
      <w:r>
        <w:rPr>
          <w:rStyle w:val="WW8Num3z0"/>
          <w:rFonts w:ascii="Verdana" w:hAnsi="Verdana"/>
          <w:color w:val="4682B4"/>
          <w:sz w:val="18"/>
          <w:szCs w:val="18"/>
        </w:rPr>
        <w:t>Долинской</w:t>
      </w:r>
      <w:r>
        <w:rPr>
          <w:rFonts w:ascii="Verdana" w:hAnsi="Verdana"/>
          <w:color w:val="000000"/>
          <w:sz w:val="18"/>
          <w:szCs w:val="18"/>
        </w:rPr>
        <w:t>; И.В. Ершовой; А. Курбатовым; В.В. Лазаревым; A.JI. Митиной; В.П.</w:t>
      </w:r>
      <w:r>
        <w:rPr>
          <w:rStyle w:val="WW8Num2z0"/>
          <w:rFonts w:ascii="Verdana" w:hAnsi="Verdana"/>
          <w:color w:val="000000"/>
          <w:sz w:val="18"/>
          <w:szCs w:val="18"/>
        </w:rPr>
        <w:t> </w:t>
      </w:r>
      <w:r>
        <w:rPr>
          <w:rStyle w:val="WW8Num3z0"/>
          <w:rFonts w:ascii="Verdana" w:hAnsi="Verdana"/>
          <w:color w:val="4682B4"/>
          <w:sz w:val="18"/>
          <w:szCs w:val="18"/>
        </w:rPr>
        <w:t>Мозолиным</w:t>
      </w:r>
      <w:r>
        <w:rPr>
          <w:rFonts w:ascii="Verdana" w:hAnsi="Verdana"/>
          <w:color w:val="000000"/>
          <w:sz w:val="18"/>
          <w:szCs w:val="18"/>
        </w:rPr>
        <w:t>; В.А. Поповым; A.B. Семеновым; Т.А. Серегиной; С.А. Сосной; Э.В.</w:t>
      </w:r>
      <w:r>
        <w:rPr>
          <w:rStyle w:val="WW8Num2z0"/>
          <w:rFonts w:ascii="Verdana" w:hAnsi="Verdana"/>
          <w:color w:val="000000"/>
          <w:sz w:val="18"/>
          <w:szCs w:val="18"/>
        </w:rPr>
        <w:t> </w:t>
      </w:r>
      <w:r>
        <w:rPr>
          <w:rStyle w:val="WW8Num3z0"/>
          <w:rFonts w:ascii="Verdana" w:hAnsi="Verdana"/>
          <w:color w:val="4682B4"/>
          <w:sz w:val="18"/>
          <w:szCs w:val="18"/>
        </w:rPr>
        <w:t>Талапиной</w:t>
      </w:r>
      <w:r>
        <w:rPr>
          <w:rFonts w:ascii="Verdana" w:hAnsi="Verdana"/>
          <w:color w:val="000000"/>
          <w:sz w:val="18"/>
          <w:szCs w:val="18"/>
        </w:rPr>
        <w:t>; Ю.С. Циммерманом и другими.</w:t>
      </w:r>
    </w:p>
    <w:p w14:paraId="44EC7520" w14:textId="77777777" w:rsidR="00287B51" w:rsidRDefault="00287B51" w:rsidP="00287B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Отдельные аспекты, функционирования государственных корпораций; освещали в своих работах: H;F. Еоразеев; А. А. Кузьминов; Д;Ю: Лялин;vKDiÄv Макарова; Д.Н:, Нётесов;. PJE. Устинов; Д.Б.-Х. Унгунова;</w:t>
      </w:r>
      <w:r>
        <w:rPr>
          <w:rStyle w:val="WW8Num2z0"/>
          <w:rFonts w:ascii="Verdana" w:hAnsi="Verdana"/>
          <w:color w:val="000000"/>
          <w:sz w:val="18"/>
          <w:szCs w:val="18"/>
        </w:rPr>
        <w:t> </w:t>
      </w:r>
      <w:r>
        <w:rPr>
          <w:rStyle w:val="WW8Num3z0"/>
          <w:rFonts w:ascii="Verdana" w:hAnsi="Verdana"/>
          <w:color w:val="4682B4"/>
          <w:sz w:val="18"/>
          <w:szCs w:val="18"/>
        </w:rPr>
        <w:t>Целовальников</w:t>
      </w:r>
      <w:r>
        <w:rPr>
          <w:rStyle w:val="WW8Num2z0"/>
          <w:rFonts w:ascii="Verdana" w:hAnsi="Verdana"/>
          <w:color w:val="000000"/>
          <w:sz w:val="18"/>
          <w:szCs w:val="18"/>
        </w:rPr>
        <w:t> </w:t>
      </w:r>
      <w:r>
        <w:rPr>
          <w:rFonts w:ascii="Verdana" w:hAnsi="Verdana"/>
          <w:color w:val="000000"/>
          <w:sz w:val="18"/>
          <w:szCs w:val="18"/>
        </w:rPr>
        <w:t>А.Б. и другие. &gt;</w:t>
      </w:r>
    </w:p>
    <w:p w14:paraId="3E562830" w14:textId="77777777" w:rsidR="00287B51" w:rsidRDefault="00287B51" w:rsidP="00287B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Кроме того; при проведении диссертационного исследования автор опирался на труды« дореволюционных, советских и современных ученых-цивилистов' в области правового регулирования деятельности- корпорации; в том числе государственных корпораций.</w:t>
      </w:r>
    </w:p>
    <w:p w14:paraId="0A5091EE" w14:textId="77777777" w:rsidR="00287B51" w:rsidRDefault="00287B51" w:rsidP="00287B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Вопросам* возникновений и развития корпораций в России и за рубежом на разных исторических этапах посвящены работы следующих ученых: Я!М.</w:t>
      </w:r>
      <w:r>
        <w:rPr>
          <w:rStyle w:val="WW8Num2z0"/>
          <w:rFonts w:ascii="Verdana" w:hAnsi="Verdana"/>
          <w:color w:val="000000"/>
          <w:sz w:val="18"/>
          <w:szCs w:val="18"/>
        </w:rPr>
        <w:t> </w:t>
      </w:r>
      <w:r>
        <w:rPr>
          <w:rStyle w:val="WW8Num3z0"/>
          <w:rFonts w:ascii="Verdana" w:hAnsi="Verdana"/>
          <w:color w:val="4682B4"/>
          <w:sz w:val="18"/>
          <w:szCs w:val="18"/>
        </w:rPr>
        <w:t>Гританса</w:t>
      </w:r>
      <w:r>
        <w:rPr>
          <w:rFonts w:ascii="Verdana" w:hAnsi="Verdana"/>
          <w:color w:val="000000"/>
          <w:sz w:val="18"/>
          <w:szCs w:val="18"/>
        </w:rPr>
        <w:t>; Д.А. Завидова; Е.Р. Кибенко; Г.Б. Кочеткова; H.A.</w:t>
      </w:r>
      <w:r>
        <w:rPr>
          <w:rStyle w:val="WW8Num2z0"/>
          <w:rFonts w:ascii="Verdana" w:hAnsi="Verdana"/>
          <w:color w:val="000000"/>
          <w:sz w:val="18"/>
          <w:szCs w:val="18"/>
        </w:rPr>
        <w:t> </w:t>
      </w:r>
      <w:r>
        <w:rPr>
          <w:rStyle w:val="WW8Num3z0"/>
          <w:rFonts w:ascii="Verdana" w:hAnsi="Verdana"/>
          <w:color w:val="4682B4"/>
          <w:sz w:val="18"/>
          <w:szCs w:val="18"/>
        </w:rPr>
        <w:t>Крашенинниковой</w:t>
      </w:r>
      <w:r>
        <w:rPr>
          <w:rFonts w:ascii="Verdana" w:hAnsi="Verdana"/>
          <w:color w:val="000000"/>
          <w:sz w:val="18"/>
          <w:szCs w:val="18"/>
        </w:rPr>
        <w:t>; М.Д. Крука; В;А. Михальченко; В.Н. Петухова; Ф.Я. Полянского; 0;Е.-Рязановой; В-Б. Супяна; Я.И. Функа; В;В:</w:t>
      </w:r>
      <w:r>
        <w:rPr>
          <w:rStyle w:val="WW8Num2z0"/>
          <w:rFonts w:ascii="Verdana" w:hAnsi="Verdana"/>
          <w:color w:val="000000"/>
          <w:sz w:val="18"/>
          <w:szCs w:val="18"/>
        </w:rPr>
        <w:t> </w:t>
      </w:r>
      <w:r>
        <w:rPr>
          <w:rStyle w:val="WW8Num3z0"/>
          <w:rFonts w:ascii="Verdana" w:hAnsi="Verdana"/>
          <w:color w:val="4682B4"/>
          <w:sz w:val="18"/>
          <w:szCs w:val="18"/>
        </w:rPr>
        <w:t>Хвалей</w:t>
      </w:r>
      <w:r>
        <w:rPr>
          <w:rFonts w:ascii="Verdana" w:hAnsi="Verdana"/>
          <w:color w:val="000000"/>
          <w:sz w:val="18"/>
          <w:szCs w:val="18"/>
        </w:rPr>
        <w:t>; Н.К. Хлопотина и других.</w:t>
      </w:r>
    </w:p>
    <w:p w14:paraId="4FFB1ECB" w14:textId="77777777" w:rsidR="00287B51" w:rsidRDefault="00287B51" w:rsidP="00287B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Отдельно хотелось бы выделить представителей российской науки, чьи работьь затрагивали, проблему признаков, классификации; видов, корпораций в России, их правовое положение: С.С. Алексеева; Т.В.</w:t>
      </w:r>
      <w:r>
        <w:rPr>
          <w:rStyle w:val="WW8Num2z0"/>
          <w:rFonts w:ascii="Verdana" w:hAnsi="Verdana"/>
          <w:color w:val="000000"/>
          <w:sz w:val="18"/>
          <w:szCs w:val="18"/>
        </w:rPr>
        <w:t> </w:t>
      </w:r>
      <w:r>
        <w:rPr>
          <w:rStyle w:val="WW8Num3z0"/>
          <w:rFonts w:ascii="Verdana" w:hAnsi="Verdana"/>
          <w:color w:val="4682B4"/>
          <w:sz w:val="18"/>
          <w:szCs w:val="18"/>
        </w:rPr>
        <w:t>Кашанину</w:t>
      </w:r>
      <w:r>
        <w:rPr>
          <w:rFonts w:ascii="Verdana" w:hAnsi="Verdana"/>
          <w:color w:val="000000"/>
          <w:sz w:val="18"/>
          <w:szCs w:val="18"/>
        </w:rPr>
        <w:t>, I-LB. Козлову; Д.В. Ломакина; М.Н. Марченко; Ы.И.</w:t>
      </w:r>
      <w:r>
        <w:rPr>
          <w:rStyle w:val="WW8Num2z0"/>
          <w:rFonts w:ascii="Verdana" w:hAnsi="Verdana"/>
          <w:color w:val="000000"/>
          <w:sz w:val="18"/>
          <w:szCs w:val="18"/>
        </w:rPr>
        <w:t> </w:t>
      </w:r>
      <w:r>
        <w:rPr>
          <w:rStyle w:val="WW8Num3z0"/>
          <w:rFonts w:ascii="Verdana" w:hAnsi="Verdana"/>
          <w:color w:val="4682B4"/>
          <w:sz w:val="18"/>
          <w:szCs w:val="18"/>
        </w:rPr>
        <w:t>Матузова</w:t>
      </w:r>
      <w:r>
        <w:rPr>
          <w:rFonts w:ascii="Verdana" w:hAnsi="Verdana"/>
          <w:color w:val="000000"/>
          <w:sz w:val="18"/>
          <w:szCs w:val="18"/>
        </w:rPr>
        <w:t>; С.Д. Могилевского; H.H. Пахомову; И:А. Самойлова; П.В; Степанова; Е.А.</w:t>
      </w:r>
      <w:r>
        <w:rPr>
          <w:rStyle w:val="WW8Num2z0"/>
          <w:rFonts w:ascii="Verdana" w:hAnsi="Verdana"/>
          <w:color w:val="000000"/>
          <w:sz w:val="18"/>
          <w:szCs w:val="18"/>
        </w:rPr>
        <w:t> </w:t>
      </w:r>
      <w:r>
        <w:rPr>
          <w:rStyle w:val="WW8Num3z0"/>
          <w:rFonts w:ascii="Verdana" w:hAnsi="Verdana"/>
          <w:color w:val="4682B4"/>
          <w:sz w:val="18"/>
          <w:szCs w:val="18"/>
        </w:rPr>
        <w:t>Суханова</w:t>
      </w:r>
      <w:r>
        <w:rPr>
          <w:rFonts w:ascii="Verdana" w:hAnsi="Verdana"/>
          <w:color w:val="000000"/>
          <w:sz w:val="18"/>
          <w:szCs w:val="18"/>
        </w:rPr>
        <w:t>; Е.Е. Суязова; В.А; Терехина; Ю.А. Тихомирова; Г.Ф.</w:t>
      </w:r>
      <w:r>
        <w:rPr>
          <w:rStyle w:val="WW8Num2z0"/>
          <w:rFonts w:ascii="Verdana" w:hAnsi="Verdana"/>
          <w:color w:val="000000"/>
          <w:sz w:val="18"/>
          <w:szCs w:val="18"/>
        </w:rPr>
        <w:t> </w:t>
      </w:r>
      <w:r>
        <w:rPr>
          <w:rStyle w:val="WW8Num3z0"/>
          <w:rFonts w:ascii="Verdana" w:hAnsi="Verdana"/>
          <w:color w:val="4682B4"/>
          <w:sz w:val="18"/>
          <w:szCs w:val="18"/>
        </w:rPr>
        <w:t>Шершеневича</w:t>
      </w:r>
      <w:r>
        <w:rPr>
          <w:rStyle w:val="WW8Num2z0"/>
          <w:rFonts w:ascii="Verdana" w:hAnsi="Verdana"/>
          <w:color w:val="000000"/>
          <w:sz w:val="18"/>
          <w:szCs w:val="18"/>
        </w:rPr>
        <w:t> </w:t>
      </w:r>
      <w:r>
        <w:rPr>
          <w:rFonts w:ascii="Verdana" w:hAnsi="Verdana"/>
          <w:color w:val="000000"/>
          <w:sz w:val="18"/>
          <w:szCs w:val="18"/>
        </w:rPr>
        <w:t>и других.</w:t>
      </w:r>
    </w:p>
    <w:p w14:paraId="6FD92896" w14:textId="77777777" w:rsidR="00287B51" w:rsidRDefault="00287B51" w:rsidP="00287B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является; диалектико-материалистический метод познания; правовой действительности, наряду с которыми были использованы также общенаучные — прогнозирование, системный подход и</w:t>
      </w:r>
      <w:r>
        <w:rPr>
          <w:rStyle w:val="WW8Num2z0"/>
          <w:rFonts w:ascii="Verdana" w:hAnsi="Verdana"/>
          <w:color w:val="000000"/>
          <w:sz w:val="18"/>
          <w:szCs w:val="18"/>
        </w:rPr>
        <w:t> </w:t>
      </w:r>
      <w:r>
        <w:rPr>
          <w:rStyle w:val="WW8Num3z0"/>
          <w:rFonts w:ascii="Verdana" w:hAnsi="Verdana"/>
          <w:color w:val="4682B4"/>
          <w:sz w:val="18"/>
          <w:szCs w:val="18"/>
        </w:rPr>
        <w:t>частнонаучные</w:t>
      </w:r>
      <w:r>
        <w:rPr>
          <w:rStyle w:val="WW8Num2z0"/>
          <w:rFonts w:ascii="Verdana" w:hAnsi="Verdana"/>
          <w:color w:val="000000"/>
          <w:sz w:val="18"/>
          <w:szCs w:val="18"/>
        </w:rPr>
        <w:t> </w:t>
      </w:r>
      <w:r>
        <w:rPr>
          <w:rFonts w:ascii="Verdana" w:hAnsi="Verdana"/>
          <w:color w:val="000000"/>
          <w:sz w:val="18"/>
          <w:szCs w:val="18"/>
        </w:rPr>
        <w:t>— логический, исторический,, социологический, психологический, формально-юридический, сравнительно-правовой и другие методы.</w:t>
      </w:r>
    </w:p>
    <w:p w14:paraId="78F6F055" w14:textId="77777777" w:rsidR="00287B51" w:rsidRDefault="00287B51" w:rsidP="00287B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Эмпирическая основа исследования: Работа над диссертацией проводилась на основе изучения обширного нормативно-правового материала</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РФ, федеральных конституционных^ федеральных законов, иных правовых актов. Кроме того, анализировались основные</w:t>
      </w:r>
      <w:r>
        <w:rPr>
          <w:rStyle w:val="WW8Num2z0"/>
          <w:rFonts w:ascii="Verdana" w:hAnsi="Verdana"/>
          <w:color w:val="000000"/>
          <w:sz w:val="18"/>
          <w:szCs w:val="18"/>
        </w:rPr>
        <w:t> </w:t>
      </w:r>
      <w:r>
        <w:rPr>
          <w:rStyle w:val="WW8Num3z0"/>
          <w:rFonts w:ascii="Verdana" w:hAnsi="Verdana"/>
          <w:color w:val="4682B4"/>
          <w:sz w:val="18"/>
          <w:szCs w:val="18"/>
        </w:rPr>
        <w:t>законопроекты</w:t>
      </w:r>
      <w:r>
        <w:rPr>
          <w:rFonts w:ascii="Verdana" w:hAnsi="Verdana"/>
          <w:color w:val="000000"/>
          <w:sz w:val="18"/>
          <w:szCs w:val="18"/>
        </w:rPr>
        <w:t>, находящиеся на момент исследования в работе Федерального Собрания, Минэкономразвития РФ.</w:t>
      </w:r>
    </w:p>
    <w:p w14:paraId="346EF82C" w14:textId="77777777" w:rsidR="00287B51" w:rsidRDefault="00287B51" w:rsidP="00287B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являются нормы отечественного I законодательства, регулирующие правовое положение государственных корпораций, существующая, практика применения указанных нормативных актов; основные научно-теоретические концепции по вопросам диссертационного исследования.</w:t>
      </w:r>
    </w:p>
    <w:p w14:paraId="20337D3D" w14:textId="77777777" w:rsidR="00287B51" w:rsidRDefault="00287B51" w:rsidP="00287B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являются экономико-правовые предпосылки признания государственной корпорации субъектом права, рассматривается содержание субъекта права - корпорации с позиции статуса юридического лица публичного права.</w:t>
      </w:r>
    </w:p>
    <w:p w14:paraId="72584B0C" w14:textId="77777777" w:rsidR="00287B51" w:rsidRDefault="00287B51" w:rsidP="00287B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Цели и задачи исследования. Целью настоящего исследования является системный и научный анализ законодательства, регулирующего деятельность государственной корпорации, как особой организационно-правовой формы - не имеющей членства некоммерческой организации, учрежденной Российской Федерацией на основе имущественного взноса и созданной, для осуществления социальных, управленческих или иных общественно полезных функций, выработка правовых определений, а также предложений по совершенствованию существующего законодательства в сфере</w:t>
      </w:r>
      <w:r>
        <w:rPr>
          <w:rStyle w:val="WW8Num2z0"/>
          <w:rFonts w:ascii="Verdana" w:hAnsi="Verdana"/>
          <w:color w:val="000000"/>
          <w:sz w:val="18"/>
          <w:szCs w:val="18"/>
        </w:rPr>
        <w:t> </w:t>
      </w:r>
      <w:r>
        <w:rPr>
          <w:rStyle w:val="WW8Num3z0"/>
          <w:rFonts w:ascii="Verdana" w:hAnsi="Verdana"/>
          <w:color w:val="4682B4"/>
          <w:sz w:val="18"/>
          <w:szCs w:val="18"/>
        </w:rPr>
        <w:t>единообразных</w:t>
      </w:r>
      <w:r>
        <w:rPr>
          <w:rStyle w:val="WW8Num2z0"/>
          <w:rFonts w:ascii="Verdana" w:hAnsi="Verdana"/>
          <w:color w:val="000000"/>
          <w:sz w:val="18"/>
          <w:szCs w:val="18"/>
        </w:rPr>
        <w:t> </w:t>
      </w:r>
      <w:r>
        <w:rPr>
          <w:rFonts w:ascii="Verdana" w:hAnsi="Verdana"/>
          <w:color w:val="000000"/>
          <w:sz w:val="18"/>
          <w:szCs w:val="18"/>
        </w:rPr>
        <w:t>форм и способов создания, функционирования, деятельности данного юридического лица.</w:t>
      </w:r>
    </w:p>
    <w:p w14:paraId="40440CE9" w14:textId="77777777" w:rsidR="00287B51" w:rsidRDefault="00287B51" w:rsidP="00287B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достижения указанной цели нами были поставлены следующие задачи:</w:t>
      </w:r>
    </w:p>
    <w:p w14:paraId="0DB022BC" w14:textId="77777777" w:rsidR="00287B51" w:rsidRDefault="00287B51" w:rsidP="00287B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проанализировать действующее законодательство по проблемам правового регулирования корпораций в целом и государственной корпорации в частности;</w:t>
      </w:r>
    </w:p>
    <w:p w14:paraId="393142D7" w14:textId="77777777" w:rsidR="00287B51" w:rsidRDefault="00287B51" w:rsidP="00287B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изучить и обобщить исторические и современные сведения по вопросам возникновения и развития корпораций в России и за рубежом; проанализировать опыт иностранных государств по данному вопросу, установив основные модели корпораций, применяемые в мире, выделив их особенности и характерные черты;</w:t>
      </w:r>
    </w:p>
    <w:p w14:paraId="31DE02F4" w14:textId="77777777" w:rsidR="00287B51" w:rsidRDefault="00287B51" w:rsidP="00287B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изучить правовые особенности субъекта публичного права с целью» их применения на практике ^с точки зрения правового регулирования-деятельности государственных корпораций;</w:t>
      </w:r>
    </w:p>
    <w:p w14:paraId="2D24241B" w14:textId="77777777" w:rsidR="00287B51" w:rsidRDefault="00287B51" w:rsidP="00287B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проанализировать правовую природу государственных корпораций в сравнении с другими </w:t>
      </w:r>
      <w:r>
        <w:rPr>
          <w:rFonts w:ascii="Verdana" w:hAnsi="Verdana"/>
          <w:color w:val="000000"/>
          <w:sz w:val="18"/>
          <w:szCs w:val="18"/>
        </w:rPr>
        <w:lastRenderedPageBreak/>
        <w:t>некоммерческими организациями, предусмотренными Российским законодательством;</w:t>
      </w:r>
    </w:p>
    <w:p w14:paraId="5E89F500" w14:textId="77777777" w:rsidR="00287B51" w:rsidRDefault="00287B51" w:rsidP="00287B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выделить сходные и! отличительные признаки существующих государственных корпораций с целью определения единообразия и совершенствования существующего законодательства; выявить основные проблемы правового регулирования государственных корпораций как субъекта права и предложить практические рекомендации по их решению.</w:t>
      </w:r>
    </w:p>
    <w:p w14:paraId="6D88EEFE" w14:textId="77777777" w:rsidR="00287B51" w:rsidRDefault="00287B51" w:rsidP="00287B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 исследования обусловлена сформулированными выше целями и задачами и состоит в том, что представленная-диссертация — научная работа, в которой впервые на общетеоретическом уровне проведен анализ правового положения государственной корпорации как нового субъекта права. Исследование включает вопросы развития корпоративной системы в России яа * современном этапе и проблемы становления корпоративных отношений. В итоге в работе дано авторское понятие корпорации, произведена1 научная систематизация ее видов. Работа содержит также авторский вывод' о системе моделей корпораций и их характерных признаках в Российской правовой системе. В исследовании представлены авторские определехшя юридического лица публичного права,</w:t>
      </w:r>
      <w:r>
        <w:rPr>
          <w:rStyle w:val="WW8Num2z0"/>
          <w:rFonts w:ascii="Verdana" w:hAnsi="Verdana"/>
          <w:color w:val="000000"/>
          <w:sz w:val="18"/>
          <w:szCs w:val="18"/>
        </w:rPr>
        <w:t> </w:t>
      </w:r>
      <w:r>
        <w:rPr>
          <w:rStyle w:val="WW8Num3z0"/>
          <w:rFonts w:ascii="Verdana" w:hAnsi="Verdana"/>
          <w:color w:val="4682B4"/>
          <w:sz w:val="18"/>
          <w:szCs w:val="18"/>
        </w:rPr>
        <w:t>публичной</w:t>
      </w:r>
      <w:r>
        <w:rPr>
          <w:rStyle w:val="WW8Num2z0"/>
          <w:rFonts w:ascii="Verdana" w:hAnsi="Verdana"/>
          <w:color w:val="000000"/>
          <w:sz w:val="18"/>
          <w:szCs w:val="18"/>
        </w:rPr>
        <w:t> </w:t>
      </w:r>
      <w:r>
        <w:rPr>
          <w:rFonts w:ascii="Verdana" w:hAnsi="Verdana"/>
          <w:color w:val="000000"/>
          <w:sz w:val="18"/>
          <w:szCs w:val="18"/>
        </w:rPr>
        <w:t>корпорации, в том числе государственной корпорации.</w:t>
      </w:r>
    </w:p>
    <w:p w14:paraId="394578FD" w14:textId="77777777" w:rsidR="00287B51" w:rsidRDefault="00287B51" w:rsidP="00287B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Диссертационное исследование содержит систематизацию общих признаков правового статуса государственной корпорации и автономного учреждения и их различий. Госкорпорация как субъект права существенно отличается от собственно корпорации; соответствующие</w:t>
      </w:r>
      <w:r>
        <w:rPr>
          <w:rStyle w:val="WW8Num2z0"/>
          <w:rFonts w:ascii="Verdana" w:hAnsi="Verdana"/>
          <w:color w:val="000000"/>
          <w:sz w:val="18"/>
          <w:szCs w:val="18"/>
        </w:rPr>
        <w:t> </w:t>
      </w:r>
      <w:r>
        <w:rPr>
          <w:rStyle w:val="WW8Num3z0"/>
          <w:rFonts w:ascii="Verdana" w:hAnsi="Verdana"/>
          <w:color w:val="4682B4"/>
          <w:sz w:val="18"/>
          <w:szCs w:val="18"/>
        </w:rPr>
        <w:t>доказательства</w:t>
      </w:r>
      <w:r>
        <w:rPr>
          <w:rFonts w:ascii="Verdana" w:hAnsi="Verdana"/>
          <w:color w:val="000000"/>
          <w:sz w:val="18"/>
          <w:szCs w:val="18"/>
        </w:rPr>
        <w:t>, приведены в работе.</w:t>
      </w:r>
    </w:p>
    <w:p w14:paraId="393F5F59" w14:textId="77777777" w:rsidR="00287B51" w:rsidRDefault="00287B51" w:rsidP="00287B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виду неоднозначного отношения:</w:t>
      </w:r>
      <w:r>
        <w:rPr>
          <w:rStyle w:val="WW8Num2z0"/>
          <w:rFonts w:ascii="Verdana" w:hAnsi="Verdana"/>
          <w:color w:val="000000"/>
          <w:sz w:val="18"/>
          <w:szCs w:val="18"/>
        </w:rPr>
        <w:t> </w:t>
      </w:r>
      <w:r>
        <w:rPr>
          <w:rStyle w:val="WW8Num3z0"/>
          <w:rFonts w:ascii="Verdana" w:hAnsi="Verdana"/>
          <w:color w:val="4682B4"/>
          <w:sz w:val="18"/>
          <w:szCs w:val="18"/>
        </w:rPr>
        <w:t>юристов</w:t>
      </w:r>
      <w:r>
        <w:rPr>
          <w:rFonts w:ascii="Verdana" w:hAnsi="Verdana"/>
          <w:color w:val="000000"/>
          <w:sz w:val="18"/>
          <w:szCs w:val="18"/>
        </w:rPr>
        <w:t>; к форме собственности, переданного госкорпорациям</w:t>
      </w:r>
      <w:r>
        <w:rPr>
          <w:rStyle w:val="WW8Num2z0"/>
          <w:rFonts w:ascii="Verdana" w:hAnsi="Verdana"/>
          <w:color w:val="000000"/>
          <w:sz w:val="18"/>
          <w:szCs w:val="18"/>
        </w:rPr>
        <w:t> </w:t>
      </w:r>
      <w:r>
        <w:rPr>
          <w:rStyle w:val="WW8Num3z0"/>
          <w:rFonts w:ascii="Verdana" w:hAnsi="Verdana"/>
          <w:color w:val="4682B4"/>
          <w:sz w:val="18"/>
          <w:szCs w:val="18"/>
        </w:rPr>
        <w:t>имущества</w:t>
      </w:r>
      <w:r>
        <w:rPr>
          <w:rStyle w:val="WW8Num2z0"/>
          <w:rFonts w:ascii="Verdana" w:hAnsi="Verdana"/>
          <w:color w:val="000000"/>
          <w:sz w:val="18"/>
          <w:szCs w:val="18"/>
        </w:rPr>
        <w:t> </w:t>
      </w:r>
      <w:r>
        <w:rPr>
          <w:rFonts w:ascii="Verdana" w:hAnsi="Verdana"/>
          <w:color w:val="000000"/>
          <w:sz w:val="18"/>
          <w:szCs w:val="18"/>
        </w:rPr>
        <w:t>и процессам такой передачи, в» работе: обоснована позиция» автора? о возникновении новой! формы собственности, не предусмотренной? действующим законодательством, представлены пути развития и ее совершенствования.</w:t>
      </w:r>
    </w:p>
    <w:p w14:paraId="4F39A037" w14:textId="77777777" w:rsidR="00287B51" w:rsidRDefault="00287B51" w:rsidP="00287B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Новизна проявляется в следующих положениях диссертационного исследования^, выносимых на защиту:</w:t>
      </w:r>
    </w:p>
    <w:p w14:paraId="70C4315F" w14:textId="77777777" w:rsidR="00287B51" w:rsidRDefault="00287B51" w:rsidP="00287B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Становление корпоративной системы прошло путь от храмов (прообразы кредитных учреждений); предусмотренных Законами Хаммурапи и формировавшихся в виде- объединения</w:t>
      </w:r>
      <w:r>
        <w:rPr>
          <w:rStyle w:val="WW8Num2z0"/>
          <w:rFonts w:ascii="Verdana" w:hAnsi="Verdana"/>
          <w:color w:val="000000"/>
          <w:sz w:val="18"/>
          <w:szCs w:val="18"/>
        </w:rPr>
        <w:t> </w:t>
      </w:r>
      <w:r>
        <w:rPr>
          <w:rStyle w:val="WW8Num3z0"/>
          <w:rFonts w:ascii="Verdana" w:hAnsi="Verdana"/>
          <w:color w:val="4682B4"/>
          <w:sz w:val="18"/>
          <w:szCs w:val="18"/>
        </w:rPr>
        <w:t>граждан</w:t>
      </w:r>
      <w:r>
        <w:rPr>
          <w:rStyle w:val="WW8Num2z0"/>
          <w:rFonts w:ascii="Verdana" w:hAnsi="Verdana"/>
          <w:color w:val="000000"/>
          <w:sz w:val="18"/>
          <w:szCs w:val="18"/>
        </w:rPr>
        <w:t> </w:t>
      </w:r>
      <w:r>
        <w:rPr>
          <w:rFonts w:ascii="Verdana" w:hAnsi="Verdana"/>
          <w:color w:val="000000"/>
          <w:sz w:val="18"/>
          <w:szCs w:val="18"/>
        </w:rPr>
        <w:t>с: правом принятия самостоятельного решения, до акционерных компаний; корпораций, товариществ и обществ, отвечающим всем? корпоративным признакам. и имеющим</w:t>
      </w:r>
      <w:r>
        <w:rPr>
          <w:rStyle w:val="WW8Num2z0"/>
          <w:rFonts w:ascii="Verdana" w:hAnsi="Verdana"/>
          <w:color w:val="000000"/>
          <w:sz w:val="18"/>
          <w:szCs w:val="18"/>
        </w:rPr>
        <w:t> </w:t>
      </w:r>
      <w:r>
        <w:rPr>
          <w:rStyle w:val="WW8Num3z0"/>
          <w:rFonts w:ascii="Verdana" w:hAnsi="Verdana"/>
          <w:color w:val="4682B4"/>
          <w:sz w:val="18"/>
          <w:szCs w:val="18"/>
        </w:rPr>
        <w:t>законодательное</w:t>
      </w:r>
      <w:r>
        <w:rPr>
          <w:rStyle w:val="WW8Num2z0"/>
          <w:rFonts w:ascii="Verdana" w:hAnsi="Verdana"/>
          <w:color w:val="000000"/>
          <w:sz w:val="18"/>
          <w:szCs w:val="18"/>
        </w:rPr>
        <w:t> </w:t>
      </w:r>
      <w:r>
        <w:rPr>
          <w:rFonts w:ascii="Verdana" w:hAnsi="Verdana"/>
          <w:color w:val="000000"/>
          <w:sz w:val="18"/>
          <w:szCs w:val="18"/>
        </w:rPr>
        <w:t>определение. Выделяются следующие этапы в регулировании корпоративной деятельности в России: петровский (16991723); постпетровский (1723-1836); дореволюционный (1836-1917); декларативный (1917-1923); трестовый (1923-1934); этап вертикальной централизация? по отраслевому принципу (1934-1965); этап промобъединений (1965-1980); этап моделирования государственного социалистического акционерного предприятия; (1980-1991); приватизационный (1992-1994); стагнационный (1995-1996); формирования новой корпоративной системы (1997-по настоящее время).</w:t>
      </w:r>
    </w:p>
    <w:p w14:paraId="31A71016" w14:textId="77777777" w:rsidR="00287B51" w:rsidRDefault="00287B51" w:rsidP="00287B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Юридическое лицо публичного права — это: самостоятельная организационно-правовая форма, которая создается: государством в</w:t>
      </w:r>
      <w:r>
        <w:rPr>
          <w:rStyle w:val="WW8Num2z0"/>
          <w:rFonts w:ascii="Verdana" w:hAnsi="Verdana"/>
          <w:color w:val="000000"/>
          <w:sz w:val="18"/>
          <w:szCs w:val="18"/>
        </w:rPr>
        <w:t> </w:t>
      </w:r>
      <w:r>
        <w:rPr>
          <w:rStyle w:val="WW8Num3z0"/>
          <w:rFonts w:ascii="Verdana" w:hAnsi="Verdana"/>
          <w:color w:val="4682B4"/>
          <w:sz w:val="18"/>
          <w:szCs w:val="18"/>
        </w:rPr>
        <w:t>распорядительном</w:t>
      </w:r>
      <w:r>
        <w:rPr>
          <w:rStyle w:val="WW8Num2z0"/>
          <w:rFonts w:ascii="Verdana" w:hAnsi="Verdana"/>
          <w:color w:val="000000"/>
          <w:sz w:val="18"/>
          <w:szCs w:val="18"/>
        </w:rPr>
        <w:t> </w:t>
      </w:r>
      <w:r>
        <w:rPr>
          <w:rFonts w:ascii="Verdana" w:hAnsi="Verdana"/>
          <w:color w:val="000000"/>
          <w:sz w:val="18"/>
          <w:szCs w:val="18"/>
        </w:rPr>
        <w:t>порядке непосредственно законом или иным публично-правовым актом, является носителем; прав и</w:t>
      </w:r>
      <w:r>
        <w:rPr>
          <w:rStyle w:val="WW8Num2z0"/>
          <w:rFonts w:ascii="Verdana" w:hAnsi="Verdana"/>
          <w:color w:val="000000"/>
          <w:sz w:val="18"/>
          <w:szCs w:val="18"/>
        </w:rPr>
        <w:t> </w:t>
      </w:r>
      <w:r>
        <w:rPr>
          <w:rStyle w:val="WW8Num3z0"/>
          <w:rFonts w:ascii="Verdana" w:hAnsi="Verdana"/>
          <w:color w:val="4682B4"/>
          <w:sz w:val="18"/>
          <w:szCs w:val="18"/>
        </w:rPr>
        <w:t>обязанностей</w:t>
      </w:r>
      <w:r>
        <w:rPr>
          <w:rFonts w:ascii="Verdana" w:hAnsi="Verdana"/>
          <w:color w:val="000000"/>
          <w:sz w:val="18"/>
          <w:szCs w:val="18"/>
        </w:rPr>
        <w:t>, публичного характера, наделяется властными</w:t>
      </w:r>
      <w:r>
        <w:rPr>
          <w:rStyle w:val="WW8Num2z0"/>
          <w:rFonts w:ascii="Verdana" w:hAnsi="Verdana"/>
          <w:color w:val="000000"/>
          <w:sz w:val="18"/>
          <w:szCs w:val="18"/>
        </w:rPr>
        <w:t> </w:t>
      </w:r>
      <w:r>
        <w:rPr>
          <w:rStyle w:val="WW8Num3z0"/>
          <w:rFonts w:ascii="Verdana" w:hAnsi="Verdana"/>
          <w:color w:val="4682B4"/>
          <w:sz w:val="18"/>
          <w:szCs w:val="18"/>
        </w:rPr>
        <w:t>полномочиями</w:t>
      </w:r>
      <w:r>
        <w:rPr>
          <w:rFonts w:ascii="Verdana" w:hAnsi="Verdana"/>
          <w:color w:val="000000"/>
          <w:sz w:val="18"/>
          <w:szCs w:val="18"/>
        </w:rPr>
        <w:t>, имеет обособленное имущество для- решения</w:t>
      </w:r>
      <w:r>
        <w:rPr>
          <w:rStyle w:val="WW8Num2z0"/>
          <w:rFonts w:ascii="Verdana" w:hAnsi="Verdana"/>
          <w:color w:val="000000"/>
          <w:sz w:val="18"/>
          <w:szCs w:val="18"/>
        </w:rPr>
        <w:t> </w:t>
      </w:r>
      <w:r>
        <w:rPr>
          <w:rStyle w:val="WW8Num3z0"/>
          <w:rFonts w:ascii="Verdana" w:hAnsi="Verdana"/>
          <w:color w:val="4682B4"/>
          <w:sz w:val="18"/>
          <w:szCs w:val="18"/>
        </w:rPr>
        <w:t>публичных</w:t>
      </w:r>
      <w:r>
        <w:rPr>
          <w:rStyle w:val="WW8Num2z0"/>
          <w:rFonts w:ascii="Verdana" w:hAnsi="Verdana"/>
          <w:color w:val="000000"/>
          <w:sz w:val="18"/>
          <w:szCs w:val="18"/>
        </w:rPr>
        <w:t> </w:t>
      </w:r>
      <w:r>
        <w:rPr>
          <w:rFonts w:ascii="Verdana" w:hAnsi="Verdana"/>
          <w:color w:val="000000"/>
          <w:sz w:val="18"/>
          <w:szCs w:val="18"/>
        </w:rPr>
        <w:t>задач и реализации общественных интересов, имеет внутреннюю структуру, предусмотренную соответствующим властным актом, несет публично-правовую* ответственность.</w:t>
      </w:r>
    </w:p>
    <w:p w14:paraId="7120D828" w14:textId="77777777" w:rsidR="00287B51" w:rsidRDefault="00287B51" w:rsidP="00287B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юридического лица публичного права характерно;, что оно создается только; государством; формируется и функционирует на основании4 публично-правового акта; наделяется властными полномочиями, в результате чего выступает носителем государственной воли, государственных, прав= и обязанностей; Властные</w:t>
      </w:r>
      <w:r>
        <w:rPr>
          <w:rStyle w:val="WW8Num2z0"/>
          <w:rFonts w:ascii="Verdana" w:hAnsi="Verdana"/>
          <w:color w:val="000000"/>
          <w:sz w:val="18"/>
          <w:szCs w:val="18"/>
        </w:rPr>
        <w:t> </w:t>
      </w:r>
      <w:r>
        <w:rPr>
          <w:rStyle w:val="WW8Num3z0"/>
          <w:rFonts w:ascii="Verdana" w:hAnsi="Verdana"/>
          <w:color w:val="4682B4"/>
          <w:sz w:val="18"/>
          <w:szCs w:val="18"/>
        </w:rPr>
        <w:t>полномочия</w:t>
      </w:r>
      <w:r>
        <w:rPr>
          <w:rFonts w:ascii="Verdana" w:hAnsi="Verdana"/>
          <w:color w:val="000000"/>
          <w:sz w:val="18"/>
          <w:szCs w:val="18"/>
        </w:rPr>
        <w:t>5 могут носить нормоустанавливающий, распорядительный- или иной характер, . они являются управленческими; полномочиями, имеющими</w:t>
      </w:r>
      <w:r>
        <w:rPr>
          <w:rStyle w:val="WW8Num2z0"/>
          <w:rFonts w:ascii="Verdana" w:hAnsi="Verdana"/>
          <w:color w:val="000000"/>
          <w:sz w:val="18"/>
          <w:szCs w:val="18"/>
        </w:rPr>
        <w:t> </w:t>
      </w:r>
      <w:r>
        <w:rPr>
          <w:rStyle w:val="WW8Num3z0"/>
          <w:rFonts w:ascii="Verdana" w:hAnsi="Verdana"/>
          <w:color w:val="4682B4"/>
          <w:sz w:val="18"/>
          <w:szCs w:val="18"/>
        </w:rPr>
        <w:t>дискреционный</w:t>
      </w:r>
      <w:r>
        <w:rPr>
          <w:rStyle w:val="WW8Num2z0"/>
          <w:rFonts w:ascii="Verdana" w:hAnsi="Verdana"/>
          <w:color w:val="000000"/>
          <w:sz w:val="18"/>
          <w:szCs w:val="18"/>
        </w:rPr>
        <w:t> </w:t>
      </w:r>
      <w:r>
        <w:rPr>
          <w:rFonts w:ascii="Verdana" w:hAnsi="Verdana"/>
          <w:color w:val="000000"/>
          <w:sz w:val="18"/>
          <w:szCs w:val="18"/>
        </w:rPr>
        <w:t>характер, поскольку принимаемые в пределах закона решения по своему</w:t>
      </w:r>
      <w:r>
        <w:rPr>
          <w:rStyle w:val="WW8Num2z0"/>
          <w:rFonts w:ascii="Verdana" w:hAnsi="Verdana"/>
          <w:color w:val="000000"/>
          <w:sz w:val="18"/>
          <w:szCs w:val="18"/>
        </w:rPr>
        <w:t> </w:t>
      </w:r>
      <w:r>
        <w:rPr>
          <w:rStyle w:val="WW8Num3z0"/>
          <w:rFonts w:ascii="Verdana" w:hAnsi="Verdana"/>
          <w:color w:val="4682B4"/>
          <w:sz w:val="18"/>
          <w:szCs w:val="18"/>
        </w:rPr>
        <w:t>усмотрению</w:t>
      </w:r>
      <w:r>
        <w:rPr>
          <w:rStyle w:val="WW8Num2z0"/>
          <w:rFonts w:ascii="Verdana" w:hAnsi="Verdana"/>
          <w:color w:val="000000"/>
          <w:sz w:val="18"/>
          <w:szCs w:val="18"/>
        </w:rPr>
        <w:t> </w:t>
      </w:r>
      <w:r>
        <w:rPr>
          <w:rFonts w:ascii="Verdana" w:hAnsi="Verdana"/>
          <w:color w:val="000000"/>
          <w:sz w:val="18"/>
          <w:szCs w:val="18"/>
        </w:rPr>
        <w:t>распространяются на третьих лиц; оно обладает специальной, целевой</w:t>
      </w:r>
      <w:r>
        <w:rPr>
          <w:rStyle w:val="WW8Num2z0"/>
          <w:rFonts w:ascii="Verdana" w:hAnsi="Verdana"/>
          <w:color w:val="000000"/>
          <w:sz w:val="18"/>
          <w:szCs w:val="18"/>
        </w:rPr>
        <w:t> </w:t>
      </w:r>
      <w:r>
        <w:rPr>
          <w:rStyle w:val="WW8Num3z0"/>
          <w:rFonts w:ascii="Verdana" w:hAnsi="Verdana"/>
          <w:color w:val="4682B4"/>
          <w:sz w:val="18"/>
          <w:szCs w:val="18"/>
        </w:rPr>
        <w:t>правоспособность</w:t>
      </w:r>
      <w:r>
        <w:rPr>
          <w:rStyle w:val="WW8Num2z0"/>
          <w:rFonts w:ascii="Verdana" w:hAnsi="Verdana"/>
          <w:color w:val="000000"/>
          <w:sz w:val="18"/>
          <w:szCs w:val="18"/>
        </w:rPr>
        <w:t> </w:t>
      </w:r>
      <w:r>
        <w:rPr>
          <w:rFonts w:ascii="Verdana" w:hAnsi="Verdana"/>
          <w:color w:val="000000"/>
          <w:sz w:val="18"/>
          <w:szCs w:val="18"/>
        </w:rPr>
        <w:t>и предполагает преимущественную направленность на реализацию общественных, общегосударственных интересов.</w:t>
      </w:r>
    </w:p>
    <w:p w14:paraId="14117144" w14:textId="77777777" w:rsidR="00287B51" w:rsidRDefault="00287B51" w:rsidP="00287B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3) К видам юридического . лица публичного* права относятся государственные и муниципальные образования, органы и учреждения публичной (государственной и муниципальной) власти, территориальные</w:t>
      </w:r>
      <w:r>
        <w:rPr>
          <w:rStyle w:val="WW8Num2z0"/>
          <w:rFonts w:ascii="Verdana" w:hAnsi="Verdana"/>
          <w:color w:val="000000"/>
          <w:sz w:val="18"/>
          <w:szCs w:val="18"/>
        </w:rPr>
        <w:t> </w:t>
      </w:r>
      <w:r>
        <w:rPr>
          <w:rStyle w:val="WW8Num3z0"/>
          <w:rFonts w:ascii="Verdana" w:hAnsi="Verdana"/>
          <w:color w:val="4682B4"/>
          <w:sz w:val="18"/>
          <w:szCs w:val="18"/>
        </w:rPr>
        <w:t>публичные</w:t>
      </w:r>
      <w:r>
        <w:rPr>
          <w:rStyle w:val="WW8Num2z0"/>
          <w:rFonts w:ascii="Verdana" w:hAnsi="Verdana"/>
          <w:color w:val="000000"/>
          <w:sz w:val="18"/>
          <w:szCs w:val="18"/>
        </w:rPr>
        <w:t> </w:t>
      </w:r>
      <w:r>
        <w:rPr>
          <w:rFonts w:ascii="Verdana" w:hAnsi="Verdana"/>
          <w:color w:val="000000"/>
          <w:sz w:val="18"/>
          <w:szCs w:val="18"/>
        </w:rPr>
        <w:t>коллективы, некоммерческие общественные организации (кроме религиозных)^ научные исследовательские институты и центры, бюджетные учреждения, фонды, государственные корпорации:</w:t>
      </w:r>
    </w:p>
    <w:p w14:paraId="7C33058E" w14:textId="77777777" w:rsidR="00287B51" w:rsidRDefault="00287B51" w:rsidP="00287B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Юридические лица публичного права могут осуществлять предпринимательскую деятельность для решения общественных задач и выполнения целей, ради которых они созданы.</w:t>
      </w:r>
    </w:p>
    <w:p w14:paraId="4C692035" w14:textId="77777777" w:rsidR="00287B51" w:rsidRDefault="00287B51" w:rsidP="00287B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Предлагается система классификаций юридических лиц публичного права по следующим признакам: выполняемым функциям; объему общественной значимости решаемых задач; объему выполнения предпринимательской: деятельности; по виду юридического источника формирования:</w:t>
      </w:r>
    </w:p>
    <w:p w14:paraId="78056266" w14:textId="77777777" w:rsidR="00287B51" w:rsidRDefault="00287B51" w:rsidP="00287B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Государственная корпорация является видом юридических лиц публичного права,. так как учреждается государством — Российской</w:t>
      </w:r>
    </w:p>
    <w:p w14:paraId="019CD866" w14:textId="77777777" w:rsidR="00287B51" w:rsidRDefault="00287B51" w:rsidP="00287B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Федерацией, формируется на основании федерального закона, в котором определяются функции, цели деятельности, задачи, внутренняя структура, наделяется определенными &lt; властными полномочиями, имущество, необходимое для выполнения поставленных законодателем общественных задач; формируется в результате имущественного взноса учредителя — Российской Федерации, несет</w:t>
      </w:r>
      <w:r>
        <w:rPr>
          <w:rStyle w:val="WW8Num2z0"/>
          <w:rFonts w:ascii="Verdana" w:hAnsi="Verdana"/>
          <w:color w:val="000000"/>
          <w:sz w:val="18"/>
          <w:szCs w:val="18"/>
        </w:rPr>
        <w:t> </w:t>
      </w:r>
      <w:r>
        <w:rPr>
          <w:rStyle w:val="WW8Num3z0"/>
          <w:rFonts w:ascii="Verdana" w:hAnsi="Verdana"/>
          <w:color w:val="4682B4"/>
          <w:sz w:val="18"/>
          <w:szCs w:val="18"/>
        </w:rPr>
        <w:t>публичную</w:t>
      </w:r>
      <w:r>
        <w:rPr>
          <w:rStyle w:val="WW8Num2z0"/>
          <w:rFonts w:ascii="Verdana" w:hAnsi="Verdana"/>
          <w:color w:val="000000"/>
          <w:sz w:val="18"/>
          <w:szCs w:val="18"/>
        </w:rPr>
        <w:t> </w:t>
      </w:r>
      <w:r>
        <w:rPr>
          <w:rFonts w:ascii="Verdana" w:hAnsi="Verdana"/>
          <w:color w:val="000000"/>
          <w:sz w:val="18"/>
          <w:szCs w:val="18"/>
        </w:rPr>
        <w:t>предусмотренную законом ответственность.</w:t>
      </w:r>
    </w:p>
    <w:p w14:paraId="79265F8C" w14:textId="77777777" w:rsidR="00287B51" w:rsidRDefault="00287B51" w:rsidP="00287B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Государственная корпорация является видом корпорации. Как корпорация, так и госкорпорация осуществляют коммерческую деятельность, а также имеют внутреннюю структуру, обеспечивающую организационное единство. Корпорации и госкорпорации отличаются по следующим признакам: по цели коммерческой деятельности — извлечение прибыли корпорацией, структуре органов управления и их выборности; по сохранению признаков юридического лица корпорацией при смене ее участников (учредителей).</w:t>
      </w:r>
    </w:p>
    <w:p w14:paraId="502C7B4A" w14:textId="77777777" w:rsidR="00287B51" w:rsidRDefault="00287B51" w:rsidP="00287B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В систему правовых признаков публичных корпораций входят следующие: они обладают статусом юридического лица и обособленным имуществом (за счет средств бюджета); создаются на основании акта определенного государственного органа, которым определяется их правовой статус; имеют хозяйственную компетенцию (специальную или</w:t>
      </w:r>
      <w:r>
        <w:rPr>
          <w:rStyle w:val="WW8Num2z0"/>
          <w:rFonts w:ascii="Verdana" w:hAnsi="Verdana"/>
          <w:color w:val="000000"/>
          <w:sz w:val="18"/>
          <w:szCs w:val="18"/>
        </w:rPr>
        <w:t> </w:t>
      </w:r>
      <w:r>
        <w:rPr>
          <w:rStyle w:val="WW8Num3z0"/>
          <w:rFonts w:ascii="Verdana" w:hAnsi="Verdana"/>
          <w:color w:val="4682B4"/>
          <w:sz w:val="18"/>
          <w:szCs w:val="18"/>
        </w:rPr>
        <w:t>исключительную</w:t>
      </w:r>
      <w:r>
        <w:rPr>
          <w:rFonts w:ascii="Verdana" w:hAnsi="Verdana"/>
          <w:color w:val="000000"/>
          <w:sz w:val="18"/>
          <w:szCs w:val="18"/>
        </w:rPr>
        <w:t>); на деятельность влияет «</w:t>
      </w:r>
      <w:r>
        <w:rPr>
          <w:rStyle w:val="WW8Num3z0"/>
          <w:rFonts w:ascii="Verdana" w:hAnsi="Verdana"/>
          <w:color w:val="4682B4"/>
          <w:sz w:val="18"/>
          <w:szCs w:val="18"/>
        </w:rPr>
        <w:t>опекающий</w:t>
      </w:r>
      <w:r>
        <w:rPr>
          <w:rFonts w:ascii="Verdana" w:hAnsi="Verdana"/>
          <w:color w:val="000000"/>
          <w:sz w:val="18"/>
          <w:szCs w:val="18"/>
        </w:rPr>
        <w:t>» государственный орган; их функции и сферы деятельности носят общественный характер; они способны нести самостоятельную</w:t>
      </w:r>
      <w:r>
        <w:rPr>
          <w:rStyle w:val="WW8Num2z0"/>
          <w:rFonts w:ascii="Verdana" w:hAnsi="Verdana"/>
          <w:color w:val="000000"/>
          <w:sz w:val="18"/>
          <w:szCs w:val="18"/>
        </w:rPr>
        <w:t> </w:t>
      </w:r>
      <w:r>
        <w:rPr>
          <w:rStyle w:val="WW8Num3z0"/>
          <w:rFonts w:ascii="Verdana" w:hAnsi="Verdana"/>
          <w:color w:val="4682B4"/>
          <w:sz w:val="18"/>
          <w:szCs w:val="18"/>
        </w:rPr>
        <w:t>имущественную</w:t>
      </w:r>
      <w:r>
        <w:rPr>
          <w:rStyle w:val="WW8Num2z0"/>
          <w:rFonts w:ascii="Verdana" w:hAnsi="Verdana"/>
          <w:color w:val="000000"/>
          <w:sz w:val="18"/>
          <w:szCs w:val="18"/>
        </w:rPr>
        <w:t> </w:t>
      </w:r>
      <w:r>
        <w:rPr>
          <w:rFonts w:ascii="Verdana" w:hAnsi="Verdana"/>
          <w:color w:val="000000"/>
          <w:sz w:val="18"/>
          <w:szCs w:val="18"/>
        </w:rPr>
        <w:t>ответственность по своим обязательствам; они финансируются из средств бюджета; представляют финансовую отчетность в соответствующий орган власти; управление осуществляется</w:t>
      </w:r>
      <w:r>
        <w:rPr>
          <w:rStyle w:val="WW8Num2z0"/>
          <w:rFonts w:ascii="Verdana" w:hAnsi="Verdana"/>
          <w:color w:val="000000"/>
          <w:sz w:val="18"/>
          <w:szCs w:val="18"/>
        </w:rPr>
        <w:t> </w:t>
      </w:r>
      <w:r>
        <w:rPr>
          <w:rStyle w:val="WW8Num3z0"/>
          <w:rFonts w:ascii="Verdana" w:hAnsi="Verdana"/>
          <w:color w:val="4682B4"/>
          <w:sz w:val="18"/>
          <w:szCs w:val="18"/>
        </w:rPr>
        <w:t>коллегиальным</w:t>
      </w:r>
      <w:r>
        <w:rPr>
          <w:rStyle w:val="WW8Num2z0"/>
          <w:rFonts w:ascii="Verdana" w:hAnsi="Verdana"/>
          <w:color w:val="000000"/>
          <w:sz w:val="18"/>
          <w:szCs w:val="18"/>
        </w:rPr>
        <w:t> </w:t>
      </w:r>
      <w:r>
        <w:rPr>
          <w:rFonts w:ascii="Verdana" w:hAnsi="Verdana"/>
          <w:color w:val="000000"/>
          <w:sz w:val="18"/>
          <w:szCs w:val="18"/>
        </w:rPr>
        <w:t>органом; выполняют функции управления и хозяйственных коммерческих задач; несут властные полномочия; прекращают свою деятельность на основании властного полномочия органа государства.</w:t>
      </w:r>
    </w:p>
    <w:p w14:paraId="5582ADCF" w14:textId="77777777" w:rsidR="00287B51" w:rsidRDefault="00287B51" w:rsidP="00287B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К юридическим лицам публичного права относятся государственные органы, муниципальные органы и учреждения. Государственная корпорация и государственный орган имеют общие черты: организационную обособленность и самостоятельность; выполняют задачи и. функции, которые явились целью - их создания; имущественную базу для выполнения целей своей' деятельности; формирование имущества осуществляется собственником данного имущества.</w:t>
      </w:r>
    </w:p>
    <w:p w14:paraId="1152B592" w14:textId="77777777" w:rsidR="00287B51" w:rsidRDefault="00287B51" w:rsidP="00287B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Отличительными правовыми признаками выступают: осуществление государственными и муниципальными органами основной функции -управленческой; они могут быть</w:t>
      </w:r>
      <w:r>
        <w:rPr>
          <w:rStyle w:val="WW8Num2z0"/>
          <w:rFonts w:ascii="Verdana" w:hAnsi="Verdana"/>
          <w:color w:val="000000"/>
          <w:sz w:val="18"/>
          <w:szCs w:val="18"/>
        </w:rPr>
        <w:t> </w:t>
      </w:r>
      <w:r>
        <w:rPr>
          <w:rStyle w:val="WW8Num3z0"/>
          <w:rFonts w:ascii="Verdana" w:hAnsi="Verdana"/>
          <w:color w:val="4682B4"/>
          <w:sz w:val="18"/>
          <w:szCs w:val="18"/>
        </w:rPr>
        <w:t>выборными</w:t>
      </w:r>
      <w:r>
        <w:rPr>
          <w:rFonts w:ascii="Verdana" w:hAnsi="Verdana"/>
          <w:color w:val="000000"/>
          <w:sz w:val="18"/>
          <w:szCs w:val="18"/>
        </w:rPr>
        <w:t>, а не созданными, в силу правового акта; их деятельность носит властный характер и не является предпринимательской; имущество учреждения находится в оперативном управлении, учредитель же остается его собственником и может нести имущественную ответственность; учреждения создаются с целью удовлетворения бытовых потребностей общества. Основная же цель создания госкорпораций - решение стратегических задач государства.</w:t>
      </w:r>
    </w:p>
    <w:p w14:paraId="2D0C4D93" w14:textId="77777777" w:rsidR="00287B51" w:rsidRDefault="00287B51" w:rsidP="00287B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Госкорпорация как субъект права по правовому статусу наиболее близка к автономному учреждению, поскольку: они создаются для выполнения общественно-государственных интересов и являются</w:t>
      </w:r>
      <w:r>
        <w:rPr>
          <w:rStyle w:val="WW8Num2z0"/>
          <w:rFonts w:ascii="Verdana" w:hAnsi="Verdana"/>
          <w:color w:val="000000"/>
          <w:sz w:val="18"/>
          <w:szCs w:val="18"/>
        </w:rPr>
        <w:t> </w:t>
      </w:r>
      <w:r>
        <w:rPr>
          <w:rStyle w:val="WW8Num3z0"/>
          <w:rFonts w:ascii="Verdana" w:hAnsi="Verdana"/>
          <w:color w:val="4682B4"/>
          <w:sz w:val="18"/>
          <w:szCs w:val="18"/>
        </w:rPr>
        <w:t>публичными</w:t>
      </w:r>
      <w:r>
        <w:rPr>
          <w:rStyle w:val="WW8Num2z0"/>
          <w:rFonts w:ascii="Verdana" w:hAnsi="Verdana"/>
          <w:color w:val="000000"/>
          <w:sz w:val="18"/>
          <w:szCs w:val="18"/>
        </w:rPr>
        <w:t> </w:t>
      </w:r>
      <w:r>
        <w:rPr>
          <w:rFonts w:ascii="Verdana" w:hAnsi="Verdana"/>
          <w:color w:val="000000"/>
          <w:sz w:val="18"/>
          <w:szCs w:val="18"/>
        </w:rPr>
        <w:t>образованиями, так как в образовании заинтересованы только государственные и муниципальные органы; учредитель учреждения^</w:t>
      </w:r>
      <w:r>
        <w:rPr>
          <w:rStyle w:val="WW8Num2z0"/>
          <w:rFonts w:ascii="Verdana" w:hAnsi="Verdana"/>
          <w:color w:val="000000"/>
          <w:sz w:val="18"/>
          <w:szCs w:val="18"/>
        </w:rPr>
        <w:t> </w:t>
      </w:r>
      <w:r>
        <w:rPr>
          <w:rStyle w:val="WW8Num3z0"/>
          <w:rFonts w:ascii="Verdana" w:hAnsi="Verdana"/>
          <w:color w:val="4682B4"/>
          <w:sz w:val="18"/>
          <w:szCs w:val="18"/>
        </w:rPr>
        <w:t>обязан</w:t>
      </w:r>
      <w:r>
        <w:rPr>
          <w:rStyle w:val="WW8Num2z0"/>
          <w:rFonts w:ascii="Verdana" w:hAnsi="Verdana"/>
          <w:color w:val="000000"/>
          <w:sz w:val="18"/>
          <w:szCs w:val="18"/>
        </w:rPr>
        <w:t> </w:t>
      </w:r>
      <w:r>
        <w:rPr>
          <w:rFonts w:ascii="Verdana" w:hAnsi="Verdana"/>
          <w:color w:val="000000"/>
          <w:sz w:val="18"/>
          <w:szCs w:val="18"/>
        </w:rPr>
        <w:t xml:space="preserve">сформировать его </w:t>
      </w:r>
      <w:r>
        <w:rPr>
          <w:rFonts w:ascii="Verdana" w:hAnsi="Verdana"/>
          <w:color w:val="000000"/>
          <w:sz w:val="18"/>
          <w:szCs w:val="18"/>
        </w:rPr>
        <w:lastRenderedPageBreak/>
        <w:t>задание и финансировать его</w:t>
      </w:r>
      <w:r>
        <w:rPr>
          <w:rStyle w:val="WW8Num2z0"/>
          <w:rFonts w:ascii="Verdana" w:hAnsi="Verdana"/>
          <w:color w:val="000000"/>
          <w:sz w:val="18"/>
          <w:szCs w:val="18"/>
        </w:rPr>
        <w:t> </w:t>
      </w:r>
      <w:r>
        <w:rPr>
          <w:rStyle w:val="WW8Num3z0"/>
          <w:rFonts w:ascii="Verdana" w:hAnsi="Verdana"/>
          <w:color w:val="4682B4"/>
          <w:sz w:val="18"/>
          <w:szCs w:val="18"/>
        </w:rPr>
        <w:t>исполнение</w:t>
      </w:r>
      <w:r>
        <w:rPr>
          <w:rFonts w:ascii="Verdana" w:hAnsi="Verdana"/>
          <w:color w:val="000000"/>
          <w:sz w:val="18"/>
          <w:szCs w:val="18"/>
        </w:rPr>
        <w:t>, госкорпорация также создается на основе имущественного взноса государства; они наделены правом заниматься предпринимательской деятельностью и обладают</w:t>
      </w:r>
      <w:r>
        <w:rPr>
          <w:rStyle w:val="WW8Num2z0"/>
          <w:rFonts w:ascii="Verdana" w:hAnsi="Verdana"/>
          <w:color w:val="000000"/>
          <w:sz w:val="18"/>
          <w:szCs w:val="18"/>
        </w:rPr>
        <w:t> </w:t>
      </w:r>
      <w:r>
        <w:rPr>
          <w:rStyle w:val="WW8Num3z0"/>
          <w:rFonts w:ascii="Verdana" w:hAnsi="Verdana"/>
          <w:color w:val="4682B4"/>
          <w:sz w:val="18"/>
          <w:szCs w:val="18"/>
        </w:rPr>
        <w:t>имущественной</w:t>
      </w:r>
      <w:r>
        <w:rPr>
          <w:rStyle w:val="WW8Num2z0"/>
          <w:rFonts w:ascii="Verdana" w:hAnsi="Verdana"/>
          <w:color w:val="000000"/>
          <w:sz w:val="18"/>
          <w:szCs w:val="18"/>
        </w:rPr>
        <w:t> </w:t>
      </w:r>
      <w:r>
        <w:rPr>
          <w:rFonts w:ascii="Verdana" w:hAnsi="Verdana"/>
          <w:color w:val="000000"/>
          <w:sz w:val="18"/>
          <w:szCs w:val="18"/>
        </w:rPr>
        <w:t>самостоятельностью. Данные организации отличаются друг от друга по целям создания. Поставленные учредителем перед автономными учреждениями задания являются, индивидуальным актом. Задачи госкорпорации</w:t>
      </w:r>
      <w:r>
        <w:rPr>
          <w:rStyle w:val="WW8Num2z0"/>
          <w:rFonts w:ascii="Verdana" w:hAnsi="Verdana"/>
          <w:color w:val="000000"/>
          <w:sz w:val="18"/>
          <w:szCs w:val="18"/>
        </w:rPr>
        <w:t> </w:t>
      </w:r>
      <w:r>
        <w:rPr>
          <w:rStyle w:val="WW8Num3z0"/>
          <w:rFonts w:ascii="Verdana" w:hAnsi="Verdana"/>
          <w:color w:val="4682B4"/>
          <w:sz w:val="18"/>
          <w:szCs w:val="18"/>
        </w:rPr>
        <w:t>закреплены</w:t>
      </w:r>
      <w:r>
        <w:rPr>
          <w:rStyle w:val="WW8Num2z0"/>
          <w:rFonts w:ascii="Verdana" w:hAnsi="Verdana"/>
          <w:color w:val="000000"/>
          <w:sz w:val="18"/>
          <w:szCs w:val="18"/>
        </w:rPr>
        <w:t> </w:t>
      </w:r>
      <w:r>
        <w:rPr>
          <w:rFonts w:ascii="Verdana" w:hAnsi="Verdana"/>
          <w:color w:val="000000"/>
          <w:sz w:val="18"/>
          <w:szCs w:val="18"/>
        </w:rPr>
        <w:t>на законодательном уровне.</w:t>
      </w:r>
    </w:p>
    <w:p w14:paraId="4C08C855" w14:textId="77777777" w:rsidR="00287B51" w:rsidRDefault="00287B51" w:rsidP="00287B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Переданное в собственность государственных корпораций имущество следует рассматривать как новую форму собственности госкорпоративную, поскольку государственное имущество? получено в собственность для* реализации; государственных интересов и участия в экономических отношениях как полноправный; участник рынка; размещая-полученное в качестве ;взноса-имущество щляшолучения прибыли^ используя! свободные активы! для, реализации интересов корпорации: Деление собственности? на «</w:t>
      </w:r>
      <w:r>
        <w:rPr>
          <w:rStyle w:val="WW8Num3z0"/>
          <w:rFonts w:ascii="Verdana" w:hAnsi="Verdana"/>
          <w:color w:val="4682B4"/>
          <w:sz w:val="18"/>
          <w:szCs w:val="18"/>
        </w:rPr>
        <w:t>частную</w:t>
      </w:r>
      <w:r>
        <w:rPr>
          <w:rFonts w:ascii="Verdana" w:hAnsi="Verdana"/>
          <w:color w:val="000000"/>
          <w:sz w:val="18"/>
          <w:szCs w:val="18"/>
        </w:rPr>
        <w:t>», «</w:t>
      </w:r>
      <w:r>
        <w:rPr>
          <w:rStyle w:val="WW8Num3z0"/>
          <w:rFonts w:ascii="Verdana" w:hAnsi="Verdana"/>
          <w:color w:val="4682B4"/>
          <w:sz w:val="18"/>
          <w:szCs w:val="18"/>
        </w:rPr>
        <w:t>государственную</w:t>
      </w:r>
      <w:r>
        <w:rPr>
          <w:rFonts w:ascii="Verdana" w:hAnsi="Verdana"/>
          <w:color w:val="000000"/>
          <w:sz w:val="18"/>
          <w:szCs w:val="18"/>
        </w:rPr>
        <w:t>», «</w:t>
      </w:r>
      <w:r>
        <w:rPr>
          <w:rStyle w:val="WW8Num3z0"/>
          <w:rFonts w:ascii="Verdana" w:hAnsi="Verdana"/>
          <w:color w:val="4682B4"/>
          <w:sz w:val="18"/>
          <w:szCs w:val="18"/>
        </w:rPr>
        <w:t>общенародную</w:t>
      </w:r>
      <w:r>
        <w:rPr>
          <w:rFonts w:ascii="Verdana" w:hAnsi="Verdana"/>
          <w:color w:val="000000"/>
          <w:sz w:val="18"/>
          <w:szCs w:val="18"/>
        </w:rPr>
        <w:t>» связано, с характером присвоения; условий и результатов производства: Однако, для государственных корпораций, не характерна' ни государственная^ ни частная формы собственности'. |</w:t>
      </w:r>
    </w:p>
    <w:p w14:paraId="07FA4D1C" w14:textId="77777777" w:rsidR="00287B51" w:rsidRDefault="00287B51" w:rsidP="00287B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11) Госкорпорации можно-систематизировать по различным основаниям и признакам:, целям создания (узкоцелевые корпорации^ госкорпорации с широким спектром целей деятельности); поводам консолидации активов (для решения инновационных проблем, выполнения финансовых:</w:t>
      </w:r>
      <w:r>
        <w:rPr>
          <w:rStyle w:val="WW8Num2z0"/>
          <w:rFonts w:ascii="Verdana" w:hAnsi="Verdana"/>
          <w:color w:val="000000"/>
          <w:sz w:val="18"/>
          <w:szCs w:val="18"/>
        </w:rPr>
        <w:t> </w:t>
      </w:r>
      <w:r>
        <w:rPr>
          <w:rStyle w:val="WW8Num3z0"/>
          <w:rFonts w:ascii="Verdana" w:hAnsi="Verdana"/>
          <w:color w:val="4682B4"/>
          <w:sz w:val="18"/>
          <w:szCs w:val="18"/>
        </w:rPr>
        <w:t>гарантий</w:t>
      </w:r>
      <w:r>
        <w:rPr>
          <w:rStyle w:val="WW8Num2z0"/>
          <w:rFonts w:ascii="Verdana" w:hAnsi="Verdana"/>
          <w:color w:val="000000"/>
          <w:sz w:val="18"/>
          <w:szCs w:val="18"/>
        </w:rPr>
        <w:t> </w:t>
      </w:r>
      <w:r>
        <w:rPr>
          <w:rFonts w:ascii="Verdana" w:hAnsi="Verdana"/>
          <w:color w:val="000000"/>
          <w:sz w:val="18"/>
          <w:szCs w:val="18"/>
        </w:rPr>
        <w:t>и механизмов, повышения производства и реформирования^ отрасли, выполнения проектного финансирования); по срокам; деятельности (созданные на неопределенный срок / и? сроки1 деятельности? которых ограничены законодательством); функциям: (формирование и использование имущества,</w:t>
      </w:r>
      <w:r>
        <w:rPr>
          <w:rStyle w:val="WW8Num2z0"/>
          <w:rFonts w:ascii="Verdana" w:hAnsi="Verdana"/>
          <w:color w:val="000000"/>
          <w:sz w:val="18"/>
          <w:szCs w:val="18"/>
        </w:rPr>
        <w:t> </w:t>
      </w:r>
      <w:r>
        <w:rPr>
          <w:rStyle w:val="WW8Num3z0"/>
          <w:rFonts w:ascii="Verdana" w:hAnsi="Verdana"/>
          <w:color w:val="4682B4"/>
          <w:sz w:val="18"/>
          <w:szCs w:val="18"/>
        </w:rPr>
        <w:t>распорядительные</w:t>
      </w:r>
      <w:r>
        <w:rPr>
          <w:rFonts w:ascii="Verdana" w:hAnsi="Verdana"/>
          <w:color w:val="000000"/>
          <w:sz w:val="18"/>
          <w:szCs w:val="18"/>
        </w:rPr>
        <w:t>, регулирующие и контрольные;, организационно-координирующие); представляемой отчетности; внешним и внутренним механизмам контроля; сложности корпоративной« структуры; органу, утверждающему наблюдательный совет; приоритетам государственного регулирования^ рентабельности зоны действия корпораций. /</w:t>
      </w:r>
    </w:p>
    <w:p w14:paraId="286CD1B0" w14:textId="77777777" w:rsidR="00287B51" w:rsidRDefault="00287B51" w:rsidP="00287B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12) Представляется? необходимым с целью оптимизации^ правового статуса госкорпорации внесение изменений в Главу 4 Гражданского</w:t>
      </w:r>
      <w:r>
        <w:rPr>
          <w:rStyle w:val="WW8Num2z0"/>
          <w:rFonts w:ascii="Verdana" w:hAnsi="Verdana"/>
          <w:color w:val="000000"/>
          <w:sz w:val="18"/>
          <w:szCs w:val="18"/>
        </w:rPr>
        <w:t> </w:t>
      </w:r>
      <w:r>
        <w:rPr>
          <w:rStyle w:val="WW8Num3z0"/>
          <w:rFonts w:ascii="Verdana" w:hAnsi="Verdana"/>
          <w:color w:val="4682B4"/>
          <w:sz w:val="18"/>
          <w:szCs w:val="18"/>
        </w:rPr>
        <w:t>кодекса</w:t>
      </w:r>
    </w:p>
    <w:p w14:paraId="71B50E59" w14:textId="77777777" w:rsidR="00287B51" w:rsidRDefault="00287B51" w:rsidP="00287B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Российской Федерации «</w:t>
      </w:r>
      <w:r>
        <w:rPr>
          <w:rStyle w:val="WW8Num3z0"/>
          <w:rFonts w:ascii="Verdana" w:hAnsi="Verdana"/>
          <w:color w:val="4682B4"/>
          <w:sz w:val="18"/>
          <w:szCs w:val="18"/>
        </w:rPr>
        <w:t>Юридические лица</w:t>
      </w:r>
      <w:r>
        <w:rPr>
          <w:rFonts w:ascii="Verdana" w:hAnsi="Verdana"/>
          <w:color w:val="000000"/>
          <w:sz w:val="18"/>
          <w:szCs w:val="18"/>
        </w:rPr>
        <w:t>», изменения должны включать введение в закон-понятия и признаков госкорпорации, правового положения, общего порядка их создания^ наделения-имуществом и руководство;</w:t>
      </w:r>
    </w:p>
    <w:p w14:paraId="49F45C20" w14:textId="77777777" w:rsidR="00287B51" w:rsidRDefault="00287B51" w:rsidP="00287B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Подробные условия создания;</w:t>
      </w:r>
      <w:r>
        <w:rPr>
          <w:rStyle w:val="WW8Num2z0"/>
          <w:rFonts w:ascii="Verdana" w:hAnsi="Verdana"/>
          <w:color w:val="000000"/>
          <w:sz w:val="18"/>
          <w:szCs w:val="18"/>
        </w:rPr>
        <w:t> </w:t>
      </w:r>
      <w:r>
        <w:rPr>
          <w:rStyle w:val="WW8Num3z0"/>
          <w:rFonts w:ascii="Verdana" w:hAnsi="Verdana"/>
          <w:color w:val="4682B4"/>
          <w:sz w:val="18"/>
          <w:szCs w:val="18"/>
        </w:rPr>
        <w:t>наделения</w:t>
      </w:r>
      <w:r>
        <w:rPr>
          <w:rStyle w:val="WW8Num2z0"/>
          <w:rFonts w:ascii="Verdana" w:hAnsi="Verdana"/>
          <w:color w:val="000000"/>
          <w:sz w:val="18"/>
          <w:szCs w:val="18"/>
        </w:rPr>
        <w:t> </w:t>
      </w:r>
      <w:r>
        <w:rPr>
          <w:rFonts w:ascii="Verdana" w:hAnsi="Verdana"/>
          <w:color w:val="000000"/>
          <w:sz w:val="18"/>
          <w:szCs w:val="18"/>
        </w:rPr>
        <w:t>полномочиями, организации деятельности подлежат раскрытию в Федеральном законе, о государственных корпорациях.</w:t>
      </w:r>
    </w:p>
    <w:p w14:paraId="3E7F11C4" w14:textId="77777777" w:rsidR="00287B51" w:rsidRDefault="00287B51" w:rsidP="00287B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и практическая значимость заключается в.том, что выводы и предложения, научные положения, сформулированные в диссертации, позволяют углубить теорию государства и права по вопросам общетеоретических основ госкорпорации как субъекта права. Исследования, автора способствуют развитию основных понятий публичного права, касающихся его субъектов. Данные выводы могут быть использованы в целях совершенствования законодательства, а также при дальнейших научных исследованиях в данной области и проведении занятий в учебных заведениях.</w:t>
      </w:r>
    </w:p>
    <w:p w14:paraId="2BD95363" w14:textId="77777777" w:rsidR="00287B51" w:rsidRDefault="00287B51" w:rsidP="00287B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диссертационной работы определяется; тем, что результаты исследования могут внести необходимые коррективы правового и организационного характера при разработке норм, регулирующих положение и участие государственных корпораций в гражданских</w:t>
      </w:r>
      <w:r>
        <w:rPr>
          <w:rStyle w:val="WW8Num2z0"/>
          <w:rFonts w:ascii="Verdana" w:hAnsi="Verdana"/>
          <w:color w:val="000000"/>
          <w:sz w:val="18"/>
          <w:szCs w:val="18"/>
        </w:rPr>
        <w:t> </w:t>
      </w:r>
      <w:r>
        <w:rPr>
          <w:rStyle w:val="WW8Num3z0"/>
          <w:rFonts w:ascii="Verdana" w:hAnsi="Verdana"/>
          <w:color w:val="4682B4"/>
          <w:sz w:val="18"/>
          <w:szCs w:val="18"/>
        </w:rPr>
        <w:t>правоотношениях</w:t>
      </w:r>
      <w:r>
        <w:rPr>
          <w:rFonts w:ascii="Verdana" w:hAnsi="Verdana"/>
          <w:color w:val="000000"/>
          <w:sz w:val="18"/>
          <w:szCs w:val="18"/>
        </w:rPr>
        <w:t>.</w:t>
      </w:r>
    </w:p>
    <w:p w14:paraId="4B60C5DF" w14:textId="77777777" w:rsidR="00287B51" w:rsidRDefault="00287B51" w:rsidP="00287B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диссертационного исследования были внедрены в практическую деятельность, а также использованы в учебном процессе при проведении лекционных, семинарских: и практических занятий. Основные теоретические положения работы и выработанные рекомендации были изложены автором в научных докладах и сообщениях на научно-практических конференциях, а также нашли свое отражение в 7 научных публикациях.</w:t>
      </w:r>
    </w:p>
    <w:p w14:paraId="5A93CBBC" w14:textId="77777777" w:rsidR="00287B51" w:rsidRDefault="00287B51" w:rsidP="00287B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Структура диссертации обусловлена целью, задачами и логикой исследования. Работа состоит </w:t>
      </w:r>
      <w:r>
        <w:rPr>
          <w:rFonts w:ascii="Verdana" w:hAnsi="Verdana"/>
          <w:color w:val="000000"/>
          <w:sz w:val="18"/>
          <w:szCs w:val="18"/>
        </w:rPr>
        <w:lastRenderedPageBreak/>
        <w:t>из введения, двух разделов, объединяющих в себе по 2 главы и 10 параграфов, заключения, а также библиографии.</w:t>
      </w:r>
    </w:p>
    <w:p w14:paraId="72FBCF53" w14:textId="77777777" w:rsidR="00287B51" w:rsidRDefault="00287B51" w:rsidP="00287B51">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учений о праве и государстве", Каплин, Сергей Юрьевич</w:t>
      </w:r>
    </w:p>
    <w:p w14:paraId="414D8FCC" w14:textId="77777777" w:rsidR="00287B51" w:rsidRDefault="00287B51" w:rsidP="00287B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57926DA2" w14:textId="77777777" w:rsidR="00287B51" w:rsidRDefault="00287B51" w:rsidP="00287B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диссертационного исследования позволяют нам подвести некоторые итоги и сделать следующие выводы:</w:t>
      </w:r>
    </w:p>
    <w:p w14:paraId="2784C89A" w14:textId="77777777" w:rsidR="00287B51" w:rsidRDefault="00287B51" w:rsidP="00287B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Становление корпоративной системы прошло путь от храмов (прообразы кредитных учреждений), предусмотренных Законами Хаммурапи и формировавшихся в виде объединения</w:t>
      </w:r>
      <w:r>
        <w:rPr>
          <w:rStyle w:val="WW8Num2z0"/>
          <w:rFonts w:ascii="Verdana" w:hAnsi="Verdana"/>
          <w:color w:val="000000"/>
          <w:sz w:val="18"/>
          <w:szCs w:val="18"/>
        </w:rPr>
        <w:t> </w:t>
      </w:r>
      <w:r>
        <w:rPr>
          <w:rStyle w:val="WW8Num3z0"/>
          <w:rFonts w:ascii="Verdana" w:hAnsi="Verdana"/>
          <w:color w:val="4682B4"/>
          <w:sz w:val="18"/>
          <w:szCs w:val="18"/>
        </w:rPr>
        <w:t>граждан</w:t>
      </w:r>
      <w:r>
        <w:rPr>
          <w:rStyle w:val="WW8Num2z0"/>
          <w:rFonts w:ascii="Verdana" w:hAnsi="Verdana"/>
          <w:color w:val="000000"/>
          <w:sz w:val="18"/>
          <w:szCs w:val="18"/>
        </w:rPr>
        <w:t> </w:t>
      </w:r>
      <w:r>
        <w:rPr>
          <w:rFonts w:ascii="Verdana" w:hAnsi="Verdana"/>
          <w:color w:val="000000"/>
          <w:sz w:val="18"/>
          <w:szCs w:val="18"/>
        </w:rPr>
        <w:t>с правом принятия самостоятельного решения, до акционерных компаний, корпораций, товариществ и обществ, отвечающим всем корпоративным признакам и имеющим</w:t>
      </w:r>
      <w:r>
        <w:rPr>
          <w:rStyle w:val="WW8Num2z0"/>
          <w:rFonts w:ascii="Verdana" w:hAnsi="Verdana"/>
          <w:color w:val="000000"/>
          <w:sz w:val="18"/>
          <w:szCs w:val="18"/>
        </w:rPr>
        <w:t> </w:t>
      </w:r>
      <w:r>
        <w:rPr>
          <w:rStyle w:val="WW8Num3z0"/>
          <w:rFonts w:ascii="Verdana" w:hAnsi="Verdana"/>
          <w:color w:val="4682B4"/>
          <w:sz w:val="18"/>
          <w:szCs w:val="18"/>
        </w:rPr>
        <w:t>законодательное</w:t>
      </w:r>
      <w:r>
        <w:rPr>
          <w:rStyle w:val="WW8Num2z0"/>
          <w:rFonts w:ascii="Verdana" w:hAnsi="Verdana"/>
          <w:color w:val="000000"/>
          <w:sz w:val="18"/>
          <w:szCs w:val="18"/>
        </w:rPr>
        <w:t> </w:t>
      </w:r>
      <w:r>
        <w:rPr>
          <w:rFonts w:ascii="Verdana" w:hAnsi="Verdana"/>
          <w:color w:val="000000"/>
          <w:sz w:val="18"/>
          <w:szCs w:val="18"/>
        </w:rPr>
        <w:t>определение. Выделяются следующие этапы в регулировании корпоративной деятельности в России: петровский (16991723); постпетровский (1723-1836); дореволюционный (1836-1917); декларативный (1917-1923); трестовый (1923-1934); этап вертикальной централизация по отраслевому принципу (1934-1965); этап промобъединений (1965-1980); этап моделирования государственного социалистического акционерного предприятия (1980-1991); приватизационный (1992-1994); стагнационный (1995-1996); формирования новой корпоративной системы (1997- по настоящее время).</w:t>
      </w:r>
    </w:p>
    <w:p w14:paraId="2C10933D" w14:textId="77777777" w:rsidR="00287B51" w:rsidRDefault="00287B51" w:rsidP="00287B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Юридическое лицо</w:t>
      </w:r>
      <w:r>
        <w:rPr>
          <w:rStyle w:val="WW8Num2z0"/>
          <w:rFonts w:ascii="Verdana" w:hAnsi="Verdana"/>
          <w:color w:val="000000"/>
          <w:sz w:val="18"/>
          <w:szCs w:val="18"/>
        </w:rPr>
        <w:t> </w:t>
      </w:r>
      <w:r>
        <w:rPr>
          <w:rStyle w:val="WW8Num3z0"/>
          <w:rFonts w:ascii="Verdana" w:hAnsi="Verdana"/>
          <w:color w:val="4682B4"/>
          <w:sz w:val="18"/>
          <w:szCs w:val="18"/>
        </w:rPr>
        <w:t>публичного</w:t>
      </w:r>
      <w:r>
        <w:rPr>
          <w:rStyle w:val="WW8Num2z0"/>
          <w:rFonts w:ascii="Verdana" w:hAnsi="Verdana"/>
          <w:color w:val="000000"/>
          <w:sz w:val="18"/>
          <w:szCs w:val="18"/>
        </w:rPr>
        <w:t> </w:t>
      </w:r>
      <w:r>
        <w:rPr>
          <w:rFonts w:ascii="Verdana" w:hAnsi="Verdana"/>
          <w:color w:val="000000"/>
          <w:sz w:val="18"/>
          <w:szCs w:val="18"/>
        </w:rPr>
        <w:t>права - это самостоятельная организационно-правовая форма, которая создается государством в</w:t>
      </w:r>
      <w:r>
        <w:rPr>
          <w:rStyle w:val="WW8Num2z0"/>
          <w:rFonts w:ascii="Verdana" w:hAnsi="Verdana"/>
          <w:color w:val="000000"/>
          <w:sz w:val="18"/>
          <w:szCs w:val="18"/>
        </w:rPr>
        <w:t> </w:t>
      </w:r>
      <w:r>
        <w:rPr>
          <w:rStyle w:val="WW8Num3z0"/>
          <w:rFonts w:ascii="Verdana" w:hAnsi="Verdana"/>
          <w:color w:val="4682B4"/>
          <w:sz w:val="18"/>
          <w:szCs w:val="18"/>
        </w:rPr>
        <w:t>распорядительном</w:t>
      </w:r>
      <w:r>
        <w:rPr>
          <w:rStyle w:val="WW8Num2z0"/>
          <w:rFonts w:ascii="Verdana" w:hAnsi="Verdana"/>
          <w:color w:val="000000"/>
          <w:sz w:val="18"/>
          <w:szCs w:val="18"/>
        </w:rPr>
        <w:t> </w:t>
      </w:r>
      <w:r>
        <w:rPr>
          <w:rFonts w:ascii="Verdana" w:hAnsi="Verdana"/>
          <w:color w:val="000000"/>
          <w:sz w:val="18"/>
          <w:szCs w:val="18"/>
        </w:rPr>
        <w:t>порядке непосредственно законом или иным публично-правовым актом, является носителем прав и</w:t>
      </w:r>
      <w:r>
        <w:rPr>
          <w:rStyle w:val="WW8Num2z0"/>
          <w:rFonts w:ascii="Verdana" w:hAnsi="Verdana"/>
          <w:color w:val="000000"/>
          <w:sz w:val="18"/>
          <w:szCs w:val="18"/>
        </w:rPr>
        <w:t> </w:t>
      </w:r>
      <w:r>
        <w:rPr>
          <w:rStyle w:val="WW8Num3z0"/>
          <w:rFonts w:ascii="Verdana" w:hAnsi="Verdana"/>
          <w:color w:val="4682B4"/>
          <w:sz w:val="18"/>
          <w:szCs w:val="18"/>
        </w:rPr>
        <w:t>обязанностей</w:t>
      </w:r>
      <w:r>
        <w:rPr>
          <w:rStyle w:val="WW8Num2z0"/>
          <w:rFonts w:ascii="Verdana" w:hAnsi="Verdana"/>
          <w:color w:val="000000"/>
          <w:sz w:val="18"/>
          <w:szCs w:val="18"/>
        </w:rPr>
        <w:t> </w:t>
      </w:r>
      <w:r>
        <w:rPr>
          <w:rFonts w:ascii="Verdana" w:hAnsi="Verdana"/>
          <w:color w:val="000000"/>
          <w:sz w:val="18"/>
          <w:szCs w:val="18"/>
        </w:rPr>
        <w:t>публичного характера, наделяется властными</w:t>
      </w:r>
      <w:r>
        <w:rPr>
          <w:rStyle w:val="WW8Num2z0"/>
          <w:rFonts w:ascii="Verdana" w:hAnsi="Verdana"/>
          <w:color w:val="000000"/>
          <w:sz w:val="18"/>
          <w:szCs w:val="18"/>
        </w:rPr>
        <w:t> </w:t>
      </w:r>
      <w:r>
        <w:rPr>
          <w:rStyle w:val="WW8Num3z0"/>
          <w:rFonts w:ascii="Verdana" w:hAnsi="Verdana"/>
          <w:color w:val="4682B4"/>
          <w:sz w:val="18"/>
          <w:szCs w:val="18"/>
        </w:rPr>
        <w:t>полномочиями</w:t>
      </w:r>
      <w:r>
        <w:rPr>
          <w:rFonts w:ascii="Verdana" w:hAnsi="Verdana"/>
          <w:color w:val="000000"/>
          <w:sz w:val="18"/>
          <w:szCs w:val="18"/>
        </w:rPr>
        <w:t>, имеет обособленное имущество для решения</w:t>
      </w:r>
      <w:r>
        <w:rPr>
          <w:rStyle w:val="WW8Num2z0"/>
          <w:rFonts w:ascii="Verdana" w:hAnsi="Verdana"/>
          <w:color w:val="000000"/>
          <w:sz w:val="18"/>
          <w:szCs w:val="18"/>
        </w:rPr>
        <w:t> </w:t>
      </w:r>
      <w:r>
        <w:rPr>
          <w:rStyle w:val="WW8Num3z0"/>
          <w:rFonts w:ascii="Verdana" w:hAnsi="Verdana"/>
          <w:color w:val="4682B4"/>
          <w:sz w:val="18"/>
          <w:szCs w:val="18"/>
        </w:rPr>
        <w:t>публичных</w:t>
      </w:r>
      <w:r>
        <w:rPr>
          <w:rStyle w:val="WW8Num2z0"/>
          <w:rFonts w:ascii="Verdana" w:hAnsi="Verdana"/>
          <w:color w:val="000000"/>
          <w:sz w:val="18"/>
          <w:szCs w:val="18"/>
        </w:rPr>
        <w:t> </w:t>
      </w:r>
      <w:r>
        <w:rPr>
          <w:rFonts w:ascii="Verdana" w:hAnsi="Verdana"/>
          <w:color w:val="000000"/>
          <w:sz w:val="18"/>
          <w:szCs w:val="18"/>
        </w:rPr>
        <w:t>задач и реализации общественных интересов, имеет внутреннюю структуру, предусмотренную соответствующим властным актом, несет публично-правовую ответственность.</w:t>
      </w:r>
    </w:p>
    <w:p w14:paraId="12ED5617" w14:textId="77777777" w:rsidR="00287B51" w:rsidRDefault="00287B51" w:rsidP="00287B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юридического лица публичного права характерно, что оно создается только государством; формируется и функционирует на основании публично-правового акта; наделяется властными полномочиями, в результате чего выступает носителем государственной воли, государственных прав и обязанностей. Властные</w:t>
      </w:r>
      <w:r>
        <w:rPr>
          <w:rStyle w:val="WW8Num2z0"/>
          <w:rFonts w:ascii="Verdana" w:hAnsi="Verdana"/>
          <w:color w:val="000000"/>
          <w:sz w:val="18"/>
          <w:szCs w:val="18"/>
        </w:rPr>
        <w:t> </w:t>
      </w:r>
      <w:r>
        <w:rPr>
          <w:rStyle w:val="WW8Num3z0"/>
          <w:rFonts w:ascii="Verdana" w:hAnsi="Verdana"/>
          <w:color w:val="4682B4"/>
          <w:sz w:val="18"/>
          <w:szCs w:val="18"/>
        </w:rPr>
        <w:t>полномочия</w:t>
      </w:r>
      <w:r>
        <w:rPr>
          <w:rStyle w:val="WW8Num2z0"/>
          <w:rFonts w:ascii="Verdana" w:hAnsi="Verdana"/>
          <w:color w:val="000000"/>
          <w:sz w:val="18"/>
          <w:szCs w:val="18"/>
        </w:rPr>
        <w:t> </w:t>
      </w:r>
      <w:r>
        <w:rPr>
          <w:rFonts w:ascii="Verdana" w:hAnsi="Verdana"/>
          <w:color w:val="000000"/>
          <w:sz w:val="18"/>
          <w:szCs w:val="18"/>
        </w:rPr>
        <w:t>могут носить нормоустанавливающий, распорядительный или иной характер, они являются управленческими полномочиями, имеющими</w:t>
      </w:r>
      <w:r>
        <w:rPr>
          <w:rStyle w:val="WW8Num2z0"/>
          <w:rFonts w:ascii="Verdana" w:hAnsi="Verdana"/>
          <w:color w:val="000000"/>
          <w:sz w:val="18"/>
          <w:szCs w:val="18"/>
        </w:rPr>
        <w:t> </w:t>
      </w:r>
      <w:r>
        <w:rPr>
          <w:rStyle w:val="WW8Num3z0"/>
          <w:rFonts w:ascii="Verdana" w:hAnsi="Verdana"/>
          <w:color w:val="4682B4"/>
          <w:sz w:val="18"/>
          <w:szCs w:val="18"/>
        </w:rPr>
        <w:t>дискреционный</w:t>
      </w:r>
      <w:r>
        <w:rPr>
          <w:rStyle w:val="WW8Num2z0"/>
          <w:rFonts w:ascii="Verdana" w:hAnsi="Verdana"/>
          <w:color w:val="000000"/>
          <w:sz w:val="18"/>
          <w:szCs w:val="18"/>
        </w:rPr>
        <w:t> </w:t>
      </w:r>
      <w:r>
        <w:rPr>
          <w:rFonts w:ascii="Verdana" w:hAnsi="Verdana"/>
          <w:color w:val="000000"/>
          <w:sz w:val="18"/>
          <w:szCs w:val="18"/>
        </w:rPr>
        <w:t>характер, поскольку принимаемые в пределах закона решения по своему</w:t>
      </w:r>
      <w:r>
        <w:rPr>
          <w:rStyle w:val="WW8Num2z0"/>
          <w:rFonts w:ascii="Verdana" w:hAnsi="Verdana"/>
          <w:color w:val="000000"/>
          <w:sz w:val="18"/>
          <w:szCs w:val="18"/>
        </w:rPr>
        <w:t> </w:t>
      </w:r>
      <w:r>
        <w:rPr>
          <w:rStyle w:val="WW8Num3z0"/>
          <w:rFonts w:ascii="Verdana" w:hAnsi="Verdana"/>
          <w:color w:val="4682B4"/>
          <w:sz w:val="18"/>
          <w:szCs w:val="18"/>
        </w:rPr>
        <w:t>усмотрению</w:t>
      </w:r>
      <w:r>
        <w:rPr>
          <w:rStyle w:val="WW8Num2z0"/>
          <w:rFonts w:ascii="Verdana" w:hAnsi="Verdana"/>
          <w:color w:val="000000"/>
          <w:sz w:val="18"/>
          <w:szCs w:val="18"/>
        </w:rPr>
        <w:t> </w:t>
      </w:r>
      <w:r>
        <w:rPr>
          <w:rFonts w:ascii="Verdana" w:hAnsi="Verdana"/>
          <w:color w:val="000000"/>
          <w:sz w:val="18"/>
          <w:szCs w:val="18"/>
        </w:rPr>
        <w:t>распространяются на третьих лиц; оно обладает специальной, целевой</w:t>
      </w:r>
      <w:r>
        <w:rPr>
          <w:rStyle w:val="WW8Num2z0"/>
          <w:rFonts w:ascii="Verdana" w:hAnsi="Verdana"/>
          <w:color w:val="000000"/>
          <w:sz w:val="18"/>
          <w:szCs w:val="18"/>
        </w:rPr>
        <w:t> </w:t>
      </w:r>
      <w:r>
        <w:rPr>
          <w:rStyle w:val="WW8Num3z0"/>
          <w:rFonts w:ascii="Verdana" w:hAnsi="Verdana"/>
          <w:color w:val="4682B4"/>
          <w:sz w:val="18"/>
          <w:szCs w:val="18"/>
        </w:rPr>
        <w:t>правоспособность</w:t>
      </w:r>
      <w:r>
        <w:rPr>
          <w:rStyle w:val="WW8Num2z0"/>
          <w:rFonts w:ascii="Verdana" w:hAnsi="Verdana"/>
          <w:color w:val="000000"/>
          <w:sz w:val="18"/>
          <w:szCs w:val="18"/>
        </w:rPr>
        <w:t> </w:t>
      </w:r>
      <w:r>
        <w:rPr>
          <w:rFonts w:ascii="Verdana" w:hAnsi="Verdana"/>
          <w:color w:val="000000"/>
          <w:sz w:val="18"/>
          <w:szCs w:val="18"/>
        </w:rPr>
        <w:t>и предполагает преимущественную направленность на реализацию общественных, общегосударственных интересов.</w:t>
      </w:r>
    </w:p>
    <w:p w14:paraId="360C7C69" w14:textId="77777777" w:rsidR="00287B51" w:rsidRDefault="00287B51" w:rsidP="00287B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К видам юридического лица публичного права относятся государственные и муниципальные образования, органы и учреждения</w:t>
      </w:r>
      <w:r>
        <w:rPr>
          <w:rStyle w:val="WW8Num2z0"/>
          <w:rFonts w:ascii="Verdana" w:hAnsi="Verdana"/>
          <w:color w:val="000000"/>
          <w:sz w:val="18"/>
          <w:szCs w:val="18"/>
        </w:rPr>
        <w:t> </w:t>
      </w:r>
      <w:r>
        <w:rPr>
          <w:rStyle w:val="WW8Num3z0"/>
          <w:rFonts w:ascii="Verdana" w:hAnsi="Verdana"/>
          <w:color w:val="4682B4"/>
          <w:sz w:val="18"/>
          <w:szCs w:val="18"/>
        </w:rPr>
        <w:t>публичной</w:t>
      </w:r>
      <w:r>
        <w:rPr>
          <w:rStyle w:val="WW8Num2z0"/>
          <w:rFonts w:ascii="Verdana" w:hAnsi="Verdana"/>
          <w:color w:val="000000"/>
          <w:sz w:val="18"/>
          <w:szCs w:val="18"/>
        </w:rPr>
        <w:t> </w:t>
      </w:r>
      <w:r>
        <w:rPr>
          <w:rFonts w:ascii="Verdana" w:hAnsi="Verdana"/>
          <w:color w:val="000000"/>
          <w:sz w:val="18"/>
          <w:szCs w:val="18"/>
        </w:rPr>
        <w:t>(государственной и муниципальной) власти, территориальные</w:t>
      </w:r>
      <w:r>
        <w:rPr>
          <w:rStyle w:val="WW8Num2z0"/>
          <w:rFonts w:ascii="Verdana" w:hAnsi="Verdana"/>
          <w:color w:val="000000"/>
          <w:sz w:val="18"/>
          <w:szCs w:val="18"/>
        </w:rPr>
        <w:t> </w:t>
      </w:r>
      <w:r>
        <w:rPr>
          <w:rStyle w:val="WW8Num3z0"/>
          <w:rFonts w:ascii="Verdana" w:hAnsi="Verdana"/>
          <w:color w:val="4682B4"/>
          <w:sz w:val="18"/>
          <w:szCs w:val="18"/>
        </w:rPr>
        <w:t>публичные</w:t>
      </w:r>
      <w:r>
        <w:rPr>
          <w:rStyle w:val="WW8Num2z0"/>
          <w:rFonts w:ascii="Verdana" w:hAnsi="Verdana"/>
          <w:color w:val="000000"/>
          <w:sz w:val="18"/>
          <w:szCs w:val="18"/>
        </w:rPr>
        <w:t> </w:t>
      </w:r>
      <w:r>
        <w:rPr>
          <w:rFonts w:ascii="Verdana" w:hAnsi="Verdana"/>
          <w:color w:val="000000"/>
          <w:sz w:val="18"/>
          <w:szCs w:val="18"/>
        </w:rPr>
        <w:t>коллективы, некоммерческие общественные организации (кроме религиозных), научные исследовательские институты и центры, бюджетные учреждения, фонды, государственные корпорации.</w:t>
      </w:r>
    </w:p>
    <w:p w14:paraId="180D89A2" w14:textId="77777777" w:rsidR="00287B51" w:rsidRDefault="00287B51" w:rsidP="00287B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Юридические лица публичного права могут осуществлять предпринимательскую деятельность для решения общественных задач и выполнения целей, ради которых они созданы.</w:t>
      </w:r>
    </w:p>
    <w:p w14:paraId="5A65DC40" w14:textId="77777777" w:rsidR="00287B51" w:rsidRDefault="00287B51" w:rsidP="00287B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Предлагается система классификаций юридических лиц публичного права по следующим признакам: выполняемым функциям; объему общественной значимости решаемых задач; объему выполнения предпринимательской деятельности; по виду юридического источника формирования.</w:t>
      </w:r>
    </w:p>
    <w:p w14:paraId="10BF5945" w14:textId="77777777" w:rsidR="00287B51" w:rsidRDefault="00287B51" w:rsidP="00287B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Государственная корпорация является видом юридических лиц публичного права, так как учреждается государством — Российской Федерацией, формируется на основании федерального закона, в котором определяются функции, цели деятельности, задачи, внутренняя структура, наделяется определенными властными полномочиями,</w:t>
      </w:r>
      <w:r>
        <w:rPr>
          <w:rStyle w:val="WW8Num2z0"/>
          <w:rFonts w:ascii="Verdana" w:hAnsi="Verdana"/>
          <w:color w:val="000000"/>
          <w:sz w:val="18"/>
          <w:szCs w:val="18"/>
        </w:rPr>
        <w:t> </w:t>
      </w:r>
      <w:r>
        <w:rPr>
          <w:rStyle w:val="WW8Num3z0"/>
          <w:rFonts w:ascii="Verdana" w:hAnsi="Verdana"/>
          <w:color w:val="4682B4"/>
          <w:sz w:val="18"/>
          <w:szCs w:val="18"/>
        </w:rPr>
        <w:t>имущество</w:t>
      </w:r>
      <w:r>
        <w:rPr>
          <w:rFonts w:ascii="Verdana" w:hAnsi="Verdana"/>
          <w:color w:val="000000"/>
          <w:sz w:val="18"/>
          <w:szCs w:val="18"/>
        </w:rPr>
        <w:t>, необходимое для выполнения поставленных</w:t>
      </w:r>
      <w:r>
        <w:rPr>
          <w:rStyle w:val="WW8Num2z0"/>
          <w:rFonts w:ascii="Verdana" w:hAnsi="Verdana"/>
          <w:color w:val="000000"/>
          <w:sz w:val="18"/>
          <w:szCs w:val="18"/>
        </w:rPr>
        <w:t> </w:t>
      </w:r>
      <w:r>
        <w:rPr>
          <w:rStyle w:val="WW8Num3z0"/>
          <w:rFonts w:ascii="Verdana" w:hAnsi="Verdana"/>
          <w:color w:val="4682B4"/>
          <w:sz w:val="18"/>
          <w:szCs w:val="18"/>
        </w:rPr>
        <w:t>законодателем</w:t>
      </w:r>
      <w:r>
        <w:rPr>
          <w:rStyle w:val="WW8Num2z0"/>
          <w:rFonts w:ascii="Verdana" w:hAnsi="Verdana"/>
          <w:color w:val="000000"/>
          <w:sz w:val="18"/>
          <w:szCs w:val="18"/>
        </w:rPr>
        <w:t> </w:t>
      </w:r>
      <w:r>
        <w:rPr>
          <w:rFonts w:ascii="Verdana" w:hAnsi="Verdana"/>
          <w:color w:val="000000"/>
          <w:sz w:val="18"/>
          <w:szCs w:val="18"/>
        </w:rPr>
        <w:t>общественных задач, формируется в результате</w:t>
      </w:r>
      <w:r>
        <w:rPr>
          <w:rStyle w:val="WW8Num2z0"/>
          <w:rFonts w:ascii="Verdana" w:hAnsi="Verdana"/>
          <w:color w:val="000000"/>
          <w:sz w:val="18"/>
          <w:szCs w:val="18"/>
        </w:rPr>
        <w:t> </w:t>
      </w:r>
      <w:r>
        <w:rPr>
          <w:rStyle w:val="WW8Num3z0"/>
          <w:rFonts w:ascii="Verdana" w:hAnsi="Verdana"/>
          <w:color w:val="4682B4"/>
          <w:sz w:val="18"/>
          <w:szCs w:val="18"/>
        </w:rPr>
        <w:t>имущественного</w:t>
      </w:r>
      <w:r>
        <w:rPr>
          <w:rStyle w:val="WW8Num2z0"/>
          <w:rFonts w:ascii="Verdana" w:hAnsi="Verdana"/>
          <w:color w:val="000000"/>
          <w:sz w:val="18"/>
          <w:szCs w:val="18"/>
        </w:rPr>
        <w:t> </w:t>
      </w:r>
      <w:r>
        <w:rPr>
          <w:rFonts w:ascii="Verdana" w:hAnsi="Verdana"/>
          <w:color w:val="000000"/>
          <w:sz w:val="18"/>
          <w:szCs w:val="18"/>
        </w:rPr>
        <w:t>взноса учредителя —</w:t>
      </w:r>
    </w:p>
    <w:p w14:paraId="17D073A0" w14:textId="77777777" w:rsidR="00287B51" w:rsidRDefault="00287B51" w:rsidP="00287B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Российской Федерации, несет</w:t>
      </w:r>
      <w:r>
        <w:rPr>
          <w:rStyle w:val="WW8Num2z0"/>
          <w:rFonts w:ascii="Verdana" w:hAnsi="Verdana"/>
          <w:color w:val="000000"/>
          <w:sz w:val="18"/>
          <w:szCs w:val="18"/>
        </w:rPr>
        <w:t> </w:t>
      </w:r>
      <w:r>
        <w:rPr>
          <w:rStyle w:val="WW8Num3z0"/>
          <w:rFonts w:ascii="Verdana" w:hAnsi="Verdana"/>
          <w:color w:val="4682B4"/>
          <w:sz w:val="18"/>
          <w:szCs w:val="18"/>
        </w:rPr>
        <w:t>публичную</w:t>
      </w:r>
      <w:r>
        <w:rPr>
          <w:rStyle w:val="WW8Num2z0"/>
          <w:rFonts w:ascii="Verdana" w:hAnsi="Verdana"/>
          <w:color w:val="000000"/>
          <w:sz w:val="18"/>
          <w:szCs w:val="18"/>
        </w:rPr>
        <w:t> </w:t>
      </w:r>
      <w:r>
        <w:rPr>
          <w:rFonts w:ascii="Verdana" w:hAnsi="Verdana"/>
          <w:color w:val="000000"/>
          <w:sz w:val="18"/>
          <w:szCs w:val="18"/>
        </w:rPr>
        <w:t>предусмотренную законом ответственность.</w:t>
      </w:r>
    </w:p>
    <w:p w14:paraId="32F08682" w14:textId="77777777" w:rsidR="00287B51" w:rsidRDefault="00287B51" w:rsidP="00287B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6) Государственная корпорация является видом корпорации. Как корпорация, так и госкорпорация осуществляют коммерческую деятельность, а также имеют внутреннюю структуру, обеспечивающую организационное единство. Корпорации и госкорпорации отличаются по следующим признакам: по цели коммерческой деятельности» — извлечение прибыли корпорацией, структуре органов управления и их выборности; по сохранению признаков юридического лица корпорацией при смене ее участников (учредителей).</w:t>
      </w:r>
    </w:p>
    <w:p w14:paraId="50650AB5" w14:textId="77777777" w:rsidR="00287B51" w:rsidRDefault="00287B51" w:rsidP="00287B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В систему правовых признаков публичных корпораций входят следующие: они обладают статусом юридического лица и обособленным</w:t>
      </w:r>
      <w:r>
        <w:rPr>
          <w:rStyle w:val="WW8Num2z0"/>
          <w:rFonts w:ascii="Verdana" w:hAnsi="Verdana"/>
          <w:color w:val="000000"/>
          <w:sz w:val="18"/>
          <w:szCs w:val="18"/>
        </w:rPr>
        <w:t> </w:t>
      </w:r>
      <w:r>
        <w:rPr>
          <w:rStyle w:val="WW8Num3z0"/>
          <w:rFonts w:ascii="Verdana" w:hAnsi="Verdana"/>
          <w:color w:val="4682B4"/>
          <w:sz w:val="18"/>
          <w:szCs w:val="18"/>
        </w:rPr>
        <w:t>имуществом</w:t>
      </w:r>
      <w:r>
        <w:rPr>
          <w:rStyle w:val="WW8Num2z0"/>
          <w:rFonts w:ascii="Verdana" w:hAnsi="Verdana"/>
          <w:color w:val="000000"/>
          <w:sz w:val="18"/>
          <w:szCs w:val="18"/>
        </w:rPr>
        <w:t> </w:t>
      </w:r>
      <w:r>
        <w:rPr>
          <w:rFonts w:ascii="Verdana" w:hAnsi="Verdana"/>
          <w:color w:val="000000"/>
          <w:sz w:val="18"/>
          <w:szCs w:val="18"/>
        </w:rPr>
        <w:t>(за счет средств бюджета); создаются на основании акта определенного государственного органа, которым определяется их правовой статус; имеют хозяйственную компетенцию (специальную или</w:t>
      </w:r>
      <w:r>
        <w:rPr>
          <w:rStyle w:val="WW8Num2z0"/>
          <w:rFonts w:ascii="Verdana" w:hAnsi="Verdana"/>
          <w:color w:val="000000"/>
          <w:sz w:val="18"/>
          <w:szCs w:val="18"/>
        </w:rPr>
        <w:t> </w:t>
      </w:r>
      <w:r>
        <w:rPr>
          <w:rStyle w:val="WW8Num3z0"/>
          <w:rFonts w:ascii="Verdana" w:hAnsi="Verdana"/>
          <w:color w:val="4682B4"/>
          <w:sz w:val="18"/>
          <w:szCs w:val="18"/>
        </w:rPr>
        <w:t>исключительную</w:t>
      </w:r>
      <w:r>
        <w:rPr>
          <w:rFonts w:ascii="Verdana" w:hAnsi="Verdana"/>
          <w:color w:val="000000"/>
          <w:sz w:val="18"/>
          <w:szCs w:val="18"/>
        </w:rPr>
        <w:t>); на деятельность влияет «</w:t>
      </w:r>
      <w:r>
        <w:rPr>
          <w:rStyle w:val="WW8Num3z0"/>
          <w:rFonts w:ascii="Verdana" w:hAnsi="Verdana"/>
          <w:color w:val="4682B4"/>
          <w:sz w:val="18"/>
          <w:szCs w:val="18"/>
        </w:rPr>
        <w:t>опекающий</w:t>
      </w:r>
      <w:r>
        <w:rPr>
          <w:rFonts w:ascii="Verdana" w:hAnsi="Verdana"/>
          <w:color w:val="000000"/>
          <w:sz w:val="18"/>
          <w:szCs w:val="18"/>
        </w:rPr>
        <w:t>» государственный орган; их функции и сферы деятельности носят общественный характер; они способны, нести самостоятельную</w:t>
      </w:r>
      <w:r>
        <w:rPr>
          <w:rStyle w:val="WW8Num2z0"/>
          <w:rFonts w:ascii="Verdana" w:hAnsi="Verdana"/>
          <w:color w:val="000000"/>
          <w:sz w:val="18"/>
          <w:szCs w:val="18"/>
        </w:rPr>
        <w:t> </w:t>
      </w:r>
      <w:r>
        <w:rPr>
          <w:rStyle w:val="WW8Num3z0"/>
          <w:rFonts w:ascii="Verdana" w:hAnsi="Verdana"/>
          <w:color w:val="4682B4"/>
          <w:sz w:val="18"/>
          <w:szCs w:val="18"/>
        </w:rPr>
        <w:t>имущественную</w:t>
      </w:r>
      <w:r>
        <w:rPr>
          <w:rStyle w:val="WW8Num2z0"/>
          <w:rFonts w:ascii="Verdana" w:hAnsi="Verdana"/>
          <w:color w:val="000000"/>
          <w:sz w:val="18"/>
          <w:szCs w:val="18"/>
        </w:rPr>
        <w:t> </w:t>
      </w:r>
      <w:r>
        <w:rPr>
          <w:rFonts w:ascii="Verdana" w:hAnsi="Verdana"/>
          <w:color w:val="000000"/>
          <w:sz w:val="18"/>
          <w:szCs w:val="18"/>
        </w:rPr>
        <w:t>ответственность по своим обязательствам; они финансируются из средств' бюджета; представляют финансовую отчетность в соответствующий орган власти; управление осуществляется</w:t>
      </w:r>
      <w:r>
        <w:rPr>
          <w:rStyle w:val="WW8Num2z0"/>
          <w:rFonts w:ascii="Verdana" w:hAnsi="Verdana"/>
          <w:color w:val="000000"/>
          <w:sz w:val="18"/>
          <w:szCs w:val="18"/>
        </w:rPr>
        <w:t> </w:t>
      </w:r>
      <w:r>
        <w:rPr>
          <w:rStyle w:val="WW8Num3z0"/>
          <w:rFonts w:ascii="Verdana" w:hAnsi="Verdana"/>
          <w:color w:val="4682B4"/>
          <w:sz w:val="18"/>
          <w:szCs w:val="18"/>
        </w:rPr>
        <w:t>коллегиальным</w:t>
      </w:r>
      <w:r>
        <w:rPr>
          <w:rStyle w:val="WW8Num2z0"/>
          <w:rFonts w:ascii="Verdana" w:hAnsi="Verdana"/>
          <w:color w:val="000000"/>
          <w:sz w:val="18"/>
          <w:szCs w:val="18"/>
        </w:rPr>
        <w:t> </w:t>
      </w:r>
      <w:r>
        <w:rPr>
          <w:rFonts w:ascii="Verdana" w:hAnsi="Verdana"/>
          <w:color w:val="000000"/>
          <w:sz w:val="18"/>
          <w:szCs w:val="18"/>
        </w:rPr>
        <w:t>органом; выполняют функции управления и хозяйственных коммерческих задач; несут властные , полномочия; прекращают свою деятельность на основании властного полномочия органа государства.</w:t>
      </w:r>
    </w:p>
    <w:p w14:paraId="4F58A7A8" w14:textId="77777777" w:rsidR="00287B51" w:rsidRDefault="00287B51" w:rsidP="00287B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К юридическим лицам публичного права относятся государственные органы, муниципальные органы и учреждения. Государственная корпорация и государственный орган имеют общие черты: организационную обособленность и самостоятельность; выполняют задачи и функции, которые явились целью их создания; имущественную базу для выполнения целей своей деятельности; формирование</w:t>
      </w:r>
      <w:r>
        <w:rPr>
          <w:rStyle w:val="WW8Num2z0"/>
          <w:rFonts w:ascii="Verdana" w:hAnsi="Verdana"/>
          <w:color w:val="000000"/>
          <w:sz w:val="18"/>
          <w:szCs w:val="18"/>
        </w:rPr>
        <w:t> </w:t>
      </w:r>
      <w:r>
        <w:rPr>
          <w:rStyle w:val="WW8Num3z0"/>
          <w:rFonts w:ascii="Verdana" w:hAnsi="Verdana"/>
          <w:color w:val="4682B4"/>
          <w:sz w:val="18"/>
          <w:szCs w:val="18"/>
        </w:rPr>
        <w:t>имущества</w:t>
      </w:r>
      <w:r>
        <w:rPr>
          <w:rStyle w:val="WW8Num2z0"/>
          <w:rFonts w:ascii="Verdana" w:hAnsi="Verdana"/>
          <w:color w:val="000000"/>
          <w:sz w:val="18"/>
          <w:szCs w:val="18"/>
        </w:rPr>
        <w:t> </w:t>
      </w:r>
      <w:r>
        <w:rPr>
          <w:rFonts w:ascii="Verdana" w:hAnsi="Verdana"/>
          <w:color w:val="000000"/>
          <w:sz w:val="18"/>
          <w:szCs w:val="18"/>
        </w:rPr>
        <w:t>осуществляется собственником данного имущества.</w:t>
      </w:r>
    </w:p>
    <w:p w14:paraId="1724B312" w14:textId="77777777" w:rsidR="00287B51" w:rsidRDefault="00287B51" w:rsidP="00287B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Отличительными правовыми признаками выступают: осуществление государственными и муниципальными органами основной функции -управленческой; они могут быть</w:t>
      </w:r>
      <w:r>
        <w:rPr>
          <w:rStyle w:val="WW8Num2z0"/>
          <w:rFonts w:ascii="Verdana" w:hAnsi="Verdana"/>
          <w:color w:val="000000"/>
          <w:sz w:val="18"/>
          <w:szCs w:val="18"/>
        </w:rPr>
        <w:t> </w:t>
      </w:r>
      <w:r>
        <w:rPr>
          <w:rStyle w:val="WW8Num3z0"/>
          <w:rFonts w:ascii="Verdana" w:hAnsi="Verdana"/>
          <w:color w:val="4682B4"/>
          <w:sz w:val="18"/>
          <w:szCs w:val="18"/>
        </w:rPr>
        <w:t>выборными</w:t>
      </w:r>
      <w:r>
        <w:rPr>
          <w:rFonts w:ascii="Verdana" w:hAnsi="Verdana"/>
          <w:color w:val="000000"/>
          <w:sz w:val="18"/>
          <w:szCs w:val="18"/>
        </w:rPr>
        <w:t>, а не созданными в силу правового акта; их деятельность носит властный характер и не является предпринимательской; имущество учреждения находится в оперативном управлении, учредитель же остается его собственником и может нести имущественную ответственность; учреждения создаются с целью удовлетворения бытовых потребностей общества. Основная же цель создания госкорпораций — решение стратегических задач государства.</w:t>
      </w:r>
    </w:p>
    <w:p w14:paraId="75F6879D" w14:textId="77777777" w:rsidR="00287B51" w:rsidRDefault="00287B51" w:rsidP="00287B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Госкорпорация как субъект права по правовому статусу наиболее близка к автономному учреждению, поскольку: они создаются для выполнения общественно-государственных интересов и являются</w:t>
      </w:r>
      <w:r>
        <w:rPr>
          <w:rStyle w:val="WW8Num2z0"/>
          <w:rFonts w:ascii="Verdana" w:hAnsi="Verdana"/>
          <w:color w:val="000000"/>
          <w:sz w:val="18"/>
          <w:szCs w:val="18"/>
        </w:rPr>
        <w:t> </w:t>
      </w:r>
      <w:r>
        <w:rPr>
          <w:rStyle w:val="WW8Num3z0"/>
          <w:rFonts w:ascii="Verdana" w:hAnsi="Verdana"/>
          <w:color w:val="4682B4"/>
          <w:sz w:val="18"/>
          <w:szCs w:val="18"/>
        </w:rPr>
        <w:t>публичными</w:t>
      </w:r>
      <w:r>
        <w:rPr>
          <w:rStyle w:val="WW8Num2z0"/>
          <w:rFonts w:ascii="Verdana" w:hAnsi="Verdana"/>
          <w:color w:val="000000"/>
          <w:sz w:val="18"/>
          <w:szCs w:val="18"/>
        </w:rPr>
        <w:t> </w:t>
      </w:r>
      <w:r>
        <w:rPr>
          <w:rFonts w:ascii="Verdana" w:hAnsi="Verdana"/>
          <w:color w:val="000000"/>
          <w:sz w:val="18"/>
          <w:szCs w:val="18"/>
        </w:rPr>
        <w:t>образованиями, так как в образовании заинтересованы только* государственные и муниципальные органы; учредитель учреждения</w:t>
      </w:r>
      <w:r>
        <w:rPr>
          <w:rStyle w:val="WW8Num2z0"/>
          <w:rFonts w:ascii="Verdana" w:hAnsi="Verdana"/>
          <w:color w:val="000000"/>
          <w:sz w:val="18"/>
          <w:szCs w:val="18"/>
        </w:rPr>
        <w:t> </w:t>
      </w:r>
      <w:r>
        <w:rPr>
          <w:rStyle w:val="WW8Num3z0"/>
          <w:rFonts w:ascii="Verdana" w:hAnsi="Verdana"/>
          <w:color w:val="4682B4"/>
          <w:sz w:val="18"/>
          <w:szCs w:val="18"/>
        </w:rPr>
        <w:t>обязан</w:t>
      </w:r>
      <w:r>
        <w:rPr>
          <w:rStyle w:val="WW8Num2z0"/>
          <w:rFonts w:ascii="Verdana" w:hAnsi="Verdana"/>
          <w:color w:val="000000"/>
          <w:sz w:val="18"/>
          <w:szCs w:val="18"/>
        </w:rPr>
        <w:t> </w:t>
      </w:r>
      <w:r>
        <w:rPr>
          <w:rFonts w:ascii="Verdana" w:hAnsi="Verdana"/>
          <w:color w:val="000000"/>
          <w:sz w:val="18"/>
          <w:szCs w:val="18"/>
        </w:rPr>
        <w:t>сформировать его задание и финансировать его</w:t>
      </w:r>
      <w:r>
        <w:rPr>
          <w:rStyle w:val="WW8Num2z0"/>
          <w:rFonts w:ascii="Verdana" w:hAnsi="Verdana"/>
          <w:color w:val="000000"/>
          <w:sz w:val="18"/>
          <w:szCs w:val="18"/>
        </w:rPr>
        <w:t> </w:t>
      </w:r>
      <w:r>
        <w:rPr>
          <w:rStyle w:val="WW8Num3z0"/>
          <w:rFonts w:ascii="Verdana" w:hAnsi="Verdana"/>
          <w:color w:val="4682B4"/>
          <w:sz w:val="18"/>
          <w:szCs w:val="18"/>
        </w:rPr>
        <w:t>исполнение</w:t>
      </w:r>
      <w:r>
        <w:rPr>
          <w:rFonts w:ascii="Verdana" w:hAnsi="Verdana"/>
          <w:color w:val="000000"/>
          <w:sz w:val="18"/>
          <w:szCs w:val="18"/>
        </w:rPr>
        <w:t>, госкорпорация также создается на основе имущественного взноса государства; они наделены правом заниматься предпринимательской деятельностью и обладают</w:t>
      </w:r>
      <w:r>
        <w:rPr>
          <w:rStyle w:val="WW8Num2z0"/>
          <w:rFonts w:ascii="Verdana" w:hAnsi="Verdana"/>
          <w:color w:val="000000"/>
          <w:sz w:val="18"/>
          <w:szCs w:val="18"/>
        </w:rPr>
        <w:t> </w:t>
      </w:r>
      <w:r>
        <w:rPr>
          <w:rStyle w:val="WW8Num3z0"/>
          <w:rFonts w:ascii="Verdana" w:hAnsi="Verdana"/>
          <w:color w:val="4682B4"/>
          <w:sz w:val="18"/>
          <w:szCs w:val="18"/>
        </w:rPr>
        <w:t>имущественной</w:t>
      </w:r>
      <w:r>
        <w:rPr>
          <w:rStyle w:val="WW8Num2z0"/>
          <w:rFonts w:ascii="Verdana" w:hAnsi="Verdana"/>
          <w:color w:val="000000"/>
          <w:sz w:val="18"/>
          <w:szCs w:val="18"/>
        </w:rPr>
        <w:t> </w:t>
      </w:r>
      <w:r>
        <w:rPr>
          <w:rFonts w:ascii="Verdana" w:hAnsi="Verdana"/>
          <w:color w:val="000000"/>
          <w:sz w:val="18"/>
          <w:szCs w:val="18"/>
        </w:rPr>
        <w:t>самостоятельностью. Данные организации отличаются друг от друга по целям создания. Поставленные учредителем перед автономными учреждениями задания являются индивидуальным актом. Задачи госкорпорации</w:t>
      </w:r>
      <w:r>
        <w:rPr>
          <w:rStyle w:val="WW8Num2z0"/>
          <w:rFonts w:ascii="Verdana" w:hAnsi="Verdana"/>
          <w:color w:val="000000"/>
          <w:sz w:val="18"/>
          <w:szCs w:val="18"/>
        </w:rPr>
        <w:t> </w:t>
      </w:r>
      <w:r>
        <w:rPr>
          <w:rStyle w:val="WW8Num3z0"/>
          <w:rFonts w:ascii="Verdana" w:hAnsi="Verdana"/>
          <w:color w:val="4682B4"/>
          <w:sz w:val="18"/>
          <w:szCs w:val="18"/>
        </w:rPr>
        <w:t>закреплены</w:t>
      </w:r>
      <w:r>
        <w:rPr>
          <w:rStyle w:val="WW8Num2z0"/>
          <w:rFonts w:ascii="Verdana" w:hAnsi="Verdana"/>
          <w:color w:val="000000"/>
          <w:sz w:val="18"/>
          <w:szCs w:val="18"/>
        </w:rPr>
        <w:t> </w:t>
      </w:r>
      <w:r>
        <w:rPr>
          <w:rFonts w:ascii="Verdana" w:hAnsi="Verdana"/>
          <w:color w:val="000000"/>
          <w:sz w:val="18"/>
          <w:szCs w:val="18"/>
        </w:rPr>
        <w:t>на законодательном уровне.</w:t>
      </w:r>
    </w:p>
    <w:p w14:paraId="0DBD7638" w14:textId="77777777" w:rsidR="00287B51" w:rsidRDefault="00287B51" w:rsidP="00287B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Переданное в собственность государственных корпораций имущество следует рассматривать как новую форму собственности -госкорпоративную, поскольку государственное имущество получено в собственность для реализации государственных интересов и участия в экономических отношениях как полноправный участник рынка, размещая полученное в качестве взноса имущество для получения прибыли, используя свободные активы для реализации интересов корпорации. Деление собственности на «</w:t>
      </w:r>
      <w:r>
        <w:rPr>
          <w:rStyle w:val="WW8Num3z0"/>
          <w:rFonts w:ascii="Verdana" w:hAnsi="Verdana"/>
          <w:color w:val="4682B4"/>
          <w:sz w:val="18"/>
          <w:szCs w:val="18"/>
        </w:rPr>
        <w:t>частную</w:t>
      </w:r>
      <w:r>
        <w:rPr>
          <w:rFonts w:ascii="Verdana" w:hAnsi="Verdana"/>
          <w:color w:val="000000"/>
          <w:sz w:val="18"/>
          <w:szCs w:val="18"/>
        </w:rPr>
        <w:t>», «</w:t>
      </w:r>
      <w:r>
        <w:rPr>
          <w:rStyle w:val="WW8Num3z0"/>
          <w:rFonts w:ascii="Verdana" w:hAnsi="Verdana"/>
          <w:color w:val="4682B4"/>
          <w:sz w:val="18"/>
          <w:szCs w:val="18"/>
        </w:rPr>
        <w:t>государственную</w:t>
      </w:r>
      <w:r>
        <w:rPr>
          <w:rFonts w:ascii="Verdana" w:hAnsi="Verdana"/>
          <w:color w:val="000000"/>
          <w:sz w:val="18"/>
          <w:szCs w:val="18"/>
        </w:rPr>
        <w:t>», «</w:t>
      </w:r>
      <w:r>
        <w:rPr>
          <w:rStyle w:val="WW8Num3z0"/>
          <w:rFonts w:ascii="Verdana" w:hAnsi="Verdana"/>
          <w:color w:val="4682B4"/>
          <w:sz w:val="18"/>
          <w:szCs w:val="18"/>
        </w:rPr>
        <w:t>общенародную</w:t>
      </w:r>
      <w:r>
        <w:rPr>
          <w:rFonts w:ascii="Verdana" w:hAnsi="Verdana"/>
          <w:color w:val="000000"/>
          <w:sz w:val="18"/>
          <w:szCs w:val="18"/>
        </w:rPr>
        <w:t>» связано с характером присвоения условий и результатов производства. Однако, для государственных корпораций не характерна ни государственная, ни частная формы собственности.</w:t>
      </w:r>
    </w:p>
    <w:p w14:paraId="386CF047" w14:textId="77777777" w:rsidR="00287B51" w:rsidRDefault="00287B51" w:rsidP="00287B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11) Госкорпорации можно систематизировать по различным основаниям и признакам: целям создания (узкоцелевые корпорации, госкорпорации с широким спектром целей деятельности); поводам консолидации активов (для решения инновационных проблем, выполнения финансовых</w:t>
      </w:r>
      <w:r>
        <w:rPr>
          <w:rStyle w:val="WW8Num2z0"/>
          <w:rFonts w:ascii="Verdana" w:hAnsi="Verdana"/>
          <w:color w:val="000000"/>
          <w:sz w:val="18"/>
          <w:szCs w:val="18"/>
        </w:rPr>
        <w:t> </w:t>
      </w:r>
      <w:r>
        <w:rPr>
          <w:rStyle w:val="WW8Num3z0"/>
          <w:rFonts w:ascii="Verdana" w:hAnsi="Verdana"/>
          <w:color w:val="4682B4"/>
          <w:sz w:val="18"/>
          <w:szCs w:val="18"/>
        </w:rPr>
        <w:t>гарантий</w:t>
      </w:r>
      <w:r>
        <w:rPr>
          <w:rStyle w:val="WW8Num2z0"/>
          <w:rFonts w:ascii="Verdana" w:hAnsi="Verdana"/>
          <w:color w:val="000000"/>
          <w:sz w:val="18"/>
          <w:szCs w:val="18"/>
        </w:rPr>
        <w:t> </w:t>
      </w:r>
      <w:r>
        <w:rPr>
          <w:rFonts w:ascii="Verdana" w:hAnsi="Verdana"/>
          <w:color w:val="000000"/>
          <w:sz w:val="18"/>
          <w:szCs w:val="18"/>
        </w:rPr>
        <w:t xml:space="preserve">и механизмов, повышения производства и реформирования отрасли, </w:t>
      </w:r>
      <w:r>
        <w:rPr>
          <w:rFonts w:ascii="Verdana" w:hAnsi="Verdana"/>
          <w:color w:val="000000"/>
          <w:sz w:val="18"/>
          <w:szCs w:val="18"/>
        </w:rPr>
        <w:lastRenderedPageBreak/>
        <w:t>выполнения проектного финансирования); по срокам деятельности (созданные на неопределенный срок и сроки деятельности которых ограничены законодательством); функциям (формирование и использование имущества,</w:t>
      </w:r>
      <w:r>
        <w:rPr>
          <w:rStyle w:val="WW8Num2z0"/>
          <w:rFonts w:ascii="Verdana" w:hAnsi="Verdana"/>
          <w:color w:val="000000"/>
          <w:sz w:val="18"/>
          <w:szCs w:val="18"/>
        </w:rPr>
        <w:t> </w:t>
      </w:r>
      <w:r>
        <w:rPr>
          <w:rStyle w:val="WW8Num3z0"/>
          <w:rFonts w:ascii="Verdana" w:hAnsi="Verdana"/>
          <w:color w:val="4682B4"/>
          <w:sz w:val="18"/>
          <w:szCs w:val="18"/>
        </w:rPr>
        <w:t>распорядительные</w:t>
      </w:r>
      <w:r>
        <w:rPr>
          <w:rFonts w:ascii="Verdana" w:hAnsi="Verdana"/>
          <w:color w:val="000000"/>
          <w:sz w:val="18"/>
          <w:szCs w:val="18"/>
        </w:rPr>
        <w:t>, регулирующие и контрольные, организационно-координирующие); представляемой отчетности; внешним и внутренним механизмам контроля; сложности корпоративной структуры; органу, утверждающему наблюдательный совет; приоритетам государственного регулирования; рентабельности зоны действия корпораций.</w:t>
      </w:r>
    </w:p>
    <w:p w14:paraId="464A9488" w14:textId="77777777" w:rsidR="00287B51" w:rsidRDefault="00287B51" w:rsidP="00287B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12) Представляется необходимым с целью оптимизации правового статуса госкорпорации внесение изменений в Главу 4 Гражданского</w:t>
      </w:r>
      <w:r>
        <w:rPr>
          <w:rStyle w:val="WW8Num2z0"/>
          <w:rFonts w:ascii="Verdana" w:hAnsi="Verdana"/>
          <w:color w:val="000000"/>
          <w:sz w:val="18"/>
          <w:szCs w:val="18"/>
        </w:rPr>
        <w:t> </w:t>
      </w:r>
      <w:r>
        <w:rPr>
          <w:rStyle w:val="WW8Num3z0"/>
          <w:rFonts w:ascii="Verdana" w:hAnsi="Verdana"/>
          <w:color w:val="4682B4"/>
          <w:sz w:val="18"/>
          <w:szCs w:val="18"/>
        </w:rPr>
        <w:t>кодекса</w:t>
      </w:r>
      <w:r>
        <w:rPr>
          <w:rStyle w:val="WW8Num2z0"/>
          <w:rFonts w:ascii="Verdana" w:hAnsi="Verdana"/>
          <w:color w:val="000000"/>
          <w:sz w:val="18"/>
          <w:szCs w:val="18"/>
        </w:rPr>
        <w:t> </w:t>
      </w:r>
      <w:r>
        <w:rPr>
          <w:rFonts w:ascii="Verdana" w:hAnsi="Verdana"/>
          <w:color w:val="000000"/>
          <w:sz w:val="18"/>
          <w:szCs w:val="18"/>
        </w:rPr>
        <w:t>Российской Федерации «</w:t>
      </w:r>
      <w:r>
        <w:rPr>
          <w:rStyle w:val="WW8Num3z0"/>
          <w:rFonts w:ascii="Verdana" w:hAnsi="Verdana"/>
          <w:color w:val="4682B4"/>
          <w:sz w:val="18"/>
          <w:szCs w:val="18"/>
        </w:rPr>
        <w:t>Юридические лица</w:t>
      </w:r>
      <w:r>
        <w:rPr>
          <w:rFonts w:ascii="Verdana" w:hAnsi="Verdana"/>
          <w:color w:val="000000"/>
          <w:sz w:val="18"/>
          <w:szCs w:val="18"/>
        </w:rPr>
        <w:t>», изменения должны включать введение в закон понятия и признаков госкорпорации, правового положения, общего порядка их создания,</w:t>
      </w:r>
      <w:r>
        <w:rPr>
          <w:rStyle w:val="WW8Num2z0"/>
          <w:rFonts w:ascii="Verdana" w:hAnsi="Verdana"/>
          <w:color w:val="000000"/>
          <w:sz w:val="18"/>
          <w:szCs w:val="18"/>
        </w:rPr>
        <w:t> </w:t>
      </w:r>
      <w:r>
        <w:rPr>
          <w:rStyle w:val="WW8Num3z0"/>
          <w:rFonts w:ascii="Verdana" w:hAnsi="Verdana"/>
          <w:color w:val="4682B4"/>
          <w:sz w:val="18"/>
          <w:szCs w:val="18"/>
        </w:rPr>
        <w:t>наделения</w:t>
      </w:r>
      <w:r>
        <w:rPr>
          <w:rStyle w:val="WW8Num2z0"/>
          <w:rFonts w:ascii="Verdana" w:hAnsi="Verdana"/>
          <w:color w:val="000000"/>
          <w:sz w:val="18"/>
          <w:szCs w:val="18"/>
        </w:rPr>
        <w:t> </w:t>
      </w:r>
      <w:r>
        <w:rPr>
          <w:rFonts w:ascii="Verdana" w:hAnsi="Verdana"/>
          <w:color w:val="000000"/>
          <w:sz w:val="18"/>
          <w:szCs w:val="18"/>
        </w:rPr>
        <w:t>имуществом и руководство.</w:t>
      </w:r>
    </w:p>
    <w:p w14:paraId="3630FCD9" w14:textId="77777777" w:rsidR="00287B51" w:rsidRDefault="00287B51" w:rsidP="00287B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Подробные условия создания, наделения полномочиями, организации деятельности подлежат раскрытию в Федеральном законе о государственных корпорациях.</w:t>
      </w:r>
    </w:p>
    <w:p w14:paraId="1060E9B3" w14:textId="77777777" w:rsidR="00287B51" w:rsidRDefault="00287B51" w:rsidP="00287B51">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Каплин, Сергей Юрьевич, 2011 год</w:t>
      </w:r>
    </w:p>
    <w:p w14:paraId="70F23BD6"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 Официальные документы и нормативно-правовые акты.</w:t>
      </w:r>
    </w:p>
    <w:p w14:paraId="17EE6958"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Российской Федерации Текст. : [Принята всенар.</w:t>
      </w:r>
      <w:r>
        <w:rPr>
          <w:rStyle w:val="WW8Num2z0"/>
          <w:rFonts w:ascii="Verdana" w:hAnsi="Verdana"/>
          <w:color w:val="000000"/>
          <w:sz w:val="18"/>
          <w:szCs w:val="18"/>
        </w:rPr>
        <w:t> </w:t>
      </w:r>
      <w:r>
        <w:rPr>
          <w:rStyle w:val="WW8Num3z0"/>
          <w:rFonts w:ascii="Verdana" w:hAnsi="Verdana"/>
          <w:color w:val="4682B4"/>
          <w:sz w:val="18"/>
          <w:szCs w:val="18"/>
        </w:rPr>
        <w:t>голосованием</w:t>
      </w:r>
      <w:r>
        <w:rPr>
          <w:rStyle w:val="WW8Num2z0"/>
          <w:rFonts w:ascii="Verdana" w:hAnsi="Verdana"/>
          <w:color w:val="000000"/>
          <w:sz w:val="18"/>
          <w:szCs w:val="18"/>
        </w:rPr>
        <w:t> </w:t>
      </w:r>
      <w:r>
        <w:rPr>
          <w:rFonts w:ascii="Verdana" w:hAnsi="Verdana"/>
          <w:color w:val="000000"/>
          <w:sz w:val="18"/>
          <w:szCs w:val="18"/>
        </w:rPr>
        <w:t>12 дек. 1993 г. : с внесенными поправками от 30 дек. 2008 г.] : Собр. законодательства РФ. 26.01.2009. № 4. Ст. 445.</w:t>
      </w:r>
    </w:p>
    <w:p w14:paraId="304C1E53"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3. Гражданский</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РСФСР Электронный ресурс. : [утв. ВС</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11 июля 1964 г.: в ред. от 26 ноября! 2001 г.] //</w:t>
      </w:r>
      <w:r>
        <w:rPr>
          <w:rStyle w:val="WW8Num2z0"/>
          <w:rFonts w:ascii="Verdana" w:hAnsi="Verdana"/>
          <w:color w:val="000000"/>
          <w:sz w:val="18"/>
          <w:szCs w:val="18"/>
        </w:rPr>
        <w:t> </w:t>
      </w:r>
      <w:r>
        <w:rPr>
          <w:rStyle w:val="WW8Num3z0"/>
          <w:rFonts w:ascii="Verdana" w:hAnsi="Verdana"/>
          <w:color w:val="4682B4"/>
          <w:sz w:val="18"/>
          <w:szCs w:val="18"/>
        </w:rPr>
        <w:t>КонсультантПлюс</w:t>
      </w:r>
      <w:r>
        <w:rPr>
          <w:rStyle w:val="WW8Num2z0"/>
          <w:rFonts w:ascii="Verdana" w:hAnsi="Verdana"/>
          <w:color w:val="000000"/>
          <w:sz w:val="18"/>
          <w:szCs w:val="18"/>
        </w:rPr>
        <w:t> </w:t>
      </w:r>
      <w:r>
        <w:rPr>
          <w:rFonts w:ascii="Verdana" w:hAnsi="Verdana"/>
          <w:color w:val="000000"/>
          <w:sz w:val="18"/>
          <w:szCs w:val="18"/>
        </w:rPr>
        <w:t>: справ, правовая система. ВерсияПроф. Загл. с экрана.</w:t>
      </w:r>
    </w:p>
    <w:p w14:paraId="73342952"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4. Гражданский кодекс Российской Федерации Электронный ресурс.: [федер. закон от ЗОноября 1994 г. №51-ФЗ: принят Гос. Думой РФ 21 отября 1994 г. : в ред. от 27 июля 2010 г.] // КонсультантПлюс : справ, правовая система. ВерсияПроф. Загл. с экрана.</w:t>
      </w:r>
    </w:p>
    <w:p w14:paraId="33222075"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5. О государственном предприятии (объединении) Электронный ресурс.: Закон</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от 30 июня 1987 г. №7284-Х1 // Гарант : справ, правовая система. Загл. с экрана.</w:t>
      </w:r>
    </w:p>
    <w:p w14:paraId="3F43F11C"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6. О предприятиях и предпринимательской деятельности в РСФСР Электронный ресурс.: закон РСФСР от 25 декабря 1990 г. № 445-1// КонсультантПлюс : справ, правовая система. ВерсияПроф. Загл. с экрана.</w:t>
      </w:r>
    </w:p>
    <w:p w14:paraId="2C859963"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7. О приватизации государственных и муниципальных предприятий в Российской Федерации Текст.: закон РФ от 3 июля 1991 г. №1531-1 //</w:t>
      </w:r>
      <w:r>
        <w:rPr>
          <w:rStyle w:val="WW8Num2z0"/>
          <w:rFonts w:ascii="Verdana" w:hAnsi="Verdana"/>
          <w:color w:val="000000"/>
          <w:sz w:val="18"/>
          <w:szCs w:val="18"/>
        </w:rPr>
        <w:t> </w:t>
      </w:r>
      <w:r>
        <w:rPr>
          <w:rStyle w:val="WW8Num3z0"/>
          <w:rFonts w:ascii="Verdana" w:hAnsi="Verdana"/>
          <w:color w:val="4682B4"/>
          <w:sz w:val="18"/>
          <w:szCs w:val="18"/>
        </w:rPr>
        <w:t>Ведомости</w:t>
      </w:r>
      <w:r>
        <w:rPr>
          <w:rStyle w:val="WW8Num2z0"/>
          <w:rFonts w:ascii="Verdana" w:hAnsi="Verdana"/>
          <w:color w:val="000000"/>
          <w:sz w:val="18"/>
          <w:szCs w:val="18"/>
        </w:rPr>
        <w:t> </w:t>
      </w:r>
      <w:r>
        <w:rPr>
          <w:rFonts w:ascii="Verdana" w:hAnsi="Verdana"/>
          <w:color w:val="000000"/>
          <w:sz w:val="18"/>
          <w:szCs w:val="18"/>
        </w:rPr>
        <w:t>СНД и ВС РСФСР. 04.07.1991. №27. Ст. 927.</w:t>
      </w:r>
    </w:p>
    <w:p w14:paraId="1C5A391E"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8. О товарных биржах и биржевой торговле : закон РФ от 20 февраля 1992 г. №2383-1 Текст. // Ведомости</w:t>
      </w:r>
      <w:r>
        <w:rPr>
          <w:rStyle w:val="WW8Num2z0"/>
          <w:rFonts w:ascii="Verdana" w:hAnsi="Verdana"/>
          <w:color w:val="000000"/>
          <w:sz w:val="18"/>
          <w:szCs w:val="18"/>
        </w:rPr>
        <w:t> </w:t>
      </w:r>
      <w:r>
        <w:rPr>
          <w:rStyle w:val="WW8Num3z0"/>
          <w:rFonts w:ascii="Verdana" w:hAnsi="Verdana"/>
          <w:color w:val="4682B4"/>
          <w:sz w:val="18"/>
          <w:szCs w:val="18"/>
        </w:rPr>
        <w:t>СНД</w:t>
      </w:r>
      <w:r>
        <w:rPr>
          <w:rStyle w:val="WW8Num2z0"/>
          <w:rFonts w:ascii="Verdana" w:hAnsi="Verdana"/>
          <w:color w:val="000000"/>
          <w:sz w:val="18"/>
          <w:szCs w:val="18"/>
        </w:rPr>
        <w:t> </w:t>
      </w:r>
      <w:r>
        <w:rPr>
          <w:rFonts w:ascii="Verdana" w:hAnsi="Verdana"/>
          <w:color w:val="000000"/>
          <w:sz w:val="18"/>
          <w:szCs w:val="18"/>
        </w:rPr>
        <w:t xml:space="preserve">и ВС РФ. №18. 07.05.1992. Ст. 961. </w:t>
      </w:r>
      <w:r>
        <w:rPr>
          <w:rFonts w:ascii="Arial" w:hAnsi="Arial" w:cs="Arial"/>
          <w:color w:val="000000"/>
          <w:sz w:val="18"/>
          <w:szCs w:val="18"/>
        </w:rPr>
        <w:t>■</w:t>
      </w:r>
      <w:r>
        <w:rPr>
          <w:rFonts w:ascii="Verdana" w:hAnsi="Verdana"/>
          <w:color w:val="000000"/>
          <w:sz w:val="18"/>
          <w:szCs w:val="18"/>
        </w:rPr>
        <w:t xml:space="preserve"> ' .'. ' "; / </w:t>
      </w:r>
      <w:r>
        <w:rPr>
          <w:rFonts w:ascii="Verdana" w:hAnsi="Verdana" w:cs="Verdana"/>
          <w:color w:val="000000"/>
          <w:sz w:val="18"/>
          <w:szCs w:val="18"/>
        </w:rPr>
        <w:t>У</w:t>
      </w:r>
    </w:p>
    <w:p w14:paraId="4C4DF8AF"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9. О поставках продукции и товаров для государственных нужд . Электронный ресурс.: Закон» РФ от 28 мая 1992 г. № 2859-17/ КонсультантПлюс : справ: правовая система. ВёрсияПроф. Загл. с экрана.</w:t>
      </w:r>
    </w:p>
    <w:p w14:paraId="664A21AC"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10. О статусе</w:t>
      </w:r>
      <w:r>
        <w:rPr>
          <w:rStyle w:val="WW8Num2z0"/>
          <w:rFonts w:ascii="Verdana" w:hAnsi="Verdana"/>
          <w:color w:val="000000"/>
          <w:sz w:val="18"/>
          <w:szCs w:val="18"/>
        </w:rPr>
        <w:t> </w:t>
      </w:r>
      <w:r>
        <w:rPr>
          <w:rStyle w:val="WW8Num3z0"/>
          <w:rFonts w:ascii="Verdana" w:hAnsi="Verdana"/>
          <w:color w:val="4682B4"/>
          <w:sz w:val="18"/>
          <w:szCs w:val="18"/>
        </w:rPr>
        <w:t>судей</w:t>
      </w:r>
      <w:r>
        <w:rPr>
          <w:rStyle w:val="WW8Num2z0"/>
          <w:rFonts w:ascii="Verdana" w:hAnsi="Verdana"/>
          <w:color w:val="000000"/>
          <w:sz w:val="18"/>
          <w:szCs w:val="18"/>
        </w:rPr>
        <w:t> </w:t>
      </w:r>
      <w:r>
        <w:rPr>
          <w:rFonts w:ascii="Verdana" w:hAnsi="Verdana"/>
          <w:color w:val="000000"/>
          <w:sz w:val="18"/>
          <w:szCs w:val="18"/>
        </w:rPr>
        <w:t>в Российской Федерации Текст.: закон РФ от 26 июня 1992 г. N 3132-1 : но сост. на 5 апреля 2005 г.) // Ведомости СНД и ВС РФ. 1992. N 30. Ст. 1792; Собр. законодательства РФ. 2005. N 15. Ст. 1278.</w:t>
      </w:r>
    </w:p>
    <w:p w14:paraId="44FAA3FE"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11. О Счетной</w:t>
      </w:r>
      <w:r>
        <w:rPr>
          <w:rStyle w:val="WW8Num2z0"/>
          <w:rFonts w:ascii="Verdana" w:hAnsi="Verdana"/>
          <w:color w:val="000000"/>
          <w:sz w:val="18"/>
          <w:szCs w:val="18"/>
        </w:rPr>
        <w:t> </w:t>
      </w:r>
      <w:r>
        <w:rPr>
          <w:rStyle w:val="WW8Num3z0"/>
          <w:rFonts w:ascii="Verdana" w:hAnsi="Verdana"/>
          <w:color w:val="4682B4"/>
          <w:sz w:val="18"/>
          <w:szCs w:val="18"/>
        </w:rPr>
        <w:t>палате</w:t>
      </w:r>
      <w:r>
        <w:rPr>
          <w:rStyle w:val="WW8Num2z0"/>
          <w:rFonts w:ascii="Verdana" w:hAnsi="Verdana"/>
          <w:color w:val="000000"/>
          <w:sz w:val="18"/>
          <w:szCs w:val="18"/>
        </w:rPr>
        <w:t> </w:t>
      </w:r>
      <w:r>
        <w:rPr>
          <w:rFonts w:ascii="Verdana" w:hAnsi="Verdana"/>
          <w:color w:val="000000"/>
          <w:sz w:val="18"/>
          <w:szCs w:val="18"/>
        </w:rPr>
        <w:t>Российской Федерации Электронный ресурс.: федер. закон от 11 января 1995 г. N 4-ФЗ: в ред. от 05 апреля 2010 г. // КонсультантПлюс : справ, правовая система. ВёрсияПроф. Загл. с экрана.</w:t>
      </w:r>
    </w:p>
    <w:p w14:paraId="5E721F50"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12. О введении в действие части первой Гражданского</w:t>
      </w:r>
      <w:r>
        <w:rPr>
          <w:rStyle w:val="WW8Num2z0"/>
          <w:rFonts w:ascii="Verdana" w:hAnsi="Verdana"/>
          <w:color w:val="000000"/>
          <w:sz w:val="18"/>
          <w:szCs w:val="18"/>
        </w:rPr>
        <w:t> </w:t>
      </w:r>
      <w:r>
        <w:rPr>
          <w:rStyle w:val="WW8Num3z0"/>
          <w:rFonts w:ascii="Verdana" w:hAnsi="Verdana"/>
          <w:color w:val="4682B4"/>
          <w:sz w:val="18"/>
          <w:szCs w:val="18"/>
        </w:rPr>
        <w:t>кодекса</w:t>
      </w:r>
      <w:r>
        <w:rPr>
          <w:rStyle w:val="WW8Num2z0"/>
          <w:rFonts w:ascii="Verdana" w:hAnsi="Verdana"/>
          <w:color w:val="000000"/>
          <w:sz w:val="18"/>
          <w:szCs w:val="18"/>
        </w:rPr>
        <w:t> </w:t>
      </w:r>
      <w:r>
        <w:rPr>
          <w:rFonts w:ascii="Verdana" w:hAnsi="Verdana"/>
          <w:color w:val="000000"/>
          <w:sz w:val="18"/>
          <w:szCs w:val="18"/>
        </w:rPr>
        <w:t>Российской Федерации: федер. закон от. 30 ноября 1994 г. №52-ФЗ : ред. от 8 мая 2009 // КонсультантПлюс : справ: правовая система. ВёрсияПроф. Загл. с экрана.</w:t>
      </w:r>
    </w:p>
    <w:p w14:paraId="5B282A4F"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13. Об использовании атомной энергии Текст.: федер. закон от 21 ноября 1995 г. N 170-ФЗ: принят Гос. Думой РФ 20 октября 1995 г. //Сборник, законодательства РФ. 27.11.1995. №48. Ст.4552.</w:t>
      </w:r>
    </w:p>
    <w:p w14:paraId="2EEC0845"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 О финансово-промышленных группах Текст.: федер. закон Рос. Федерации от 30 ноября 1995 г. №190-ФЗ: принят Гос. Думой РФ 27 окт. 1995 г. // Собрание законодательства РФ: №49. </w:t>
      </w:r>
      <w:r>
        <w:rPr>
          <w:rFonts w:ascii="Verdana" w:hAnsi="Verdana"/>
          <w:color w:val="000000"/>
          <w:sz w:val="18"/>
          <w:szCs w:val="18"/>
        </w:rPr>
        <w:lastRenderedPageBreak/>
        <w:t>04.12.1995. Ст.4697.</w:t>
      </w:r>
    </w:p>
    <w:p w14:paraId="3006044D"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15. Об акционерных обществах Электронный ресурс.: федер. закон от 26дек. 1995 г. №208-ФЗ: ред. от 27 дек. 2009 г. // КонсультантПлюс : справ, правовая система. ВерсияПроф. Загл. с экрана.</w:t>
      </w:r>
    </w:p>
    <w:p w14:paraId="71DFD184"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16. О производственных кооперативах Электронный ресурс.: федер. закон от 08 мая- 1996 г. № 41-ФЗ: в ред. от 19 июля 2009' г. // КонсультантПлюс : справ, правовая система. ВерсияПроф. Загл. с экрана.</w:t>
      </w:r>
    </w:p>
    <w:p w14:paraId="3275A319"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17. О некоммерческих организациях Электронный ресурс.: федер. закон от 12 января1996 г. №7-ФЗ: в ред. от 05.04.2010 г. // КонсультантПлюс : справ, правовая система. ВерсияПроф. Загл. с экрана.</w:t>
      </w:r>
    </w:p>
    <w:p w14:paraId="65FED085"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18. Об обществах с ограниченной ответственностью Электронный ресурс.: федеральный закон от 08 февраля 1998 г. №14-ФЗ : ред. от 27 дек. 2009 г. // КонсультантПлюс : справ, правовая система. ВерсияПроф. Загл. с экрана.</w:t>
      </w:r>
    </w:p>
    <w:p w14:paraId="7B92615E"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19. О внесении изменений и дополнений,в Федеральный закон «</w:t>
      </w:r>
      <w:r>
        <w:rPr>
          <w:rStyle w:val="WW8Num3z0"/>
          <w:rFonts w:ascii="Verdana" w:hAnsi="Verdana"/>
          <w:color w:val="4682B4"/>
          <w:sz w:val="18"/>
          <w:szCs w:val="18"/>
        </w:rPr>
        <w:t>О некоммерческих организациях</w:t>
      </w:r>
      <w:r>
        <w:rPr>
          <w:rFonts w:ascii="Verdana" w:hAnsi="Verdana"/>
          <w:color w:val="000000"/>
          <w:sz w:val="18"/>
          <w:szCs w:val="18"/>
        </w:rPr>
        <w:t>» Электронный ресурс.: федер. закон от 08 июля 1999 г. №140-ФЗ// КонсультантПлюс : справ, правовая система. ВерсияПроф. Загл. с экрана.</w:t>
      </w:r>
    </w:p>
    <w:p w14:paraId="39AE584C"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20. О приватизации государственного и муниципального</w:t>
      </w:r>
      <w:r>
        <w:rPr>
          <w:rStyle w:val="WW8Num2z0"/>
          <w:rFonts w:ascii="Verdana" w:hAnsi="Verdana"/>
          <w:color w:val="000000"/>
          <w:sz w:val="18"/>
          <w:szCs w:val="18"/>
        </w:rPr>
        <w:t> </w:t>
      </w:r>
      <w:r>
        <w:rPr>
          <w:rStyle w:val="WW8Num3z0"/>
          <w:rFonts w:ascii="Verdana" w:hAnsi="Verdana"/>
          <w:color w:val="4682B4"/>
          <w:sz w:val="18"/>
          <w:szCs w:val="18"/>
        </w:rPr>
        <w:t>имущества</w:t>
      </w:r>
      <w:r>
        <w:rPr>
          <w:rStyle w:val="WW8Num2z0"/>
          <w:rFonts w:ascii="Verdana" w:hAnsi="Verdana"/>
          <w:color w:val="000000"/>
          <w:sz w:val="18"/>
          <w:szCs w:val="18"/>
        </w:rPr>
        <w:t> </w:t>
      </w:r>
      <w:r>
        <w:rPr>
          <w:rFonts w:ascii="Verdana" w:hAnsi="Verdana"/>
          <w:color w:val="000000"/>
          <w:sz w:val="18"/>
          <w:szCs w:val="18"/>
        </w:rPr>
        <w:t>Электронный ресурс. : федер. закон от 21 дек. 2001 №178-ФЗ: в ред. от 31 мая 2010 г. // КонсультантПлюс : справ, правовая система. ВерсияПроф. Загл. с экрана.</w:t>
      </w:r>
    </w:p>
    <w:p w14:paraId="707E2CE7"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21. О несостоятельности (банкротстве) Электронный ресурс. : федер.закон от 26 октября 2002 г. №127-ФЗ : в ред. от 28 апреля 2009 г. // КонсультантПлюс : справ, правовая система. ВерсияПроф. Загл. с экрана.</w:t>
      </w:r>
    </w:p>
    <w:p w14:paraId="338D9D32"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22. О страховании вкладов физических лиц в банках Российской Федерации Текст.: федер. закон от 23 декабря 2003 г. N 177-ФЗ: принят Гос. Думой РФ 28 ноября 2003 г. // Собрание законодательства РФ. 29.12.2003. №52 (часть 1). Ст. 5029.</w:t>
      </w:r>
    </w:p>
    <w:p w14:paraId="5AD443A1"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23. О защите конкуренции Текст.: федер. закон от 26 июля 2006 г. №136-ФЗ : принят Гос. Думой РФ 7 июля 2006 г. //Собр. законодательства РФ.3107.2006. №31 (ч. 1). Ст.3434.</w:t>
      </w:r>
    </w:p>
    <w:p w14:paraId="1C3367BC"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24. Об автономных учреждениях Текст.: федер. закон от 03 ноября 2006 г. №174-ФЗ : принят Гос. Думой РФ 11 октября 2006 г. // Собрание законодательства РФ. 06.11.2006. № 45. Ст. 4626.</w:t>
      </w:r>
    </w:p>
    <w:p w14:paraId="7B1F4E84"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25. О банке развития Текст.: федер. закон от 17 мая 2007 г. N 82-ФЗ: принят Гос. Думой РФ 20 апреля 2007 г. // Собрание законодательства РФ.2805.2007. №22. Ст. 2562.</w:t>
      </w:r>
    </w:p>
    <w:p w14:paraId="7B141922"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26. О Российской корпорации нанотехнологий Текст.: федер. закон от 19 июля 2007 г. N 139-Ф3: принят Гос. Думой РФ 4 июля 2007 г. // Собрание законодательства РФ. 23.07.2007. №30. Ст. 3753.</w:t>
      </w:r>
    </w:p>
    <w:p w14:paraId="4D151EDE"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27. О Фонде содействия реформированию жилищно-коммунального хозяйства Текст.: федер. закон от 21 июля 2007 г. N 185-ФЗ: принят Гос. Думой РФ 6 июля 2007 г. // Собрание законодательства РФ. 23.07.2007. №30. Ст.3799.</w:t>
      </w:r>
    </w:p>
    <w:p w14:paraId="3E4E0BAE"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28. О Государственной корпорации «</w:t>
      </w:r>
      <w:r>
        <w:rPr>
          <w:rStyle w:val="WW8Num3z0"/>
          <w:rFonts w:ascii="Verdana" w:hAnsi="Verdana"/>
          <w:color w:val="4682B4"/>
          <w:sz w:val="18"/>
          <w:szCs w:val="18"/>
        </w:rPr>
        <w:t>Ростехнологии</w:t>
      </w:r>
      <w:r>
        <w:rPr>
          <w:rFonts w:ascii="Verdana" w:hAnsi="Verdana"/>
          <w:color w:val="000000"/>
          <w:sz w:val="18"/>
          <w:szCs w:val="18"/>
        </w:rPr>
        <w:t>» Текст.: федер. закон от 23 ноября 2007 г. №270-ФЗ: принят Гос. Думой РФ 9 ноября 2007 г. // Собрание законодательства РФ. 26.11.2007. № 48. Ст. 5814.</w:t>
      </w:r>
    </w:p>
    <w:p w14:paraId="5322F4AA"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29. О Государственной корпорации по атомной энергии «</w:t>
      </w:r>
      <w:r>
        <w:rPr>
          <w:rStyle w:val="WW8Num3z0"/>
          <w:rFonts w:ascii="Verdana" w:hAnsi="Verdana"/>
          <w:color w:val="4682B4"/>
          <w:sz w:val="18"/>
          <w:szCs w:val="18"/>
        </w:rPr>
        <w:t>Росатом</w:t>
      </w:r>
      <w:r>
        <w:rPr>
          <w:rFonts w:ascii="Verdana" w:hAnsi="Verdana"/>
          <w:color w:val="000000"/>
          <w:sz w:val="18"/>
          <w:szCs w:val="18"/>
        </w:rPr>
        <w:t>»</w:t>
      </w:r>
    </w:p>
    <w:p w14:paraId="7F111185"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30. Текст.: федер. закон от 01 декабря 2007 г. №317-Ф3: принят Гос. Думой РФ 13 ноября 2007 г.// Собрание законодательства РФ. 03.12.2007. № 49. Ст. 6078.</w:t>
      </w:r>
    </w:p>
    <w:p w14:paraId="4CDA0D82"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31. О государственной компании «</w:t>
      </w:r>
      <w:r>
        <w:rPr>
          <w:rStyle w:val="WW8Num3z0"/>
          <w:rFonts w:ascii="Verdana" w:hAnsi="Verdana"/>
          <w:color w:val="4682B4"/>
          <w:sz w:val="18"/>
          <w:szCs w:val="18"/>
        </w:rPr>
        <w:t>Российские автомобильные дороги</w:t>
      </w:r>
      <w:r>
        <w:rPr>
          <w:rFonts w:ascii="Verdana" w:hAnsi="Verdana"/>
          <w:color w:val="000000"/>
          <w:sz w:val="18"/>
          <w:szCs w:val="18"/>
        </w:rPr>
        <w:t>» и о внесении изменений в отдельные</w:t>
      </w:r>
      <w:r>
        <w:rPr>
          <w:rStyle w:val="WW8Num2z0"/>
          <w:rFonts w:ascii="Verdana" w:hAnsi="Verdana"/>
          <w:color w:val="000000"/>
          <w:sz w:val="18"/>
          <w:szCs w:val="18"/>
        </w:rPr>
        <w:t> </w:t>
      </w:r>
      <w:r>
        <w:rPr>
          <w:rStyle w:val="WW8Num3z0"/>
          <w:rFonts w:ascii="Verdana" w:hAnsi="Verdana"/>
          <w:color w:val="4682B4"/>
          <w:sz w:val="18"/>
          <w:szCs w:val="18"/>
        </w:rPr>
        <w:t>законодательные</w:t>
      </w:r>
      <w:r>
        <w:rPr>
          <w:rStyle w:val="WW8Num2z0"/>
          <w:rFonts w:ascii="Verdana" w:hAnsi="Verdana"/>
          <w:color w:val="000000"/>
          <w:sz w:val="18"/>
          <w:szCs w:val="18"/>
        </w:rPr>
        <w:t> </w:t>
      </w:r>
      <w:r>
        <w:rPr>
          <w:rFonts w:ascii="Verdana" w:hAnsi="Verdana"/>
          <w:color w:val="000000"/>
          <w:sz w:val="18"/>
          <w:szCs w:val="18"/>
        </w:rPr>
        <w:t>акты Российской</w:t>
      </w:r>
    </w:p>
    <w:p w14:paraId="6445072C"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32. Федерации Текст.: федер. закон от 17 июля 2009 г. N 145-ФЗ: принят Гос. Думой РФ 26 июня 2009 г. // Собрание законодательства РФ. 20.07.2009. N 29. Ст. 3582.</w:t>
      </w:r>
    </w:p>
    <w:p w14:paraId="4730FFBF"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33. О мерах по формированию федеральной контрактной системы Электронный ресурс.:</w:t>
      </w:r>
      <w:r>
        <w:rPr>
          <w:rStyle w:val="WW8Num2z0"/>
          <w:rFonts w:ascii="Verdana" w:hAnsi="Verdana"/>
          <w:color w:val="000000"/>
          <w:sz w:val="18"/>
          <w:szCs w:val="18"/>
        </w:rPr>
        <w:t> </w:t>
      </w:r>
      <w:r>
        <w:rPr>
          <w:rStyle w:val="WW8Num3z0"/>
          <w:rFonts w:ascii="Verdana" w:hAnsi="Verdana"/>
          <w:color w:val="4682B4"/>
          <w:sz w:val="18"/>
          <w:szCs w:val="18"/>
        </w:rPr>
        <w:t>указ</w:t>
      </w:r>
      <w:r>
        <w:rPr>
          <w:rStyle w:val="WW8Num2z0"/>
          <w:rFonts w:ascii="Verdana" w:hAnsi="Verdana"/>
          <w:color w:val="000000"/>
          <w:sz w:val="18"/>
          <w:szCs w:val="18"/>
        </w:rPr>
        <w:t> </w:t>
      </w:r>
      <w:r>
        <w:rPr>
          <w:rFonts w:ascii="Verdana" w:hAnsi="Verdana"/>
          <w:color w:val="000000"/>
          <w:sz w:val="18"/>
          <w:szCs w:val="18"/>
        </w:rPr>
        <w:t>Президента РФ от 07 августа 1992 г. N 826// КонсультантПлюс : справ, правовая система. ВерсияПроф. Загл. с экрана.</w:t>
      </w:r>
    </w:p>
    <w:p w14:paraId="3DD01748"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34. О создании Государственной инвестиционной Корпорации Электронный ресурс.: указ</w:t>
      </w:r>
      <w:r>
        <w:rPr>
          <w:rStyle w:val="WW8Num2z0"/>
          <w:rFonts w:ascii="Verdana" w:hAnsi="Verdana"/>
          <w:color w:val="000000"/>
          <w:sz w:val="18"/>
          <w:szCs w:val="18"/>
        </w:rPr>
        <w:t> </w:t>
      </w:r>
      <w:r>
        <w:rPr>
          <w:rStyle w:val="WW8Num3z0"/>
          <w:rFonts w:ascii="Verdana" w:hAnsi="Verdana"/>
          <w:color w:val="4682B4"/>
          <w:sz w:val="18"/>
          <w:szCs w:val="18"/>
        </w:rPr>
        <w:t>Президента</w:t>
      </w:r>
      <w:r>
        <w:rPr>
          <w:rStyle w:val="WW8Num2z0"/>
          <w:rFonts w:ascii="Verdana" w:hAnsi="Verdana"/>
          <w:color w:val="000000"/>
          <w:sz w:val="18"/>
          <w:szCs w:val="18"/>
        </w:rPr>
        <w:t> </w:t>
      </w:r>
      <w:r>
        <w:rPr>
          <w:rFonts w:ascii="Verdana" w:hAnsi="Verdana"/>
          <w:color w:val="000000"/>
          <w:sz w:val="18"/>
          <w:szCs w:val="18"/>
        </w:rPr>
        <w:t>РФ от 02 февраля 1993 г. N 184 // КонсультантПлюс : справ, правовая система. ВерсияПроф. Загл. с экрана.</w:t>
      </w:r>
    </w:p>
    <w:p w14:paraId="7319F746"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35. О мерах по стимулированию создания и деятельности финансо-промышленных групп Электронный ресурс.: указ Президента РФ от 01 апреля 1996 г. №443 : с изм. от 24 авг. 1998 г. // КонсультантПлюс : справ, правовая система. ВерсияПроф. Загл. с экрана.</w:t>
      </w:r>
    </w:p>
    <w:p w14:paraId="46303BA1"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36. Об открытом акционерном обществе «</w:t>
      </w:r>
      <w:r>
        <w:rPr>
          <w:rStyle w:val="WW8Num3z0"/>
          <w:rFonts w:ascii="Verdana" w:hAnsi="Verdana"/>
          <w:color w:val="4682B4"/>
          <w:sz w:val="18"/>
          <w:szCs w:val="18"/>
        </w:rPr>
        <w:t>Рособоронэкспорт</w:t>
      </w:r>
      <w:r>
        <w:rPr>
          <w:rFonts w:ascii="Verdana" w:hAnsi="Verdana"/>
          <w:color w:val="000000"/>
          <w:sz w:val="18"/>
          <w:szCs w:val="18"/>
        </w:rPr>
        <w:t>» Текст. : указ Президента РФ от 26 ноября 2007 г. N 1577 // Собрание законодательства РФ. 2007. N 49. Ст. 6131.</w:t>
      </w:r>
    </w:p>
    <w:p w14:paraId="436C6B6D"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37. Гражданский кодекс РСФСР Электронный ресурс.: введен в действие</w:t>
      </w:r>
      <w:r>
        <w:rPr>
          <w:rStyle w:val="WW8Num2z0"/>
          <w:rFonts w:ascii="Verdana" w:hAnsi="Verdana"/>
          <w:color w:val="000000"/>
          <w:sz w:val="18"/>
          <w:szCs w:val="18"/>
        </w:rPr>
        <w:t> </w:t>
      </w:r>
      <w:r>
        <w:rPr>
          <w:rStyle w:val="WW8Num3z0"/>
          <w:rFonts w:ascii="Verdana" w:hAnsi="Verdana"/>
          <w:color w:val="4682B4"/>
          <w:sz w:val="18"/>
          <w:szCs w:val="18"/>
        </w:rPr>
        <w:t>постановлением</w:t>
      </w:r>
      <w:r>
        <w:rPr>
          <w:rStyle w:val="WW8Num2z0"/>
          <w:rFonts w:ascii="Verdana" w:hAnsi="Verdana"/>
          <w:color w:val="000000"/>
          <w:sz w:val="18"/>
          <w:szCs w:val="18"/>
        </w:rPr>
        <w:t> </w:t>
      </w:r>
      <w:r>
        <w:rPr>
          <w:rFonts w:ascii="Verdana" w:hAnsi="Verdana"/>
          <w:color w:val="000000"/>
          <w:sz w:val="18"/>
          <w:szCs w:val="18"/>
        </w:rPr>
        <w:t>ВЦИК от 11 ноября 1922 г. // КонсультантПлюс : справ, правовая система. ВерсияПроф. Загл. с экрана.</w:t>
      </w:r>
    </w:p>
    <w:p w14:paraId="31620991"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38. Положение об акционерных обществах Электронный ресурс.: утв. постановлением</w:t>
      </w:r>
      <w:r>
        <w:rPr>
          <w:rStyle w:val="WW8Num2z0"/>
          <w:rFonts w:ascii="Verdana" w:hAnsi="Verdana"/>
          <w:color w:val="000000"/>
          <w:sz w:val="18"/>
          <w:szCs w:val="18"/>
        </w:rPr>
        <w:t> </w:t>
      </w:r>
      <w:r>
        <w:rPr>
          <w:rStyle w:val="WW8Num3z0"/>
          <w:rFonts w:ascii="Verdana" w:hAnsi="Verdana"/>
          <w:color w:val="4682B4"/>
          <w:sz w:val="18"/>
          <w:szCs w:val="18"/>
        </w:rPr>
        <w:t>ЦИК</w:t>
      </w:r>
      <w:r>
        <w:rPr>
          <w:rStyle w:val="WW8Num2z0"/>
          <w:rFonts w:ascii="Verdana" w:hAnsi="Verdana"/>
          <w:color w:val="000000"/>
          <w:sz w:val="18"/>
          <w:szCs w:val="18"/>
        </w:rPr>
        <w:t> </w:t>
      </w:r>
      <w:r>
        <w:rPr>
          <w:rFonts w:ascii="Verdana" w:hAnsi="Verdana"/>
          <w:color w:val="000000"/>
          <w:sz w:val="18"/>
          <w:szCs w:val="18"/>
        </w:rPr>
        <w:t>СССР, СНК СССР от 17 августа 1927 г. Режим доступа: http//www.lawmix.ru/docscccp/7893 — Загл. с экрана</w:t>
      </w:r>
    </w:p>
    <w:p w14:paraId="1915D8C5"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39. Положение о государственном производственном объединениикомбинате) Электронный ресурс.: утв. постановлением Совмина СССР от 27 марта 1974 №212 // КонсультантПлюс : справ, правовая система. ВерсияПроф. Загл. с экрана.</w:t>
      </w:r>
    </w:p>
    <w:p w14:paraId="7629AFEA"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40. О выпуске предприятиями и организациями ценных бумаг Электронный ресурс.:</w:t>
      </w:r>
      <w:r>
        <w:rPr>
          <w:rStyle w:val="WW8Num2z0"/>
          <w:rFonts w:ascii="Verdana" w:hAnsi="Verdana"/>
          <w:color w:val="000000"/>
          <w:sz w:val="18"/>
          <w:szCs w:val="18"/>
        </w:rPr>
        <w:t> </w:t>
      </w:r>
      <w:r>
        <w:rPr>
          <w:rStyle w:val="WW8Num3z0"/>
          <w:rFonts w:ascii="Verdana" w:hAnsi="Verdana"/>
          <w:color w:val="4682B4"/>
          <w:sz w:val="18"/>
          <w:szCs w:val="18"/>
        </w:rPr>
        <w:t>постановление</w:t>
      </w:r>
      <w:r>
        <w:rPr>
          <w:rStyle w:val="WW8Num2z0"/>
          <w:rFonts w:ascii="Verdana" w:hAnsi="Verdana"/>
          <w:color w:val="000000"/>
          <w:sz w:val="18"/>
          <w:szCs w:val="18"/>
        </w:rPr>
        <w:t> </w:t>
      </w:r>
      <w:r>
        <w:rPr>
          <w:rFonts w:ascii="Verdana" w:hAnsi="Verdana"/>
          <w:color w:val="000000"/>
          <w:sz w:val="18"/>
          <w:szCs w:val="18"/>
        </w:rPr>
        <w:t>Совета Министров СССР от 15 октября 1988 года №1195// КонсультантПлюс : справ, правовая система. ВерсияПроф. Загл. с экрана.</w:t>
      </w:r>
    </w:p>
    <w:p w14:paraId="384EA69C"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41. О Федеральной целевой программе «Развитие инфраструктуры наноиндустрии в Российской Федерации на 2008 2010 годы» Текст.: постановление Правительства РФ от 2 августа 2007 г. N 498 // Собрание законодательства Российской Федерации. 2007. N 33. Ст. 4205.</w:t>
      </w:r>
    </w:p>
    <w:p w14:paraId="3C5A793A"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42. По</w:t>
      </w:r>
      <w:r>
        <w:rPr>
          <w:rStyle w:val="WW8Num2z0"/>
          <w:rFonts w:ascii="Verdana" w:hAnsi="Verdana"/>
          <w:color w:val="000000"/>
          <w:sz w:val="18"/>
          <w:szCs w:val="18"/>
        </w:rPr>
        <w:t> </w:t>
      </w:r>
      <w:r>
        <w:rPr>
          <w:rStyle w:val="WW8Num3z0"/>
          <w:rFonts w:ascii="Verdana" w:hAnsi="Verdana"/>
          <w:color w:val="4682B4"/>
          <w:sz w:val="18"/>
          <w:szCs w:val="18"/>
        </w:rPr>
        <w:t>делу</w:t>
      </w:r>
      <w:r>
        <w:rPr>
          <w:rStyle w:val="WW8Num2z0"/>
          <w:rFonts w:ascii="Verdana" w:hAnsi="Verdana"/>
          <w:color w:val="000000"/>
          <w:sz w:val="18"/>
          <w:szCs w:val="18"/>
        </w:rPr>
        <w:t> </w:t>
      </w:r>
      <w:r>
        <w:rPr>
          <w:rFonts w:ascii="Verdana" w:hAnsi="Verdana"/>
          <w:color w:val="000000"/>
          <w:sz w:val="18"/>
          <w:szCs w:val="18"/>
        </w:rPr>
        <w:t>о толковании отдельных положений статей 125, 126 и 127</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Российской Федерации Текст.: постановление</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Суда РФ от 16 июня 1998 г. N 19-П // Собрание законодательства РФ. 1998. N25. Ст. 3004.</w:t>
      </w:r>
    </w:p>
    <w:p w14:paraId="75E975A4"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43. Об участии в</w:t>
      </w:r>
      <w:r>
        <w:rPr>
          <w:rStyle w:val="WW8Num2z0"/>
          <w:rFonts w:ascii="Verdana" w:hAnsi="Verdana"/>
          <w:color w:val="000000"/>
          <w:sz w:val="18"/>
          <w:szCs w:val="18"/>
        </w:rPr>
        <w:t> </w:t>
      </w:r>
      <w:r>
        <w:rPr>
          <w:rStyle w:val="WW8Num3z0"/>
          <w:rFonts w:ascii="Verdana" w:hAnsi="Verdana"/>
          <w:color w:val="4682B4"/>
          <w:sz w:val="18"/>
          <w:szCs w:val="18"/>
        </w:rPr>
        <w:t>арбитражном</w:t>
      </w:r>
      <w:r>
        <w:rPr>
          <w:rStyle w:val="WW8Num2z0"/>
          <w:rFonts w:ascii="Verdana" w:hAnsi="Verdana"/>
          <w:color w:val="000000"/>
          <w:sz w:val="18"/>
          <w:szCs w:val="18"/>
        </w:rPr>
        <w:t> </w:t>
      </w:r>
      <w:r>
        <w:rPr>
          <w:rFonts w:ascii="Verdana" w:hAnsi="Verdana"/>
          <w:color w:val="000000"/>
          <w:sz w:val="18"/>
          <w:szCs w:val="18"/>
        </w:rPr>
        <w:t>процессе обособленных подразделений юридических лиц Текст. : постановление</w:t>
      </w:r>
      <w:r>
        <w:rPr>
          <w:rStyle w:val="WW8Num2z0"/>
          <w:rFonts w:ascii="Verdana" w:hAnsi="Verdana"/>
          <w:color w:val="000000"/>
          <w:sz w:val="18"/>
          <w:szCs w:val="18"/>
        </w:rPr>
        <w:t> </w:t>
      </w:r>
      <w:r>
        <w:rPr>
          <w:rStyle w:val="WW8Num3z0"/>
          <w:rFonts w:ascii="Verdana" w:hAnsi="Verdana"/>
          <w:color w:val="4682B4"/>
          <w:sz w:val="18"/>
          <w:szCs w:val="18"/>
        </w:rPr>
        <w:t>Пленума</w:t>
      </w:r>
      <w:r>
        <w:rPr>
          <w:rStyle w:val="WW8Num2z0"/>
          <w:rFonts w:ascii="Verdana" w:hAnsi="Verdana"/>
          <w:color w:val="000000"/>
          <w:sz w:val="18"/>
          <w:szCs w:val="18"/>
        </w:rPr>
        <w:t> </w:t>
      </w:r>
      <w:r>
        <w:rPr>
          <w:rFonts w:ascii="Verdana" w:hAnsi="Verdana"/>
          <w:color w:val="000000"/>
          <w:sz w:val="18"/>
          <w:szCs w:val="18"/>
        </w:rPr>
        <w:t>Высшего Арбитражного суда РФ от 2 декабря 1993 г. N 34 // Вестник</w:t>
      </w:r>
      <w:r>
        <w:rPr>
          <w:rStyle w:val="WW8Num2z0"/>
          <w:rFonts w:ascii="Verdana" w:hAnsi="Verdana"/>
          <w:color w:val="000000"/>
          <w:sz w:val="18"/>
          <w:szCs w:val="18"/>
        </w:rPr>
        <w:t> </w:t>
      </w:r>
      <w:r>
        <w:rPr>
          <w:rStyle w:val="WW8Num3z0"/>
          <w:rFonts w:ascii="Verdana" w:hAnsi="Verdana"/>
          <w:color w:val="4682B4"/>
          <w:sz w:val="18"/>
          <w:szCs w:val="18"/>
        </w:rPr>
        <w:t>ВАС</w:t>
      </w:r>
      <w:r>
        <w:rPr>
          <w:rStyle w:val="WW8Num2z0"/>
          <w:rFonts w:ascii="Verdana" w:hAnsi="Verdana"/>
          <w:color w:val="000000"/>
          <w:sz w:val="18"/>
          <w:szCs w:val="18"/>
        </w:rPr>
        <w:t> </w:t>
      </w:r>
      <w:r>
        <w:rPr>
          <w:rFonts w:ascii="Verdana" w:hAnsi="Verdana"/>
          <w:color w:val="000000"/>
          <w:sz w:val="18"/>
          <w:szCs w:val="18"/>
        </w:rPr>
        <w:t>РФ. 1994. № 3.</w:t>
      </w:r>
    </w:p>
    <w:p w14:paraId="18531109"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44. О некоторых вопросах применения Федерального закона «Об акционерных обществах Текст. : постановление Пленума Высшего</w:t>
      </w:r>
      <w:r>
        <w:rPr>
          <w:rStyle w:val="WW8Num2z0"/>
          <w:rFonts w:ascii="Verdana" w:hAnsi="Verdana"/>
          <w:color w:val="000000"/>
          <w:sz w:val="18"/>
          <w:szCs w:val="18"/>
        </w:rPr>
        <w:t> </w:t>
      </w:r>
      <w:r>
        <w:rPr>
          <w:rStyle w:val="WW8Num3z0"/>
          <w:rFonts w:ascii="Verdana" w:hAnsi="Verdana"/>
          <w:color w:val="4682B4"/>
          <w:sz w:val="18"/>
          <w:szCs w:val="18"/>
        </w:rPr>
        <w:t>арбитражного</w:t>
      </w:r>
      <w:r>
        <w:rPr>
          <w:rStyle w:val="WW8Num2z0"/>
          <w:rFonts w:ascii="Verdana" w:hAnsi="Verdana"/>
          <w:color w:val="000000"/>
          <w:sz w:val="18"/>
          <w:szCs w:val="18"/>
        </w:rPr>
        <w:t> </w:t>
      </w:r>
      <w:r>
        <w:rPr>
          <w:rFonts w:ascii="Verdana" w:hAnsi="Verdana"/>
          <w:color w:val="000000"/>
          <w:sz w:val="18"/>
          <w:szCs w:val="18"/>
        </w:rPr>
        <w:t>суда РФ от 18 ноября 2003 г. N 19 // Вестник ВАС РФ. 2004. № 1.</w:t>
      </w:r>
    </w:p>
    <w:p w14:paraId="45C154DF"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45. О компаниях на акции Электронный ресурс.: положение от 6 декабря 1836 г. // КонсультантПлюс : справ, правовая система. ВерсияПроф. Загл. с экрана.</w:t>
      </w:r>
    </w:p>
    <w:p w14:paraId="24E1B73F"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46. Об учрежденной в Малороссии компании для добывания сахара из свекловицы Электронный ресурс.: положение Комитета министров от 10 июля 1830 г. // КонсультантПлюс : справ, правовая система. ВерсияПроф. Загл. с экрана.</w:t>
      </w:r>
    </w:p>
    <w:p w14:paraId="023FA343"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47. Положение об акционерных обществах Электронный ресурс.: утв. постановлением ЦИК СССР,</w:t>
      </w:r>
      <w:r>
        <w:rPr>
          <w:rStyle w:val="WW8Num2z0"/>
          <w:rFonts w:ascii="Verdana" w:hAnsi="Verdana"/>
          <w:color w:val="000000"/>
          <w:sz w:val="18"/>
          <w:szCs w:val="18"/>
        </w:rPr>
        <w:t> </w:t>
      </w:r>
      <w:r>
        <w:rPr>
          <w:rStyle w:val="WW8Num3z0"/>
          <w:rFonts w:ascii="Verdana" w:hAnsi="Verdana"/>
          <w:color w:val="4682B4"/>
          <w:sz w:val="18"/>
          <w:szCs w:val="18"/>
        </w:rPr>
        <w:t>СНК</w:t>
      </w:r>
      <w:r>
        <w:rPr>
          <w:rStyle w:val="WW8Num2z0"/>
          <w:rFonts w:ascii="Verdana" w:hAnsi="Verdana"/>
          <w:color w:val="000000"/>
          <w:sz w:val="18"/>
          <w:szCs w:val="18"/>
        </w:rPr>
        <w:t> </w:t>
      </w:r>
      <w:r>
        <w:rPr>
          <w:rFonts w:ascii="Verdana" w:hAnsi="Verdana"/>
          <w:color w:val="000000"/>
          <w:sz w:val="18"/>
          <w:szCs w:val="18"/>
        </w:rPr>
        <w:t>СССР от 17 августа 1927 г. Режим дocтyпa:http//wwwЛawmix.ru/docscccp/7893. - Загл. с экрана.</w:t>
      </w:r>
    </w:p>
    <w:p w14:paraId="5E66FDBB"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48. О государственных промышленных предприятиях, действующих на началах коммерческого расчета (трестах) Электронный ресурс.: Декрет</w:t>
      </w:r>
      <w:r>
        <w:rPr>
          <w:rStyle w:val="WW8Num2z0"/>
          <w:rFonts w:ascii="Verdana" w:hAnsi="Verdana"/>
          <w:color w:val="000000"/>
          <w:sz w:val="18"/>
          <w:szCs w:val="18"/>
        </w:rPr>
        <w:t> </w:t>
      </w:r>
      <w:r>
        <w:rPr>
          <w:rStyle w:val="WW8Num3z0"/>
          <w:rFonts w:ascii="Verdana" w:hAnsi="Verdana"/>
          <w:color w:val="4682B4"/>
          <w:sz w:val="18"/>
          <w:szCs w:val="18"/>
        </w:rPr>
        <w:t>ВЦИК</w:t>
      </w:r>
      <w:r>
        <w:rPr>
          <w:rFonts w:ascii="Verdana" w:hAnsi="Verdana"/>
          <w:color w:val="000000"/>
          <w:sz w:val="18"/>
          <w:szCs w:val="18"/>
        </w:rPr>
        <w:t>, СНК РСФСР от 10 апреля 1923. Режим дocтyпa:http//www.lawmix.ru/docscccp/7893. - Загл. с экрана.</w:t>
      </w:r>
    </w:p>
    <w:p w14:paraId="3020D836"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49. О национализации банков Электронный ресурс.: Декрет ВЦИК, СНК РСФСР от 14 декабря 1917 года. — Режим доступа: :httm//www.zaki.ru/pagesnew.php?id=2101. -Загл. с экрана.</w:t>
      </w:r>
    </w:p>
    <w:p w14:paraId="771361F6"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50. Декрет ВЦИК, СНК РСФСР от 28 июня 1918 года//</w:t>
      </w:r>
      <w:r>
        <w:rPr>
          <w:rStyle w:val="WW8Num2z0"/>
          <w:rFonts w:ascii="Verdana" w:hAnsi="Verdana"/>
          <w:color w:val="000000"/>
          <w:sz w:val="18"/>
          <w:szCs w:val="18"/>
        </w:rPr>
        <w:t> </w:t>
      </w:r>
      <w:r>
        <w:rPr>
          <w:rStyle w:val="WW8Num3z0"/>
          <w:rFonts w:ascii="Verdana" w:hAnsi="Verdana"/>
          <w:color w:val="4682B4"/>
          <w:sz w:val="18"/>
          <w:szCs w:val="18"/>
        </w:rPr>
        <w:t>Соломин</w:t>
      </w:r>
      <w:r>
        <w:rPr>
          <w:rStyle w:val="WW8Num2z0"/>
          <w:rFonts w:ascii="Verdana" w:hAnsi="Verdana"/>
          <w:color w:val="000000"/>
          <w:sz w:val="18"/>
          <w:szCs w:val="18"/>
        </w:rPr>
        <w:t> </w:t>
      </w:r>
      <w:r>
        <w:rPr>
          <w:rFonts w:ascii="Verdana" w:hAnsi="Verdana"/>
          <w:color w:val="000000"/>
          <w:sz w:val="18"/>
          <w:szCs w:val="18"/>
        </w:rPr>
        <w:t>С.К. Банковский кредит: проблемы теории и практики. М.:</w:t>
      </w:r>
      <w:r>
        <w:rPr>
          <w:rStyle w:val="WW8Num2z0"/>
          <w:rFonts w:ascii="Verdana" w:hAnsi="Verdana"/>
          <w:color w:val="000000"/>
          <w:sz w:val="18"/>
          <w:szCs w:val="18"/>
        </w:rPr>
        <w:t> </w:t>
      </w:r>
      <w:r>
        <w:rPr>
          <w:rStyle w:val="WW8Num3z0"/>
          <w:rFonts w:ascii="Verdana" w:hAnsi="Verdana"/>
          <w:color w:val="4682B4"/>
          <w:sz w:val="18"/>
          <w:szCs w:val="18"/>
        </w:rPr>
        <w:t>Юстицинформ</w:t>
      </w:r>
      <w:r>
        <w:rPr>
          <w:rFonts w:ascii="Verdana" w:hAnsi="Verdana"/>
          <w:color w:val="000000"/>
          <w:sz w:val="18"/>
          <w:szCs w:val="18"/>
        </w:rPr>
        <w:t>, 2009.</w:t>
      </w:r>
    </w:p>
    <w:p w14:paraId="3DA20C1C"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51. Манифест 1807 г. Электронный ресурс. //КонсультантПлюс : справ, правовая система. ВерсияПроф. Загл. с экрана.</w:t>
      </w:r>
    </w:p>
    <w:p w14:paraId="0CB75DD3"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52. Закон от 24 июня 1867 года Электронный ресурс.-Режим доступа: Ьйр:/Л\г\ул¥. 1а\\уегу. ги/Ьге81ота1ла-с11ег-51с1/14.htm. — Загл. с экрана.</w:t>
      </w:r>
    </w:p>
    <w:p w14:paraId="71971E59"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53. Закон 1884 года Электронный ресурс.-Режим доступа: 1Шр:/Лу\у\у. lawyery. г и/Ьг е б 1: отайа-сЬег-бIё/14.Мт. — Загл. с экрана.</w:t>
      </w:r>
    </w:p>
    <w:p w14:paraId="4D742D19"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54. Закон 1893 года Электронный ресурс.-Режим доступа: 111£р://\у\у\у.232lawyery. m/hrestomatia-cher-sid/14.htm. — Загл. с экрана.</w:t>
      </w:r>
    </w:p>
    <w:p w14:paraId="7CF30027"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55. Закон 1844 года (Роберта Пиля) Электронный ресурс.-Режим доступа: http:// lugovoy-k.narod.ru /тагх/12/038 :htm. Загл. с экрана.</w:t>
      </w:r>
    </w:p>
    <w:p w14:paraId="1159E3D6"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56. Закон №48 от 9 марта. 1899 года «</w:t>
      </w:r>
      <w:r>
        <w:rPr>
          <w:rStyle w:val="WW8Num3z0"/>
          <w:rFonts w:ascii="Verdana" w:hAnsi="Verdana"/>
          <w:color w:val="4682B4"/>
          <w:sz w:val="18"/>
          <w:szCs w:val="18"/>
        </w:rPr>
        <w:t>Торговый кодекс Японии</w:t>
      </w:r>
      <w:r>
        <w:rPr>
          <w:rFonts w:ascii="Verdana" w:hAnsi="Verdana"/>
          <w:color w:val="000000"/>
          <w:sz w:val="18"/>
          <w:szCs w:val="18"/>
        </w:rPr>
        <w:t>» Текст. / под ред. Тэцуо (Зато, В&lt;С. Позднякова;.- М.: Микан; 1993.</w:t>
      </w:r>
    </w:p>
    <w:p w14:paraId="40865266"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57. Общий закон о корпорациях 1977 года Электронный ресурс.-Режим доступа: http:// www.gummer.info/bibliotekBuks/Pravo/istrp/53.php. — Загл. с экрана. "</w:t>
      </w:r>
    </w:p>
    <w:p w14:paraId="7C13DBBB"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58. Декрет о торговых товариществах 1967 г. Электронный ресурс.-Режим доступа: http:/ www.lov\vyery.ru//books/hrestomatia-krashen/index.htm. — Загл. с экрана.</w:t>
      </w:r>
    </w:p>
    <w:p w14:paraId="20E19C7B"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59. Закон об акционерных обществах от 6 сентября?1965 г. (с последующими изменениями 1985, 1988, 1990 гг.) Электронный ресурс.-Режим доступа: http:/ www.lovwyery.ru//books/hrestomatia-krashen/index.htm. -Загл; с экрана.</w:t>
      </w:r>
    </w:p>
    <w:p w14:paraId="0A3CE4CB"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60. Закон о компаниях 2006 г. Текст. // Российская</w:t>
      </w:r>
      <w:r>
        <w:rPr>
          <w:rStyle w:val="WW8Num2z0"/>
          <w:rFonts w:ascii="Verdana" w:hAnsi="Verdana"/>
          <w:color w:val="000000"/>
          <w:sz w:val="18"/>
          <w:szCs w:val="18"/>
        </w:rPr>
        <w:t> </w:t>
      </w:r>
      <w:r>
        <w:rPr>
          <w:rStyle w:val="WW8Num3z0"/>
          <w:rFonts w:ascii="Verdana" w:hAnsi="Verdana"/>
          <w:color w:val="4682B4"/>
          <w:sz w:val="18"/>
          <w:szCs w:val="18"/>
        </w:rPr>
        <w:t>юстиция</w:t>
      </w:r>
      <w:r>
        <w:rPr>
          <w:rFonts w:ascii="Verdana" w:hAnsi="Verdana"/>
          <w:color w:val="000000"/>
          <w:sz w:val="18"/>
          <w:szCs w:val="18"/>
        </w:rPr>
        <w:t>.- 2009.- №3 от 13.03.2009.</w:t>
      </w:r>
    </w:p>
    <w:p w14:paraId="5D21E582"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61. Акционерное дело Текст.: учебник / под ред. В. А. Галанова. — М.: Финансы и статистика, 2003.</w:t>
      </w:r>
    </w:p>
    <w:p w14:paraId="786E9B0B"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Алексеев</w:t>
      </w:r>
      <w:r>
        <w:rPr>
          <w:rFonts w:ascii="Verdana" w:hAnsi="Verdana"/>
          <w:color w:val="000000"/>
          <w:sz w:val="18"/>
          <w:szCs w:val="18"/>
        </w:rPr>
        <w:t>, С. С. Общая теория права Текст.: курс в 2 томах. Т. 1. / Алексеев G.C. -М.:</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лит, 1982. 359 с.</w:t>
      </w:r>
    </w:p>
    <w:p w14:paraId="463EE7A3"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Афанасьев</w:t>
      </w:r>
      <w:r>
        <w:rPr>
          <w:rFonts w:ascii="Verdana" w:hAnsi="Verdana"/>
          <w:color w:val="000000"/>
          <w:sz w:val="18"/>
          <w:szCs w:val="18"/>
        </w:rPr>
        <w:t>, В. Г. Научное управление обществом Текст. / Афанасьев В. М.: Политиздат, 1973.- 860 с.</w:t>
      </w:r>
    </w:p>
    <w:p w14:paraId="76492EC1"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64. Белов, В. В.,</w:t>
      </w:r>
      <w:r>
        <w:rPr>
          <w:rStyle w:val="WW8Num2z0"/>
          <w:rFonts w:ascii="Verdana" w:hAnsi="Verdana"/>
          <w:color w:val="000000"/>
          <w:sz w:val="18"/>
          <w:szCs w:val="18"/>
        </w:rPr>
        <w:t> </w:t>
      </w:r>
      <w:r>
        <w:rPr>
          <w:rStyle w:val="WW8Num3z0"/>
          <w:rFonts w:ascii="Verdana" w:hAnsi="Verdana"/>
          <w:color w:val="4682B4"/>
          <w:sz w:val="18"/>
          <w:szCs w:val="18"/>
        </w:rPr>
        <w:t>Пестерева</w:t>
      </w:r>
      <w:r>
        <w:rPr>
          <w:rFonts w:ascii="Verdana" w:hAnsi="Verdana"/>
          <w:color w:val="000000"/>
          <w:sz w:val="18"/>
          <w:szCs w:val="18"/>
        </w:rPr>
        <w:t>, Е. В. Хозяйственные общества Текст. /</w:t>
      </w:r>
    </w:p>
    <w:p w14:paraId="70939A72"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В. В., Пестерева Е. В. М.: АО «</w:t>
      </w:r>
      <w:r>
        <w:rPr>
          <w:rStyle w:val="WW8Num3z0"/>
          <w:rFonts w:ascii="Verdana" w:hAnsi="Verdana"/>
          <w:color w:val="4682B4"/>
          <w:sz w:val="18"/>
          <w:szCs w:val="18"/>
        </w:rPr>
        <w:t>ЦентрЮрИнфор</w:t>
      </w:r>
      <w:r>
        <w:rPr>
          <w:rFonts w:ascii="Verdana" w:hAnsi="Verdana"/>
          <w:color w:val="000000"/>
          <w:sz w:val="18"/>
          <w:szCs w:val="18"/>
        </w:rPr>
        <w:t>», 2002. - 333 с.</w:t>
      </w:r>
    </w:p>
    <w:p w14:paraId="6998FCD3"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Борисов</w:t>
      </w:r>
      <w:r>
        <w:rPr>
          <w:rFonts w:ascii="Verdana" w:hAnsi="Verdana"/>
          <w:color w:val="000000"/>
          <w:sz w:val="18"/>
          <w:szCs w:val="18"/>
        </w:rPr>
        <w:t>, А. Б. Большой экономический словарь Текст. / Борисов А. Б. М.: Книжный мир, 2003. — 895 с.</w:t>
      </w:r>
    </w:p>
    <w:p w14:paraId="2D281CC5"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Венедиктов</w:t>
      </w:r>
      <w:r>
        <w:rPr>
          <w:rFonts w:ascii="Verdana" w:hAnsi="Verdana"/>
          <w:color w:val="000000"/>
          <w:sz w:val="18"/>
          <w:szCs w:val="18"/>
        </w:rPr>
        <w:t>, А. В. Государственная социалистическая собственность Текст. /</w:t>
      </w:r>
      <w:r>
        <w:rPr>
          <w:rStyle w:val="WW8Num2z0"/>
          <w:rFonts w:ascii="Verdana" w:hAnsi="Verdana"/>
          <w:color w:val="000000"/>
          <w:sz w:val="18"/>
          <w:szCs w:val="18"/>
        </w:rPr>
        <w:t> </w:t>
      </w:r>
      <w:r>
        <w:rPr>
          <w:rStyle w:val="WW8Num3z0"/>
          <w:rFonts w:ascii="Verdana" w:hAnsi="Verdana"/>
          <w:color w:val="4682B4"/>
          <w:sz w:val="18"/>
          <w:szCs w:val="18"/>
        </w:rPr>
        <w:t>Венедиктов</w:t>
      </w:r>
      <w:r>
        <w:rPr>
          <w:rStyle w:val="WW8Num2z0"/>
          <w:rFonts w:ascii="Verdana" w:hAnsi="Verdana"/>
          <w:color w:val="000000"/>
          <w:sz w:val="18"/>
          <w:szCs w:val="18"/>
        </w:rPr>
        <w:t> </w:t>
      </w:r>
      <w:r>
        <w:rPr>
          <w:rFonts w:ascii="Verdana" w:hAnsi="Verdana"/>
          <w:color w:val="000000"/>
          <w:sz w:val="18"/>
          <w:szCs w:val="18"/>
        </w:rPr>
        <w:t>А. В. М.,Л.: Изд-во АН СССР, 1948. -840 с.</w:t>
      </w:r>
    </w:p>
    <w:p w14:paraId="76E47D8A"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Генкин</w:t>
      </w:r>
      <w:r>
        <w:rPr>
          <w:rFonts w:ascii="Verdana" w:hAnsi="Verdana"/>
          <w:color w:val="000000"/>
          <w:sz w:val="18"/>
          <w:szCs w:val="18"/>
        </w:rPr>
        <w:t>, Д. М. Право собственности в СССР Текст./ Генкин Д. М. -М.:</w:t>
      </w:r>
      <w:r>
        <w:rPr>
          <w:rStyle w:val="WW8Num2z0"/>
          <w:rFonts w:ascii="Verdana" w:hAnsi="Verdana"/>
          <w:color w:val="000000"/>
          <w:sz w:val="18"/>
          <w:szCs w:val="18"/>
        </w:rPr>
        <w:t> </w:t>
      </w:r>
      <w:r>
        <w:rPr>
          <w:rStyle w:val="WW8Num3z0"/>
          <w:rFonts w:ascii="Verdana" w:hAnsi="Verdana"/>
          <w:color w:val="4682B4"/>
          <w:sz w:val="18"/>
          <w:szCs w:val="18"/>
        </w:rPr>
        <w:t>Госюриздат</w:t>
      </w:r>
      <w:r>
        <w:rPr>
          <w:rFonts w:ascii="Verdana" w:hAnsi="Verdana"/>
          <w:color w:val="000000"/>
          <w:sz w:val="18"/>
          <w:szCs w:val="18"/>
        </w:rPr>
        <w:t>, 1961. — 223 с.</w:t>
      </w:r>
    </w:p>
    <w:p w14:paraId="36B11E61"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69. Германское право. В 2 частях. Часть 1 и 2 Текст.: пер. с нем. / Серия: Современное зарубежное и международное частное право. М.: Международный центр финансово-экономического развития, 1996. — 552 и ( 413 с.</w:t>
      </w:r>
    </w:p>
    <w:p w14:paraId="43E743D5"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Гританс</w:t>
      </w:r>
      <w:r>
        <w:rPr>
          <w:rFonts w:ascii="Verdana" w:hAnsi="Verdana"/>
          <w:color w:val="000000"/>
          <w:sz w:val="18"/>
          <w:szCs w:val="18"/>
        </w:rPr>
        <w:t>, Я. М. Корпоративные отношения Текст.: правовое регулирование организационных форм/</w:t>
      </w:r>
      <w:r>
        <w:rPr>
          <w:rStyle w:val="WW8Num2z0"/>
          <w:rFonts w:ascii="Verdana" w:hAnsi="Verdana"/>
          <w:color w:val="000000"/>
          <w:sz w:val="18"/>
          <w:szCs w:val="18"/>
        </w:rPr>
        <w:t> </w:t>
      </w:r>
      <w:r>
        <w:rPr>
          <w:rStyle w:val="WW8Num3z0"/>
          <w:rFonts w:ascii="Verdana" w:hAnsi="Verdana"/>
          <w:color w:val="4682B4"/>
          <w:sz w:val="18"/>
          <w:szCs w:val="18"/>
        </w:rPr>
        <w:t>Гританс</w:t>
      </w:r>
      <w:r>
        <w:rPr>
          <w:rStyle w:val="WW8Num2z0"/>
          <w:rFonts w:ascii="Verdana" w:hAnsi="Verdana"/>
          <w:color w:val="000000"/>
          <w:sz w:val="18"/>
          <w:szCs w:val="18"/>
        </w:rPr>
        <w:t> </w:t>
      </w:r>
      <w:r>
        <w:rPr>
          <w:rFonts w:ascii="Verdana" w:hAnsi="Verdana"/>
          <w:color w:val="000000"/>
          <w:sz w:val="18"/>
          <w:szCs w:val="18"/>
        </w:rPr>
        <w:t>Я. М. — М.:</w:t>
      </w:r>
      <w:r>
        <w:rPr>
          <w:rStyle w:val="WW8Num2z0"/>
          <w:rFonts w:ascii="Verdana" w:hAnsi="Verdana"/>
          <w:color w:val="000000"/>
          <w:sz w:val="18"/>
          <w:szCs w:val="18"/>
        </w:rPr>
        <w:t> </w:t>
      </w:r>
      <w:r>
        <w:rPr>
          <w:rStyle w:val="WW8Num3z0"/>
          <w:rFonts w:ascii="Verdana" w:hAnsi="Verdana"/>
          <w:color w:val="4682B4"/>
          <w:sz w:val="18"/>
          <w:szCs w:val="18"/>
        </w:rPr>
        <w:t>Волтерс</w:t>
      </w:r>
      <w:r>
        <w:rPr>
          <w:rStyle w:val="WW8Num2z0"/>
          <w:rFonts w:ascii="Verdana" w:hAnsi="Verdana"/>
          <w:color w:val="000000"/>
          <w:sz w:val="18"/>
          <w:szCs w:val="18"/>
        </w:rPr>
        <w:t> </w:t>
      </w:r>
      <w:r>
        <w:rPr>
          <w:rFonts w:ascii="Verdana" w:hAnsi="Verdana"/>
          <w:color w:val="000000"/>
          <w:sz w:val="18"/>
          <w:szCs w:val="18"/>
        </w:rPr>
        <w:t>Клувер, 2005. 160 с.</w:t>
      </w:r>
    </w:p>
    <w:p w14:paraId="1A221EFE"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71. Гражданское право Текст.: учебник. В 2 томах. Т. I / под ред. док. юрид. наук, проф. О. Н.</w:t>
      </w:r>
      <w:r>
        <w:rPr>
          <w:rStyle w:val="WW8Num2z0"/>
          <w:rFonts w:ascii="Verdana" w:hAnsi="Verdana"/>
          <w:color w:val="000000"/>
          <w:sz w:val="18"/>
          <w:szCs w:val="18"/>
        </w:rPr>
        <w:t> </w:t>
      </w:r>
      <w:r>
        <w:rPr>
          <w:rStyle w:val="WW8Num3z0"/>
          <w:rFonts w:ascii="Verdana" w:hAnsi="Verdana"/>
          <w:color w:val="4682B4"/>
          <w:sz w:val="18"/>
          <w:szCs w:val="18"/>
        </w:rPr>
        <w:t>Садикова</w:t>
      </w:r>
      <w:r>
        <w:rPr>
          <w:rFonts w:ascii="Verdana" w:hAnsi="Verdana"/>
          <w:color w:val="000000"/>
          <w:sz w:val="18"/>
          <w:szCs w:val="18"/>
        </w:rPr>
        <w:t>. М.: Юридическая фирма "Контракт"; ИНФРА-М, 2006. - 493 с.</w:t>
      </w:r>
    </w:p>
    <w:p w14:paraId="2A0BBD3B"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72. Гражданское право Текст.: учебник. В 2 томах. Т. 1./ под ред. Е. А.</w:t>
      </w:r>
      <w:r>
        <w:rPr>
          <w:rStyle w:val="WW8Num2z0"/>
          <w:rFonts w:ascii="Verdana" w:hAnsi="Verdana"/>
          <w:color w:val="000000"/>
          <w:sz w:val="18"/>
          <w:szCs w:val="18"/>
        </w:rPr>
        <w:t> </w:t>
      </w:r>
      <w:r>
        <w:rPr>
          <w:rStyle w:val="WW8Num3z0"/>
          <w:rFonts w:ascii="Verdana" w:hAnsi="Verdana"/>
          <w:color w:val="4682B4"/>
          <w:sz w:val="18"/>
          <w:szCs w:val="18"/>
        </w:rPr>
        <w:t>Суханова</w:t>
      </w:r>
      <w:r>
        <w:rPr>
          <w:rFonts w:ascii="Verdana" w:hAnsi="Verdana"/>
          <w:color w:val="000000"/>
          <w:sz w:val="18"/>
          <w:szCs w:val="18"/>
        </w:rPr>
        <w:t>.- 2-е изд., перераб. и доп. М.: Волтерс</w:t>
      </w:r>
      <w:r>
        <w:rPr>
          <w:rStyle w:val="WW8Num2z0"/>
          <w:rFonts w:ascii="Verdana" w:hAnsi="Verdana"/>
          <w:color w:val="000000"/>
          <w:sz w:val="18"/>
          <w:szCs w:val="18"/>
        </w:rPr>
        <w:t> </w:t>
      </w:r>
      <w:r>
        <w:rPr>
          <w:rStyle w:val="WW8Num3z0"/>
          <w:rFonts w:ascii="Verdana" w:hAnsi="Verdana"/>
          <w:color w:val="4682B4"/>
          <w:sz w:val="18"/>
          <w:szCs w:val="18"/>
        </w:rPr>
        <w:t>Клувер</w:t>
      </w:r>
      <w:r>
        <w:rPr>
          <w:rFonts w:ascii="Verdana" w:hAnsi="Verdana"/>
          <w:color w:val="000000"/>
          <w:sz w:val="18"/>
          <w:szCs w:val="18"/>
        </w:rPr>
        <w:t>, 2003 - 2005. -380 с.</w:t>
      </w:r>
    </w:p>
    <w:p w14:paraId="1F675ACD"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73. Гражданское право Текст.: учебник. В 3 томах. Т. 3 / под ред. А. П.</w:t>
      </w:r>
      <w:r>
        <w:rPr>
          <w:rStyle w:val="WW8Num2z0"/>
          <w:rFonts w:ascii="Verdana" w:hAnsi="Verdana"/>
          <w:color w:val="000000"/>
          <w:sz w:val="18"/>
          <w:szCs w:val="18"/>
        </w:rPr>
        <w:t> </w:t>
      </w:r>
      <w:r>
        <w:rPr>
          <w:rStyle w:val="WW8Num3z0"/>
          <w:rFonts w:ascii="Verdana" w:hAnsi="Verdana"/>
          <w:color w:val="4682B4"/>
          <w:sz w:val="18"/>
          <w:szCs w:val="18"/>
        </w:rPr>
        <w:t>Сергеева</w:t>
      </w:r>
      <w:r>
        <w:rPr>
          <w:rFonts w:ascii="Verdana" w:hAnsi="Verdana"/>
          <w:color w:val="000000"/>
          <w:sz w:val="18"/>
          <w:szCs w:val="18"/>
        </w:rPr>
        <w:t>, Ю. К. Толстого. изд. 6-е., -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«ТК «</w:t>
      </w:r>
      <w:r>
        <w:rPr>
          <w:rStyle w:val="WW8Num3z0"/>
          <w:rFonts w:ascii="Verdana" w:hAnsi="Verdana"/>
          <w:color w:val="4682B4"/>
          <w:sz w:val="18"/>
          <w:szCs w:val="18"/>
        </w:rPr>
        <w:t>Велби</w:t>
      </w:r>
      <w:r>
        <w:rPr>
          <w:rFonts w:ascii="Verdana" w:hAnsi="Verdana"/>
          <w:color w:val="000000"/>
          <w:sz w:val="18"/>
          <w:szCs w:val="18"/>
        </w:rPr>
        <w:t>», 2008. -784 с.</w:t>
      </w:r>
    </w:p>
    <w:p w14:paraId="5B132032"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74. Гражданское и торговое право капиталистических государств Текст./ под ред. Е. А. Васильева.- М: Международные отношения, 1993. -554 с.</w:t>
      </w:r>
    </w:p>
    <w:p w14:paraId="07C70113"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75. Гражданское и торговое право капиталистических стран Текст.: учебное пособие / под ред. В. П.</w:t>
      </w:r>
      <w:r>
        <w:rPr>
          <w:rStyle w:val="WW8Num2z0"/>
          <w:rFonts w:ascii="Verdana" w:hAnsi="Verdana"/>
          <w:color w:val="000000"/>
          <w:sz w:val="18"/>
          <w:szCs w:val="18"/>
        </w:rPr>
        <w:t> </w:t>
      </w:r>
      <w:r>
        <w:rPr>
          <w:rStyle w:val="WW8Num3z0"/>
          <w:rFonts w:ascii="Verdana" w:hAnsi="Verdana"/>
          <w:color w:val="4682B4"/>
          <w:sz w:val="18"/>
          <w:szCs w:val="18"/>
        </w:rPr>
        <w:t>Мозолина</w:t>
      </w:r>
      <w:r>
        <w:rPr>
          <w:rFonts w:ascii="Verdana" w:hAnsi="Verdana"/>
          <w:color w:val="000000"/>
          <w:sz w:val="18"/>
          <w:szCs w:val="18"/>
        </w:rPr>
        <w:t>, М. И. Кулагина. — М.: Высшая школа, 1980. 382 с.</w:t>
      </w:r>
    </w:p>
    <w:p w14:paraId="7880E062"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Даль</w:t>
      </w:r>
      <w:r>
        <w:rPr>
          <w:rFonts w:ascii="Verdana" w:hAnsi="Verdana"/>
          <w:color w:val="000000"/>
          <w:sz w:val="18"/>
          <w:szCs w:val="18"/>
        </w:rPr>
        <w:t>, В. Толковый словарь живого великорусского языка Текст. В 4 томах. Т. 4. / Даль В. М.: ACT, 2001. - 1144 с.</w:t>
      </w:r>
    </w:p>
    <w:p w14:paraId="032D0F6F"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77. Данелъян, А. А. Корпорации и корпоративные конфликты Текст. /</w:t>
      </w:r>
      <w:r>
        <w:rPr>
          <w:rStyle w:val="WW8Num2z0"/>
          <w:rFonts w:ascii="Verdana" w:hAnsi="Verdana"/>
          <w:color w:val="000000"/>
          <w:sz w:val="18"/>
          <w:szCs w:val="18"/>
        </w:rPr>
        <w:t> </w:t>
      </w:r>
      <w:r>
        <w:rPr>
          <w:rStyle w:val="WW8Num3z0"/>
          <w:rFonts w:ascii="Verdana" w:hAnsi="Verdana"/>
          <w:color w:val="4682B4"/>
          <w:sz w:val="18"/>
          <w:szCs w:val="18"/>
        </w:rPr>
        <w:t>Данельян</w:t>
      </w:r>
      <w:r>
        <w:rPr>
          <w:rStyle w:val="WW8Num2z0"/>
          <w:rFonts w:ascii="Verdana" w:hAnsi="Verdana"/>
          <w:color w:val="000000"/>
          <w:sz w:val="18"/>
          <w:szCs w:val="18"/>
        </w:rPr>
        <w:t> </w:t>
      </w:r>
      <w:r>
        <w:rPr>
          <w:rFonts w:ascii="Verdana" w:hAnsi="Verdana"/>
          <w:color w:val="000000"/>
          <w:sz w:val="18"/>
          <w:szCs w:val="18"/>
        </w:rPr>
        <w:t>А. А. — М.: Изд. Дом «</w:t>
      </w:r>
      <w:r>
        <w:rPr>
          <w:rStyle w:val="WW8Num3z0"/>
          <w:rFonts w:ascii="Verdana" w:hAnsi="Verdana"/>
          <w:color w:val="4682B4"/>
          <w:sz w:val="18"/>
          <w:szCs w:val="18"/>
        </w:rPr>
        <w:t>Камерон</w:t>
      </w:r>
      <w:r>
        <w:rPr>
          <w:rFonts w:ascii="Verdana" w:hAnsi="Verdana"/>
          <w:color w:val="000000"/>
          <w:sz w:val="18"/>
          <w:szCs w:val="18"/>
        </w:rPr>
        <w:t>», 2007. — 192 с.</w:t>
      </w:r>
    </w:p>
    <w:p w14:paraId="72B5C44D"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Долинская</w:t>
      </w:r>
      <w:r>
        <w:rPr>
          <w:rFonts w:ascii="Verdana" w:hAnsi="Verdana"/>
          <w:color w:val="000000"/>
          <w:sz w:val="18"/>
          <w:szCs w:val="18"/>
        </w:rPr>
        <w:t>, В. В. Акционерное право Текст.: учебник /</w:t>
      </w:r>
      <w:r>
        <w:rPr>
          <w:rStyle w:val="WW8Num2z0"/>
          <w:rFonts w:ascii="Verdana" w:hAnsi="Verdana"/>
          <w:color w:val="000000"/>
          <w:sz w:val="18"/>
          <w:szCs w:val="18"/>
        </w:rPr>
        <w:t> </w:t>
      </w:r>
      <w:r>
        <w:rPr>
          <w:rStyle w:val="WW8Num3z0"/>
          <w:rFonts w:ascii="Verdana" w:hAnsi="Verdana"/>
          <w:color w:val="4682B4"/>
          <w:sz w:val="18"/>
          <w:szCs w:val="18"/>
        </w:rPr>
        <w:t>Долинская</w:t>
      </w:r>
      <w:r>
        <w:rPr>
          <w:rStyle w:val="WW8Num2z0"/>
          <w:rFonts w:ascii="Verdana" w:hAnsi="Verdana"/>
          <w:color w:val="000000"/>
          <w:sz w:val="18"/>
          <w:szCs w:val="18"/>
        </w:rPr>
        <w:t> </w:t>
      </w:r>
      <w:r>
        <w:rPr>
          <w:rFonts w:ascii="Verdana" w:hAnsi="Verdana"/>
          <w:color w:val="000000"/>
          <w:sz w:val="18"/>
          <w:szCs w:val="18"/>
        </w:rPr>
        <w:t xml:space="preserve">В. В. под </w:t>
      </w:r>
      <w:r>
        <w:rPr>
          <w:rFonts w:ascii="Verdana" w:hAnsi="Verdana"/>
          <w:color w:val="000000"/>
          <w:sz w:val="18"/>
          <w:szCs w:val="18"/>
        </w:rPr>
        <w:lastRenderedPageBreak/>
        <w:t>ред.</w:t>
      </w:r>
      <w:r>
        <w:rPr>
          <w:rStyle w:val="WW8Num2z0"/>
          <w:rFonts w:ascii="Verdana" w:hAnsi="Verdana"/>
          <w:color w:val="000000"/>
          <w:sz w:val="18"/>
          <w:szCs w:val="18"/>
        </w:rPr>
        <w:t> </w:t>
      </w:r>
      <w:r>
        <w:rPr>
          <w:rStyle w:val="WW8Num3z0"/>
          <w:rFonts w:ascii="Verdana" w:hAnsi="Verdana"/>
          <w:color w:val="4682B4"/>
          <w:sz w:val="18"/>
          <w:szCs w:val="18"/>
        </w:rPr>
        <w:t>Кабалкина</w:t>
      </w:r>
      <w:r>
        <w:rPr>
          <w:rStyle w:val="WW8Num2z0"/>
          <w:rFonts w:ascii="Verdana" w:hAnsi="Verdana"/>
          <w:color w:val="000000"/>
          <w:sz w:val="18"/>
          <w:szCs w:val="18"/>
        </w:rPr>
        <w:t> </w:t>
      </w:r>
      <w:r>
        <w:rPr>
          <w:rFonts w:ascii="Verdana" w:hAnsi="Verdana"/>
          <w:color w:val="000000"/>
          <w:sz w:val="18"/>
          <w:szCs w:val="18"/>
        </w:rPr>
        <w:t>А.Ю. - М.: Юрид.лит., 1997. - 352 с.</w:t>
      </w:r>
    </w:p>
    <w:p w14:paraId="4238B9E8"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Долинская</w:t>
      </w:r>
      <w:r>
        <w:rPr>
          <w:rFonts w:ascii="Verdana" w:hAnsi="Verdana"/>
          <w:color w:val="000000"/>
          <w:sz w:val="18"/>
          <w:szCs w:val="18"/>
        </w:rPr>
        <w:t>, В. В. Акционерное право: основные положения и тенденции: монография Текст. / Долинская В. В. М.: Волтерс Клувер,2006. 736 с.</w:t>
      </w:r>
    </w:p>
    <w:p w14:paraId="1540D479"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80. Елисеев, И. В. Гражданское правоТекст. : учебник. В 2-х частях. Часть 1 /под ред. Ю. К. Толстого, А. П.</w:t>
      </w:r>
      <w:r>
        <w:rPr>
          <w:rStyle w:val="WW8Num2z0"/>
          <w:rFonts w:ascii="Verdana" w:hAnsi="Verdana"/>
          <w:color w:val="000000"/>
          <w:sz w:val="18"/>
          <w:szCs w:val="18"/>
        </w:rPr>
        <w:t> </w:t>
      </w:r>
      <w:r>
        <w:rPr>
          <w:rStyle w:val="WW8Num3z0"/>
          <w:rFonts w:ascii="Verdana" w:hAnsi="Verdana"/>
          <w:color w:val="4682B4"/>
          <w:sz w:val="18"/>
          <w:szCs w:val="18"/>
        </w:rPr>
        <w:t>Сергеева</w:t>
      </w:r>
      <w:r>
        <w:rPr>
          <w:rFonts w:ascii="Verdana" w:hAnsi="Verdana"/>
          <w:color w:val="000000"/>
          <w:sz w:val="18"/>
          <w:szCs w:val="18"/>
        </w:rPr>
        <w:t>. М.: Изд-во ТЕИС, 1996. -481 с.</w:t>
      </w:r>
    </w:p>
    <w:p w14:paraId="7323DB9A"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81. Злобина, Е. А., Батяев, А. А.</w:t>
      </w:r>
      <w:r>
        <w:rPr>
          <w:rStyle w:val="WW8Num2z0"/>
          <w:rFonts w:ascii="Verdana" w:hAnsi="Verdana"/>
          <w:color w:val="000000"/>
          <w:sz w:val="18"/>
          <w:szCs w:val="18"/>
        </w:rPr>
        <w:t> </w:t>
      </w:r>
      <w:r>
        <w:rPr>
          <w:rStyle w:val="WW8Num3z0"/>
          <w:rFonts w:ascii="Verdana" w:hAnsi="Verdana"/>
          <w:color w:val="4682B4"/>
          <w:sz w:val="18"/>
          <w:szCs w:val="18"/>
        </w:rPr>
        <w:t>Комментарий</w:t>
      </w:r>
      <w:r>
        <w:rPr>
          <w:rStyle w:val="WW8Num2z0"/>
          <w:rFonts w:ascii="Verdana" w:hAnsi="Verdana"/>
          <w:color w:val="000000"/>
          <w:sz w:val="18"/>
          <w:szCs w:val="18"/>
        </w:rPr>
        <w:t> </w:t>
      </w:r>
      <w:r>
        <w:rPr>
          <w:rFonts w:ascii="Verdana" w:hAnsi="Verdana"/>
          <w:color w:val="000000"/>
          <w:sz w:val="18"/>
          <w:szCs w:val="18"/>
        </w:rPr>
        <w:t>к Федеральному закону от 4 апреля 2005 г. N 32-Ф3 "Об Общественной палате Российской Федерации" Электронный ресурс. // КонсультантПлюс : справ, правовая система. ВерсияПроф. Загл. с экрана.</w:t>
      </w:r>
    </w:p>
    <w:p w14:paraId="41ACA53F"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Каминка</w:t>
      </w:r>
      <w:r>
        <w:rPr>
          <w:rFonts w:ascii="Verdana" w:hAnsi="Verdana"/>
          <w:color w:val="000000"/>
          <w:sz w:val="18"/>
          <w:szCs w:val="18"/>
        </w:rPr>
        <w:t>, А. И. Акционерные компании Текст.: юридические исследования (репринтная копия 1902 г.). В 2 томах. Т .1. /</w:t>
      </w:r>
      <w:r>
        <w:rPr>
          <w:rStyle w:val="WW8Num2z0"/>
          <w:rFonts w:ascii="Verdana" w:hAnsi="Verdana"/>
          <w:color w:val="000000"/>
          <w:sz w:val="18"/>
          <w:szCs w:val="18"/>
        </w:rPr>
        <w:t> </w:t>
      </w:r>
      <w:r>
        <w:rPr>
          <w:rStyle w:val="WW8Num3z0"/>
          <w:rFonts w:ascii="Verdana" w:hAnsi="Verdana"/>
          <w:color w:val="4682B4"/>
          <w:sz w:val="18"/>
          <w:szCs w:val="18"/>
        </w:rPr>
        <w:t>Каминка</w:t>
      </w:r>
      <w:r>
        <w:rPr>
          <w:rStyle w:val="WW8Num2z0"/>
          <w:rFonts w:ascii="Verdana" w:hAnsi="Verdana"/>
          <w:color w:val="000000"/>
          <w:sz w:val="18"/>
          <w:szCs w:val="18"/>
        </w:rPr>
        <w:t> </w:t>
      </w:r>
      <w:r>
        <w:rPr>
          <w:rFonts w:ascii="Verdana" w:hAnsi="Verdana"/>
          <w:color w:val="000000"/>
          <w:sz w:val="18"/>
          <w:szCs w:val="18"/>
        </w:rPr>
        <w:t>А. И. -М.: Спарк. 2003.-489 с.</w:t>
      </w:r>
    </w:p>
    <w:p w14:paraId="174C36EF"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Каминка</w:t>
      </w:r>
      <w:r>
        <w:rPr>
          <w:rFonts w:ascii="Verdana" w:hAnsi="Verdana"/>
          <w:color w:val="000000"/>
          <w:sz w:val="18"/>
          <w:szCs w:val="18"/>
        </w:rPr>
        <w:t>, А. И. Очерки торгового права Текст. (репринтная копия 1902 г.) / Каминка А. И.; под ред. В.А.</w:t>
      </w:r>
      <w:r>
        <w:rPr>
          <w:rStyle w:val="WW8Num2z0"/>
          <w:rFonts w:ascii="Verdana" w:hAnsi="Verdana"/>
          <w:color w:val="000000"/>
          <w:sz w:val="18"/>
          <w:szCs w:val="18"/>
        </w:rPr>
        <w:t> </w:t>
      </w:r>
      <w:r>
        <w:rPr>
          <w:rStyle w:val="WW8Num3z0"/>
          <w:rFonts w:ascii="Verdana" w:hAnsi="Verdana"/>
          <w:color w:val="4682B4"/>
          <w:sz w:val="18"/>
          <w:szCs w:val="18"/>
        </w:rPr>
        <w:t>Томсинова</w:t>
      </w:r>
      <w:r>
        <w:rPr>
          <w:rStyle w:val="WW8Num2z0"/>
          <w:rFonts w:ascii="Verdana" w:hAnsi="Verdana"/>
          <w:color w:val="000000"/>
          <w:sz w:val="18"/>
          <w:szCs w:val="18"/>
        </w:rPr>
        <w:t> </w:t>
      </w:r>
      <w:r>
        <w:rPr>
          <w:rFonts w:ascii="Verdana" w:hAnsi="Verdana"/>
          <w:color w:val="000000"/>
          <w:sz w:val="18"/>
          <w:szCs w:val="18"/>
        </w:rPr>
        <w:t>М.: Зерцало-М,2007.-416 с.</w:t>
      </w:r>
    </w:p>
    <w:p w14:paraId="61E42884"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Кашанина</w:t>
      </w:r>
      <w:r>
        <w:rPr>
          <w:rFonts w:ascii="Verdana" w:hAnsi="Verdana"/>
          <w:color w:val="000000"/>
          <w:sz w:val="18"/>
          <w:szCs w:val="18"/>
        </w:rPr>
        <w:t>, Т. В., Сударева, Е. А. Акционерное правоТекст.: практический курс/</w:t>
      </w:r>
      <w:r>
        <w:rPr>
          <w:rStyle w:val="WW8Num2z0"/>
          <w:rFonts w:ascii="Verdana" w:hAnsi="Verdana"/>
          <w:color w:val="000000"/>
          <w:sz w:val="18"/>
          <w:szCs w:val="18"/>
        </w:rPr>
        <w:t> </w:t>
      </w:r>
      <w:r>
        <w:rPr>
          <w:rStyle w:val="WW8Num3z0"/>
          <w:rFonts w:ascii="Verdana" w:hAnsi="Verdana"/>
          <w:color w:val="4682B4"/>
          <w:sz w:val="18"/>
          <w:szCs w:val="18"/>
        </w:rPr>
        <w:t>Кашанина</w:t>
      </w:r>
      <w:r>
        <w:rPr>
          <w:rStyle w:val="WW8Num2z0"/>
          <w:rFonts w:ascii="Verdana" w:hAnsi="Verdana"/>
          <w:color w:val="000000"/>
          <w:sz w:val="18"/>
          <w:szCs w:val="18"/>
        </w:rPr>
        <w:t> </w:t>
      </w:r>
      <w:r>
        <w:rPr>
          <w:rFonts w:ascii="Verdana" w:hAnsi="Verdana"/>
          <w:color w:val="000000"/>
          <w:sz w:val="18"/>
          <w:szCs w:val="18"/>
        </w:rPr>
        <w:t>Т. В., Сударева Е. А. — М.: Издат. Группа ИНФРА-М-НОРМА, 1997. -350 с.</w:t>
      </w:r>
    </w:p>
    <w:p w14:paraId="08F34AEA"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Кашанина</w:t>
      </w:r>
      <w:r>
        <w:rPr>
          <w:rFonts w:ascii="Verdana" w:hAnsi="Verdana"/>
          <w:color w:val="000000"/>
          <w:sz w:val="18"/>
          <w:szCs w:val="18"/>
        </w:rPr>
        <w:t>, Т. В. Корпоративное право: право хозяйственных товариществ и обществ Текст.: учебник для вузов / Кашанина Т. В.- М.: Изд. Группа НОРМА-ИНФРА-М, 1999. 815 с.</w:t>
      </w:r>
    </w:p>
    <w:p w14:paraId="788DA941"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Кашанина</w:t>
      </w:r>
      <w:r>
        <w:rPr>
          <w:rFonts w:ascii="Verdana" w:hAnsi="Verdana"/>
          <w:color w:val="000000"/>
          <w:sz w:val="18"/>
          <w:szCs w:val="18"/>
        </w:rPr>
        <w:t>, Т. В. Корпоративное право Текст.: учебник/ Кашанина Т. В. М.: Высш. шк. 2008. - 482 с.</w:t>
      </w:r>
    </w:p>
    <w:p w14:paraId="6DA30FEE"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Кашанина</w:t>
      </w:r>
      <w:r>
        <w:rPr>
          <w:rFonts w:ascii="Verdana" w:hAnsi="Verdana"/>
          <w:color w:val="000000"/>
          <w:sz w:val="18"/>
          <w:szCs w:val="18"/>
        </w:rPr>
        <w:t>, Т. В. Корпоративное (внутрифирменное) право Текст./ Кашанина Т. В. М.: Высш; шк., 2003. - 320 с.</w:t>
      </w:r>
    </w:p>
    <w:p w14:paraId="23A71E44"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88. Кашанина, Т. В. Хозяйственные товарищества и общества: правовое регулирование внутрифирменной деятельности Текст.: учебник для»вузов/ Кашанина Т. В: -М.: Издательская группа ИНФРА-М — КОДЕКС, 1995.-554 с.</w:t>
      </w:r>
    </w:p>
    <w:p w14:paraId="5D40D378"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Кибенко</w:t>
      </w:r>
      <w:r>
        <w:rPr>
          <w:rFonts w:ascii="Verdana" w:hAnsi="Verdana"/>
          <w:color w:val="000000"/>
          <w:sz w:val="18"/>
          <w:szCs w:val="18"/>
        </w:rPr>
        <w:t>, Е. Р. Корпоративное право Великобритании Текст. /</w:t>
      </w:r>
      <w:r>
        <w:rPr>
          <w:rStyle w:val="WW8Num2z0"/>
          <w:rFonts w:ascii="Verdana" w:hAnsi="Verdana"/>
          <w:color w:val="000000"/>
          <w:sz w:val="18"/>
          <w:szCs w:val="18"/>
        </w:rPr>
        <w:t> </w:t>
      </w:r>
      <w:r>
        <w:rPr>
          <w:rStyle w:val="WW8Num3z0"/>
          <w:rFonts w:ascii="Verdana" w:hAnsi="Verdana"/>
          <w:color w:val="4682B4"/>
          <w:sz w:val="18"/>
          <w:szCs w:val="18"/>
        </w:rPr>
        <w:t>Кибенко</w:t>
      </w:r>
      <w:r>
        <w:rPr>
          <w:rStyle w:val="WW8Num2z0"/>
          <w:rFonts w:ascii="Verdana" w:hAnsi="Verdana"/>
          <w:color w:val="000000"/>
          <w:sz w:val="18"/>
          <w:szCs w:val="18"/>
        </w:rPr>
        <w:t> </w:t>
      </w:r>
      <w:r>
        <w:rPr>
          <w:rFonts w:ascii="Verdana" w:hAnsi="Verdana"/>
          <w:color w:val="000000"/>
          <w:sz w:val="18"/>
          <w:szCs w:val="18"/>
        </w:rPr>
        <w:t>Е. Р. Киев.: Юстиниан, 2003. - 386 с.</w:t>
      </w:r>
    </w:p>
    <w:p w14:paraId="1AFD8859"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Киреев</w:t>
      </w:r>
      <w:r>
        <w:rPr>
          <w:rFonts w:ascii="Verdana" w:hAnsi="Verdana"/>
          <w:color w:val="000000"/>
          <w:sz w:val="18"/>
          <w:szCs w:val="18"/>
        </w:rPr>
        <w:t>, В. В. Конституционная реформа в Российской Федерации Текст./ Киреев В. В.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2006. - 268 с.</w:t>
      </w:r>
    </w:p>
    <w:p w14:paraId="0B648B70"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Клочай</w:t>
      </w:r>
      <w:r>
        <w:rPr>
          <w:rFonts w:ascii="Verdana" w:hAnsi="Verdana"/>
          <w:color w:val="000000"/>
          <w:sz w:val="18"/>
          <w:szCs w:val="18"/>
        </w:rPr>
        <w:t>, В. В. Теория и практика функционирования государственных корпораций в российской экономике Текст./ Клочай В. В. -М.: «</w:t>
      </w:r>
      <w:r>
        <w:rPr>
          <w:rStyle w:val="WW8Num3z0"/>
          <w:rFonts w:ascii="Verdana" w:hAnsi="Verdana"/>
          <w:color w:val="4682B4"/>
          <w:sz w:val="18"/>
          <w:szCs w:val="18"/>
        </w:rPr>
        <w:t>Анкил</w:t>
      </w:r>
      <w:r>
        <w:rPr>
          <w:rFonts w:ascii="Verdana" w:hAnsi="Verdana"/>
          <w:color w:val="000000"/>
          <w:sz w:val="18"/>
          <w:szCs w:val="18"/>
        </w:rPr>
        <w:t>», 2009. 216 с.</w:t>
      </w:r>
    </w:p>
    <w:p w14:paraId="2B45F7A5"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Козлова</w:t>
      </w:r>
      <w:r>
        <w:rPr>
          <w:rFonts w:ascii="Verdana" w:hAnsi="Verdana"/>
          <w:color w:val="000000"/>
          <w:sz w:val="18"/>
          <w:szCs w:val="18"/>
        </w:rPr>
        <w:t>, Н. В. Понятие и сущность юридического лица. Очерк истории и теории Текст. / Козлова Н. В. М.:</w:t>
      </w:r>
      <w:r>
        <w:rPr>
          <w:rStyle w:val="WW8Num2z0"/>
          <w:rFonts w:ascii="Verdana" w:hAnsi="Verdana"/>
          <w:color w:val="000000"/>
          <w:sz w:val="18"/>
          <w:szCs w:val="18"/>
        </w:rPr>
        <w:t> </w:t>
      </w:r>
      <w:r>
        <w:rPr>
          <w:rStyle w:val="WW8Num3z0"/>
          <w:rFonts w:ascii="Verdana" w:hAnsi="Verdana"/>
          <w:color w:val="4682B4"/>
          <w:sz w:val="18"/>
          <w:szCs w:val="18"/>
        </w:rPr>
        <w:t>Статут</w:t>
      </w:r>
      <w:r>
        <w:rPr>
          <w:rFonts w:ascii="Verdana" w:hAnsi="Verdana"/>
          <w:color w:val="000000"/>
          <w:sz w:val="18"/>
          <w:szCs w:val="18"/>
        </w:rPr>
        <w:t>, 2003. — 318 с.</w:t>
      </w:r>
    </w:p>
    <w:p w14:paraId="363A3202"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Козлова</w:t>
      </w:r>
      <w:r>
        <w:rPr>
          <w:rFonts w:ascii="Verdana" w:hAnsi="Verdana"/>
          <w:color w:val="000000"/>
          <w:sz w:val="18"/>
          <w:szCs w:val="18"/>
        </w:rPr>
        <w:t>, Н. В. Правосубъектность юридического лица Текст. / Козлова Н. В.; науч. ред.</w:t>
      </w:r>
      <w:r>
        <w:rPr>
          <w:rStyle w:val="WW8Num2z0"/>
          <w:rFonts w:ascii="Verdana" w:hAnsi="Verdana"/>
          <w:color w:val="000000"/>
          <w:sz w:val="18"/>
          <w:szCs w:val="18"/>
        </w:rPr>
        <w:t> </w:t>
      </w:r>
      <w:r>
        <w:rPr>
          <w:rStyle w:val="WW8Num3z0"/>
          <w:rFonts w:ascii="Verdana" w:hAnsi="Verdana"/>
          <w:color w:val="4682B4"/>
          <w:sz w:val="18"/>
          <w:szCs w:val="18"/>
        </w:rPr>
        <w:t>Ем</w:t>
      </w:r>
      <w:r>
        <w:rPr>
          <w:rStyle w:val="WW8Num2z0"/>
          <w:rFonts w:ascii="Verdana" w:hAnsi="Verdana"/>
          <w:color w:val="000000"/>
          <w:sz w:val="18"/>
          <w:szCs w:val="18"/>
        </w:rPr>
        <w:t> </w:t>
      </w:r>
      <w:r>
        <w:rPr>
          <w:rFonts w:ascii="Verdana" w:hAnsi="Verdana"/>
          <w:color w:val="000000"/>
          <w:sz w:val="18"/>
          <w:szCs w:val="18"/>
        </w:rPr>
        <w:t>В. С. М.: Статут, 2005. — 476 с.</w:t>
      </w:r>
    </w:p>
    <w:p w14:paraId="719D51FD"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94. Комментарий к Гражданскому</w:t>
      </w:r>
      <w:r>
        <w:rPr>
          <w:rStyle w:val="WW8Num2z0"/>
          <w:rFonts w:ascii="Verdana" w:hAnsi="Verdana"/>
          <w:color w:val="000000"/>
          <w:sz w:val="18"/>
          <w:szCs w:val="18"/>
        </w:rPr>
        <w:t> </w:t>
      </w:r>
      <w:r>
        <w:rPr>
          <w:rStyle w:val="WW8Num3z0"/>
          <w:rFonts w:ascii="Verdana" w:hAnsi="Verdana"/>
          <w:color w:val="4682B4"/>
          <w:sz w:val="18"/>
          <w:szCs w:val="18"/>
        </w:rPr>
        <w:t>кодексу</w:t>
      </w:r>
      <w:r>
        <w:rPr>
          <w:rStyle w:val="WW8Num2z0"/>
          <w:rFonts w:ascii="Verdana" w:hAnsi="Verdana"/>
          <w:color w:val="000000"/>
          <w:sz w:val="18"/>
          <w:szCs w:val="18"/>
        </w:rPr>
        <w:t> </w:t>
      </w:r>
      <w:r>
        <w:rPr>
          <w:rFonts w:ascii="Verdana" w:hAnsi="Verdana"/>
          <w:color w:val="000000"/>
          <w:sz w:val="18"/>
          <w:szCs w:val="18"/>
        </w:rPr>
        <w:t>Российской Федерации, части первой (</w:t>
      </w:r>
      <w:r>
        <w:rPr>
          <w:rStyle w:val="WW8Num3z0"/>
          <w:rFonts w:ascii="Verdana" w:hAnsi="Verdana"/>
          <w:color w:val="4682B4"/>
          <w:sz w:val="18"/>
          <w:szCs w:val="18"/>
        </w:rPr>
        <w:t>постатейный</w:t>
      </w:r>
      <w:r>
        <w:rPr>
          <w:rFonts w:ascii="Verdana" w:hAnsi="Verdana"/>
          <w:color w:val="000000"/>
          <w:sz w:val="18"/>
          <w:szCs w:val="18"/>
        </w:rPr>
        <w:t>) Текст. / под ред. Т. Е.</w:t>
      </w:r>
      <w:r>
        <w:rPr>
          <w:rStyle w:val="WW8Num2z0"/>
          <w:rFonts w:ascii="Verdana" w:hAnsi="Verdana"/>
          <w:color w:val="000000"/>
          <w:sz w:val="18"/>
          <w:szCs w:val="18"/>
        </w:rPr>
        <w:t> </w:t>
      </w:r>
      <w:r>
        <w:rPr>
          <w:rStyle w:val="WW8Num3z0"/>
          <w:rFonts w:ascii="Verdana" w:hAnsi="Verdana"/>
          <w:color w:val="4682B4"/>
          <w:sz w:val="18"/>
          <w:szCs w:val="18"/>
        </w:rPr>
        <w:t>Абовой</w:t>
      </w:r>
      <w:r>
        <w:rPr>
          <w:rFonts w:ascii="Verdana" w:hAnsi="Verdana"/>
          <w:color w:val="000000"/>
          <w:sz w:val="18"/>
          <w:szCs w:val="18"/>
        </w:rPr>
        <w:t>, А. Ю. Кабалкина. М.: Юрайт-Издат, 2007.- 1060 с.</w:t>
      </w:r>
    </w:p>
    <w:p w14:paraId="3B5F39E4"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Корнеев</w:t>
      </w:r>
      <w:r>
        <w:rPr>
          <w:rFonts w:ascii="Verdana" w:hAnsi="Verdana"/>
          <w:color w:val="000000"/>
          <w:sz w:val="18"/>
          <w:szCs w:val="18"/>
        </w:rPr>
        <w:t>, С. М. Право государственной собственности в СССР Текст. / Корнеев С. М. М.: Изд-во МГУ, 1964. - 266 с.</w:t>
      </w:r>
    </w:p>
    <w:p w14:paraId="4F3CB7B8"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96. Корпоративное правоТекст.: учебник для студентов вузов / отв. ред. И. С.</w:t>
      </w:r>
      <w:r>
        <w:rPr>
          <w:rStyle w:val="WW8Num2z0"/>
          <w:rFonts w:ascii="Verdana" w:hAnsi="Verdana"/>
          <w:color w:val="000000"/>
          <w:sz w:val="18"/>
          <w:szCs w:val="18"/>
        </w:rPr>
        <w:t> </w:t>
      </w:r>
      <w:r>
        <w:rPr>
          <w:rStyle w:val="WW8Num3z0"/>
          <w:rFonts w:ascii="Verdana" w:hAnsi="Verdana"/>
          <w:color w:val="4682B4"/>
          <w:sz w:val="18"/>
          <w:szCs w:val="18"/>
        </w:rPr>
        <w:t>Шиткина</w:t>
      </w:r>
      <w:r>
        <w:rPr>
          <w:rFonts w:ascii="Verdana" w:hAnsi="Verdana"/>
          <w:color w:val="000000"/>
          <w:sz w:val="18"/>
          <w:szCs w:val="18"/>
        </w:rPr>
        <w:t>. М.: Волтерс Клувер, 2007. - 648 с.</w:t>
      </w:r>
    </w:p>
    <w:p w14:paraId="6760EA27"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Кочетков</w:t>
      </w:r>
      <w:r>
        <w:rPr>
          <w:rFonts w:ascii="Verdana" w:hAnsi="Verdana"/>
          <w:color w:val="000000"/>
          <w:sz w:val="18"/>
          <w:szCs w:val="18"/>
        </w:rPr>
        <w:t>, Г. Б., Супян, В. Б. Корпорация: американская модель Текст. / Кочетков Г. Б., Супян В. Б СПб.: Питер, 2005. - 262 с.</w:t>
      </w:r>
    </w:p>
    <w:p w14:paraId="0C03D1FB"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Кряжевских</w:t>
      </w:r>
      <w:r>
        <w:rPr>
          <w:rFonts w:ascii="Verdana" w:hAnsi="Verdana"/>
          <w:color w:val="000000"/>
          <w:sz w:val="18"/>
          <w:szCs w:val="18"/>
        </w:rPr>
        <w:t>, К. П. Право оперативного управления и право хозяйственного ведения государственным</w:t>
      </w:r>
      <w:r>
        <w:rPr>
          <w:rStyle w:val="WW8Num2z0"/>
          <w:rFonts w:ascii="Verdana" w:hAnsi="Verdana"/>
          <w:color w:val="000000"/>
          <w:sz w:val="18"/>
          <w:szCs w:val="18"/>
        </w:rPr>
        <w:t> </w:t>
      </w:r>
      <w:r>
        <w:rPr>
          <w:rStyle w:val="WW8Num3z0"/>
          <w:rFonts w:ascii="Verdana" w:hAnsi="Verdana"/>
          <w:color w:val="4682B4"/>
          <w:sz w:val="18"/>
          <w:szCs w:val="18"/>
        </w:rPr>
        <w:t>имуществом</w:t>
      </w:r>
      <w:r>
        <w:rPr>
          <w:rStyle w:val="WW8Num2z0"/>
          <w:rFonts w:ascii="Verdana" w:hAnsi="Verdana"/>
          <w:color w:val="000000"/>
          <w:sz w:val="18"/>
          <w:szCs w:val="18"/>
        </w:rPr>
        <w:t> </w:t>
      </w:r>
      <w:r>
        <w:rPr>
          <w:rFonts w:ascii="Verdana" w:hAnsi="Verdana"/>
          <w:color w:val="000000"/>
          <w:sz w:val="18"/>
          <w:szCs w:val="18"/>
        </w:rPr>
        <w:t>Текст. / Кряжевских К. П. СПб.: Изд-во Р.</w:t>
      </w:r>
      <w:r>
        <w:rPr>
          <w:rStyle w:val="WW8Num2z0"/>
          <w:rFonts w:ascii="Verdana" w:hAnsi="Verdana"/>
          <w:color w:val="000000"/>
          <w:sz w:val="18"/>
          <w:szCs w:val="18"/>
        </w:rPr>
        <w:t> </w:t>
      </w:r>
      <w:r>
        <w:rPr>
          <w:rStyle w:val="WW8Num3z0"/>
          <w:rFonts w:ascii="Verdana" w:hAnsi="Verdana"/>
          <w:color w:val="4682B4"/>
          <w:sz w:val="18"/>
          <w:szCs w:val="18"/>
        </w:rPr>
        <w:t>Асланова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Пресс</w:t>
      </w:r>
      <w:r>
        <w:rPr>
          <w:rFonts w:ascii="Verdana" w:hAnsi="Verdana"/>
          <w:color w:val="000000"/>
          <w:sz w:val="18"/>
          <w:szCs w:val="18"/>
        </w:rPr>
        <w:t>», 2004. - 490 с.</w:t>
      </w:r>
    </w:p>
    <w:p w14:paraId="099B4EAC"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Кулагин</w:t>
      </w:r>
      <w:r>
        <w:rPr>
          <w:rFonts w:ascii="Verdana" w:hAnsi="Verdana"/>
          <w:color w:val="000000"/>
          <w:sz w:val="18"/>
          <w:szCs w:val="18"/>
        </w:rPr>
        <w:t>, М. И. Государственно-монополистический капитализм и юридическое лицо Текст.: избранные труды / Кулагин М. И. М.: Издательство Ун-та дружбы народов, 1997. - 175 с.</w:t>
      </w:r>
    </w:p>
    <w:p w14:paraId="2625D0B6"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Лаптев</w:t>
      </w:r>
      <w:r>
        <w:rPr>
          <w:rFonts w:ascii="Verdana" w:hAnsi="Verdana"/>
          <w:color w:val="000000"/>
          <w:sz w:val="18"/>
          <w:szCs w:val="18"/>
        </w:rPr>
        <w:t>, В. В. Акционерное право Текст./ Лаптев В. В. М.: Юридическая фирма «</w:t>
      </w:r>
      <w:r>
        <w:rPr>
          <w:rStyle w:val="WW8Num3z0"/>
          <w:rFonts w:ascii="Verdana" w:hAnsi="Verdana"/>
          <w:color w:val="4682B4"/>
          <w:sz w:val="18"/>
          <w:szCs w:val="18"/>
        </w:rPr>
        <w:t>Контракт</w:t>
      </w:r>
      <w:r>
        <w:rPr>
          <w:rFonts w:ascii="Verdana" w:hAnsi="Verdana"/>
          <w:color w:val="000000"/>
          <w:sz w:val="18"/>
          <w:szCs w:val="18"/>
        </w:rPr>
        <w:t>», ИНФРА-М, 1999. - 254 с.</w:t>
      </w:r>
    </w:p>
    <w:p w14:paraId="13C4A0C0"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Ломакин</w:t>
      </w:r>
      <w:r>
        <w:rPr>
          <w:rFonts w:ascii="Verdana" w:hAnsi="Verdana"/>
          <w:color w:val="000000"/>
          <w:sz w:val="18"/>
          <w:szCs w:val="18"/>
        </w:rPr>
        <w:t>, Д. В. Акционерные правоотношения Текст. / Ломакин Д. В. -М., 1997. -156 с.</w:t>
      </w:r>
    </w:p>
    <w:p w14:paraId="795795ED"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xml:space="preserve">, В. А. Современный словарь по политологии Текст. / Мельник В. А. Мн.: Книжный </w:t>
      </w:r>
      <w:r>
        <w:rPr>
          <w:rFonts w:ascii="Verdana" w:hAnsi="Verdana"/>
          <w:color w:val="000000"/>
          <w:sz w:val="18"/>
          <w:szCs w:val="18"/>
        </w:rPr>
        <w:lastRenderedPageBreak/>
        <w:t>Дом, 2004. - 403 с. ,</w:t>
      </w:r>
    </w:p>
    <w:p w14:paraId="301F9D6F"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Могилевский</w:t>
      </w:r>
      <w:r>
        <w:rPr>
          <w:rFonts w:ascii="Verdana" w:hAnsi="Verdana"/>
          <w:color w:val="000000"/>
          <w:sz w:val="18"/>
          <w:szCs w:val="18"/>
        </w:rPr>
        <w:t>, С. Д. Акционерные общества Текст. / Могилевский С. Д. М.: Дело, 1999. - 560 с.</w:t>
      </w:r>
    </w:p>
    <w:p w14:paraId="47E77A60"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Могилевский</w:t>
      </w:r>
      <w:r>
        <w:rPr>
          <w:rFonts w:ascii="Verdana" w:hAnsi="Verdana"/>
          <w:color w:val="000000"/>
          <w:sz w:val="18"/>
          <w:szCs w:val="18"/>
        </w:rPr>
        <w:t>, С. Д., Самойлов, И. А. Корпорации в России Текст.: правовой статус и основы деятельности: учебное пособие / Могилевский С. Д.,</w:t>
      </w:r>
      <w:r>
        <w:rPr>
          <w:rStyle w:val="WW8Num2z0"/>
          <w:rFonts w:ascii="Verdana" w:hAnsi="Verdana"/>
          <w:color w:val="000000"/>
          <w:sz w:val="18"/>
          <w:szCs w:val="18"/>
        </w:rPr>
        <w:t> </w:t>
      </w:r>
      <w:r>
        <w:rPr>
          <w:rStyle w:val="WW8Num3z0"/>
          <w:rFonts w:ascii="Verdana" w:hAnsi="Verdana"/>
          <w:color w:val="4682B4"/>
          <w:sz w:val="18"/>
          <w:szCs w:val="18"/>
        </w:rPr>
        <w:t>Самойлов</w:t>
      </w:r>
      <w:r>
        <w:rPr>
          <w:rStyle w:val="WW8Num2z0"/>
          <w:rFonts w:ascii="Verdana" w:hAnsi="Verdana"/>
          <w:color w:val="000000"/>
          <w:sz w:val="18"/>
          <w:szCs w:val="18"/>
        </w:rPr>
        <w:t> </w:t>
      </w:r>
      <w:r>
        <w:rPr>
          <w:rFonts w:ascii="Verdana" w:hAnsi="Verdana"/>
          <w:color w:val="000000"/>
          <w:sz w:val="18"/>
          <w:szCs w:val="18"/>
        </w:rPr>
        <w:t>И. А. — М.: Дело, 2006. 408 с.</w:t>
      </w:r>
    </w:p>
    <w:p w14:paraId="164E808E"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Могилевский</w:t>
      </w:r>
      <w:r>
        <w:rPr>
          <w:rFonts w:ascii="Verdana" w:hAnsi="Verdana"/>
          <w:color w:val="000000"/>
          <w:sz w:val="18"/>
          <w:szCs w:val="18"/>
        </w:rPr>
        <w:t>, С. Д. Органы управления хозяйственными обществами Текст.: правовой аспект / Могилевский С. Д. М.: Дело, 2001. -358 с.</w:t>
      </w:r>
    </w:p>
    <w:p w14:paraId="5CA68C98"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Ожегов</w:t>
      </w:r>
      <w:r>
        <w:rPr>
          <w:rFonts w:ascii="Verdana" w:hAnsi="Verdana"/>
          <w:color w:val="000000"/>
          <w:sz w:val="18"/>
          <w:szCs w:val="18"/>
        </w:rPr>
        <w:t>, С. И. Словарь русского языка Текст. /</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 И. -М.: Рус. яз., 1989. -921 с.</w:t>
      </w:r>
    </w:p>
    <w:p w14:paraId="7C6C8838"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107. Окумура, X. Корпоративный капитализм в Японии Текст.: пер. с яп. / Окумура X.; науч. ред. и вступ.</w:t>
      </w:r>
      <w:r>
        <w:rPr>
          <w:rStyle w:val="WW8Num2z0"/>
          <w:rFonts w:ascii="Verdana" w:hAnsi="Verdana"/>
          <w:color w:val="000000"/>
          <w:sz w:val="18"/>
          <w:szCs w:val="18"/>
        </w:rPr>
        <w:t> </w:t>
      </w:r>
      <w:r>
        <w:rPr>
          <w:rStyle w:val="WW8Num3z0"/>
          <w:rFonts w:ascii="Verdana" w:hAnsi="Verdana"/>
          <w:color w:val="4682B4"/>
          <w:sz w:val="18"/>
          <w:szCs w:val="18"/>
        </w:rPr>
        <w:t>статья</w:t>
      </w:r>
      <w:r>
        <w:rPr>
          <w:rStyle w:val="WW8Num2z0"/>
          <w:rFonts w:ascii="Verdana" w:hAnsi="Verdana"/>
          <w:color w:val="000000"/>
          <w:sz w:val="18"/>
          <w:szCs w:val="18"/>
        </w:rPr>
        <w:t> </w:t>
      </w:r>
      <w:r>
        <w:rPr>
          <w:rFonts w:ascii="Verdana" w:hAnsi="Verdana"/>
          <w:color w:val="000000"/>
          <w:sz w:val="18"/>
          <w:szCs w:val="18"/>
        </w:rPr>
        <w:t>Я. А. Певзнера. — М.: Мысль, 1986. -252 с.</w:t>
      </w:r>
    </w:p>
    <w:p w14:paraId="6AB2C6D9"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Пахомова</w:t>
      </w:r>
      <w:r>
        <w:rPr>
          <w:rFonts w:ascii="Verdana" w:hAnsi="Verdana"/>
          <w:color w:val="000000"/>
          <w:sz w:val="18"/>
          <w:szCs w:val="18"/>
        </w:rPr>
        <w:t>, Н. Н. Основы теории корпоративных отношений Текст. :правовой аспект: монография / Пахомова Н. Н. Екатеринбург: Налоги и финансовое право, 2004. — 113 с.</w:t>
      </w:r>
    </w:p>
    <w:p w14:paraId="6783726F"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Перегудов</w:t>
      </w:r>
      <w:r>
        <w:rPr>
          <w:rFonts w:ascii="Verdana" w:hAnsi="Verdana"/>
          <w:color w:val="000000"/>
          <w:sz w:val="18"/>
          <w:szCs w:val="18"/>
        </w:rPr>
        <w:t>, С. П. Корпорация, общество, государство: эволюция отношений Текст. /Перегудов С. П. — М.: Наука, 2003. — 352 с.</w:t>
      </w:r>
    </w:p>
    <w:p w14:paraId="38C9F2FA"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Перегудов</w:t>
      </w:r>
      <w:r>
        <w:rPr>
          <w:rFonts w:ascii="Verdana" w:hAnsi="Verdana"/>
          <w:color w:val="000000"/>
          <w:sz w:val="18"/>
          <w:szCs w:val="18"/>
        </w:rPr>
        <w:t>, С. П. Группы интересов и российское государство Текст.: монография / Перегудов С. П.,</w:t>
      </w:r>
      <w:r>
        <w:rPr>
          <w:rStyle w:val="WW8Num2z0"/>
          <w:rFonts w:ascii="Verdana" w:hAnsi="Verdana"/>
          <w:color w:val="000000"/>
          <w:sz w:val="18"/>
          <w:szCs w:val="18"/>
        </w:rPr>
        <w:t> </w:t>
      </w:r>
      <w:r>
        <w:rPr>
          <w:rStyle w:val="WW8Num3z0"/>
          <w:rFonts w:ascii="Verdana" w:hAnsi="Verdana"/>
          <w:color w:val="4682B4"/>
          <w:sz w:val="18"/>
          <w:szCs w:val="18"/>
        </w:rPr>
        <w:t>Лапина</w:t>
      </w:r>
      <w:r>
        <w:rPr>
          <w:rStyle w:val="WW8Num2z0"/>
          <w:rFonts w:ascii="Verdana" w:hAnsi="Verdana"/>
          <w:color w:val="000000"/>
          <w:sz w:val="18"/>
          <w:szCs w:val="18"/>
        </w:rPr>
        <w:t> </w:t>
      </w:r>
      <w:r>
        <w:rPr>
          <w:rFonts w:ascii="Verdana" w:hAnsi="Verdana"/>
          <w:color w:val="000000"/>
          <w:sz w:val="18"/>
          <w:szCs w:val="18"/>
        </w:rPr>
        <w:t>Н. Ю., Семененко И. — М.: УРСС, 1999.- 396 с.</w:t>
      </w:r>
    </w:p>
    <w:p w14:paraId="367B34D1"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Петухов</w:t>
      </w:r>
      <w:r>
        <w:rPr>
          <w:rFonts w:ascii="Verdana" w:hAnsi="Verdana"/>
          <w:color w:val="000000"/>
          <w:sz w:val="18"/>
          <w:szCs w:val="18"/>
        </w:rPr>
        <w:t>, В. Н. Корпорации в. российской промышленности: законодательство и практикаТекст.: научно-практическое пособие / Петухов В. Н. М.: Гордец, 1999. - 208 с.</w:t>
      </w:r>
    </w:p>
    <w:p w14:paraId="2FA60128"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112. Полянский, Ф. Я: Экономическая история зарубежных стран. Период империализации (1870 1917 гг.) Текст./ Полянский Ф: Я. - М., 1973.</w:t>
      </w:r>
    </w:p>
    <w:p w14:paraId="0E871D19"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113. Правовое положение коммерческих организаций Текст.: учебно-методическое пособие / под ред. Ю. А. Тихомирова; Гос. Ун-т. «</w:t>
      </w:r>
      <w:r>
        <w:rPr>
          <w:rStyle w:val="WW8Num3z0"/>
          <w:rFonts w:ascii="Verdana" w:hAnsi="Verdana"/>
          <w:color w:val="4682B4"/>
          <w:sz w:val="18"/>
          <w:szCs w:val="18"/>
        </w:rPr>
        <w:t>Высшая школа экономики</w:t>
      </w:r>
      <w:r>
        <w:rPr>
          <w:rFonts w:ascii="Verdana" w:hAnsi="Verdana"/>
          <w:color w:val="000000"/>
          <w:sz w:val="18"/>
          <w:szCs w:val="18"/>
        </w:rPr>
        <w:t>». — М.: Юрид. дом «</w:t>
      </w:r>
      <w:r>
        <w:rPr>
          <w:rStyle w:val="WW8Num3z0"/>
          <w:rFonts w:ascii="Verdana" w:hAnsi="Verdana"/>
          <w:color w:val="4682B4"/>
          <w:sz w:val="18"/>
          <w:szCs w:val="18"/>
        </w:rPr>
        <w:t>Юстицинформ</w:t>
      </w:r>
      <w:r>
        <w:rPr>
          <w:rFonts w:ascii="Verdana" w:hAnsi="Verdana"/>
          <w:color w:val="000000"/>
          <w:sz w:val="18"/>
          <w:szCs w:val="18"/>
        </w:rPr>
        <w:t>», 2001. — 368 с.</w:t>
      </w:r>
    </w:p>
    <w:p w14:paraId="7073F915"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114. Предпринимательское право Российской Федерации Текст. / отв. ред.</w:t>
      </w:r>
      <w:r>
        <w:rPr>
          <w:rStyle w:val="WW8Num2z0"/>
          <w:rFonts w:ascii="Verdana" w:hAnsi="Verdana"/>
          <w:color w:val="000000"/>
          <w:sz w:val="18"/>
          <w:szCs w:val="18"/>
        </w:rPr>
        <w:t> </w:t>
      </w:r>
      <w:r>
        <w:rPr>
          <w:rStyle w:val="WW8Num3z0"/>
          <w:rFonts w:ascii="Verdana" w:hAnsi="Verdana"/>
          <w:color w:val="4682B4"/>
          <w:sz w:val="18"/>
          <w:szCs w:val="18"/>
        </w:rPr>
        <w:t>Губин</w:t>
      </w:r>
      <w:r>
        <w:rPr>
          <w:rStyle w:val="WW8Num2z0"/>
          <w:rFonts w:ascii="Verdana" w:hAnsi="Verdana"/>
          <w:color w:val="000000"/>
          <w:sz w:val="18"/>
          <w:szCs w:val="18"/>
        </w:rPr>
        <w:t> </w:t>
      </w:r>
      <w:r>
        <w:rPr>
          <w:rFonts w:ascii="Verdana" w:hAnsi="Verdana"/>
          <w:color w:val="000000"/>
          <w:sz w:val="18"/>
          <w:szCs w:val="18"/>
        </w:rPr>
        <w:t>Е. П. М.: Юристъ, 2003. - 846 с.</w:t>
      </w:r>
    </w:p>
    <w:p w14:paraId="2C2792E4"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Румянцев</w:t>
      </w:r>
      <w:r>
        <w:rPr>
          <w:rFonts w:ascii="Verdana" w:hAnsi="Verdana"/>
          <w:color w:val="000000"/>
          <w:sz w:val="18"/>
          <w:szCs w:val="18"/>
        </w:rPr>
        <w:t>, О. Г., Додонов, В. Н. Энциклопедический юридический словарь Текст. / Румянцев О. Г.,</w:t>
      </w:r>
      <w:r>
        <w:rPr>
          <w:rStyle w:val="WW8Num2z0"/>
          <w:rFonts w:ascii="Verdana" w:hAnsi="Verdana"/>
          <w:color w:val="000000"/>
          <w:sz w:val="18"/>
          <w:szCs w:val="18"/>
        </w:rPr>
        <w:t> </w:t>
      </w:r>
      <w:r>
        <w:rPr>
          <w:rStyle w:val="WW8Num3z0"/>
          <w:rFonts w:ascii="Verdana" w:hAnsi="Verdana"/>
          <w:color w:val="4682B4"/>
          <w:sz w:val="18"/>
          <w:szCs w:val="18"/>
        </w:rPr>
        <w:t>Додонов</w:t>
      </w:r>
      <w:r>
        <w:rPr>
          <w:rStyle w:val="WW8Num2z0"/>
          <w:rFonts w:ascii="Verdana" w:hAnsi="Verdana"/>
          <w:color w:val="000000"/>
          <w:sz w:val="18"/>
          <w:szCs w:val="18"/>
        </w:rPr>
        <w:t> </w:t>
      </w:r>
      <w:r>
        <w:rPr>
          <w:rFonts w:ascii="Verdana" w:hAnsi="Verdana"/>
          <w:color w:val="000000"/>
          <w:sz w:val="18"/>
          <w:szCs w:val="18"/>
        </w:rPr>
        <w:t>В. Н. М.: Инфра-М, 1996. -374 с.</w:t>
      </w:r>
    </w:p>
    <w:p w14:paraId="053AFCD7"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Русинов</w:t>
      </w:r>
      <w:r>
        <w:rPr>
          <w:rStyle w:val="WW8Num2z0"/>
          <w:rFonts w:ascii="Verdana" w:hAnsi="Verdana"/>
          <w:color w:val="000000"/>
          <w:sz w:val="18"/>
          <w:szCs w:val="18"/>
        </w:rPr>
        <w:t> </w:t>
      </w:r>
      <w:r>
        <w:rPr>
          <w:rFonts w:ascii="Verdana" w:hAnsi="Verdana"/>
          <w:color w:val="000000"/>
          <w:sz w:val="18"/>
          <w:szCs w:val="18"/>
        </w:rPr>
        <w:t>Ф. Н., Попова Е. В. Теории корпоративного управления неустойчивым состоянием экономики Текст. / Русинов Ф. Н.,</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Е. В. — М.: Изд-во Рос. экон. акад. 1999.</w:t>
      </w:r>
    </w:p>
    <w:p w14:paraId="43026693"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Рыбаков</w:t>
      </w:r>
      <w:r>
        <w:rPr>
          <w:rFonts w:ascii="Verdana" w:hAnsi="Verdana"/>
          <w:color w:val="000000"/>
          <w:sz w:val="18"/>
          <w:szCs w:val="18"/>
        </w:rPr>
        <w:t>, В. А., Тархов, В. А. Собственность и право собственностиТекст.: монография / Рыбаков В. А.,</w:t>
      </w:r>
      <w:r>
        <w:rPr>
          <w:rStyle w:val="WW8Num2z0"/>
          <w:rFonts w:ascii="Verdana" w:hAnsi="Verdana"/>
          <w:color w:val="000000"/>
          <w:sz w:val="18"/>
          <w:szCs w:val="18"/>
        </w:rPr>
        <w:t> </w:t>
      </w:r>
      <w:r>
        <w:rPr>
          <w:rStyle w:val="WW8Num3z0"/>
          <w:rFonts w:ascii="Verdana" w:hAnsi="Verdana"/>
          <w:color w:val="4682B4"/>
          <w:sz w:val="18"/>
          <w:szCs w:val="18"/>
        </w:rPr>
        <w:t>Тархов</w:t>
      </w:r>
      <w:r>
        <w:rPr>
          <w:rStyle w:val="WW8Num2z0"/>
          <w:rFonts w:ascii="Verdana" w:hAnsi="Verdana"/>
          <w:color w:val="000000"/>
          <w:sz w:val="18"/>
          <w:szCs w:val="18"/>
        </w:rPr>
        <w:t> </w:t>
      </w:r>
      <w:r>
        <w:rPr>
          <w:rFonts w:ascii="Verdana" w:hAnsi="Verdana"/>
          <w:color w:val="000000"/>
          <w:sz w:val="18"/>
          <w:szCs w:val="18"/>
        </w:rPr>
        <w:t>В. А. Уфа, 2001.- 112 с.</w:t>
      </w:r>
    </w:p>
    <w:p w14:paraId="4E25DE28"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118. Серова, О. А. Юридические лица в гражданском праве: монография Текст. / науч. ред. В. В. Рыбаков. — Самара: Сам. гумм, акад., 2005.- 116 с.</w:t>
      </w:r>
    </w:p>
    <w:p w14:paraId="1DC88CAF"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119. Словарь иностранных слов Текст./ науч. ред.</w:t>
      </w:r>
      <w:r>
        <w:rPr>
          <w:rStyle w:val="WW8Num2z0"/>
          <w:rFonts w:ascii="Verdana" w:hAnsi="Verdana"/>
          <w:color w:val="000000"/>
          <w:sz w:val="18"/>
          <w:szCs w:val="18"/>
        </w:rPr>
        <w:t> </w:t>
      </w:r>
      <w:r>
        <w:rPr>
          <w:rStyle w:val="WW8Num3z0"/>
          <w:rFonts w:ascii="Verdana" w:hAnsi="Verdana"/>
          <w:color w:val="4682B4"/>
          <w:sz w:val="18"/>
          <w:szCs w:val="18"/>
        </w:rPr>
        <w:t>Спиркин</w:t>
      </w:r>
      <w:r>
        <w:rPr>
          <w:rStyle w:val="WW8Num2z0"/>
          <w:rFonts w:ascii="Verdana" w:hAnsi="Verdana"/>
          <w:color w:val="000000"/>
          <w:sz w:val="18"/>
          <w:szCs w:val="18"/>
        </w:rPr>
        <w:t> </w:t>
      </w:r>
      <w:r>
        <w:rPr>
          <w:rFonts w:ascii="Verdana" w:hAnsi="Verdana"/>
          <w:color w:val="000000"/>
          <w:sz w:val="18"/>
          <w:szCs w:val="18"/>
        </w:rPr>
        <w:t>А.Г. -М.:Рус. яз., 1980. -620 с.</w:t>
      </w:r>
    </w:p>
    <w:p w14:paraId="31C9DB7C"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Соломин</w:t>
      </w:r>
      <w:r>
        <w:rPr>
          <w:rFonts w:ascii="Verdana" w:hAnsi="Verdana"/>
          <w:color w:val="000000"/>
          <w:sz w:val="18"/>
          <w:szCs w:val="18"/>
        </w:rPr>
        <w:t>, С. К. Банковский кредит Текст.: проблемы теории и практики / Соломин С. К. М.: Юстицинформ, 2009. — 170 с.</w:t>
      </w:r>
    </w:p>
    <w:p w14:paraId="27F5E995"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121. Становление основ общесоюзного законодательства Текст. -М., 1971.-927 с.</w:t>
      </w:r>
    </w:p>
    <w:p w14:paraId="200EC230"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Талапина</w:t>
      </w:r>
      <w:r>
        <w:rPr>
          <w:rStyle w:val="WW8Num2z0"/>
          <w:rFonts w:ascii="Verdana" w:hAnsi="Verdana"/>
          <w:color w:val="000000"/>
          <w:sz w:val="18"/>
          <w:szCs w:val="18"/>
        </w:rPr>
        <w:t> </w:t>
      </w:r>
      <w:r>
        <w:rPr>
          <w:rFonts w:ascii="Verdana" w:hAnsi="Verdana"/>
          <w:color w:val="000000"/>
          <w:sz w:val="18"/>
          <w:szCs w:val="18"/>
        </w:rPr>
        <w:t>Э. В. О правовом, регулировании управления государственной собственностью в Российской Федерации. Текст. // Собственность в XX столетии. М., 2001. — 924 с.</w:t>
      </w:r>
    </w:p>
    <w:p w14:paraId="713C62BB"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123. Теория государства и права Текст.: учебник / Под ред. В. М.</w:t>
      </w:r>
      <w:r>
        <w:rPr>
          <w:rStyle w:val="WW8Num2z0"/>
          <w:rFonts w:ascii="Verdana" w:hAnsi="Verdana"/>
          <w:color w:val="000000"/>
          <w:sz w:val="18"/>
          <w:szCs w:val="18"/>
        </w:rPr>
        <w:t> </w:t>
      </w:r>
      <w:r>
        <w:rPr>
          <w:rStyle w:val="WW8Num3z0"/>
          <w:rFonts w:ascii="Verdana" w:hAnsi="Verdana"/>
          <w:color w:val="4682B4"/>
          <w:sz w:val="18"/>
          <w:szCs w:val="18"/>
        </w:rPr>
        <w:t>Корельского</w:t>
      </w:r>
      <w:r>
        <w:rPr>
          <w:rFonts w:ascii="Verdana" w:hAnsi="Verdana"/>
          <w:color w:val="000000"/>
          <w:sz w:val="18"/>
          <w:szCs w:val="18"/>
        </w:rPr>
        <w:t>, В. Д. Перевалова. М.: Норма-Инфра, 1999. — 306 с.</w:t>
      </w:r>
    </w:p>
    <w:p w14:paraId="34A4A216"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Тихомиров</w:t>
      </w:r>
      <w:r>
        <w:rPr>
          <w:rFonts w:ascii="Verdana" w:hAnsi="Verdana"/>
          <w:color w:val="000000"/>
          <w:sz w:val="18"/>
          <w:szCs w:val="18"/>
        </w:rPr>
        <w:t>, Ю. А. Публичное право Текст.: учебник / Тихомиров Ю. А. М.: Издательство БЕК, 1995. — 496 с.</w:t>
      </w:r>
    </w:p>
    <w:p w14:paraId="2AEAED1A"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Тихомиров</w:t>
      </w:r>
      <w:r>
        <w:rPr>
          <w:rFonts w:ascii="Verdana" w:hAnsi="Verdana"/>
          <w:color w:val="000000"/>
          <w:sz w:val="18"/>
          <w:szCs w:val="18"/>
        </w:rPr>
        <w:t>, Ю. А. Современное публичное право Текст.: монографический учебник / Тихомиров Ю. А. М.: Эксмо, 2008. - 448 с.</w:t>
      </w:r>
    </w:p>
    <w:p w14:paraId="1196C063"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126. Торговый кодекс Японии Текст. / под ред. Тэцуо Сато, В. С.</w:t>
      </w:r>
      <w:r>
        <w:rPr>
          <w:rStyle w:val="WW8Num2z0"/>
          <w:rFonts w:ascii="Verdana" w:hAnsi="Verdana"/>
          <w:color w:val="000000"/>
          <w:sz w:val="18"/>
          <w:szCs w:val="18"/>
        </w:rPr>
        <w:t> </w:t>
      </w:r>
      <w:r>
        <w:rPr>
          <w:rStyle w:val="WW8Num3z0"/>
          <w:rFonts w:ascii="Verdana" w:hAnsi="Verdana"/>
          <w:color w:val="4682B4"/>
          <w:sz w:val="18"/>
          <w:szCs w:val="18"/>
        </w:rPr>
        <w:t>Позднякова</w:t>
      </w:r>
      <w:r>
        <w:rPr>
          <w:rFonts w:ascii="Verdana" w:hAnsi="Verdana"/>
          <w:color w:val="000000"/>
          <w:sz w:val="18"/>
          <w:szCs w:val="18"/>
        </w:rPr>
        <w:t>. М.: Микан, 1993. -252 с.</w:t>
      </w:r>
    </w:p>
    <w:p w14:paraId="5F5F4372"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127. Философский энциклопедический словарь Текст. М.: Сов. энцикл., 1983. — 839 с.</w:t>
      </w:r>
    </w:p>
    <w:p w14:paraId="64AB5011"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128. Философский энциклопедический словарь Текст. М.: Инфра-М, 2004. - 574 с.</w:t>
      </w:r>
    </w:p>
    <w:p w14:paraId="1B2B8C59"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Функ</w:t>
      </w:r>
      <w:r>
        <w:rPr>
          <w:rFonts w:ascii="Verdana" w:hAnsi="Verdana"/>
          <w:color w:val="000000"/>
          <w:sz w:val="18"/>
          <w:szCs w:val="18"/>
        </w:rPr>
        <w:t>, Я. И. Акционерное общество: история и теория. Диалектика</w:t>
      </w:r>
      <w:r>
        <w:rPr>
          <w:rStyle w:val="WW8Num2z0"/>
          <w:rFonts w:ascii="Verdana" w:hAnsi="Verdana"/>
          <w:color w:val="000000"/>
          <w:sz w:val="18"/>
          <w:szCs w:val="18"/>
        </w:rPr>
        <w:t> </w:t>
      </w:r>
      <w:r>
        <w:rPr>
          <w:rStyle w:val="WW8Num3z0"/>
          <w:rFonts w:ascii="Verdana" w:hAnsi="Verdana"/>
          <w:color w:val="4682B4"/>
          <w:sz w:val="18"/>
          <w:szCs w:val="18"/>
        </w:rPr>
        <w:t>свободы</w:t>
      </w:r>
      <w:r>
        <w:rPr>
          <w:rStyle w:val="WW8Num2z0"/>
          <w:rFonts w:ascii="Verdana" w:hAnsi="Verdana"/>
          <w:color w:val="000000"/>
          <w:sz w:val="18"/>
          <w:szCs w:val="18"/>
        </w:rPr>
        <w:t> </w:t>
      </w:r>
      <w:r>
        <w:rPr>
          <w:rFonts w:ascii="Verdana" w:hAnsi="Verdana"/>
          <w:color w:val="000000"/>
          <w:sz w:val="18"/>
          <w:szCs w:val="18"/>
        </w:rPr>
        <w:t xml:space="preserve">Текст./ Функ </w:t>
      </w:r>
      <w:r>
        <w:rPr>
          <w:rFonts w:ascii="Verdana" w:hAnsi="Verdana"/>
          <w:color w:val="000000"/>
          <w:sz w:val="18"/>
          <w:szCs w:val="18"/>
        </w:rPr>
        <w:lastRenderedPageBreak/>
        <w:t>Я. И.,</w:t>
      </w:r>
      <w:r>
        <w:rPr>
          <w:rStyle w:val="WW8Num2z0"/>
          <w:rFonts w:ascii="Verdana" w:hAnsi="Verdana"/>
          <w:color w:val="000000"/>
          <w:sz w:val="18"/>
          <w:szCs w:val="18"/>
        </w:rPr>
        <w:t> </w:t>
      </w:r>
      <w:r>
        <w:rPr>
          <w:rStyle w:val="WW8Num3z0"/>
          <w:rFonts w:ascii="Verdana" w:hAnsi="Verdana"/>
          <w:color w:val="4682B4"/>
          <w:sz w:val="18"/>
          <w:szCs w:val="18"/>
        </w:rPr>
        <w:t>Михальченко</w:t>
      </w:r>
      <w:r>
        <w:rPr>
          <w:rStyle w:val="WW8Num2z0"/>
          <w:rFonts w:ascii="Verdana" w:hAnsi="Verdana"/>
          <w:color w:val="000000"/>
          <w:sz w:val="18"/>
          <w:szCs w:val="18"/>
        </w:rPr>
        <w:t> </w:t>
      </w:r>
      <w:r>
        <w:rPr>
          <w:rFonts w:ascii="Verdana" w:hAnsi="Verdana"/>
          <w:color w:val="000000"/>
          <w:sz w:val="18"/>
          <w:szCs w:val="18"/>
        </w:rPr>
        <w:t>В. А., Хвалей В. В.; под общ. ред. Функ Я. И. — Минск: Амалфея, 1999. 608 с.</w:t>
      </w:r>
    </w:p>
    <w:p w14:paraId="70B3E295"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130. Хрестоматия по истории государства и права зарубежных стран Текст. В 2 т. Т. 2: Современное государство и право / Отв. ред. А. Н.</w:t>
      </w:r>
      <w:r>
        <w:rPr>
          <w:rStyle w:val="WW8Num2z0"/>
          <w:rFonts w:ascii="Verdana" w:hAnsi="Verdana"/>
          <w:color w:val="000000"/>
          <w:sz w:val="18"/>
          <w:szCs w:val="18"/>
        </w:rPr>
        <w:t> </w:t>
      </w:r>
      <w:r>
        <w:rPr>
          <w:rStyle w:val="WW8Num3z0"/>
          <w:rFonts w:ascii="Verdana" w:hAnsi="Verdana"/>
          <w:color w:val="4682B4"/>
          <w:sz w:val="18"/>
          <w:szCs w:val="18"/>
        </w:rPr>
        <w:t>Крашенинникова</w:t>
      </w:r>
      <w:r>
        <w:rPr>
          <w:rFonts w:ascii="Verdana" w:hAnsi="Verdana"/>
          <w:color w:val="000000"/>
          <w:sz w:val="18"/>
          <w:szCs w:val="18"/>
        </w:rPr>
        <w:t>. М.: Норма, 2003. - 669 с.</w:t>
      </w:r>
    </w:p>
    <w:p w14:paraId="40086D6F"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Черепахин</w:t>
      </w:r>
      <w:r>
        <w:rPr>
          <w:rFonts w:ascii="Verdana" w:hAnsi="Verdana"/>
          <w:color w:val="000000"/>
          <w:sz w:val="18"/>
          <w:szCs w:val="18"/>
        </w:rPr>
        <w:t>, Б. Б. К вопросу о частном и</w:t>
      </w:r>
      <w:r>
        <w:rPr>
          <w:rStyle w:val="WW8Num2z0"/>
          <w:rFonts w:ascii="Verdana" w:hAnsi="Verdana"/>
          <w:color w:val="000000"/>
          <w:sz w:val="18"/>
          <w:szCs w:val="18"/>
        </w:rPr>
        <w:t> </w:t>
      </w:r>
      <w:r>
        <w:rPr>
          <w:rStyle w:val="WW8Num3z0"/>
          <w:rFonts w:ascii="Verdana" w:hAnsi="Verdana"/>
          <w:color w:val="4682B4"/>
          <w:sz w:val="18"/>
          <w:szCs w:val="18"/>
        </w:rPr>
        <w:t>публичном</w:t>
      </w:r>
      <w:r>
        <w:rPr>
          <w:rStyle w:val="WW8Num2z0"/>
          <w:rFonts w:ascii="Verdana" w:hAnsi="Verdana"/>
          <w:color w:val="000000"/>
          <w:sz w:val="18"/>
          <w:szCs w:val="18"/>
        </w:rPr>
        <w:t> </w:t>
      </w:r>
      <w:r>
        <w:rPr>
          <w:rFonts w:ascii="Verdana" w:hAnsi="Verdana"/>
          <w:color w:val="000000"/>
          <w:sz w:val="18"/>
          <w:szCs w:val="18"/>
        </w:rPr>
        <w:t>праве Текст. / Черепахин Б. Б. М.: ДЕ-ЮРЕ, 1994. - 34 с.</w:t>
      </w:r>
    </w:p>
    <w:p w14:paraId="1E5B062E"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Чиркин</w:t>
      </w:r>
      <w:r>
        <w:rPr>
          <w:rFonts w:ascii="Verdana" w:hAnsi="Verdana"/>
          <w:color w:val="000000"/>
          <w:sz w:val="18"/>
          <w:szCs w:val="18"/>
        </w:rPr>
        <w:t>, В. Е. Публичное управление Текст.: учебник /</w:t>
      </w:r>
      <w:r>
        <w:rPr>
          <w:rStyle w:val="WW8Num2z0"/>
          <w:rFonts w:ascii="Verdana" w:hAnsi="Verdana"/>
          <w:color w:val="000000"/>
          <w:sz w:val="18"/>
          <w:szCs w:val="18"/>
        </w:rPr>
        <w:t> </w:t>
      </w:r>
      <w:r>
        <w:rPr>
          <w:rStyle w:val="WW8Num3z0"/>
          <w:rFonts w:ascii="Verdana" w:hAnsi="Verdana"/>
          <w:color w:val="4682B4"/>
          <w:sz w:val="18"/>
          <w:szCs w:val="18"/>
        </w:rPr>
        <w:t>Чиркин</w:t>
      </w:r>
      <w:r>
        <w:rPr>
          <w:rStyle w:val="WW8Num2z0"/>
          <w:rFonts w:ascii="Verdana" w:hAnsi="Verdana"/>
          <w:color w:val="000000"/>
          <w:sz w:val="18"/>
          <w:szCs w:val="18"/>
        </w:rPr>
        <w:t> </w:t>
      </w:r>
      <w:r>
        <w:rPr>
          <w:rFonts w:ascii="Verdana" w:hAnsi="Verdana"/>
          <w:color w:val="000000"/>
          <w:sz w:val="18"/>
          <w:szCs w:val="18"/>
        </w:rPr>
        <w:t>В. Е. М.: Юристь, 2004. - 480 с.</w:t>
      </w:r>
    </w:p>
    <w:p w14:paraId="2508D7CC"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Шапп</w:t>
      </w:r>
      <w:r>
        <w:rPr>
          <w:rFonts w:ascii="Verdana" w:hAnsi="Verdana"/>
          <w:color w:val="000000"/>
          <w:sz w:val="18"/>
          <w:szCs w:val="18"/>
        </w:rPr>
        <w:t>, Я. Основы гражданского права Германии Текст.: учебник / Шапп Я. М.: Издательство БЕК, 1996. — 304 с.</w:t>
      </w:r>
    </w:p>
    <w:p w14:paraId="5F4B72B7"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134. Шахмалов, Ф. X. Государство и экономика: власть и бизнес Текст. / Ф.Х. Шахмалов. 2-е изд., доп. -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«Издательство «</w:t>
      </w:r>
      <w:r>
        <w:rPr>
          <w:rStyle w:val="WW8Num3z0"/>
          <w:rFonts w:ascii="Verdana" w:hAnsi="Verdana"/>
          <w:color w:val="4682B4"/>
          <w:sz w:val="18"/>
          <w:szCs w:val="18"/>
        </w:rPr>
        <w:t>Экономика</w:t>
      </w:r>
      <w:r>
        <w:rPr>
          <w:rFonts w:ascii="Verdana" w:hAnsi="Verdana"/>
          <w:color w:val="000000"/>
          <w:sz w:val="18"/>
          <w:szCs w:val="18"/>
        </w:rPr>
        <w:t>», 2005.- 727 с.</w:t>
      </w:r>
    </w:p>
    <w:p w14:paraId="6C7CCCDD"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Шершеневич</w:t>
      </w:r>
      <w:r>
        <w:rPr>
          <w:rFonts w:ascii="Verdana" w:hAnsi="Verdana"/>
          <w:color w:val="000000"/>
          <w:sz w:val="18"/>
          <w:szCs w:val="18"/>
        </w:rPr>
        <w:t>, Р. Ф. Учебник торгового права Текст.: по изданию 1907 г. /</w:t>
      </w:r>
      <w:r>
        <w:rPr>
          <w:rStyle w:val="WW8Num2z0"/>
          <w:rFonts w:ascii="Verdana" w:hAnsi="Verdana"/>
          <w:color w:val="000000"/>
          <w:sz w:val="18"/>
          <w:szCs w:val="18"/>
        </w:rPr>
        <w:t> </w:t>
      </w:r>
      <w:r>
        <w:rPr>
          <w:rStyle w:val="WW8Num3z0"/>
          <w:rFonts w:ascii="Verdana" w:hAnsi="Verdana"/>
          <w:color w:val="4682B4"/>
          <w:sz w:val="18"/>
          <w:szCs w:val="18"/>
        </w:rPr>
        <w:t>Шершеневич</w:t>
      </w:r>
      <w:r>
        <w:rPr>
          <w:rStyle w:val="WW8Num2z0"/>
          <w:rFonts w:ascii="Verdana" w:hAnsi="Verdana"/>
          <w:color w:val="000000"/>
          <w:sz w:val="18"/>
          <w:szCs w:val="18"/>
        </w:rPr>
        <w:t> </w:t>
      </w:r>
      <w:r>
        <w:rPr>
          <w:rFonts w:ascii="Verdana" w:hAnsi="Verdana"/>
          <w:color w:val="000000"/>
          <w:sz w:val="18"/>
          <w:szCs w:val="18"/>
        </w:rPr>
        <w:t>Г. Ф. М:: СПАРК, 1994. - 335 с.</w:t>
      </w:r>
    </w:p>
    <w:p w14:paraId="0ACC3A31"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136. Шишкина* И: С. Корпоративное право Текст.^ учебник для вузов / Шиткина И: С. -М:: Волтерс Клувер; 2005: 584 с:,</w:t>
      </w:r>
    </w:p>
    <w:p w14:paraId="57E11FAC"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Шиткина</w:t>
      </w:r>
      <w:r>
        <w:rPr>
          <w:rFonts w:ascii="Verdana" w:hAnsi="Verdana"/>
          <w:color w:val="000000"/>
          <w:sz w:val="18"/>
          <w:szCs w:val="18"/>
        </w:rPr>
        <w:t>, II. С. Холдинги: правовое регулирование и корпоративное управление Текст.: научно-практ. изд. / Шиткина И. С. М.: Волтерс Клувер, 2008. - 354 с.</w:t>
      </w:r>
    </w:p>
    <w:p w14:paraId="7288FA53"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138. Экономика Текст.: учебник / под ред. А. С. Булатова. М.:</w:t>
      </w:r>
      <w:r>
        <w:rPr>
          <w:rStyle w:val="WW8Num2z0"/>
          <w:rFonts w:ascii="Verdana" w:hAnsi="Verdana"/>
          <w:color w:val="000000"/>
          <w:sz w:val="18"/>
          <w:szCs w:val="18"/>
        </w:rPr>
        <w:t> </w:t>
      </w:r>
      <w:r>
        <w:rPr>
          <w:rStyle w:val="WW8Num3z0"/>
          <w:rFonts w:ascii="Verdana" w:hAnsi="Verdana"/>
          <w:color w:val="4682B4"/>
          <w:sz w:val="18"/>
          <w:szCs w:val="18"/>
        </w:rPr>
        <w:t>Юристъ</w:t>
      </w:r>
      <w:r>
        <w:rPr>
          <w:rFonts w:ascii="Verdana" w:hAnsi="Verdana"/>
          <w:color w:val="000000"/>
          <w:sz w:val="18"/>
          <w:szCs w:val="18"/>
        </w:rPr>
        <w:t>, 2001. -896 с.80: Юридические лица Текст.: учебно-практ. пособие / под ред. М. Ю. Тихомирова. -М.:</w:t>
      </w:r>
      <w:r>
        <w:rPr>
          <w:rStyle w:val="WW8Num2z0"/>
          <w:rFonts w:ascii="Verdana" w:hAnsi="Verdana"/>
          <w:color w:val="000000"/>
          <w:sz w:val="18"/>
          <w:szCs w:val="18"/>
        </w:rPr>
        <w:t> </w:t>
      </w:r>
      <w:r>
        <w:rPr>
          <w:rStyle w:val="WW8Num3z0"/>
          <w:rFonts w:ascii="Verdana" w:hAnsi="Verdana"/>
          <w:color w:val="4682B4"/>
          <w:sz w:val="18"/>
          <w:szCs w:val="18"/>
        </w:rPr>
        <w:t>Юринформцентр</w:t>
      </w:r>
      <w:r>
        <w:rPr>
          <w:rFonts w:ascii="Verdana" w:hAnsi="Verdana"/>
          <w:color w:val="000000"/>
          <w:sz w:val="18"/>
          <w:szCs w:val="18"/>
        </w:rPr>
        <w:t>, 2003. 520 с.</w:t>
      </w:r>
    </w:p>
    <w:p w14:paraId="0BF83120"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139. Юридическая энциклопедия Текст.; / под ред. М. Ю. Тихомирова. М.: Изд-во М. Ю: Тихомирова, 2000: - 525 с!.</w:t>
      </w:r>
    </w:p>
    <w:p w14:paraId="4B814C8D"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Явич</w:t>
      </w:r>
      <w:r>
        <w:rPr>
          <w:rFonts w:ascii="Verdana" w:hAnsi="Verdana"/>
          <w:color w:val="000000"/>
          <w:sz w:val="18"/>
          <w:szCs w:val="18"/>
        </w:rPr>
        <w:t>, Л. С. Общая теория права Текст. /</w:t>
      </w:r>
      <w:r>
        <w:rPr>
          <w:rStyle w:val="WW8Num2z0"/>
          <w:rFonts w:ascii="Verdana" w:hAnsi="Verdana"/>
          <w:color w:val="000000"/>
          <w:sz w:val="18"/>
          <w:szCs w:val="18"/>
        </w:rPr>
        <w:t> </w:t>
      </w:r>
      <w:r>
        <w:rPr>
          <w:rStyle w:val="WW8Num3z0"/>
          <w:rFonts w:ascii="Verdana" w:hAnsi="Verdana"/>
          <w:color w:val="4682B4"/>
          <w:sz w:val="18"/>
          <w:szCs w:val="18"/>
        </w:rPr>
        <w:t>Явич</w:t>
      </w:r>
      <w:r>
        <w:rPr>
          <w:rStyle w:val="WW8Num2z0"/>
          <w:rFonts w:ascii="Verdana" w:hAnsi="Verdana"/>
          <w:color w:val="000000"/>
          <w:sz w:val="18"/>
          <w:szCs w:val="18"/>
        </w:rPr>
        <w:t> </w:t>
      </w:r>
      <w:r>
        <w:rPr>
          <w:rFonts w:ascii="Verdana" w:hAnsi="Verdana"/>
          <w:color w:val="000000"/>
          <w:sz w:val="18"/>
          <w:szCs w:val="18"/>
        </w:rPr>
        <w:t>Л. С.; под ред. А. И. Королева. Л.: Изд-во Лен. ун-та, 1976.-285 с.</w:t>
      </w:r>
    </w:p>
    <w:p w14:paraId="3A629258"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Ясин</w:t>
      </w:r>
      <w:r>
        <w:rPr>
          <w:rFonts w:ascii="Verdana" w:hAnsi="Verdana"/>
          <w:color w:val="000000"/>
          <w:sz w:val="18"/>
          <w:szCs w:val="18"/>
        </w:rPr>
        <w:t>, Е. Г. Структура российской экономики и структурная политика: вызовы глобализации и модернизация Текст. / Ясин Е. Г. М.: Изд. Дом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2008. - 200 с.1.I.</w:t>
      </w:r>
      <w:r>
        <w:rPr>
          <w:rStyle w:val="WW8Num2z0"/>
          <w:rFonts w:ascii="Verdana" w:hAnsi="Verdana"/>
          <w:color w:val="000000"/>
          <w:sz w:val="18"/>
          <w:szCs w:val="18"/>
        </w:rPr>
        <w:t> </w:t>
      </w:r>
      <w:r>
        <w:rPr>
          <w:rStyle w:val="WW8Num3z0"/>
          <w:rFonts w:ascii="Verdana" w:hAnsi="Verdana"/>
          <w:color w:val="4682B4"/>
          <w:sz w:val="18"/>
          <w:szCs w:val="18"/>
        </w:rPr>
        <w:t>Статьи</w:t>
      </w:r>
      <w:r>
        <w:rPr>
          <w:rFonts w:ascii="Verdana" w:hAnsi="Verdana"/>
          <w:color w:val="000000"/>
          <w:sz w:val="18"/>
          <w:szCs w:val="18"/>
        </w:rPr>
        <w:t>.</w:t>
      </w:r>
    </w:p>
    <w:p w14:paraId="7294FAA1"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142. Абоеа, Т. Е. Производственная кооперация в экономике России Текст. // Хозяйство и право. 1993.N8.0. 42-50.</w:t>
      </w:r>
    </w:p>
    <w:p w14:paraId="585FE953"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143. Абрамов, А. М. Понятие субъекта права в сфере социально1 ,.экономических отношений Текст. // История государства и права. 2007. №16: С. 3-5.</w:t>
      </w:r>
    </w:p>
    <w:p w14:paraId="7286F249"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144. Алехин, Б. Как в Японии решили проблему дорог? Текст. / Алехин Б.,</w:t>
      </w:r>
    </w:p>
    <w:p w14:paraId="3E09D241"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145. Захаров А. // Эксперт. 2005. №3.</w:t>
      </w:r>
    </w:p>
    <w:p w14:paraId="19D3EBA5"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146. Андрюшина, Е. Bi Корпорации как политические субъекты: государственный и глобальный уровни Текст. // Власть. 2007. №8. С.12-15.</w:t>
      </w:r>
    </w:p>
    <w:p w14:paraId="7203DF39"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147. Бекетов, Н. В. Институциональный подход к теории современной корпорации Текст. // Экономический анализ: теория и практика. 2008. №21. С. 13-16.</w:t>
      </w:r>
    </w:p>
    <w:p w14:paraId="19977616"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148. Богданов, Е. В. Правовой режим имущества государственных корпораций Текст.// Хозяйство и право. 2008. №5. С. 111-115.</w:t>
      </w:r>
    </w:p>
    <w:p w14:paraId="6299DE84"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149. Бондарь, Т. В. Государственная корпорация как новый институт реализации государственной собственности Текст. // Известия Томского политехнического университета. 2008. Т.312. №6. С. 42-46.</w:t>
      </w:r>
    </w:p>
    <w:p w14:paraId="43FA5475"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Валюхов</w:t>
      </w:r>
      <w:r>
        <w:rPr>
          <w:rFonts w:ascii="Verdana" w:hAnsi="Verdana"/>
          <w:color w:val="000000"/>
          <w:sz w:val="18"/>
          <w:szCs w:val="18"/>
        </w:rPr>
        <w:t>, С. Г. Крупные корпорации — «</w:t>
      </w:r>
      <w:r>
        <w:rPr>
          <w:rStyle w:val="WW8Num3z0"/>
          <w:rFonts w:ascii="Verdana" w:hAnsi="Verdana"/>
          <w:color w:val="4682B4"/>
          <w:sz w:val="18"/>
          <w:szCs w:val="18"/>
        </w:rPr>
        <w:t>каркас</w:t>
      </w:r>
      <w:r>
        <w:rPr>
          <w:rFonts w:ascii="Verdana" w:hAnsi="Verdana"/>
          <w:color w:val="000000"/>
          <w:sz w:val="18"/>
          <w:szCs w:val="18"/>
        </w:rPr>
        <w:t>» эффективной экономики Текст. / Валюхов С. Г.,</w:t>
      </w:r>
      <w:r>
        <w:rPr>
          <w:rStyle w:val="WW8Num2z0"/>
          <w:rFonts w:ascii="Verdana" w:hAnsi="Verdana"/>
          <w:color w:val="000000"/>
          <w:sz w:val="18"/>
          <w:szCs w:val="18"/>
        </w:rPr>
        <w:t> </w:t>
      </w:r>
      <w:r>
        <w:rPr>
          <w:rStyle w:val="WW8Num3z0"/>
          <w:rFonts w:ascii="Verdana" w:hAnsi="Verdana"/>
          <w:color w:val="4682B4"/>
          <w:sz w:val="18"/>
          <w:szCs w:val="18"/>
        </w:rPr>
        <w:t>Гаджиметов</w:t>
      </w:r>
      <w:r>
        <w:rPr>
          <w:rStyle w:val="WW8Num2z0"/>
          <w:rFonts w:ascii="Verdana" w:hAnsi="Verdana"/>
          <w:color w:val="000000"/>
          <w:sz w:val="18"/>
          <w:szCs w:val="18"/>
        </w:rPr>
        <w:t> </w:t>
      </w:r>
      <w:r>
        <w:rPr>
          <w:rFonts w:ascii="Verdana" w:hAnsi="Verdana"/>
          <w:color w:val="000000"/>
          <w:sz w:val="18"/>
          <w:szCs w:val="18"/>
        </w:rPr>
        <w:t>Б. Э., Часов Е. М. // Конверсия в машиностроении. 2008. №2. С. 98-100.</w:t>
      </w:r>
    </w:p>
    <w:p w14:paraId="7586D28F"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151. Ваславская, И. Государственный акционерный капитал в структуре государственных корпораций Текст. // Вестник Института экономики</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2008. №4. С. 152-164.</w:t>
      </w:r>
    </w:p>
    <w:p w14:paraId="5048B1C8"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152. Герасименко, Н. В. Ответ на вопрос читателя: Что такое государственные корпорации и каковы цели их создания? Текст. // Законодательство и экономика. 2007. N 10. С. 82.</w:t>
      </w:r>
    </w:p>
    <w:p w14:paraId="0FD92CFC"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153. Глушко, Е. К. Административно-правовая природа государственных корпораций Электронный ресурс. // КонсультантПлюс : прав. Правовая система. ВерсияПроф. Загл. с экрана.</w:t>
      </w:r>
    </w:p>
    <w:p w14:paraId="199F8588"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154. Горазеев, Н. Г. Государственная корпорация: собственность, право собственности, </w:t>
      </w:r>
      <w:r>
        <w:rPr>
          <w:rFonts w:ascii="Verdana" w:hAnsi="Verdana"/>
          <w:color w:val="000000"/>
          <w:sz w:val="18"/>
          <w:szCs w:val="18"/>
        </w:rPr>
        <w:lastRenderedPageBreak/>
        <w:t>управление собственностью Текст. // Законы России: опыт, анализ, практика. 2009. №4. С. 29-31.</w:t>
      </w:r>
    </w:p>
    <w:p w14:paraId="17D27EE9"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155. Госкорпорация: Быть или не быть? Текст.// Закон. 2009. №5. С. 17-26.</w:t>
      </w:r>
    </w:p>
    <w:p w14:paraId="015B7595"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156. Грищенко, А. И. Корпорации в России и зарубежных</w:t>
      </w:r>
      <w:r>
        <w:rPr>
          <w:rStyle w:val="WW8Num2z0"/>
          <w:rFonts w:ascii="Verdana" w:hAnsi="Verdana"/>
          <w:color w:val="000000"/>
          <w:sz w:val="18"/>
          <w:szCs w:val="18"/>
        </w:rPr>
        <w:t> </w:t>
      </w:r>
      <w:r>
        <w:rPr>
          <w:rStyle w:val="WW8Num3z0"/>
          <w:rFonts w:ascii="Verdana" w:hAnsi="Verdana"/>
          <w:color w:val="4682B4"/>
          <w:sz w:val="18"/>
          <w:szCs w:val="18"/>
        </w:rPr>
        <w:t>правопорядках</w:t>
      </w:r>
      <w:r>
        <w:rPr>
          <w:rFonts w:ascii="Verdana" w:hAnsi="Verdana"/>
          <w:color w:val="000000"/>
          <w:sz w:val="18"/>
          <w:szCs w:val="18"/>
        </w:rPr>
        <w:t>: понятие и сущность (государственные корпорации в современной России на примере государственной корпорации «</w:t>
      </w:r>
      <w:r>
        <w:rPr>
          <w:rStyle w:val="WW8Num3z0"/>
          <w:rFonts w:ascii="Verdana" w:hAnsi="Verdana"/>
          <w:color w:val="4682B4"/>
          <w:sz w:val="18"/>
          <w:szCs w:val="18"/>
        </w:rPr>
        <w:t>Роастом</w:t>
      </w:r>
      <w:r>
        <w:rPr>
          <w:rFonts w:ascii="Verdana" w:hAnsi="Verdana"/>
          <w:color w:val="000000"/>
          <w:sz w:val="18"/>
          <w:szCs w:val="18"/>
        </w:rPr>
        <w:t>») Электронный ресурс. /</w:t>
      </w:r>
    </w:p>
    <w:p w14:paraId="2CBA8CCD"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Грищенко</w:t>
      </w:r>
      <w:r>
        <w:rPr>
          <w:rStyle w:val="WW8Num2z0"/>
          <w:rFonts w:ascii="Verdana" w:hAnsi="Verdana"/>
          <w:color w:val="000000"/>
          <w:sz w:val="18"/>
          <w:szCs w:val="18"/>
        </w:rPr>
        <w:t> </w:t>
      </w:r>
      <w:r>
        <w:rPr>
          <w:rFonts w:ascii="Verdana" w:hAnsi="Verdana"/>
          <w:color w:val="000000"/>
          <w:sz w:val="18"/>
          <w:szCs w:val="18"/>
        </w:rPr>
        <w:t>А. И., Моралес К. // КонсультантПлюс : прав. Правовая система. ВерсияПроф. Загл. с экрана.</w:t>
      </w:r>
    </w:p>
    <w:p w14:paraId="0BB86CBE"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158. Егорова, Е. Корпоративное управление: тенденции в условиях кризиса Электронный ресурс. // КонсультантПлюс : прав. Правовая система. ВерсияПроф. Загл. с экрана.</w:t>
      </w:r>
    </w:p>
    <w:p w14:paraId="3D3072F4"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159. Ершова, И. В. Проблемы правового статуса государственных корпораций Текст. //Государство и право. 2001. №6. С.35-41.</w:t>
      </w:r>
    </w:p>
    <w:p w14:paraId="06B6C622"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160. Ефимова, Л. О правовой природе госкорпораций Текст. // Хозяйство и право. 2008. №8. С.59-68.</w:t>
      </w:r>
    </w:p>
    <w:p w14:paraId="2CDBCD16"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161. Капелюшников, Р. Крупнейшие и доминирующие собственники в российской промышленности Текст. // Вопросы экономики. 2000. N1.0. 99-119.</w:t>
      </w:r>
    </w:p>
    <w:p w14:paraId="07578A74"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162. Капура, М. М. Производственные и потребительские кооперативы: общие и отличительные признаки Текст. //</w:t>
      </w:r>
      <w:r>
        <w:rPr>
          <w:rStyle w:val="WW8Num2z0"/>
          <w:rFonts w:ascii="Verdana" w:hAnsi="Verdana"/>
          <w:color w:val="000000"/>
          <w:sz w:val="18"/>
          <w:szCs w:val="18"/>
        </w:rPr>
        <w:t> </w:t>
      </w:r>
      <w:r>
        <w:rPr>
          <w:rStyle w:val="WW8Num3z0"/>
          <w:rFonts w:ascii="Verdana" w:hAnsi="Verdana"/>
          <w:color w:val="4682B4"/>
          <w:sz w:val="18"/>
          <w:szCs w:val="18"/>
        </w:rPr>
        <w:t>Юрист</w:t>
      </w:r>
      <w:r>
        <w:rPr>
          <w:rFonts w:ascii="Verdana" w:hAnsi="Verdana"/>
          <w:color w:val="000000"/>
          <w:sz w:val="18"/>
          <w:szCs w:val="18"/>
        </w:rPr>
        <w:t>. 2005. N3.0. 2-3.</w:t>
      </w:r>
    </w:p>
    <w:p w14:paraId="4467463A"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163. Качанов, Р. Е. Бесправие Банка России как следствие неурегулированности его статуса Текст. // Современное право. 2007. N5.0. 12-16.</w:t>
      </w:r>
    </w:p>
    <w:p w14:paraId="48FE00DA"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164. Концепция развития законодательства о юридических лицах: проект Электронный ресурс. // КонсультантПлюс : прав. Правовая система. ВерсияПроф. Загл. с экрана.</w:t>
      </w:r>
    </w:p>
    <w:p w14:paraId="5373869B"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165. Корпоративное управление: История и практика Электронный ресурс. // Режим доступа : http:www.fcsm.ru/attach/12/323.pdf. — Заглавие с экрана.</w:t>
      </w:r>
    </w:p>
    <w:p w14:paraId="11FFD93B"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166. Красилышкова, Т. Государственное предпринимательство игоскорпорации в России (проблемы правового регулирования и перспективы развития) Текст. // Власть. 2009. №12. С.136-139. &gt;</w:t>
      </w:r>
    </w:p>
    <w:p w14:paraId="1F3D55A6"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167. Красникова, М. Быстрый дрейф Текст. // Эксперт. 2004. №14. С. 40.</w:t>
      </w:r>
    </w:p>
    <w:p w14:paraId="0F0B710A"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168. Краснов, В. Российский опыт создания и управления госкопрорациями с государственным участием Текст. // Вестник Института РАН. 2009. № 1. С. 342-351. &gt;</w:t>
      </w:r>
    </w:p>
    <w:p w14:paraId="44FC34CB"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169. Крук, М. Д. Корпорации в современной России Текст. //</w:t>
      </w:r>
      <w:r>
        <w:rPr>
          <w:rStyle w:val="WW8Num2z0"/>
          <w:rFonts w:ascii="Verdana" w:hAnsi="Verdana"/>
          <w:color w:val="000000"/>
          <w:sz w:val="18"/>
          <w:szCs w:val="18"/>
        </w:rPr>
        <w:t> </w:t>
      </w:r>
      <w:r>
        <w:rPr>
          <w:rStyle w:val="WW8Num3z0"/>
          <w:rFonts w:ascii="Verdana" w:hAnsi="Verdana"/>
          <w:color w:val="4682B4"/>
          <w:sz w:val="18"/>
          <w:szCs w:val="18"/>
        </w:rPr>
        <w:t>ЭКО</w:t>
      </w:r>
      <w:r>
        <w:rPr>
          <w:rFonts w:ascii="Verdana" w:hAnsi="Verdana"/>
          <w:color w:val="000000"/>
          <w:sz w:val="18"/>
          <w:szCs w:val="18"/>
        </w:rPr>
        <w:t>. : Всероссийский экономический журнал. 2000. №12. С. 55-63.</w:t>
      </w:r>
    </w:p>
    <w:p w14:paraId="1A823760"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170. Кудряшова, Е. В. Правовые аспекты присутствия государства в сфере банкротства кредитных организаций Текст. // Банковское право. 2005. N 5. С. 45-48. •</w:t>
      </w:r>
    </w:p>
    <w:p w14:paraId="1093195F"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171. Кузъминов, А. А. Государственные корпорации: Проблемы единства организационно-правовой формы Электронный ресурс. // КонсультантПлюс : прав. Правовая система. ВерсияПроф. Загл. с экрана.</w:t>
      </w:r>
    </w:p>
    <w:p w14:paraId="76410D87"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172. Куколъникова, Е. А., Управление развитием государственныхкорпораций: проблемы правовой, экономической и кластерной организацииi</w:t>
      </w:r>
    </w:p>
    <w:p w14:paraId="38B0E0D7"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173. Текст. /</w:t>
      </w:r>
      <w:r>
        <w:rPr>
          <w:rStyle w:val="WW8Num2z0"/>
          <w:rFonts w:ascii="Verdana" w:hAnsi="Verdana"/>
          <w:color w:val="000000"/>
          <w:sz w:val="18"/>
          <w:szCs w:val="18"/>
        </w:rPr>
        <w:t> </w:t>
      </w:r>
      <w:r>
        <w:rPr>
          <w:rStyle w:val="WW8Num3z0"/>
          <w:rFonts w:ascii="Verdana" w:hAnsi="Verdana"/>
          <w:color w:val="4682B4"/>
          <w:sz w:val="18"/>
          <w:szCs w:val="18"/>
        </w:rPr>
        <w:t>Кукольникова</w:t>
      </w:r>
      <w:r>
        <w:rPr>
          <w:rStyle w:val="WW8Num2z0"/>
          <w:rFonts w:ascii="Verdana" w:hAnsi="Verdana"/>
          <w:color w:val="000000"/>
          <w:sz w:val="18"/>
          <w:szCs w:val="18"/>
        </w:rPr>
        <w:t> </w:t>
      </w:r>
      <w:r>
        <w:rPr>
          <w:rFonts w:ascii="Verdana" w:hAnsi="Verdana"/>
          <w:color w:val="000000"/>
          <w:sz w:val="18"/>
          <w:szCs w:val="18"/>
        </w:rPr>
        <w:t>Е. А., Рамзаев В. М. // Вестник Сам. гос. экон. университета. Экономика. 2008. №10. С. 70-75.</w:t>
      </w:r>
    </w:p>
    <w:p w14:paraId="74AE680D"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174. Курбатов, А. Госкорпорации как организационно-правовая форма юридического лица Текст. // Хозяйство и право. 2008. №4. С. 105-125.</w:t>
      </w:r>
    </w:p>
    <w:p w14:paraId="61DAB3A8"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175. Курбатов, А. О юридическом лице</w:t>
      </w:r>
      <w:r>
        <w:rPr>
          <w:rStyle w:val="WW8Num2z0"/>
          <w:rFonts w:ascii="Verdana" w:hAnsi="Verdana"/>
          <w:color w:val="000000"/>
          <w:sz w:val="18"/>
          <w:szCs w:val="18"/>
        </w:rPr>
        <w:t> </w:t>
      </w:r>
      <w:r>
        <w:rPr>
          <w:rStyle w:val="WW8Num3z0"/>
          <w:rFonts w:ascii="Verdana" w:hAnsi="Verdana"/>
          <w:color w:val="4682B4"/>
          <w:sz w:val="18"/>
          <w:szCs w:val="18"/>
        </w:rPr>
        <w:t>публичного</w:t>
      </w:r>
      <w:r>
        <w:rPr>
          <w:rStyle w:val="WW8Num2z0"/>
          <w:rFonts w:ascii="Verdana" w:hAnsi="Verdana"/>
          <w:color w:val="000000"/>
          <w:sz w:val="18"/>
          <w:szCs w:val="18"/>
        </w:rPr>
        <w:t> </w:t>
      </w:r>
      <w:r>
        <w:rPr>
          <w:rFonts w:ascii="Verdana" w:hAnsi="Verdana"/>
          <w:color w:val="000000"/>
          <w:sz w:val="18"/>
          <w:szCs w:val="18"/>
        </w:rPr>
        <w:t>права Текст. // Хозяйство и право. 2009. №10. С. 77-85.</w:t>
      </w:r>
    </w:p>
    <w:p w14:paraId="1E2B1477"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176. Курбатов, А. Сферы деятельности государственных корпораций ' Электронный ресурс. // КонсультантПлюс : прав. Правовая система. . ВерсияПроф. Загл. с экрана. \</w:t>
      </w:r>
    </w:p>
    <w:p w14:paraId="75BCEA4D"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177. Ломакин, Д. В. Типы и виды акционерных обществ // Вестник Московского университета. Сер. И. Право. 2002. N 3. С. 73-74.</w:t>
      </w:r>
    </w:p>
    <w:p w14:paraId="6B757A57"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178. Лялин, Д. Ю. Право собственности государственных корпораций: монография Электронный ресурс. // КонсультантПлюс : прав. Правовая система. ВерсияПроф. Загл. с экрана.</w:t>
      </w:r>
    </w:p>
    <w:p w14:paraId="14E34AE0"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179. Лялин, Д. Ю. О содержании права собственности государственной корпорации «</w:t>
      </w:r>
      <w:r>
        <w:rPr>
          <w:rStyle w:val="WW8Num3z0"/>
          <w:rFonts w:ascii="Verdana" w:hAnsi="Verdana"/>
          <w:color w:val="4682B4"/>
          <w:sz w:val="18"/>
          <w:szCs w:val="18"/>
        </w:rPr>
        <w:t>Агентство по страхованию вкладов физических лиц</w:t>
      </w:r>
      <w:r>
        <w:rPr>
          <w:rFonts w:ascii="Verdana" w:hAnsi="Verdana"/>
          <w:color w:val="000000"/>
          <w:sz w:val="18"/>
          <w:szCs w:val="18"/>
        </w:rPr>
        <w:t>» Электронный ресурс. // КонсультантПлюс : прав. Правовая системам ВерсияПроф. Загл. с экрана.</w:t>
      </w:r>
    </w:p>
    <w:p w14:paraId="6EBC432C"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Макаренко</w:t>
      </w:r>
      <w:r>
        <w:rPr>
          <w:rFonts w:ascii="Verdana" w:hAnsi="Verdana"/>
          <w:color w:val="000000"/>
          <w:sz w:val="18"/>
          <w:szCs w:val="18"/>
        </w:rPr>
        <w:t>, О. Г. Формирование корпоративных структур Текст. / Макаренко О. Г.,</w:t>
      </w:r>
      <w:r>
        <w:rPr>
          <w:rStyle w:val="WW8Num2z0"/>
          <w:rFonts w:ascii="Verdana" w:hAnsi="Verdana"/>
          <w:color w:val="000000"/>
          <w:sz w:val="18"/>
          <w:szCs w:val="18"/>
        </w:rPr>
        <w:t> </w:t>
      </w:r>
      <w:r>
        <w:rPr>
          <w:rStyle w:val="WW8Num3z0"/>
          <w:rFonts w:ascii="Verdana" w:hAnsi="Verdana"/>
          <w:color w:val="4682B4"/>
          <w:sz w:val="18"/>
          <w:szCs w:val="18"/>
        </w:rPr>
        <w:t>Кочкин</w:t>
      </w:r>
      <w:r>
        <w:rPr>
          <w:rStyle w:val="WW8Num2z0"/>
          <w:rFonts w:ascii="Verdana" w:hAnsi="Verdana"/>
          <w:color w:val="000000"/>
          <w:sz w:val="18"/>
          <w:szCs w:val="18"/>
        </w:rPr>
        <w:t> </w:t>
      </w:r>
      <w:r>
        <w:rPr>
          <w:rFonts w:ascii="Verdana" w:hAnsi="Verdana"/>
          <w:color w:val="000000"/>
          <w:sz w:val="18"/>
          <w:szCs w:val="18"/>
        </w:rPr>
        <w:t>А. А. // Корпоративное управление в России: состояние, проблемы, развитие: сборник научных трудов. Самара: МАКУ, ПДЗ, 2004. С. 60-69.</w:t>
      </w:r>
    </w:p>
    <w:p w14:paraId="4769D9FB"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181. Макарова, Ю. А.</w:t>
      </w:r>
      <w:r>
        <w:rPr>
          <w:rStyle w:val="WW8Num2z0"/>
          <w:rFonts w:ascii="Verdana" w:hAnsi="Verdana"/>
          <w:color w:val="000000"/>
          <w:sz w:val="18"/>
          <w:szCs w:val="18"/>
        </w:rPr>
        <w:t> </w:t>
      </w:r>
      <w:r>
        <w:rPr>
          <w:rStyle w:val="WW8Num3z0"/>
          <w:rFonts w:ascii="Verdana" w:hAnsi="Verdana"/>
          <w:color w:val="4682B4"/>
          <w:sz w:val="18"/>
          <w:szCs w:val="18"/>
        </w:rPr>
        <w:t>Законодательное</w:t>
      </w:r>
      <w:r>
        <w:rPr>
          <w:rStyle w:val="WW8Num2z0"/>
          <w:rFonts w:ascii="Verdana" w:hAnsi="Verdana"/>
          <w:color w:val="000000"/>
          <w:sz w:val="18"/>
          <w:szCs w:val="18"/>
        </w:rPr>
        <w:t> </w:t>
      </w:r>
      <w:r>
        <w:rPr>
          <w:rFonts w:ascii="Verdana" w:hAnsi="Verdana"/>
          <w:color w:val="000000"/>
          <w:sz w:val="18"/>
          <w:szCs w:val="18"/>
        </w:rPr>
        <w:t>регулирование создания государственных корпораций Электронный ресурс. // КонсультантПлюс : прав. Правовая система. ВерсияПроф. Загл. с экрана.</w:t>
      </w:r>
    </w:p>
    <w:p w14:paraId="42DC5AB5"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182. Мальчинов, Г. Участие государства в корпоративных структурах Текст. // Журнал для акционеров. 1999. №8. С.5-33.</w:t>
      </w:r>
    </w:p>
    <w:p w14:paraId="1A90BA82"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183. Митина, А. JI. Государственная корпорация — новая форма некоммерческой организации Текст.' // Финансовые и бухгалтерские консультации. 2008. N 4. С. 82-88.</w:t>
      </w:r>
    </w:p>
    <w:p w14:paraId="3D4FBE28"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184. Медведева, О. Е. Опыт работы финансово-промышленных групп. Текст. // Корпоративное управление в России: состояние, проблемы, развитие: сборник научных трудов. Самара.: МАКУ, ПДЗ, 2004. С. 69-72.</w:t>
      </w:r>
    </w:p>
    <w:p w14:paraId="373ECF76"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185. Михайлов, А. М. Формирование отношений акционерной собственности в России Текст. // Корпоративные отношения и современный механизм хозяйствования: сб. науч. тр. / под ред. A.B. Мещерова. Самара. СГЭА, 2001.С. 24-44.</w:t>
      </w:r>
    </w:p>
    <w:p w14:paraId="7FA9ADEA"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Мозолин</w:t>
      </w:r>
      <w:r>
        <w:rPr>
          <w:rFonts w:ascii="Verdana" w:hAnsi="Verdana"/>
          <w:color w:val="000000"/>
          <w:sz w:val="18"/>
          <w:szCs w:val="18"/>
        </w:rPr>
        <w:t>, В. 77. Правовой статус государственной корпорации и юридическая природа права собственности на принадлежащее ей</w:t>
      </w:r>
      <w:r>
        <w:rPr>
          <w:rStyle w:val="WW8Num2z0"/>
          <w:rFonts w:ascii="Verdana" w:hAnsi="Verdana"/>
          <w:color w:val="000000"/>
          <w:sz w:val="18"/>
          <w:szCs w:val="18"/>
        </w:rPr>
        <w:t> </w:t>
      </w:r>
      <w:r>
        <w:rPr>
          <w:rStyle w:val="WW8Num3z0"/>
          <w:rFonts w:ascii="Verdana" w:hAnsi="Verdana"/>
          <w:color w:val="4682B4"/>
          <w:sz w:val="18"/>
          <w:szCs w:val="18"/>
        </w:rPr>
        <w:t>имущество</w:t>
      </w:r>
      <w:r>
        <w:rPr>
          <w:rStyle w:val="WW8Num2z0"/>
          <w:rFonts w:ascii="Verdana" w:hAnsi="Verdana"/>
          <w:color w:val="000000"/>
          <w:sz w:val="18"/>
          <w:szCs w:val="18"/>
        </w:rPr>
        <w:t> </w:t>
      </w:r>
      <w:r>
        <w:rPr>
          <w:rFonts w:ascii="Verdana" w:hAnsi="Verdana"/>
          <w:color w:val="000000"/>
          <w:sz w:val="18"/>
          <w:szCs w:val="18"/>
        </w:rPr>
        <w:t>Электронный ресурс. // КонсультантПлюс : прав. Правовая система. ВерсияПроф. Загл. с экрана.</w:t>
      </w:r>
    </w:p>
    <w:p w14:paraId="2B81F839"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187. Мочальников, С. Роль государственных корпораций в развитии бюджетного процесса России Текст. // Вестник Института экономики РАН. 2009. №1. С. 227-236.. 244</w:t>
      </w:r>
    </w:p>
    <w:p w14:paraId="341C7342"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188. Нетесов. Д: Н. Правовой режим государственных корпораций Электронный? ресурс. // КонсультантПлюс : прав; Правовая система: ВерсияПроф: Загл. с экрана., .</w:t>
      </w:r>
    </w:p>
    <w:p w14:paraId="427E6891"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189. О; государственной корпорации как самостоятельной^ организационно-правовой, форме; юридического лица Электронный ресурс. // КонсультантПлюс : прав. Правовая система. ВерсияПроф. Загл. с экрана.</w:t>
      </w:r>
    </w:p>
    <w:p w14:paraId="067E685B"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190. Петухов, В. Некоторые вопросы административно-правового регулирования организации и деятельности корпораций в России Электронный' ресурс., // КонсультантПлюс : прав. Правовая; система. ВерсияПроф: Загл: с экрана.</w:t>
      </w:r>
    </w:p>
    <w:p w14:paraId="3A763131"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191. Полянский, В. В. Естественные монополии и государство Текст. // Государство и право. 2001. №12. С. 38-39.</w:t>
      </w:r>
    </w:p>
    <w:p w14:paraId="6349FF3D"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Ручкина</w:t>
      </w:r>
      <w:r>
        <w:rPr>
          <w:rFonts w:ascii="Verdana" w:hAnsi="Verdana"/>
          <w:color w:val="000000"/>
          <w:sz w:val="18"/>
          <w:szCs w:val="18"/>
        </w:rPr>
        <w:t>, Г. Ф&gt; Имущественная основа деятельности'государственных корпораций в Российской Федерации: правовой аспект Текст. / Ручкина Г. Ф.,</w:t>
      </w:r>
      <w:r>
        <w:rPr>
          <w:rStyle w:val="WW8Num2z0"/>
          <w:rFonts w:ascii="Verdana" w:hAnsi="Verdana"/>
          <w:color w:val="000000"/>
          <w:sz w:val="18"/>
          <w:szCs w:val="18"/>
        </w:rPr>
        <w:t> </w:t>
      </w:r>
      <w:r>
        <w:rPr>
          <w:rStyle w:val="WW8Num3z0"/>
          <w:rFonts w:ascii="Verdana" w:hAnsi="Verdana"/>
          <w:color w:val="4682B4"/>
          <w:sz w:val="18"/>
          <w:szCs w:val="18"/>
        </w:rPr>
        <w:t>Ручкин</w:t>
      </w:r>
      <w:r>
        <w:rPr>
          <w:rStyle w:val="WW8Num2z0"/>
          <w:rFonts w:ascii="Verdana" w:hAnsi="Verdana"/>
          <w:color w:val="000000"/>
          <w:sz w:val="18"/>
          <w:szCs w:val="18"/>
        </w:rPr>
        <w:t> </w:t>
      </w:r>
      <w:r>
        <w:rPr>
          <w:rFonts w:ascii="Verdana" w:hAnsi="Verdana"/>
          <w:color w:val="000000"/>
          <w:sz w:val="18"/>
          <w:szCs w:val="18"/>
        </w:rPr>
        <w:t>О. Ю. // Юридический мир. 2008. №6. С. 26-30.</w:t>
      </w:r>
    </w:p>
    <w:p w14:paraId="28D1AA38"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193. Рыбакова, С. В. Государственные корпорации и государственный финансовый контроль: диалектика отношений Электронный ресурс. // КонсультантПлюс : прав. Правовая система. ВерсияПроф. Загл. с экрана.</w:t>
      </w:r>
    </w:p>
    <w:p w14:paraId="0E7BDEC5"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194. Рязанова, О. Е. Корпоративное предприятие как форма проявления акционерной собственности Текст.// Корпоративные отношения и современный механизм хозяйствования: сб. науч. тр. / под ред. A.B. Мещерова. Самара. СГЭА, 2001. С. 44-52.</w:t>
      </w:r>
    </w:p>
    <w:p w14:paraId="411DD66D"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Семенов</w:t>
      </w:r>
      <w:r>
        <w:rPr>
          <w:rFonts w:ascii="Verdana" w:hAnsi="Verdana"/>
          <w:color w:val="000000"/>
          <w:sz w:val="18"/>
          <w:szCs w:val="18"/>
        </w:rPr>
        <w:t>, А. В. Государственная корпорациям системе некоммерческих организаций Электронный ресурс./ Семенов А. В.,</w:t>
      </w:r>
      <w:r>
        <w:rPr>
          <w:rStyle w:val="WW8Num2z0"/>
          <w:rFonts w:ascii="Verdana" w:hAnsi="Verdana"/>
          <w:color w:val="000000"/>
          <w:sz w:val="18"/>
          <w:szCs w:val="18"/>
        </w:rPr>
        <w:t> </w:t>
      </w:r>
      <w:r>
        <w:rPr>
          <w:rStyle w:val="WW8Num3z0"/>
          <w:rFonts w:ascii="Verdana" w:hAnsi="Verdana"/>
          <w:color w:val="4682B4"/>
          <w:sz w:val="18"/>
          <w:szCs w:val="18"/>
        </w:rPr>
        <w:t>Серегина</w:t>
      </w:r>
      <w:r>
        <w:rPr>
          <w:rStyle w:val="WW8Num2z0"/>
          <w:rFonts w:ascii="Verdana" w:hAnsi="Verdana"/>
          <w:color w:val="000000"/>
          <w:sz w:val="18"/>
          <w:szCs w:val="18"/>
        </w:rPr>
        <w:t> </w:t>
      </w:r>
      <w:r>
        <w:rPr>
          <w:rFonts w:ascii="Verdana" w:hAnsi="Verdana"/>
          <w:color w:val="000000"/>
          <w:sz w:val="18"/>
          <w:szCs w:val="18"/>
        </w:rPr>
        <w:t>Т. А. // КонсультантПлюс : прав. Правовая система. ВерсияПроф. Загл. с экрана.</w:t>
      </w:r>
    </w:p>
    <w:p w14:paraId="30B7E98B"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Семенов</w:t>
      </w:r>
      <w:r>
        <w:rPr>
          <w:rFonts w:ascii="Verdana" w:hAnsi="Verdana"/>
          <w:color w:val="000000"/>
          <w:sz w:val="18"/>
          <w:szCs w:val="18"/>
        </w:rPr>
        <w:t>, А. В. Особенности правового положения государственной корпорации Электронный ресурс. / Семенов А. В.,</w:t>
      </w:r>
      <w:r>
        <w:rPr>
          <w:rStyle w:val="WW8Num2z0"/>
          <w:rFonts w:ascii="Verdana" w:hAnsi="Verdana"/>
          <w:color w:val="000000"/>
          <w:sz w:val="18"/>
          <w:szCs w:val="18"/>
        </w:rPr>
        <w:t> </w:t>
      </w:r>
      <w:r>
        <w:rPr>
          <w:rStyle w:val="WW8Num3z0"/>
          <w:rFonts w:ascii="Verdana" w:hAnsi="Verdana"/>
          <w:color w:val="4682B4"/>
          <w:sz w:val="18"/>
          <w:szCs w:val="18"/>
        </w:rPr>
        <w:t>Серегина</w:t>
      </w:r>
      <w:r>
        <w:rPr>
          <w:rStyle w:val="WW8Num2z0"/>
          <w:rFonts w:ascii="Verdana" w:hAnsi="Verdana"/>
          <w:color w:val="000000"/>
          <w:sz w:val="18"/>
          <w:szCs w:val="18"/>
        </w:rPr>
        <w:t> </w:t>
      </w:r>
      <w:r>
        <w:rPr>
          <w:rFonts w:ascii="Verdana" w:hAnsi="Verdana"/>
          <w:color w:val="000000"/>
          <w:sz w:val="18"/>
          <w:szCs w:val="18"/>
        </w:rPr>
        <w:t>Т. А. // КонсультантПлюс : прав. Правовая система. ВерсияПроф. Загл. с экрана.</w:t>
      </w:r>
    </w:p>
    <w:p w14:paraId="1A873A16"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197. Силъверстов, С. Н. Госкорпорации в экономической системе России Текст. /</w:t>
      </w:r>
      <w:r>
        <w:rPr>
          <w:rStyle w:val="WW8Num2z0"/>
          <w:rFonts w:ascii="Verdana" w:hAnsi="Verdana"/>
          <w:color w:val="000000"/>
          <w:sz w:val="18"/>
          <w:szCs w:val="18"/>
        </w:rPr>
        <w:t> </w:t>
      </w:r>
      <w:r>
        <w:rPr>
          <w:rStyle w:val="WW8Num3z0"/>
          <w:rFonts w:ascii="Verdana" w:hAnsi="Verdana"/>
          <w:color w:val="4682B4"/>
          <w:sz w:val="18"/>
          <w:szCs w:val="18"/>
        </w:rPr>
        <w:t>Сильверстов</w:t>
      </w:r>
      <w:r>
        <w:rPr>
          <w:rStyle w:val="WW8Num2z0"/>
          <w:rFonts w:ascii="Verdana" w:hAnsi="Verdana"/>
          <w:color w:val="000000"/>
          <w:sz w:val="18"/>
          <w:szCs w:val="18"/>
        </w:rPr>
        <w:t> </w:t>
      </w:r>
      <w:r>
        <w:rPr>
          <w:rFonts w:ascii="Verdana" w:hAnsi="Verdana"/>
          <w:color w:val="000000"/>
          <w:sz w:val="18"/>
          <w:szCs w:val="18"/>
        </w:rPr>
        <w:t>С. Н., Зельднер А. Г.,</w:t>
      </w:r>
      <w:r>
        <w:rPr>
          <w:rStyle w:val="WW8Num2z0"/>
          <w:rFonts w:ascii="Verdana" w:hAnsi="Verdana"/>
          <w:color w:val="000000"/>
          <w:sz w:val="18"/>
          <w:szCs w:val="18"/>
        </w:rPr>
        <w:t> </w:t>
      </w:r>
      <w:r>
        <w:rPr>
          <w:rStyle w:val="WW8Num3z0"/>
          <w:rFonts w:ascii="Verdana" w:hAnsi="Verdana"/>
          <w:color w:val="4682B4"/>
          <w:sz w:val="18"/>
          <w:szCs w:val="18"/>
        </w:rPr>
        <w:t>Черных</w:t>
      </w:r>
      <w:r>
        <w:rPr>
          <w:rStyle w:val="WW8Num2z0"/>
          <w:rFonts w:ascii="Verdana" w:hAnsi="Verdana"/>
          <w:color w:val="000000"/>
          <w:sz w:val="18"/>
          <w:szCs w:val="18"/>
        </w:rPr>
        <w:t> </w:t>
      </w:r>
      <w:r>
        <w:rPr>
          <w:rFonts w:ascii="Verdana" w:hAnsi="Verdana"/>
          <w:color w:val="000000"/>
          <w:sz w:val="18"/>
          <w:szCs w:val="18"/>
        </w:rPr>
        <w:t>С. И., Баткилина Г. В.,</w:t>
      </w:r>
      <w:r>
        <w:rPr>
          <w:rStyle w:val="WW8Num2z0"/>
          <w:rFonts w:ascii="Verdana" w:hAnsi="Verdana"/>
          <w:color w:val="000000"/>
          <w:sz w:val="18"/>
          <w:szCs w:val="18"/>
        </w:rPr>
        <w:t> </w:t>
      </w:r>
      <w:r>
        <w:rPr>
          <w:rStyle w:val="WW8Num3z0"/>
          <w:rFonts w:ascii="Verdana" w:hAnsi="Verdana"/>
          <w:color w:val="4682B4"/>
          <w:sz w:val="18"/>
          <w:szCs w:val="18"/>
        </w:rPr>
        <w:t>Ваславская</w:t>
      </w:r>
      <w:r>
        <w:rPr>
          <w:rStyle w:val="WW8Num2z0"/>
          <w:rFonts w:ascii="Verdana" w:hAnsi="Verdana"/>
          <w:color w:val="000000"/>
          <w:sz w:val="18"/>
          <w:szCs w:val="18"/>
        </w:rPr>
        <w:t> </w:t>
      </w:r>
      <w:r>
        <w:rPr>
          <w:rFonts w:ascii="Verdana" w:hAnsi="Verdana"/>
          <w:color w:val="000000"/>
          <w:sz w:val="18"/>
          <w:szCs w:val="18"/>
        </w:rPr>
        <w:t xml:space="preserve">И. Ю., Смотрицкая И. </w:t>
      </w:r>
      <w:r>
        <w:rPr>
          <w:rFonts w:ascii="Verdana" w:hAnsi="Verdana"/>
          <w:color w:val="000000"/>
          <w:sz w:val="18"/>
          <w:szCs w:val="18"/>
        </w:rPr>
        <w:lastRenderedPageBreak/>
        <w:t>П.,</w:t>
      </w:r>
      <w:r>
        <w:rPr>
          <w:rStyle w:val="WW8Num2z0"/>
          <w:rFonts w:ascii="Verdana" w:hAnsi="Verdana"/>
          <w:color w:val="000000"/>
          <w:sz w:val="18"/>
          <w:szCs w:val="18"/>
        </w:rPr>
        <w:t> </w:t>
      </w:r>
      <w:r>
        <w:rPr>
          <w:rStyle w:val="WW8Num3z0"/>
          <w:rFonts w:ascii="Verdana" w:hAnsi="Verdana"/>
          <w:color w:val="4682B4"/>
          <w:sz w:val="18"/>
          <w:szCs w:val="18"/>
        </w:rPr>
        <w:t>Ширяева</w:t>
      </w:r>
      <w:r>
        <w:rPr>
          <w:rStyle w:val="WW8Num2z0"/>
          <w:rFonts w:ascii="Verdana" w:hAnsi="Verdana"/>
          <w:color w:val="000000"/>
          <w:sz w:val="18"/>
          <w:szCs w:val="18"/>
        </w:rPr>
        <w:t> </w:t>
      </w:r>
      <w:r>
        <w:rPr>
          <w:rFonts w:ascii="Verdana" w:hAnsi="Verdana"/>
          <w:color w:val="000000"/>
          <w:sz w:val="18"/>
          <w:szCs w:val="18"/>
        </w:rPr>
        <w:t>Р. И. // Экономические науки.2008. №2. С. 7-18.</w:t>
      </w:r>
    </w:p>
    <w:p w14:paraId="50CC277F"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198. Сильверстов, С. Н. Госкорпорации: отношения собственности и контроля Текст. / Сильверстов, С. , Зельднер А. // Общество и экономика.2009. №7. С. 88-98.</w:t>
      </w:r>
    </w:p>
    <w:p w14:paraId="4314143E"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199. Степанов, П. В. Корпорации в российском гражданском праве Текст. // Законодательство. 1999. N 4. С. 11-15.</w:t>
      </w:r>
    </w:p>
    <w:p w14:paraId="745977F2"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200. Степанов, П. В. Принципы регулирования корпоративных отношений Текст.// Хозяйство и право. 2002. N 4. С. 86-90.</w:t>
      </w:r>
    </w:p>
    <w:p w14:paraId="275B6E8F"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201. Студеникнна, М. С. Вопросы государственного управления экономикой Текст. //Государство и право. 2001. №12. С. 16-22.</w:t>
      </w:r>
    </w:p>
    <w:p w14:paraId="79AD304C"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Сулейменов</w:t>
      </w:r>
      <w:r>
        <w:rPr>
          <w:rStyle w:val="WW8Num2z0"/>
          <w:rFonts w:ascii="Verdana" w:hAnsi="Verdana"/>
          <w:color w:val="000000"/>
          <w:sz w:val="18"/>
          <w:szCs w:val="18"/>
        </w:rPr>
        <w:t> </w:t>
      </w:r>
      <w:r>
        <w:rPr>
          <w:rFonts w:ascii="Verdana" w:hAnsi="Verdana"/>
          <w:color w:val="000000"/>
          <w:sz w:val="18"/>
          <w:szCs w:val="18"/>
        </w:rPr>
        <w:t>М. К. Коллективные образования в праве Текст. //</w:t>
      </w:r>
      <w:r>
        <w:rPr>
          <w:rStyle w:val="WW8Num2z0"/>
          <w:rFonts w:ascii="Verdana" w:hAnsi="Verdana"/>
          <w:color w:val="000000"/>
          <w:sz w:val="18"/>
          <w:szCs w:val="18"/>
        </w:rPr>
        <w:t> </w:t>
      </w:r>
      <w:r>
        <w:rPr>
          <w:rStyle w:val="WW8Num3z0"/>
          <w:rFonts w:ascii="Verdana" w:hAnsi="Verdana"/>
          <w:color w:val="4682B4"/>
          <w:sz w:val="18"/>
          <w:szCs w:val="18"/>
        </w:rPr>
        <w:t>Цивилистические</w:t>
      </w:r>
      <w:r>
        <w:rPr>
          <w:rStyle w:val="WW8Num2z0"/>
          <w:rFonts w:ascii="Verdana" w:hAnsi="Verdana"/>
          <w:color w:val="000000"/>
          <w:sz w:val="18"/>
          <w:szCs w:val="18"/>
        </w:rPr>
        <w:t> </w:t>
      </w:r>
      <w:r>
        <w:rPr>
          <w:rFonts w:ascii="Verdana" w:hAnsi="Verdana"/>
          <w:color w:val="000000"/>
          <w:sz w:val="18"/>
          <w:szCs w:val="18"/>
        </w:rPr>
        <w:t>исследования: сб. науч. трудов. Вып. 1. М.: Статут, 2004. С. 55.</w:t>
      </w:r>
    </w:p>
    <w:p w14:paraId="0422D756"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203. Суязов, Е. Е. Юридическая природа корпораций в Российской Федерации Текст. // Юрист. 2002. №6. С. 14-17.</w:t>
      </w:r>
    </w:p>
    <w:p w14:paraId="47ABBE4E"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Сыродоева</w:t>
      </w:r>
      <w:r>
        <w:rPr>
          <w:rFonts w:ascii="Verdana" w:hAnsi="Verdana"/>
          <w:color w:val="000000"/>
          <w:sz w:val="18"/>
          <w:szCs w:val="18"/>
        </w:rPr>
        <w:t>, О. Н. Проблемы юридической личности в законодательстве</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Текст. //Правоведение. 1992. № 4. С. 25-35.</w:t>
      </w:r>
    </w:p>
    <w:p w14:paraId="22B09BCA"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205. Талапина, Э. В. Государственная корпорация как новый субъект права Текст. //Законы России: опыт, анализ, практика. 2009. №2. С. 36-40.</w:t>
      </w:r>
    </w:p>
    <w:p w14:paraId="6C556BF9"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Турбанов</w:t>
      </w:r>
      <w:r>
        <w:rPr>
          <w:rFonts w:ascii="Verdana" w:hAnsi="Verdana"/>
          <w:color w:val="000000"/>
          <w:sz w:val="18"/>
          <w:szCs w:val="18"/>
        </w:rPr>
        <w:t>, А. В. Концепция деятельности государственной корпорации «</w:t>
      </w:r>
      <w:r>
        <w:rPr>
          <w:rStyle w:val="WW8Num3z0"/>
          <w:rFonts w:ascii="Verdana" w:hAnsi="Verdana"/>
          <w:color w:val="4682B4"/>
          <w:sz w:val="18"/>
          <w:szCs w:val="18"/>
        </w:rPr>
        <w:t>Агентство по страхованию вкладов</w:t>
      </w:r>
      <w:r>
        <w:rPr>
          <w:rFonts w:ascii="Verdana" w:hAnsi="Verdana"/>
          <w:color w:val="000000"/>
          <w:sz w:val="18"/>
          <w:szCs w:val="18"/>
        </w:rPr>
        <w:t>» как конкурсного управляющего Электронный ресурс. // КонсультантПлюс : прав. Правовая система. ВерсияПроф. Загл. с экрана.</w:t>
      </w:r>
    </w:p>
    <w:p w14:paraId="241C1643"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207. Тютюнник, А. В. Госкорпорация на почте дань моде или насущная потребность? Текст. // Банковское дело. 2008. №6. С.37-39.</w:t>
      </w:r>
    </w:p>
    <w:p w14:paraId="648EC3E8"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208. Унгунова, Д. Б.-Х.,</w:t>
      </w:r>
      <w:r>
        <w:rPr>
          <w:rStyle w:val="WW8Num2z0"/>
          <w:rFonts w:ascii="Verdana" w:hAnsi="Verdana"/>
          <w:color w:val="000000"/>
          <w:sz w:val="18"/>
          <w:szCs w:val="18"/>
        </w:rPr>
        <w:t> </w:t>
      </w:r>
      <w:r>
        <w:rPr>
          <w:rStyle w:val="WW8Num3z0"/>
          <w:rFonts w:ascii="Verdana" w:hAnsi="Verdana"/>
          <w:color w:val="4682B4"/>
          <w:sz w:val="18"/>
          <w:szCs w:val="18"/>
        </w:rPr>
        <w:t>Хаменушко</w:t>
      </w:r>
      <w:r>
        <w:rPr>
          <w:rFonts w:ascii="Verdana" w:hAnsi="Verdana"/>
          <w:color w:val="000000"/>
          <w:sz w:val="18"/>
          <w:szCs w:val="18"/>
        </w:rPr>
        <w:t>, И. В. Государственные корпорации: финансово-правовые аспекты создания и деятельности Электронный ресурс. // КонсультантПлюс : прав. Правовая система. ВерсияПроф. Загл. с экрана.</w:t>
      </w:r>
    </w:p>
    <w:p w14:paraId="53FE84A1"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209. Устинов, Р. Е. Специфика</w:t>
      </w:r>
      <w:r>
        <w:rPr>
          <w:rStyle w:val="WW8Num2z0"/>
          <w:rFonts w:ascii="Verdana" w:hAnsi="Verdana"/>
          <w:color w:val="000000"/>
          <w:sz w:val="18"/>
          <w:szCs w:val="18"/>
        </w:rPr>
        <w:t> </w:t>
      </w:r>
      <w:r>
        <w:rPr>
          <w:rStyle w:val="WW8Num3z0"/>
          <w:rFonts w:ascii="Verdana" w:hAnsi="Verdana"/>
          <w:color w:val="4682B4"/>
          <w:sz w:val="18"/>
          <w:szCs w:val="18"/>
        </w:rPr>
        <w:t>правосубъектности</w:t>
      </w:r>
      <w:r>
        <w:rPr>
          <w:rStyle w:val="WW8Num2z0"/>
          <w:rFonts w:ascii="Verdana" w:hAnsi="Verdana"/>
          <w:color w:val="000000"/>
          <w:sz w:val="18"/>
          <w:szCs w:val="18"/>
        </w:rPr>
        <w:t> </w:t>
      </w:r>
      <w:r>
        <w:rPr>
          <w:rFonts w:ascii="Verdana" w:hAnsi="Verdana"/>
          <w:color w:val="000000"/>
          <w:sz w:val="18"/>
          <w:szCs w:val="18"/>
        </w:rPr>
        <w:t>государственных , корпораций // Правовое регулирование экономических отношений: альманах центра публично-правовых исследований. Выпуск 1 / под. ред. А.Н.</w:t>
      </w:r>
      <w:r>
        <w:rPr>
          <w:rStyle w:val="WW8Num2z0"/>
          <w:rFonts w:ascii="Verdana" w:hAnsi="Verdana"/>
          <w:color w:val="000000"/>
          <w:sz w:val="18"/>
          <w:szCs w:val="18"/>
        </w:rPr>
        <w:t> </w:t>
      </w:r>
      <w:r>
        <w:rPr>
          <w:rStyle w:val="WW8Num3z0"/>
          <w:rFonts w:ascii="Verdana" w:hAnsi="Verdana"/>
          <w:color w:val="4682B4"/>
          <w:sz w:val="18"/>
          <w:szCs w:val="18"/>
        </w:rPr>
        <w:t>Козырина</w:t>
      </w:r>
    </w:p>
    <w:p w14:paraId="6632FD29"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210. Электронный ресурс. // КонсультантПлюс : прав. Правовая система. ВерсияПроф. Загл. с экрана.</w:t>
      </w:r>
    </w:p>
    <w:p w14:paraId="4D270495"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Федорович</w:t>
      </w:r>
      <w:r>
        <w:rPr>
          <w:rFonts w:ascii="Verdana" w:hAnsi="Verdana"/>
          <w:color w:val="000000"/>
          <w:sz w:val="18"/>
          <w:szCs w:val="18"/>
        </w:rPr>
        <w:t>, Т. В. Капитализация крупных корпораций: экономическаяIоценка структурных преобразований в национальной экономике России Текст. / Фёдорович' Т. В.,</w:t>
      </w:r>
      <w:r>
        <w:rPr>
          <w:rStyle w:val="WW8Num2z0"/>
          <w:rFonts w:ascii="Verdana" w:hAnsi="Verdana"/>
          <w:color w:val="000000"/>
          <w:sz w:val="18"/>
          <w:szCs w:val="18"/>
        </w:rPr>
        <w:t> </w:t>
      </w:r>
      <w:r>
        <w:rPr>
          <w:rStyle w:val="WW8Num3z0"/>
          <w:rFonts w:ascii="Verdana" w:hAnsi="Verdana"/>
          <w:color w:val="4682B4"/>
          <w:sz w:val="18"/>
          <w:szCs w:val="18"/>
        </w:rPr>
        <w:t>Кунгуров</w:t>
      </w:r>
      <w:r>
        <w:rPr>
          <w:rStyle w:val="WW8Num2z0"/>
          <w:rFonts w:ascii="Verdana" w:hAnsi="Verdana"/>
          <w:color w:val="000000"/>
          <w:sz w:val="18"/>
          <w:szCs w:val="18"/>
        </w:rPr>
        <w:t> </w:t>
      </w:r>
      <w:r>
        <w:rPr>
          <w:rFonts w:ascii="Verdana" w:hAnsi="Verdana"/>
          <w:color w:val="000000"/>
          <w:sz w:val="18"/>
          <w:szCs w:val="18"/>
        </w:rPr>
        <w:t>Ю. А., Федорович В. О. // Финансы и кредит. 2008. №18. С. 32-39</w:t>
      </w:r>
    </w:p>
    <w:p w14:paraId="6CE7972D"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212. Филиппова, С. Ю. Корпорация как способ организациипредпринимательской деятельности Электронный ресурс.// КонсультантПлюс :справ, правовая система. Загл. с экрана.</w:t>
      </w:r>
    </w:p>
    <w:p w14:paraId="0B9F8B64"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213. Фролова, А. В. Обзор проекта концепции законодательства о юридических лицах Электронный ресурс. // КонсультантПлюс : прав. Правовая система. ВерсияПроф. Загл. с экрана.</w:t>
      </w:r>
    </w:p>
    <w:p w14:paraId="02B3407E"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214. Хлопотин, Н. К. Корпорации в России и за рубежом: становление, развитие и законодательное обеспечение Электронный ресурс. // КонсультантПлюс : прав. Правовая система. ВерсияПроф. Загл. с экрана.</w:t>
      </w:r>
    </w:p>
    <w:p w14:paraId="31BDC7FD"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215. Целовальников, А. Б. Гражданско-правовое регулирование создания и деятельности государственных корпораций по российскому законодательству Электронный ресурс. // КонсультантПлюс : прав. Правовая система. ВерсияПроф. Загл. с экрана.</w:t>
      </w:r>
    </w:p>
    <w:p w14:paraId="58AE00D0"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216. Циммерман, Ю. С. Государственная корпорация — специфика правового регулирования Текст. // Право и экономика. 2008. №10. С. 4-12.</w:t>
      </w:r>
    </w:p>
    <w:p w14:paraId="26621C7B"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217. Чиркин, В. Е. Юридическое лицо публичного права Текст. // Журнал российского права. 2005. N5.0. 26-30.</w:t>
      </w:r>
    </w:p>
    <w:p w14:paraId="1CEB6A43"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Шабунова</w:t>
      </w:r>
      <w:r>
        <w:rPr>
          <w:rFonts w:ascii="Verdana" w:hAnsi="Verdana"/>
          <w:color w:val="000000"/>
          <w:sz w:val="18"/>
          <w:szCs w:val="18"/>
        </w:rPr>
        <w:t>, И. Н. Корпоративные отношения как предмет гражданского права Текст. // Журнал российского права. 2004. N 2. С.12-19.</w:t>
      </w:r>
    </w:p>
    <w:p w14:paraId="0E583C13"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219. Ширяева, Р. Государственные корпорации в системе управления госсобственностью </w:t>
      </w:r>
      <w:r>
        <w:rPr>
          <w:rFonts w:ascii="Verdana" w:hAnsi="Verdana"/>
          <w:color w:val="000000"/>
          <w:sz w:val="18"/>
          <w:szCs w:val="18"/>
        </w:rPr>
        <w:lastRenderedPageBreak/>
        <w:t>Текст. //Вестник института экономики РАН. 2008. № 4. С. 152-163.</w:t>
      </w:r>
    </w:p>
    <w:p w14:paraId="6A054D10"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220. Шахвердиев, А. 77. Корпоративное управление Текст. /Шихвердиев1</w:t>
      </w:r>
    </w:p>
    <w:p w14:paraId="686A4670"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221. А. П.,</w:t>
      </w:r>
      <w:r>
        <w:rPr>
          <w:rStyle w:val="WW8Num2z0"/>
          <w:rFonts w:ascii="Verdana" w:hAnsi="Verdana"/>
          <w:color w:val="000000"/>
          <w:sz w:val="18"/>
          <w:szCs w:val="18"/>
        </w:rPr>
        <w:t> </w:t>
      </w:r>
      <w:r>
        <w:rPr>
          <w:rStyle w:val="WW8Num3z0"/>
          <w:rFonts w:ascii="Verdana" w:hAnsi="Verdana"/>
          <w:color w:val="4682B4"/>
          <w:sz w:val="18"/>
          <w:szCs w:val="18"/>
        </w:rPr>
        <w:t>Гусятников</w:t>
      </w:r>
      <w:r>
        <w:rPr>
          <w:rStyle w:val="WW8Num2z0"/>
          <w:rFonts w:ascii="Verdana" w:hAnsi="Verdana"/>
          <w:color w:val="000000"/>
          <w:sz w:val="18"/>
          <w:szCs w:val="18"/>
        </w:rPr>
        <w:t> </w:t>
      </w:r>
      <w:r>
        <w:rPr>
          <w:rFonts w:ascii="Verdana" w:hAnsi="Verdana"/>
          <w:color w:val="000000"/>
          <w:sz w:val="18"/>
          <w:szCs w:val="18"/>
        </w:rPr>
        <w:t>Н. В., Беликов И. В. // Акционер. 2001. С. 9-13.</w:t>
      </w:r>
    </w:p>
    <w:p w14:paraId="501D188B"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222. Шувалов, С. Корпоративный менеджмент: сущность и 1 &gt;характеристики Текст. //Власть.2004. №1. С. 16-20.</w:t>
      </w:r>
    </w:p>
    <w:p w14:paraId="07436EE1"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223. Якушев, В. С. Правовое регулирование внутрихозяйственных отношений Текст. // Вопросы совершенствования хозяйственного законодательства: межвуз. сб. науч. тр. Вып. 68. Свердловск:</w:t>
      </w:r>
      <w:r>
        <w:rPr>
          <w:rStyle w:val="WW8Num2z0"/>
          <w:rFonts w:ascii="Verdana" w:hAnsi="Verdana"/>
          <w:color w:val="000000"/>
          <w:sz w:val="18"/>
          <w:szCs w:val="18"/>
        </w:rPr>
        <w:t> </w:t>
      </w:r>
      <w:r>
        <w:rPr>
          <w:rStyle w:val="WW8Num3z0"/>
          <w:rFonts w:ascii="Verdana" w:hAnsi="Verdana"/>
          <w:color w:val="4682B4"/>
          <w:sz w:val="18"/>
          <w:szCs w:val="18"/>
        </w:rPr>
        <w:t>СЮИ</w:t>
      </w:r>
      <w:r>
        <w:rPr>
          <w:rFonts w:ascii="Verdana" w:hAnsi="Verdana"/>
          <w:color w:val="000000"/>
          <w:sz w:val="18"/>
          <w:szCs w:val="18"/>
        </w:rPr>
        <w:t>. 1978. С. 427-428.1.. Диссертации и авторефераты диссертаций.</w:t>
      </w:r>
    </w:p>
    <w:p w14:paraId="4101742C"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224. Бублик, В. А.</w:t>
      </w:r>
      <w:r>
        <w:rPr>
          <w:rStyle w:val="WW8Num2z0"/>
          <w:rFonts w:ascii="Verdana" w:hAnsi="Verdana"/>
          <w:color w:val="000000"/>
          <w:sz w:val="18"/>
          <w:szCs w:val="18"/>
        </w:rPr>
        <w:t> </w:t>
      </w:r>
      <w:r>
        <w:rPr>
          <w:rStyle w:val="WW8Num3z0"/>
          <w:rFonts w:ascii="Verdana" w:hAnsi="Verdana"/>
          <w:color w:val="4682B4"/>
          <w:sz w:val="18"/>
          <w:szCs w:val="18"/>
        </w:rPr>
        <w:t>Публично</w:t>
      </w:r>
      <w:r>
        <w:rPr>
          <w:rFonts w:ascii="Verdana" w:hAnsi="Verdana"/>
          <w:color w:val="000000"/>
          <w:sz w:val="18"/>
          <w:szCs w:val="18"/>
        </w:rPr>
        <w:t>- и частноправовые начала в гражданско-правовом регулировании внешнеэкономической деятельности Текст.: автореф. дис. . д-ра юрид. наук / Владимир Александрович Бублик. Екатеринбург, 2000.- 64 с.</w:t>
      </w:r>
    </w:p>
    <w:p w14:paraId="6FD28BEE"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225. Долинская, В. В. Основные положения и тенденции акционерного права Текст.: автореф. дис. . докт. юрид. наук / В. В. Долинская. М., 2006. - 62 с.</w:t>
      </w:r>
    </w:p>
    <w:p w14:paraId="7B4F2264"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226. Макарова, Ю. А. Правовое положение государственных корпораций в Российской Федерации Текст.: автореф. дис. . канд. юрид. наук / Ю.А. Макарова. М., 2008. - 23 с.</w:t>
      </w:r>
    </w:p>
    <w:p w14:paraId="25E75D20"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227. Фроловский, Н. Г. Управление предпринимательскими корпорациями в Российской Федерации (правовой аспект) Текст.: дис. .канд. юрид. наук : 12.00.03 : защищена : 26 июня 2004 г. / Фроловский Николай Геннадьевич. -Белгород, 2004. 193 с.</w:t>
      </w:r>
    </w:p>
    <w:p w14:paraId="37EC65C6"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228. V. Иностранная литература.</w:t>
      </w:r>
    </w:p>
    <w:p w14:paraId="03092BE8"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229. Statistical Abstract of the United States 2003. Washington, DC, U. S. Bureau of the Census, 2004. P. 495.</w:t>
      </w:r>
    </w:p>
    <w:p w14:paraId="11E627FE" w14:textId="77777777" w:rsidR="00287B51" w:rsidRDefault="00287B51" w:rsidP="00287B51">
      <w:pPr>
        <w:pStyle w:val="WW8Num1z2"/>
        <w:shd w:val="clear" w:color="auto" w:fill="F7F7F7"/>
        <w:spacing w:after="0"/>
        <w:rPr>
          <w:rFonts w:ascii="Verdana" w:hAnsi="Verdana"/>
          <w:color w:val="000000"/>
          <w:sz w:val="18"/>
          <w:szCs w:val="18"/>
        </w:rPr>
      </w:pPr>
      <w:r>
        <w:rPr>
          <w:rFonts w:ascii="Verdana" w:hAnsi="Verdana"/>
          <w:color w:val="000000"/>
          <w:sz w:val="18"/>
          <w:szCs w:val="18"/>
        </w:rPr>
        <w:t>230. American Low Laurence M. Fridman W.W. Norton and Company. New-York. London. Stanford university.</w:t>
      </w:r>
    </w:p>
    <w:p w14:paraId="5547F4DC" w14:textId="1A4ADF0D" w:rsidR="00287B51" w:rsidRPr="00287B51" w:rsidRDefault="00287B51" w:rsidP="00287B51">
      <w:r>
        <w:rPr>
          <w:rFonts w:ascii="Verdana" w:hAnsi="Verdana"/>
          <w:color w:val="000000"/>
          <w:sz w:val="18"/>
          <w:szCs w:val="18"/>
        </w:rPr>
        <w:br/>
      </w:r>
      <w:r>
        <w:rPr>
          <w:rFonts w:ascii="Verdana" w:hAnsi="Verdana"/>
          <w:color w:val="000000"/>
          <w:sz w:val="18"/>
          <w:szCs w:val="18"/>
        </w:rPr>
        <w:br/>
      </w:r>
    </w:p>
    <w:sectPr w:rsidR="00287B51" w:rsidRPr="00287B5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EDF103" w14:textId="77777777" w:rsidR="00D7789C" w:rsidRDefault="00D7789C">
      <w:pPr>
        <w:spacing w:after="0" w:line="240" w:lineRule="auto"/>
      </w:pPr>
      <w:r>
        <w:separator/>
      </w:r>
    </w:p>
  </w:endnote>
  <w:endnote w:type="continuationSeparator" w:id="0">
    <w:p w14:paraId="4762363C" w14:textId="77777777" w:rsidR="00D7789C" w:rsidRDefault="00D77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FA6D22" w14:textId="77777777" w:rsidR="00D7789C" w:rsidRDefault="00D7789C">
      <w:pPr>
        <w:spacing w:after="0" w:line="240" w:lineRule="auto"/>
      </w:pPr>
      <w:r>
        <w:separator/>
      </w:r>
    </w:p>
  </w:footnote>
  <w:footnote w:type="continuationSeparator" w:id="0">
    <w:p w14:paraId="65082F32" w14:textId="77777777" w:rsidR="00D7789C" w:rsidRDefault="00D778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6B5A"/>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B51"/>
    <w:rsid w:val="00287DEA"/>
    <w:rsid w:val="00287E52"/>
    <w:rsid w:val="00290220"/>
    <w:rsid w:val="002905B6"/>
    <w:rsid w:val="002905B8"/>
    <w:rsid w:val="002907E5"/>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1FBC"/>
    <w:rsid w:val="00322CC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E61"/>
    <w:rsid w:val="00355A2F"/>
    <w:rsid w:val="003564DF"/>
    <w:rsid w:val="00356747"/>
    <w:rsid w:val="0035676F"/>
    <w:rsid w:val="00356AF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6728E"/>
    <w:rsid w:val="003700F7"/>
    <w:rsid w:val="003708E1"/>
    <w:rsid w:val="00370C27"/>
    <w:rsid w:val="003713C8"/>
    <w:rsid w:val="0037143A"/>
    <w:rsid w:val="003716DE"/>
    <w:rsid w:val="00371F49"/>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A25"/>
    <w:rsid w:val="004749B9"/>
    <w:rsid w:val="00475E3E"/>
    <w:rsid w:val="004761E8"/>
    <w:rsid w:val="00476581"/>
    <w:rsid w:val="00476651"/>
    <w:rsid w:val="00476B0F"/>
    <w:rsid w:val="00477716"/>
    <w:rsid w:val="004806D6"/>
    <w:rsid w:val="00480AAF"/>
    <w:rsid w:val="004815AB"/>
    <w:rsid w:val="00482B29"/>
    <w:rsid w:val="00483BA4"/>
    <w:rsid w:val="0048427E"/>
    <w:rsid w:val="0048434B"/>
    <w:rsid w:val="0048482B"/>
    <w:rsid w:val="00484CC7"/>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2DD1"/>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33BE"/>
    <w:rsid w:val="00564050"/>
    <w:rsid w:val="00564B2C"/>
    <w:rsid w:val="005655DA"/>
    <w:rsid w:val="00566CF4"/>
    <w:rsid w:val="005676D0"/>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B5F"/>
    <w:rsid w:val="006C7D2E"/>
    <w:rsid w:val="006C7F63"/>
    <w:rsid w:val="006D0027"/>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5DC6"/>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4033A"/>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54D2"/>
    <w:rsid w:val="007A596B"/>
    <w:rsid w:val="007A647B"/>
    <w:rsid w:val="007A66DD"/>
    <w:rsid w:val="007A6726"/>
    <w:rsid w:val="007A7B40"/>
    <w:rsid w:val="007A7D48"/>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DB3"/>
    <w:rsid w:val="007E7FAC"/>
    <w:rsid w:val="007F019F"/>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D8F"/>
    <w:rsid w:val="00902C5C"/>
    <w:rsid w:val="00902DA1"/>
    <w:rsid w:val="009037A4"/>
    <w:rsid w:val="0090394A"/>
    <w:rsid w:val="00903BD6"/>
    <w:rsid w:val="00903F08"/>
    <w:rsid w:val="00903F2E"/>
    <w:rsid w:val="00904074"/>
    <w:rsid w:val="009043C4"/>
    <w:rsid w:val="0090442D"/>
    <w:rsid w:val="00905113"/>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3A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495"/>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12D5"/>
    <w:rsid w:val="00B419B3"/>
    <w:rsid w:val="00B41A54"/>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4C3"/>
    <w:rsid w:val="00BD591C"/>
    <w:rsid w:val="00BD5E29"/>
    <w:rsid w:val="00BD6825"/>
    <w:rsid w:val="00BD6C62"/>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1646"/>
    <w:rsid w:val="00C618F1"/>
    <w:rsid w:val="00C620BD"/>
    <w:rsid w:val="00C620CA"/>
    <w:rsid w:val="00C621B4"/>
    <w:rsid w:val="00C6261A"/>
    <w:rsid w:val="00C62A8B"/>
    <w:rsid w:val="00C636EA"/>
    <w:rsid w:val="00C64DE7"/>
    <w:rsid w:val="00C659D4"/>
    <w:rsid w:val="00C66184"/>
    <w:rsid w:val="00C66BF9"/>
    <w:rsid w:val="00C67541"/>
    <w:rsid w:val="00C701D2"/>
    <w:rsid w:val="00C71D68"/>
    <w:rsid w:val="00C71FBA"/>
    <w:rsid w:val="00C72E57"/>
    <w:rsid w:val="00C74675"/>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4D4"/>
    <w:rsid w:val="00C969F0"/>
    <w:rsid w:val="00C96EC7"/>
    <w:rsid w:val="00C972CD"/>
    <w:rsid w:val="00C973F5"/>
    <w:rsid w:val="00C97F8D"/>
    <w:rsid w:val="00CA06AF"/>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02E3"/>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6A52"/>
    <w:rsid w:val="00D77537"/>
    <w:rsid w:val="00D7789C"/>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1B75"/>
    <w:rsid w:val="00DE28B2"/>
    <w:rsid w:val="00DE3367"/>
    <w:rsid w:val="00DE36BD"/>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0F3"/>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7265</TotalTime>
  <Pages>19</Pages>
  <Words>9861</Words>
  <Characters>56209</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65939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1011</cp:revision>
  <cp:lastPrinted>2009-02-06T05:36:00Z</cp:lastPrinted>
  <dcterms:created xsi:type="dcterms:W3CDTF">2016-09-19T15:12:00Z</dcterms:created>
  <dcterms:modified xsi:type="dcterms:W3CDTF">2016-12-21T10:20:00Z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