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45844319" w:rsidR="00610EDD" w:rsidRPr="00DD2E3E" w:rsidRDefault="00DD2E3E" w:rsidP="00DD2E3E">
      <w:bookmarkStart w:id="0" w:name="_GoBack"/>
      <w:r>
        <w:rPr>
          <w:rFonts w:ascii="Verdana" w:hAnsi="Verdana"/>
          <w:b/>
          <w:bCs/>
          <w:color w:val="000000"/>
          <w:shd w:val="clear" w:color="auto" w:fill="FFFFFF"/>
        </w:rPr>
        <w:t>Старостіна Оксана Володимирівна. Розвиток професійної майстерності педагогічних кадрів у системі підвищення кваліфікації в Англії</w:t>
      </w:r>
      <w:bookmarkEnd w:id="0"/>
      <w:r>
        <w:rPr>
          <w:rFonts w:ascii="Verdana" w:hAnsi="Verdana"/>
          <w:b/>
          <w:bCs/>
          <w:color w:val="000000"/>
          <w:shd w:val="clear" w:color="auto" w:fill="FFFFFF"/>
        </w:rPr>
        <w:t>.- Дисертація канд. пед. наук: 13.00.04, ДВНЗ "Переяслав-Хмельниц. держ. пед. ун-т ім. Григорія Сковороди". - Переяслав-Хмельницький, 2015.- 200 с.</w:t>
      </w:r>
    </w:p>
    <w:sectPr w:rsidR="00610EDD" w:rsidRPr="00DD2E3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7C0F6" w14:textId="77777777" w:rsidR="00B84687" w:rsidRDefault="00B84687">
      <w:pPr>
        <w:spacing w:after="0" w:line="240" w:lineRule="auto"/>
      </w:pPr>
      <w:r>
        <w:separator/>
      </w:r>
    </w:p>
  </w:endnote>
  <w:endnote w:type="continuationSeparator" w:id="0">
    <w:p w14:paraId="62D56CE9" w14:textId="77777777" w:rsidR="00B84687" w:rsidRDefault="00B8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6B942" w14:textId="77777777" w:rsidR="00B84687" w:rsidRDefault="00B84687">
      <w:pPr>
        <w:spacing w:after="0" w:line="240" w:lineRule="auto"/>
      </w:pPr>
      <w:r>
        <w:separator/>
      </w:r>
    </w:p>
  </w:footnote>
  <w:footnote w:type="continuationSeparator" w:id="0">
    <w:p w14:paraId="518CFB08" w14:textId="77777777" w:rsidR="00B84687" w:rsidRDefault="00B84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1D5"/>
    <w:rsid w:val="002017B5"/>
    <w:rsid w:val="00201ADD"/>
    <w:rsid w:val="00201B75"/>
    <w:rsid w:val="00201CC9"/>
    <w:rsid w:val="00201F08"/>
    <w:rsid w:val="002021D8"/>
    <w:rsid w:val="00202374"/>
    <w:rsid w:val="00202543"/>
    <w:rsid w:val="00203911"/>
    <w:rsid w:val="00203BDB"/>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687"/>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21796</TotalTime>
  <Pages>1</Pages>
  <Words>41</Words>
  <Characters>236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4375</cp:revision>
  <cp:lastPrinted>2009-02-06T05:36:00Z</cp:lastPrinted>
  <dcterms:created xsi:type="dcterms:W3CDTF">2016-09-19T15:12:00Z</dcterms:created>
  <dcterms:modified xsi:type="dcterms:W3CDTF">2017-01-27T10:17:00Z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