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759F1D7" w:rsidR="00DA4961" w:rsidRPr="00B10749" w:rsidRDefault="00B10749" w:rsidP="00B10749">
      <w:bookmarkStart w:id="0" w:name="_GoBack"/>
      <w:r>
        <w:rPr>
          <w:rFonts w:ascii="Verdana" w:hAnsi="Verdana"/>
          <w:b/>
          <w:bCs/>
          <w:color w:val="000000"/>
          <w:shd w:val="clear" w:color="auto" w:fill="FFFFFF"/>
        </w:rPr>
        <w:t xml:space="preserve">Гладчук Ксенія Миколаївна. Ринок первинної публічної пропозиції цінних паперів та шляхи його формування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DA4961" w:rsidRPr="00B107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FCDC" w14:textId="77777777" w:rsidR="00326907" w:rsidRDefault="00326907">
      <w:pPr>
        <w:spacing w:after="0" w:line="240" w:lineRule="auto"/>
      </w:pPr>
      <w:r>
        <w:separator/>
      </w:r>
    </w:p>
  </w:endnote>
  <w:endnote w:type="continuationSeparator" w:id="0">
    <w:p w14:paraId="1A2AAE19" w14:textId="77777777" w:rsidR="00326907" w:rsidRDefault="0032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56EB6" w14:textId="77777777" w:rsidR="00326907" w:rsidRDefault="00326907">
      <w:pPr>
        <w:spacing w:after="0" w:line="240" w:lineRule="auto"/>
      </w:pPr>
      <w:r>
        <w:separator/>
      </w:r>
    </w:p>
  </w:footnote>
  <w:footnote w:type="continuationSeparator" w:id="0">
    <w:p w14:paraId="6F18B09B" w14:textId="77777777" w:rsidR="00326907" w:rsidRDefault="00326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07"/>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14087</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3061</cp:revision>
  <cp:lastPrinted>2009-02-06T05:36:00Z</cp:lastPrinted>
  <dcterms:created xsi:type="dcterms:W3CDTF">2016-09-19T15:12:00Z</dcterms:created>
  <dcterms:modified xsi:type="dcterms:W3CDTF">2017-01-18T14:56:00Z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