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909B3A5" w:rsidR="00610EDD" w:rsidRPr="00200B07" w:rsidRDefault="00200B07" w:rsidP="00200B07">
      <w:bookmarkStart w:id="0" w:name="_GoBack"/>
      <w:r>
        <w:rPr>
          <w:rFonts w:ascii="Verdana" w:hAnsi="Verdana"/>
          <w:b/>
          <w:bCs/>
          <w:color w:val="000000"/>
          <w:shd w:val="clear" w:color="auto" w:fill="FFFFFF"/>
        </w:rPr>
        <w:t>Ткаченко Вадим Володимирович. Підготовка майбутніх учителів фізичної культури до використання здоров'язбережувальних технологій у дитячих оздоровчих таборах</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200B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1D4AB" w14:textId="77777777" w:rsidR="00FA3213" w:rsidRDefault="00FA3213">
      <w:pPr>
        <w:spacing w:after="0" w:line="240" w:lineRule="auto"/>
      </w:pPr>
      <w:r>
        <w:separator/>
      </w:r>
    </w:p>
  </w:endnote>
  <w:endnote w:type="continuationSeparator" w:id="0">
    <w:p w14:paraId="5B392694" w14:textId="77777777" w:rsidR="00FA3213" w:rsidRDefault="00FA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2F37" w14:textId="77777777" w:rsidR="00FA3213" w:rsidRDefault="00FA3213">
      <w:pPr>
        <w:spacing w:after="0" w:line="240" w:lineRule="auto"/>
      </w:pPr>
      <w:r>
        <w:separator/>
      </w:r>
    </w:p>
  </w:footnote>
  <w:footnote w:type="continuationSeparator" w:id="0">
    <w:p w14:paraId="089A52E4" w14:textId="77777777" w:rsidR="00FA3213" w:rsidRDefault="00FA3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13"/>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21806</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4379</cp:revision>
  <cp:lastPrinted>2009-02-06T05:36:00Z</cp:lastPrinted>
  <dcterms:created xsi:type="dcterms:W3CDTF">2016-09-19T15:12:00Z</dcterms:created>
  <dcterms:modified xsi:type="dcterms:W3CDTF">2017-01-27T10:27:00Z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