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EDEFF" w14:textId="77777777" w:rsidR="006001D3" w:rsidRDefault="006001D3" w:rsidP="006001D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Развитие региональной системы внешней оценки качества общего образования</w:t>
      </w:r>
    </w:p>
    <w:bookmarkEnd w:id="0"/>
    <w:p w14:paraId="3613D172" w14:textId="7A2D9B33" w:rsidR="006001D3" w:rsidRDefault="006001D3" w:rsidP="006001D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Фомицкая, Галина Николаевна</w:t>
      </w:r>
      <w:r>
        <w:rPr>
          <w:rFonts w:ascii="Verdana" w:hAnsi="Verdana"/>
          <w:color w:val="000000"/>
          <w:sz w:val="18"/>
          <w:szCs w:val="18"/>
        </w:rPr>
        <w:br/>
      </w:r>
      <w:r>
        <w:rPr>
          <w:rFonts w:ascii="Verdana" w:hAnsi="Verdana"/>
          <w:color w:val="000000"/>
          <w:sz w:val="18"/>
          <w:szCs w:val="18"/>
        </w:rPr>
        <w:br/>
      </w:r>
    </w:p>
    <w:p w14:paraId="41E99CC4" w14:textId="77777777" w:rsidR="006001D3" w:rsidRDefault="006001D3" w:rsidP="006001D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A2FD815" w14:textId="77777777" w:rsidR="006001D3" w:rsidRDefault="006001D3" w:rsidP="006001D3">
      <w:pPr>
        <w:rPr>
          <w:rFonts w:ascii="Verdana" w:hAnsi="Verdana"/>
          <w:color w:val="000000"/>
          <w:sz w:val="18"/>
          <w:szCs w:val="18"/>
        </w:rPr>
      </w:pPr>
      <w:r>
        <w:rPr>
          <w:rFonts w:ascii="Verdana" w:hAnsi="Verdana"/>
          <w:color w:val="000000"/>
          <w:sz w:val="18"/>
          <w:szCs w:val="18"/>
        </w:rPr>
        <w:t>2012</w:t>
      </w:r>
    </w:p>
    <w:p w14:paraId="58815F0A" w14:textId="77777777" w:rsidR="006001D3" w:rsidRDefault="006001D3" w:rsidP="006001D3">
      <w:pPr>
        <w:rPr>
          <w:rFonts w:ascii="Verdana" w:hAnsi="Verdana"/>
          <w:b/>
          <w:bCs/>
          <w:color w:val="000000"/>
          <w:sz w:val="18"/>
          <w:szCs w:val="18"/>
        </w:rPr>
      </w:pPr>
      <w:r>
        <w:rPr>
          <w:rFonts w:ascii="Verdana" w:hAnsi="Verdana"/>
          <w:b/>
          <w:bCs/>
          <w:color w:val="000000"/>
          <w:sz w:val="18"/>
          <w:szCs w:val="18"/>
        </w:rPr>
        <w:t>Автор научной работы: </w:t>
      </w:r>
    </w:p>
    <w:p w14:paraId="7627F26C" w14:textId="77777777" w:rsidR="006001D3" w:rsidRDefault="006001D3" w:rsidP="006001D3">
      <w:pPr>
        <w:rPr>
          <w:rFonts w:ascii="Verdana" w:hAnsi="Verdana"/>
          <w:color w:val="000000"/>
          <w:sz w:val="18"/>
          <w:szCs w:val="18"/>
        </w:rPr>
      </w:pPr>
      <w:r>
        <w:rPr>
          <w:rFonts w:ascii="Verdana" w:hAnsi="Verdana"/>
          <w:color w:val="000000"/>
          <w:sz w:val="18"/>
          <w:szCs w:val="18"/>
        </w:rPr>
        <w:t>Фомицкая, Галина Николаевна</w:t>
      </w:r>
    </w:p>
    <w:p w14:paraId="758C19BC" w14:textId="77777777" w:rsidR="006001D3" w:rsidRDefault="006001D3" w:rsidP="006001D3">
      <w:pPr>
        <w:rPr>
          <w:rFonts w:ascii="Verdana" w:hAnsi="Verdana"/>
          <w:b/>
          <w:bCs/>
          <w:color w:val="000000"/>
          <w:sz w:val="18"/>
          <w:szCs w:val="18"/>
        </w:rPr>
      </w:pPr>
      <w:r>
        <w:rPr>
          <w:rFonts w:ascii="Verdana" w:hAnsi="Verdana"/>
          <w:b/>
          <w:bCs/>
          <w:color w:val="000000"/>
          <w:sz w:val="18"/>
          <w:szCs w:val="18"/>
        </w:rPr>
        <w:t>Ученая cтепень: </w:t>
      </w:r>
    </w:p>
    <w:p w14:paraId="1AC42EEB" w14:textId="77777777" w:rsidR="006001D3" w:rsidRDefault="006001D3" w:rsidP="006001D3">
      <w:pPr>
        <w:rPr>
          <w:rFonts w:ascii="Verdana" w:hAnsi="Verdana"/>
          <w:color w:val="000000"/>
          <w:sz w:val="18"/>
          <w:szCs w:val="18"/>
        </w:rPr>
      </w:pPr>
      <w:r>
        <w:rPr>
          <w:rFonts w:ascii="Verdana" w:hAnsi="Verdana"/>
          <w:color w:val="000000"/>
          <w:sz w:val="18"/>
          <w:szCs w:val="18"/>
        </w:rPr>
        <w:t>доктор педагогических наук</w:t>
      </w:r>
    </w:p>
    <w:p w14:paraId="7348BD51" w14:textId="77777777" w:rsidR="006001D3" w:rsidRDefault="006001D3" w:rsidP="006001D3">
      <w:pPr>
        <w:rPr>
          <w:rFonts w:ascii="Verdana" w:hAnsi="Verdana"/>
          <w:b/>
          <w:bCs/>
          <w:color w:val="000000"/>
          <w:sz w:val="18"/>
          <w:szCs w:val="18"/>
        </w:rPr>
      </w:pPr>
      <w:r>
        <w:rPr>
          <w:rFonts w:ascii="Verdana" w:hAnsi="Verdana"/>
          <w:b/>
          <w:bCs/>
          <w:color w:val="000000"/>
          <w:sz w:val="18"/>
          <w:szCs w:val="18"/>
        </w:rPr>
        <w:t>Место защиты диссертации: </w:t>
      </w:r>
    </w:p>
    <w:p w14:paraId="4893C55C" w14:textId="77777777" w:rsidR="006001D3" w:rsidRDefault="006001D3" w:rsidP="006001D3">
      <w:pPr>
        <w:rPr>
          <w:rFonts w:ascii="Verdana" w:hAnsi="Verdana"/>
          <w:color w:val="000000"/>
          <w:sz w:val="18"/>
          <w:szCs w:val="18"/>
        </w:rPr>
      </w:pPr>
      <w:r>
        <w:rPr>
          <w:rFonts w:ascii="Verdana" w:hAnsi="Verdana"/>
          <w:color w:val="000000"/>
          <w:sz w:val="18"/>
          <w:szCs w:val="18"/>
        </w:rPr>
        <w:t>Улан-Удэ</w:t>
      </w:r>
    </w:p>
    <w:p w14:paraId="68073ADA" w14:textId="77777777" w:rsidR="006001D3" w:rsidRDefault="006001D3" w:rsidP="006001D3">
      <w:pPr>
        <w:rPr>
          <w:rFonts w:ascii="Verdana" w:hAnsi="Verdana"/>
          <w:b/>
          <w:bCs/>
          <w:color w:val="000000"/>
          <w:sz w:val="18"/>
          <w:szCs w:val="18"/>
        </w:rPr>
      </w:pPr>
      <w:r>
        <w:rPr>
          <w:rFonts w:ascii="Verdana" w:hAnsi="Verdana"/>
          <w:b/>
          <w:bCs/>
          <w:color w:val="000000"/>
          <w:sz w:val="18"/>
          <w:szCs w:val="18"/>
        </w:rPr>
        <w:t>Код cпециальности ВАК: </w:t>
      </w:r>
    </w:p>
    <w:p w14:paraId="7869B4A1" w14:textId="77777777" w:rsidR="006001D3" w:rsidRDefault="006001D3" w:rsidP="006001D3">
      <w:pPr>
        <w:rPr>
          <w:rFonts w:ascii="Verdana" w:hAnsi="Verdana"/>
          <w:color w:val="000000"/>
          <w:sz w:val="18"/>
          <w:szCs w:val="18"/>
        </w:rPr>
      </w:pPr>
      <w:r>
        <w:rPr>
          <w:rFonts w:ascii="Verdana" w:hAnsi="Verdana"/>
          <w:color w:val="000000"/>
          <w:sz w:val="18"/>
          <w:szCs w:val="18"/>
        </w:rPr>
        <w:t>13.00.01</w:t>
      </w:r>
    </w:p>
    <w:p w14:paraId="0A4372DC" w14:textId="77777777" w:rsidR="006001D3" w:rsidRDefault="006001D3" w:rsidP="006001D3">
      <w:pPr>
        <w:rPr>
          <w:rFonts w:ascii="Verdana" w:hAnsi="Verdana"/>
          <w:b/>
          <w:bCs/>
          <w:color w:val="000000"/>
          <w:sz w:val="18"/>
          <w:szCs w:val="18"/>
        </w:rPr>
      </w:pPr>
      <w:r>
        <w:rPr>
          <w:rFonts w:ascii="Verdana" w:hAnsi="Verdana"/>
          <w:b/>
          <w:bCs/>
          <w:color w:val="000000"/>
          <w:sz w:val="18"/>
          <w:szCs w:val="18"/>
        </w:rPr>
        <w:t>Специальность: </w:t>
      </w:r>
    </w:p>
    <w:p w14:paraId="589A2AD3" w14:textId="77777777" w:rsidR="006001D3" w:rsidRDefault="006001D3" w:rsidP="006001D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D69D6BE" w14:textId="77777777" w:rsidR="006001D3" w:rsidRDefault="006001D3" w:rsidP="006001D3">
      <w:pPr>
        <w:rPr>
          <w:rFonts w:ascii="Verdana" w:hAnsi="Verdana"/>
          <w:b/>
          <w:bCs/>
          <w:color w:val="000000"/>
          <w:sz w:val="18"/>
          <w:szCs w:val="18"/>
        </w:rPr>
      </w:pPr>
      <w:r>
        <w:rPr>
          <w:rFonts w:ascii="Verdana" w:hAnsi="Verdana"/>
          <w:b/>
          <w:bCs/>
          <w:color w:val="000000"/>
          <w:sz w:val="18"/>
          <w:szCs w:val="18"/>
        </w:rPr>
        <w:t>Количество cтраниц: </w:t>
      </w:r>
    </w:p>
    <w:p w14:paraId="505FF4B0" w14:textId="77777777" w:rsidR="006001D3" w:rsidRDefault="006001D3" w:rsidP="006001D3">
      <w:pPr>
        <w:rPr>
          <w:rFonts w:ascii="Verdana" w:hAnsi="Verdana"/>
          <w:color w:val="000000"/>
          <w:sz w:val="18"/>
          <w:szCs w:val="18"/>
        </w:rPr>
      </w:pPr>
      <w:r>
        <w:rPr>
          <w:rFonts w:ascii="Verdana" w:hAnsi="Verdana"/>
          <w:color w:val="000000"/>
          <w:sz w:val="18"/>
          <w:szCs w:val="18"/>
        </w:rPr>
        <w:t>382</w:t>
      </w:r>
    </w:p>
    <w:p w14:paraId="0C3AF096" w14:textId="77777777" w:rsidR="006001D3" w:rsidRDefault="006001D3" w:rsidP="006001D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Фомицкая, Галина Николаевна</w:t>
      </w:r>
    </w:p>
    <w:p w14:paraId="4C2C6C8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F4B6BA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Методологические основы определения</w:t>
      </w:r>
      <w:r>
        <w:rPr>
          <w:rStyle w:val="WW8Num2z0"/>
          <w:rFonts w:ascii="Verdana" w:hAnsi="Verdana"/>
          <w:color w:val="000000"/>
          <w:sz w:val="18"/>
          <w:szCs w:val="18"/>
        </w:rPr>
        <w:t> </w:t>
      </w:r>
      <w:r>
        <w:rPr>
          <w:rStyle w:val="WW8Num3z0"/>
          <w:rFonts w:ascii="Verdana" w:hAnsi="Verdana"/>
          <w:color w:val="4682B4"/>
          <w:sz w:val="18"/>
          <w:szCs w:val="18"/>
        </w:rPr>
        <w:t>качества</w:t>
      </w:r>
      <w:r>
        <w:rPr>
          <w:rStyle w:val="WW8Num2z0"/>
          <w:rFonts w:ascii="Verdana" w:hAnsi="Verdana"/>
          <w:color w:val="000000"/>
          <w:sz w:val="18"/>
          <w:szCs w:val="18"/>
        </w:rPr>
        <w:t> </w:t>
      </w:r>
      <w:r>
        <w:rPr>
          <w:rFonts w:ascii="Verdana" w:hAnsi="Verdana"/>
          <w:color w:val="000000"/>
          <w:sz w:val="18"/>
          <w:szCs w:val="18"/>
        </w:rPr>
        <w:t>образования в условиях современных социально- культурных преобразований в Российской Федерации</w:t>
      </w:r>
    </w:p>
    <w:p w14:paraId="6B6EAB6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 Модернизация</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и выявление его качества как педагогическая проблема</w:t>
      </w:r>
    </w:p>
    <w:p w14:paraId="0FB198C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 Современные подходы к исследованию проблемы</w:t>
      </w:r>
      <w:r>
        <w:rPr>
          <w:rStyle w:val="WW8Num2z0"/>
          <w:rFonts w:ascii="Verdana" w:hAnsi="Verdana"/>
          <w:color w:val="000000"/>
          <w:sz w:val="18"/>
          <w:szCs w:val="18"/>
        </w:rPr>
        <w:t> </w:t>
      </w:r>
      <w:r>
        <w:rPr>
          <w:rStyle w:val="WW8Num3z0"/>
          <w:rFonts w:ascii="Verdana" w:hAnsi="Verdana"/>
          <w:color w:val="4682B4"/>
          <w:sz w:val="18"/>
          <w:szCs w:val="18"/>
        </w:rPr>
        <w:t>оценки</w:t>
      </w:r>
      <w:r>
        <w:rPr>
          <w:rStyle w:val="WW8Num2z0"/>
          <w:rFonts w:ascii="Verdana" w:hAnsi="Verdana"/>
          <w:color w:val="000000"/>
          <w:sz w:val="18"/>
          <w:szCs w:val="18"/>
        </w:rPr>
        <w:t> </w:t>
      </w:r>
      <w:r>
        <w:rPr>
          <w:rFonts w:ascii="Verdana" w:hAnsi="Verdana"/>
          <w:color w:val="000000"/>
          <w:sz w:val="18"/>
          <w:szCs w:val="18"/>
        </w:rPr>
        <w:t>качества образования</w:t>
      </w:r>
    </w:p>
    <w:p w14:paraId="2B3F03E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 Сущность и содержание основных компонентов понятийного поля «оценка качества</w:t>
      </w:r>
      <w:r>
        <w:rPr>
          <w:rStyle w:val="WW8Num2z0"/>
          <w:rFonts w:ascii="Verdana" w:hAnsi="Verdana"/>
          <w:color w:val="000000"/>
          <w:sz w:val="18"/>
          <w:szCs w:val="18"/>
        </w:rPr>
        <w:t> </w:t>
      </w:r>
      <w:r>
        <w:rPr>
          <w:rStyle w:val="WW8Num3z0"/>
          <w:rFonts w:ascii="Verdana" w:hAnsi="Verdana"/>
          <w:color w:val="4682B4"/>
          <w:sz w:val="18"/>
          <w:szCs w:val="18"/>
        </w:rPr>
        <w:t>общего</w:t>
      </w:r>
      <w:r>
        <w:rPr>
          <w:rStyle w:val="WW8Num2z0"/>
          <w:rFonts w:ascii="Verdana" w:hAnsi="Verdana"/>
          <w:color w:val="000000"/>
          <w:sz w:val="18"/>
          <w:szCs w:val="18"/>
        </w:rPr>
        <w:t> </w:t>
      </w:r>
      <w:r>
        <w:rPr>
          <w:rFonts w:ascii="Verdana" w:hAnsi="Verdana"/>
          <w:color w:val="000000"/>
          <w:sz w:val="18"/>
          <w:szCs w:val="18"/>
        </w:rPr>
        <w:t>образования»</w:t>
      </w:r>
    </w:p>
    <w:p w14:paraId="2B85873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3CA0273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Состояние проблемы</w:t>
      </w:r>
      <w:r>
        <w:rPr>
          <w:rStyle w:val="WW8Num2z0"/>
          <w:rFonts w:ascii="Verdana" w:hAnsi="Verdana"/>
          <w:color w:val="000000"/>
          <w:sz w:val="18"/>
          <w:szCs w:val="18"/>
        </w:rPr>
        <w:t> </w:t>
      </w:r>
      <w:r>
        <w:rPr>
          <w:rStyle w:val="WW8Num3z0"/>
          <w:rFonts w:ascii="Verdana" w:hAnsi="Verdana"/>
          <w:color w:val="4682B4"/>
          <w:sz w:val="18"/>
          <w:szCs w:val="18"/>
        </w:rPr>
        <w:t>внешней</w:t>
      </w:r>
      <w:r>
        <w:rPr>
          <w:rStyle w:val="WW8Num2z0"/>
          <w:rFonts w:ascii="Verdana" w:hAnsi="Verdana"/>
          <w:color w:val="000000"/>
          <w:sz w:val="18"/>
          <w:szCs w:val="18"/>
        </w:rPr>
        <w:t> </w:t>
      </w:r>
      <w:r>
        <w:rPr>
          <w:rFonts w:ascii="Verdana" w:hAnsi="Verdana"/>
          <w:color w:val="000000"/>
          <w:sz w:val="18"/>
          <w:szCs w:val="18"/>
        </w:rPr>
        <w:t>оценки качества в теории и практике современного образования</w:t>
      </w:r>
    </w:p>
    <w:p w14:paraId="670D163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 Сравнительно- сопоставительный анализ международного опыта организации</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внешней оценки качества образования</w:t>
      </w:r>
    </w:p>
    <w:p w14:paraId="7C1AF0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 Стратегические приоритеты развития общероссийской системы внешней оценки качества общего образования</w:t>
      </w:r>
    </w:p>
    <w:p w14:paraId="3098F0D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 Закономерности развития региональных систем внешней оценки качества общего образования в РФ</w:t>
      </w:r>
    </w:p>
    <w:p w14:paraId="765B313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237B895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Теоретическое обоснование развития</w:t>
      </w:r>
      <w:r>
        <w:rPr>
          <w:rStyle w:val="WW8Num2z0"/>
          <w:rFonts w:ascii="Verdana" w:hAnsi="Verdana"/>
          <w:color w:val="000000"/>
          <w:sz w:val="18"/>
          <w:szCs w:val="18"/>
        </w:rPr>
        <w:t> </w:t>
      </w:r>
      <w:r>
        <w:rPr>
          <w:rStyle w:val="WW8Num3z0"/>
          <w:rFonts w:ascii="Verdana" w:hAnsi="Verdana"/>
          <w:color w:val="4682B4"/>
          <w:sz w:val="18"/>
          <w:szCs w:val="18"/>
        </w:rPr>
        <w:t>региональной</w:t>
      </w:r>
      <w:r>
        <w:rPr>
          <w:rStyle w:val="WW8Num2z0"/>
          <w:rFonts w:ascii="Verdana" w:hAnsi="Verdana"/>
          <w:color w:val="000000"/>
          <w:sz w:val="18"/>
          <w:szCs w:val="18"/>
        </w:rPr>
        <w:t> </w:t>
      </w:r>
      <w:r>
        <w:rPr>
          <w:rFonts w:ascii="Verdana" w:hAnsi="Verdana"/>
          <w:color w:val="000000"/>
          <w:sz w:val="18"/>
          <w:szCs w:val="18"/>
        </w:rPr>
        <w:t>системы внешней оценки качества общего образования</w:t>
      </w:r>
    </w:p>
    <w:p w14:paraId="55505C0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 Особенности развития региональной системы оценки качества общего образования</w:t>
      </w:r>
    </w:p>
    <w:p w14:paraId="06E6F30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 Концепция развития региональной системы внешней оценки качества общего </w:t>
      </w:r>
      <w:r>
        <w:rPr>
          <w:rFonts w:ascii="Verdana" w:hAnsi="Verdana"/>
          <w:color w:val="000000"/>
          <w:sz w:val="18"/>
          <w:szCs w:val="18"/>
        </w:rPr>
        <w:lastRenderedPageBreak/>
        <w:t>образования</w:t>
      </w:r>
    </w:p>
    <w:p w14:paraId="65050FE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 Модель региональной системы внешней оценки качества общего образования</w:t>
      </w:r>
    </w:p>
    <w:p w14:paraId="0E40070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 главе</w:t>
      </w:r>
    </w:p>
    <w:p w14:paraId="4959956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Анализ опыта реализации региональной системы внешней оценки качества общего образования и перспективы ее развития</w:t>
      </w:r>
    </w:p>
    <w:p w14:paraId="0CC509F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4.1. Технологии диагностики качества индивидуальных результатов образовательной деятельности учащихся</w:t>
      </w:r>
    </w:p>
    <w:p w14:paraId="7E1C7DD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4.2. Организация внешнего оценивания качества деятельности образовательного учреждения</w:t>
      </w:r>
    </w:p>
    <w:p w14:paraId="26142F3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4.3. Комплексная оценка эффективности региональной системы общего образования</w:t>
      </w:r>
    </w:p>
    <w:p w14:paraId="6F634A5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4.4. Тенденции развития региональной системы внешней оценки качества общего образования</w:t>
      </w:r>
    </w:p>
    <w:p w14:paraId="4F278F6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3BB5F57B" w14:textId="77777777" w:rsidR="006001D3" w:rsidRDefault="006001D3" w:rsidP="006001D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региональной системы внешней оценки качества общего образования"</w:t>
      </w:r>
    </w:p>
    <w:p w14:paraId="4E9741F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современных условиях образование все более активно позиционирует себя в качестве социально-культурной и социально- экономической системы, от эффективности которой зависят показатели качества жизни, уровня развития страны, ее конкурентоспособности и международного авторитета. В связи с этим повышение качества образования выступает основным направлением государственной политики в области образования.</w:t>
      </w:r>
    </w:p>
    <w:p w14:paraId="1BCA186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Качество образования рассматривается как интегральная характеристика образовательной деятельности и ее результатов с учетом экономических, социальных,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Fonts w:ascii="Verdana" w:hAnsi="Verdana"/>
          <w:color w:val="000000"/>
          <w:sz w:val="18"/>
          <w:szCs w:val="18"/>
        </w:rPr>
        <w:t>, культурных аспектов и соответствия потребностям личности, общества, государства. Социальный заказ на образование нашел отражение в законе РФ «</w:t>
      </w:r>
      <w:r>
        <w:rPr>
          <w:rStyle w:val="WW8Num3z0"/>
          <w:rFonts w:ascii="Verdana" w:hAnsi="Verdana"/>
          <w:color w:val="4682B4"/>
          <w:sz w:val="18"/>
          <w:szCs w:val="18"/>
        </w:rPr>
        <w:t>Об образовании</w:t>
      </w:r>
      <w:r>
        <w:rPr>
          <w:rFonts w:ascii="Verdana" w:hAnsi="Verdana"/>
          <w:color w:val="000000"/>
          <w:sz w:val="18"/>
          <w:szCs w:val="18"/>
        </w:rPr>
        <w:t>», Национальной доктрине образования в Российской Федерации, Концепции модернизации российского образования, Федеральных целевых программах развития образования, приоритетном национальном проекте «</w:t>
      </w:r>
      <w:r>
        <w:rPr>
          <w:rStyle w:val="WW8Num3z0"/>
          <w:rFonts w:ascii="Verdana" w:hAnsi="Verdana"/>
          <w:color w:val="4682B4"/>
          <w:sz w:val="18"/>
          <w:szCs w:val="18"/>
        </w:rPr>
        <w:t>Образование</w:t>
      </w:r>
      <w:r>
        <w:rPr>
          <w:rFonts w:ascii="Verdana" w:hAnsi="Verdana"/>
          <w:color w:val="000000"/>
          <w:sz w:val="18"/>
          <w:szCs w:val="18"/>
        </w:rPr>
        <w:t>», национальной образовательной инициативе «</w:t>
      </w:r>
      <w:r>
        <w:rPr>
          <w:rStyle w:val="WW8Num3z0"/>
          <w:rFonts w:ascii="Verdana" w:hAnsi="Verdana"/>
          <w:color w:val="4682B4"/>
          <w:sz w:val="18"/>
          <w:szCs w:val="18"/>
        </w:rPr>
        <w:t>Наша новая школа</w:t>
      </w:r>
      <w:r>
        <w:rPr>
          <w:rFonts w:ascii="Verdana" w:hAnsi="Verdana"/>
          <w:color w:val="000000"/>
          <w:sz w:val="18"/>
          <w:szCs w:val="18"/>
        </w:rPr>
        <w:t>» и ряде других государственных документов, положивших начало процессам модернизации образования. Модернизация в большей степени коснулась</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которая играет решающую роль в формировании у учащихся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и практических умений, обеспечивающих их мобильность, способность к быстрой смене социальных и экономических ролей, возможность активного и творческого участия в общественном прогрессе.</w:t>
      </w:r>
    </w:p>
    <w:p w14:paraId="33176E21"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Усиление значения качества общего образования как специфической социальной практики, задающей новые формы общественной жизни, актуализирует необходимость изменения системы его оценки и со стороны самой образовательной системы, и со стороны общества и государства. Именно внешняя оценка качества общего образования позволяет потребителям получать более достоверную информацию о результатах функционирования образовательной системы в контексте их собственных представлений о качестве этих результатов и на этой основе реализовывать формы общественного з влияния на ее развитие. Прозрачность результатов, полученных в итоге внешней оценки, предполагает закономерное усиление внешней ответственности, поэтому только внешняя оценка и внешняя ответственность могут выступать стимулом как для</w:t>
      </w:r>
      <w:r>
        <w:rPr>
          <w:rStyle w:val="WW8Num2z0"/>
          <w:rFonts w:ascii="Verdana" w:hAnsi="Verdana"/>
          <w:color w:val="000000"/>
          <w:sz w:val="18"/>
          <w:szCs w:val="18"/>
        </w:rPr>
        <w:t> </w:t>
      </w:r>
      <w:r>
        <w:rPr>
          <w:rStyle w:val="WW8Num3z0"/>
          <w:rFonts w:ascii="Verdana" w:hAnsi="Verdana"/>
          <w:color w:val="4682B4"/>
          <w:sz w:val="18"/>
          <w:szCs w:val="18"/>
        </w:rPr>
        <w:t>самодиагностики</w:t>
      </w:r>
      <w:r>
        <w:rPr>
          <w:rStyle w:val="WW8Num2z0"/>
          <w:rFonts w:ascii="Verdana" w:hAnsi="Verdana"/>
          <w:color w:val="000000"/>
          <w:sz w:val="18"/>
          <w:szCs w:val="18"/>
        </w:rPr>
        <w:t> </w:t>
      </w:r>
      <w:r>
        <w:rPr>
          <w:rFonts w:ascii="Verdana" w:hAnsi="Verdana"/>
          <w:color w:val="000000"/>
          <w:sz w:val="18"/>
          <w:szCs w:val="18"/>
        </w:rPr>
        <w:t>и саморазвития отдельно взятого</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образовательного учреждения, так и для роста государственных и частных инвестиций в образование.</w:t>
      </w:r>
    </w:p>
    <w:p w14:paraId="24E8B6BD"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стратегии развития оценки качества российского образования ключевая роль отводится региональным системам внешней оценки качества, которые должны обеспечить высокую объективность и обоснованность выводов о качестве общего образования в регионе, представить информационный базис для принятия управленческих решений.</w:t>
      </w:r>
    </w:p>
    <w:p w14:paraId="0EB746D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развитие региональных систем внешней оценки качества общего образования выступает одним из приоритетных направлений модернизации отечественного образования.</w:t>
      </w:r>
    </w:p>
    <w:p w14:paraId="28250883"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Проблема внешней оценки качества общего образования с позиции научно-теоретического осмысления является достаточно сложной, многоаспектной и </w:t>
      </w:r>
      <w:r>
        <w:rPr>
          <w:rFonts w:ascii="Verdana" w:hAnsi="Verdana"/>
          <w:color w:val="000000"/>
          <w:sz w:val="18"/>
          <w:szCs w:val="18"/>
        </w:rPr>
        <w:lastRenderedPageBreak/>
        <w:t>требует</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междисциплинарного изучения, привлечения к ее решению различных областей научных знаний - от общей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до социологии, экономической теории и менеджмента. На каждом этапе развития образования, которое определяется тенденциями социально-экономических общественных преобразований, появляются новые условия, возможности и потребности. Изменяются критерии качества, обостряется проблема его оценки и принятия на ее основе управленческих решений, и вновь возникает необходимость исследовать и решать эту проблему на теоретико-методологическом уровне.</w:t>
      </w:r>
    </w:p>
    <w:p w14:paraId="2FC446BC"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активно разрабатываются подходы к определению качества образования, исследуются различные его аспекты, индикаторы и показатели. Вместе с тем еще не сложилось единого мнения о критериях качества общего образования и методах его внешней оценки. Необходимо найти баланс между историко-ретроспективными и модернизационноперспективными подходами к измерению качества общего образования, исследовать причины и характер его изменения, а также разработать концептуальные модели и технологии его эффективного внешнего оценивания.</w:t>
      </w:r>
    </w:p>
    <w:p w14:paraId="17DA562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Общенациональная система внешней оценки качества общего образования начинает только складываться, поэтому многие аспекты ее деятельности еще не нашли должного научно-теоретического и практического решения. Так, остаются неразработанными механизмы внешнего оценивания качества образовательных результатов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образовательных программ, качества функционирования образовательных систем федерального, регионального и муниципального уровня, учета всего многообразия их деятельности; обеспечения прозрачности деятельности органов управления образованием, полноты и доступности информации для всех социальных партнеров системы образования. Сложность заключается в несопоставимости, разнородности показателей качества общего образования в образовательных системах различного уровня, находящихся в независящих от них и существенно отличающихся условиях. Несовершенство модели внешней оценки качества общего образования федерального уровня, тенденции регионализации системы общего образования инициирует необходимость ее разработки на уровне региона. Результаты реализации Комплексного проекта модернизации образования в Республике Бурятия свидетельствуют о недостаточной разработанности научно обоснованных подходов к развитию системы внешней оценки качества общего образования. Необходимо должное обоснование показателей качества общего образования с учетом требований личностно-ориентированного подхода, интересов и запросов потребителей образовательных услуг, научно-методологического и организационно - технологического обеспечения системы внешней оценки качества общего образования в регионе.</w:t>
      </w:r>
    </w:p>
    <w:p w14:paraId="2E28681E"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исследования</w:t>
      </w:r>
    </w:p>
    <w:p w14:paraId="5F2F1F16"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научной литературе достаточно глубоко разработаны общая теория систем и специфика системного похода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Л. Берталанфи, И.В. 5</w:t>
      </w:r>
    </w:p>
    <w:p w14:paraId="2DC8872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Блауберг,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В.Н. Волков, Б.К. Коломейц, Ф.Ф.</w:t>
      </w:r>
      <w:r>
        <w:rPr>
          <w:rStyle w:val="WW8Num2z0"/>
          <w:rFonts w:ascii="Verdana" w:hAnsi="Verdana"/>
          <w:color w:val="000000"/>
          <w:sz w:val="18"/>
          <w:szCs w:val="18"/>
        </w:rPr>
        <w:t> </w:t>
      </w:r>
      <w:r>
        <w:rPr>
          <w:rStyle w:val="WW8Num3z0"/>
          <w:rFonts w:ascii="Verdana" w:hAnsi="Verdana"/>
          <w:color w:val="4682B4"/>
          <w:sz w:val="18"/>
          <w:szCs w:val="18"/>
        </w:rPr>
        <w:t>Королев</w:t>
      </w:r>
      <w:r>
        <w:rPr>
          <w:rFonts w:ascii="Verdana" w:hAnsi="Verdana"/>
          <w:color w:val="000000"/>
          <w:sz w:val="18"/>
          <w:szCs w:val="18"/>
        </w:rPr>
        <w:t>, C.B. Кузнецов, И.С. Ладенко, В.Н.</w:t>
      </w:r>
      <w:r>
        <w:rPr>
          <w:rStyle w:val="WW8Num2z0"/>
          <w:rFonts w:ascii="Verdana" w:hAnsi="Verdana"/>
          <w:color w:val="000000"/>
          <w:sz w:val="18"/>
          <w:szCs w:val="18"/>
        </w:rPr>
        <w:t> </w:t>
      </w:r>
      <w:r>
        <w:rPr>
          <w:rStyle w:val="WW8Num3z0"/>
          <w:rFonts w:ascii="Verdana" w:hAnsi="Verdana"/>
          <w:color w:val="4682B4"/>
          <w:sz w:val="18"/>
          <w:szCs w:val="18"/>
        </w:rPr>
        <w:t>Садовский</w:t>
      </w:r>
      <w:r>
        <w:rPr>
          <w:rFonts w:ascii="Verdana" w:hAnsi="Verdana"/>
          <w:color w:val="000000"/>
          <w:sz w:val="18"/>
          <w:szCs w:val="18"/>
        </w:rPr>
        <w:t>, В.В. Титов, Г.П. Щедровицкий, В.А.</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и др.); функционирование и развитие образовательных систем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В.А. Беликов, В.И. Загвязинский, Ю.А.</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Fonts w:ascii="Verdana" w:hAnsi="Verdana"/>
          <w:color w:val="000000"/>
          <w:sz w:val="18"/>
          <w:szCs w:val="18"/>
        </w:rPr>
        <w:t>, В.А. Кальней, В.В. Сериков, А.И.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С.Е. Шишова и др.); методология оценивания объектов образовательных систем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A.A. Бодалев, А.Н. Батурин, А.Г.</w:t>
      </w:r>
      <w:r>
        <w:rPr>
          <w:rStyle w:val="WW8Num2z0"/>
          <w:rFonts w:ascii="Verdana" w:hAnsi="Verdana"/>
          <w:color w:val="000000"/>
          <w:sz w:val="18"/>
          <w:szCs w:val="18"/>
        </w:rPr>
        <w:t> </w:t>
      </w:r>
      <w:r>
        <w:rPr>
          <w:rStyle w:val="WW8Num3z0"/>
          <w:rFonts w:ascii="Verdana" w:hAnsi="Verdana"/>
          <w:color w:val="4682B4"/>
          <w:sz w:val="18"/>
          <w:szCs w:val="18"/>
        </w:rPr>
        <w:t>Доманов</w:t>
      </w:r>
      <w:r>
        <w:rPr>
          <w:rFonts w:ascii="Verdana" w:hAnsi="Verdana"/>
          <w:color w:val="000000"/>
          <w:sz w:val="18"/>
          <w:szCs w:val="18"/>
        </w:rPr>
        <w:t>, А.И. Захарова, Г.Н. Мотова, В.Г.</w:t>
      </w:r>
      <w:r>
        <w:rPr>
          <w:rStyle w:val="WW8Num2z0"/>
          <w:rFonts w:ascii="Verdana" w:hAnsi="Verdana"/>
          <w:color w:val="000000"/>
          <w:sz w:val="18"/>
          <w:szCs w:val="18"/>
        </w:rPr>
        <w:t> </w:t>
      </w:r>
      <w:r>
        <w:rPr>
          <w:rStyle w:val="WW8Num3z0"/>
          <w:rFonts w:ascii="Verdana" w:hAnsi="Verdana"/>
          <w:color w:val="4682B4"/>
          <w:sz w:val="18"/>
          <w:szCs w:val="18"/>
        </w:rPr>
        <w:t>Наводнов</w:t>
      </w:r>
      <w:r>
        <w:rPr>
          <w:rFonts w:ascii="Verdana" w:hAnsi="Verdana"/>
          <w:color w:val="000000"/>
          <w:sz w:val="18"/>
          <w:szCs w:val="18"/>
        </w:rPr>
        <w:t>, A.M. Новиков, П.И. Пидкасистый, В.М.</w:t>
      </w:r>
      <w:r>
        <w:rPr>
          <w:rStyle w:val="WW8Num2z0"/>
          <w:rFonts w:ascii="Verdana" w:hAnsi="Verdana"/>
          <w:color w:val="000000"/>
          <w:sz w:val="18"/>
          <w:szCs w:val="18"/>
        </w:rPr>
        <w:t> </w:t>
      </w:r>
      <w:r>
        <w:rPr>
          <w:rStyle w:val="WW8Num3z0"/>
          <w:rFonts w:ascii="Verdana" w:hAnsi="Verdana"/>
          <w:color w:val="4682B4"/>
          <w:sz w:val="18"/>
          <w:szCs w:val="18"/>
        </w:rPr>
        <w:t>Полонский</w:t>
      </w:r>
      <w:r>
        <w:rPr>
          <w:rFonts w:ascii="Verdana" w:hAnsi="Verdana"/>
          <w:color w:val="000000"/>
          <w:sz w:val="18"/>
          <w:szCs w:val="18"/>
        </w:rPr>
        <w:t>, Т.Н. Шамова и др.); проблемы управления качеством образования на региональном и муниципальном уровня (В.Н.Аверкин, И.И.</w:t>
      </w:r>
      <w:r>
        <w:rPr>
          <w:rStyle w:val="WW8Num2z0"/>
          <w:rFonts w:ascii="Verdana" w:hAnsi="Verdana"/>
          <w:color w:val="000000"/>
          <w:sz w:val="18"/>
          <w:szCs w:val="18"/>
        </w:rPr>
        <w:t> </w:t>
      </w:r>
      <w:r>
        <w:rPr>
          <w:rStyle w:val="WW8Num3z0"/>
          <w:rFonts w:ascii="Verdana" w:hAnsi="Verdana"/>
          <w:color w:val="4682B4"/>
          <w:sz w:val="18"/>
          <w:szCs w:val="18"/>
        </w:rPr>
        <w:t>Калина</w:t>
      </w:r>
      <w:r>
        <w:rPr>
          <w:rFonts w:ascii="Verdana" w:hAnsi="Verdana"/>
          <w:color w:val="000000"/>
          <w:sz w:val="18"/>
          <w:szCs w:val="18"/>
        </w:rPr>
        <w:t>, И.К. Шалаев, Г.М. Швецова и др.).</w:t>
      </w:r>
    </w:p>
    <w:p w14:paraId="00F6B0A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основы педагогических измерений и инновационные методы управления качеством образования отражены в трудах А.Е. Бахмут-ского, В.А.</w:t>
      </w:r>
      <w:r>
        <w:rPr>
          <w:rStyle w:val="WW8Num2z0"/>
          <w:rFonts w:ascii="Verdana" w:hAnsi="Verdana"/>
          <w:color w:val="000000"/>
          <w:sz w:val="18"/>
          <w:szCs w:val="18"/>
        </w:rPr>
        <w:t> </w:t>
      </w:r>
      <w:r>
        <w:rPr>
          <w:rStyle w:val="WW8Num3z0"/>
          <w:rFonts w:ascii="Verdana" w:hAnsi="Verdana"/>
          <w:color w:val="4682B4"/>
          <w:sz w:val="18"/>
          <w:szCs w:val="18"/>
        </w:rPr>
        <w:t>Болотова</w:t>
      </w:r>
      <w:r>
        <w:rPr>
          <w:rFonts w:ascii="Verdana" w:hAnsi="Verdana"/>
          <w:color w:val="000000"/>
          <w:sz w:val="18"/>
          <w:szCs w:val="18"/>
        </w:rPr>
        <w:t>, Г.С. Ковалевой, Э.М. Короткова, Н.Г.</w:t>
      </w:r>
      <w:r>
        <w:rPr>
          <w:rStyle w:val="WW8Num2z0"/>
          <w:rFonts w:ascii="Verdana" w:hAnsi="Verdana"/>
          <w:color w:val="000000"/>
          <w:sz w:val="18"/>
          <w:szCs w:val="18"/>
        </w:rPr>
        <w:t> </w:t>
      </w:r>
      <w:r>
        <w:rPr>
          <w:rStyle w:val="WW8Num3z0"/>
          <w:rFonts w:ascii="Verdana" w:hAnsi="Verdana"/>
          <w:color w:val="4682B4"/>
          <w:sz w:val="18"/>
          <w:szCs w:val="18"/>
        </w:rPr>
        <w:t>Корнещук</w:t>
      </w:r>
      <w:r>
        <w:rPr>
          <w:rFonts w:ascii="Verdana" w:hAnsi="Verdana"/>
          <w:color w:val="000000"/>
          <w:sz w:val="18"/>
          <w:szCs w:val="18"/>
        </w:rPr>
        <w:t>, А.Н. Майорова, А.О. Татур, В.А.</w:t>
      </w:r>
      <w:r>
        <w:rPr>
          <w:rStyle w:val="WW8Num2z0"/>
          <w:rFonts w:ascii="Verdana" w:hAnsi="Verdana"/>
          <w:color w:val="000000"/>
          <w:sz w:val="18"/>
          <w:szCs w:val="18"/>
        </w:rPr>
        <w:t> </w:t>
      </w:r>
      <w:r>
        <w:rPr>
          <w:rStyle w:val="WW8Num3z0"/>
          <w:rFonts w:ascii="Verdana" w:hAnsi="Verdana"/>
          <w:color w:val="4682B4"/>
          <w:sz w:val="18"/>
          <w:szCs w:val="18"/>
        </w:rPr>
        <w:t>Хлебникова</w:t>
      </w:r>
      <w:r>
        <w:rPr>
          <w:rFonts w:ascii="Verdana" w:hAnsi="Verdana"/>
          <w:color w:val="000000"/>
          <w:sz w:val="18"/>
          <w:szCs w:val="18"/>
        </w:rPr>
        <w:t>, М.Б. Челышковой и др.</w:t>
      </w:r>
    </w:p>
    <w:p w14:paraId="12E4A2D5" w14:textId="77777777" w:rsidR="006001D3" w:rsidRDefault="006001D3" w:rsidP="006001D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Компьютеризация</w:t>
      </w:r>
      <w:r>
        <w:rPr>
          <w:rStyle w:val="WW8Num2z0"/>
          <w:rFonts w:ascii="Verdana" w:hAnsi="Verdana"/>
          <w:color w:val="000000"/>
          <w:sz w:val="18"/>
          <w:szCs w:val="18"/>
        </w:rPr>
        <w:t> </w:t>
      </w:r>
      <w:r>
        <w:rPr>
          <w:rFonts w:ascii="Verdana" w:hAnsi="Verdana"/>
          <w:color w:val="000000"/>
          <w:sz w:val="18"/>
          <w:szCs w:val="18"/>
        </w:rPr>
        <w:t>оценочных процессов современных контрольно-оценочных систем исследована Н.В.</w:t>
      </w:r>
      <w:r>
        <w:rPr>
          <w:rStyle w:val="WW8Num2z0"/>
          <w:rFonts w:ascii="Verdana" w:hAnsi="Verdana"/>
          <w:color w:val="000000"/>
          <w:sz w:val="18"/>
          <w:szCs w:val="18"/>
        </w:rPr>
        <w:t> </w:t>
      </w:r>
      <w:r>
        <w:rPr>
          <w:rStyle w:val="WW8Num3z0"/>
          <w:rFonts w:ascii="Verdana" w:hAnsi="Verdana"/>
          <w:color w:val="4682B4"/>
          <w:sz w:val="18"/>
          <w:szCs w:val="18"/>
        </w:rPr>
        <w:t>Апатовой</w:t>
      </w:r>
      <w:r>
        <w:rPr>
          <w:rFonts w:ascii="Verdana" w:hAnsi="Verdana"/>
          <w:color w:val="000000"/>
          <w:sz w:val="18"/>
          <w:szCs w:val="18"/>
        </w:rPr>
        <w:t>, М.Ф. Королевым, В.Н. Крюковым, П.Д. Лебедевым, В.И.</w:t>
      </w:r>
      <w:r>
        <w:rPr>
          <w:rStyle w:val="WW8Num2z0"/>
          <w:rFonts w:ascii="Verdana" w:hAnsi="Verdana"/>
          <w:color w:val="000000"/>
          <w:sz w:val="18"/>
          <w:szCs w:val="18"/>
        </w:rPr>
        <w:t> </w:t>
      </w:r>
      <w:r>
        <w:rPr>
          <w:rStyle w:val="WW8Num3z0"/>
          <w:rFonts w:ascii="Verdana" w:hAnsi="Verdana"/>
          <w:color w:val="4682B4"/>
          <w:sz w:val="18"/>
          <w:szCs w:val="18"/>
        </w:rPr>
        <w:t>Нардюжевым</w:t>
      </w:r>
      <w:r>
        <w:rPr>
          <w:rFonts w:ascii="Verdana" w:hAnsi="Verdana"/>
          <w:color w:val="000000"/>
          <w:sz w:val="18"/>
          <w:szCs w:val="18"/>
        </w:rPr>
        <w:t>, В.В. Петрусинским, Л.М. Под-дубной, А.О. Сергеевым, А.Н.</w:t>
      </w:r>
      <w:r>
        <w:rPr>
          <w:rStyle w:val="WW8Num2z0"/>
          <w:rFonts w:ascii="Verdana" w:hAnsi="Verdana"/>
          <w:color w:val="000000"/>
          <w:sz w:val="18"/>
          <w:szCs w:val="18"/>
        </w:rPr>
        <w:t> </w:t>
      </w:r>
      <w:r>
        <w:rPr>
          <w:rStyle w:val="WW8Num3z0"/>
          <w:rFonts w:ascii="Verdana" w:hAnsi="Verdana"/>
          <w:color w:val="4682B4"/>
          <w:sz w:val="18"/>
          <w:szCs w:val="18"/>
        </w:rPr>
        <w:t>Тихоновым</w:t>
      </w:r>
      <w:r>
        <w:rPr>
          <w:rFonts w:ascii="Verdana" w:hAnsi="Verdana"/>
          <w:color w:val="000000"/>
          <w:sz w:val="18"/>
          <w:szCs w:val="18"/>
        </w:rPr>
        <w:t>, А.Г. Шмелевым и др.</w:t>
      </w:r>
    </w:p>
    <w:p w14:paraId="684791E1"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Методы количественной оценки качества объектов образовательных систем исследуются как зарубежными (Р. Аткинсон, Г. Бауэр, Э.</w:t>
      </w:r>
      <w:r>
        <w:rPr>
          <w:rStyle w:val="WW8Num2z0"/>
          <w:rFonts w:ascii="Verdana" w:hAnsi="Verdana"/>
          <w:color w:val="000000"/>
          <w:sz w:val="18"/>
          <w:szCs w:val="18"/>
        </w:rPr>
        <w:t> </w:t>
      </w:r>
      <w:r>
        <w:rPr>
          <w:rStyle w:val="WW8Num3z0"/>
          <w:rFonts w:ascii="Verdana" w:hAnsi="Verdana"/>
          <w:color w:val="4682B4"/>
          <w:sz w:val="18"/>
          <w:szCs w:val="18"/>
        </w:rPr>
        <w:t>Кроттерс</w:t>
      </w:r>
      <w:r>
        <w:rPr>
          <w:rFonts w:ascii="Verdana" w:hAnsi="Verdana"/>
          <w:color w:val="000000"/>
          <w:sz w:val="18"/>
          <w:szCs w:val="18"/>
        </w:rPr>
        <w:t>, Дж. Гласс, Дж. Стэнли), так и отечественными учеными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И.Б. Ительсон, В.П. Мизинцев, М.М.</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Н. Розенберг, A.M. Сохор, Е.В.</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 др.).</w:t>
      </w:r>
    </w:p>
    <w:p w14:paraId="1CB45B8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Контекст оценивания, связанный с мониторингом качества образования и учетом опыта международных оценочных систем, представлен в трудах H.H.</w:t>
      </w:r>
      <w:r>
        <w:rPr>
          <w:rStyle w:val="WW8Num2z0"/>
          <w:rFonts w:ascii="Verdana" w:hAnsi="Verdana"/>
          <w:color w:val="000000"/>
          <w:sz w:val="18"/>
          <w:szCs w:val="18"/>
        </w:rPr>
        <w:t> </w:t>
      </w:r>
      <w:r>
        <w:rPr>
          <w:rStyle w:val="WW8Num3z0"/>
          <w:rFonts w:ascii="Verdana" w:hAnsi="Verdana"/>
          <w:color w:val="4682B4"/>
          <w:sz w:val="18"/>
          <w:szCs w:val="18"/>
        </w:rPr>
        <w:t>Булынского</w:t>
      </w:r>
      <w:r>
        <w:rPr>
          <w:rFonts w:ascii="Verdana" w:hAnsi="Verdana"/>
          <w:color w:val="000000"/>
          <w:sz w:val="18"/>
          <w:szCs w:val="18"/>
        </w:rPr>
        <w:t>, Н.Ф. Ефремовой, Э.Л. Красновского, A.A.</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Е.И. Михайловой, H.A. Селезневой и др.</w:t>
      </w:r>
    </w:p>
    <w:p w14:paraId="4E28836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основы развития региональных систем образования, особенности оценочных систем, характерные для ряда регионов России, отражены в трудах Д.А.</w:t>
      </w:r>
      <w:r>
        <w:rPr>
          <w:rStyle w:val="WW8Num2z0"/>
          <w:rFonts w:ascii="Verdana" w:hAnsi="Verdana"/>
          <w:color w:val="000000"/>
          <w:sz w:val="18"/>
          <w:szCs w:val="18"/>
        </w:rPr>
        <w:t> </w:t>
      </w:r>
      <w:r>
        <w:rPr>
          <w:rStyle w:val="WW8Num3z0"/>
          <w:rFonts w:ascii="Verdana" w:hAnsi="Verdana"/>
          <w:color w:val="4682B4"/>
          <w:sz w:val="18"/>
          <w:szCs w:val="18"/>
        </w:rPr>
        <w:t>Данилова</w:t>
      </w:r>
      <w:r>
        <w:rPr>
          <w:rFonts w:ascii="Verdana" w:hAnsi="Verdana"/>
          <w:color w:val="000000"/>
          <w:sz w:val="18"/>
          <w:szCs w:val="18"/>
        </w:rPr>
        <w:t>, Д.Ц. Дугаровой, A.A. Григорьевой, C.B. 6</w:t>
      </w:r>
    </w:p>
    <w:p w14:paraId="034661E3"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Калмыкова, С.Д.</w:t>
      </w:r>
      <w:r>
        <w:rPr>
          <w:rStyle w:val="WW8Num2z0"/>
          <w:rFonts w:ascii="Verdana" w:hAnsi="Verdana"/>
          <w:color w:val="000000"/>
          <w:sz w:val="18"/>
          <w:szCs w:val="18"/>
        </w:rPr>
        <w:t> </w:t>
      </w:r>
      <w:r>
        <w:rPr>
          <w:rStyle w:val="WW8Num3z0"/>
          <w:rFonts w:ascii="Verdana" w:hAnsi="Verdana"/>
          <w:color w:val="4682B4"/>
          <w:sz w:val="18"/>
          <w:szCs w:val="18"/>
        </w:rPr>
        <w:t>Намсараева</w:t>
      </w:r>
      <w:r>
        <w:rPr>
          <w:rFonts w:ascii="Verdana" w:hAnsi="Verdana"/>
          <w:color w:val="000000"/>
          <w:sz w:val="18"/>
          <w:szCs w:val="18"/>
        </w:rPr>
        <w:t>, Г.Ц. Молонова, Т.Г. Третьяковой, Н.М.</w:t>
      </w:r>
      <w:r>
        <w:rPr>
          <w:rStyle w:val="WW8Num2z0"/>
          <w:rFonts w:ascii="Verdana" w:hAnsi="Verdana"/>
          <w:color w:val="000000"/>
          <w:sz w:val="18"/>
          <w:szCs w:val="18"/>
        </w:rPr>
        <w:t> </w:t>
      </w:r>
      <w:r>
        <w:rPr>
          <w:rStyle w:val="WW8Num3z0"/>
          <w:rFonts w:ascii="Verdana" w:hAnsi="Verdana"/>
          <w:color w:val="4682B4"/>
          <w:sz w:val="18"/>
          <w:szCs w:val="18"/>
        </w:rPr>
        <w:t>Швецова</w:t>
      </w:r>
      <w:r>
        <w:rPr>
          <w:rStyle w:val="WW8Num2z0"/>
          <w:rFonts w:ascii="Verdana" w:hAnsi="Verdana"/>
          <w:color w:val="000000"/>
          <w:sz w:val="18"/>
          <w:szCs w:val="18"/>
        </w:rPr>
        <w:t> </w:t>
      </w:r>
      <w:r>
        <w:rPr>
          <w:rFonts w:ascii="Verdana" w:hAnsi="Verdana"/>
          <w:color w:val="000000"/>
          <w:sz w:val="18"/>
          <w:szCs w:val="18"/>
        </w:rPr>
        <w:t>и др.</w:t>
      </w:r>
    </w:p>
    <w:p w14:paraId="3E25F5EA"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вопросы развития системы внешней оценки качества общего образования с учетом специфики региона не находят должного отражения в психолого-педагогических исследованиях. Это обстоятельство обуславливает наличие комплекса противоречий:</w:t>
      </w:r>
    </w:p>
    <w:p w14:paraId="5157F18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общественно-государственном уровне: между необходимостью вхождения российского образования в общеевропейское образовательное пространство, оценки его качества как основы инновационного развития государства и недостаточной</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региональных систем образования к ее осуществлению; между декларируемыми требованиями к внешней оценке качества общего образования на основе</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подхода и существующей практикой, основанной на традиционных доминантах; между разнообразием общественных и индивидуальных потребностей в получении достоверной информации о состоянии качества общего образования и неготовностью федеральных и региональных образовательных систем обеспечить доступ к необходимой информации;</w:t>
      </w:r>
    </w:p>
    <w:p w14:paraId="35DA42A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научно-теоретическом уровне: между необходимостью научной организации внешнего оценивания качества общего образования и недостаточной разработанностью теоретических основ построения эффективных оценочных процессов в системе общего образования; модернизации региональной оценочной системы качества общего образования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концептуально- методологической базы, определяющей научные подходы к ее развитию;</w:t>
      </w:r>
    </w:p>
    <w:p w14:paraId="113CD73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научно-методическом уровне: между необходимостью организационно-педагогического обеспечения внешней оценки качества общего образования в регионе и недостаточной научно -</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обоснованностью комплекса объективных критериев и показателей качества образования на уровне индивида, образовательного учреждения, региона; между приоритетностью экспертных технологий в организации внешней оценки качества об7 щего образования и недостатком подготовленных экспертов соответствующего уровня.</w:t>
      </w:r>
    </w:p>
    <w:p w14:paraId="661A2AA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Перечисленные противоречия определили общую проблему исследования, заключающуюся в разработке, обосновании, апробации теоретико-методологических основ внешней оценки качества общего образования в регионе. Указанная проблема предопределила выбор темы диссертационного исследования «</w:t>
      </w:r>
      <w:r>
        <w:rPr>
          <w:rStyle w:val="WW8Num3z0"/>
          <w:rFonts w:ascii="Verdana" w:hAnsi="Verdana"/>
          <w:color w:val="4682B4"/>
          <w:sz w:val="18"/>
          <w:szCs w:val="18"/>
        </w:rPr>
        <w:t>Развитие региональной системы внешней оценки качества общего образования</w:t>
      </w:r>
      <w:r>
        <w:rPr>
          <w:rFonts w:ascii="Verdana" w:hAnsi="Verdana"/>
          <w:color w:val="000000"/>
          <w:sz w:val="18"/>
          <w:szCs w:val="18"/>
        </w:rPr>
        <w:t>».</w:t>
      </w:r>
    </w:p>
    <w:p w14:paraId="14E44827"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разработать педагогическую концепцию внешней оценки качества общего образования в регионе и обосновать ее</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модель, соответствующую инновационной практике.</w:t>
      </w:r>
    </w:p>
    <w:p w14:paraId="14B0CC13"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внешняя оценка качества общего образования в регионе.</w:t>
      </w:r>
    </w:p>
    <w:p w14:paraId="5D91A87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теоретико-методологические основы развития региональной системы внешней оценки качества общего образования.</w:t>
      </w:r>
    </w:p>
    <w:p w14:paraId="37F842C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эффективность региональной системы внешней оценки качества общего образования может быть достигнута, если:</w:t>
      </w:r>
    </w:p>
    <w:p w14:paraId="4A26C7ED"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внешняя оценка качества общего образования будет представлена как система взаимосвязанных элементов, их свойств и характеристик, функционирование и развитие которых </w:t>
      </w:r>
      <w:r>
        <w:rPr>
          <w:rFonts w:ascii="Verdana" w:hAnsi="Verdana"/>
          <w:color w:val="000000"/>
          <w:sz w:val="18"/>
          <w:szCs w:val="18"/>
        </w:rPr>
        <w:lastRenderedPageBreak/>
        <w:t>носит закономерный характер;</w:t>
      </w:r>
    </w:p>
    <w:p w14:paraId="4CD09DB2"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качестве концептуальной основы системы внешней оценки качества общего образования будут рассматриваться системно-</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ком-петентностный, синергетический, аксиологический, оптимизационный, функционально-целевой подходы, реализация которых обеспечит устойчивые взаимосвязи государственной и общественной составляющих внешней оценки и позволит осуществлять ее моделирование по обоснованным параметрам, с точки зрения развития социальных процессов, устойчивых взаимосвязей внутренней и внешней среды, интеграции различного рода факторов и условий, способствующих развитию человека и достижению требуемого уровня качества общего образования;</w:t>
      </w:r>
    </w:p>
    <w:p w14:paraId="7A3EA441"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развитие региональной системы внешней оценки качества общего образования будет обусловлено характером инновационных процессов в образовании, особенностями социальной среды, образовательного пространства региона и социального заказа;</w:t>
      </w:r>
    </w:p>
    <w:p w14:paraId="503055B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будет разработана модель региональной системы внешней оценки качества общего образования, включающая научно-обоснованные цели и задачи внешнего оценивания; принципы, условия и направления реализации; нормативно-правовое обеспечение внешней оценки; прогнозируемые результаты; структуру; содержание и организационные механизмы; систему целевых индикаторов и показателей;</w:t>
      </w:r>
    </w:p>
    <w:p w14:paraId="695509F2"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реализация модели системы внешней оценки качества общего образования будет способствовать:</w:t>
      </w:r>
    </w:p>
    <w:p w14:paraId="7E6B7927"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модернизации целей и содержания образовательной деятельности учреждений и административных структур региональной системы общего образования, обеспечению социально-педагогической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образовательной политики, ориентации профессионального педагогического сообщества на качественные параметры образовательной деятельности с учетом специфики конкретного социума,</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потребностей каждого человека и социального заказа региона;</w:t>
      </w:r>
    </w:p>
    <w:p w14:paraId="7C13D11D"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повышению информативности результатов оценочных процессов;</w:t>
      </w:r>
    </w:p>
    <w:p w14:paraId="1F4A40C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обеспечению участия во внешних оценочных процедурах органов государственной власти регионального и муниципального уровня, местного самоуправления, учреждений охраны прав и безопасности личности, социальной защиты, здравоохранения, культуры,</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родительского сообщества и широкой общественности в соответствии с социально обусловленным назначением каждого института;</w:t>
      </w:r>
    </w:p>
    <w:p w14:paraId="7EA47DF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прогнозированию дальнейшего развития системы общего образования.</w:t>
      </w:r>
    </w:p>
    <w:p w14:paraId="07806A5C"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реализации цели и проверки гипотезы были поставлены следующие задачи:</w:t>
      </w:r>
    </w:p>
    <w:p w14:paraId="647CFCCC"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сущность оценки качества общего образования и сформулировать понятийный аппарат по проблеме исследования.</w:t>
      </w:r>
    </w:p>
    <w:p w14:paraId="29FB12D9"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Исследовать генезис проблемы оценки качества в теории и практике современного образования.</w:t>
      </w:r>
    </w:p>
    <w:p w14:paraId="200EE88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особенности развития региональной системы общего образования.</w:t>
      </w:r>
    </w:p>
    <w:p w14:paraId="76FB2069"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Теоретически обосновать концептуальные основы региональной системы внешней оценки качества общего образования.</w:t>
      </w:r>
    </w:p>
    <w:p w14:paraId="1B17642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и апробировать модель региональной системы внешней оценки качества общего образования.</w:t>
      </w:r>
    </w:p>
    <w:p w14:paraId="6B6986A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Определить основные направления и перспективы развития внешней оценки качества общего образования в регионе.</w:t>
      </w:r>
    </w:p>
    <w:p w14:paraId="4A5EA841"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выступают общенаучные подходы: системно-деятельностный и личностно-деятельностный, синерге-тический,</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Fonts w:ascii="Verdana" w:hAnsi="Verdana"/>
          <w:color w:val="000000"/>
          <w:sz w:val="18"/>
          <w:szCs w:val="18"/>
        </w:rPr>
        <w:t xml:space="preserve">, которые определяют роль регионального подхода в проектировании внешней оценки качества общего </w:t>
      </w:r>
      <w:r>
        <w:rPr>
          <w:rFonts w:ascii="Verdana" w:hAnsi="Verdana"/>
          <w:color w:val="000000"/>
          <w:sz w:val="18"/>
          <w:szCs w:val="18"/>
        </w:rPr>
        <w:lastRenderedPageBreak/>
        <w:t>образования, позволяют рассматривать внешнюю оценку качества как неотъемлемую составляющую образовательного процесса и обусловливают изучение оценочной деятельности образовательного учреждения с позиций ее эффективной организации в регионе. Одним из ведущих принципов исследования является принцип историзма, позволяющий исследовать подходы к решению проблемы в образовательной системе России в процессе эволюции общества.</w:t>
      </w:r>
    </w:p>
    <w:p w14:paraId="2C699078"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основу разработки методологической базы исследования были положены труды Е.В.</w:t>
      </w:r>
      <w:r>
        <w:rPr>
          <w:rStyle w:val="WW8Num2z0"/>
          <w:rFonts w:ascii="Verdana" w:hAnsi="Verdana"/>
          <w:color w:val="000000"/>
          <w:sz w:val="18"/>
          <w:szCs w:val="18"/>
        </w:rPr>
        <w:t> </w:t>
      </w:r>
      <w:r>
        <w:rPr>
          <w:rStyle w:val="WW8Num3z0"/>
          <w:rFonts w:ascii="Verdana" w:hAnsi="Verdana"/>
          <w:color w:val="4682B4"/>
          <w:sz w:val="18"/>
          <w:szCs w:val="18"/>
        </w:rPr>
        <w:t>Бондаревской</w:t>
      </w:r>
      <w:r>
        <w:rPr>
          <w:rFonts w:ascii="Verdana" w:hAnsi="Verdana"/>
          <w:color w:val="000000"/>
          <w:sz w:val="18"/>
          <w:szCs w:val="18"/>
        </w:rPr>
        <w:t>, В.П. Борисенкова, Г.А. Бордовского, А.П.</w:t>
      </w:r>
      <w:r>
        <w:rPr>
          <w:rStyle w:val="WW8Num2z0"/>
          <w:rFonts w:ascii="Verdana" w:hAnsi="Verdana"/>
          <w:color w:val="000000"/>
          <w:sz w:val="18"/>
          <w:szCs w:val="18"/>
        </w:rPr>
        <w:t> </w:t>
      </w:r>
      <w:r>
        <w:rPr>
          <w:rStyle w:val="WW8Num3z0"/>
          <w:rFonts w:ascii="Verdana" w:hAnsi="Verdana"/>
          <w:color w:val="4682B4"/>
          <w:sz w:val="18"/>
          <w:szCs w:val="18"/>
        </w:rPr>
        <w:t>Валицкой</w:t>
      </w:r>
      <w:r>
        <w:rPr>
          <w:rFonts w:ascii="Verdana" w:hAnsi="Verdana"/>
          <w:color w:val="000000"/>
          <w:sz w:val="18"/>
          <w:szCs w:val="18"/>
        </w:rPr>
        <w:t>, В.В. Краевского, A.M. Новикова, В.А.</w:t>
      </w:r>
      <w:r>
        <w:rPr>
          <w:rStyle w:val="WW8Num2z0"/>
          <w:rFonts w:ascii="Verdana" w:hAnsi="Verdana"/>
          <w:color w:val="000000"/>
          <w:sz w:val="18"/>
          <w:szCs w:val="18"/>
        </w:rPr>
        <w:t> </w:t>
      </w:r>
      <w:r>
        <w:rPr>
          <w:rStyle w:val="WW8Num3z0"/>
          <w:rFonts w:ascii="Verdana" w:hAnsi="Verdana"/>
          <w:color w:val="4682B4"/>
          <w:sz w:val="18"/>
          <w:szCs w:val="18"/>
        </w:rPr>
        <w:t>Полякова</w:t>
      </w:r>
      <w:r>
        <w:rPr>
          <w:rFonts w:ascii="Verdana" w:hAnsi="Verdana"/>
          <w:color w:val="000000"/>
          <w:sz w:val="18"/>
          <w:szCs w:val="18"/>
        </w:rPr>
        <w:t>, В.В. Серикова, Д.И. Фельдштейна, Г.Н.</w:t>
      </w:r>
      <w:r>
        <w:rPr>
          <w:rStyle w:val="WW8Num2z0"/>
          <w:rFonts w:ascii="Verdana" w:hAnsi="Verdana"/>
          <w:color w:val="000000"/>
          <w:sz w:val="18"/>
          <w:szCs w:val="18"/>
        </w:rPr>
        <w:t> </w:t>
      </w:r>
      <w:r>
        <w:rPr>
          <w:rStyle w:val="WW8Num3z0"/>
          <w:rFonts w:ascii="Verdana" w:hAnsi="Verdana"/>
          <w:color w:val="4682B4"/>
          <w:sz w:val="18"/>
          <w:szCs w:val="18"/>
        </w:rPr>
        <w:t>Филонова</w:t>
      </w:r>
      <w:r>
        <w:rPr>
          <w:rFonts w:ascii="Verdana" w:hAnsi="Verdana"/>
          <w:color w:val="000000"/>
          <w:sz w:val="18"/>
          <w:szCs w:val="18"/>
        </w:rPr>
        <w:t>.</w:t>
      </w:r>
    </w:p>
    <w:p w14:paraId="68D810AD"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Обоснование методологии проблемы строилось в соответствии с законом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нормативными документами Правительства России, Министерства образования и науки Российской Федерации, касающимися модернизации образования, социальной и образоваю тельной политики.</w:t>
      </w:r>
    </w:p>
    <w:p w14:paraId="4404A8D2"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Методология исследования обусловила уточнение и разработку категориального аппарата, теоретическое обоснование и определение ведущих идей и методов, научное описание изучаемых фактов и явлений педагогической действительности, их анализ, обобщение и синтез, экспериментальную проверку и оценку эффективности разработанной модели.</w:t>
      </w:r>
    </w:p>
    <w:p w14:paraId="01CD5051"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базу диссертационного исследования составили:</w:t>
      </w:r>
    </w:p>
    <w:p w14:paraId="3C8EE69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-философские, социологические, педагогические, психологические идеи о роли образования в контексте концепций развития,</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обучения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А.Г. Асмолов, Б.М. Бим-Бад,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 В.Н. Мясищев,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C.J1. Рубинштейн, Н.Ф. Талызина,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w:t>
      </w:r>
    </w:p>
    <w:p w14:paraId="51317E1C"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и эмпирические исследования закономерностей обучения (Р. Аткинсон, Б.В.</w:t>
      </w:r>
      <w:r>
        <w:rPr>
          <w:rStyle w:val="WW8Num2z0"/>
          <w:rFonts w:ascii="Verdana" w:hAnsi="Verdana"/>
          <w:color w:val="000000"/>
          <w:sz w:val="18"/>
          <w:szCs w:val="18"/>
        </w:rPr>
        <w:t> </w:t>
      </w:r>
      <w:r>
        <w:rPr>
          <w:rStyle w:val="WW8Num3z0"/>
          <w:rFonts w:ascii="Verdana" w:hAnsi="Verdana"/>
          <w:color w:val="4682B4"/>
          <w:sz w:val="18"/>
          <w:szCs w:val="18"/>
        </w:rPr>
        <w:t>Бодэ</w:t>
      </w:r>
      <w:r>
        <w:rPr>
          <w:rFonts w:ascii="Verdana" w:hAnsi="Verdana"/>
          <w:color w:val="000000"/>
          <w:sz w:val="18"/>
          <w:szCs w:val="18"/>
        </w:rPr>
        <w:t>, Р. Буш, JI. Брайен, В.Ф.</w:t>
      </w:r>
      <w:r>
        <w:rPr>
          <w:rStyle w:val="WW8Num2z0"/>
          <w:rFonts w:ascii="Verdana" w:hAnsi="Verdana"/>
          <w:color w:val="000000"/>
          <w:sz w:val="18"/>
          <w:szCs w:val="18"/>
        </w:rPr>
        <w:t> </w:t>
      </w:r>
      <w:r>
        <w:rPr>
          <w:rStyle w:val="WW8Num3z0"/>
          <w:rFonts w:ascii="Verdana" w:hAnsi="Verdana"/>
          <w:color w:val="4682B4"/>
          <w:sz w:val="18"/>
          <w:szCs w:val="18"/>
        </w:rPr>
        <w:t>Венда</w:t>
      </w:r>
      <w:r>
        <w:rPr>
          <w:rFonts w:ascii="Verdana" w:hAnsi="Verdana"/>
          <w:color w:val="000000"/>
          <w:sz w:val="18"/>
          <w:szCs w:val="18"/>
        </w:rPr>
        <w:t>, Р. Вудвортс, Н.К. Гладышева А.Б.</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Д.А. Новиков, С. Стивене, К. Спенс, С. Стенберг, Г.П.</w:t>
      </w:r>
      <w:r>
        <w:rPr>
          <w:rStyle w:val="WW8Num2z0"/>
          <w:rFonts w:ascii="Verdana" w:hAnsi="Verdana"/>
          <w:color w:val="000000"/>
          <w:sz w:val="18"/>
          <w:szCs w:val="18"/>
        </w:rPr>
        <w:t> </w:t>
      </w:r>
      <w:r>
        <w:rPr>
          <w:rStyle w:val="WW8Num3z0"/>
          <w:rFonts w:ascii="Verdana" w:hAnsi="Verdana"/>
          <w:color w:val="4682B4"/>
          <w:sz w:val="18"/>
          <w:szCs w:val="18"/>
        </w:rPr>
        <w:t>Шибанов</w:t>
      </w:r>
      <w:r>
        <w:rPr>
          <w:rFonts w:ascii="Verdana" w:hAnsi="Verdana"/>
          <w:color w:val="000000"/>
          <w:sz w:val="18"/>
          <w:szCs w:val="18"/>
        </w:rPr>
        <w:t>, О.Ф. Шленский и др.);</w:t>
      </w:r>
    </w:p>
    <w:p w14:paraId="72BFD2AF"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системного подхода о совокупности методов исследования и проектирования сложных систем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A.M. Малышенко, H.H. Моисеев, Ф.И.</w:t>
      </w:r>
      <w:r>
        <w:rPr>
          <w:rStyle w:val="WW8Num2z0"/>
          <w:rFonts w:ascii="Verdana" w:hAnsi="Verdana"/>
          <w:color w:val="000000"/>
          <w:sz w:val="18"/>
          <w:szCs w:val="18"/>
        </w:rPr>
        <w:t> </w:t>
      </w:r>
      <w:r>
        <w:rPr>
          <w:rStyle w:val="WW8Num3z0"/>
          <w:rFonts w:ascii="Verdana" w:hAnsi="Verdana"/>
          <w:color w:val="4682B4"/>
          <w:sz w:val="18"/>
          <w:szCs w:val="18"/>
        </w:rPr>
        <w:t>Перегудов</w:t>
      </w:r>
      <w:r>
        <w:rPr>
          <w:rFonts w:ascii="Verdana" w:hAnsi="Verdana"/>
          <w:color w:val="000000"/>
          <w:sz w:val="18"/>
          <w:szCs w:val="18"/>
        </w:rPr>
        <w:t>, А.И. Пригожин, Ф.П. Тарасенко и др.), в т.ч. применительно к исследованию педагогических явлений и систем (В.П. Бес-палько, А.Т.</w:t>
      </w:r>
      <w:r>
        <w:rPr>
          <w:rStyle w:val="WW8Num2z0"/>
          <w:rFonts w:ascii="Verdana" w:hAnsi="Verdana"/>
          <w:color w:val="000000"/>
          <w:sz w:val="18"/>
          <w:szCs w:val="18"/>
        </w:rPr>
        <w:t> </w:t>
      </w:r>
      <w:r>
        <w:rPr>
          <w:rStyle w:val="WW8Num3z0"/>
          <w:rFonts w:ascii="Verdana" w:hAnsi="Verdana"/>
          <w:color w:val="4682B4"/>
          <w:sz w:val="18"/>
          <w:szCs w:val="18"/>
        </w:rPr>
        <w:t>Глазунов</w:t>
      </w:r>
      <w:r>
        <w:rPr>
          <w:rFonts w:ascii="Verdana" w:hAnsi="Verdana"/>
          <w:color w:val="000000"/>
          <w:sz w:val="18"/>
          <w:szCs w:val="18"/>
        </w:rPr>
        <w:t>, B.C. Ильин, Н.В. Кузьмина,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Э.Г. Юдин и др.);</w:t>
      </w:r>
    </w:p>
    <w:p w14:paraId="44026D99"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 образовании (Т.Л.</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В.Н. Байденко, С. Берган, В.И.</w:t>
      </w:r>
      <w:r>
        <w:rPr>
          <w:rStyle w:val="WW8Num2z0"/>
          <w:rFonts w:ascii="Verdana" w:hAnsi="Verdana"/>
          <w:color w:val="000000"/>
          <w:sz w:val="18"/>
          <w:szCs w:val="18"/>
        </w:rPr>
        <w:t> </w:t>
      </w:r>
      <w:r>
        <w:rPr>
          <w:rStyle w:val="WW8Num3z0"/>
          <w:rFonts w:ascii="Verdana" w:hAnsi="Verdana"/>
          <w:color w:val="4682B4"/>
          <w:sz w:val="18"/>
          <w:szCs w:val="18"/>
        </w:rPr>
        <w:t>Блинов</w:t>
      </w:r>
      <w:r>
        <w:rPr>
          <w:rFonts w:ascii="Verdana" w:hAnsi="Verdana"/>
          <w:color w:val="000000"/>
          <w:sz w:val="18"/>
          <w:szCs w:val="18"/>
        </w:rPr>
        <w:t>, Ж. Делор, Г.Е. Зборовский, И.А. Зимняя, В.М.</w:t>
      </w:r>
      <w:r>
        <w:rPr>
          <w:rStyle w:val="WW8Num2z0"/>
          <w:rFonts w:ascii="Verdana" w:hAnsi="Verdana"/>
          <w:color w:val="000000"/>
          <w:sz w:val="18"/>
          <w:szCs w:val="18"/>
        </w:rPr>
        <w:t> </w:t>
      </w:r>
      <w:r>
        <w:rPr>
          <w:rStyle w:val="WW8Num3z0"/>
          <w:rFonts w:ascii="Verdana" w:hAnsi="Verdana"/>
          <w:color w:val="4682B4"/>
          <w:sz w:val="18"/>
          <w:szCs w:val="18"/>
        </w:rPr>
        <w:t>Зуев</w:t>
      </w:r>
      <w:r>
        <w:rPr>
          <w:rFonts w:ascii="Verdana" w:hAnsi="Verdana"/>
          <w:color w:val="000000"/>
          <w:sz w:val="18"/>
          <w:szCs w:val="18"/>
        </w:rPr>
        <w:t>, Ф.С. Исмагилова, М.С. Каган, Е.В.</w:t>
      </w:r>
      <w:r>
        <w:rPr>
          <w:rStyle w:val="WW8Num2z0"/>
          <w:rFonts w:ascii="Verdana" w:hAnsi="Verdana"/>
          <w:color w:val="000000"/>
          <w:sz w:val="18"/>
          <w:szCs w:val="18"/>
        </w:rPr>
        <w:t> </w:t>
      </w:r>
      <w:r>
        <w:rPr>
          <w:rStyle w:val="WW8Num3z0"/>
          <w:rFonts w:ascii="Verdana" w:hAnsi="Verdana"/>
          <w:color w:val="4682B4"/>
          <w:sz w:val="18"/>
          <w:szCs w:val="18"/>
        </w:rPr>
        <w:t>Караваева</w:t>
      </w:r>
      <w:r>
        <w:rPr>
          <w:rFonts w:ascii="Verdana" w:hAnsi="Verdana"/>
          <w:color w:val="000000"/>
          <w:sz w:val="18"/>
          <w:szCs w:val="18"/>
        </w:rPr>
        <w:t>, В.В. Краев-ский, B.C. Леднев,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Г.К. Селевко, Р. Уайт, Д. Хаймс, Н. Хом-ский, 3.</w:t>
      </w:r>
      <w:r>
        <w:rPr>
          <w:rStyle w:val="WW8Num2z0"/>
          <w:rFonts w:ascii="Verdana" w:hAnsi="Verdana"/>
          <w:color w:val="000000"/>
          <w:sz w:val="18"/>
          <w:szCs w:val="18"/>
        </w:rPr>
        <w:t> </w:t>
      </w:r>
      <w:r>
        <w:rPr>
          <w:rStyle w:val="WW8Num3z0"/>
          <w:rFonts w:ascii="Verdana" w:hAnsi="Verdana"/>
          <w:color w:val="4682B4"/>
          <w:sz w:val="18"/>
          <w:szCs w:val="18"/>
        </w:rPr>
        <w:t>Хутмахер</w:t>
      </w:r>
      <w:r>
        <w:rPr>
          <w:rFonts w:ascii="Verdana" w:hAnsi="Verdana"/>
          <w:color w:val="000000"/>
          <w:sz w:val="18"/>
          <w:szCs w:val="18"/>
        </w:rPr>
        <w:t>, A.B. Хуторской и др.);</w:t>
      </w:r>
    </w:p>
    <w:p w14:paraId="2C336152"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положения о качестве образования (В.И.</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w:t>
      </w:r>
    </w:p>
    <w:p w14:paraId="4A295F5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И.Г.</w:t>
      </w:r>
      <w:r>
        <w:rPr>
          <w:rStyle w:val="WW8Num2z0"/>
          <w:rFonts w:ascii="Verdana" w:hAnsi="Verdana"/>
          <w:color w:val="000000"/>
          <w:sz w:val="18"/>
          <w:szCs w:val="18"/>
        </w:rPr>
        <w:t> </w:t>
      </w:r>
      <w:r>
        <w:rPr>
          <w:rStyle w:val="WW8Num3z0"/>
          <w:rFonts w:ascii="Verdana" w:hAnsi="Verdana"/>
          <w:color w:val="4682B4"/>
          <w:sz w:val="18"/>
          <w:szCs w:val="18"/>
        </w:rPr>
        <w:t>Галямина</w:t>
      </w:r>
      <w:r>
        <w:rPr>
          <w:rFonts w:ascii="Verdana" w:hAnsi="Verdana"/>
          <w:color w:val="000000"/>
          <w:sz w:val="18"/>
          <w:szCs w:val="18"/>
        </w:rPr>
        <w:t>, В.А. Кальней, В.В. Красильников, С.И.</w:t>
      </w:r>
      <w:r>
        <w:rPr>
          <w:rStyle w:val="WW8Num2z0"/>
          <w:rFonts w:ascii="Verdana" w:hAnsi="Verdana"/>
          <w:color w:val="000000"/>
          <w:sz w:val="18"/>
          <w:szCs w:val="18"/>
        </w:rPr>
        <w:t> </w:t>
      </w:r>
      <w:r>
        <w:rPr>
          <w:rStyle w:val="WW8Num3z0"/>
          <w:rFonts w:ascii="Verdana" w:hAnsi="Verdana"/>
          <w:color w:val="4682B4"/>
          <w:sz w:val="18"/>
          <w:szCs w:val="18"/>
        </w:rPr>
        <w:t>Плаксий</w:t>
      </w:r>
      <w:r>
        <w:rPr>
          <w:rFonts w:ascii="Verdana" w:hAnsi="Verdana"/>
          <w:color w:val="000000"/>
          <w:sz w:val="18"/>
          <w:szCs w:val="18"/>
        </w:rPr>
        <w:t>,</w:t>
      </w:r>
    </w:p>
    <w:p w14:paraId="303BF45C"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М.М.</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Н.М. Розенберг, H.A. Селезнева, Т.Н.</w:t>
      </w:r>
      <w:r>
        <w:rPr>
          <w:rStyle w:val="WW8Num2z0"/>
          <w:rFonts w:ascii="Verdana" w:hAnsi="Verdana"/>
          <w:color w:val="000000"/>
          <w:sz w:val="18"/>
          <w:szCs w:val="18"/>
        </w:rPr>
        <w:t> </w:t>
      </w:r>
      <w:r>
        <w:rPr>
          <w:rStyle w:val="WW8Num3z0"/>
          <w:rFonts w:ascii="Verdana" w:hAnsi="Verdana"/>
          <w:color w:val="4682B4"/>
          <w:sz w:val="18"/>
          <w:szCs w:val="18"/>
        </w:rPr>
        <w:t>Тягунова</w:t>
      </w:r>
      <w:r>
        <w:rPr>
          <w:rFonts w:ascii="Verdana" w:hAnsi="Verdana"/>
          <w:color w:val="000000"/>
          <w:sz w:val="18"/>
          <w:szCs w:val="18"/>
        </w:rPr>
        <w:t>, И.Ф. Шиш</w:t>
      </w:r>
    </w:p>
    <w:p w14:paraId="071A402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кин и др.);</w:t>
      </w:r>
    </w:p>
    <w:p w14:paraId="151B934D"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положения оценки качества образования (П.Ф.</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В.А. Болотов, Н.Ф. Ефремова, Т.А.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А.Н. Лейбович, C.B. Менькова, К.Г.</w:t>
      </w:r>
      <w:r>
        <w:rPr>
          <w:rStyle w:val="WW8Num2z0"/>
          <w:rFonts w:ascii="Verdana" w:hAnsi="Verdana"/>
          <w:color w:val="000000"/>
          <w:sz w:val="18"/>
          <w:szCs w:val="18"/>
        </w:rPr>
        <w:t> </w:t>
      </w:r>
      <w:r>
        <w:rPr>
          <w:rStyle w:val="WW8Num3z0"/>
          <w:rFonts w:ascii="Verdana" w:hAnsi="Verdana"/>
          <w:color w:val="4682B4"/>
          <w:sz w:val="18"/>
          <w:szCs w:val="18"/>
        </w:rPr>
        <w:t>Митрофанов</w:t>
      </w:r>
      <w:r>
        <w:rPr>
          <w:rFonts w:ascii="Verdana" w:hAnsi="Verdana"/>
          <w:color w:val="000000"/>
          <w:sz w:val="18"/>
          <w:szCs w:val="18"/>
        </w:rPr>
        <w:t>, В.М. Монахов, Н.Ю. Посталюк и др.);</w:t>
      </w:r>
    </w:p>
    <w:p w14:paraId="5DEEABDD"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концептуально-методологические основы образовательных стандартов (B.C.</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Н.И. Максимов, Н.Д. Никандров, Л Г.</w:t>
      </w:r>
      <w:r>
        <w:rPr>
          <w:rStyle w:val="WW8Num2z0"/>
          <w:rFonts w:ascii="Verdana" w:hAnsi="Verdana"/>
          <w:color w:val="000000"/>
          <w:sz w:val="18"/>
          <w:szCs w:val="18"/>
        </w:rPr>
        <w:t> </w:t>
      </w:r>
      <w:r>
        <w:rPr>
          <w:rStyle w:val="WW8Num3z0"/>
          <w:rFonts w:ascii="Verdana" w:hAnsi="Verdana"/>
          <w:color w:val="4682B4"/>
          <w:sz w:val="18"/>
          <w:szCs w:val="18"/>
        </w:rPr>
        <w:t>Семушина</w:t>
      </w:r>
      <w:r>
        <w:rPr>
          <w:rStyle w:val="WW8Num2z0"/>
          <w:rFonts w:ascii="Verdana" w:hAnsi="Verdana"/>
          <w:color w:val="000000"/>
          <w:sz w:val="18"/>
          <w:szCs w:val="18"/>
        </w:rPr>
        <w:t> </w:t>
      </w:r>
      <w:r>
        <w:rPr>
          <w:rFonts w:ascii="Verdana" w:hAnsi="Verdana"/>
          <w:color w:val="000000"/>
          <w:sz w:val="18"/>
          <w:szCs w:val="18"/>
        </w:rPr>
        <w:t>и др.);</w:t>
      </w:r>
    </w:p>
    <w:p w14:paraId="284434A6"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в области педагогических измерений (D.S. Adkins, J. Algina, R.A. Berk, A. Birnbaum, R.C. Cox, L. Cracker, R. Ebel, J. Keeves, F. Lord, R. Glaser, N. Gronlund, B. Orth, G. Rasch, B.C.</w:t>
      </w:r>
      <w:r>
        <w:rPr>
          <w:rStyle w:val="WW8Num2z0"/>
          <w:rFonts w:ascii="Verdana" w:hAnsi="Verdana"/>
          <w:color w:val="000000"/>
          <w:sz w:val="18"/>
          <w:szCs w:val="18"/>
        </w:rPr>
        <w:t> </w:t>
      </w:r>
      <w:r>
        <w:rPr>
          <w:rStyle w:val="WW8Num3z0"/>
          <w:rFonts w:ascii="Verdana" w:hAnsi="Verdana"/>
          <w:color w:val="4682B4"/>
          <w:sz w:val="18"/>
          <w:szCs w:val="18"/>
        </w:rPr>
        <w:t>Аванесов</w:t>
      </w:r>
      <w:r>
        <w:rPr>
          <w:rFonts w:ascii="Verdana" w:hAnsi="Verdana"/>
          <w:color w:val="000000"/>
          <w:sz w:val="18"/>
          <w:szCs w:val="18"/>
        </w:rPr>
        <w:t>, А. Анастази, В.И. Васильев, К.</w:t>
      </w:r>
      <w:r>
        <w:rPr>
          <w:rStyle w:val="WW8Num2z0"/>
          <w:rFonts w:ascii="Verdana" w:hAnsi="Verdana"/>
          <w:color w:val="000000"/>
          <w:sz w:val="18"/>
          <w:szCs w:val="18"/>
        </w:rPr>
        <w:t> </w:t>
      </w:r>
      <w:r>
        <w:rPr>
          <w:rStyle w:val="WW8Num3z0"/>
          <w:rFonts w:ascii="Verdana" w:hAnsi="Verdana"/>
          <w:color w:val="4682B4"/>
          <w:sz w:val="18"/>
          <w:szCs w:val="18"/>
        </w:rPr>
        <w:t>Ингекамп</w:t>
      </w:r>
      <w:r>
        <w:rPr>
          <w:rFonts w:ascii="Verdana" w:hAnsi="Verdana"/>
          <w:color w:val="000000"/>
          <w:sz w:val="18"/>
          <w:szCs w:val="18"/>
        </w:rPr>
        <w:t>, Е.Ю. Карданова, Ю.М. Нейман, А.Н.</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М.А. Минин, Е.А. Михайлычев, В.Ю.</w:t>
      </w:r>
      <w:r>
        <w:rPr>
          <w:rStyle w:val="WW8Num2z0"/>
          <w:rFonts w:ascii="Verdana" w:hAnsi="Verdana"/>
          <w:color w:val="000000"/>
          <w:sz w:val="18"/>
          <w:szCs w:val="18"/>
        </w:rPr>
        <w:t> </w:t>
      </w:r>
      <w:r>
        <w:rPr>
          <w:rStyle w:val="WW8Num3z0"/>
          <w:rFonts w:ascii="Verdana" w:hAnsi="Verdana"/>
          <w:color w:val="4682B4"/>
          <w:sz w:val="18"/>
          <w:szCs w:val="18"/>
        </w:rPr>
        <w:t>Переверзев</w:t>
      </w:r>
      <w:r>
        <w:rPr>
          <w:rFonts w:ascii="Verdana" w:hAnsi="Verdana"/>
          <w:color w:val="000000"/>
          <w:sz w:val="18"/>
          <w:szCs w:val="18"/>
        </w:rPr>
        <w:t>, В.А. Хлебников, М.Б. Че-лышкова и др.);</w:t>
      </w:r>
    </w:p>
    <w:p w14:paraId="5BA48557"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методология экспертного оценивания, положения теории нечисловой статистики и многокритериальных методов поддержки принятия решений (Р. Акофф, П.В.</w:t>
      </w:r>
      <w:r>
        <w:rPr>
          <w:rStyle w:val="WW8Num2z0"/>
          <w:rFonts w:ascii="Verdana" w:hAnsi="Verdana"/>
          <w:color w:val="000000"/>
          <w:sz w:val="18"/>
          <w:szCs w:val="18"/>
        </w:rPr>
        <w:t> </w:t>
      </w:r>
      <w:r>
        <w:rPr>
          <w:rStyle w:val="WW8Num3z0"/>
          <w:rFonts w:ascii="Verdana" w:hAnsi="Verdana"/>
          <w:color w:val="4682B4"/>
          <w:sz w:val="18"/>
          <w:szCs w:val="18"/>
        </w:rPr>
        <w:t>Горский</w:t>
      </w:r>
      <w:r>
        <w:rPr>
          <w:rFonts w:ascii="Verdana" w:hAnsi="Verdana"/>
          <w:color w:val="000000"/>
          <w:sz w:val="18"/>
          <w:szCs w:val="18"/>
        </w:rPr>
        <w:t>, О.И. Ларичев, Б.Г. Литвак, Р. Льюис, Дж. Фон Нейман, А.И.</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Э. Парето, В.В. Подиновский, Т. Саати и др.);</w:t>
      </w:r>
    </w:p>
    <w:p w14:paraId="519C4DE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основы общей</w:t>
      </w:r>
      <w:r>
        <w:rPr>
          <w:rStyle w:val="WW8Num2z0"/>
          <w:rFonts w:ascii="Verdana" w:hAnsi="Verdana"/>
          <w:color w:val="000000"/>
          <w:sz w:val="18"/>
          <w:szCs w:val="18"/>
        </w:rPr>
        <w:t> </w:t>
      </w:r>
      <w:r>
        <w:rPr>
          <w:rStyle w:val="WW8Num3z0"/>
          <w:rFonts w:ascii="Verdana" w:hAnsi="Verdana"/>
          <w:color w:val="4682B4"/>
          <w:sz w:val="18"/>
          <w:szCs w:val="18"/>
        </w:rPr>
        <w:t>квалиметрии</w:t>
      </w:r>
      <w:r>
        <w:rPr>
          <w:rStyle w:val="WW8Num2z0"/>
          <w:rFonts w:ascii="Verdana" w:hAnsi="Verdana"/>
          <w:color w:val="000000"/>
          <w:sz w:val="18"/>
          <w:szCs w:val="18"/>
        </w:rPr>
        <w:t> </w:t>
      </w:r>
      <w:r>
        <w:rPr>
          <w:rFonts w:ascii="Verdana" w:hAnsi="Verdana"/>
          <w:color w:val="000000"/>
          <w:sz w:val="18"/>
          <w:szCs w:val="18"/>
        </w:rPr>
        <w:t>(Г.Г. Азгальдов, В.В. Кро-хин, Э.П.</w:t>
      </w:r>
      <w:r>
        <w:rPr>
          <w:rStyle w:val="WW8Num2z0"/>
          <w:rFonts w:ascii="Verdana" w:hAnsi="Verdana"/>
          <w:color w:val="000000"/>
          <w:sz w:val="18"/>
          <w:szCs w:val="18"/>
        </w:rPr>
        <w:t> </w:t>
      </w:r>
      <w:r>
        <w:rPr>
          <w:rStyle w:val="WW8Num3z0"/>
          <w:rFonts w:ascii="Verdana" w:hAnsi="Verdana"/>
          <w:color w:val="4682B4"/>
          <w:sz w:val="18"/>
          <w:szCs w:val="18"/>
        </w:rPr>
        <w:t>Райхман</w:t>
      </w:r>
      <w:r>
        <w:rPr>
          <w:rFonts w:ascii="Verdana" w:hAnsi="Verdana"/>
          <w:color w:val="000000"/>
          <w:sz w:val="18"/>
          <w:szCs w:val="18"/>
        </w:rPr>
        <w:t>, А.Г. Сергеев, А.И. Субетто и др.);</w:t>
      </w:r>
    </w:p>
    <w:p w14:paraId="74661F1D"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-идеи проектирования региональной образовательной политики, формирования</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статуса регионологии Т.А. Атакаев, Л.А.</w:t>
      </w:r>
      <w:r>
        <w:rPr>
          <w:rStyle w:val="WW8Num2z0"/>
          <w:rFonts w:ascii="Verdana" w:hAnsi="Verdana"/>
          <w:color w:val="000000"/>
          <w:sz w:val="18"/>
          <w:szCs w:val="18"/>
        </w:rPr>
        <w:t> </w:t>
      </w:r>
      <w:r>
        <w:rPr>
          <w:rStyle w:val="WW8Num3z0"/>
          <w:rFonts w:ascii="Verdana" w:hAnsi="Verdana"/>
          <w:color w:val="4682B4"/>
          <w:sz w:val="18"/>
          <w:szCs w:val="18"/>
        </w:rPr>
        <w:t>Гаранин</w:t>
      </w:r>
      <w:r>
        <w:rPr>
          <w:rFonts w:ascii="Verdana" w:hAnsi="Verdana"/>
          <w:color w:val="000000"/>
          <w:sz w:val="18"/>
          <w:szCs w:val="18"/>
        </w:rPr>
        <w:t>, Е.П. Марков, И.А. Чуриков, В.И.</w:t>
      </w:r>
      <w:r>
        <w:rPr>
          <w:rStyle w:val="WW8Num2z0"/>
          <w:rFonts w:ascii="Verdana" w:hAnsi="Verdana"/>
          <w:color w:val="000000"/>
          <w:sz w:val="18"/>
          <w:szCs w:val="18"/>
        </w:rPr>
        <w:t> </w:t>
      </w:r>
      <w:r>
        <w:rPr>
          <w:rStyle w:val="WW8Num3z0"/>
          <w:rFonts w:ascii="Verdana" w:hAnsi="Verdana"/>
          <w:color w:val="4682B4"/>
          <w:sz w:val="18"/>
          <w:szCs w:val="18"/>
        </w:rPr>
        <w:t>Матис</w:t>
      </w:r>
      <w:r>
        <w:rPr>
          <w:rFonts w:ascii="Verdana" w:hAnsi="Verdana"/>
          <w:color w:val="000000"/>
          <w:sz w:val="18"/>
          <w:szCs w:val="18"/>
        </w:rPr>
        <w:t>, А.И. Сухарев, В.В. Рубцов, Н.Ж.</w:t>
      </w:r>
      <w:r>
        <w:rPr>
          <w:rStyle w:val="WW8Num2z0"/>
          <w:rFonts w:ascii="Verdana" w:hAnsi="Verdana"/>
          <w:color w:val="000000"/>
          <w:sz w:val="18"/>
          <w:szCs w:val="18"/>
        </w:rPr>
        <w:t> </w:t>
      </w:r>
      <w:r>
        <w:rPr>
          <w:rStyle w:val="WW8Num3z0"/>
          <w:rFonts w:ascii="Verdana" w:hAnsi="Verdana"/>
          <w:color w:val="4682B4"/>
          <w:sz w:val="18"/>
          <w:szCs w:val="18"/>
        </w:rPr>
        <w:t>Дагбаева</w:t>
      </w:r>
      <w:r>
        <w:rPr>
          <w:rFonts w:ascii="Verdana" w:hAnsi="Verdana"/>
          <w:color w:val="000000"/>
          <w:sz w:val="18"/>
          <w:szCs w:val="18"/>
        </w:rPr>
        <w:t>, М.С. Васильева.</w:t>
      </w:r>
    </w:p>
    <w:p w14:paraId="0CC4873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Для решения поставленных задач и проверки исходных предположений использован комплекс теоретических, эмпирических, математических методов и методик, адекватных сущности изучаемого явления.</w:t>
      </w:r>
    </w:p>
    <w:p w14:paraId="6A83D6D7"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методы:</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теоретический анализ философской, социологической, психологической, педагогической, экономической литературы по проблемам качества человеческого капитала, качества образования, оценки качества образования, развития и управления образова</w:t>
      </w:r>
    </w:p>
    <w:p w14:paraId="5ED5E719"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тельными системами; социально-педагогический анализ закономерностей в развитии системы общего образования; исторический анализ состояния и развития внешних оценочных процедур в теории и практике образования; анализ понятийно-терминологической системы, существующих подходов в оценке качества общего образования, образовательных учреждений различных типов и видов; анализ нормативно- правовых актов в области образования; обобщение</w:t>
      </w:r>
      <w:r>
        <w:rPr>
          <w:rStyle w:val="WW8Num2z0"/>
          <w:rFonts w:ascii="Verdana" w:hAnsi="Verdana"/>
          <w:color w:val="000000"/>
          <w:sz w:val="18"/>
          <w:szCs w:val="18"/>
        </w:rPr>
        <w:t> </w:t>
      </w:r>
      <w:r>
        <w:rPr>
          <w:rStyle w:val="WW8Num3z0"/>
          <w:rFonts w:ascii="Verdana" w:hAnsi="Verdana"/>
          <w:color w:val="4682B4"/>
          <w:sz w:val="18"/>
          <w:szCs w:val="18"/>
        </w:rPr>
        <w:t>квалиметрического</w:t>
      </w:r>
      <w:r>
        <w:rPr>
          <w:rStyle w:val="WW8Num2z0"/>
          <w:rFonts w:ascii="Verdana" w:hAnsi="Verdana"/>
          <w:color w:val="000000"/>
          <w:sz w:val="18"/>
          <w:szCs w:val="18"/>
        </w:rPr>
        <w:t> </w:t>
      </w:r>
      <w:r>
        <w:rPr>
          <w:rFonts w:ascii="Verdana" w:hAnsi="Verdana"/>
          <w:color w:val="000000"/>
          <w:sz w:val="18"/>
          <w:szCs w:val="18"/>
        </w:rPr>
        <w:t>подхода к оценке качества объектов образовательных систем; теоретическое моделирование, опирающееся на системно-структурный анализ материалов.</w:t>
      </w:r>
    </w:p>
    <w:p w14:paraId="4F0F80A0"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Эмпирические методы: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тестирование, обсуждение, метод экспертной оценки и</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педагогический эксперимент.</w:t>
      </w:r>
    </w:p>
    <w:p w14:paraId="20C64C19"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Математические: методы математической статистики, логики оценок, основ теории нечетких множеств, методы экспертных опросов; статистические методы обработки эмпирических данных.</w:t>
      </w:r>
    </w:p>
    <w:p w14:paraId="726229FB"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Обработка результатов исследования осуществлялась с помощью компьютерных средств.</w:t>
      </w:r>
    </w:p>
    <w:p w14:paraId="3AF1664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Экспериментальной базой исследования являлись: 19 муниципальных органов управления образованием, Министерство образования и науки Республики Бурятия, 453</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Республики Бурятия, филиалы Бурятского госуниверситета: Боханский в Иркутской области и Агинский в Забайкальском крае, 2 школы Агинского бурятского автономного округа Забайкальского края, учреждения здравоохранения, спорта, охраны правопорядка и др., 6 общественных (неправительственных) организаций.</w:t>
      </w:r>
    </w:p>
    <w:p w14:paraId="59EDF222"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на различных этапах приняло участие более 2,5 тыс. руководящих работников органов и учреждений образования, здравоохранения, социальной защиты, культуры, спорта, других ведомств, а также 1 016</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Выборка учащихся, включенных в исследование, составила более двух тысяч, в том числе</w:t>
      </w:r>
      <w:r>
        <w:rPr>
          <w:rStyle w:val="WW8Num2z0"/>
          <w:rFonts w:ascii="Verdana" w:hAnsi="Verdana"/>
          <w:color w:val="000000"/>
          <w:sz w:val="18"/>
          <w:szCs w:val="18"/>
        </w:rPr>
        <w:t> </w:t>
      </w:r>
      <w:r>
        <w:rPr>
          <w:rStyle w:val="WW8Num3z0"/>
          <w:rFonts w:ascii="Verdana" w:hAnsi="Verdana"/>
          <w:color w:val="4682B4"/>
          <w:sz w:val="18"/>
          <w:szCs w:val="18"/>
        </w:rPr>
        <w:t>лонгитюдный</w:t>
      </w:r>
      <w:r>
        <w:rPr>
          <w:rStyle w:val="WW8Num2z0"/>
          <w:rFonts w:ascii="Verdana" w:hAnsi="Verdana"/>
          <w:color w:val="000000"/>
          <w:sz w:val="18"/>
          <w:szCs w:val="18"/>
        </w:rPr>
        <w:t> </w:t>
      </w:r>
      <w:r>
        <w:rPr>
          <w:rFonts w:ascii="Verdana" w:hAnsi="Verdana"/>
          <w:color w:val="000000"/>
          <w:sz w:val="18"/>
          <w:szCs w:val="18"/>
        </w:rPr>
        <w:t>характер носило исследование в течение пяти лет и охватывало 2 750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из г. Улан-Удэ и</w:t>
      </w:r>
    </w:p>
    <w:p w14:paraId="186EE69C"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 трех сельских поселений Баунтовского, Мухоршибирского и Прибайкальского районов.</w:t>
      </w:r>
    </w:p>
    <w:p w14:paraId="7191A37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Опытно-экспериментальное исследование осуществлялось в рамках Комплексного проекта модернизации образования Республики Бурятия (2006-2009), проекта рейтингования муниципалитетов и школ (2009-2010), проекта комплексной оценки эффективности республиканской системы образования (КОЭРСО) (2009-2011) на базе соответствующих выборок, адекватных задачам диссертационного исследования. Диссертационное исследование является результатом многолетней научно-педагогической работы автора в системе общего и высшего профессионального образования Республики Бурятия в качестве учителя общеобразовательной школы, начальника учебно-методического управления, заведующего кафедрой педагогики Бурятского государственного университета; научного руководителя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регионального и федерального эксперта, руководителя образовательного направления в проекте КОЭРСО, руководителя республиканской экспертной группы по экспертизе мероприятий, входящих в состав деятельности региональных инновационных и</w:t>
      </w:r>
      <w:r>
        <w:rPr>
          <w:rStyle w:val="WW8Num2z0"/>
          <w:rFonts w:ascii="Verdana" w:hAnsi="Verdana"/>
          <w:color w:val="000000"/>
          <w:sz w:val="18"/>
          <w:szCs w:val="18"/>
        </w:rPr>
        <w:t> </w:t>
      </w:r>
      <w:r>
        <w:rPr>
          <w:rStyle w:val="WW8Num3z0"/>
          <w:rFonts w:ascii="Verdana" w:hAnsi="Verdana"/>
          <w:color w:val="4682B4"/>
          <w:sz w:val="18"/>
          <w:szCs w:val="18"/>
        </w:rPr>
        <w:t>стажерских</w:t>
      </w:r>
      <w:r>
        <w:rPr>
          <w:rStyle w:val="WW8Num2z0"/>
          <w:rFonts w:ascii="Verdana" w:hAnsi="Verdana"/>
          <w:color w:val="000000"/>
          <w:sz w:val="18"/>
          <w:szCs w:val="18"/>
        </w:rPr>
        <w:t> </w:t>
      </w:r>
      <w:r>
        <w:rPr>
          <w:rFonts w:ascii="Verdana" w:hAnsi="Verdana"/>
          <w:color w:val="000000"/>
          <w:sz w:val="18"/>
          <w:szCs w:val="18"/>
        </w:rPr>
        <w:t>площадок. По представлению Федерального института развития образования (</w:t>
      </w:r>
      <w:r>
        <w:rPr>
          <w:rStyle w:val="WW8Num3z0"/>
          <w:rFonts w:ascii="Verdana" w:hAnsi="Verdana"/>
          <w:color w:val="4682B4"/>
          <w:sz w:val="18"/>
          <w:szCs w:val="18"/>
        </w:rPr>
        <w:t>ФИРО</w:t>
      </w:r>
      <w:r>
        <w:rPr>
          <w:rFonts w:ascii="Verdana" w:hAnsi="Verdana"/>
          <w:color w:val="000000"/>
          <w:sz w:val="18"/>
          <w:szCs w:val="18"/>
        </w:rPr>
        <w:t>) в 2009 г. (на федеральном уровне) автор осуществлял экспертизу эффективности реализации Комплексных проектов модернизации образования (</w:t>
      </w:r>
      <w:r>
        <w:rPr>
          <w:rStyle w:val="WW8Num3z0"/>
          <w:rFonts w:ascii="Verdana" w:hAnsi="Verdana"/>
          <w:color w:val="4682B4"/>
          <w:sz w:val="18"/>
          <w:szCs w:val="18"/>
        </w:rPr>
        <w:t>КПМО</w:t>
      </w:r>
      <w:r>
        <w:rPr>
          <w:rFonts w:ascii="Verdana" w:hAnsi="Verdana"/>
          <w:color w:val="000000"/>
          <w:sz w:val="18"/>
          <w:szCs w:val="18"/>
        </w:rPr>
        <w:t xml:space="preserve">) в Московской, Тамбовской и Рязанской областях, Республике Удмуртия. </w:t>
      </w:r>
      <w:r>
        <w:rPr>
          <w:rFonts w:ascii="Verdana" w:hAnsi="Verdana"/>
          <w:color w:val="000000"/>
          <w:sz w:val="18"/>
          <w:szCs w:val="18"/>
        </w:rPr>
        <w:lastRenderedPageBreak/>
        <w:t>Является членом рабочей группы по разработке программных мероприятий Байкальского образовательного форума (БОФ) 2010, 2011 и 2012 гг.</w:t>
      </w:r>
    </w:p>
    <w:p w14:paraId="7B3A1B25"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Комплексное исследование проводилось с 2000 по 2011 г. и включало в себя формирование ключевых идей, многолетнюю опытно-экспериментальную работу, апробацию, обоснование и</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внедрение научных разработок в процесс формирования внешней оценки качества общего образования в регионе.</w:t>
      </w:r>
    </w:p>
    <w:p w14:paraId="7F305CBD"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(2000-2005). Изучение отечественных и зарубежных источников; осуществление анализа управления системой образования в стране</w:t>
      </w:r>
    </w:p>
    <w:p w14:paraId="7D62BA1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и регионе; исследование и осмысление управленческих функций на уровне образовательного учреждения, муниципальной и региональной системы образования; накопление эмпирических материалов. Анализ степени разработанности проблемы оценки качества образования в науке и образовании позволило обосновать исходные позиции, объект и цель исследования, сформулировать гипотезу и задачи. Социологическое обследование учащихся, интервьюирование учителей, родителей, руководящих работников образования, общественности, представителей смежных структур проводилось с целью выявления характера и возможностей формирования региональной системы оценки качества образования.</w:t>
      </w:r>
    </w:p>
    <w:p w14:paraId="4F88FE4F"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(2005-2008). Изучение федеральной законодательной и нормативно-правовой базы в сфере образования, развития оценочных технологий на различных уровнях системы общего образования региона; разработка программы, методики опытно-экспериментальной работы по апробации региональной модели системы оценки качества общего образования; изучение организации социального партнерства в системе общего образования региона, его влияния на устойчивость развития образовательных учреждений; формулирование рабочей гипотезы, положений исследования; изучение теории и истории организации внешнего оценивания в России и за рубежом (Китай, Монголия, Гонконг, Таиланд, Израиль, Египет, Австрия, Венгрия, Великобритания).</w:t>
      </w:r>
    </w:p>
    <w:p w14:paraId="5590F856"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(2008-2010). Обоснование ведущих теоретических положений концепции региональной системы оценки качества образования. Осуществление опытно-экспериментальной работы по созданию и</w:t>
      </w:r>
      <w:r>
        <w:rPr>
          <w:rStyle w:val="WW8Num2z0"/>
          <w:rFonts w:ascii="Verdana" w:hAnsi="Verdana"/>
          <w:color w:val="000000"/>
          <w:sz w:val="18"/>
          <w:szCs w:val="18"/>
        </w:rPr>
        <w:t> </w:t>
      </w:r>
      <w:r>
        <w:rPr>
          <w:rStyle w:val="WW8Num3z0"/>
          <w:rFonts w:ascii="Verdana" w:hAnsi="Verdana"/>
          <w:color w:val="4682B4"/>
          <w:sz w:val="18"/>
          <w:szCs w:val="18"/>
        </w:rPr>
        <w:t>поэтапному</w:t>
      </w:r>
      <w:r>
        <w:rPr>
          <w:rStyle w:val="WW8Num2z0"/>
          <w:rFonts w:ascii="Verdana" w:hAnsi="Verdana"/>
          <w:color w:val="000000"/>
          <w:sz w:val="18"/>
          <w:szCs w:val="18"/>
        </w:rPr>
        <w:t> </w:t>
      </w:r>
      <w:r>
        <w:rPr>
          <w:rFonts w:ascii="Verdana" w:hAnsi="Verdana"/>
          <w:color w:val="000000"/>
          <w:sz w:val="18"/>
          <w:szCs w:val="18"/>
        </w:rPr>
        <w:t>внедрению региональной системы внешней оценки качества образования, механизма управляемого перевода региональной системы образования в новое качественное состояние - в соответствии с социальным заказом общества и требованиями государственного образовательного стандарта, с ожиданиями учащихся и их родителей, работодателей. Обобщение, анализ результатов многолетнего опытно-экспериментального исследования.</w:t>
      </w:r>
    </w:p>
    <w:p w14:paraId="3593DAB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I ( ,</w:t>
      </w:r>
    </w:p>
    <w:p w14:paraId="0439EE9B"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Четвертый этап (2010-2011). Уточнение положений гипотезы, теоретических основ системы внешней оценки качества образования в регионе; обработка и анализ результатов опытно- экспериментального исследования; проверка основных концептуальных идей в учреждениях образования, в муниципальных образованиях, на уровне региона; обобщение результатов исследования; оформление докторской диссертации.</w:t>
      </w:r>
    </w:p>
    <w:p w14:paraId="3D83612A"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всех этапах осуществлялся ретроспективный анализ научно- теоретических положений, обобщался опыт управленческой деятельности органов управления образованием региона, деятельности общеобразовательных школ, городских и муниципальных органов управления образованием, а также управленческих структур на уровне региона.</w:t>
      </w:r>
    </w:p>
    <w:p w14:paraId="74334C37"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программой и задачами исследования</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изучалась динамика взаимосвязей качественного улучшения образовательно-воспитательного процесса, условий работы с детьми,</w:t>
      </w:r>
      <w:r>
        <w:rPr>
          <w:rStyle w:val="WW8Num2z0"/>
          <w:rFonts w:ascii="Verdana" w:hAnsi="Verdana"/>
          <w:color w:val="000000"/>
          <w:sz w:val="18"/>
          <w:szCs w:val="18"/>
        </w:rPr>
        <w:t> </w:t>
      </w:r>
      <w:r>
        <w:rPr>
          <w:rStyle w:val="WW8Num3z0"/>
          <w:rFonts w:ascii="Verdana" w:hAnsi="Verdana"/>
          <w:color w:val="4682B4"/>
          <w:sz w:val="18"/>
          <w:szCs w:val="18"/>
        </w:rPr>
        <w:t>отрабатывались</w:t>
      </w:r>
      <w:r>
        <w:rPr>
          <w:rStyle w:val="WW8Num2z0"/>
          <w:rFonts w:ascii="Verdana" w:hAnsi="Verdana"/>
          <w:color w:val="000000"/>
          <w:sz w:val="18"/>
          <w:szCs w:val="18"/>
        </w:rPr>
        <w:t> </w:t>
      </w:r>
      <w:r>
        <w:rPr>
          <w:rFonts w:ascii="Verdana" w:hAnsi="Verdana"/>
          <w:color w:val="000000"/>
          <w:sz w:val="18"/>
          <w:szCs w:val="18"/>
        </w:rPr>
        <w:t xml:space="preserve">формы и методы оценки качества деятельности образовательных учреждений, а также их правового, финансового, материально-технического, научно-методического и кадрового аспектов проблемы. Анализировались особенности влияния различных факторов на качество образования, определялись факторы, тормозящие или отрицательно влияющие на </w:t>
      </w:r>
      <w:r>
        <w:rPr>
          <w:rFonts w:ascii="Verdana" w:hAnsi="Verdana"/>
          <w:color w:val="000000"/>
          <w:sz w:val="18"/>
          <w:szCs w:val="18"/>
        </w:rPr>
        <w:lastRenderedPageBreak/>
        <w:t>реформирование образования. Одновременно с анализом изменений в содержании деятельности образовательных учреждений по повышению качества образования, изучались функции и содержание деятельности в этом направлении других социальных институтов, осуществлялась попытка экспертной оценки социально-образовательной деятельности различных государственных и общественных институтов.</w:t>
      </w:r>
    </w:p>
    <w:p w14:paraId="6EFFD084"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Постепенно формировалась региональная модель развития системы внешней оценки качества общего образования, осуществлялась апробация ее компонентов в других территориях России,</w:t>
      </w:r>
      <w:r>
        <w:rPr>
          <w:rStyle w:val="WW8Num2z0"/>
          <w:rFonts w:ascii="Verdana" w:hAnsi="Verdana"/>
          <w:color w:val="000000"/>
          <w:sz w:val="18"/>
          <w:szCs w:val="18"/>
        </w:rPr>
        <w:t> </w:t>
      </w:r>
      <w:r>
        <w:rPr>
          <w:rStyle w:val="WW8Num3z0"/>
          <w:rFonts w:ascii="Verdana" w:hAnsi="Verdana"/>
          <w:color w:val="4682B4"/>
          <w:sz w:val="18"/>
          <w:szCs w:val="18"/>
        </w:rPr>
        <w:t>отрабатывалась</w:t>
      </w:r>
      <w:r>
        <w:rPr>
          <w:rStyle w:val="WW8Num2z0"/>
          <w:rFonts w:ascii="Verdana" w:hAnsi="Verdana"/>
          <w:color w:val="000000"/>
          <w:sz w:val="18"/>
          <w:szCs w:val="18"/>
        </w:rPr>
        <w:t> </w:t>
      </w:r>
      <w:r>
        <w:rPr>
          <w:rFonts w:ascii="Verdana" w:hAnsi="Verdana"/>
          <w:color w:val="000000"/>
          <w:sz w:val="18"/>
          <w:szCs w:val="18"/>
        </w:rPr>
        <w:t>межведомственная программа согласованной деятельности ее субъектов.</w:t>
      </w:r>
    </w:p>
    <w:p w14:paraId="66EF3F9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разработанная со</w:t>
      </w:r>
    </w:p>
    <w:p w14:paraId="0366F2B3"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вокупность теоретических положений и выводов содержит решение значимой для системы общего образования научной проблемы - развитие региональной системы внешней оценки качества общего образования. В исследовании:</w:t>
      </w:r>
    </w:p>
    <w:p w14:paraId="1F798004"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дополнен понятийный аппарат педагогической науки путем уточнения сущности ключевого для исследования понятия «</w:t>
      </w:r>
      <w:r>
        <w:rPr>
          <w:rStyle w:val="WW8Num3z0"/>
          <w:rFonts w:ascii="Verdana" w:hAnsi="Verdana"/>
          <w:color w:val="4682B4"/>
          <w:sz w:val="18"/>
          <w:szCs w:val="18"/>
        </w:rPr>
        <w:t>внешняя оценка качества общего образования</w:t>
      </w:r>
      <w:r>
        <w:rPr>
          <w:rFonts w:ascii="Verdana" w:hAnsi="Verdana"/>
          <w:color w:val="000000"/>
          <w:sz w:val="18"/>
          <w:szCs w:val="18"/>
        </w:rPr>
        <w:t>»;</w:t>
      </w:r>
    </w:p>
    <w:p w14:paraId="1330DBC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комплекс интегральных показателей, соответствующий современным направлениям совершенствования контрольно-оценочных систем в образовании;</w:t>
      </w:r>
    </w:p>
    <w:p w14:paraId="546BBE8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обоснованы результаты сравнительного анализа методологических подходов к осуществлению педагогических измерений в области качества общего образования;</w:t>
      </w:r>
    </w:p>
    <w:p w14:paraId="4479101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построена и обоснована концепция внешней оценки качества общего образования в регионе, методологической основой которой выступают си-нергетический, системно-деятельностный, компетентностный, функционально-целевой, личностно-ориентированный и ситуационный подходы;</w:t>
      </w:r>
    </w:p>
    <w:p w14:paraId="736B346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совокупность показателей и индикаторов внешней оценки качества общего образования, отражающих соотношение общего, особенного и единичного в образовательной сфере и необходимых для выработки управляющих воздействий на стадии развития и функционирования региональной оценочной системы;</w:t>
      </w:r>
    </w:p>
    <w:p w14:paraId="72C5F21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логико-содержательная модель внешней оценки качества общего образования, особенностью которой является выявление на основе индикаторов и показателей наличия, состояния, степени соответствия качества общего образования нормам, а также возможности изменений в его обеспечении, воспроизводстве и коррекции на региональном уровне;</w:t>
      </w:r>
    </w:p>
    <w:p w14:paraId="2EE434E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спроектирована и апробирована технология внешней оценки качества общего образования в региональной системе общего образования, основанная на пяти взаимосвязанных этапах деятельности: а) определение цели оце</w:t>
      </w:r>
    </w:p>
    <w:p w14:paraId="03CDEA0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нивания; б) разработка интегральных показателей качества общего образования; в) измерение показателей качества; г) оценивание измеренных показателей; д) агрегация оценок в комплексную оценку;</w:t>
      </w:r>
    </w:p>
    <w:p w14:paraId="0D97777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доказано, что развитие региональной системы внешней оценки качества общего образования обеспечивается характером инновационных процессов в образовании, особенностями социальной среды, образовательных запросов региона, его социально-экономических возможностей, культурно-исторических традиций, а также перспективных потребностей как самого человека, так и общества и государства;</w:t>
      </w:r>
    </w:p>
    <w:p w14:paraId="06CEEC2C"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тенденции развития региональной системы внешней оценки качества общего образования.</w:t>
      </w:r>
    </w:p>
    <w:p w14:paraId="4B470297"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состоит в том, что:</w:t>
      </w:r>
    </w:p>
    <w:p w14:paraId="7E3B33F1"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систематизированы представления о категориях «</w:t>
      </w:r>
      <w:r>
        <w:rPr>
          <w:rStyle w:val="WW8Num3z0"/>
          <w:rFonts w:ascii="Verdana" w:hAnsi="Verdana"/>
          <w:color w:val="4682B4"/>
          <w:sz w:val="18"/>
          <w:szCs w:val="18"/>
        </w:rPr>
        <w:t>качество образования</w:t>
      </w:r>
      <w:r>
        <w:rPr>
          <w:rFonts w:ascii="Verdana" w:hAnsi="Verdana"/>
          <w:color w:val="000000"/>
          <w:sz w:val="18"/>
          <w:szCs w:val="18"/>
        </w:rPr>
        <w:t>», «</w:t>
      </w:r>
      <w:r>
        <w:rPr>
          <w:rStyle w:val="WW8Num3z0"/>
          <w:rFonts w:ascii="Verdana" w:hAnsi="Verdana"/>
          <w:color w:val="4682B4"/>
          <w:sz w:val="18"/>
          <w:szCs w:val="18"/>
        </w:rPr>
        <w:t>внешняя оценка качества общего образования</w:t>
      </w:r>
      <w:r>
        <w:rPr>
          <w:rFonts w:ascii="Verdana" w:hAnsi="Verdana"/>
          <w:color w:val="000000"/>
          <w:sz w:val="18"/>
          <w:szCs w:val="18"/>
        </w:rPr>
        <w:t>», «</w:t>
      </w:r>
      <w:r>
        <w:rPr>
          <w:rStyle w:val="WW8Num3z0"/>
          <w:rFonts w:ascii="Verdana" w:hAnsi="Verdana"/>
          <w:color w:val="4682B4"/>
          <w:sz w:val="18"/>
          <w:szCs w:val="18"/>
        </w:rPr>
        <w:t>региональная образовательная система</w:t>
      </w:r>
      <w:r>
        <w:rPr>
          <w:rFonts w:ascii="Verdana" w:hAnsi="Verdana"/>
          <w:color w:val="000000"/>
          <w:sz w:val="18"/>
          <w:szCs w:val="18"/>
        </w:rPr>
        <w:t>»;</w:t>
      </w:r>
    </w:p>
    <w:p w14:paraId="4044A3A1"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дана авторская трактовка понятия «</w:t>
      </w:r>
      <w:r>
        <w:rPr>
          <w:rStyle w:val="WW8Num3z0"/>
          <w:rFonts w:ascii="Verdana" w:hAnsi="Verdana"/>
          <w:color w:val="4682B4"/>
          <w:sz w:val="18"/>
          <w:szCs w:val="18"/>
        </w:rPr>
        <w:t>внешняя оценка качества общего образования</w:t>
      </w:r>
      <w:r>
        <w:rPr>
          <w:rFonts w:ascii="Verdana" w:hAnsi="Verdana"/>
          <w:color w:val="000000"/>
          <w:sz w:val="18"/>
          <w:szCs w:val="18"/>
        </w:rPr>
        <w:t xml:space="preserve">», </w:t>
      </w:r>
      <w:r>
        <w:rPr>
          <w:rFonts w:ascii="Verdana" w:hAnsi="Verdana"/>
          <w:color w:val="000000"/>
          <w:sz w:val="18"/>
          <w:szCs w:val="18"/>
        </w:rPr>
        <w:lastRenderedPageBreak/>
        <w:t>определяемая как единая система элементов, их свойств и характеристик, функционирование и развитие которых носят закономерный характер и позволяют получить аргументированное представление о состоянии, степени соответствия реально достигаемых образовательных результатов требованиям общества, социальным 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ожиданиям;</w:t>
      </w:r>
    </w:p>
    <w:p w14:paraId="244633BA"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концептуальные основы региональной системы внешней оценки качества общего образования;</w:t>
      </w:r>
    </w:p>
    <w:p w14:paraId="343B310D"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обоснована модель региональной системы внешней оценки качества общего образования и перспективные направления ее совершенствования.</w:t>
      </w:r>
    </w:p>
    <w:p w14:paraId="5DD58854"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дополняют и расширяют существующие теоретические представления в области внешней оценки качества в системе общего образования, создают теоретическую основу и открывают перспективы</w:t>
      </w:r>
    </w:p>
    <w:p w14:paraId="63DBD8BA"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для дальнейшего исследования проблем оценки и обеспечения качества общего образования.</w:t>
      </w:r>
    </w:p>
    <w:p w14:paraId="04164C1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w:t>
      </w:r>
    </w:p>
    <w:p w14:paraId="6671ACC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разработанной концепции развития региональной системы оценки качества образования;</w:t>
      </w:r>
    </w:p>
    <w:p w14:paraId="31FE1E64"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использовании результатов внешней оценки качества общего образования в регионе при рейтинговании муниципалитетов и школ, при подготовке образовательным учреждением публичных отчетов для определения финансовой поддержки муниципальным системам общего образования, отдельным образовательным учреждениям,</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имеющим высокие показатели по результатам внешней оценки.</w:t>
      </w:r>
    </w:p>
    <w:p w14:paraId="7CE0C2D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исследования представляют собой ориентиры в поиске путей, средств развития и совершенствования региональных систем внешней оценки качества общего образования.</w:t>
      </w:r>
    </w:p>
    <w:p w14:paraId="559F63C8"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могут быть использованы при определении приоритетов региональной образовательной политики, разработке региональных программ развития системы общего образования; в системе повышения квалификации и переподготовки (в том числе научно-</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Fonts w:ascii="Verdana" w:hAnsi="Verdana"/>
          <w:color w:val="000000"/>
          <w:sz w:val="18"/>
          <w:szCs w:val="18"/>
        </w:rPr>
        <w:t>) кадров сферы образования.</w:t>
      </w:r>
    </w:p>
    <w:p w14:paraId="5EC3D9FA"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Объективность результатов исследования, реализованного в системе общего образования Республики Бурятия, дает основание для возможности его экстраполяции в другие регионы России при построении систем внешней оценки качества общего образования.</w:t>
      </w:r>
    </w:p>
    <w:p w14:paraId="1A8E425C"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Объективность и достоверность результатов исследования обеспечены методологической обоснованностью, непротиворечивостью и корректностью исходных теоретико-методологических позиций; взаимодополнением научных подходов, соответствующих объекту, предмету и</w:t>
      </w:r>
      <w:r>
        <w:rPr>
          <w:rStyle w:val="WW8Num2z0"/>
          <w:rFonts w:ascii="Verdana" w:hAnsi="Verdana"/>
          <w:color w:val="000000"/>
          <w:sz w:val="18"/>
          <w:szCs w:val="18"/>
        </w:rPr>
        <w:t> </w:t>
      </w:r>
      <w:r>
        <w:rPr>
          <w:rStyle w:val="WW8Num3z0"/>
          <w:rFonts w:ascii="Verdana" w:hAnsi="Verdana"/>
          <w:color w:val="4682B4"/>
          <w:sz w:val="18"/>
          <w:szCs w:val="18"/>
        </w:rPr>
        <w:t>исследовательским</w:t>
      </w:r>
      <w:r>
        <w:rPr>
          <w:rStyle w:val="WW8Num2z0"/>
          <w:rFonts w:ascii="Verdana" w:hAnsi="Verdana"/>
          <w:color w:val="000000"/>
          <w:sz w:val="18"/>
          <w:szCs w:val="18"/>
        </w:rPr>
        <w:t> </w:t>
      </w:r>
      <w:r>
        <w:rPr>
          <w:rFonts w:ascii="Verdana" w:hAnsi="Verdana"/>
          <w:color w:val="000000"/>
          <w:sz w:val="18"/>
          <w:szCs w:val="18"/>
        </w:rPr>
        <w:t>задачам изучаемой проблемы; продолжительностью исследования; репрезентативностью выборочных совокупностей, сочетанием количественного и качественного анализа; статистической значимостью полученных опытно</w:t>
      </w:r>
    </w:p>
    <w:p w14:paraId="5E94848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экспериментальных данных.</w:t>
      </w:r>
    </w:p>
    <w:p w14:paraId="02AD4FB1"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путем проведения экспертизы гипотезы, а также выводов и рекомендаций по результатам работы. Они нашли отражение в монографиях,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пособиях, научно-методических рекомендациях, других публикациях автора.</w:t>
      </w:r>
    </w:p>
    <w:p w14:paraId="4DD6FD8F"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положения исследования апробированы на международных научных, научно-практических конференциях, семинарах, круглых столах по проблемам модернизации образования (2003, 2006, 2009, 2010, 2011), на заседаниях коллегий Министерства образования и науки Республики Бурятия (г.Улан-Удэ, 2009, 2010, 2011), межрегиональных совещаниях при Институте проблем образовательной политики (г. Москва, 2007, 2008, 2009, 2010, 2011), Выездного заседания Бюро президиума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(Улан-Удэ, 2009), на международных научно-практических конференциях: Караганда (Казахстан, 2008), Ровно (Украина, 2009), Чебоксары (2009), Москва (2010), Прага (Чехия, 2010), Пенза (2010), Казань (2010), Сыктывкар (2010), Сла-вянск-на-Кубани (2010), Горно-</w:t>
      </w:r>
      <w:r>
        <w:rPr>
          <w:rFonts w:ascii="Verdana" w:hAnsi="Verdana"/>
          <w:color w:val="000000"/>
          <w:sz w:val="18"/>
          <w:szCs w:val="18"/>
        </w:rPr>
        <w:lastRenderedPageBreak/>
        <w:t>Алтайск (2010), Челябинск (2011), Чита (2011), Улан-Удэ (2003-2011).</w:t>
      </w:r>
    </w:p>
    <w:p w14:paraId="4BCA42FF"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исследований были положены в основу:</w:t>
      </w:r>
    </w:p>
    <w:p w14:paraId="29791EA2"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курсов лекций,</w:t>
      </w:r>
      <w:r>
        <w:rPr>
          <w:rStyle w:val="WW8Num2z0"/>
          <w:rFonts w:ascii="Verdana" w:hAnsi="Verdana"/>
          <w:color w:val="000000"/>
          <w:sz w:val="18"/>
          <w:szCs w:val="18"/>
        </w:rPr>
        <w:t> </w:t>
      </w:r>
      <w:r>
        <w:rPr>
          <w:rStyle w:val="WW8Num3z0"/>
          <w:rFonts w:ascii="Verdana" w:hAnsi="Verdana"/>
          <w:color w:val="4682B4"/>
          <w:sz w:val="18"/>
          <w:szCs w:val="18"/>
        </w:rPr>
        <w:t>семинарских</w:t>
      </w:r>
      <w:r>
        <w:rPr>
          <w:rStyle w:val="WW8Num2z0"/>
          <w:rFonts w:ascii="Verdana" w:hAnsi="Verdana"/>
          <w:color w:val="000000"/>
          <w:sz w:val="18"/>
          <w:szCs w:val="18"/>
        </w:rPr>
        <w:t> </w:t>
      </w:r>
      <w:r>
        <w:rPr>
          <w:rFonts w:ascii="Verdana" w:hAnsi="Verdana"/>
          <w:color w:val="000000"/>
          <w:sz w:val="18"/>
          <w:szCs w:val="18"/>
        </w:rPr>
        <w:t>занятий по дисциплинам «</w:t>
      </w:r>
      <w:r>
        <w:rPr>
          <w:rStyle w:val="WW8Num3z0"/>
          <w:rFonts w:ascii="Verdana" w:hAnsi="Verdana"/>
          <w:color w:val="4682B4"/>
          <w:sz w:val="18"/>
          <w:szCs w:val="18"/>
        </w:rPr>
        <w:t>Современные средства оценивания</w:t>
      </w:r>
      <w:r>
        <w:rPr>
          <w:rFonts w:ascii="Verdana" w:hAnsi="Verdana"/>
          <w:color w:val="000000"/>
          <w:sz w:val="18"/>
          <w:szCs w:val="18"/>
        </w:rPr>
        <w:t>», «</w:t>
      </w:r>
      <w:r>
        <w:rPr>
          <w:rStyle w:val="WW8Num3z0"/>
          <w:rFonts w:ascii="Verdana" w:hAnsi="Verdana"/>
          <w:color w:val="4682B4"/>
          <w:sz w:val="18"/>
          <w:szCs w:val="18"/>
        </w:rPr>
        <w:t>Инновационные образовательные технологии</w:t>
      </w:r>
      <w:r>
        <w:rPr>
          <w:rFonts w:ascii="Verdana" w:hAnsi="Verdana"/>
          <w:color w:val="000000"/>
          <w:sz w:val="18"/>
          <w:szCs w:val="18"/>
        </w:rPr>
        <w:t>» и «</w:t>
      </w:r>
      <w:r>
        <w:rPr>
          <w:rStyle w:val="WW8Num3z0"/>
          <w:rFonts w:ascii="Verdana" w:hAnsi="Verdana"/>
          <w:color w:val="4682B4"/>
          <w:sz w:val="18"/>
          <w:szCs w:val="18"/>
        </w:rPr>
        <w:t>Педагогические системы, теории, технологии</w:t>
      </w:r>
      <w:r>
        <w:rPr>
          <w:rFonts w:ascii="Verdana" w:hAnsi="Verdana"/>
          <w:color w:val="000000"/>
          <w:sz w:val="18"/>
          <w:szCs w:val="18"/>
        </w:rPr>
        <w:t>» для профессиональной подготовки студентов Бурятского государственного университета;</w:t>
      </w:r>
    </w:p>
    <w:p w14:paraId="2698F935"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программ курсов повышения квалификации педагогических и административных работников региональной системы общего образования по направлениям «</w:t>
      </w:r>
      <w:r>
        <w:rPr>
          <w:rStyle w:val="WW8Num3z0"/>
          <w:rFonts w:ascii="Verdana" w:hAnsi="Verdana"/>
          <w:color w:val="4682B4"/>
          <w:sz w:val="18"/>
          <w:szCs w:val="18"/>
        </w:rPr>
        <w:t>Модернизационные процессы в образовании</w:t>
      </w:r>
      <w:r>
        <w:rPr>
          <w:rFonts w:ascii="Verdana" w:hAnsi="Verdana"/>
          <w:color w:val="000000"/>
          <w:sz w:val="18"/>
          <w:szCs w:val="18"/>
        </w:rPr>
        <w:t>», «</w:t>
      </w:r>
      <w:r>
        <w:rPr>
          <w:rStyle w:val="WW8Num3z0"/>
          <w:rFonts w:ascii="Verdana" w:hAnsi="Verdana"/>
          <w:color w:val="4682B4"/>
          <w:sz w:val="18"/>
          <w:szCs w:val="18"/>
        </w:rPr>
        <w:t>Современные средства оценивания</w:t>
      </w:r>
      <w:r>
        <w:rPr>
          <w:rFonts w:ascii="Verdana" w:hAnsi="Verdana"/>
          <w:color w:val="000000"/>
          <w:sz w:val="18"/>
          <w:szCs w:val="18"/>
        </w:rPr>
        <w:t>», «</w:t>
      </w:r>
      <w:r>
        <w:rPr>
          <w:rStyle w:val="WW8Num3z0"/>
          <w:rFonts w:ascii="Verdana" w:hAnsi="Verdana"/>
          <w:color w:val="4682B4"/>
          <w:sz w:val="18"/>
          <w:szCs w:val="18"/>
        </w:rPr>
        <w:t>Системы оценки качества образования</w:t>
      </w:r>
      <w:r>
        <w:rPr>
          <w:rFonts w:ascii="Verdana" w:hAnsi="Verdana"/>
          <w:color w:val="000000"/>
          <w:sz w:val="18"/>
          <w:szCs w:val="18"/>
        </w:rPr>
        <w:t>», «Компе-тентностный подход в образовании» в период 2007-2010 гг.</w:t>
      </w:r>
    </w:p>
    <w:p w14:paraId="559D1D4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теоретические положения и выводы исследования нашли отражение в пяти монографиях, методических пособиях и рекомендациях, научных докладах, аналитических статьях, других публикациях общим объе</w:t>
      </w:r>
    </w:p>
    <w:p w14:paraId="0778068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w:t>
      </w:r>
    </w:p>
    <w:p w14:paraId="229F409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V, V мом 188 печатных листов (в том числе 126 авторских).</w:t>
      </w:r>
    </w:p>
    <w:p w14:paraId="527C8DC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выполнено самостоятельно.</w:t>
      </w:r>
    </w:p>
    <w:p w14:paraId="0F5817B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основные положения:</w:t>
      </w:r>
    </w:p>
    <w:p w14:paraId="419263BB"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Внешняя оценка качества общего образования представляет собой единую систему элементов, их свойств и характеристик, функционирование и развитие которых носят закономерный характер и позволяет получить аргументированное представление о состоянии, степени соответствия реально достигаемых образовательных результатов требованиям общества, социальным и личностным ожиданиям.</w:t>
      </w:r>
    </w:p>
    <w:p w14:paraId="2808C2C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Инновационные процессы в региональной системе образования, определяющие развитие системы внешней оценки качества общего образования, представляют собой результат специально организованной деятельности специалистов образования, заинтересованных общественных групп, отражающий сущностные характеристики своеобразия совокупного социально-педагогического опыта и образовательной идеологии. Среди них:</w:t>
      </w:r>
    </w:p>
    <w:p w14:paraId="7324BE21"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инновации административно - научного типа, когда руководство инновационными процессами осуществляют органы управления, учитывающие при принятии управленческих решений результаты научных исследований инноваций;</w:t>
      </w:r>
    </w:p>
    <w:p w14:paraId="639EEB87"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кластеры образовательных инноваций, выступающие основой для запуска культурно-инновационных процессов развития региона, которые возникают и существуют как инновационные экспериментальные площадки, временные творческие коллективы, авторские школы, ресурсные центры, инновационные образовательные учреждения, научно -</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организации (лаборатории, институты); инновационные образовательные комплексы;</w:t>
      </w:r>
    </w:p>
    <w:p w14:paraId="62BE777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продуктивное введение изменений в систему образования, способствующих переходу системы в качественно новое состояние, ориентированное на достижение положительного социального эффекта в контексте социально - экономических направлений развития региона.</w:t>
      </w:r>
    </w:p>
    <w:p w14:paraId="3FFA7091"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w:t>
      </w:r>
    </w:p>
    <w:p w14:paraId="05BD3E13"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Концепция развития региональной системы внешней оценки качества общего образования является теоретическим ориентиром для поиска и актуализации современных подходов к оценке качества общего образования и основана на:</w:t>
      </w:r>
    </w:p>
    <w:p w14:paraId="480318BF"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системно -</w:t>
      </w:r>
      <w:r>
        <w:rPr>
          <w:rStyle w:val="WW8Num2z0"/>
          <w:rFonts w:ascii="Verdana" w:hAnsi="Verdana"/>
          <w:color w:val="000000"/>
          <w:sz w:val="18"/>
          <w:szCs w:val="18"/>
        </w:rPr>
        <w:t> </w:t>
      </w:r>
      <w:r>
        <w:rPr>
          <w:rStyle w:val="WW8Num3z0"/>
          <w:rFonts w:ascii="Verdana" w:hAnsi="Verdana"/>
          <w:color w:val="4682B4"/>
          <w:sz w:val="18"/>
          <w:szCs w:val="18"/>
        </w:rPr>
        <w:t>деятельностном</w:t>
      </w:r>
      <w:r>
        <w:rPr>
          <w:rStyle w:val="WW8Num2z0"/>
          <w:rFonts w:ascii="Verdana" w:hAnsi="Verdana"/>
          <w:color w:val="000000"/>
          <w:sz w:val="18"/>
          <w:szCs w:val="18"/>
        </w:rPr>
        <w:t> </w:t>
      </w:r>
      <w:r>
        <w:rPr>
          <w:rFonts w:ascii="Verdana" w:hAnsi="Verdana"/>
          <w:color w:val="000000"/>
          <w:sz w:val="18"/>
          <w:szCs w:val="18"/>
        </w:rPr>
        <w:t>подходе к разработке теоретических положений внешней оценки качества общего образования, заключающемся в интеграции различных «</w:t>
      </w:r>
      <w:r>
        <w:rPr>
          <w:rStyle w:val="WW8Num3z0"/>
          <w:rFonts w:ascii="Verdana" w:hAnsi="Verdana"/>
          <w:color w:val="4682B4"/>
          <w:sz w:val="18"/>
          <w:szCs w:val="18"/>
        </w:rPr>
        <w:t>дисциплинарных</w:t>
      </w:r>
      <w:r>
        <w:rPr>
          <w:rFonts w:ascii="Verdana" w:hAnsi="Verdana"/>
          <w:color w:val="000000"/>
          <w:sz w:val="18"/>
          <w:szCs w:val="18"/>
        </w:rPr>
        <w:t>» подходов, формирующих</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представление о качестве общего образования, анализе понятия «</w:t>
      </w:r>
      <w:r>
        <w:rPr>
          <w:rStyle w:val="WW8Num3z0"/>
          <w:rFonts w:ascii="Verdana" w:hAnsi="Verdana"/>
          <w:color w:val="4682B4"/>
          <w:sz w:val="18"/>
          <w:szCs w:val="18"/>
        </w:rPr>
        <w:t>качество общего образования</w:t>
      </w:r>
      <w:r>
        <w:rPr>
          <w:rFonts w:ascii="Verdana" w:hAnsi="Verdana"/>
          <w:color w:val="000000"/>
          <w:sz w:val="18"/>
          <w:szCs w:val="18"/>
        </w:rPr>
        <w:t xml:space="preserve">»; составлении необходимого перечня показателей и разработке инструментария для их отслеживания, обновления в соответствии с изменившимися приоритетами в </w:t>
      </w:r>
      <w:r>
        <w:rPr>
          <w:rFonts w:ascii="Verdana" w:hAnsi="Verdana"/>
          <w:color w:val="000000"/>
          <w:sz w:val="18"/>
          <w:szCs w:val="18"/>
        </w:rPr>
        <w:lastRenderedPageBreak/>
        <w:t>образовательной политике региона, встраивания полученной информации в процессы реформирования с целью обеспечения качества общего образования;</w:t>
      </w:r>
    </w:p>
    <w:p w14:paraId="39D939E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компетентностном</w:t>
      </w:r>
      <w:r>
        <w:rPr>
          <w:rStyle w:val="WW8Num2z0"/>
          <w:rFonts w:ascii="Verdana" w:hAnsi="Verdana"/>
          <w:color w:val="000000"/>
          <w:sz w:val="18"/>
          <w:szCs w:val="18"/>
        </w:rPr>
        <w:t> </w:t>
      </w:r>
      <w:r>
        <w:rPr>
          <w:rFonts w:ascii="Verdana" w:hAnsi="Verdana"/>
          <w:color w:val="000000"/>
          <w:sz w:val="18"/>
          <w:szCs w:val="18"/>
        </w:rPr>
        <w:t>подходе, позволяющем при организации внешней оценки качества общего образования акцентировать внимание на развитии способности учащихся использовать полученные знания. Результатом общего образования, с позиции компетентностного подхода, должно быть не только появление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новой информации, новых идей, но, прежде всего, предпосылок для изменения в поведении, которые можно интерпретировать как</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социализации, готовность к выполнению задач предстоящей профессиональной деятельности, навыки управления знаниями;</w:t>
      </w:r>
    </w:p>
    <w:p w14:paraId="5D8FC0BD"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синергетическом подходе, рассматривающем качество общего образования как закономерную связь всех основных компонентов процесса образования и педагогическую</w:t>
      </w:r>
      <w:r>
        <w:rPr>
          <w:rStyle w:val="WW8Num2z0"/>
          <w:rFonts w:ascii="Verdana" w:hAnsi="Verdana"/>
          <w:color w:val="000000"/>
          <w:sz w:val="18"/>
          <w:szCs w:val="18"/>
        </w:rPr>
        <w:t> </w:t>
      </w:r>
      <w:r>
        <w:rPr>
          <w:rStyle w:val="WW8Num3z0"/>
          <w:rFonts w:ascii="Verdana" w:hAnsi="Verdana"/>
          <w:color w:val="4682B4"/>
          <w:sz w:val="18"/>
          <w:szCs w:val="18"/>
        </w:rPr>
        <w:t>квалиметрию</w:t>
      </w:r>
      <w:r>
        <w:rPr>
          <w:rStyle w:val="WW8Num2z0"/>
          <w:rFonts w:ascii="Verdana" w:hAnsi="Verdana"/>
          <w:color w:val="000000"/>
          <w:sz w:val="18"/>
          <w:szCs w:val="18"/>
        </w:rPr>
        <w:t> </w:t>
      </w:r>
      <w:r>
        <w:rPr>
          <w:rFonts w:ascii="Verdana" w:hAnsi="Verdana"/>
          <w:color w:val="000000"/>
          <w:sz w:val="18"/>
          <w:szCs w:val="18"/>
        </w:rPr>
        <w:t>как междисциплинарный аппарат педагогики и методов математической статистики. В нашем исследовании он особенно четко проявился в определении методологии расчета интегрального показателя качества образования;</w:t>
      </w:r>
    </w:p>
    <w:p w14:paraId="6EE200BA"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функционально - целевом подходе к разработке показателей оценки качества общего образования, суть которого заключается в оценивании качества: 1) как степени достижения отдельных целей региональной системы об</w:t>
      </w:r>
    </w:p>
    <w:p w14:paraId="6F42D94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 щего образования, когда это возможно, т.е. измеримо; 2) как степени развития отдельных функций системы, обеспечивающих достижение отдельных целей при невозможности их измерения или оценивания;</w:t>
      </w:r>
    </w:p>
    <w:p w14:paraId="72956BD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личностно-ориентированном подходе, согласно которому качество индивидуальных достижений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образовательных учреждений определяет главное качество деятельности образовательной системы по достижению заданных целей;</w:t>
      </w:r>
    </w:p>
    <w:p w14:paraId="695770E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ценностно-ориентированном подходе, подтверждающем относительность процедуры оценивания качества общего образования в регионе путем определения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предпочтений субъекта оценивания (общество) в рамках социального заказа общества к объектам оценивания (</w:t>
      </w:r>
      <w:r>
        <w:rPr>
          <w:rStyle w:val="WW8Num3z0"/>
          <w:rFonts w:ascii="Verdana" w:hAnsi="Verdana"/>
          <w:color w:val="4682B4"/>
          <w:sz w:val="18"/>
          <w:szCs w:val="18"/>
        </w:rPr>
        <w:t>общеобразовательное</w:t>
      </w:r>
      <w:r>
        <w:rPr>
          <w:rStyle w:val="WW8Num2z0"/>
          <w:rFonts w:ascii="Verdana" w:hAnsi="Verdana"/>
          <w:color w:val="000000"/>
          <w:sz w:val="18"/>
          <w:szCs w:val="18"/>
        </w:rPr>
        <w:t> </w:t>
      </w:r>
      <w:r>
        <w:rPr>
          <w:rFonts w:ascii="Verdana" w:hAnsi="Verdana"/>
          <w:color w:val="000000"/>
          <w:sz w:val="18"/>
          <w:szCs w:val="18"/>
        </w:rPr>
        <w:t>учреждение);</w:t>
      </w:r>
    </w:p>
    <w:p w14:paraId="5A93E8C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оптимизационном подходе, выражающемся в получении максимально достоверного результата при минимально необходимых затратах за счет использования имеющегося ресурса обязательного государственного статистического наблюдения за образовательными учреждениями.</w:t>
      </w:r>
    </w:p>
    <w:p w14:paraId="7755C200"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Региональная модель внешней оценки качества общего образования представляет собой систему индексов, индикаторов и показателей, обеспечивающую комплекс внешних оценочных процедур, позволяющих выявить степень воспроизводства качества общего образования в регионе на основе требований</w:t>
      </w:r>
      <w:r>
        <w:rPr>
          <w:rStyle w:val="WW8Num2z0"/>
          <w:rFonts w:ascii="Verdana" w:hAnsi="Verdana"/>
          <w:color w:val="000000"/>
          <w:sz w:val="18"/>
          <w:szCs w:val="18"/>
        </w:rPr>
        <w:t> </w:t>
      </w:r>
      <w:r>
        <w:rPr>
          <w:rStyle w:val="WW8Num3z0"/>
          <w:rFonts w:ascii="Verdana" w:hAnsi="Verdana"/>
          <w:color w:val="4682B4"/>
          <w:sz w:val="18"/>
          <w:szCs w:val="18"/>
        </w:rPr>
        <w:t>ФГОС</w:t>
      </w:r>
      <w:r>
        <w:rPr>
          <w:rFonts w:ascii="Verdana" w:hAnsi="Verdana"/>
          <w:color w:val="000000"/>
          <w:sz w:val="18"/>
          <w:szCs w:val="18"/>
        </w:rPr>
        <w:t>, степень эффективности используемых средств образовательной деятельности и степень достоверности оценки личных достижений</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w:t>
      </w:r>
    </w:p>
    <w:p w14:paraId="3000848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Структуру модели составляет интегральный показатель качества деятельности системы общего образования региона (муниципалитета, учреждения) - «</w:t>
      </w:r>
      <w:r>
        <w:rPr>
          <w:rStyle w:val="WW8Num3z0"/>
          <w:rFonts w:ascii="Verdana" w:hAnsi="Verdana"/>
          <w:color w:val="4682B4"/>
          <w:sz w:val="18"/>
          <w:szCs w:val="18"/>
        </w:rPr>
        <w:t>Индекс качества общего образования</w:t>
      </w:r>
      <w:r>
        <w:rPr>
          <w:rFonts w:ascii="Verdana" w:hAnsi="Verdana"/>
          <w:color w:val="000000"/>
          <w:sz w:val="18"/>
          <w:szCs w:val="18"/>
        </w:rPr>
        <w:t>», состоящий из двух ключевых показателей:</w:t>
      </w:r>
    </w:p>
    <w:p w14:paraId="1EE99CC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потенциал образовательного учреждения (системы): «</w:t>
      </w:r>
      <w:r>
        <w:rPr>
          <w:rStyle w:val="WW8Num3z0"/>
          <w:rFonts w:ascii="Verdana" w:hAnsi="Verdana"/>
          <w:color w:val="4682B4"/>
          <w:sz w:val="18"/>
          <w:szCs w:val="18"/>
        </w:rPr>
        <w:t>Индекс качества условий</w:t>
      </w:r>
      <w:r>
        <w:rPr>
          <w:rFonts w:ascii="Verdana" w:hAnsi="Verdana"/>
          <w:color w:val="000000"/>
          <w:sz w:val="18"/>
          <w:szCs w:val="18"/>
        </w:rPr>
        <w:t>» и «</w:t>
      </w:r>
      <w:r>
        <w:rPr>
          <w:rStyle w:val="WW8Num3z0"/>
          <w:rFonts w:ascii="Verdana" w:hAnsi="Verdana"/>
          <w:color w:val="4682B4"/>
          <w:sz w:val="18"/>
          <w:szCs w:val="18"/>
        </w:rPr>
        <w:t>Индекс качества процесса</w:t>
      </w:r>
      <w:r>
        <w:rPr>
          <w:rFonts w:ascii="Verdana" w:hAnsi="Verdana"/>
          <w:color w:val="000000"/>
          <w:sz w:val="18"/>
          <w:szCs w:val="18"/>
        </w:rPr>
        <w:t>»;</w:t>
      </w:r>
    </w:p>
    <w:p w14:paraId="0330D87D"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индивидуальные достижения выпускников образовательного учреж</w:t>
      </w:r>
    </w:p>
    <w:p w14:paraId="03EDE47E"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 дения - «</w:t>
      </w:r>
      <w:r>
        <w:rPr>
          <w:rStyle w:val="WW8Num3z0"/>
          <w:rFonts w:ascii="Verdana" w:hAnsi="Verdana"/>
          <w:color w:val="4682B4"/>
          <w:sz w:val="18"/>
          <w:szCs w:val="18"/>
        </w:rPr>
        <w:t>Индекс качества результатов</w:t>
      </w:r>
      <w:r>
        <w:rPr>
          <w:rFonts w:ascii="Verdana" w:hAnsi="Verdana"/>
          <w:color w:val="000000"/>
          <w:sz w:val="18"/>
          <w:szCs w:val="18"/>
        </w:rPr>
        <w:t>».</w:t>
      </w:r>
    </w:p>
    <w:p w14:paraId="58636847"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Основными показателями эффективности внешней оценки качества общего образования в региональной системе общего образования выступают:</w:t>
      </w:r>
    </w:p>
    <w:p w14:paraId="78A4469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повышение качества самой системы общего образования (непрерывность, открытость, оптимизация сети образовательных учреждений, рост числа образовательных учреждений, использующих различные образовательные программы или их сочетания);</w:t>
      </w:r>
    </w:p>
    <w:p w14:paraId="51352BD4"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повышение качества образовательного процесса (качество подготовки учащихся,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педагогов, информативность результатов оценочных процессов и т.д.);</w:t>
      </w:r>
    </w:p>
    <w:p w14:paraId="7FDF5288"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устойчивость социальных эффектов (снижение правонарушений, сохранность здоровья учащихся, удовлетворенность потребности различных групп населения в образовательных услугах, удовлетворенность работодателей качеством подготовки выпускников образовательных учреждений разного типа и вида, востребованность образовательных учреждений всех уровней, их обеспеченность материальными ресурсами и т.п.);</w:t>
      </w:r>
    </w:p>
    <w:p w14:paraId="356E288A"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участию во внешних оценочных процедурах органов государственной власти регионального и муниципального уровней, местного самоуправления, учреждений охраны прав и безопасности личности, социальной защиты, здравоохранения, культуры, спорта, родительского сообщества и широкой общественности в соответствии с социально обусловленным назначением каждого института.</w:t>
      </w:r>
    </w:p>
    <w:p w14:paraId="5E15F6C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качестве тенденций дальнейшего развития системы внешней оценки качества общего образования рассматривается прогнозный анализ состояния качества общего образования в регионе; определение</w:t>
      </w:r>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Fonts w:ascii="Verdana" w:hAnsi="Verdana"/>
          <w:color w:val="000000"/>
          <w:sz w:val="18"/>
          <w:szCs w:val="18"/>
        </w:rPr>
        <w:t>, необходимых растущему человеку в</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 моделирование образовательной среды, где эти</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могли бы развиваться сегодня; выявление</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поля и «</w:t>
      </w:r>
      <w:r>
        <w:rPr>
          <w:rStyle w:val="WW8Num3z0"/>
          <w:rFonts w:ascii="Verdana" w:hAnsi="Verdana"/>
          <w:color w:val="4682B4"/>
          <w:sz w:val="18"/>
          <w:szCs w:val="18"/>
        </w:rPr>
        <w:t>точек роста</w:t>
      </w:r>
      <w:r>
        <w:rPr>
          <w:rFonts w:ascii="Verdana" w:hAnsi="Verdana"/>
          <w:color w:val="000000"/>
          <w:sz w:val="18"/>
          <w:szCs w:val="18"/>
        </w:rPr>
        <w:t>» системы общего образования региона. Решение этих перспективных задач возможно на базе регионального ситуационно-прогностического центра как инновационного элемента процессов модернизации региональной системы общего образования.</w:t>
      </w:r>
    </w:p>
    <w:p w14:paraId="0BA9C096"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w:t>
      </w:r>
    </w:p>
    <w:p w14:paraId="0A4DF11E"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четырех глав, заключения, списка литературы, включающего 400 наименований на русском и иностранном языках, содержит 27 таблиц, 6 рисунков и 5 диаграмм, математические формулы. В работе имеются приложения.</w:t>
      </w:r>
    </w:p>
    <w:p w14:paraId="6B27CF55" w14:textId="77777777" w:rsidR="006001D3" w:rsidRDefault="006001D3" w:rsidP="006001D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Фомицкая, Галина Николаевна</w:t>
      </w:r>
    </w:p>
    <w:p w14:paraId="7149DBFF"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Результаты исследования на уровне региона позволяют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система внешней оценки качества образования, апробированная в системе образования Республики Бурятия, позволила сохранить единое образовательное пространство в регионе.</w:t>
      </w:r>
    </w:p>
    <w:p w14:paraId="3989CA09"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Эффективность модели проявилась в совокупности процессов, процедур и технологий взаимодействия субъектов образования, и нашла отражение в</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работе с общественными непрофессиональными институтами образования; изменении системы и принципов финансирования учреждений образования; новых подходах к подготовке, переподготовке и повышению квалификации педагогических и руководящих кадров; оптимизации сети и материальных ресурсов региональной системы образования.</w:t>
      </w:r>
    </w:p>
    <w:p w14:paraId="7618939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Данные по результатам комплексного социологического исследования позволяют констатировать достаточно высокую внешнюю оценку деятельности образовательных учреждений. По обозначенным позициям средняя комплексная оценка</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деятельности общеобразовательных школ - 3.8 балла по 5- балльной шкале.</w:t>
      </w:r>
    </w:p>
    <w:p w14:paraId="27E3A76F"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Подтверждением концептуального обоснования модели стала реализация проектных технологий, аналогов которых еще нет в российской образовательной системе. Активное включение региональной системы образования в проектную деятельность расширяет границы деятельности далеко за пределы</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расширяет возможности получения качественного образования каждым</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независимо от места жительства. Для того, чтобы выявить эти возможности, необходима постоянная экспертно-аналитическая оценка эффективности функционирования образовательной системы. Проектные технологии позволили не только эффективно оценить индивидуальные образовательные достижения учащихся, развитие кадрового потенциала, но и подойти вплотную к оценке эффективности региональной системы общего образования. Поэтому проектные технологии внешней оценки качества общего образования можно назвать инновационным процессом, т.к. в результате рождается модифицированная или абсолютно новая (на уровне конкретного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учреждения, сферы) модель, облик педагогических процессов и систем.</w:t>
      </w:r>
    </w:p>
    <w:p w14:paraId="639B0631"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результаты исследования подтвердили выдвинутую гипотезу.</w:t>
      </w:r>
    </w:p>
    <w:p w14:paraId="4D4980D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ЗАКЛЮЧЕНИЕ</w:t>
      </w:r>
    </w:p>
    <w:p w14:paraId="17E04EF6"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Новые стратегические ориентиры модернизации российского общества, существенно изменившие роль образовательного сектора, определили значимость образования для развития всех сфер экономики, социальной политики, социальных отношений, значительно расширили и качественно повлияли на сущность, функциональное поле, назначение системы образования, призванной активно и</w:t>
      </w:r>
      <w:r>
        <w:rPr>
          <w:rStyle w:val="WW8Num2z0"/>
          <w:rFonts w:ascii="Verdana" w:hAnsi="Verdana"/>
          <w:color w:val="000000"/>
          <w:sz w:val="18"/>
          <w:szCs w:val="18"/>
        </w:rPr>
        <w:t> </w:t>
      </w:r>
      <w:r>
        <w:rPr>
          <w:rStyle w:val="WW8Num3z0"/>
          <w:rFonts w:ascii="Verdana" w:hAnsi="Verdana"/>
          <w:color w:val="4682B4"/>
          <w:sz w:val="18"/>
          <w:szCs w:val="18"/>
        </w:rPr>
        <w:t>компетентно</w:t>
      </w:r>
      <w:r>
        <w:rPr>
          <w:rStyle w:val="WW8Num2z0"/>
          <w:rFonts w:ascii="Verdana" w:hAnsi="Verdana"/>
          <w:color w:val="000000"/>
          <w:sz w:val="18"/>
          <w:szCs w:val="18"/>
        </w:rPr>
        <w:t> </w:t>
      </w:r>
      <w:r>
        <w:rPr>
          <w:rFonts w:ascii="Verdana" w:hAnsi="Verdana"/>
          <w:color w:val="000000"/>
          <w:sz w:val="18"/>
          <w:szCs w:val="18"/>
        </w:rPr>
        <w:t>влиять на социальную практику. Обеспечение современного качества образования на основе сохранения его</w:t>
      </w:r>
      <w:r>
        <w:rPr>
          <w:rStyle w:val="WW8Num2z0"/>
          <w:rFonts w:ascii="Verdana" w:hAnsi="Verdana"/>
          <w:color w:val="000000"/>
          <w:sz w:val="18"/>
          <w:szCs w:val="18"/>
        </w:rPr>
        <w:t> </w:t>
      </w:r>
      <w:r>
        <w:rPr>
          <w:rStyle w:val="WW8Num3z0"/>
          <w:rFonts w:ascii="Verdana" w:hAnsi="Verdana"/>
          <w:color w:val="4682B4"/>
          <w:sz w:val="18"/>
          <w:szCs w:val="18"/>
        </w:rPr>
        <w:t>фундаментальности</w:t>
      </w:r>
      <w:r>
        <w:rPr>
          <w:rFonts w:ascii="Verdana" w:hAnsi="Verdana"/>
          <w:color w:val="000000"/>
          <w:sz w:val="18"/>
          <w:szCs w:val="18"/>
        </w:rPr>
        <w:t>, соответствия актуальным и перспективным потребностям личности, общества и государства выступает основной задачей российской образовательной политики.</w:t>
      </w:r>
    </w:p>
    <w:p w14:paraId="1341F635"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обосновано, что одной из актуальных проблем современного образования является несоответствие качества общего образования на федеральном, региональном и других уровнях ожиданиям и заказам личности, общества, порожденное отставанием системы образования от запросов динамично меняющегося социума. Обоснование этого вывода опирается на результаты проведенного социально-исторического анализа развития системы образования в контексте эволюции общества, позволившего выявить наличие опыта соучастия, сотрудничества профессионально-педагогического сообщества с семьей, другими институтами государства и общества, обеспечивающие развитие образования на демократической, народной основе и в этом контексте определяющие его качественный уровень.</w:t>
      </w:r>
    </w:p>
    <w:p w14:paraId="648F03A0"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раскрыта эта взаимосвязь и выявлены закономерности развития внешней оценки качества общего образования в процессе реформирования российского общества и обоснован вывод о том, что большинство попыток реформирования образования мотивировалось, прежде всего, неудовлетворенностью качеством образования.</w:t>
      </w:r>
    </w:p>
    <w:p w14:paraId="5D8B100D"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всей неоднозначности и разночтениях в подходах, категория «</w:t>
      </w:r>
      <w:r>
        <w:rPr>
          <w:rStyle w:val="WW8Num3z0"/>
          <w:rFonts w:ascii="Verdana" w:hAnsi="Verdana"/>
          <w:color w:val="4682B4"/>
          <w:sz w:val="18"/>
          <w:szCs w:val="18"/>
        </w:rPr>
        <w:t>качество образования</w:t>
      </w:r>
      <w:r>
        <w:rPr>
          <w:rFonts w:ascii="Verdana" w:hAnsi="Verdana"/>
          <w:color w:val="000000"/>
          <w:sz w:val="18"/>
          <w:szCs w:val="18"/>
        </w:rPr>
        <w:t>» в нашей работе рассматривается в контексте развития демократических, народных, государственно-общественных начал в системе ззо общего образования и характеризуется, с одной стороны, как объективная предпосылка и движущая сила общественных преобразований; с другой - как критерий и показатель эффективности модернизации самого общества, способного (либо не способного) создавать необходимые условия для развития системы образования, ориентированной на человека, развитие личности. Замысел народной школы, всенародной ответственности за воспитание, образование</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заложенный в национальной образовательной инициативе «</w:t>
      </w:r>
      <w:r>
        <w:rPr>
          <w:rStyle w:val="WW8Num3z0"/>
          <w:rFonts w:ascii="Verdana" w:hAnsi="Verdana"/>
          <w:color w:val="4682B4"/>
          <w:sz w:val="18"/>
          <w:szCs w:val="18"/>
        </w:rPr>
        <w:t>Наша новая школа</w:t>
      </w:r>
      <w:r>
        <w:rPr>
          <w:rFonts w:ascii="Verdana" w:hAnsi="Verdana"/>
          <w:color w:val="000000"/>
          <w:sz w:val="18"/>
          <w:szCs w:val="18"/>
        </w:rPr>
        <w:t>», по своим</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ориентирам составляет основу Национальной доктрины образования в Российской Федерации.</w:t>
      </w:r>
    </w:p>
    <w:p w14:paraId="3AF3B763"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системы внешней оценки качества общего образования характеризуется в диссертации как реальный механизм полноценного использования уникальных возможностей семьи, других социальных институтов, микросреды личности, общества в целом в обеспечении социальной защиты (в широком смысле) и благосостояния личности, в повышении качества жизни людей; создания реальных условий для развития инициативной, творческой, социально активной личности, способной не только выжить, но и</w:t>
      </w:r>
      <w:r>
        <w:rPr>
          <w:rStyle w:val="WW8Num2z0"/>
          <w:rFonts w:ascii="Verdana" w:hAnsi="Verdana"/>
          <w:color w:val="000000"/>
          <w:sz w:val="18"/>
          <w:szCs w:val="18"/>
        </w:rPr>
        <w:t> </w:t>
      </w:r>
      <w:r>
        <w:rPr>
          <w:rStyle w:val="WW8Num3z0"/>
          <w:rFonts w:ascii="Verdana" w:hAnsi="Verdana"/>
          <w:color w:val="4682B4"/>
          <w:sz w:val="18"/>
          <w:szCs w:val="18"/>
        </w:rPr>
        <w:t>самореализоваться</w:t>
      </w:r>
      <w:r>
        <w:rPr>
          <w:rFonts w:ascii="Verdana" w:hAnsi="Verdana"/>
          <w:color w:val="000000"/>
          <w:sz w:val="18"/>
          <w:szCs w:val="18"/>
        </w:rPr>
        <w:t>, самостоятельно принимать ответственные решения в ситуации выбора, прогнозируя их возможные последствия, наиболее выверенно, в соответствии с возможностями и потребностями, определять траекторию своей профессиональной деятельности, чтобы быть востребованным в новом обществе, активно участвовать и конструктивно влиять на дальнейшее его развитие. В диссертации обосновывается идея о том, что социальное партнерство учреждений образовательной отрасли с семьей, другими государственными и общественными институтами строится на</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общих целей в образовательной отрасли. Осуществление социально обусловленных функций каждым из них в этой отрасли,</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педагогическим мышлением, умение принимать наиболее эффективные (с точки зрения педагогической целесообразности) решения, адекватные конкретным личностно-средовым ситуациям, позволяют приводить в движение реальные механизмы развития социальных инициатив детей и взрослых.</w:t>
      </w:r>
    </w:p>
    <w:p w14:paraId="32CF23B0"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Исследование показало, что глубокие изменения претерпевают принципы, структура и </w:t>
      </w:r>
      <w:r>
        <w:rPr>
          <w:rFonts w:ascii="Verdana" w:hAnsi="Verdana"/>
          <w:color w:val="000000"/>
          <w:sz w:val="18"/>
          <w:szCs w:val="18"/>
        </w:rPr>
        <w:lastRenderedPageBreak/>
        <w:t>функции системы образования. С учетом новых тенденций обоснованы и уточнены понятия «</w:t>
      </w:r>
      <w:r>
        <w:rPr>
          <w:rStyle w:val="WW8Num3z0"/>
          <w:rFonts w:ascii="Verdana" w:hAnsi="Verdana"/>
          <w:color w:val="4682B4"/>
          <w:sz w:val="18"/>
          <w:szCs w:val="18"/>
        </w:rPr>
        <w:t>система образования</w:t>
      </w:r>
      <w:r>
        <w:rPr>
          <w:rFonts w:ascii="Verdana" w:hAnsi="Verdana"/>
          <w:color w:val="000000"/>
          <w:sz w:val="18"/>
          <w:szCs w:val="18"/>
        </w:rPr>
        <w:t>», «</w:t>
      </w:r>
      <w:r>
        <w:rPr>
          <w:rStyle w:val="WW8Num3z0"/>
          <w:rFonts w:ascii="Verdana" w:hAnsi="Verdana"/>
          <w:color w:val="4682B4"/>
          <w:sz w:val="18"/>
          <w:szCs w:val="18"/>
        </w:rPr>
        <w:t>качество образования</w:t>
      </w:r>
      <w:r>
        <w:rPr>
          <w:rFonts w:ascii="Verdana" w:hAnsi="Verdana"/>
          <w:color w:val="000000"/>
          <w:sz w:val="18"/>
          <w:szCs w:val="18"/>
        </w:rPr>
        <w:t>», «</w:t>
      </w:r>
      <w:r>
        <w:rPr>
          <w:rStyle w:val="WW8Num3z0"/>
          <w:rFonts w:ascii="Verdana" w:hAnsi="Verdana"/>
          <w:color w:val="4682B4"/>
          <w:sz w:val="18"/>
          <w:szCs w:val="18"/>
        </w:rPr>
        <w:t>внешняя оценка качества общего образования</w:t>
      </w:r>
      <w:r>
        <w:rPr>
          <w:rFonts w:ascii="Verdana" w:hAnsi="Verdana"/>
          <w:color w:val="000000"/>
          <w:sz w:val="18"/>
          <w:szCs w:val="18"/>
        </w:rPr>
        <w:t>», даны характеристики региональной системы внешней оценки качества общего образования. Качество образования рассматривается как комплексный показатель, определяющий состояние и результативность процесса образования в обществе, его соответствие потребностям и ожиданиям общества (различных социальных групп) в развитии и формировании гражданских, бытовых и профессиональных компетенций личности. Внешняя оценка качества общего образования представляет собой единую систему элементов, их свойств и характеристик, функционирование и развитие которых носят закономерный характер и позволяет получить аргументированное представление о состоянии, степени соответствия реально достигаемых образовательных результатов требованиям общества, социальным 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ожиданиям.</w:t>
      </w:r>
    </w:p>
    <w:p w14:paraId="4F98DECB" w14:textId="77777777" w:rsidR="006001D3" w:rsidRDefault="006001D3" w:rsidP="00600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внешней оценки качества образования в России только начала создаваться, еще не сформировано единое концептуально-методологическое понимание проблем качества образования и подходов к его измерению. Поэтому достаточно часто, особенно на региональном уровне, используется не апробированный и не стандартизированный инструментарий. Отсутствует необходимое научно-методическое обеспечение для объективного и надежного сбора информации. Отмечается недостаток квалифицированных кадров в данной области и др. Решение вышеперечисленных проблем требует</w:t>
      </w:r>
      <w:r>
        <w:rPr>
          <w:rStyle w:val="WW8Num2z0"/>
          <w:rFonts w:ascii="Verdana" w:hAnsi="Verdana"/>
          <w:color w:val="000000"/>
          <w:sz w:val="18"/>
          <w:szCs w:val="18"/>
        </w:rPr>
        <w:t> </w:t>
      </w:r>
      <w:r>
        <w:rPr>
          <w:rStyle w:val="WW8Num3z0"/>
          <w:rFonts w:ascii="Verdana" w:hAnsi="Verdana"/>
          <w:color w:val="4682B4"/>
          <w:sz w:val="18"/>
          <w:szCs w:val="18"/>
        </w:rPr>
        <w:t>целенаправленных</w:t>
      </w:r>
      <w:r>
        <w:rPr>
          <w:rStyle w:val="WW8Num2z0"/>
          <w:rFonts w:ascii="Verdana" w:hAnsi="Verdana"/>
          <w:color w:val="000000"/>
          <w:sz w:val="18"/>
          <w:szCs w:val="18"/>
        </w:rPr>
        <w:t> </w:t>
      </w:r>
      <w:r>
        <w:rPr>
          <w:rFonts w:ascii="Verdana" w:hAnsi="Verdana"/>
          <w:color w:val="000000"/>
          <w:sz w:val="18"/>
          <w:szCs w:val="18"/>
        </w:rPr>
        <w:t>усилий по разработке и внедрению современных технологий оценки различных показателей качества образования и выявления факторов, влияющих на достижение отдельных показателей качества.</w:t>
      </w:r>
    </w:p>
    <w:p w14:paraId="36A7F301"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различных подходов к построению систем оценки качества на разных уровнях образования свидетельствует о том, что в настоящее время</w:t>
      </w:r>
    </w:p>
    <w:p w14:paraId="64223E5C" w14:textId="77777777" w:rsidR="006001D3" w:rsidRDefault="006001D3" w:rsidP="00600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332 проблема внешней оценки качества образования является основой для проведения системного научного исследования. (1</w:t>
      </w:r>
    </w:p>
    <w:p w14:paraId="10BF36D3" w14:textId="77777777" w:rsidR="006001D3" w:rsidRDefault="006001D3" w:rsidP="006001D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Фомицкая, Галина Николаевна, 2012 год</w:t>
      </w:r>
    </w:p>
    <w:p w14:paraId="12A7099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1.Абульханова-Славская, К.А. Психология и сознание личности (Проблемы методологии, теории и исследования реальной личности): Избранные психологические труды / К.А. Абульханова-Славская. - Воронеж: Изд-во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1999. - 224 с.</w:t>
      </w:r>
    </w:p>
    <w:p w14:paraId="2D2847B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 Агранович, M.JI. Состояние и развитие системы общего образования в Российской Федерации: Национальный доклад / M.J1. Агранович. М.: Аспект Пресс, 2006.-140с.</w:t>
      </w:r>
    </w:p>
    <w:p w14:paraId="7D53169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Азгальдов</w:t>
      </w:r>
      <w:r>
        <w:rPr>
          <w:rFonts w:ascii="Verdana" w:hAnsi="Verdana"/>
          <w:color w:val="000000"/>
          <w:sz w:val="18"/>
          <w:szCs w:val="18"/>
        </w:rPr>
        <w:t>, Г. Г., Райхман, Э. П. О</w:t>
      </w:r>
      <w:r>
        <w:rPr>
          <w:rStyle w:val="WW8Num2z0"/>
          <w:rFonts w:ascii="Verdana" w:hAnsi="Verdana"/>
          <w:color w:val="000000"/>
          <w:sz w:val="18"/>
          <w:szCs w:val="18"/>
        </w:rPr>
        <w:t> </w:t>
      </w:r>
      <w:r>
        <w:rPr>
          <w:rStyle w:val="WW8Num3z0"/>
          <w:rFonts w:ascii="Verdana" w:hAnsi="Verdana"/>
          <w:color w:val="4682B4"/>
          <w:sz w:val="18"/>
          <w:szCs w:val="18"/>
        </w:rPr>
        <w:t>квалиметрии</w:t>
      </w:r>
      <w:r>
        <w:rPr>
          <w:rStyle w:val="WW8Num2z0"/>
          <w:rFonts w:ascii="Verdana" w:hAnsi="Verdana"/>
          <w:color w:val="000000"/>
          <w:sz w:val="18"/>
          <w:szCs w:val="18"/>
        </w:rPr>
        <w:t> </w:t>
      </w:r>
      <w:r>
        <w:rPr>
          <w:rFonts w:ascii="Verdana" w:hAnsi="Verdana"/>
          <w:color w:val="000000"/>
          <w:sz w:val="18"/>
          <w:szCs w:val="18"/>
        </w:rPr>
        <w:t>/ Г.Г. Азгальдов, Э.П.</w:t>
      </w:r>
      <w:r>
        <w:rPr>
          <w:rStyle w:val="WW8Num2z0"/>
          <w:rFonts w:ascii="Verdana" w:hAnsi="Verdana"/>
          <w:color w:val="000000"/>
          <w:sz w:val="18"/>
          <w:szCs w:val="18"/>
        </w:rPr>
        <w:t> </w:t>
      </w:r>
      <w:r>
        <w:rPr>
          <w:rStyle w:val="WW8Num3z0"/>
          <w:rFonts w:ascii="Verdana" w:hAnsi="Verdana"/>
          <w:color w:val="4682B4"/>
          <w:sz w:val="18"/>
          <w:szCs w:val="18"/>
        </w:rPr>
        <w:t>Райхман</w:t>
      </w:r>
      <w:r>
        <w:rPr>
          <w:rFonts w:ascii="Verdana" w:hAnsi="Verdana"/>
          <w:color w:val="000000"/>
          <w:sz w:val="18"/>
          <w:szCs w:val="18"/>
        </w:rPr>
        <w:t>.- M.: Изд-во стандартов, 1973. 172с.</w:t>
      </w:r>
    </w:p>
    <w:p w14:paraId="7797392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Азгальдов</w:t>
      </w:r>
      <w:r>
        <w:rPr>
          <w:rFonts w:ascii="Verdana" w:hAnsi="Verdana"/>
          <w:color w:val="000000"/>
          <w:sz w:val="18"/>
          <w:szCs w:val="18"/>
        </w:rPr>
        <w:t>, Г.Г., Бобков, В.Н. и др.</w:t>
      </w:r>
      <w:r>
        <w:rPr>
          <w:rStyle w:val="WW8Num2z0"/>
          <w:rFonts w:ascii="Verdana" w:hAnsi="Verdana"/>
          <w:color w:val="000000"/>
          <w:sz w:val="18"/>
          <w:szCs w:val="18"/>
        </w:rPr>
        <w:t> </w:t>
      </w:r>
      <w:r>
        <w:rPr>
          <w:rStyle w:val="WW8Num3z0"/>
          <w:rFonts w:ascii="Verdana" w:hAnsi="Verdana"/>
          <w:color w:val="4682B4"/>
          <w:sz w:val="18"/>
          <w:szCs w:val="18"/>
        </w:rPr>
        <w:t>Квалиметрия</w:t>
      </w:r>
      <w:r>
        <w:rPr>
          <w:rStyle w:val="WW8Num2z0"/>
          <w:rFonts w:ascii="Verdana" w:hAnsi="Verdana"/>
          <w:color w:val="000000"/>
          <w:sz w:val="18"/>
          <w:szCs w:val="18"/>
        </w:rPr>
        <w:t> </w:t>
      </w:r>
      <w:r>
        <w:rPr>
          <w:rFonts w:ascii="Verdana" w:hAnsi="Verdana"/>
          <w:color w:val="000000"/>
          <w:sz w:val="18"/>
          <w:szCs w:val="18"/>
        </w:rPr>
        <w:t>жизни / Г.Г. Азгальдов, В.Н.</w:t>
      </w:r>
      <w:r>
        <w:rPr>
          <w:rStyle w:val="WW8Num2z0"/>
          <w:rFonts w:ascii="Verdana" w:hAnsi="Verdana"/>
          <w:color w:val="000000"/>
          <w:sz w:val="18"/>
          <w:szCs w:val="18"/>
        </w:rPr>
        <w:t> </w:t>
      </w:r>
      <w:r>
        <w:rPr>
          <w:rStyle w:val="WW8Num3z0"/>
          <w:rFonts w:ascii="Verdana" w:hAnsi="Verdana"/>
          <w:color w:val="4682B4"/>
          <w:sz w:val="18"/>
          <w:szCs w:val="18"/>
        </w:rPr>
        <w:t>Бобков</w:t>
      </w:r>
      <w:r>
        <w:rPr>
          <w:rStyle w:val="WW8Num2z0"/>
          <w:rFonts w:ascii="Verdana" w:hAnsi="Verdana"/>
          <w:color w:val="000000"/>
          <w:sz w:val="18"/>
          <w:szCs w:val="18"/>
        </w:rPr>
        <w:t> </w:t>
      </w:r>
      <w:r>
        <w:rPr>
          <w:rFonts w:ascii="Verdana" w:hAnsi="Verdana"/>
          <w:color w:val="000000"/>
          <w:sz w:val="18"/>
          <w:szCs w:val="18"/>
        </w:rPr>
        <w:t>и др. Ижевск: Изд-во УдГУ, 2006. - 820с.</w:t>
      </w:r>
    </w:p>
    <w:p w14:paraId="7F79AA1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 Акофф, P. JI. Искусство решения проблем. / PJL Акофф.- М.: Изд-во Мир, 1982.-224с.</w:t>
      </w:r>
    </w:p>
    <w:p w14:paraId="797F5BD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 Алашеев, С.Ю.,</w:t>
      </w:r>
      <w:r>
        <w:rPr>
          <w:rStyle w:val="WW8Num2z0"/>
          <w:rFonts w:ascii="Verdana" w:hAnsi="Verdana"/>
          <w:color w:val="000000"/>
          <w:sz w:val="18"/>
          <w:szCs w:val="18"/>
        </w:rPr>
        <w:t> </w:t>
      </w:r>
      <w:r>
        <w:rPr>
          <w:rStyle w:val="WW8Num3z0"/>
          <w:rFonts w:ascii="Verdana" w:hAnsi="Verdana"/>
          <w:color w:val="4682B4"/>
          <w:sz w:val="18"/>
          <w:szCs w:val="18"/>
        </w:rPr>
        <w:t>Голуб</w:t>
      </w:r>
      <w:r>
        <w:rPr>
          <w:rFonts w:ascii="Verdana" w:hAnsi="Verdana"/>
          <w:color w:val="000000"/>
          <w:sz w:val="18"/>
          <w:szCs w:val="18"/>
        </w:rPr>
        <w:t>, Г.Б., Посталюк, НЛО. Нормативно-правовое и организационно-управленческое обеспечение деятельности ресурсных центров профессионального образования / С.Ю. Алашев, Г.Б. Голуб, H.IO.</w:t>
      </w:r>
      <w:r>
        <w:rPr>
          <w:rStyle w:val="WW8Num2z0"/>
          <w:rFonts w:ascii="Verdana" w:hAnsi="Verdana"/>
          <w:color w:val="000000"/>
          <w:sz w:val="18"/>
          <w:szCs w:val="18"/>
        </w:rPr>
        <w:t> </w:t>
      </w:r>
      <w:r>
        <w:rPr>
          <w:rStyle w:val="WW8Num3z0"/>
          <w:rFonts w:ascii="Verdana" w:hAnsi="Verdana"/>
          <w:color w:val="4682B4"/>
          <w:sz w:val="18"/>
          <w:szCs w:val="18"/>
        </w:rPr>
        <w:t>Посталюк</w:t>
      </w:r>
      <w:r>
        <w:rPr>
          <w:rFonts w:ascii="Verdana" w:hAnsi="Verdana"/>
          <w:color w:val="000000"/>
          <w:sz w:val="18"/>
          <w:szCs w:val="18"/>
        </w:rPr>
        <w:t>. М.: Логос, 2005. - 138с.</w:t>
      </w:r>
    </w:p>
    <w:p w14:paraId="25F25FE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 Александрова, Е.А. 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процессе разработки и реализации индивидуальных образовательных траекторий: Автореф.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 Е.А. Александрова. Тюмень, 2006. - 40с.</w:t>
      </w:r>
    </w:p>
    <w:p w14:paraId="5E5702C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 Ю.Алиджанов, Э.К. Современные подходы к оценке учебных достижений учащихся Электронный ресурс. URL: http: // xpt.narod. ru/files /html / xpt/materials/sovremennyepodhodykocenkeuchebnyh.htm (дата обращения: 05.03.2009).</w:t>
      </w:r>
    </w:p>
    <w:p w14:paraId="4B136E6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Обучение, оценка, отметка / Ш.А. Амонашвили. М.: Знание, 1980. - 96с.</w:t>
      </w:r>
    </w:p>
    <w:p w14:paraId="437F4FE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 Ананьев, Б. Г. Психология и проблемы</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 Б.Г. Ананьев // Избранные психологические труды / под ред. А. А.</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Москва-Воронеж, 1996.- С. 196 — 280.</w:t>
      </w:r>
    </w:p>
    <w:p w14:paraId="0628BBF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Анастази</w:t>
      </w:r>
      <w:r>
        <w:rPr>
          <w:rFonts w:ascii="Verdana" w:hAnsi="Verdana"/>
          <w:color w:val="000000"/>
          <w:sz w:val="18"/>
          <w:szCs w:val="18"/>
        </w:rPr>
        <w:t>, А. Дифференциальная психология. Индивидуальные и групповые различия в поведении. Учебное пособие / А. Анастази. / Пер. с англ. М.: Изд-во ЭКСМО -Пресс, 2001.-752с.</w:t>
      </w:r>
    </w:p>
    <w:p w14:paraId="63BEC56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В. В., Грохольская, О.Г.,</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Общие основы педагогики: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В.В. Анисимов, О. Г.</w:t>
      </w:r>
      <w:r>
        <w:rPr>
          <w:rStyle w:val="WW8Num2z0"/>
          <w:rFonts w:ascii="Verdana" w:hAnsi="Verdana"/>
          <w:color w:val="000000"/>
          <w:sz w:val="18"/>
          <w:szCs w:val="18"/>
        </w:rPr>
        <w:t> </w:t>
      </w:r>
      <w:r>
        <w:rPr>
          <w:rStyle w:val="WW8Num3z0"/>
          <w:rFonts w:ascii="Verdana" w:hAnsi="Verdana"/>
          <w:color w:val="4682B4"/>
          <w:sz w:val="18"/>
          <w:szCs w:val="18"/>
        </w:rPr>
        <w:t>Грохольская</w:t>
      </w:r>
      <w:r>
        <w:rPr>
          <w:rFonts w:ascii="Verdana" w:hAnsi="Verdana"/>
          <w:color w:val="000000"/>
          <w:sz w:val="18"/>
          <w:szCs w:val="18"/>
        </w:rPr>
        <w:t>, Н. Д. Никандров.- М.: Просвещение, 2006. 300с.</w:t>
      </w:r>
    </w:p>
    <w:p w14:paraId="28A894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П.Ф., Сосонко, В.Е. Управление качеством среднего профессионального образования / П.Ф. Анисимов, В.Е.</w:t>
      </w:r>
      <w:r>
        <w:rPr>
          <w:rStyle w:val="WW8Num2z0"/>
          <w:rFonts w:ascii="Verdana" w:hAnsi="Verdana"/>
          <w:color w:val="000000"/>
          <w:sz w:val="18"/>
          <w:szCs w:val="18"/>
        </w:rPr>
        <w:t> </w:t>
      </w:r>
      <w:r>
        <w:rPr>
          <w:rStyle w:val="WW8Num3z0"/>
          <w:rFonts w:ascii="Verdana" w:hAnsi="Verdana"/>
          <w:color w:val="4682B4"/>
          <w:sz w:val="18"/>
          <w:szCs w:val="18"/>
        </w:rPr>
        <w:t>Сосонко</w:t>
      </w:r>
      <w:r>
        <w:rPr>
          <w:rFonts w:ascii="Verdana" w:hAnsi="Verdana"/>
          <w:color w:val="000000"/>
          <w:sz w:val="18"/>
          <w:szCs w:val="18"/>
        </w:rPr>
        <w:t>.- Казань, 2001.-256с.</w:t>
      </w:r>
    </w:p>
    <w:p w14:paraId="6665457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 Анциферова, Л.И. Системный подход личности / Л.И. Анциферова. М., 1982. - С. 140-148.</w:t>
      </w:r>
    </w:p>
    <w:p w14:paraId="5628025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Л.Н., Мусарский, М.М., Солдатов, В.Ф.,</w:t>
      </w:r>
      <w:r>
        <w:rPr>
          <w:rStyle w:val="WW8Num2z0"/>
          <w:rFonts w:ascii="Verdana" w:hAnsi="Verdana"/>
          <w:color w:val="000000"/>
          <w:sz w:val="18"/>
          <w:szCs w:val="18"/>
        </w:rPr>
        <w:t> </w:t>
      </w:r>
      <w:r>
        <w:rPr>
          <w:rStyle w:val="WW8Num3z0"/>
          <w:rFonts w:ascii="Verdana" w:hAnsi="Verdana"/>
          <w:color w:val="4682B4"/>
          <w:sz w:val="18"/>
          <w:szCs w:val="18"/>
        </w:rPr>
        <w:t>Фирсова</w:t>
      </w:r>
      <w:r>
        <w:rPr>
          <w:rStyle w:val="WW8Num2z0"/>
          <w:rFonts w:ascii="Verdana" w:hAnsi="Verdana"/>
          <w:color w:val="000000"/>
          <w:sz w:val="18"/>
          <w:szCs w:val="18"/>
        </w:rPr>
        <w:t> </w:t>
      </w:r>
      <w:r>
        <w:rPr>
          <w:rFonts w:ascii="Verdana" w:hAnsi="Verdana"/>
          <w:color w:val="000000"/>
          <w:sz w:val="18"/>
          <w:szCs w:val="18"/>
        </w:rPr>
        <w:t>A.B. Система оценки качества образования Московской области / Л.Н. Антонова, М.М.</w:t>
      </w:r>
      <w:r>
        <w:rPr>
          <w:rStyle w:val="WW8Num2z0"/>
          <w:rFonts w:ascii="Verdana" w:hAnsi="Verdana"/>
          <w:color w:val="000000"/>
          <w:sz w:val="18"/>
          <w:szCs w:val="18"/>
        </w:rPr>
        <w:t> </w:t>
      </w:r>
      <w:r>
        <w:rPr>
          <w:rStyle w:val="WW8Num3z0"/>
          <w:rFonts w:ascii="Verdana" w:hAnsi="Verdana"/>
          <w:color w:val="4682B4"/>
          <w:sz w:val="18"/>
          <w:szCs w:val="18"/>
        </w:rPr>
        <w:t>Мусарский</w:t>
      </w:r>
      <w:r>
        <w:rPr>
          <w:rFonts w:ascii="Verdana" w:hAnsi="Verdana"/>
          <w:color w:val="000000"/>
          <w:sz w:val="18"/>
          <w:szCs w:val="18"/>
        </w:rPr>
        <w:t>, В.Ф. Солдатов, A.B. Фирсова. М.: Изд-во АСОУ, 2005.- 60с.</w:t>
      </w:r>
    </w:p>
    <w:p w14:paraId="57EE77F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Апатова</w:t>
      </w:r>
      <w:r>
        <w:rPr>
          <w:rFonts w:ascii="Verdana" w:hAnsi="Verdana"/>
          <w:color w:val="000000"/>
          <w:sz w:val="18"/>
          <w:szCs w:val="18"/>
        </w:rPr>
        <w:t>, Н.В. Влияние информационных технологий на содержание и методы обучения: дис. д-ра пед. наук: 13.00.02 / Н.В. Апатова. -М., 1994. 354с.</w:t>
      </w:r>
    </w:p>
    <w:p w14:paraId="727DB0B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 Арнольдов, А.И.</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храму культуры: образование как социокультурный феномен / А.И. Арнольдов. М., 2000. - 108с.</w:t>
      </w:r>
    </w:p>
    <w:p w14:paraId="5AF2840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 Архангельский, С.И. Учебный процесс в высшей школе, его закономерные основы и методы: учебно-методическое пособие / С.И. Архангельский. М.: Высшая школа, 1980.-368с.</w:t>
      </w:r>
    </w:p>
    <w:p w14:paraId="24C0B98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Личность как предмет психологического исследования / А.Г. Асмо-лов.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1984. - 104с.</w:t>
      </w:r>
    </w:p>
    <w:p w14:paraId="1099F22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 Асмолов, А.Г. Психология личности: принципы общепсихологического анализа / А.Г. Асмолов.- М.: Изд-во МГУ, 1990.- 367 с.</w:t>
      </w:r>
    </w:p>
    <w:p w14:paraId="7CEB2C3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 Аттестация школы на основе общественной экспертизы образовательных результатов/ под ред. O.E.</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Н.Ю. Конасовой.- СПб.- 2005,160с.</w:t>
      </w:r>
    </w:p>
    <w:p w14:paraId="650C0B5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Аткинсон</w:t>
      </w:r>
      <w:r>
        <w:rPr>
          <w:rFonts w:ascii="Verdana" w:hAnsi="Verdana"/>
          <w:color w:val="000000"/>
          <w:sz w:val="18"/>
          <w:szCs w:val="18"/>
        </w:rPr>
        <w:t>, Р.Л., Бауэр, Г., Кроттерс, Э. Введение в математическую теорию обучения / Р.Л. Аткинсон, Г. Бауэр, Э.</w:t>
      </w:r>
      <w:r>
        <w:rPr>
          <w:rStyle w:val="WW8Num2z0"/>
          <w:rFonts w:ascii="Verdana" w:hAnsi="Verdana"/>
          <w:color w:val="000000"/>
          <w:sz w:val="18"/>
          <w:szCs w:val="18"/>
        </w:rPr>
        <w:t> </w:t>
      </w:r>
      <w:r>
        <w:rPr>
          <w:rStyle w:val="WW8Num3z0"/>
          <w:rFonts w:ascii="Verdana" w:hAnsi="Verdana"/>
          <w:color w:val="4682B4"/>
          <w:sz w:val="18"/>
          <w:szCs w:val="18"/>
        </w:rPr>
        <w:t>Кроттерс</w:t>
      </w:r>
      <w:r>
        <w:rPr>
          <w:rFonts w:ascii="Verdana" w:hAnsi="Verdana"/>
          <w:color w:val="000000"/>
          <w:sz w:val="18"/>
          <w:szCs w:val="18"/>
        </w:rPr>
        <w:t>.- М., 1969.- 468с.</w:t>
      </w:r>
    </w:p>
    <w:p w14:paraId="1A1C5FB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 Афанасьев, В.Г. Общество: системность, познание и управление / В. Г. Афанасьев. М.: Госполитиздат, 1981. - 442 с.</w:t>
      </w:r>
    </w:p>
    <w:p w14:paraId="4D9128D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Проблемы повышения эффективности педагогического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аспект / Ю.К. Бабанский. М., 1982. - 191с.</w:t>
      </w:r>
    </w:p>
    <w:p w14:paraId="54D91B9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 Бабанский, Ю.К.</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учебное пособие для вузов / Ю.К. Бабанский. М., 1988.-425с.</w:t>
      </w:r>
    </w:p>
    <w:p w14:paraId="28038AD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 Бажина, И. А. Становление и развитие принципа регионализации образования в педагогической теории и практике: Дис. д-ра пед. наук: 13.00.01 / И.А. Бажина.- Казань, 2003.- 437с.</w:t>
      </w:r>
    </w:p>
    <w:p w14:paraId="2AF2ACB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Болонский процесс: курс лекций / В.И. Байденко.- М.: Логос, 2004 -175с.</w:t>
      </w:r>
    </w:p>
    <w:p w14:paraId="3AD94C1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 Балханов, И.Г. Об основных этапах развития бурятско- русского двуязычия / И. Г. Балханов. Улан-Удэ, 2002. - 118с.</w:t>
      </w:r>
    </w:p>
    <w:p w14:paraId="3D49C7A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 Батурин, H.A. Проблема оценивания и оценки в общей психологии / H.A. Батурин // Вопросы психологии.- 1989.- №2.- с. 81-89.</w:t>
      </w:r>
    </w:p>
    <w:p w14:paraId="527C562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 Бахмутский, А.Е. Оценка качества образования в школах Санкт- Петербурга / А. Е. Бахмутский // Известия Уральского государственного университета. 2010. - № 6 (85). -С. 7-15.</w:t>
      </w:r>
    </w:p>
    <w:p w14:paraId="07033C1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 Бауэр Г. Мир эмоций и конфликтов / Warum ich fühle, was du fühlst: Intuitive Kommunikation und das Geheimnis Иоахим Бауэр.</w:t>
      </w:r>
    </w:p>
    <w:p w14:paraId="2225113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 Берне, Р. Развитие Я концепции и воспитание / Р. Берне. - М.: Прогресс, 1986. -399с.</w:t>
      </w:r>
    </w:p>
    <w:p w14:paraId="0312B3D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 Берталанфи, Л. Общая теория систем критический обзор. L. von Bertalanffy, General System Theory-A Critical Review, «General Systems», vol. VII, 1962, p. 1-20. (Перевод H. С.</w:t>
      </w:r>
      <w:r>
        <w:rPr>
          <w:rStyle w:val="WW8Num2z0"/>
          <w:rFonts w:ascii="Verdana" w:hAnsi="Verdana"/>
          <w:color w:val="000000"/>
          <w:sz w:val="18"/>
          <w:szCs w:val="18"/>
        </w:rPr>
        <w:t> </w:t>
      </w:r>
      <w:r>
        <w:rPr>
          <w:rStyle w:val="WW8Num3z0"/>
          <w:rFonts w:ascii="Verdana" w:hAnsi="Verdana"/>
          <w:color w:val="4682B4"/>
          <w:sz w:val="18"/>
          <w:szCs w:val="18"/>
        </w:rPr>
        <w:t>Юлиной</w:t>
      </w:r>
      <w:r>
        <w:rPr>
          <w:rFonts w:ascii="Verdana" w:hAnsi="Verdana"/>
          <w:color w:val="000000"/>
          <w:sz w:val="18"/>
          <w:szCs w:val="18"/>
        </w:rPr>
        <w:t>).</w:t>
      </w:r>
    </w:p>
    <w:p w14:paraId="7F8AFE4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Беликов</w:t>
      </w:r>
      <w:r>
        <w:rPr>
          <w:rFonts w:ascii="Verdana" w:hAnsi="Verdana"/>
          <w:color w:val="000000"/>
          <w:sz w:val="18"/>
          <w:szCs w:val="18"/>
        </w:rPr>
        <w:t>, В.А., Кривошапова, Н.Г., Савинков Л.А. Образование учащихся на основе учебно-познавательной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В.А. Беликов, Н.Г. Кри-вощапова, Л.А.</w:t>
      </w:r>
      <w:r>
        <w:rPr>
          <w:rStyle w:val="WW8Num2z0"/>
          <w:rFonts w:ascii="Verdana" w:hAnsi="Verdana"/>
          <w:color w:val="000000"/>
          <w:sz w:val="18"/>
          <w:szCs w:val="18"/>
        </w:rPr>
        <w:t> </w:t>
      </w:r>
      <w:r>
        <w:rPr>
          <w:rStyle w:val="WW8Num3z0"/>
          <w:rFonts w:ascii="Verdana" w:hAnsi="Verdana"/>
          <w:color w:val="4682B4"/>
          <w:sz w:val="18"/>
          <w:szCs w:val="18"/>
        </w:rPr>
        <w:t>Савинков</w:t>
      </w:r>
      <w:r>
        <w:rPr>
          <w:rFonts w:ascii="Verdana" w:hAnsi="Verdana"/>
          <w:color w:val="000000"/>
          <w:sz w:val="18"/>
          <w:szCs w:val="18"/>
        </w:rPr>
        <w:t>. М.: Владос, 2006. - 394с.</w:t>
      </w:r>
    </w:p>
    <w:p w14:paraId="124AA1B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 В.П. Беспалько. М.: Педагогика, 1989. - 192с.</w:t>
      </w:r>
    </w:p>
    <w:p w14:paraId="542B073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 Берган, С. Квалификация введение в концепцию / С. Берган. - Изд-во Совета Европы, 2007. - С. 40-43.</w:t>
      </w:r>
    </w:p>
    <w:p w14:paraId="11C03D4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Мышление как творчество. Введение в логику</w:t>
      </w:r>
      <w:r>
        <w:rPr>
          <w:rStyle w:val="WW8Num2z0"/>
          <w:rFonts w:ascii="Verdana" w:hAnsi="Verdana"/>
          <w:color w:val="000000"/>
          <w:sz w:val="18"/>
          <w:szCs w:val="18"/>
        </w:rPr>
        <w:t> </w:t>
      </w:r>
      <w:r>
        <w:rPr>
          <w:rStyle w:val="WW8Num3z0"/>
          <w:rFonts w:ascii="Verdana" w:hAnsi="Verdana"/>
          <w:color w:val="4682B4"/>
          <w:sz w:val="18"/>
          <w:szCs w:val="18"/>
        </w:rPr>
        <w:t>мысленного</w:t>
      </w:r>
      <w:r>
        <w:rPr>
          <w:rStyle w:val="WW8Num2z0"/>
          <w:rFonts w:ascii="Verdana" w:hAnsi="Verdana"/>
          <w:color w:val="000000"/>
          <w:sz w:val="18"/>
          <w:szCs w:val="18"/>
        </w:rPr>
        <w:t> </w:t>
      </w:r>
      <w:r>
        <w:rPr>
          <w:rFonts w:ascii="Verdana" w:hAnsi="Verdana"/>
          <w:color w:val="000000"/>
          <w:sz w:val="18"/>
          <w:szCs w:val="18"/>
        </w:rPr>
        <w:t>диалога / B.C. Библер. М., 1975. - 339с.</w:t>
      </w:r>
    </w:p>
    <w:p w14:paraId="16FC333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 Бим-Бад, Б.М. Педагогическая антропология: Учебное пособие / Б.М. Бим-Бад. -М.:</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1998.-576с.</w:t>
      </w:r>
    </w:p>
    <w:p w14:paraId="6444F3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 Блауберг, И.В. Проблема целостности и системный подход / И.В. Блауберг.- М., 1997.- 448с.</w:t>
      </w:r>
    </w:p>
    <w:p w14:paraId="444DF6F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Блинов</w:t>
      </w:r>
      <w:r>
        <w:rPr>
          <w:rFonts w:ascii="Verdana" w:hAnsi="Verdana"/>
          <w:color w:val="000000"/>
          <w:sz w:val="18"/>
          <w:szCs w:val="18"/>
        </w:rPr>
        <w:t>, В.И., Сергеев, И.С. Как реализовать</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на уроке и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Практическое пособие / В.И. Блинов, И.С.</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М.: Изд-во АРКТИ, 2007.- 132с.</w:t>
      </w:r>
    </w:p>
    <w:p w14:paraId="7E07C92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Бовин</w:t>
      </w:r>
      <w:r>
        <w:rPr>
          <w:rFonts w:ascii="Verdana" w:hAnsi="Verdana"/>
          <w:color w:val="000000"/>
          <w:sz w:val="18"/>
          <w:szCs w:val="18"/>
        </w:rPr>
        <w:t>, A.A., Чередникова, JI.E, Якимович, В.А. Управление инновациями в организациях / A.A. Бовин, JI.E.</w:t>
      </w:r>
      <w:r>
        <w:rPr>
          <w:rStyle w:val="WW8Num2z0"/>
          <w:rFonts w:ascii="Verdana" w:hAnsi="Verdana"/>
          <w:color w:val="000000"/>
          <w:sz w:val="18"/>
          <w:szCs w:val="18"/>
        </w:rPr>
        <w:t> </w:t>
      </w:r>
      <w:r>
        <w:rPr>
          <w:rStyle w:val="WW8Num3z0"/>
          <w:rFonts w:ascii="Verdana" w:hAnsi="Verdana"/>
          <w:color w:val="4682B4"/>
          <w:sz w:val="18"/>
          <w:szCs w:val="18"/>
        </w:rPr>
        <w:t>Чередникова</w:t>
      </w:r>
      <w:r>
        <w:rPr>
          <w:rFonts w:ascii="Verdana" w:hAnsi="Verdana"/>
          <w:color w:val="000000"/>
          <w:sz w:val="18"/>
          <w:szCs w:val="18"/>
        </w:rPr>
        <w:t>, В.А. Якимович.- М.: Омега-Jl, 2008.- 415с.</w:t>
      </w:r>
    </w:p>
    <w:p w14:paraId="0BBCC73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42. Богоявленская, Д.Б. Интеллектуальная активность как проблема творчества / Д.Б. Богоявленская. Ростов -н/Д, 1983. - 173 с.</w:t>
      </w:r>
    </w:p>
    <w:p w14:paraId="64327D8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Личность и общение: Избранные труды / A.A. Бодалев. М., 1983. -271с.</w:t>
      </w:r>
    </w:p>
    <w:p w14:paraId="0006EFB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44. Бодрякова, Е.А. Проблема формирования единых критериев оценки качества образования / Е.А. Бодрякова // Сибирский учитель. 2008. - № 3. - с. 1-16.</w:t>
      </w:r>
    </w:p>
    <w:p w14:paraId="2526745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Проблемы формирования личности: избр. психол. труды / Л.И. Бо-жович // под ред. Д. И.</w:t>
      </w:r>
      <w:r>
        <w:rPr>
          <w:rStyle w:val="WW8Num2z0"/>
          <w:rFonts w:ascii="Verdana" w:hAnsi="Verdana"/>
          <w:color w:val="000000"/>
          <w:sz w:val="18"/>
          <w:szCs w:val="18"/>
        </w:rPr>
        <w:t> </w:t>
      </w:r>
      <w:r>
        <w:rPr>
          <w:rStyle w:val="WW8Num3z0"/>
          <w:rFonts w:ascii="Verdana" w:hAnsi="Verdana"/>
          <w:color w:val="4682B4"/>
          <w:sz w:val="18"/>
          <w:szCs w:val="18"/>
        </w:rPr>
        <w:t>Фельштейна</w:t>
      </w:r>
      <w:r>
        <w:rPr>
          <w:rFonts w:ascii="Verdana" w:hAnsi="Verdana"/>
          <w:color w:val="000000"/>
          <w:sz w:val="18"/>
          <w:szCs w:val="18"/>
        </w:rPr>
        <w:t>. М., 1995. - 349 с.</w:t>
      </w:r>
    </w:p>
    <w:p w14:paraId="4F498D3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Ковалева, Г.С. Опыт России в области оценки образовательных достижений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Электронный ресурс. / В.А. Болотов, Г.С.</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URL: http: //www, worldbankrussia.ru/files/204.pdf (дата обращения: 20.08.2010).</w:t>
      </w:r>
    </w:p>
    <w:p w14:paraId="53BC32A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Сериков, В.В. Компетентностная модель: от идеи к образовательной программе / В.А. Болотов,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 -2003. № 10.</w:t>
      </w:r>
    </w:p>
    <w:p w14:paraId="75F0142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48. Болотов, В.А. Основные подходы к созданию общероссийской системы оценки качества образования в Российской Федерации / В.А. Болотов // Вопросы образования-, 2004. №3- с. 28-36.</w:t>
      </w:r>
    </w:p>
    <w:p w14:paraId="1642BE3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49. Болотов, В.А. О создании общероссийской системы оценки качества образования в Российской Федерации / В.А. Болотов // Вестник образования.2005. №11.-С. 10-18.</w:t>
      </w:r>
    </w:p>
    <w:p w14:paraId="198822E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Ефремова, Н.Ф. Системы оценки качества образования: Учебное пособие / В.А. Болотов, Н.Ф.</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М.: Логос, 2007.-192с.</w:t>
      </w:r>
    </w:p>
    <w:p w14:paraId="16B04A2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учебное пособие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С. В. Кульневич. М., 1999. - 558с.</w:t>
      </w:r>
    </w:p>
    <w:p w14:paraId="041A215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52. Борисенков, В.П. Стратегия образовательных реформ в России (1985 2005 гг.) / В.П. Борисенков // Педагогика.- М. - 2006.- №7.- С.3-16.</w:t>
      </w:r>
    </w:p>
    <w:p w14:paraId="797D2E7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Бордовский</w:t>
      </w:r>
      <w:r>
        <w:rPr>
          <w:rFonts w:ascii="Verdana" w:hAnsi="Verdana"/>
          <w:color w:val="000000"/>
          <w:sz w:val="18"/>
          <w:szCs w:val="18"/>
        </w:rPr>
        <w:t>, Г.А. Физические основы математического моделирования: Учебное пособие для вузов / Г.А. Бордовский. М.: Изд-во Академия, 2005. - 320с.</w:t>
      </w:r>
    </w:p>
    <w:p w14:paraId="526D5A3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Боровкова</w:t>
      </w:r>
      <w:r>
        <w:rPr>
          <w:rFonts w:ascii="Verdana" w:hAnsi="Verdana"/>
          <w:color w:val="000000"/>
          <w:sz w:val="18"/>
          <w:szCs w:val="18"/>
        </w:rPr>
        <w:t>, Т.И., Морев, И.А. Мониторинг развития системы образования. Часть2. Практические аспекты: Учебное пособие / Т.И. Боровкова, И.А.</w:t>
      </w:r>
      <w:r>
        <w:rPr>
          <w:rStyle w:val="WW8Num2z0"/>
          <w:rFonts w:ascii="Verdana" w:hAnsi="Verdana"/>
          <w:color w:val="000000"/>
          <w:sz w:val="18"/>
          <w:szCs w:val="18"/>
        </w:rPr>
        <w:t> </w:t>
      </w:r>
      <w:r>
        <w:rPr>
          <w:rStyle w:val="WW8Num3z0"/>
          <w:rFonts w:ascii="Verdana" w:hAnsi="Verdana"/>
          <w:color w:val="4682B4"/>
          <w:sz w:val="18"/>
          <w:szCs w:val="18"/>
        </w:rPr>
        <w:t>Морев</w:t>
      </w:r>
      <w:r>
        <w:rPr>
          <w:rFonts w:ascii="Verdana" w:hAnsi="Verdana"/>
          <w:color w:val="000000"/>
          <w:sz w:val="18"/>
          <w:szCs w:val="18"/>
        </w:rPr>
        <w:t>. Владивосток: Изд-во Дальневосточного университета, 2004.-150с.</w:t>
      </w:r>
    </w:p>
    <w:p w14:paraId="482B8E2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55. Бочарова, В.Г. Социальная микросреда как фактор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Дис. д-ра пед. наук: 13.00.01 / В.Г. Бочарова.- М., 1991.- 401с.</w:t>
      </w:r>
    </w:p>
    <w:p w14:paraId="49F87C2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56. Брайен, Л.У. Много жизней, много учителей / Л.У. Брайен,- М.: Изд-во</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Земли, 2010. 192с.61 .Брамс, Дж., Тейлор А. Делим по справедливости, или Гарантия выигрыша каждому /Дж. Брамс, А. Тейлор.- М.: Синтег, 2002.- 196с.</w:t>
      </w:r>
    </w:p>
    <w:p w14:paraId="5CBEC64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57. Бромлей, Ю.В. Очерки теории этноса / Ю.В. Бромлей.- М., 1983. 145с.</w:t>
      </w:r>
    </w:p>
    <w:p w14:paraId="1DCA0FF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58. Буева, Л.П. Человек: деятельность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 Л.П. Буева. М.: Мысль, 1978. -345с.</w:t>
      </w:r>
    </w:p>
    <w:p w14:paraId="6BD2BBE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59. Буш Р., Мостеллер Ф. Стохастические модели</w:t>
      </w:r>
      <w:r>
        <w:rPr>
          <w:rStyle w:val="WW8Num2z0"/>
          <w:rFonts w:ascii="Verdana" w:hAnsi="Verdana"/>
          <w:color w:val="000000"/>
          <w:sz w:val="18"/>
          <w:szCs w:val="18"/>
        </w:rPr>
        <w:t> </w:t>
      </w:r>
      <w:r>
        <w:rPr>
          <w:rStyle w:val="WW8Num3z0"/>
          <w:rFonts w:ascii="Verdana" w:hAnsi="Verdana"/>
          <w:color w:val="4682B4"/>
          <w:sz w:val="18"/>
          <w:szCs w:val="18"/>
        </w:rPr>
        <w:t>обучаемости</w:t>
      </w:r>
      <w:r>
        <w:rPr>
          <w:rStyle w:val="WW8Num2z0"/>
          <w:rFonts w:ascii="Verdana" w:hAnsi="Verdana"/>
          <w:color w:val="000000"/>
          <w:sz w:val="18"/>
          <w:szCs w:val="18"/>
        </w:rPr>
        <w:t> </w:t>
      </w:r>
      <w:r>
        <w:rPr>
          <w:rFonts w:ascii="Verdana" w:hAnsi="Verdana"/>
          <w:color w:val="000000"/>
          <w:sz w:val="18"/>
          <w:szCs w:val="18"/>
        </w:rPr>
        <w:t>/ Р. Буш, Ф. Мостел-лер.- 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изд-во физ.-мат. Лит., 1962.- 483с.</w:t>
      </w:r>
    </w:p>
    <w:p w14:paraId="0E7FC34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Г.А. Поляков, В.А. Основы рекламной деятельности: учебное пособие. / Г.А. Васильев, В.А.</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М.: Изд-во Юнити Дана, 2004.- 414с.</w:t>
      </w:r>
    </w:p>
    <w:p w14:paraId="5673F29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В.И., Тягунова, Т.Н., Хлебников, В.А. Триадная сущность шкалы оценивания / В.И. Васильев, Т.Н.</w:t>
      </w:r>
      <w:r>
        <w:rPr>
          <w:rStyle w:val="WW8Num2z0"/>
          <w:rFonts w:ascii="Verdana" w:hAnsi="Verdana"/>
          <w:color w:val="000000"/>
          <w:sz w:val="18"/>
          <w:szCs w:val="18"/>
        </w:rPr>
        <w:t> </w:t>
      </w:r>
      <w:r>
        <w:rPr>
          <w:rStyle w:val="WW8Num3z0"/>
          <w:rFonts w:ascii="Verdana" w:hAnsi="Verdana"/>
          <w:color w:val="4682B4"/>
          <w:sz w:val="18"/>
          <w:szCs w:val="18"/>
        </w:rPr>
        <w:t>Тягунова</w:t>
      </w:r>
      <w:r>
        <w:rPr>
          <w:rFonts w:ascii="Verdana" w:hAnsi="Verdana"/>
          <w:color w:val="000000"/>
          <w:sz w:val="18"/>
          <w:szCs w:val="18"/>
        </w:rPr>
        <w:t>, В.А. Хлебников // Дистанционное образование. -2000.-№6.- С. 19-25</w:t>
      </w:r>
    </w:p>
    <w:p w14:paraId="392E0B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62. Васильева, М.С. Теория и практика программно-целевого управления развитием образовательного учреждения : дис. . д-ра пед. наук: 13.00.01 / М.С. Васильева. Улан-Удэ, 2007. - 369с.</w:t>
      </w:r>
    </w:p>
    <w:p w14:paraId="368B8B9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Новая школа России:</w:t>
      </w:r>
      <w:r>
        <w:rPr>
          <w:rStyle w:val="WW8Num2z0"/>
          <w:rFonts w:ascii="Verdana" w:hAnsi="Verdana"/>
          <w:color w:val="000000"/>
          <w:sz w:val="18"/>
          <w:szCs w:val="18"/>
        </w:rPr>
        <w:t> </w:t>
      </w:r>
      <w:r>
        <w:rPr>
          <w:rStyle w:val="WW8Num3z0"/>
          <w:rFonts w:ascii="Verdana" w:hAnsi="Verdana"/>
          <w:color w:val="4682B4"/>
          <w:sz w:val="18"/>
          <w:szCs w:val="18"/>
        </w:rPr>
        <w:t>культуротворческая</w:t>
      </w:r>
      <w:r>
        <w:rPr>
          <w:rStyle w:val="WW8Num2z0"/>
          <w:rFonts w:ascii="Verdana" w:hAnsi="Verdana"/>
          <w:color w:val="000000"/>
          <w:sz w:val="18"/>
          <w:szCs w:val="18"/>
        </w:rPr>
        <w:t> </w:t>
      </w:r>
      <w:r>
        <w:rPr>
          <w:rFonts w:ascii="Verdana" w:hAnsi="Verdana"/>
          <w:color w:val="000000"/>
          <w:sz w:val="18"/>
          <w:szCs w:val="18"/>
        </w:rPr>
        <w:t>модель: Монография. / А.П. Валицкая.- М.: Высшая школа, 1991. 192 с.</w:t>
      </w:r>
    </w:p>
    <w:p w14:paraId="2276DE3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64. Вальдман, И.А. Ключевые аспекты качества образования:</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международного опыта / И.А. Вальдман.- М., 2009.- 43с.</w:t>
      </w:r>
    </w:p>
    <w:p w14:paraId="453702C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65. Венда, В.Ф. Системы гибридного интеллекта: эволюция, психология,</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 В.Ф. Венда.- М.: Машиностроение, 1990. 448с.</w:t>
      </w:r>
    </w:p>
    <w:p w14:paraId="6A7335C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Личностный и компетентностный подходы в образовании: проблемы интеграции /А.А.Вербицкий. М., 2011.- 336с.</w:t>
      </w:r>
    </w:p>
    <w:p w14:paraId="60E231A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Вишневский</w:t>
      </w:r>
      <w:r>
        <w:rPr>
          <w:rFonts w:ascii="Verdana" w:hAnsi="Verdana"/>
          <w:color w:val="000000"/>
          <w:sz w:val="18"/>
          <w:szCs w:val="18"/>
        </w:rPr>
        <w:t>, Ю.Р., Шапко, В.Т. Парадоксальный молодой человек / Ю.Р. Вишневский, В.Т.</w:t>
      </w:r>
      <w:r>
        <w:rPr>
          <w:rStyle w:val="WW8Num2z0"/>
          <w:rFonts w:ascii="Verdana" w:hAnsi="Verdana"/>
          <w:color w:val="000000"/>
          <w:sz w:val="18"/>
          <w:szCs w:val="18"/>
        </w:rPr>
        <w:t> </w:t>
      </w:r>
      <w:r>
        <w:rPr>
          <w:rStyle w:val="WW8Num3z0"/>
          <w:rFonts w:ascii="Verdana" w:hAnsi="Verdana"/>
          <w:color w:val="4682B4"/>
          <w:sz w:val="18"/>
          <w:szCs w:val="18"/>
        </w:rPr>
        <w:t>Шапко</w:t>
      </w:r>
      <w:r>
        <w:rPr>
          <w:rStyle w:val="WW8Num2z0"/>
          <w:rFonts w:ascii="Verdana" w:hAnsi="Verdana"/>
          <w:color w:val="000000"/>
          <w:sz w:val="18"/>
          <w:szCs w:val="18"/>
        </w:rPr>
        <w:t> </w:t>
      </w:r>
      <w:r>
        <w:rPr>
          <w:rFonts w:ascii="Verdana" w:hAnsi="Verdana"/>
          <w:color w:val="000000"/>
          <w:sz w:val="18"/>
          <w:szCs w:val="18"/>
        </w:rPr>
        <w:t>// Социс: социологические исследования. 2006. - № 6. - С. 26-35.</w:t>
      </w:r>
    </w:p>
    <w:p w14:paraId="6098069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В.Н. Основы теории систем и системного анализа: учебник для студентов вузов,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специальности «</w:t>
      </w:r>
      <w:r>
        <w:rPr>
          <w:rStyle w:val="WW8Num3z0"/>
          <w:rFonts w:ascii="Verdana" w:hAnsi="Verdana"/>
          <w:color w:val="4682B4"/>
          <w:sz w:val="18"/>
          <w:szCs w:val="18"/>
        </w:rPr>
        <w:t>Системный анализ и управление</w:t>
      </w:r>
      <w:r>
        <w:rPr>
          <w:rFonts w:ascii="Verdana" w:hAnsi="Verdana"/>
          <w:color w:val="000000"/>
          <w:sz w:val="18"/>
          <w:szCs w:val="18"/>
        </w:rPr>
        <w:t>» / В.Н. Волкова, A.A.</w:t>
      </w:r>
      <w:r>
        <w:rPr>
          <w:rStyle w:val="WW8Num2z0"/>
          <w:rFonts w:ascii="Verdana" w:hAnsi="Verdana"/>
          <w:color w:val="000000"/>
          <w:sz w:val="18"/>
          <w:szCs w:val="18"/>
        </w:rPr>
        <w:t> </w:t>
      </w:r>
      <w:r>
        <w:rPr>
          <w:rStyle w:val="WW8Num3z0"/>
          <w:rFonts w:ascii="Verdana" w:hAnsi="Verdana"/>
          <w:color w:val="4682B4"/>
          <w:sz w:val="18"/>
          <w:szCs w:val="18"/>
        </w:rPr>
        <w:t>Денисов</w:t>
      </w:r>
      <w:r>
        <w:rPr>
          <w:rFonts w:ascii="Verdana" w:hAnsi="Verdana"/>
          <w:color w:val="000000"/>
          <w:sz w:val="18"/>
          <w:szCs w:val="18"/>
        </w:rPr>
        <w:t>. СПб.: Изд-во СПбГТУ, 2001. - 512с.</w:t>
      </w:r>
    </w:p>
    <w:p w14:paraId="4341EC2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Воровщиков</w:t>
      </w:r>
      <w:r>
        <w:rPr>
          <w:rFonts w:ascii="Verdana" w:hAnsi="Verdana"/>
          <w:color w:val="000000"/>
          <w:sz w:val="18"/>
          <w:szCs w:val="18"/>
        </w:rPr>
        <w:t>, С.Г., Новожилова М.М. Школа должна</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мыслить, проектировать, исследовать: Управленческий аспект / С. Г.</w:t>
      </w:r>
      <w:r>
        <w:rPr>
          <w:rStyle w:val="WW8Num2z0"/>
          <w:rFonts w:ascii="Verdana" w:hAnsi="Verdana"/>
          <w:color w:val="000000"/>
          <w:sz w:val="18"/>
          <w:szCs w:val="18"/>
        </w:rPr>
        <w:t> </w:t>
      </w:r>
      <w:r>
        <w:rPr>
          <w:rStyle w:val="WW8Num3z0"/>
          <w:rFonts w:ascii="Verdana" w:hAnsi="Verdana"/>
          <w:color w:val="4682B4"/>
          <w:sz w:val="18"/>
          <w:szCs w:val="18"/>
        </w:rPr>
        <w:t>Воровщиков</w:t>
      </w:r>
      <w:r>
        <w:rPr>
          <w:rFonts w:ascii="Verdana" w:hAnsi="Verdana"/>
          <w:color w:val="000000"/>
          <w:sz w:val="18"/>
          <w:szCs w:val="18"/>
        </w:rPr>
        <w:t>, М.М. Новожилова.- М., 2008.- 352с.</w:t>
      </w:r>
    </w:p>
    <w:p w14:paraId="530C91F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70. Вройенстийн, А.И. Внешняя оценка качества образования: некоторые вопросы и ответы / А.И. Вройенстийн // Высшее образование в Европе.- Т. XVIII.-№3.- 1993.- с 7071.</w:t>
      </w:r>
    </w:p>
    <w:p w14:paraId="2447B03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71. Все о качестве. Зарубежный опыт. О международных стандартах 2003-2004гг. // под ред. Г.Е. Герасимовой. М, 2005.- 80с.</w:t>
      </w:r>
    </w:p>
    <w:p w14:paraId="6D408D9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72. Вудвортс, Р. Экспериментальная психология / Р. Вудвортс. М.: Изд-во иностр. лит., 1950. - 800с.</w:t>
      </w:r>
    </w:p>
    <w:p w14:paraId="6083CE1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Б.З., Иванов, В.Д.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лекциях, ситуациях, первоисточниках: учеб. пособие / Б.З. Вульфов, В.Д.</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М., 1997. - 288 с.</w:t>
      </w:r>
    </w:p>
    <w:p w14:paraId="3B8711A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 С. Педагогическая психология / JI. С. Выготский; под ред. В. В. Давыдова. М.: Педагогика-пресс, 1999. - 534с.</w:t>
      </w:r>
    </w:p>
    <w:p w14:paraId="47BD8C8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75. Вышнеградский, И. А.</w:t>
      </w:r>
      <w:r>
        <w:rPr>
          <w:rStyle w:val="WW8Num2z0"/>
          <w:rFonts w:ascii="Verdana" w:hAnsi="Verdana"/>
          <w:color w:val="000000"/>
          <w:sz w:val="18"/>
          <w:szCs w:val="18"/>
        </w:rPr>
        <w:t> </w:t>
      </w:r>
      <w:r>
        <w:rPr>
          <w:rStyle w:val="WW8Num3z0"/>
          <w:rFonts w:ascii="Verdana" w:hAnsi="Verdana"/>
          <w:color w:val="4682B4"/>
          <w:sz w:val="18"/>
          <w:szCs w:val="18"/>
        </w:rPr>
        <w:t>Проект</w:t>
      </w:r>
      <w:r>
        <w:rPr>
          <w:rStyle w:val="WW8Num2z0"/>
          <w:rFonts w:ascii="Verdana" w:hAnsi="Verdana"/>
          <w:color w:val="000000"/>
          <w:sz w:val="18"/>
          <w:szCs w:val="18"/>
        </w:rPr>
        <w:t> </w:t>
      </w:r>
      <w:r>
        <w:rPr>
          <w:rFonts w:ascii="Verdana" w:hAnsi="Verdana"/>
          <w:color w:val="000000"/>
          <w:sz w:val="18"/>
          <w:szCs w:val="18"/>
        </w:rPr>
        <w:t>Общего нормального плана промышленного образования в России /И. А. Вышнеградский. СПб., 1884. - 216с.</w:t>
      </w:r>
    </w:p>
    <w:p w14:paraId="4DC44AB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76. Галин, A.A. Личность и творчество: психол. этюды / A.A. Галин. Новосибирск, 1989. - 128с.</w:t>
      </w:r>
    </w:p>
    <w:p w14:paraId="7E723E9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Гаранин</w:t>
      </w:r>
      <w:r>
        <w:rPr>
          <w:rFonts w:ascii="Verdana" w:hAnsi="Verdana"/>
          <w:color w:val="000000"/>
          <w:sz w:val="18"/>
          <w:szCs w:val="18"/>
        </w:rPr>
        <w:t>, JI.A., Белоусова, Л.И., Глазунов, А.Г. Теория и практика формирования региональной программы развития профессионального образования / Л.А. Гаранин, Л.И.</w:t>
      </w:r>
      <w:r>
        <w:rPr>
          <w:rStyle w:val="WW8Num2z0"/>
          <w:rFonts w:ascii="Verdana" w:hAnsi="Verdana"/>
          <w:color w:val="000000"/>
          <w:sz w:val="18"/>
          <w:szCs w:val="18"/>
        </w:rPr>
        <w:t> </w:t>
      </w:r>
      <w:r>
        <w:rPr>
          <w:rStyle w:val="WW8Num3z0"/>
          <w:rFonts w:ascii="Verdana" w:hAnsi="Verdana"/>
          <w:color w:val="4682B4"/>
          <w:sz w:val="18"/>
          <w:szCs w:val="18"/>
        </w:rPr>
        <w:t>Белоусова</w:t>
      </w:r>
      <w:r>
        <w:rPr>
          <w:rFonts w:ascii="Verdana" w:hAnsi="Verdana"/>
          <w:color w:val="000000"/>
          <w:sz w:val="18"/>
          <w:szCs w:val="18"/>
        </w:rPr>
        <w:t>, А.Г.Глазунов.- Йошкар Ола, 2001.-116с.</w:t>
      </w:r>
    </w:p>
    <w:p w14:paraId="7FD916D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78. Гальперин, П.К. К теории</w:t>
      </w:r>
      <w:r>
        <w:rPr>
          <w:rStyle w:val="WW8Num2z0"/>
          <w:rFonts w:ascii="Verdana" w:hAnsi="Verdana"/>
          <w:color w:val="000000"/>
          <w:sz w:val="18"/>
          <w:szCs w:val="18"/>
        </w:rPr>
        <w:t> </w:t>
      </w:r>
      <w:r>
        <w:rPr>
          <w:rStyle w:val="WW8Num3z0"/>
          <w:rFonts w:ascii="Verdana" w:hAnsi="Verdana"/>
          <w:color w:val="4682B4"/>
          <w:sz w:val="18"/>
          <w:szCs w:val="18"/>
        </w:rPr>
        <w:t>программированного</w:t>
      </w:r>
      <w:r>
        <w:rPr>
          <w:rStyle w:val="WW8Num2z0"/>
          <w:rFonts w:ascii="Verdana" w:hAnsi="Verdana"/>
          <w:color w:val="000000"/>
          <w:sz w:val="18"/>
          <w:szCs w:val="18"/>
        </w:rPr>
        <w:t> </w:t>
      </w:r>
      <w:r>
        <w:rPr>
          <w:rFonts w:ascii="Verdana" w:hAnsi="Verdana"/>
          <w:color w:val="000000"/>
          <w:sz w:val="18"/>
          <w:szCs w:val="18"/>
        </w:rPr>
        <w:t>обучения / П.К. Гальперин.- М.: Народное образование, 1967. 237с.</w:t>
      </w:r>
    </w:p>
    <w:p w14:paraId="464D9E5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79. Галямина, И.Г. Управление процессами: учебное пособие / И.Г. Галямина. М.:</w:t>
      </w:r>
      <w:r>
        <w:rPr>
          <w:rStyle w:val="WW8Num2z0"/>
          <w:rFonts w:ascii="Verdana" w:hAnsi="Verdana"/>
          <w:color w:val="000000"/>
          <w:sz w:val="18"/>
          <w:szCs w:val="18"/>
        </w:rPr>
        <w:t> </w:t>
      </w:r>
      <w:r>
        <w:rPr>
          <w:rStyle w:val="WW8Num3z0"/>
          <w:rFonts w:ascii="Verdana" w:hAnsi="Verdana"/>
          <w:color w:val="4682B4"/>
          <w:sz w:val="18"/>
          <w:szCs w:val="18"/>
        </w:rPr>
        <w:t>МГУП</w:t>
      </w:r>
      <w:r>
        <w:rPr>
          <w:rFonts w:ascii="Verdana" w:hAnsi="Verdana"/>
          <w:color w:val="000000"/>
          <w:sz w:val="18"/>
          <w:szCs w:val="18"/>
        </w:rPr>
        <w:t>, 2011.-316с.</w:t>
      </w:r>
    </w:p>
    <w:p w14:paraId="2AC0CCB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Философия образования / Б.С. Гешунский. М.: Флинта, 1998. -432с.</w:t>
      </w:r>
    </w:p>
    <w:p w14:paraId="417A898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81. Гессен, С.И. Основы педагогики. Введение в прикладную философию: учеб. пособие для вузов / С.И. Гессен. М., 1995. - 447с.зчг</w:t>
      </w:r>
    </w:p>
    <w:p w14:paraId="14FA11D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82. Гласс, Дж., Стэнли, Дж. Статистические методы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 Д. Гласс, Д. Стенли. М.: Изд-во Прогресс, 1976 г. - 496с.</w:t>
      </w:r>
    </w:p>
    <w:p w14:paraId="588A9E1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Гладышева</w:t>
      </w:r>
      <w:r>
        <w:rPr>
          <w:rFonts w:ascii="Verdana" w:hAnsi="Verdana"/>
          <w:color w:val="000000"/>
          <w:sz w:val="18"/>
          <w:szCs w:val="18"/>
        </w:rPr>
        <w:t>, Н.К., Нурминский, И.И. Статистические закономерности формирования знаний и умений учащихся / Н.К. Гладышева, И.И.</w:t>
      </w:r>
      <w:r>
        <w:rPr>
          <w:rStyle w:val="WW8Num2z0"/>
          <w:rFonts w:ascii="Verdana" w:hAnsi="Verdana"/>
          <w:color w:val="000000"/>
          <w:sz w:val="18"/>
          <w:szCs w:val="18"/>
        </w:rPr>
        <w:t> </w:t>
      </w:r>
      <w:r>
        <w:rPr>
          <w:rStyle w:val="WW8Num3z0"/>
          <w:rFonts w:ascii="Verdana" w:hAnsi="Verdana"/>
          <w:color w:val="4682B4"/>
          <w:sz w:val="18"/>
          <w:szCs w:val="18"/>
        </w:rPr>
        <w:t>Нурминский</w:t>
      </w:r>
      <w:r>
        <w:rPr>
          <w:rFonts w:ascii="Verdana" w:hAnsi="Verdana"/>
          <w:color w:val="000000"/>
          <w:sz w:val="18"/>
          <w:szCs w:val="18"/>
        </w:rPr>
        <w:t>. М.: Педагогика, 1991.-224с.</w:t>
      </w:r>
    </w:p>
    <w:p w14:paraId="58DF113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84. Глазунов, А.Т. Образовательные округа: трудный выбор регионов / А.Т. Глазунов // Мир образования образование в мире, 2008.- №1- С. 131-142.</w:t>
      </w:r>
    </w:p>
    <w:p w14:paraId="00A58FA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85. Глушков, В.М.</w:t>
      </w:r>
      <w:r>
        <w:rPr>
          <w:rStyle w:val="WW8Num2z0"/>
          <w:rFonts w:ascii="Verdana" w:hAnsi="Verdana"/>
          <w:color w:val="000000"/>
          <w:sz w:val="18"/>
          <w:szCs w:val="18"/>
        </w:rPr>
        <w:t> </w:t>
      </w:r>
      <w:r>
        <w:rPr>
          <w:rStyle w:val="WW8Num3z0"/>
          <w:rFonts w:ascii="Verdana" w:hAnsi="Verdana"/>
          <w:color w:val="4682B4"/>
          <w:sz w:val="18"/>
          <w:szCs w:val="18"/>
        </w:rPr>
        <w:t>Математизация</w:t>
      </w:r>
      <w:r>
        <w:rPr>
          <w:rStyle w:val="WW8Num2z0"/>
          <w:rFonts w:ascii="Verdana" w:hAnsi="Verdana"/>
          <w:color w:val="000000"/>
          <w:sz w:val="18"/>
          <w:szCs w:val="18"/>
        </w:rPr>
        <w:t> </w:t>
      </w:r>
      <w:r>
        <w:rPr>
          <w:rFonts w:ascii="Verdana" w:hAnsi="Verdana"/>
          <w:color w:val="000000"/>
          <w:sz w:val="18"/>
          <w:szCs w:val="18"/>
        </w:rPr>
        <w:t>научного знания и теория решений / В.М. Глушков // Вопросы философии.- 1978.- №11- с.29-36.91 .Горский, П.В. Об аналитическом рейтинге рангового типа / П.В. Горский // Оценка персонала,- 2005.- №4. с.39 - 46.</w:t>
      </w:r>
    </w:p>
    <w:p w14:paraId="6A83E2F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86.</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Р ИСО 9000-2004. Системы менеджмента качества. Основные положения и словарь. М., Госстандарт России.</w:t>
      </w:r>
    </w:p>
    <w:p w14:paraId="60A7D30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87. ГОСТ Р</w:t>
      </w:r>
      <w:r>
        <w:rPr>
          <w:rStyle w:val="WW8Num2z0"/>
          <w:rFonts w:ascii="Verdana" w:hAnsi="Verdana"/>
          <w:color w:val="000000"/>
          <w:sz w:val="18"/>
          <w:szCs w:val="18"/>
        </w:rPr>
        <w:t> </w:t>
      </w:r>
      <w:r>
        <w:rPr>
          <w:rStyle w:val="WW8Num3z0"/>
          <w:rFonts w:ascii="Verdana" w:hAnsi="Verdana"/>
          <w:color w:val="4682B4"/>
          <w:sz w:val="18"/>
          <w:szCs w:val="18"/>
        </w:rPr>
        <w:t>ИСО</w:t>
      </w:r>
      <w:r>
        <w:rPr>
          <w:rStyle w:val="WW8Num2z0"/>
          <w:rFonts w:ascii="Verdana" w:hAnsi="Verdana"/>
          <w:color w:val="000000"/>
          <w:sz w:val="18"/>
          <w:szCs w:val="18"/>
        </w:rPr>
        <w:t> </w:t>
      </w:r>
      <w:r>
        <w:rPr>
          <w:rFonts w:ascii="Verdana" w:hAnsi="Verdana"/>
          <w:color w:val="000000"/>
          <w:sz w:val="18"/>
          <w:szCs w:val="18"/>
        </w:rPr>
        <w:t>9000-2004. Системы менеджмента качества. Требования. М., Госстандарт России.</w:t>
      </w:r>
    </w:p>
    <w:p w14:paraId="2157DE6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Гохберг</w:t>
      </w:r>
      <w:r>
        <w:rPr>
          <w:rFonts w:ascii="Verdana" w:hAnsi="Verdana"/>
          <w:color w:val="000000"/>
          <w:sz w:val="18"/>
          <w:szCs w:val="18"/>
        </w:rPr>
        <w:t>, Л.М., Ковалева, Н.В., Соколов, A.B. Концепция модернизации национальной системы статистики образования / Л.М. Гохберг, Н.В.</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A.B. Соколов.-М.: ЦИСН, 2002.</w:t>
      </w:r>
    </w:p>
    <w:p w14:paraId="42FB0E7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89. Гребнев, Л. Россия в</w:t>
      </w:r>
      <w:r>
        <w:rPr>
          <w:rStyle w:val="WW8Num2z0"/>
          <w:rFonts w:ascii="Verdana" w:hAnsi="Verdana"/>
          <w:color w:val="000000"/>
          <w:sz w:val="18"/>
          <w:szCs w:val="18"/>
        </w:rPr>
        <w:t> </w:t>
      </w:r>
      <w:r>
        <w:rPr>
          <w:rStyle w:val="WW8Num3z0"/>
          <w:rFonts w:ascii="Verdana" w:hAnsi="Verdana"/>
          <w:color w:val="4682B4"/>
          <w:sz w:val="18"/>
          <w:szCs w:val="18"/>
        </w:rPr>
        <w:t>Болонском</w:t>
      </w:r>
      <w:r>
        <w:rPr>
          <w:rStyle w:val="WW8Num2z0"/>
          <w:rFonts w:ascii="Verdana" w:hAnsi="Verdana"/>
          <w:color w:val="000000"/>
          <w:sz w:val="18"/>
          <w:szCs w:val="18"/>
        </w:rPr>
        <w:t> </w:t>
      </w:r>
      <w:r>
        <w:rPr>
          <w:rFonts w:ascii="Verdana" w:hAnsi="Verdana"/>
          <w:color w:val="000000"/>
          <w:sz w:val="18"/>
          <w:szCs w:val="18"/>
        </w:rPr>
        <w:t>процессе: середина большого пути / Л. Гребнев // Высшее образование в России. 2004.-№ 4. - С. 3 -18.</w:t>
      </w:r>
    </w:p>
    <w:p w14:paraId="34670CA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90. Григорьев, С. И. Теоретико-методологические основы качества социального образования и культуры социологического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современной России / С.И. Григорьев. Барнаул: АРНЦСО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2001.- 568с.</w:t>
      </w:r>
    </w:p>
    <w:p w14:paraId="705C39B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91. Григорьева, A.A. Теория и практика семейной</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Style w:val="WW8Num2z0"/>
          <w:rFonts w:ascii="Verdana" w:hAnsi="Verdana"/>
          <w:color w:val="000000"/>
          <w:sz w:val="18"/>
          <w:szCs w:val="18"/>
        </w:rPr>
        <w:t> </w:t>
      </w:r>
      <w:r>
        <w:rPr>
          <w:rFonts w:ascii="Verdana" w:hAnsi="Verdana"/>
          <w:color w:val="000000"/>
          <w:sz w:val="18"/>
          <w:szCs w:val="18"/>
        </w:rPr>
        <w:t>народа саха: Авто-реф. дис: д-ра пед. наук: 13.00.01 / A.A. Григорьева. Инт-т педагогики социальной работы РАО. М., 1999. -32с.</w:t>
      </w:r>
    </w:p>
    <w:p w14:paraId="1D1E979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Гришина</w:t>
      </w:r>
      <w:r>
        <w:rPr>
          <w:rFonts w:ascii="Verdana" w:hAnsi="Verdana"/>
          <w:color w:val="000000"/>
          <w:sz w:val="18"/>
          <w:szCs w:val="18"/>
        </w:rPr>
        <w:t>, И.В., Конасова, Н.Ю., Курцева, Е.Г. Процедуры оценивания работы школы, деятельности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и учителя / И.В. Гришина, Н.Ю.</w:t>
      </w:r>
      <w:r>
        <w:rPr>
          <w:rStyle w:val="WW8Num2z0"/>
          <w:rFonts w:ascii="Verdana" w:hAnsi="Verdana"/>
          <w:color w:val="000000"/>
          <w:sz w:val="18"/>
          <w:szCs w:val="18"/>
        </w:rPr>
        <w:t> </w:t>
      </w:r>
      <w:r>
        <w:rPr>
          <w:rStyle w:val="WW8Num3z0"/>
          <w:rFonts w:ascii="Verdana" w:hAnsi="Verdana"/>
          <w:color w:val="4682B4"/>
          <w:sz w:val="18"/>
          <w:szCs w:val="18"/>
        </w:rPr>
        <w:t>Конасова</w:t>
      </w:r>
      <w:r>
        <w:rPr>
          <w:rFonts w:ascii="Verdana" w:hAnsi="Verdana"/>
          <w:color w:val="000000"/>
          <w:sz w:val="18"/>
          <w:szCs w:val="18"/>
        </w:rPr>
        <w:t>, Е.Г. Курцева. -СПб.: КАРО, 2007.- 224с.</w:t>
      </w:r>
    </w:p>
    <w:p w14:paraId="39AA569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Гронлунд</w:t>
      </w:r>
      <w:r>
        <w:rPr>
          <w:rFonts w:ascii="Verdana" w:hAnsi="Verdana"/>
          <w:color w:val="000000"/>
          <w:sz w:val="18"/>
          <w:szCs w:val="18"/>
        </w:rPr>
        <w:t>, Н. Тесты достижений в конструировании / Н. Гронлунд.- Лондон: Пре-нтис-Холл, 1982. 56с.</w:t>
      </w:r>
    </w:p>
    <w:p w14:paraId="56C8DDC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Теория развивающего обучения / В.В. Давыдов. М., 1996. - 541с.</w:t>
      </w:r>
    </w:p>
    <w:p w14:paraId="72F1365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95. Давыдов, А.Ю. Образовательный фактор в формировании и развитии чело34Jвеческого капитала / А.Ю. Давыдов. Пятигорск, 2001. - 126с.</w:t>
      </w:r>
    </w:p>
    <w:p w14:paraId="2ABDBA8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Дагбаева</w:t>
      </w:r>
      <w:r>
        <w:rPr>
          <w:rStyle w:val="WW8Num2z0"/>
          <w:rFonts w:ascii="Verdana" w:hAnsi="Verdana"/>
          <w:color w:val="000000"/>
          <w:sz w:val="18"/>
          <w:szCs w:val="18"/>
        </w:rPr>
        <w:t> </w:t>
      </w:r>
      <w:r>
        <w:rPr>
          <w:rFonts w:ascii="Verdana" w:hAnsi="Verdana"/>
          <w:color w:val="000000"/>
          <w:sz w:val="18"/>
          <w:szCs w:val="18"/>
        </w:rPr>
        <w:t>Н.Ж. Модели школ экологической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в образовательном пространстве Байкальского региона / Н.Ж. Дагбаева. Улан-Удэ: Изд-во Бурятского госуниверситета, 2002. - 142с.</w:t>
      </w:r>
    </w:p>
    <w:p w14:paraId="4BA8FB7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Дагбаев</w:t>
      </w:r>
      <w:r>
        <w:rPr>
          <w:rFonts w:ascii="Verdana" w:hAnsi="Verdana"/>
          <w:color w:val="000000"/>
          <w:sz w:val="18"/>
          <w:szCs w:val="18"/>
        </w:rPr>
        <w:t>, Э.Д., Дагбаева Н.Ж. Социальное партнерство в образовательном пространстве местного сообщества : учебное пособие / Э.Д. Дагбаев, Н.Ж.</w:t>
      </w:r>
      <w:r>
        <w:rPr>
          <w:rStyle w:val="WW8Num2z0"/>
          <w:rFonts w:ascii="Verdana" w:hAnsi="Verdana"/>
          <w:color w:val="000000"/>
          <w:sz w:val="18"/>
          <w:szCs w:val="18"/>
        </w:rPr>
        <w:t> </w:t>
      </w:r>
      <w:r>
        <w:rPr>
          <w:rStyle w:val="WW8Num3z0"/>
          <w:rFonts w:ascii="Verdana" w:hAnsi="Verdana"/>
          <w:color w:val="4682B4"/>
          <w:sz w:val="18"/>
          <w:szCs w:val="18"/>
        </w:rPr>
        <w:t>Дагбаева</w:t>
      </w:r>
      <w:r>
        <w:rPr>
          <w:rFonts w:ascii="Verdana" w:hAnsi="Verdana"/>
          <w:color w:val="000000"/>
          <w:sz w:val="18"/>
          <w:szCs w:val="18"/>
        </w:rPr>
        <w:t>. Улан-Удэ: Изд-во Бурят, госуниверситета, 2007. - 112с.</w:t>
      </w:r>
    </w:p>
    <w:p w14:paraId="2CC325A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Дамдинов</w:t>
      </w:r>
      <w:r>
        <w:rPr>
          <w:rStyle w:val="WW8Num2z0"/>
          <w:rFonts w:ascii="Verdana" w:hAnsi="Verdana"/>
          <w:color w:val="000000"/>
          <w:sz w:val="18"/>
          <w:szCs w:val="18"/>
        </w:rPr>
        <w:t> </w:t>
      </w:r>
      <w:r>
        <w:rPr>
          <w:rFonts w:ascii="Verdana" w:hAnsi="Verdana"/>
          <w:color w:val="000000"/>
          <w:sz w:val="18"/>
          <w:szCs w:val="18"/>
        </w:rPr>
        <w:t>, A.B., Фомицкая, Г.Н.,</w:t>
      </w:r>
      <w:r>
        <w:rPr>
          <w:rStyle w:val="WW8Num2z0"/>
          <w:rFonts w:ascii="Verdana" w:hAnsi="Verdana"/>
          <w:color w:val="000000"/>
          <w:sz w:val="18"/>
          <w:szCs w:val="18"/>
        </w:rPr>
        <w:t> </w:t>
      </w:r>
      <w:r>
        <w:rPr>
          <w:rStyle w:val="WW8Num3z0"/>
          <w:rFonts w:ascii="Verdana" w:hAnsi="Verdana"/>
          <w:color w:val="4682B4"/>
          <w:sz w:val="18"/>
          <w:szCs w:val="18"/>
        </w:rPr>
        <w:t>Будаева</w:t>
      </w:r>
      <w:r>
        <w:rPr>
          <w:rFonts w:ascii="Verdana" w:hAnsi="Verdana"/>
          <w:color w:val="000000"/>
          <w:sz w:val="18"/>
          <w:szCs w:val="18"/>
        </w:rPr>
        <w:t>, Т.Ч. Внешняя оценка эффективности региональной системы образования в современных условиях / A.B. Дамдинов, Г.Н. Фомицкая, Т.Ч. Будаева.- Улан-Удэ, 2010. 92с.</w:t>
      </w:r>
    </w:p>
    <w:p w14:paraId="5589087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Д.А., Никитина, Е.С. Совершенствование региональной системы педагогического образования / Д.А. Данилов, Е.С Никитина.- Якутск: Сибирское университетское изд-во, 2003. -160с.</w:t>
      </w:r>
    </w:p>
    <w:p w14:paraId="05173E1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100. Делор, Ж. Образование: необходимая утопия / Ж. Делор// Педагогика. 1998. -№5. - С. 32.</w:t>
      </w:r>
    </w:p>
    <w:p w14:paraId="67B59EF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Педагогика: история педагогических идей: Учебное пособие / А.Н. Джуринский. М.: Пед. об-во России, 2000. 352с.</w:t>
      </w:r>
    </w:p>
    <w:p w14:paraId="3D9F724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Дик</w:t>
      </w:r>
      <w:r>
        <w:rPr>
          <w:rFonts w:ascii="Verdana" w:hAnsi="Verdana"/>
          <w:color w:val="000000"/>
          <w:sz w:val="18"/>
          <w:szCs w:val="18"/>
        </w:rPr>
        <w:t>, Ю.И. Двенадцатилетка: проблемы и решения / Ю.И. Дик, М.В.</w:t>
      </w:r>
      <w:r>
        <w:rPr>
          <w:rStyle w:val="WW8Num2z0"/>
          <w:rFonts w:ascii="Verdana" w:hAnsi="Verdana"/>
          <w:color w:val="000000"/>
          <w:sz w:val="18"/>
          <w:szCs w:val="18"/>
        </w:rPr>
        <w:t> </w:t>
      </w:r>
      <w:r>
        <w:rPr>
          <w:rStyle w:val="WW8Num3z0"/>
          <w:rFonts w:ascii="Verdana" w:hAnsi="Verdana"/>
          <w:color w:val="4682B4"/>
          <w:sz w:val="18"/>
          <w:szCs w:val="18"/>
        </w:rPr>
        <w:t>Рыжаков</w:t>
      </w:r>
      <w:r>
        <w:rPr>
          <w:rStyle w:val="WW8Num2z0"/>
          <w:rFonts w:ascii="Verdana" w:hAnsi="Verdana"/>
          <w:color w:val="000000"/>
          <w:sz w:val="18"/>
          <w:szCs w:val="18"/>
        </w:rPr>
        <w:t> </w:t>
      </w:r>
      <w:r>
        <w:rPr>
          <w:rFonts w:ascii="Verdana" w:hAnsi="Verdana"/>
          <w:color w:val="000000"/>
          <w:sz w:val="18"/>
          <w:szCs w:val="18"/>
        </w:rPr>
        <w:t>// Двенадцитилетняя школа. 2000. - № 3. - С. 26.</w:t>
      </w:r>
    </w:p>
    <w:p w14:paraId="28F092E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Дистервег</w:t>
      </w:r>
      <w:r>
        <w:rPr>
          <w:rFonts w:ascii="Verdana" w:hAnsi="Verdana"/>
          <w:color w:val="000000"/>
          <w:sz w:val="18"/>
          <w:szCs w:val="18"/>
        </w:rPr>
        <w:t>, А. Избранные педагогические сочинения / А. Дистервег. М., 1956. -374с.</w:t>
      </w:r>
    </w:p>
    <w:p w14:paraId="30411BE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104. Диссертационные исследования в системе психолого-педагогических знаний: состояние и проблемы. М., 2002. - 85с.</w:t>
      </w:r>
    </w:p>
    <w:p w14:paraId="4CD7972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105. Днепров, Э.Д. Четвертая</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реформа в России / Э.Д. Днепров. М.: Ин-терпракс. 1994. - 248с.</w:t>
      </w:r>
    </w:p>
    <w:p w14:paraId="05CD814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106. Доманов, А.Г. Индивидуальные особенности оценочной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А.Г. Доманов.- Спб., 1991.- 149с.</w:t>
      </w:r>
    </w:p>
    <w:p w14:paraId="37E5C57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107. Докторские диссертации по педагогике и психологии (2000—2002 гг.): справочник / под ред. Н. И.</w:t>
      </w:r>
      <w:r>
        <w:rPr>
          <w:rStyle w:val="WW8Num2z0"/>
          <w:rFonts w:ascii="Verdana" w:hAnsi="Verdana"/>
          <w:color w:val="000000"/>
          <w:sz w:val="18"/>
          <w:szCs w:val="18"/>
        </w:rPr>
        <w:t> </w:t>
      </w:r>
      <w:r>
        <w:rPr>
          <w:rStyle w:val="WW8Num3z0"/>
          <w:rFonts w:ascii="Verdana" w:hAnsi="Verdana"/>
          <w:color w:val="4682B4"/>
          <w:sz w:val="18"/>
          <w:szCs w:val="18"/>
        </w:rPr>
        <w:t>Загузова</w:t>
      </w:r>
      <w:r>
        <w:rPr>
          <w:rFonts w:ascii="Verdana" w:hAnsi="Verdana"/>
          <w:color w:val="000000"/>
          <w:sz w:val="18"/>
          <w:szCs w:val="18"/>
        </w:rPr>
        <w:t>. М., 2003. - 112с.</w:t>
      </w:r>
    </w:p>
    <w:p w14:paraId="04D5D21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108. Драйден, Г. Революция в обучении.</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мир учиться по-новому / Г. Драй-ден. М.: Парвинэ, 2003.- 672с.</w:t>
      </w:r>
    </w:p>
    <w:p w14:paraId="19EA282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109. Дружинин, В.Н. Психологическая диагностика способностей: теоретические основы/В.Н. Дружинин.- Саратов, 1990,- 160с.</w:t>
      </w:r>
    </w:p>
    <w:p w14:paraId="471351E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110. Дугарова, Д.Ц. Муниципальная система образования / Д.Ц. Дугарова.- М.: ИПЦзчч</w:t>
      </w:r>
    </w:p>
    <w:p w14:paraId="4B3A272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111. Дизайн. Информация. Картография, 2001. 107с.</w:t>
      </w:r>
    </w:p>
    <w:p w14:paraId="10FC859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М.И., Кандыбович Л.Я. Психологический словарь справочник / М.И. Дьяченко, Л. Я.</w:t>
      </w:r>
      <w:r>
        <w:rPr>
          <w:rStyle w:val="WW8Num2z0"/>
          <w:rFonts w:ascii="Verdana" w:hAnsi="Verdana"/>
          <w:color w:val="000000"/>
          <w:sz w:val="18"/>
          <w:szCs w:val="18"/>
        </w:rPr>
        <w:t> </w:t>
      </w:r>
      <w:r>
        <w:rPr>
          <w:rStyle w:val="WW8Num3z0"/>
          <w:rFonts w:ascii="Verdana" w:hAnsi="Verdana"/>
          <w:color w:val="4682B4"/>
          <w:sz w:val="18"/>
          <w:szCs w:val="18"/>
        </w:rPr>
        <w:t>Кандыбович</w:t>
      </w:r>
      <w:r>
        <w:rPr>
          <w:rFonts w:ascii="Verdana" w:hAnsi="Verdana"/>
          <w:color w:val="000000"/>
          <w:sz w:val="18"/>
          <w:szCs w:val="18"/>
        </w:rPr>
        <w:t>. - М.: ACT, 2001. - 202с.</w:t>
      </w:r>
    </w:p>
    <w:p w14:paraId="429CDE5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113. Единый государственный</w:t>
      </w:r>
      <w:r>
        <w:rPr>
          <w:rStyle w:val="WW8Num2z0"/>
          <w:rFonts w:ascii="Verdana" w:hAnsi="Verdana"/>
          <w:color w:val="000000"/>
          <w:sz w:val="18"/>
          <w:szCs w:val="18"/>
        </w:rPr>
        <w:t> </w:t>
      </w:r>
      <w:r>
        <w:rPr>
          <w:rStyle w:val="WW8Num3z0"/>
          <w:rFonts w:ascii="Verdana" w:hAnsi="Verdana"/>
          <w:color w:val="4682B4"/>
          <w:sz w:val="18"/>
          <w:szCs w:val="18"/>
        </w:rPr>
        <w:t>экзамен</w:t>
      </w:r>
      <w:r>
        <w:rPr>
          <w:rFonts w:ascii="Verdana" w:hAnsi="Verdana"/>
          <w:color w:val="000000"/>
          <w:sz w:val="18"/>
          <w:szCs w:val="18"/>
        </w:rPr>
        <w:t>. Вестник образования России. 2009. - № 21. -С. 44-45.</w:t>
      </w:r>
    </w:p>
    <w:p w14:paraId="1709D70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114. Ельцова, В.Ю. Рейтинговая система как средство контроля при дифференцированном обучении // Стандарты и мониторинг в образовании. 2008. - № 3.- С. 21-25.</w:t>
      </w:r>
    </w:p>
    <w:p w14:paraId="6F8B800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115. Ефремова, Н.Ф. Тестовый контроль в образовании. Учебное пособие / Н.Ф. Ефремова. М.: Университетская книга; Логос, 2007. - 386с.</w:t>
      </w:r>
    </w:p>
    <w:p w14:paraId="55BAC3B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116. Ефремова, Н.Ф. Тестовый контроль в образовании. Учебное пособие.- М.: Логос, 2007. 386с.</w:t>
      </w:r>
    </w:p>
    <w:p w14:paraId="78F3080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Жанабаев</w:t>
      </w:r>
      <w:r>
        <w:rPr>
          <w:rFonts w:ascii="Verdana" w:hAnsi="Verdana"/>
          <w:color w:val="000000"/>
          <w:sz w:val="18"/>
          <w:szCs w:val="18"/>
        </w:rPr>
        <w:t>, Э.Ж., Мукушев, Б.А. Научные основы многоуровневого контроля учебной деятельности / Э.Ж. Жанабаев, Б.А.</w:t>
      </w:r>
      <w:r>
        <w:rPr>
          <w:rStyle w:val="WW8Num2z0"/>
          <w:rFonts w:ascii="Verdana" w:hAnsi="Verdana"/>
          <w:color w:val="000000"/>
          <w:sz w:val="18"/>
          <w:szCs w:val="18"/>
        </w:rPr>
        <w:t> </w:t>
      </w:r>
      <w:r>
        <w:rPr>
          <w:rStyle w:val="WW8Num3z0"/>
          <w:rFonts w:ascii="Verdana" w:hAnsi="Verdana"/>
          <w:color w:val="4682B4"/>
          <w:sz w:val="18"/>
          <w:szCs w:val="18"/>
        </w:rPr>
        <w:t>Мукушев</w:t>
      </w:r>
      <w:r>
        <w:rPr>
          <w:rStyle w:val="WW8Num2z0"/>
          <w:rFonts w:ascii="Verdana" w:hAnsi="Verdana"/>
          <w:color w:val="000000"/>
          <w:sz w:val="18"/>
          <w:szCs w:val="18"/>
        </w:rPr>
        <w:t> </w:t>
      </w:r>
      <w:r>
        <w:rPr>
          <w:rFonts w:ascii="Verdana" w:hAnsi="Verdana"/>
          <w:color w:val="000000"/>
          <w:sz w:val="18"/>
          <w:szCs w:val="18"/>
        </w:rPr>
        <w:t>// Стандарты и мониторинг в образовании. 2007. - №. 1. - с. 54-56.</w:t>
      </w:r>
    </w:p>
    <w:p w14:paraId="1E88493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118. Жуков, В.И. Российское общество в контексте глобализации: проблемы социальной модернизации / В.И. Жуков // Социальная политика и социология. 2004. - № 3. -С. 7-17.</w:t>
      </w:r>
    </w:p>
    <w:p w14:paraId="6D6CA37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119. Журавлёв, В.И. Педагогика в системе наук о человеке / В.И. Журавлев. М., 1990. - 166с.</w:t>
      </w:r>
    </w:p>
    <w:p w14:paraId="7BC7A45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Жураковский</w:t>
      </w:r>
      <w:r>
        <w:rPr>
          <w:rFonts w:ascii="Verdana" w:hAnsi="Verdana"/>
          <w:color w:val="000000"/>
          <w:sz w:val="18"/>
          <w:szCs w:val="18"/>
        </w:rPr>
        <w:t>, В. М., Приходько, В.М.</w:t>
      </w:r>
      <w:r>
        <w:rPr>
          <w:rStyle w:val="WW8Num2z0"/>
          <w:rFonts w:ascii="Verdana" w:hAnsi="Verdana"/>
          <w:color w:val="000000"/>
          <w:sz w:val="18"/>
          <w:szCs w:val="18"/>
        </w:rPr>
        <w:t> </w:t>
      </w:r>
      <w:r>
        <w:rPr>
          <w:rStyle w:val="WW8Num3z0"/>
          <w:rFonts w:ascii="Verdana" w:hAnsi="Verdana"/>
          <w:color w:val="4682B4"/>
          <w:sz w:val="18"/>
          <w:szCs w:val="18"/>
        </w:rPr>
        <w:t>Вражнова</w:t>
      </w:r>
      <w:r>
        <w:rPr>
          <w:rFonts w:ascii="Verdana" w:hAnsi="Verdana"/>
          <w:color w:val="000000"/>
          <w:sz w:val="18"/>
          <w:szCs w:val="18"/>
        </w:rPr>
        <w:t>, М.Н. Высшее техническое образование в России: история, состояние, проблемы развития / В. М. Жураковский, В. М.</w:t>
      </w:r>
      <w:r>
        <w:rPr>
          <w:rStyle w:val="WW8Num2z0"/>
          <w:rFonts w:ascii="Verdana" w:hAnsi="Verdana"/>
          <w:color w:val="000000"/>
          <w:sz w:val="18"/>
          <w:szCs w:val="18"/>
        </w:rPr>
        <w:t> </w:t>
      </w:r>
      <w:r>
        <w:rPr>
          <w:rStyle w:val="WW8Num3z0"/>
          <w:rFonts w:ascii="Verdana" w:hAnsi="Verdana"/>
          <w:color w:val="4682B4"/>
          <w:sz w:val="18"/>
          <w:szCs w:val="18"/>
        </w:rPr>
        <w:t>Приходько</w:t>
      </w:r>
      <w:r>
        <w:rPr>
          <w:rFonts w:ascii="Verdana" w:hAnsi="Verdana"/>
          <w:color w:val="000000"/>
          <w:sz w:val="18"/>
          <w:szCs w:val="18"/>
        </w:rPr>
        <w:t>, М. Н. Вражнова. М.: Издат. дом Русанова, 1997. - 200с.</w:t>
      </w:r>
    </w:p>
    <w:p w14:paraId="34F923C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Педагогическое творчество учителя / В.И. Загвязинский. -М.: Педагогика, 1987. 159с.</w:t>
      </w:r>
    </w:p>
    <w:p w14:paraId="54DE78B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122. Загвязинский, В.И. Методология и методика социально- педагогического исследования: книга для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социальных работников / В.И. Загвязинский. -М., 1995. 156с.</w:t>
      </w:r>
    </w:p>
    <w:p w14:paraId="75C9BBC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123. Запесоцкий, A.C. Образование: философия, культурология, политика / А. С. За-песоцкий. М., 2002. - 454с.</w:t>
      </w:r>
    </w:p>
    <w:p w14:paraId="57359D1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Запрягаев</w:t>
      </w:r>
      <w:r>
        <w:rPr>
          <w:rFonts w:ascii="Verdana" w:hAnsi="Verdana"/>
          <w:color w:val="000000"/>
          <w:sz w:val="18"/>
          <w:szCs w:val="18"/>
        </w:rPr>
        <w:t>, С.А., Караваева, Е.В., Карелина, И.Г.,</w:t>
      </w:r>
      <w:r>
        <w:rPr>
          <w:rStyle w:val="WW8Num2z0"/>
          <w:rFonts w:ascii="Verdana" w:hAnsi="Verdana"/>
          <w:color w:val="000000"/>
          <w:sz w:val="18"/>
          <w:szCs w:val="18"/>
        </w:rPr>
        <w:t> </w:t>
      </w:r>
      <w:r>
        <w:rPr>
          <w:rStyle w:val="WW8Num3z0"/>
          <w:rFonts w:ascii="Verdana" w:hAnsi="Verdana"/>
          <w:color w:val="4682B4"/>
          <w:sz w:val="18"/>
          <w:szCs w:val="18"/>
        </w:rPr>
        <w:t>Салецкий</w:t>
      </w:r>
      <w:r>
        <w:rPr>
          <w:rFonts w:ascii="Verdana" w:hAnsi="Verdana"/>
          <w:color w:val="000000"/>
          <w:sz w:val="18"/>
          <w:szCs w:val="18"/>
        </w:rPr>
        <w:t>, A.M. Глобализация и системы обеспечения качества высшего образования. / С.А. Запрягаев, Е.В.</w:t>
      </w:r>
      <w:r>
        <w:rPr>
          <w:rStyle w:val="WW8Num2z0"/>
          <w:rFonts w:ascii="Verdana" w:hAnsi="Verdana"/>
          <w:color w:val="000000"/>
          <w:sz w:val="18"/>
          <w:szCs w:val="18"/>
        </w:rPr>
        <w:t> </w:t>
      </w:r>
      <w:r>
        <w:rPr>
          <w:rStyle w:val="WW8Num3z0"/>
          <w:rFonts w:ascii="Verdana" w:hAnsi="Verdana"/>
          <w:color w:val="4682B4"/>
          <w:sz w:val="18"/>
          <w:szCs w:val="18"/>
        </w:rPr>
        <w:t>Караваева</w:t>
      </w:r>
      <w:r>
        <w:rPr>
          <w:rFonts w:ascii="Verdana" w:hAnsi="Verdana"/>
          <w:color w:val="000000"/>
          <w:sz w:val="18"/>
          <w:szCs w:val="18"/>
        </w:rPr>
        <w:t>, И.Г. Карелина, A.M. Салецкий.- М.: Изд- во МГУ, 2007. 219с.</w:t>
      </w:r>
    </w:p>
    <w:p w14:paraId="3ED7F5B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125. Затуливетер, Ю.С. Информационная природа социальных перемен / Ю.С. Затуливетер.- М.: Синтег, 2001.- 132с.</w:t>
      </w:r>
    </w:p>
    <w:p w14:paraId="7DFB159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126. Захаров, А.И. Социально-психологические особенности групповой психотерапии детских неврозов /А.И. Захаров // Экспериментальная и прикладная психология. Вып. 4. -JL, 1971, с. 33-38.</w:t>
      </w:r>
    </w:p>
    <w:p w14:paraId="2478626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127. Зборовский, Г.Е. История социологии. Классический и современный этапы / Г.Е. Зборовский.- М.: Гардарики, 2004.- 608с.</w:t>
      </w:r>
    </w:p>
    <w:p w14:paraId="3964D35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128. Зеленова, Л.П. К понятиям о качестве управления и о потребительской оценке качества образовательных услуг и продукции / Л.П. Зеленова.- М.: Изд-во</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ПРО, 2003, С. 23 40.</w:t>
      </w:r>
    </w:p>
    <w:p w14:paraId="6C0C0E4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129. Зеленова, Л.П. Мониторинг эффективности управления качеством образования и его статистика / Л.П. Зеленова.- М.: АПК и</w:t>
      </w:r>
      <w:r>
        <w:rPr>
          <w:rStyle w:val="WW8Num2z0"/>
          <w:rFonts w:ascii="Verdana" w:hAnsi="Verdana"/>
          <w:color w:val="000000"/>
          <w:sz w:val="18"/>
          <w:szCs w:val="18"/>
        </w:rPr>
        <w:t> </w:t>
      </w:r>
      <w:r>
        <w:rPr>
          <w:rStyle w:val="WW8Num3z0"/>
          <w:rFonts w:ascii="Verdana" w:hAnsi="Verdana"/>
          <w:color w:val="4682B4"/>
          <w:sz w:val="18"/>
          <w:szCs w:val="18"/>
        </w:rPr>
        <w:t>ПРО</w:t>
      </w:r>
      <w:r>
        <w:rPr>
          <w:rStyle w:val="WW8Num2z0"/>
          <w:rFonts w:ascii="Verdana" w:hAnsi="Verdana"/>
          <w:color w:val="000000"/>
          <w:sz w:val="18"/>
          <w:szCs w:val="18"/>
        </w:rPr>
        <w:t> </w:t>
      </w:r>
      <w:r>
        <w:rPr>
          <w:rFonts w:ascii="Verdana" w:hAnsi="Verdana"/>
          <w:color w:val="000000"/>
          <w:sz w:val="18"/>
          <w:szCs w:val="18"/>
        </w:rPr>
        <w:t>Академический вестник.- 2003.- №9.- с. 124-130.</w:t>
      </w:r>
    </w:p>
    <w:p w14:paraId="258CFF6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130. Зимняя, И.А. Педагогическая психология: учебник для вузов / И.А. Зимняя.- М.: Логос, 2004. 284с.</w:t>
      </w:r>
    </w:p>
    <w:p w14:paraId="2D2E05A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131. Иванов, Д.А. Экспертиза в образовании: учебное пособие / Д.А. Иванов.- М.: Академия, 2008.- 336с.</w:t>
      </w:r>
    </w:p>
    <w:p w14:paraId="599ABFB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132. Иванов, A.B.</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оценка: какая есть сегодня и какой она должна быть завтра? / A.B. Иванов // Директор школы. 2009. - № 7. - С. 59-60.</w:t>
      </w:r>
    </w:p>
    <w:p w14:paraId="20B99B3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133. Изменение содержания образования: цели, стандарты, оценка // Отчет международных экспертов. НФПК, 2002.</w:t>
      </w:r>
    </w:p>
    <w:p w14:paraId="0B8518C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xml:space="preserve">, В.В., Калинкин, А.Т. Природа науки: гносеологический анализ / В.В. Ильин, </w:t>
      </w:r>
      <w:r>
        <w:rPr>
          <w:rFonts w:ascii="Verdana" w:hAnsi="Verdana"/>
          <w:color w:val="000000"/>
          <w:sz w:val="18"/>
          <w:szCs w:val="18"/>
        </w:rPr>
        <w:lastRenderedPageBreak/>
        <w:t>А.Т.</w:t>
      </w:r>
      <w:r>
        <w:rPr>
          <w:rStyle w:val="WW8Num2z0"/>
          <w:rFonts w:ascii="Verdana" w:hAnsi="Verdana"/>
          <w:color w:val="000000"/>
          <w:sz w:val="18"/>
          <w:szCs w:val="18"/>
        </w:rPr>
        <w:t> </w:t>
      </w:r>
      <w:r>
        <w:rPr>
          <w:rStyle w:val="WW8Num3z0"/>
          <w:rFonts w:ascii="Verdana" w:hAnsi="Verdana"/>
          <w:color w:val="4682B4"/>
          <w:sz w:val="18"/>
          <w:szCs w:val="18"/>
        </w:rPr>
        <w:t>Калинкин</w:t>
      </w:r>
      <w:r>
        <w:rPr>
          <w:rFonts w:ascii="Verdana" w:hAnsi="Verdana"/>
          <w:color w:val="000000"/>
          <w:sz w:val="18"/>
          <w:szCs w:val="18"/>
        </w:rPr>
        <w:t>.- М.: Высшая школа, 1985.- 230с.</w:t>
      </w:r>
    </w:p>
    <w:p w14:paraId="0C1444D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135. Ильина, Т.А. Педагогика: Курс лекций: Учебное пособие / Т.А. Ильина. М.: Просвещение, 1984. - 496с.</w:t>
      </w:r>
    </w:p>
    <w:p w14:paraId="00A0B41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136. Ильин, В.Д. Технология научной деятельности: подход к повышению продуктивности / В.Д. Ильин. // Управление большими системами. вып. 29.- 2010.- с. 88-107.</w:t>
      </w:r>
    </w:p>
    <w:p w14:paraId="30295F4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Ингекамп</w:t>
      </w:r>
      <w:r>
        <w:rPr>
          <w:rFonts w:ascii="Verdana" w:hAnsi="Verdana"/>
          <w:color w:val="000000"/>
          <w:sz w:val="18"/>
          <w:szCs w:val="18"/>
        </w:rPr>
        <w:t>, К. Педагогическая диагностика / К. Ингекапм.- М.: Педагогика, 1991. 240с.</w:t>
      </w:r>
    </w:p>
    <w:p w14:paraId="3E38CB8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138. Индикаторы образования: Статистический сборник // Статистические сборники, тематические разделы в официальных статистических сборниках России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2006.</w:t>
      </w:r>
    </w:p>
    <w:p w14:paraId="23E41FB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139. Инновации в высшей технической школе России: состояние и проблемы модернизации инженерного образования // Сб. науч. тр. М:</w:t>
      </w:r>
      <w:r>
        <w:rPr>
          <w:rStyle w:val="WW8Num2z0"/>
          <w:rFonts w:ascii="Verdana" w:hAnsi="Verdana"/>
          <w:color w:val="000000"/>
          <w:sz w:val="18"/>
          <w:szCs w:val="18"/>
        </w:rPr>
        <w:t> </w:t>
      </w:r>
      <w:r>
        <w:rPr>
          <w:rStyle w:val="WW8Num3z0"/>
          <w:rFonts w:ascii="Verdana" w:hAnsi="Verdana"/>
          <w:color w:val="4682B4"/>
          <w:sz w:val="18"/>
          <w:szCs w:val="18"/>
        </w:rPr>
        <w:t>МАДИ</w:t>
      </w:r>
      <w:r>
        <w:rPr>
          <w:rStyle w:val="WW8Num2z0"/>
          <w:rFonts w:ascii="Verdana" w:hAnsi="Verdana"/>
          <w:color w:val="000000"/>
          <w:sz w:val="18"/>
          <w:szCs w:val="18"/>
        </w:rPr>
        <w:t> </w:t>
      </w:r>
      <w:r>
        <w:rPr>
          <w:rFonts w:ascii="Verdana" w:hAnsi="Verdana"/>
          <w:color w:val="000000"/>
          <w:sz w:val="18"/>
          <w:szCs w:val="18"/>
        </w:rPr>
        <w:t>(ГТУ), 2002. - 446с.</w:t>
      </w:r>
    </w:p>
    <w:p w14:paraId="01A19DC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Ительсон</w:t>
      </w:r>
      <w:r>
        <w:rPr>
          <w:rFonts w:ascii="Verdana" w:hAnsi="Verdana"/>
          <w:color w:val="000000"/>
          <w:sz w:val="18"/>
          <w:szCs w:val="18"/>
        </w:rPr>
        <w:t>, И.Б. Математические и кибернетические методы в педагогике / И.Б. Ительсон.- М.: Знание, 1964</w:t>
      </w:r>
    </w:p>
    <w:p w14:paraId="302E9D2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141. Исламшин, P.A. Научные основы функционирования модели непрерывного образования учителей в национально-региональных условиях Татарстана / P.A. Ислам-шин.-М., 1995.-227с.</w:t>
      </w:r>
    </w:p>
    <w:p w14:paraId="074FD46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142. Исмагилова, Ф.С. Основы профессионального консультирования: Учебное пособие / Ф.С. Исмагилова.- Екатеринбург: Изд-во Урал. гос. проф. пед. ун-та, 1999. 238с.</w:t>
      </w:r>
    </w:p>
    <w:p w14:paraId="1C948D1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143. Каган, М.С. Мир</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проблема межсубъектных отношений / М. Каган. -М.: Политиздат, 1988. 319с.</w:t>
      </w:r>
    </w:p>
    <w:p w14:paraId="09F4508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144. Канаев, Б.И. Технологии</w:t>
      </w:r>
      <w:r>
        <w:rPr>
          <w:rStyle w:val="WW8Num2z0"/>
          <w:rFonts w:ascii="Verdana" w:hAnsi="Verdana"/>
          <w:color w:val="000000"/>
          <w:sz w:val="18"/>
          <w:szCs w:val="18"/>
        </w:rPr>
        <w:t> </w:t>
      </w:r>
      <w:r>
        <w:rPr>
          <w:rStyle w:val="WW8Num3z0"/>
          <w:rFonts w:ascii="Verdana" w:hAnsi="Verdana"/>
          <w:color w:val="4682B4"/>
          <w:sz w:val="18"/>
          <w:szCs w:val="18"/>
        </w:rPr>
        <w:t>внутришкольного</w:t>
      </w:r>
      <w:r>
        <w:rPr>
          <w:rStyle w:val="WW8Num2z0"/>
          <w:rFonts w:ascii="Verdana" w:hAnsi="Verdana"/>
          <w:color w:val="000000"/>
          <w:sz w:val="18"/>
          <w:szCs w:val="18"/>
        </w:rPr>
        <w:t> </w:t>
      </w:r>
      <w:r>
        <w:rPr>
          <w:rFonts w:ascii="Verdana" w:hAnsi="Verdana"/>
          <w:color w:val="000000"/>
          <w:sz w:val="18"/>
          <w:szCs w:val="18"/>
        </w:rPr>
        <w:t>управления как ресурс качества образования: учебное пособие / Б.И. Канаев.- М.: Перспектива, 2010.- 244с.</w:t>
      </w:r>
    </w:p>
    <w:p w14:paraId="7CC2259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145. Калина, И.И.</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основания модернизации педагогического образования / И.И. Калина. М.: Дрофа, 2011-304с.</w:t>
      </w:r>
    </w:p>
    <w:p w14:paraId="3F29128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146. Калиновский, Ю. И. Развитие социально-профессиональной мобильности анд-рогога в контексте социокультурной образовательной политики региона: дис. .д. пед. наук: 13.00.08 / Ю. И. Калиновский. Омск, 2001. - 466с.</w:t>
      </w:r>
    </w:p>
    <w:p w14:paraId="25B94A5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147. Калмыков, C.B.</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университет Байкальской Азии / C.B. Калмыков. Новосибирск: Наука, 2010. - 222с.</w:t>
      </w:r>
    </w:p>
    <w:p w14:paraId="5064EDE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В.А. Школа: мониторинг качества образования / В.А. Кальней //</w:t>
      </w:r>
      <w:r>
        <w:rPr>
          <w:rStyle w:val="WW8Num2z0"/>
          <w:rFonts w:ascii="Verdana" w:hAnsi="Verdana"/>
          <w:color w:val="000000"/>
          <w:sz w:val="18"/>
          <w:szCs w:val="18"/>
        </w:rPr>
        <w:t> </w:t>
      </w:r>
      <w:r>
        <w:rPr>
          <w:rStyle w:val="WW8Num3z0"/>
          <w:rFonts w:ascii="Verdana" w:hAnsi="Verdana"/>
          <w:color w:val="4682B4"/>
          <w:sz w:val="18"/>
          <w:szCs w:val="18"/>
        </w:rPr>
        <w:t>Школа</w:t>
      </w:r>
      <w:r>
        <w:rPr>
          <w:rFonts w:ascii="Verdana" w:hAnsi="Verdana"/>
          <w:color w:val="000000"/>
          <w:sz w:val="18"/>
          <w:szCs w:val="18"/>
        </w:rPr>
        <w:t>: мониторинг качества образования,- М.: Педагогическое общество России, 2000. 320с.</w:t>
      </w:r>
    </w:p>
    <w:p w14:paraId="4B068C2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В.А. Стать человеком. Общечеловеческие ценности основа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 В.А. Караковский. М.: Творческая педагогика, 1993. -80с.</w:t>
      </w:r>
    </w:p>
    <w:p w14:paraId="553BB5F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Карданова</w:t>
      </w:r>
      <w:r>
        <w:rPr>
          <w:rFonts w:ascii="Verdana" w:hAnsi="Verdana"/>
          <w:color w:val="000000"/>
          <w:sz w:val="18"/>
          <w:szCs w:val="18"/>
        </w:rPr>
        <w:t>, Е. Ю., Нейман, Ю. М. Основные модели современной теории</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 Е.Ю. Карданова, Ю.М.</w:t>
      </w:r>
      <w:r>
        <w:rPr>
          <w:rStyle w:val="WW8Num2z0"/>
          <w:rFonts w:ascii="Verdana" w:hAnsi="Verdana"/>
          <w:color w:val="000000"/>
          <w:sz w:val="18"/>
          <w:szCs w:val="18"/>
        </w:rPr>
        <w:t> </w:t>
      </w:r>
      <w:r>
        <w:rPr>
          <w:rStyle w:val="WW8Num3z0"/>
          <w:rFonts w:ascii="Verdana" w:hAnsi="Verdana"/>
          <w:color w:val="4682B4"/>
          <w:sz w:val="18"/>
          <w:szCs w:val="18"/>
        </w:rPr>
        <w:t>Нейман</w:t>
      </w:r>
      <w:r>
        <w:rPr>
          <w:rFonts w:ascii="Verdana" w:hAnsi="Verdana"/>
          <w:color w:val="000000"/>
          <w:sz w:val="18"/>
          <w:szCs w:val="18"/>
        </w:rPr>
        <w:t>. // Вопросы тестирования в образовании.- 2003, №7- с. 26.</w:t>
      </w:r>
    </w:p>
    <w:p w14:paraId="6EBFCF7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151. Карнаухова, М.В. Основные тенденции диверсификации мировой системы оценивания качества</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в образовании на рубеже XX-XXI столетий: автореф. дис. доктора пед. наук: 13.00.01 / М.В. Карнаухова. Ульяновск, 2006. - 25с.</w:t>
      </w:r>
    </w:p>
    <w:p w14:paraId="4F86FE2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Каспржак</w:t>
      </w:r>
      <w:r>
        <w:rPr>
          <w:rFonts w:ascii="Verdana" w:hAnsi="Verdana"/>
          <w:color w:val="000000"/>
          <w:sz w:val="18"/>
          <w:szCs w:val="18"/>
        </w:rPr>
        <w:t>, А.Г, Митрофанов, К.Г., Поливанова, К.Н. и др. Новый взгляд на</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По материалам международного исследования PISA-2000 / А.Г.</w:t>
      </w:r>
      <w:r>
        <w:rPr>
          <w:rStyle w:val="WW8Num2z0"/>
          <w:rFonts w:ascii="Verdana" w:hAnsi="Verdana"/>
          <w:color w:val="000000"/>
          <w:sz w:val="18"/>
          <w:szCs w:val="18"/>
        </w:rPr>
        <w:t> </w:t>
      </w:r>
      <w:r>
        <w:rPr>
          <w:rStyle w:val="WW8Num3z0"/>
          <w:rFonts w:ascii="Verdana" w:hAnsi="Verdana"/>
          <w:color w:val="4682B4"/>
          <w:sz w:val="18"/>
          <w:szCs w:val="18"/>
        </w:rPr>
        <w:t>Каспржак</w:t>
      </w:r>
      <w:r>
        <w:rPr>
          <w:rFonts w:ascii="Verdana" w:hAnsi="Verdana"/>
          <w:color w:val="000000"/>
          <w:sz w:val="18"/>
          <w:szCs w:val="18"/>
        </w:rPr>
        <w:t>, К.Г. Митрофанов, К.Н. Поливанов / Часть 2. М.: Логос, 2004. - 296с.</w:t>
      </w:r>
    </w:p>
    <w:p w14:paraId="08D18DD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Кинелев</w:t>
      </w:r>
      <w:r>
        <w:rPr>
          <w:rFonts w:ascii="Verdana" w:hAnsi="Verdana"/>
          <w:color w:val="000000"/>
          <w:sz w:val="18"/>
          <w:szCs w:val="18"/>
        </w:rPr>
        <w:t>, В.Г. Образование, воспитание, культура в истории цивилизации / В.Г.</w:t>
      </w:r>
      <w:r>
        <w:rPr>
          <w:rStyle w:val="WW8Num2z0"/>
          <w:rFonts w:ascii="Verdana" w:hAnsi="Verdana"/>
          <w:color w:val="000000"/>
          <w:sz w:val="18"/>
          <w:szCs w:val="18"/>
        </w:rPr>
        <w:t> </w:t>
      </w:r>
      <w:r>
        <w:rPr>
          <w:rStyle w:val="WW8Num3z0"/>
          <w:rFonts w:ascii="Verdana" w:hAnsi="Verdana"/>
          <w:color w:val="4682B4"/>
          <w:sz w:val="18"/>
          <w:szCs w:val="18"/>
        </w:rPr>
        <w:t>Кинелев</w:t>
      </w:r>
      <w:r>
        <w:rPr>
          <w:rFonts w:ascii="Verdana" w:hAnsi="Verdana"/>
          <w:color w:val="000000"/>
          <w:sz w:val="18"/>
          <w:szCs w:val="18"/>
        </w:rPr>
        <w:t>, В.Б. Миронов. М.: ВЛАДОС, 1998. - 530с.</w:t>
      </w:r>
    </w:p>
    <w:p w14:paraId="6A3C33B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Инновационные модели обучения в зарубежных педагогическихпоисках / М. В. Кларин. М.: Арена, 1994. - 222с.зч/</w:t>
      </w:r>
    </w:p>
    <w:p w14:paraId="229A05C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155. Кларин, M.B. Инновации в мировой педагогике: обучение на основе исследования,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 дискуссии: анализ зарубежного опыта / М. В. Кларин. Рига, 1995. - 176с.</w:t>
      </w:r>
    </w:p>
    <w:p w14:paraId="09DC392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156. Ключевский, В. О. История сословий в России / В. О. Ключевский. М., 1959. -С.305-466.</w:t>
      </w:r>
    </w:p>
    <w:p w14:paraId="608A285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М.М. Экспертиза образовательных проектов /М.М. Князев.//Школьные технологии.-2001 .-№2.-с.214-222.</w:t>
      </w:r>
    </w:p>
    <w:p w14:paraId="2F39BBB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158. Ковалева, Г.С. Основные подходы к сравнительной оценке качества мА тематического 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образования в странах мира (по материалам международного исследования TIMSS). М., 1996.</w:t>
      </w:r>
    </w:p>
    <w:p w14:paraId="54E4155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159.</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Fonts w:ascii="Verdana" w:hAnsi="Verdana"/>
          <w:color w:val="000000"/>
          <w:sz w:val="18"/>
          <w:szCs w:val="18"/>
        </w:rPr>
        <w:t>, С.С., Кульба, В.В. Создание систем мониторинга федеральных целевых программ / С.С. Ковалевский, В.В.</w:t>
      </w:r>
      <w:r>
        <w:rPr>
          <w:rStyle w:val="WW8Num2z0"/>
          <w:rFonts w:ascii="Verdana" w:hAnsi="Verdana"/>
          <w:color w:val="000000"/>
          <w:sz w:val="18"/>
          <w:szCs w:val="18"/>
        </w:rPr>
        <w:t> </w:t>
      </w:r>
      <w:r>
        <w:rPr>
          <w:rStyle w:val="WW8Num3z0"/>
          <w:rFonts w:ascii="Verdana" w:hAnsi="Verdana"/>
          <w:color w:val="4682B4"/>
          <w:sz w:val="18"/>
          <w:szCs w:val="18"/>
        </w:rPr>
        <w:t>Кульба</w:t>
      </w:r>
      <w:r>
        <w:rPr>
          <w:rFonts w:ascii="Verdana" w:hAnsi="Verdana"/>
          <w:color w:val="000000"/>
          <w:sz w:val="18"/>
          <w:szCs w:val="18"/>
        </w:rPr>
        <w:t>.- М.: Синтег, 2006.- 148с.</w:t>
      </w:r>
    </w:p>
    <w:p w14:paraId="4D1419C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А.Б., Наумов, Н.П., Режабек, В.Г., Чораян, О.Г. Биологическая кибернетика / А.Б. Коган, Н.П.</w:t>
      </w:r>
      <w:r>
        <w:rPr>
          <w:rStyle w:val="WW8Num2z0"/>
          <w:rFonts w:ascii="Verdana" w:hAnsi="Verdana"/>
          <w:color w:val="000000"/>
          <w:sz w:val="18"/>
          <w:szCs w:val="18"/>
        </w:rPr>
        <w:t> </w:t>
      </w:r>
      <w:r>
        <w:rPr>
          <w:rStyle w:val="WW8Num3z0"/>
          <w:rFonts w:ascii="Verdana" w:hAnsi="Verdana"/>
          <w:color w:val="4682B4"/>
          <w:sz w:val="18"/>
          <w:szCs w:val="18"/>
        </w:rPr>
        <w:t>Наумов</w:t>
      </w:r>
      <w:r>
        <w:rPr>
          <w:rFonts w:ascii="Verdana" w:hAnsi="Verdana"/>
          <w:color w:val="000000"/>
          <w:sz w:val="18"/>
          <w:szCs w:val="18"/>
        </w:rPr>
        <w:t>, В.Г. Режабек, О.Г. Чароян.- М.: Высшая школа, 1972. -384с.</w:t>
      </w:r>
    </w:p>
    <w:p w14:paraId="172DB95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161. Колесникова, И.А. Педагогическая реальность: опыт</w:t>
      </w:r>
      <w:r>
        <w:rPr>
          <w:rStyle w:val="WW8Num2z0"/>
          <w:rFonts w:ascii="Verdana" w:hAnsi="Verdana"/>
          <w:color w:val="000000"/>
          <w:sz w:val="18"/>
          <w:szCs w:val="18"/>
        </w:rPr>
        <w:t> </w:t>
      </w:r>
      <w:r>
        <w:rPr>
          <w:rStyle w:val="WW8Num3z0"/>
          <w:rFonts w:ascii="Verdana" w:hAnsi="Verdana"/>
          <w:color w:val="4682B4"/>
          <w:sz w:val="18"/>
          <w:szCs w:val="18"/>
        </w:rPr>
        <w:t>межпарадигмальной</w:t>
      </w:r>
      <w:r>
        <w:rPr>
          <w:rStyle w:val="WW8Num2z0"/>
          <w:rFonts w:ascii="Verdana" w:hAnsi="Verdana"/>
          <w:color w:val="000000"/>
          <w:sz w:val="18"/>
          <w:szCs w:val="18"/>
        </w:rPr>
        <w:t> </w:t>
      </w:r>
      <w:r>
        <w:rPr>
          <w:rFonts w:ascii="Verdana" w:hAnsi="Verdana"/>
          <w:color w:val="000000"/>
          <w:sz w:val="18"/>
          <w:szCs w:val="18"/>
        </w:rPr>
        <w:t>рефлексии /И.А.Колесникова. СПб.: Детство-Пресс, 2001. 288с.</w:t>
      </w:r>
    </w:p>
    <w:p w14:paraId="502C147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162. Коломиец, Б.К. Категория качество образования / Б.К. Коломиец // Восьмой симпозиум: квалиметрия человека и образования. М., 1999.- с.170-174.</w:t>
      </w:r>
    </w:p>
    <w:p w14:paraId="461A45F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 А. Избранные педагогические сочинения /Я. А. Коменский / под общ. ред. А. А. Красновского.- М., 1955. 638с.</w:t>
      </w:r>
    </w:p>
    <w:p w14:paraId="78F9FC2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Fonts w:ascii="Verdana" w:hAnsi="Verdana"/>
          <w:color w:val="000000"/>
          <w:sz w:val="18"/>
          <w:szCs w:val="18"/>
        </w:rPr>
        <w:t>, Ю.А. Менеджмент и внутришкольное управление / Ю.А. Ко-наржевский.- М.: Педагогический поиск, 2000.- 224с.</w:t>
      </w:r>
    </w:p>
    <w:p w14:paraId="294C2B1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165. Конасова, Н.Ю. Общественная экспертиза качества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 Н.Ю. Конасова.- СПб.: КАРО, 2009.- 208с.</w:t>
      </w:r>
    </w:p>
    <w:p w14:paraId="6A1D8B4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166. Константиновский, Д., Логинова, О. Мониторинг, оценка качества и статистика в образовании: Учебно-методический комплект / Д. Константиновский, О.Логинова.- М.: МВШСЭН, 2002. с.50.</w:t>
      </w:r>
    </w:p>
    <w:p w14:paraId="0A75546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167. Концепция модернизации российского образования на период до 2010 года // Модернизация российского образования: документы и материалы / ред.- сост. Э.Д. Днеп-ров. М., 2002. - 332с.</w:t>
      </w:r>
    </w:p>
    <w:p w14:paraId="5232AD1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168. Концепция непрерывного образования // Народное образование. -1989.- № 10 -С. 3-12.</w:t>
      </w:r>
    </w:p>
    <w:p w14:paraId="7D26E00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169. Корнетов, Б.Г. История педагогики: Введение в курс «История образования</w:t>
      </w:r>
      <w:r>
        <w:rPr>
          <w:rStyle w:val="WW8Num2z0"/>
          <w:rFonts w:ascii="Verdana" w:hAnsi="Verdana"/>
          <w:color w:val="000000"/>
          <w:sz w:val="18"/>
          <w:szCs w:val="18"/>
        </w:rPr>
        <w:t> </w:t>
      </w:r>
      <w:r>
        <w:rPr>
          <w:rStyle w:val="WW8Num3z0"/>
          <w:rFonts w:ascii="Verdana" w:hAnsi="Verdana"/>
          <w:color w:val="4682B4"/>
          <w:sz w:val="18"/>
          <w:szCs w:val="18"/>
        </w:rPr>
        <w:t>ипедагогической</w:t>
      </w:r>
      <w:r>
        <w:rPr>
          <w:rStyle w:val="WW8Num2z0"/>
          <w:rFonts w:ascii="Verdana" w:hAnsi="Verdana"/>
          <w:color w:val="000000"/>
          <w:sz w:val="18"/>
          <w:szCs w:val="18"/>
        </w:rPr>
        <w:t> </w:t>
      </w:r>
      <w:r>
        <w:rPr>
          <w:rFonts w:ascii="Verdana" w:hAnsi="Verdana"/>
          <w:color w:val="000000"/>
          <w:sz w:val="18"/>
          <w:szCs w:val="18"/>
        </w:rPr>
        <w:t>мысли» / Б.Г. Корнетов. М.: УРАО, 2006. -с.77.зча</w:t>
      </w:r>
    </w:p>
    <w:p w14:paraId="576D983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Корнещук</w:t>
      </w:r>
      <w:r>
        <w:rPr>
          <w:rFonts w:ascii="Verdana" w:hAnsi="Verdana"/>
          <w:color w:val="000000"/>
          <w:sz w:val="18"/>
          <w:szCs w:val="18"/>
        </w:rPr>
        <w:t>, Н.Г. Теоретико-методологические основы комплексной оценки качества деятельности образовательной системы: автореф. дис. . док. пед. наук : 13.00.01 / Н.Г. Корнещук.- Магнитогорск, 2007.- 49с.</w:t>
      </w:r>
    </w:p>
    <w:p w14:paraId="2274E22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171. Королев, М.Ф. Как гарантировать качество образования? / М.Ф. Королев // Высшее образование сегодня. 2007. - №1. - С. 20-21.</w:t>
      </w:r>
    </w:p>
    <w:p w14:paraId="7913BA4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172. Короткое, Э.М. Управление качеством образования: учебное пособие / Э.М. Короткое.- М.: Академический проект, 2007.- 320с.</w:t>
      </w:r>
    </w:p>
    <w:p w14:paraId="04DEB2D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Коротов</w:t>
      </w:r>
      <w:r>
        <w:rPr>
          <w:rFonts w:ascii="Verdana" w:hAnsi="Verdana"/>
          <w:color w:val="000000"/>
          <w:sz w:val="18"/>
          <w:szCs w:val="18"/>
        </w:rPr>
        <w:t>, В.М. Введение в общую теорию развития личности / В.М. Коротов. -М„ 1991.- 135с.</w:t>
      </w:r>
    </w:p>
    <w:p w14:paraId="6E7F31E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174. Костюк, А.П. Организационно-педагогические условия разработки регионального компонента государственного стандарта общего среднего образования : автореф. дис. . канд. пед. наук : 13.00.01. / А.П. Костюк. Калининград, 1999. - 31с.</w:t>
      </w:r>
    </w:p>
    <w:p w14:paraId="20AB32C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И.Б. Философские основания современной педагогики / И.Б. Котова,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Ростов-н/Д, 1994. - 65с.</w:t>
      </w:r>
    </w:p>
    <w:p w14:paraId="62C8DD4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педагогического исследования / В.В. Краевский.-Самара: Изд-во СамПГИ, 1994.- 164с.</w:t>
      </w:r>
    </w:p>
    <w:p w14:paraId="4EDDE1D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177. Краткие сведения о Бурятии Электронный ресурс. Улан-Удэ, 18 мая 2006г. -Режим доступа: http:// www.egov-burvatia.ru</w:t>
      </w:r>
    </w:p>
    <w:p w14:paraId="312D779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178. Красновский, Э.А. О единой системе контроля учебной подготовки школьников / Э.А. Красновский // Оценка качества образования.- 2008.-№4.-С.47-51.</w:t>
      </w:r>
    </w:p>
    <w:p w14:paraId="3851426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179. Крюкова, Е. А. Личностно-развивающие образовательные технологии: природа, проектирование, реализация / Е. А. Крюкова. Волгоград: Перемена, 1999. -196с.</w:t>
      </w:r>
    </w:p>
    <w:p w14:paraId="206C665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Ксензова</w:t>
      </w:r>
      <w:r>
        <w:rPr>
          <w:rFonts w:ascii="Verdana" w:hAnsi="Verdana"/>
          <w:color w:val="000000"/>
          <w:sz w:val="18"/>
          <w:szCs w:val="18"/>
        </w:rPr>
        <w:t>, Г.Ю. Оценочная деятельность учителя: Учебно-методическое пособие. / Г.Ю. Ксензова. М.: Педагогическое общество России, 2002. - 128с.</w:t>
      </w:r>
    </w:p>
    <w:p w14:paraId="79A009E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181. Кузнецов. C.B. Открытые технологии образования / C.B. Кузнецов. // Научное обеспечение открытого образования, №, 1.-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2000.</w:t>
      </w:r>
      <w:r>
        <w:rPr>
          <w:rStyle w:val="WW8Num2z0"/>
          <w:rFonts w:ascii="Verdana" w:hAnsi="Verdana"/>
          <w:color w:val="000000"/>
          <w:sz w:val="18"/>
          <w:szCs w:val="18"/>
        </w:rPr>
        <w:t> </w:t>
      </w:r>
    </w:p>
    <w:p w14:paraId="0BA8B00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182. Кузнецова, А.Г. Развитие методологии системного подхода в отечественной педагогике / </w:t>
      </w:r>
      <w:r>
        <w:rPr>
          <w:rFonts w:ascii="Verdana" w:hAnsi="Verdana"/>
          <w:color w:val="000000"/>
          <w:sz w:val="18"/>
          <w:szCs w:val="18"/>
        </w:rPr>
        <w:lastRenderedPageBreak/>
        <w:t>А. Г. Кузнецова. Хабаровск: Изд-во ХК</w:t>
      </w:r>
      <w:r>
        <w:rPr>
          <w:rStyle w:val="WW8Num2z0"/>
          <w:rFonts w:ascii="Verdana" w:hAnsi="Verdana"/>
          <w:color w:val="000000"/>
          <w:sz w:val="18"/>
          <w:szCs w:val="18"/>
        </w:rPr>
        <w:t> </w:t>
      </w:r>
      <w:r>
        <w:rPr>
          <w:rStyle w:val="WW8Num3z0"/>
          <w:rFonts w:ascii="Verdana" w:hAnsi="Verdana"/>
          <w:color w:val="4682B4"/>
          <w:sz w:val="18"/>
          <w:szCs w:val="18"/>
        </w:rPr>
        <w:t>ИППК</w:t>
      </w:r>
      <w:r>
        <w:rPr>
          <w:rStyle w:val="WW8Num2z0"/>
          <w:rFonts w:ascii="Verdana" w:hAnsi="Verdana"/>
          <w:color w:val="000000"/>
          <w:sz w:val="18"/>
          <w:szCs w:val="18"/>
        </w:rPr>
        <w:t> </w:t>
      </w:r>
      <w:r>
        <w:rPr>
          <w:rFonts w:ascii="Verdana" w:hAnsi="Verdana"/>
          <w:color w:val="000000"/>
          <w:sz w:val="18"/>
          <w:szCs w:val="18"/>
        </w:rPr>
        <w:t>ПК. - 2001. - 152с.</w:t>
      </w:r>
    </w:p>
    <w:p w14:paraId="6175863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183. Кузьмина, Н.В. Методы системного педагогического исследования / Н. В. Кузьмина. М.: Народное образование, 2002. - С. 11-16.</w:t>
      </w:r>
    </w:p>
    <w:p w14:paraId="74AA89A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184. Кумбс, Ф. Кризис образования в современном мире: Системный анализ / Ф. Кумбс.-М., 1970.-250с.</w:t>
      </w:r>
    </w:p>
    <w:p w14:paraId="4D6FA2C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Купач</w:t>
      </w:r>
      <w:r>
        <w:rPr>
          <w:rFonts w:ascii="Verdana" w:hAnsi="Verdana"/>
          <w:color w:val="000000"/>
          <w:sz w:val="18"/>
          <w:szCs w:val="18"/>
        </w:rPr>
        <w:t>, Т.Ю. Социальное воспитание: ребёнок, среда, традиции / Т.Ю. Купач. -Балашов, 2002. 252с.</w:t>
      </w:r>
    </w:p>
    <w:p w14:paraId="4EC5C2A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Кыверялг</w:t>
      </w:r>
      <w:r>
        <w:rPr>
          <w:rFonts w:ascii="Verdana" w:hAnsi="Verdana"/>
          <w:color w:val="000000"/>
          <w:sz w:val="18"/>
          <w:szCs w:val="18"/>
        </w:rPr>
        <w:t>, A.A. Методы исследования в профессиональной педагогике / A.A. Кыверялг.- Таллинн: Валгус, 1980. 334с.</w:t>
      </w:r>
    </w:p>
    <w:p w14:paraId="13C875C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Ладенко</w:t>
      </w:r>
      <w:r>
        <w:rPr>
          <w:rFonts w:ascii="Verdana" w:hAnsi="Verdana"/>
          <w:color w:val="000000"/>
          <w:sz w:val="18"/>
          <w:szCs w:val="18"/>
        </w:rPr>
        <w:t>, И.С. Формы представления знаний и творческое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И.С. Ла-денко //Тезисы докладов и сообщений к Всесоюзному семинару 3-5 октября 1989 г. 4.1-2 1989.-480с.</w:t>
      </w:r>
    </w:p>
    <w:p w14:paraId="0C5A29B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Ларичев</w:t>
      </w:r>
      <w:r>
        <w:rPr>
          <w:rFonts w:ascii="Verdana" w:hAnsi="Verdana"/>
          <w:color w:val="000000"/>
          <w:sz w:val="18"/>
          <w:szCs w:val="18"/>
        </w:rPr>
        <w:t>, О. И., Мечитов, А.И.,</w:t>
      </w:r>
      <w:r>
        <w:rPr>
          <w:rStyle w:val="WW8Num2z0"/>
          <w:rFonts w:ascii="Verdana" w:hAnsi="Verdana"/>
          <w:color w:val="000000"/>
          <w:sz w:val="18"/>
          <w:szCs w:val="18"/>
        </w:rPr>
        <w:t> </w:t>
      </w:r>
      <w:r>
        <w:rPr>
          <w:rStyle w:val="WW8Num3z0"/>
          <w:rFonts w:ascii="Verdana" w:hAnsi="Verdana"/>
          <w:color w:val="4682B4"/>
          <w:sz w:val="18"/>
          <w:szCs w:val="18"/>
        </w:rPr>
        <w:t>Мошкович</w:t>
      </w:r>
      <w:r>
        <w:rPr>
          <w:rFonts w:ascii="Verdana" w:hAnsi="Verdana"/>
          <w:color w:val="000000"/>
          <w:sz w:val="18"/>
          <w:szCs w:val="18"/>
        </w:rPr>
        <w:t>, Е.М., Фуремс, Е.М. Выявление экспертных знаний (процедуры и реализации) / О.И. Ларичев, А.И.</w:t>
      </w:r>
      <w:r>
        <w:rPr>
          <w:rStyle w:val="WW8Num2z0"/>
          <w:rFonts w:ascii="Verdana" w:hAnsi="Verdana"/>
          <w:color w:val="000000"/>
          <w:sz w:val="18"/>
          <w:szCs w:val="18"/>
        </w:rPr>
        <w:t> </w:t>
      </w:r>
      <w:r>
        <w:rPr>
          <w:rStyle w:val="WW8Num3z0"/>
          <w:rFonts w:ascii="Verdana" w:hAnsi="Verdana"/>
          <w:color w:val="4682B4"/>
          <w:sz w:val="18"/>
          <w:szCs w:val="18"/>
        </w:rPr>
        <w:t>Мечитов</w:t>
      </w:r>
      <w:r>
        <w:rPr>
          <w:rFonts w:ascii="Verdana" w:hAnsi="Verdana"/>
          <w:color w:val="000000"/>
          <w:sz w:val="18"/>
          <w:szCs w:val="18"/>
        </w:rPr>
        <w:t>, Е.М. Мошкович, Е.М. Фуремс.- М., 1989. 128с.</w:t>
      </w:r>
    </w:p>
    <w:p w14:paraId="79FFC2B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189. Лебедев, O.E. Качество- ключевое слово современной школы / O.E. Лебедев.-СПб: филиал изд-ва Просвещение, 2008.- 191с.</w:t>
      </w:r>
    </w:p>
    <w:p w14:paraId="63DF151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Левитан</w:t>
      </w:r>
      <w:r>
        <w:rPr>
          <w:rFonts w:ascii="Verdana" w:hAnsi="Verdana"/>
          <w:color w:val="000000"/>
          <w:sz w:val="18"/>
          <w:szCs w:val="18"/>
        </w:rPr>
        <w:t>, K.M. Юридическая педагогика: учебник / K.M. Левитан. М.: Норма, 2008. - 432с.</w:t>
      </w:r>
    </w:p>
    <w:p w14:paraId="00390F5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191. Леднёв, B.C. Содержание образования: сущность, структура, перспективы / B.C.</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2-е изд., перераб. - М., 1991. - 224с.</w:t>
      </w:r>
    </w:p>
    <w:p w14:paraId="280F2DD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192. Леднев, B.C., Краевский, В.В., Полонский, В.М., Штульман, Э.А. Требования к диссертациям по педагогическим наукам. М.:</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(Экспертный совет по педагогике и психологии), 1990. - 20с.</w:t>
      </w:r>
    </w:p>
    <w:p w14:paraId="695F514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193. Лейбович, А.Н. Общая структура</w:t>
      </w:r>
      <w:r>
        <w:rPr>
          <w:rStyle w:val="WW8Num2z0"/>
          <w:rFonts w:ascii="Verdana" w:hAnsi="Verdana"/>
          <w:color w:val="000000"/>
          <w:sz w:val="18"/>
          <w:szCs w:val="18"/>
        </w:rPr>
        <w:t> </w:t>
      </w:r>
      <w:r>
        <w:rPr>
          <w:rStyle w:val="WW8Num3z0"/>
          <w:rFonts w:ascii="Verdana" w:hAnsi="Verdana"/>
          <w:color w:val="4682B4"/>
          <w:sz w:val="18"/>
          <w:szCs w:val="18"/>
        </w:rPr>
        <w:t>ОСОКО</w:t>
      </w:r>
      <w:r>
        <w:rPr>
          <w:rStyle w:val="WW8Num2z0"/>
          <w:rFonts w:ascii="Verdana" w:hAnsi="Verdana"/>
          <w:color w:val="000000"/>
          <w:sz w:val="18"/>
          <w:szCs w:val="18"/>
        </w:rPr>
        <w:t> </w:t>
      </w:r>
      <w:r>
        <w:rPr>
          <w:rFonts w:ascii="Verdana" w:hAnsi="Verdana"/>
          <w:color w:val="000000"/>
          <w:sz w:val="18"/>
          <w:szCs w:val="18"/>
        </w:rPr>
        <w:t>и модель ее взаимодействия с внешней средой / А.Н.</w:t>
      </w:r>
      <w:r>
        <w:rPr>
          <w:rStyle w:val="WW8Num2z0"/>
          <w:rFonts w:ascii="Verdana" w:hAnsi="Verdana"/>
          <w:color w:val="000000"/>
          <w:sz w:val="18"/>
          <w:szCs w:val="18"/>
        </w:rPr>
        <w:t> </w:t>
      </w:r>
      <w:r>
        <w:rPr>
          <w:rStyle w:val="WW8Num3z0"/>
          <w:rFonts w:ascii="Verdana" w:hAnsi="Verdana"/>
          <w:color w:val="4682B4"/>
          <w:sz w:val="18"/>
          <w:szCs w:val="18"/>
        </w:rPr>
        <w:t>Лебович</w:t>
      </w:r>
      <w:r>
        <w:rPr>
          <w:rFonts w:ascii="Verdana" w:hAnsi="Verdana"/>
          <w:color w:val="000000"/>
          <w:sz w:val="18"/>
          <w:szCs w:val="18"/>
        </w:rPr>
        <w:t>. // Построение Общероссийской системы оценки качества образования и региональных систем оценки качества образования М., 2007. - с. 11-22.</w:t>
      </w:r>
    </w:p>
    <w:p w14:paraId="08BDD86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194. Лейтес, Н.С.</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способности и возраст / Н.С. Лейтес. М.: Педагогика, 1971.-277с.</w:t>
      </w:r>
    </w:p>
    <w:p w14:paraId="762499F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195. Леонтьев, А.Н. Деятельность. Сознание. Личность / А.Н. Леонтьев. М.: Политиздат, 1975. - 304с.</w:t>
      </w:r>
    </w:p>
    <w:p w14:paraId="7532DCA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196. Леонтьев, А.Н. Избранные психологические произведения: в 2 т. / А. Н. Леонтьев.-М., 1983.-Т. 1.-380с.</w:t>
      </w:r>
    </w:p>
    <w:p w14:paraId="3B473FA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Проблемное обучение / И.Я. Лернер. М.: Знание, 1976. - 64с.</w:t>
      </w:r>
    </w:p>
    <w:p w14:paraId="37615C1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198. Литвак, Б. Г. Экспертные оценки и принятие решений / Б.Г. Литвак.- М.: Патент, 1996. -417с.</w:t>
      </w:r>
    </w:p>
    <w:p w14:paraId="2D17565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Литвиненко</w:t>
      </w:r>
      <w:r>
        <w:rPr>
          <w:rFonts w:ascii="Verdana" w:hAnsi="Verdana"/>
          <w:color w:val="000000"/>
          <w:sz w:val="18"/>
          <w:szCs w:val="18"/>
        </w:rPr>
        <w:t>, Э.В., Сергеева М.А., Нечаев М.П. Экспертное оценивание в лицензировании и аттестации образовательных учреждений и управленческих кадров : Учебное пособие / Э.В. Литвиненко, М.А.</w:t>
      </w:r>
      <w:r>
        <w:rPr>
          <w:rStyle w:val="WW8Num2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 М.П. Нечаев.- М.: 5 за знания, 2008. 176с.</w:t>
      </w:r>
    </w:p>
    <w:p w14:paraId="735936D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200. Лобашев, В.Д. Характеристики процессов и элементов оценивания // Стандарты и мониторинг в образовании. 2005.- № 5. - С.23-30.</w:t>
      </w:r>
    </w:p>
    <w:p w14:paraId="4099455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201. Ломов, Б.Ф. Методологические и теоретические проблемы психологии / Б.Ф. Ломов. М.: Наука, 1984. - 444с.</w:t>
      </w:r>
    </w:p>
    <w:p w14:paraId="5305409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202. Лук, А.Н. Мышление и творчество / А.Н. Лук. М.: Политиздат, 1976. - 144с.</w:t>
      </w:r>
    </w:p>
    <w:p w14:paraId="0B8CC17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203. Льюис, Р. Д. Деловые культуры в международном бизнесе: от столкновения к взаимопониманию / Р.Д. Льюис / Пер. с англ.- М.: Дело, 1999.- 440с.</w:t>
      </w:r>
    </w:p>
    <w:p w14:paraId="31E6EAC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Ляудис</w:t>
      </w:r>
      <w:r>
        <w:rPr>
          <w:rFonts w:ascii="Verdana" w:hAnsi="Verdana"/>
          <w:color w:val="000000"/>
          <w:sz w:val="18"/>
          <w:szCs w:val="18"/>
        </w:rPr>
        <w:t>, В.Я. Инновационное обучение и наука / В.Я. Ляудис. М., 1992. - 52с.</w:t>
      </w:r>
    </w:p>
    <w:p w14:paraId="02CA2B3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205. Манзанов, Г.Е. Религиозные традиции в</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ориентациях бурятской молодежи / Г.Е. Манзанов. Улан-Удэ: Изд-во</w:t>
      </w:r>
      <w:r>
        <w:rPr>
          <w:rStyle w:val="WW8Num2z0"/>
          <w:rFonts w:ascii="Verdana" w:hAnsi="Verdana"/>
          <w:color w:val="000000"/>
          <w:sz w:val="18"/>
          <w:szCs w:val="18"/>
        </w:rPr>
        <w:t> </w:t>
      </w:r>
      <w:r>
        <w:rPr>
          <w:rStyle w:val="WW8Num3z0"/>
          <w:rFonts w:ascii="Verdana" w:hAnsi="Verdana"/>
          <w:color w:val="4682B4"/>
          <w:sz w:val="18"/>
          <w:szCs w:val="18"/>
        </w:rPr>
        <w:t>БНЦ</w:t>
      </w:r>
      <w:r>
        <w:rPr>
          <w:rStyle w:val="WW8Num2z0"/>
          <w:rFonts w:ascii="Verdana" w:hAnsi="Verdana"/>
          <w:color w:val="000000"/>
          <w:sz w:val="18"/>
          <w:szCs w:val="18"/>
        </w:rPr>
        <w:t> </w:t>
      </w:r>
      <w:r>
        <w:rPr>
          <w:rFonts w:ascii="Verdana" w:hAnsi="Verdana"/>
          <w:color w:val="000000"/>
          <w:sz w:val="18"/>
          <w:szCs w:val="18"/>
        </w:rPr>
        <w:t>СО РАН, 1997. - 124с.</w:t>
      </w:r>
    </w:p>
    <w:p w14:paraId="20E7A82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206. Майоров, А.Н. Теория и практика создания тестов для системы образования / А.Н. Майоров. М.: Интеллект центр, 2001. - 296с.</w:t>
      </w:r>
    </w:p>
    <w:p w14:paraId="722BBB1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Макаров</w:t>
      </w:r>
      <w:r>
        <w:rPr>
          <w:rFonts w:ascii="Verdana" w:hAnsi="Verdana"/>
          <w:color w:val="000000"/>
          <w:sz w:val="18"/>
          <w:szCs w:val="18"/>
        </w:rPr>
        <w:t xml:space="preserve">, A.A. Методология и методы системной организации комплексного мониторинга качества образования. Спец. 05.13.10 Управление в социальных и экономических системах / </w:t>
      </w:r>
      <w:r>
        <w:rPr>
          <w:rFonts w:ascii="Verdana" w:hAnsi="Verdana"/>
          <w:color w:val="000000"/>
          <w:sz w:val="18"/>
          <w:szCs w:val="18"/>
        </w:rPr>
        <w:lastRenderedPageBreak/>
        <w:t>Макаров A.A. Дис. д-ра тех. наук. - М., 1999,- 372с.</w:t>
      </w:r>
    </w:p>
    <w:p w14:paraId="12B52BB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208. Малышенко, А. М. Математические основы теории систем: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втузов</w:t>
      </w:r>
      <w:r>
        <w:rPr>
          <w:rStyle w:val="WW8Num2z0"/>
          <w:rFonts w:ascii="Verdana" w:hAnsi="Verdana"/>
          <w:color w:val="000000"/>
          <w:sz w:val="18"/>
          <w:szCs w:val="18"/>
        </w:rPr>
        <w:t> </w:t>
      </w:r>
      <w:r>
        <w:rPr>
          <w:rFonts w:ascii="Verdana" w:hAnsi="Verdana"/>
          <w:color w:val="000000"/>
          <w:sz w:val="18"/>
          <w:szCs w:val="18"/>
        </w:rPr>
        <w:t>/ А. М. Малышенко.- Томск: Издательство</w:t>
      </w:r>
      <w:r>
        <w:rPr>
          <w:rStyle w:val="WW8Num2z0"/>
          <w:rFonts w:ascii="Verdana" w:hAnsi="Verdana"/>
          <w:color w:val="000000"/>
          <w:sz w:val="18"/>
          <w:szCs w:val="18"/>
        </w:rPr>
        <w:t> </w:t>
      </w:r>
      <w:r>
        <w:rPr>
          <w:rStyle w:val="WW8Num3z0"/>
          <w:rFonts w:ascii="Verdana" w:hAnsi="Verdana"/>
          <w:color w:val="4682B4"/>
          <w:sz w:val="18"/>
          <w:szCs w:val="18"/>
        </w:rPr>
        <w:t>ТПУ</w:t>
      </w:r>
      <w:r>
        <w:rPr>
          <w:rFonts w:ascii="Verdana" w:hAnsi="Verdana"/>
          <w:color w:val="000000"/>
          <w:sz w:val="18"/>
          <w:szCs w:val="18"/>
        </w:rPr>
        <w:t>, 2004.- 333с.</w:t>
      </w:r>
    </w:p>
    <w:p w14:paraId="4B59B99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209. Маркова, А.К. Психология труда учителя / А.К. Маркова. М.: Просвещение, 1993.- 190с.</w:t>
      </w:r>
    </w:p>
    <w:p w14:paraId="4C3251C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210. Маркова, А.К. Психология профессионализма / А.К. Маркова. М., 1996. - 308с.</w:t>
      </w:r>
    </w:p>
    <w:p w14:paraId="4177999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Матис</w:t>
      </w:r>
      <w:r>
        <w:rPr>
          <w:rFonts w:ascii="Verdana" w:hAnsi="Verdana"/>
          <w:color w:val="000000"/>
          <w:sz w:val="18"/>
          <w:szCs w:val="18"/>
        </w:rPr>
        <w:t>, В.И. Теория и практика развития национальной школы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Дис. д-ра пед. наук: 13.00.01/ В.И. Матис. Барнаул, 1999.- 353с.</w:t>
      </w:r>
    </w:p>
    <w:p w14:paraId="244C9B2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Д.Ш., Полев, Д.М., Мельникова H.H. Управление качеством образования на основе новых информационных технологий и образовательного мониторинга / Д.Ш. Матрос, Д.М.</w:t>
      </w:r>
      <w:r>
        <w:rPr>
          <w:rStyle w:val="WW8Num2z0"/>
          <w:rFonts w:ascii="Verdana" w:hAnsi="Verdana"/>
          <w:color w:val="000000"/>
          <w:sz w:val="18"/>
          <w:szCs w:val="18"/>
        </w:rPr>
        <w:t> </w:t>
      </w:r>
      <w:r>
        <w:rPr>
          <w:rStyle w:val="WW8Num3z0"/>
          <w:rFonts w:ascii="Verdana" w:hAnsi="Verdana"/>
          <w:color w:val="4682B4"/>
          <w:sz w:val="18"/>
          <w:szCs w:val="18"/>
        </w:rPr>
        <w:t>Полев</w:t>
      </w:r>
      <w:r>
        <w:rPr>
          <w:rFonts w:ascii="Verdana" w:hAnsi="Verdana"/>
          <w:color w:val="000000"/>
          <w:sz w:val="18"/>
          <w:szCs w:val="18"/>
        </w:rPr>
        <w:t>, H.H. Мельникова.- М.: Педагогическое общество России, 2001.- 128с.</w:t>
      </w:r>
    </w:p>
    <w:p w14:paraId="29E860A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213. Матросов, A.B., Сергеев, А.О., Чаунин, М.П. Новый уровень создания html-документов. СПб.: БХВ-Петербург, 2003.- 432с.</w:t>
      </w:r>
    </w:p>
    <w:p w14:paraId="52D1102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214.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Style w:val="WW8Num2z0"/>
          <w:rFonts w:ascii="Verdana" w:hAnsi="Verdana"/>
          <w:color w:val="000000"/>
          <w:sz w:val="18"/>
          <w:szCs w:val="18"/>
        </w:rPr>
        <w:t> </w:t>
      </w:r>
      <w:r>
        <w:rPr>
          <w:rFonts w:ascii="Verdana" w:hAnsi="Verdana"/>
          <w:color w:val="000000"/>
          <w:sz w:val="18"/>
          <w:szCs w:val="18"/>
        </w:rPr>
        <w:t>/ А. Маслоу // Психология личности. Тексты. М.: МГУ, 1982.-С. 108-117.</w:t>
      </w:r>
    </w:p>
    <w:p w14:paraId="3965A36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215. Махаров, Е.М. Философия человеческого общества: Социальная антология. Социальная гносеология. Социальная динамика / Е.М. Махаров.- М.: Мысль, 1999. 335с.</w:t>
      </w:r>
    </w:p>
    <w:p w14:paraId="0B3B5EB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Медведенко</w:t>
      </w:r>
      <w:r>
        <w:rPr>
          <w:rFonts w:ascii="Verdana" w:hAnsi="Verdana"/>
          <w:color w:val="000000"/>
          <w:sz w:val="18"/>
          <w:szCs w:val="18"/>
        </w:rPr>
        <w:t>, Н.В. Оценка и ее взаимосвязь с контролем, измерением и диагностикой в управлении качеством образования / Н.В. Медведенко, С.Ю.</w:t>
      </w:r>
      <w:r>
        <w:rPr>
          <w:rStyle w:val="WW8Num2z0"/>
          <w:rFonts w:ascii="Verdana" w:hAnsi="Verdana"/>
          <w:color w:val="000000"/>
          <w:sz w:val="18"/>
          <w:szCs w:val="18"/>
        </w:rPr>
        <w:t> </w:t>
      </w:r>
      <w:r>
        <w:rPr>
          <w:rStyle w:val="WW8Num3z0"/>
          <w:rFonts w:ascii="Verdana" w:hAnsi="Verdana"/>
          <w:color w:val="4682B4"/>
          <w:sz w:val="18"/>
          <w:szCs w:val="18"/>
        </w:rPr>
        <w:t>Рубцова</w:t>
      </w:r>
      <w:r>
        <w:rPr>
          <w:rFonts w:ascii="Verdana" w:hAnsi="Verdana"/>
          <w:color w:val="000000"/>
          <w:sz w:val="18"/>
          <w:szCs w:val="18"/>
        </w:rPr>
        <w:t>. // Стандарты и мониторинг в образовании. 2008. - № 2. -С. 19-22.</w:t>
      </w:r>
    </w:p>
    <w:p w14:paraId="7FAD95A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217. Мерлин, B.C. Психология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B.C. Мерлин. М.: Молодая гвардия, 1997.-С.51.</w:t>
      </w:r>
    </w:p>
    <w:p w14:paraId="4154101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H.A. Проблемы учения 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школьника: Избранные психологические труды / H.A. Менчинская. М.: Педагогика, 1989. 224с.</w:t>
      </w:r>
    </w:p>
    <w:p w14:paraId="50F9770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219. Мизинцев, В.П. Характеристики и количественная оценка эффективности учебного процесса/В.П. Мизинцев.- М.: Педагогика, 1981. -184с.</w:t>
      </w:r>
    </w:p>
    <w:p w14:paraId="0D5918E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220. Миронов, В. В. Философия: учебник / В. В. Миронов. М., 1998.- 238с.</w:t>
      </w:r>
    </w:p>
    <w:p w14:paraId="2E1BF31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221. Митина, JI.M. Учитель как личность и профессионал / JI.M. Митина. М.: Высшая школа, 1994. - 215с.</w:t>
      </w:r>
    </w:p>
    <w:p w14:paraId="014A59A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Е.И. Теория и практика мониторинга качества обучения в региональной системе образования: дис.канд. пед. наук: 13.00.01 / Михайлова Е.И. М.,2000.-291с.</w:t>
      </w:r>
    </w:p>
    <w:p w14:paraId="1C5F404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Михайлычев</w:t>
      </w:r>
      <w:r>
        <w:rPr>
          <w:rFonts w:ascii="Verdana" w:hAnsi="Verdana"/>
          <w:color w:val="000000"/>
          <w:sz w:val="18"/>
          <w:szCs w:val="18"/>
        </w:rPr>
        <w:t>, Е.А., Механцев, Б.Е. Математические методы в педагогическом исследовании: учебное пособие / Е.А.</w:t>
      </w:r>
      <w:r>
        <w:rPr>
          <w:rStyle w:val="WW8Num2z0"/>
          <w:rFonts w:ascii="Verdana" w:hAnsi="Verdana"/>
          <w:color w:val="000000"/>
          <w:sz w:val="18"/>
          <w:szCs w:val="18"/>
        </w:rPr>
        <w:t> </w:t>
      </w:r>
      <w:r>
        <w:rPr>
          <w:rStyle w:val="WW8Num3z0"/>
          <w:rFonts w:ascii="Verdana" w:hAnsi="Verdana"/>
          <w:color w:val="4682B4"/>
          <w:sz w:val="18"/>
          <w:szCs w:val="18"/>
        </w:rPr>
        <w:t>Михайлычев</w:t>
      </w:r>
      <w:r>
        <w:rPr>
          <w:rFonts w:ascii="Verdana" w:hAnsi="Verdana"/>
          <w:color w:val="000000"/>
          <w:sz w:val="18"/>
          <w:szCs w:val="18"/>
        </w:rPr>
        <w:t>, Б.Е. Механцев.- М.: Изд-во: Высшая школа, 2008. 196с.</w:t>
      </w:r>
    </w:p>
    <w:p w14:paraId="0D30C18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224. Моисеев, A.M. Общественные инициативы как ресурс совершенствования управления образованием:</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A.M. Моисеев.- М.:</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2004. -126с.</w:t>
      </w:r>
    </w:p>
    <w:p w14:paraId="227C203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225. Международный</w:t>
      </w:r>
      <w:r>
        <w:rPr>
          <w:rStyle w:val="WW8Num2z0"/>
          <w:rFonts w:ascii="Verdana" w:hAnsi="Verdana"/>
          <w:color w:val="000000"/>
          <w:sz w:val="18"/>
          <w:szCs w:val="18"/>
        </w:rPr>
        <w:t> </w:t>
      </w:r>
      <w:r>
        <w:rPr>
          <w:rStyle w:val="WW8Num3z0"/>
          <w:rFonts w:ascii="Verdana" w:hAnsi="Verdana"/>
          <w:color w:val="4682B4"/>
          <w:sz w:val="18"/>
          <w:szCs w:val="18"/>
        </w:rPr>
        <w:t>бакалавриат</w:t>
      </w:r>
      <w:r>
        <w:rPr>
          <w:rStyle w:val="WW8Num2z0"/>
          <w:rFonts w:ascii="Verdana" w:hAnsi="Verdana"/>
          <w:color w:val="000000"/>
          <w:sz w:val="18"/>
          <w:szCs w:val="18"/>
        </w:rPr>
        <w:t> </w:t>
      </w:r>
      <w:r>
        <w:rPr>
          <w:rFonts w:ascii="Verdana" w:hAnsi="Verdana"/>
          <w:color w:val="000000"/>
          <w:sz w:val="18"/>
          <w:szCs w:val="18"/>
        </w:rPr>
        <w:t>и российская школа. Нормативно-методическая документация для российских образовательных учреждений / под ред.</w:t>
      </w:r>
      <w:r>
        <w:rPr>
          <w:rStyle w:val="WW8Num2z0"/>
          <w:rFonts w:ascii="Verdana" w:hAnsi="Verdana"/>
          <w:color w:val="000000"/>
          <w:sz w:val="18"/>
          <w:szCs w:val="18"/>
        </w:rPr>
        <w:t> </w:t>
      </w:r>
      <w:r>
        <w:rPr>
          <w:rStyle w:val="WW8Num3z0"/>
          <w:rFonts w:ascii="Verdana" w:hAnsi="Verdana"/>
          <w:color w:val="4682B4"/>
          <w:sz w:val="18"/>
          <w:szCs w:val="18"/>
        </w:rPr>
        <w:t>Кондакова</w:t>
      </w:r>
      <w:r>
        <w:rPr>
          <w:rStyle w:val="WW8Num2z0"/>
          <w:rFonts w:ascii="Verdana" w:hAnsi="Verdana"/>
          <w:color w:val="000000"/>
          <w:sz w:val="18"/>
          <w:szCs w:val="18"/>
        </w:rPr>
        <w:t> </w:t>
      </w:r>
      <w:r>
        <w:rPr>
          <w:rFonts w:ascii="Verdana" w:hAnsi="Verdana"/>
          <w:color w:val="000000"/>
          <w:sz w:val="18"/>
          <w:szCs w:val="18"/>
        </w:rPr>
        <w:t>A.M. -М.: Молодая гвардия, 1997. С.51.</w:t>
      </w:r>
    </w:p>
    <w:p w14:paraId="0EEC652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Молонов</w:t>
      </w:r>
      <w:r>
        <w:rPr>
          <w:rFonts w:ascii="Verdana" w:hAnsi="Verdana"/>
          <w:color w:val="000000"/>
          <w:sz w:val="18"/>
          <w:szCs w:val="18"/>
        </w:rPr>
        <w:t>, Г.Ц., Санжиев, Н.Ж. Мировые тенденции, федеративные основы и региональные особенности в образовании / Г.Ц.</w:t>
      </w:r>
      <w:r>
        <w:rPr>
          <w:rStyle w:val="WW8Num2z0"/>
          <w:rFonts w:ascii="Verdana" w:hAnsi="Verdana"/>
          <w:color w:val="000000"/>
          <w:sz w:val="18"/>
          <w:szCs w:val="18"/>
        </w:rPr>
        <w:t> </w:t>
      </w:r>
      <w:r>
        <w:rPr>
          <w:rStyle w:val="WW8Num3z0"/>
          <w:rFonts w:ascii="Verdana" w:hAnsi="Verdana"/>
          <w:color w:val="4682B4"/>
          <w:sz w:val="18"/>
          <w:szCs w:val="18"/>
        </w:rPr>
        <w:t>Молонов</w:t>
      </w:r>
      <w:r>
        <w:rPr>
          <w:rFonts w:ascii="Verdana" w:hAnsi="Verdana"/>
          <w:color w:val="000000"/>
          <w:sz w:val="18"/>
          <w:szCs w:val="18"/>
        </w:rPr>
        <w:t>, Н.Ж. Санжиев. М.: Русское слово, 2004. - 206с.</w:t>
      </w:r>
    </w:p>
    <w:p w14:paraId="1DF0C3A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227. Монахов, В.М. Технологические основы проектирования и конструирования учебного процесса / В.М. Монахов.- Волгоград: Перемена, 1995.-152с.</w:t>
      </w:r>
    </w:p>
    <w:p w14:paraId="388F786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228. Мониторинг качества образовательных результатов школьника: Методическое пособие для педагога. СПб.: Астерион, 2004. - 79с.</w:t>
      </w:r>
    </w:p>
    <w:p w14:paraId="730B2AF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229. Мониторинг</w:t>
      </w:r>
      <w:r>
        <w:rPr>
          <w:rStyle w:val="WW8Num2z0"/>
          <w:rFonts w:ascii="Verdana" w:hAnsi="Verdana"/>
          <w:color w:val="000000"/>
          <w:sz w:val="18"/>
          <w:szCs w:val="18"/>
        </w:rPr>
        <w:t> </w:t>
      </w:r>
      <w:r>
        <w:rPr>
          <w:rStyle w:val="WW8Num3z0"/>
          <w:rFonts w:ascii="Verdana" w:hAnsi="Verdana"/>
          <w:color w:val="4682B4"/>
          <w:sz w:val="18"/>
          <w:szCs w:val="18"/>
        </w:rPr>
        <w:t>общеучебных</w:t>
      </w:r>
      <w:r>
        <w:rPr>
          <w:rStyle w:val="WW8Num2z0"/>
          <w:rFonts w:ascii="Verdana" w:hAnsi="Verdana"/>
          <w:color w:val="000000"/>
          <w:sz w:val="18"/>
          <w:szCs w:val="18"/>
        </w:rPr>
        <w:t> </w:t>
      </w:r>
      <w:r>
        <w:rPr>
          <w:rFonts w:ascii="Verdana" w:hAnsi="Verdana"/>
          <w:color w:val="000000"/>
          <w:sz w:val="18"/>
          <w:szCs w:val="18"/>
        </w:rPr>
        <w:t>достижений выпускников основной школы / Под общ. ред. К.Н.Поливановой.- М.: Университетская книга, 2006. -28с.</w:t>
      </w:r>
    </w:p>
    <w:p w14:paraId="0E7B837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230. Мониторинг индивидуального прогресса учебных действий школьников / под ред. П.Г.</w:t>
      </w:r>
      <w:r>
        <w:rPr>
          <w:rStyle w:val="WW8Num2z0"/>
          <w:rFonts w:ascii="Verdana" w:hAnsi="Verdana"/>
          <w:color w:val="000000"/>
          <w:sz w:val="18"/>
          <w:szCs w:val="18"/>
        </w:rPr>
        <w:t> </w:t>
      </w:r>
      <w:r>
        <w:rPr>
          <w:rStyle w:val="WW8Num3z0"/>
          <w:rFonts w:ascii="Verdana" w:hAnsi="Verdana"/>
          <w:color w:val="4682B4"/>
          <w:sz w:val="18"/>
          <w:szCs w:val="18"/>
        </w:rPr>
        <w:t>Нежнова</w:t>
      </w:r>
      <w:r>
        <w:rPr>
          <w:rFonts w:ascii="Verdana" w:hAnsi="Verdana"/>
          <w:color w:val="000000"/>
          <w:sz w:val="18"/>
          <w:szCs w:val="18"/>
        </w:rPr>
        <w:t>, Б.И. Хасана, Б.Д. Эльконина.- Красноярск, Печатный центр</w:t>
      </w:r>
      <w:r>
        <w:rPr>
          <w:rStyle w:val="WW8Num2z0"/>
          <w:rFonts w:ascii="Verdana" w:hAnsi="Verdana"/>
          <w:color w:val="000000"/>
          <w:sz w:val="18"/>
          <w:szCs w:val="18"/>
        </w:rPr>
        <w:t> </w:t>
      </w:r>
      <w:r>
        <w:rPr>
          <w:rStyle w:val="WW8Num3z0"/>
          <w:rFonts w:ascii="Verdana" w:hAnsi="Verdana"/>
          <w:color w:val="4682B4"/>
          <w:sz w:val="18"/>
          <w:szCs w:val="18"/>
        </w:rPr>
        <w:t>КПД</w:t>
      </w:r>
      <w:r>
        <w:rPr>
          <w:rFonts w:ascii="Verdana" w:hAnsi="Verdana"/>
          <w:color w:val="000000"/>
          <w:sz w:val="18"/>
          <w:szCs w:val="18"/>
        </w:rPr>
        <w:t>,2006. 132с.</w:t>
      </w:r>
    </w:p>
    <w:p w14:paraId="3370631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Общение в процессе воспитания: учебное пособие / A.B. Мудрик. -М., 2001.-207с.</w:t>
      </w:r>
    </w:p>
    <w:p w14:paraId="7996864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232. Мухина, В. С. Проблемы генезиса личности / В. С. Мухина. М., 1985. - 108с.</w:t>
      </w:r>
    </w:p>
    <w:p w14:paraId="1EA9531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233. Молодёжь Республики Бурятия в 2006 г. Государственный доклад / С. Д. Намса-раев и др.. Улан-Удэ: Изд-во</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«Респ. Типография», 2007. - 198с.</w:t>
      </w:r>
    </w:p>
    <w:p w14:paraId="60E56D5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Мотова</w:t>
      </w:r>
      <w:r>
        <w:rPr>
          <w:rFonts w:ascii="Verdana" w:hAnsi="Verdana"/>
          <w:color w:val="000000"/>
          <w:sz w:val="18"/>
          <w:szCs w:val="18"/>
        </w:rPr>
        <w:t>, Г.Н. Аккредитация образовательных систем / Г.Н. Мотова,- Йошкар -Ола:</w:t>
      </w:r>
      <w:r>
        <w:rPr>
          <w:rStyle w:val="WW8Num2z0"/>
          <w:rFonts w:ascii="Verdana" w:hAnsi="Verdana"/>
          <w:color w:val="000000"/>
          <w:sz w:val="18"/>
          <w:szCs w:val="18"/>
        </w:rPr>
        <w:t> </w:t>
      </w:r>
      <w:r>
        <w:rPr>
          <w:rStyle w:val="WW8Num3z0"/>
          <w:rFonts w:ascii="Verdana" w:hAnsi="Verdana"/>
          <w:color w:val="4682B4"/>
          <w:sz w:val="18"/>
          <w:szCs w:val="18"/>
        </w:rPr>
        <w:t>ЦГА</w:t>
      </w:r>
      <w:r>
        <w:rPr>
          <w:rFonts w:ascii="Verdana" w:hAnsi="Verdana"/>
          <w:color w:val="000000"/>
          <w:sz w:val="18"/>
          <w:szCs w:val="18"/>
        </w:rPr>
        <w:t>, 2004. 260с.</w:t>
      </w:r>
    </w:p>
    <w:p w14:paraId="5CA0E0E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235. Мясищев, В.Н. Структура личности и отношения человека к действительности /</w:t>
      </w:r>
    </w:p>
    <w:p w14:paraId="22E1A5A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236. B.Н. Мясищев // Психология личности. Тексты /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A.A. Пузы-рева.- М.: МГУ, 1982. С. 35-37.</w:t>
      </w:r>
    </w:p>
    <w:p w14:paraId="459D1BC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Наводнов</w:t>
      </w:r>
      <w:r>
        <w:rPr>
          <w:rFonts w:ascii="Verdana" w:hAnsi="Verdana"/>
          <w:color w:val="000000"/>
          <w:sz w:val="18"/>
          <w:szCs w:val="18"/>
        </w:rPr>
        <w:t>, В.Г., Мотова, Г.Н. Экспертиза качества образования: европейский подход / В.Г.</w:t>
      </w:r>
      <w:r>
        <w:rPr>
          <w:rStyle w:val="WW8Num2z0"/>
          <w:rFonts w:ascii="Verdana" w:hAnsi="Verdana"/>
          <w:color w:val="000000"/>
          <w:sz w:val="18"/>
          <w:szCs w:val="18"/>
        </w:rPr>
        <w:t> </w:t>
      </w:r>
      <w:r>
        <w:rPr>
          <w:rStyle w:val="WW8Num3z0"/>
          <w:rFonts w:ascii="Verdana" w:hAnsi="Verdana"/>
          <w:color w:val="4682B4"/>
          <w:sz w:val="18"/>
          <w:szCs w:val="18"/>
        </w:rPr>
        <w:t>Наводнов</w:t>
      </w:r>
      <w:r>
        <w:rPr>
          <w:rFonts w:ascii="Verdana" w:hAnsi="Verdana"/>
          <w:color w:val="000000"/>
          <w:sz w:val="18"/>
          <w:szCs w:val="18"/>
        </w:rPr>
        <w:t>, Г.Н. Мотова.- М., 2008. -166с.</w:t>
      </w:r>
    </w:p>
    <w:p w14:paraId="373ED9B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Нагорнов</w:t>
      </w:r>
      <w:r>
        <w:rPr>
          <w:rFonts w:ascii="Verdana" w:hAnsi="Verdana"/>
          <w:color w:val="000000"/>
          <w:sz w:val="18"/>
          <w:szCs w:val="18"/>
        </w:rPr>
        <w:t>, Н.В., Соломенко, В.Г. Теория и практика</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образования / Н.В. Нагорнов, Л.Д.</w:t>
      </w:r>
      <w:r>
        <w:rPr>
          <w:rStyle w:val="WW8Num2z0"/>
          <w:rFonts w:ascii="Verdana" w:hAnsi="Verdana"/>
          <w:color w:val="000000"/>
          <w:sz w:val="18"/>
          <w:szCs w:val="18"/>
        </w:rPr>
        <w:t> </w:t>
      </w:r>
      <w:r>
        <w:rPr>
          <w:rStyle w:val="WW8Num3z0"/>
          <w:rFonts w:ascii="Verdana" w:hAnsi="Verdana"/>
          <w:color w:val="4682B4"/>
          <w:sz w:val="18"/>
          <w:szCs w:val="18"/>
        </w:rPr>
        <w:t>Соломенко</w:t>
      </w:r>
      <w:r>
        <w:rPr>
          <w:rFonts w:ascii="Verdana" w:hAnsi="Verdana"/>
          <w:color w:val="000000"/>
          <w:sz w:val="18"/>
          <w:szCs w:val="18"/>
        </w:rPr>
        <w:t>.- М.: Пед. об-во России, 2001. 80с.</w:t>
      </w:r>
    </w:p>
    <w:p w14:paraId="0133EF9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Нардюжев</w:t>
      </w:r>
      <w:r>
        <w:rPr>
          <w:rFonts w:ascii="Verdana" w:hAnsi="Verdana"/>
          <w:color w:val="000000"/>
          <w:sz w:val="18"/>
          <w:szCs w:val="18"/>
        </w:rPr>
        <w:t>, В.И., Нардюжев, И.В. Информатика, персональный компьютер и Интернет. Учебное пособие по курсу "Информатика". / В.И.</w:t>
      </w:r>
      <w:r>
        <w:rPr>
          <w:rStyle w:val="WW8Num2z0"/>
          <w:rFonts w:ascii="Verdana" w:hAnsi="Verdana"/>
          <w:color w:val="000000"/>
          <w:sz w:val="18"/>
          <w:szCs w:val="18"/>
        </w:rPr>
        <w:t> </w:t>
      </w:r>
      <w:r>
        <w:rPr>
          <w:rStyle w:val="WW8Num3z0"/>
          <w:rFonts w:ascii="Verdana" w:hAnsi="Verdana"/>
          <w:color w:val="4682B4"/>
          <w:sz w:val="18"/>
          <w:szCs w:val="18"/>
        </w:rPr>
        <w:t>Нардюжев</w:t>
      </w:r>
      <w:r>
        <w:rPr>
          <w:rFonts w:ascii="Verdana" w:hAnsi="Verdana"/>
          <w:color w:val="000000"/>
          <w:sz w:val="18"/>
          <w:szCs w:val="18"/>
        </w:rPr>
        <w:t>, И.В. Нардюжев.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2008,- 311с.</w:t>
      </w:r>
    </w:p>
    <w:p w14:paraId="407B5C1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240. Намсараев, С.Д. Теория и практика становления и развития национально- региональной системы образования Республики Бурятия: дис. док. пед. наук: 13.00.01 /</w:t>
      </w:r>
    </w:p>
    <w:p w14:paraId="57885E8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241. C.Д. Намсараев.- М., 1996.</w:t>
      </w:r>
    </w:p>
    <w:p w14:paraId="259E6E1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242. Национальная доктрина образования в Российской Федерации: утв. постановлением Правительства РФ 4 окт. 2000 г. № 751 // Бюллетень МО РФ. 2000. - № 11. - С. 413.</w:t>
      </w:r>
    </w:p>
    <w:p w14:paraId="49F2C33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Нейман</w:t>
      </w:r>
      <w:r>
        <w:rPr>
          <w:rFonts w:ascii="Verdana" w:hAnsi="Verdana"/>
          <w:color w:val="000000"/>
          <w:sz w:val="18"/>
          <w:szCs w:val="18"/>
        </w:rPr>
        <w:t>, Ю.М., Хлебников, В.А. Введение в теорию моделирования и параметризации педагогических тестов / Ю.М. Нейман, В.А.</w:t>
      </w:r>
      <w:r>
        <w:rPr>
          <w:rStyle w:val="WW8Num2z0"/>
          <w:rFonts w:ascii="Verdana" w:hAnsi="Verdana"/>
          <w:color w:val="000000"/>
          <w:sz w:val="18"/>
          <w:szCs w:val="18"/>
        </w:rPr>
        <w:t> </w:t>
      </w:r>
      <w:r>
        <w:rPr>
          <w:rStyle w:val="WW8Num3z0"/>
          <w:rFonts w:ascii="Verdana" w:hAnsi="Verdana"/>
          <w:color w:val="4682B4"/>
          <w:sz w:val="18"/>
          <w:szCs w:val="18"/>
        </w:rPr>
        <w:t>Хлебников</w:t>
      </w:r>
      <w:r>
        <w:rPr>
          <w:rFonts w:ascii="Verdana" w:hAnsi="Verdana"/>
          <w:color w:val="000000"/>
          <w:sz w:val="18"/>
          <w:szCs w:val="18"/>
        </w:rPr>
        <w:t>. М.: Прометей, 2000. -169с.</w:t>
      </w:r>
    </w:p>
    <w:p w14:paraId="01382B2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244. Нестеров, А. В. Контроль и оценка знаний</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в системе управления качеством образования: дис. канд. пед. наук: 13.00.01 / A.B. Нестеров. СПб, 2004.- 167с.</w:t>
      </w:r>
    </w:p>
    <w:p w14:paraId="62DBB7D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245. Никандров, Н.Д. Россия :</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воспитание на рубеже тысячелетий / Н.Д. Никандров. М.: Пед. о-во России, 2000. - 304с.</w:t>
      </w:r>
    </w:p>
    <w:p w14:paraId="222913B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246. Нимаев, Д.Д. Монгольские народы: этническая история и современные этнокультурные процессы / Д.Д. Нимаев. Улан-Удэ, 2007. - 121с.</w:t>
      </w:r>
    </w:p>
    <w:p w14:paraId="1CE7346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247. Новиков, A.M. Российское образование в новой эпохе: парадоксы наследия, векторы развития / A.M. Новиков. М., 2000. - 272с.</w:t>
      </w:r>
    </w:p>
    <w:p w14:paraId="6CD1CE6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A.M., Новиков, Д.А. Методология / A.M. Новиков, Д.А. Новиков. М.: СИНТЕГ, 2007. - 668с.</w:t>
      </w:r>
    </w:p>
    <w:p w14:paraId="47E7F26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249. Новиков, A.M. Докторская диссертация? / Пособие для докторантов и соискателей степени доктора наук / A.M. Новиков. М.:</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1999. -120с.</w:t>
      </w:r>
    </w:p>
    <w:p w14:paraId="284A261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П.М., Зуев, В.М. Опережающее профессиональное образование: Научно-практическое пособие / П.М. Новиков, В.М.</w:t>
      </w:r>
      <w:r>
        <w:rPr>
          <w:rStyle w:val="WW8Num2z0"/>
          <w:rFonts w:ascii="Verdana" w:hAnsi="Verdana"/>
          <w:color w:val="000000"/>
          <w:sz w:val="18"/>
          <w:szCs w:val="18"/>
        </w:rPr>
        <w:t> </w:t>
      </w:r>
      <w:r>
        <w:rPr>
          <w:rStyle w:val="WW8Num3z0"/>
          <w:rFonts w:ascii="Verdana" w:hAnsi="Verdana"/>
          <w:color w:val="4682B4"/>
          <w:sz w:val="18"/>
          <w:szCs w:val="18"/>
        </w:rPr>
        <w:t>Зуев</w:t>
      </w:r>
      <w:r>
        <w:rPr>
          <w:rFonts w:ascii="Verdana" w:hAnsi="Verdana"/>
          <w:color w:val="000000"/>
          <w:sz w:val="18"/>
          <w:szCs w:val="18"/>
        </w:rPr>
        <w:t>.- М.: РГАТиЗ, 2000. 266с.</w:t>
      </w:r>
    </w:p>
    <w:p w14:paraId="3FA50D3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251. Новое в оценке образовательных результатов: международный аспект / А. Литтл, М.Э Локхед, В. Чайнапа и др.; пер. М.С. Добряковой.; под ред. А. Литтл, Э. Вулф ; Моск.высш. шк. социал. и эконом, наук.- М.: Просвещение, 2007.- 367с.</w:t>
      </w:r>
    </w:p>
    <w:p w14:paraId="39F7BE6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252. Новый взгляд на грамотность: По материалам международного исследования PISA-2000 / Под ред. Г.С.Ковалевой. М., 2004.</w:t>
      </w:r>
    </w:p>
    <w:p w14:paraId="7051738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253. Ньютон, Р. Управление проектами от А до Я / Р. Ньютон; перевод с англ. М,: Альпина Бизнес Брукс, 2007.- 180с.</w:t>
      </w:r>
    </w:p>
    <w:p w14:paraId="7FCAD02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254. О разработке и внедрении</w:t>
      </w:r>
      <w:r>
        <w:rPr>
          <w:rStyle w:val="WW8Num2z0"/>
          <w:rFonts w:ascii="Verdana" w:hAnsi="Verdana"/>
          <w:color w:val="000000"/>
          <w:sz w:val="18"/>
          <w:szCs w:val="18"/>
        </w:rPr>
        <w:t> </w:t>
      </w:r>
      <w:r>
        <w:rPr>
          <w:rStyle w:val="WW8Num3z0"/>
          <w:rFonts w:ascii="Verdana" w:hAnsi="Verdana"/>
          <w:color w:val="4682B4"/>
          <w:sz w:val="18"/>
          <w:szCs w:val="18"/>
        </w:rPr>
        <w:t>внутривузовской</w:t>
      </w:r>
      <w:r>
        <w:rPr>
          <w:rStyle w:val="WW8Num2z0"/>
          <w:rFonts w:ascii="Verdana" w:hAnsi="Verdana"/>
          <w:color w:val="000000"/>
          <w:sz w:val="18"/>
          <w:szCs w:val="18"/>
        </w:rPr>
        <w:t> </w:t>
      </w:r>
      <w:r>
        <w:rPr>
          <w:rFonts w:ascii="Verdana" w:hAnsi="Verdana"/>
          <w:color w:val="000000"/>
          <w:sz w:val="18"/>
          <w:szCs w:val="18"/>
        </w:rPr>
        <w:t>системы управления качеством образования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(на примере МИСИ (технологического университета)) // Решение коллегии Федерального агентства по образованию.- 2004. № 3/1.</w:t>
      </w:r>
    </w:p>
    <w:p w14:paraId="22A0194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255. О приоритетных направлениях развития образовательной системы Российской Федерации / Высшее образование сегодня.- 2005.- № 1.</w:t>
      </w:r>
    </w:p>
    <w:p w14:paraId="72F55ED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256. Об образовании: федеральный закон от 13 января 1996 г. № 12 ФЗ. - М.: Ин-фра, 2003. - 55с.</w:t>
      </w:r>
    </w:p>
    <w:p w14:paraId="4A43B5C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257. Образование и культура в Республике Бурятия: стат. сб. № 05-02-11 / Федер. служба гос. статистики; Террит. орган Федер. службы гос. статистики по Республике Бурятия /редкол.: Л.А. Мунаев и др.. Улан-Удэ, 2009. - 61с.</w:t>
      </w:r>
    </w:p>
    <w:p w14:paraId="22A2116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258. Образовательная политика России на современном этапе: Доклад на Госсовете Российской федерации. М, 2004.</w:t>
      </w:r>
    </w:p>
    <w:p w14:paraId="3E81678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259. Обеспечение качества высшего образования: российский опыт в международном контексте: Рекомендации Международного круглого стола.- М., Университетская книга, 2001.-№5.</w:t>
      </w:r>
    </w:p>
    <w:p w14:paraId="056E06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Шведова Н.Ю. Толковый словарь русского языка / С.И.Ожегов, Н.Ю.</w:t>
      </w:r>
      <w:r>
        <w:rPr>
          <w:rStyle w:val="WW8Num2z0"/>
          <w:rFonts w:ascii="Verdana" w:hAnsi="Verdana"/>
          <w:color w:val="000000"/>
          <w:sz w:val="18"/>
          <w:szCs w:val="18"/>
        </w:rPr>
        <w:t> </w:t>
      </w:r>
      <w:r>
        <w:rPr>
          <w:rStyle w:val="WW8Num3z0"/>
          <w:rFonts w:ascii="Verdana" w:hAnsi="Verdana"/>
          <w:color w:val="4682B4"/>
          <w:sz w:val="18"/>
          <w:szCs w:val="18"/>
        </w:rPr>
        <w:t>Шведова</w:t>
      </w:r>
      <w:r>
        <w:rPr>
          <w:rFonts w:ascii="Verdana" w:hAnsi="Verdana"/>
          <w:color w:val="000000"/>
          <w:sz w:val="18"/>
          <w:szCs w:val="18"/>
        </w:rPr>
        <w:t>. М.: АЗЪ, 1993.- 960с.</w:t>
      </w:r>
    </w:p>
    <w:p w14:paraId="690BA9B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261. Осинский, И.И.</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и проблемы модернизации российской высшей школы / И.И. Осинский //</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Fonts w:ascii="Verdana" w:hAnsi="Verdana"/>
          <w:color w:val="000000"/>
          <w:sz w:val="18"/>
          <w:szCs w:val="18"/>
        </w:rPr>
        <w:t>- педагогическая подготовка студентов классического университета. Улан- Удэ, 2005. - С.21-26.</w:t>
      </w:r>
    </w:p>
    <w:p w14:paraId="7F7B2E4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262. Основные результаты международного исследования образовательных достижений учащихся ПИСА-2003 // Отчет Национального фонда подготовки кадров / Под ред. Г.С.Ковалевой. М.:</w:t>
      </w:r>
      <w:r>
        <w:rPr>
          <w:rStyle w:val="WW8Num2z0"/>
          <w:rFonts w:ascii="Verdana" w:hAnsi="Verdana"/>
          <w:color w:val="000000"/>
          <w:sz w:val="18"/>
          <w:szCs w:val="18"/>
        </w:rPr>
        <w:t> </w:t>
      </w:r>
      <w:r>
        <w:rPr>
          <w:rStyle w:val="WW8Num3z0"/>
          <w:rFonts w:ascii="Verdana" w:hAnsi="Verdana"/>
          <w:color w:val="4682B4"/>
          <w:sz w:val="18"/>
          <w:szCs w:val="18"/>
        </w:rPr>
        <w:t>ИСМО</w:t>
      </w:r>
      <w:r>
        <w:rPr>
          <w:rStyle w:val="WW8Num2z0"/>
          <w:rFonts w:ascii="Verdana" w:hAnsi="Verdana"/>
          <w:color w:val="000000"/>
          <w:sz w:val="18"/>
          <w:szCs w:val="18"/>
        </w:rPr>
        <w:t> </w:t>
      </w:r>
      <w:r>
        <w:rPr>
          <w:rFonts w:ascii="Verdana" w:hAnsi="Verdana"/>
          <w:color w:val="000000"/>
          <w:sz w:val="18"/>
          <w:szCs w:val="18"/>
        </w:rPr>
        <w:t>РАО, 2004.</w:t>
      </w:r>
    </w:p>
    <w:p w14:paraId="33ABD86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263. Орлов, А.И. Теория принятия решений: учебное пособие / А.И. Орлов. M.: Изд-во Март, 2004. - 400с.</w:t>
      </w:r>
    </w:p>
    <w:p w14:paraId="6299A34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264. Оценка без отметки / Г.А.</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С.И. Шияновская, Н.Л. Табачникова и др. -Рига: ПЦ «</w:t>
      </w:r>
      <w:r>
        <w:rPr>
          <w:rStyle w:val="WW8Num3z0"/>
          <w:rFonts w:ascii="Verdana" w:hAnsi="Verdana"/>
          <w:color w:val="4682B4"/>
          <w:sz w:val="18"/>
          <w:szCs w:val="18"/>
        </w:rPr>
        <w:t>Эксперимент</w:t>
      </w:r>
      <w:r>
        <w:rPr>
          <w:rFonts w:ascii="Verdana" w:hAnsi="Verdana"/>
          <w:color w:val="000000"/>
          <w:sz w:val="18"/>
          <w:szCs w:val="18"/>
        </w:rPr>
        <w:t>», 1999. -133с.</w:t>
      </w:r>
    </w:p>
    <w:p w14:paraId="3B1A066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265. Панасюк, В.П.</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качество: выбор будущего / В.П. Панасюк.- СПб.: KAPO, 2003.- 384с.</w:t>
      </w:r>
    </w:p>
    <w:p w14:paraId="70738F6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266. Панькин, А.Б. Проектирование национально-региональных образовательных систем на основе принципа этнокультурной коннотации: дис. . доктора пед. наук: 13.00.01 / А.Б. Панькин. Элиста, 2002. - 343с.</w:t>
      </w:r>
    </w:p>
    <w:p w14:paraId="1C5240C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267. Педагогика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Роспедагентство, 1995. - 604с.</w:t>
      </w:r>
    </w:p>
    <w:p w14:paraId="1A8C1FF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268. Педагогика: педагогические теории, системы, технологии: учебное пособие / под ред. С.А.Смирнова.- М.: Academia, 1999. 534с.</w:t>
      </w:r>
    </w:p>
    <w:p w14:paraId="0CB3CC8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269. Педагогическая поддержка</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образовании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И.А. Колесниковой.- М.: Академия, 2006.- 288с.</w:t>
      </w:r>
    </w:p>
    <w:p w14:paraId="68BA49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270. Педагогический словарь.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1960. - Т. 1. - 774с.</w:t>
      </w:r>
    </w:p>
    <w:p w14:paraId="4DB2349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271. Переверзев, JI. Проектный подход и требования к учителю /Л. Переверзев // Школа и производство. М., 2002. - №1.- с. 14-16.</w:t>
      </w:r>
    </w:p>
    <w:p w14:paraId="4897EFC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Перегудов</w:t>
      </w:r>
      <w:r>
        <w:rPr>
          <w:rFonts w:ascii="Verdana" w:hAnsi="Verdana"/>
          <w:color w:val="000000"/>
          <w:sz w:val="18"/>
          <w:szCs w:val="18"/>
        </w:rPr>
        <w:t>, Ф.И., Тарасенко, Ф.П. Введение в системный анализ / Ф.И. Перегудов, Ф.П.</w:t>
      </w:r>
      <w:r>
        <w:rPr>
          <w:rStyle w:val="WW8Num2z0"/>
          <w:rFonts w:ascii="Verdana" w:hAnsi="Verdana"/>
          <w:color w:val="000000"/>
          <w:sz w:val="18"/>
          <w:szCs w:val="18"/>
        </w:rPr>
        <w:t> </w:t>
      </w:r>
      <w:r>
        <w:rPr>
          <w:rStyle w:val="WW8Num3z0"/>
          <w:rFonts w:ascii="Verdana" w:hAnsi="Verdana"/>
          <w:color w:val="4682B4"/>
          <w:sz w:val="18"/>
          <w:szCs w:val="18"/>
        </w:rPr>
        <w:t>Тарасенко</w:t>
      </w:r>
      <w:r>
        <w:rPr>
          <w:rFonts w:ascii="Verdana" w:hAnsi="Verdana"/>
          <w:color w:val="000000"/>
          <w:sz w:val="18"/>
          <w:szCs w:val="18"/>
        </w:rPr>
        <w:t>. -М.: Высшая школа, 1989. 320с.</w:t>
      </w:r>
    </w:p>
    <w:p w14:paraId="07D763B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273. Пермяков, O.E. Развитие систем оценки качества подготовки специалистов. Ав-тореф. дис. док-pa пед. наук: 13.00.01 / O.E. Пермяков.- СПб, 2009. 49с.</w:t>
      </w:r>
    </w:p>
    <w:p w14:paraId="6D1A227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274. Петрова, Л.И. Организация образовательного процесса в школе: учебно-методическое пособие / Л.И. Петрова.- Ростов н/Д : Феникс, 2008.- 443с.</w:t>
      </w:r>
    </w:p>
    <w:p w14:paraId="1EA878F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275. Петровский, В.А. Личность в психологии: парадигма</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учебное пособие / В.А. Петровский. Ростов-н/Д, 1996. - 509с.</w:t>
      </w:r>
    </w:p>
    <w:p w14:paraId="403621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276. Петрусиниский, В.В.,</w:t>
      </w:r>
      <w:r>
        <w:rPr>
          <w:rStyle w:val="WW8Num2z0"/>
          <w:rFonts w:ascii="Verdana" w:hAnsi="Verdana"/>
          <w:color w:val="000000"/>
          <w:sz w:val="18"/>
          <w:szCs w:val="18"/>
        </w:rPr>
        <w:t> </w:t>
      </w:r>
      <w:r>
        <w:rPr>
          <w:rStyle w:val="WW8Num3z0"/>
          <w:rFonts w:ascii="Verdana" w:hAnsi="Verdana"/>
          <w:color w:val="4682B4"/>
          <w:sz w:val="18"/>
          <w:szCs w:val="18"/>
        </w:rPr>
        <w:t>Розанова</w:t>
      </w:r>
      <w:r>
        <w:rPr>
          <w:rFonts w:ascii="Verdana" w:hAnsi="Verdana"/>
          <w:color w:val="000000"/>
          <w:sz w:val="18"/>
          <w:szCs w:val="18"/>
        </w:rPr>
        <w:t>, Е.Г. Игры для активного обучения / В.В.</w:t>
      </w:r>
      <w:r>
        <w:rPr>
          <w:rStyle w:val="WW8Num2z0"/>
          <w:rFonts w:ascii="Verdana" w:hAnsi="Verdana"/>
          <w:color w:val="000000"/>
          <w:sz w:val="18"/>
          <w:szCs w:val="18"/>
        </w:rPr>
        <w:t> </w:t>
      </w:r>
      <w:r>
        <w:rPr>
          <w:rStyle w:val="WW8Num3z0"/>
          <w:rFonts w:ascii="Verdana" w:hAnsi="Verdana"/>
          <w:color w:val="4682B4"/>
          <w:sz w:val="18"/>
          <w:szCs w:val="18"/>
        </w:rPr>
        <w:t>Петрусинский</w:t>
      </w:r>
      <w:r>
        <w:rPr>
          <w:rFonts w:ascii="Verdana" w:hAnsi="Verdana"/>
          <w:color w:val="000000"/>
          <w:sz w:val="18"/>
          <w:szCs w:val="18"/>
        </w:rPr>
        <w:t>, Е.Г. Розанова.- М.: Владос, 2007. -128с.</w:t>
      </w:r>
    </w:p>
    <w:p w14:paraId="77BF8A4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 Г. Педагогическое наследие: переводы / И. Г. Песталоцци. М.: Педагогика, 1989. - 412с.</w:t>
      </w:r>
    </w:p>
    <w:p w14:paraId="0A28030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П.И. Педагогика: Учебник для вузов / П.И. Пидкасистый. М.: Изд-во: Пед. об-во России, 1998. - 640с.</w:t>
      </w:r>
    </w:p>
    <w:p w14:paraId="3C0929E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279. Платонов, К. К. Проблемы способностей / К. К. Платонов. М.: Наука, 1972. -312с.</w:t>
      </w:r>
    </w:p>
    <w:p w14:paraId="4698DD7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Подиновский</w:t>
      </w:r>
      <w:r>
        <w:rPr>
          <w:rFonts w:ascii="Verdana" w:hAnsi="Verdana"/>
          <w:color w:val="000000"/>
          <w:sz w:val="18"/>
          <w:szCs w:val="18"/>
        </w:rPr>
        <w:t>, В. В., Ногин, В.Д. Парето оптимальные решения многокритериальных задач / В. В. Подиновский, В. Д.</w:t>
      </w:r>
      <w:r>
        <w:rPr>
          <w:rStyle w:val="WW8Num2z0"/>
          <w:rFonts w:ascii="Verdana" w:hAnsi="Verdana"/>
          <w:color w:val="000000"/>
          <w:sz w:val="18"/>
          <w:szCs w:val="18"/>
        </w:rPr>
        <w:t> </w:t>
      </w:r>
      <w:r>
        <w:rPr>
          <w:rStyle w:val="WW8Num3z0"/>
          <w:rFonts w:ascii="Verdana" w:hAnsi="Verdana"/>
          <w:color w:val="4682B4"/>
          <w:sz w:val="18"/>
          <w:szCs w:val="18"/>
        </w:rPr>
        <w:t>Ногин</w:t>
      </w:r>
      <w:r>
        <w:rPr>
          <w:rFonts w:ascii="Verdana" w:hAnsi="Verdana"/>
          <w:color w:val="000000"/>
          <w:sz w:val="18"/>
          <w:szCs w:val="18"/>
        </w:rPr>
        <w:t>. - М.: Физматлит, 2007. - 256с.</w:t>
      </w:r>
    </w:p>
    <w:p w14:paraId="71748BD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 новый курс :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xml:space="preserve">. высш. чеб. заведений: в 2 кн / </w:t>
      </w:r>
      <w:r>
        <w:rPr>
          <w:rFonts w:ascii="Verdana" w:hAnsi="Verdana"/>
          <w:color w:val="000000"/>
          <w:sz w:val="18"/>
          <w:szCs w:val="18"/>
        </w:rPr>
        <w:lastRenderedPageBreak/>
        <w:t>И.П. Подласый.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2003. - Кн.2.</w:t>
      </w:r>
    </w:p>
    <w:p w14:paraId="1F26D6F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282. Поддубная, Л.М. Компьютерная технология разработки тестовых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Учебное пособие / Л.М. Поддубная. М.: Логос, 2003. - 56с.</w:t>
      </w:r>
    </w:p>
    <w:p w14:paraId="3011530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283. Поливанова, К.Н. Проектная деятельность школьников: пособие для учителя / К.Н. Поливанова.- М.: Просвещение, 2008.-192с.</w:t>
      </w:r>
    </w:p>
    <w:p w14:paraId="23AB7EE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284. Полонский, В.М. Оценка качества научно-педагогических исследований / В.М. Полонский. М.: Педагогика, 1987. - 144с.</w:t>
      </w:r>
    </w:p>
    <w:p w14:paraId="0530165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285. Пономарев, Я.А. Психология творческого мышления / Я.А. Пономарев. М.: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1960.-352с.</w:t>
      </w:r>
    </w:p>
    <w:p w14:paraId="20D6112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Портфолио</w:t>
      </w:r>
      <w:r>
        <w:rPr>
          <w:rStyle w:val="WW8Num2z0"/>
          <w:rFonts w:ascii="Verdana" w:hAnsi="Verdana"/>
          <w:color w:val="000000"/>
          <w:sz w:val="18"/>
          <w:szCs w:val="18"/>
        </w:rPr>
        <w:t> </w:t>
      </w:r>
      <w:r>
        <w:rPr>
          <w:rFonts w:ascii="Verdana" w:hAnsi="Verdana"/>
          <w:color w:val="000000"/>
          <w:sz w:val="18"/>
          <w:szCs w:val="18"/>
        </w:rPr>
        <w:t>ученика, или Папка личных достижений: Сборник / Автор-составитель Т.И. Тюляева. М.:</w:t>
      </w:r>
      <w:r>
        <w:rPr>
          <w:rStyle w:val="WW8Num2z0"/>
          <w:rFonts w:ascii="Verdana" w:hAnsi="Verdana"/>
          <w:color w:val="000000"/>
          <w:sz w:val="18"/>
          <w:szCs w:val="18"/>
        </w:rPr>
        <w:t> </w:t>
      </w:r>
      <w:r>
        <w:rPr>
          <w:rStyle w:val="WW8Num3z0"/>
          <w:rFonts w:ascii="Verdana" w:hAnsi="Verdana"/>
          <w:color w:val="4682B4"/>
          <w:sz w:val="18"/>
          <w:szCs w:val="18"/>
        </w:rPr>
        <w:t>Вентана</w:t>
      </w:r>
      <w:r>
        <w:rPr>
          <w:rStyle w:val="WW8Num2z0"/>
          <w:rFonts w:ascii="Verdana" w:hAnsi="Verdana"/>
          <w:color w:val="000000"/>
          <w:sz w:val="18"/>
          <w:szCs w:val="18"/>
        </w:rPr>
        <w:t> </w:t>
      </w:r>
      <w:r>
        <w:rPr>
          <w:rFonts w:ascii="Verdana" w:hAnsi="Verdana"/>
          <w:color w:val="000000"/>
          <w:sz w:val="18"/>
          <w:szCs w:val="18"/>
        </w:rPr>
        <w:t>- Граф. - 2008,- 160с.</w:t>
      </w:r>
    </w:p>
    <w:p w14:paraId="4F5DB1B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Качество образования: проблемы и технологии управления в вопросах и ответах / М.М. Поташник. М.: Пед. об-во России, 2002.- 224с.</w:t>
      </w:r>
    </w:p>
    <w:p w14:paraId="587735B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Плаксий</w:t>
      </w:r>
      <w:r>
        <w:rPr>
          <w:rFonts w:ascii="Verdana" w:hAnsi="Verdana"/>
          <w:color w:val="000000"/>
          <w:sz w:val="18"/>
          <w:szCs w:val="18"/>
        </w:rPr>
        <w:t>, С.И. Блеск и нищета российского высшего образования / С.И. Плаксий,- М.: Нац. институт бизнеса, 2004. 112с.</w:t>
      </w:r>
    </w:p>
    <w:p w14:paraId="705543F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289. Пригожин, А.И. Методы развития организации / А.И. Пригожин.- М.: МЦФЭР, 2003.- 864с.</w:t>
      </w:r>
    </w:p>
    <w:p w14:paraId="121E20D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290. Проблемы качества образования. Книга1. Актуальные задачи обновления и развития образовательных стандартов высшего образования // Материалы XII Всероссийского совещания Изд-е 2. Уфа: Исслед. центр проблем качества подготовки специалистов, 2003.-81с.</w:t>
      </w:r>
    </w:p>
    <w:p w14:paraId="28DDDEF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291. Проектные задачи в начальной школе // под ред. А.Б.Воронцова.- М.: Просвещение, 2009.- 176с.</w:t>
      </w:r>
    </w:p>
    <w:p w14:paraId="62BECEC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292. Процесс учения: контроль, диагностика, коррекция, оценка / под ред. Е.Д. Божо-вич. Московский психолого-социальный институт, 1999. -224с.</w:t>
      </w:r>
    </w:p>
    <w:p w14:paraId="4D0F21C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293. Психолого-педагогический словарь для учителей и руководителей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Ростов- н/Д : Изд-во Феникс, 1998.- 253с.</w:t>
      </w:r>
    </w:p>
    <w:p w14:paraId="588F8A5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294. Психологическое сопровождение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 науч.-метод, пособие / под ред. JI.M. Митиной. М.: Флинта, 2003. - 184с.</w:t>
      </w:r>
    </w:p>
    <w:p w14:paraId="15BAE42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295. Путин, В.В. Проблемы образования волнуют всех / В.В. Путин // Высшее образование сегодня. 2002. - № 12. - С. 6 - 9.</w:t>
      </w:r>
    </w:p>
    <w:p w14:paraId="3DD0718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296. Региональная политика и национальная доктрина образования: по материалам собрания Акад. проф. образования / Ин-т развития проф. образования; Акад. проф. образования. М.: Ин-т развития проф. образования, 1999. - 29с.</w:t>
      </w:r>
    </w:p>
    <w:p w14:paraId="009F55E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Резвицкий</w:t>
      </w:r>
      <w:r>
        <w:rPr>
          <w:rFonts w:ascii="Verdana" w:hAnsi="Verdana"/>
          <w:color w:val="000000"/>
          <w:sz w:val="18"/>
          <w:szCs w:val="18"/>
        </w:rPr>
        <w:t>, И.И. Личность. Индивидуальность. Общество: Проблема</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и ее социально-философский смысл / И.И. Резвицкий. М.: Политиздат, 1984. -141с.</w:t>
      </w:r>
    </w:p>
    <w:p w14:paraId="7BB04CC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Розенберг</w:t>
      </w:r>
      <w:r>
        <w:rPr>
          <w:rFonts w:ascii="Verdana" w:hAnsi="Verdana"/>
          <w:color w:val="000000"/>
          <w:sz w:val="18"/>
          <w:szCs w:val="18"/>
        </w:rPr>
        <w:t>, Н.М., Бирцелл, Л.Е. Как запад стал богатым / Н.М. Розенберг, Л.Е. Бирцелл.- М.: Экор, 1995.- 352с.</w:t>
      </w:r>
    </w:p>
    <w:p w14:paraId="357F16F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299. Романов, Ю.В. Система оценивания: Опыт осмысления и использования. Электронный ресурс. URL: www.netschools.ru/ms45/ win/history/ krit stl. html],</w:t>
      </w:r>
    </w:p>
    <w:p w14:paraId="679FB8B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300. Российская педагогическая энциклопедия : в 2 т. / гл. ред. В.В. Давыдов. М., 1993.-Т. 1. - 607с.</w:t>
      </w:r>
    </w:p>
    <w:p w14:paraId="757D77C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301. Россия Китай: образовательные реформы на рубеже XX- XI вв: сравнительный анализ / отв. Ред. Н.Е.</w:t>
      </w:r>
      <w:r>
        <w:rPr>
          <w:rStyle w:val="WW8Num2z0"/>
          <w:rFonts w:ascii="Verdana" w:hAnsi="Verdana"/>
          <w:color w:val="000000"/>
          <w:sz w:val="18"/>
          <w:szCs w:val="18"/>
        </w:rPr>
        <w:t> </w:t>
      </w:r>
      <w:r>
        <w:rPr>
          <w:rStyle w:val="WW8Num3z0"/>
          <w:rFonts w:ascii="Verdana" w:hAnsi="Verdana"/>
          <w:color w:val="4682B4"/>
          <w:sz w:val="18"/>
          <w:szCs w:val="18"/>
        </w:rPr>
        <w:t>Боревская</w:t>
      </w:r>
      <w:r>
        <w:rPr>
          <w:rFonts w:ascii="Verdana" w:hAnsi="Verdana"/>
          <w:color w:val="000000"/>
          <w:sz w:val="18"/>
          <w:szCs w:val="18"/>
        </w:rPr>
        <w:t>, В.П. Борисенков, Чжу Сяомань.- М., 2007.- 592с.</w:t>
      </w:r>
    </w:p>
    <w:p w14:paraId="696800F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302. Рубин, Ю.Б. Высшее образование в России: качество и конкурентоспособность / Ю.Б. Рубин.- М.: Московская финансово-промышленная академия, 2011. 448с.</w:t>
      </w:r>
    </w:p>
    <w:p w14:paraId="55F9626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Основы общей психологии / С.Л. Рубинштейн. СПб.: Питер, 1999.-720с.</w:t>
      </w:r>
    </w:p>
    <w:p w14:paraId="5B40505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В.В. Технология оценки образовательной среды школы. Учебно-методическое пособие для</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психологов. Под редакцией В.В. Рубцова и И.М.</w:t>
      </w:r>
      <w:r>
        <w:rPr>
          <w:rStyle w:val="WW8Num2z0"/>
          <w:rFonts w:ascii="Verdana" w:hAnsi="Verdana"/>
          <w:color w:val="000000"/>
          <w:sz w:val="18"/>
          <w:szCs w:val="18"/>
        </w:rPr>
        <w:t> </w:t>
      </w:r>
      <w:r>
        <w:rPr>
          <w:rStyle w:val="WW8Num3z0"/>
          <w:rFonts w:ascii="Verdana" w:hAnsi="Verdana"/>
          <w:color w:val="4682B4"/>
          <w:sz w:val="18"/>
          <w:szCs w:val="18"/>
        </w:rPr>
        <w:t>Улановской</w:t>
      </w:r>
      <w:r>
        <w:rPr>
          <w:rFonts w:ascii="Verdana" w:hAnsi="Verdana"/>
          <w:color w:val="000000"/>
          <w:sz w:val="18"/>
          <w:szCs w:val="18"/>
        </w:rPr>
        <w:t>, Москва 2010</w:t>
      </w:r>
    </w:p>
    <w:p w14:paraId="4D564A4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305. Саати Т. Принятие решений. Метод анализа иерархий /Т. Саати,- М.: Радио и связь, 1993.- 278с.</w:t>
      </w:r>
    </w:p>
    <w:p w14:paraId="026B921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xml:space="preserve">, Г.К. Современные образовательные технологии: Учебное пособие / Г.К. Селевко. </w:t>
      </w:r>
      <w:r>
        <w:rPr>
          <w:rFonts w:ascii="Verdana" w:hAnsi="Verdana"/>
          <w:color w:val="000000"/>
          <w:sz w:val="18"/>
          <w:szCs w:val="18"/>
        </w:rPr>
        <w:lastRenderedPageBreak/>
        <w:t>М.: Народное образование, 1998.</w:t>
      </w:r>
    </w:p>
    <w:p w14:paraId="73D0DE4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307. Селезнева, H.A. Оценка качества высшего образования / H.A. Селезнева // Ква-лиметрия человека и образования: Методология и практика.- М.: Исследовательский центр по проблемам управления качеством подготовки специалистов, 1992.- с. 16-24.</w:t>
      </w:r>
    </w:p>
    <w:p w14:paraId="2EEBA2F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308. Семёнов, B.C.</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современной молодёжи / B.C. Семёнов // Социс. 2007. - № 4. - С. 37-43.</w:t>
      </w:r>
    </w:p>
    <w:p w14:paraId="20D864A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Семушина</w:t>
      </w:r>
      <w:r>
        <w:rPr>
          <w:rFonts w:ascii="Verdana" w:hAnsi="Verdana"/>
          <w:color w:val="000000"/>
          <w:sz w:val="18"/>
          <w:szCs w:val="18"/>
        </w:rPr>
        <w:t>, Л.Г. Стандарты уровней профессионального образования, их значение для разработки содержания подготовки специалистов / Л.Г. Семушина.- М.:</w:t>
      </w:r>
      <w:r>
        <w:rPr>
          <w:rStyle w:val="WW8Num2z0"/>
          <w:rFonts w:ascii="Verdana" w:hAnsi="Verdana"/>
          <w:color w:val="000000"/>
          <w:sz w:val="18"/>
          <w:szCs w:val="18"/>
        </w:rPr>
        <w:t> </w:t>
      </w:r>
      <w:r>
        <w:rPr>
          <w:rStyle w:val="WW8Num3z0"/>
          <w:rFonts w:ascii="Verdana" w:hAnsi="Verdana"/>
          <w:color w:val="4682B4"/>
          <w:sz w:val="18"/>
          <w:szCs w:val="18"/>
        </w:rPr>
        <w:t>НИИВО</w:t>
      </w:r>
      <w:r>
        <w:rPr>
          <w:rFonts w:ascii="Verdana" w:hAnsi="Verdana"/>
          <w:color w:val="000000"/>
          <w:sz w:val="18"/>
          <w:szCs w:val="18"/>
        </w:rPr>
        <w:t>, 1993.-28 с.</w:t>
      </w:r>
    </w:p>
    <w:p w14:paraId="289A42F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А.Г., Крохин, В.В. Метрология: Учебное пособие / А.Г. Сергеев, В.В.</w:t>
      </w:r>
      <w:r>
        <w:rPr>
          <w:rStyle w:val="WW8Num2z0"/>
          <w:rFonts w:ascii="Verdana" w:hAnsi="Verdana"/>
          <w:color w:val="000000"/>
          <w:sz w:val="18"/>
          <w:szCs w:val="18"/>
        </w:rPr>
        <w:t> </w:t>
      </w:r>
      <w:r>
        <w:rPr>
          <w:rStyle w:val="WW8Num3z0"/>
          <w:rFonts w:ascii="Verdana" w:hAnsi="Verdana"/>
          <w:color w:val="4682B4"/>
          <w:sz w:val="18"/>
          <w:szCs w:val="18"/>
        </w:rPr>
        <w:t>Крохин</w:t>
      </w:r>
      <w:r>
        <w:rPr>
          <w:rFonts w:ascii="Verdana" w:hAnsi="Verdana"/>
          <w:color w:val="000000"/>
          <w:sz w:val="18"/>
          <w:szCs w:val="18"/>
        </w:rPr>
        <w:t>. М.: Логос, 2001. - 408с.</w:t>
      </w:r>
    </w:p>
    <w:p w14:paraId="4107F7F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311. Сериков, В.В. Образование и личность. Теория и практика проектирования образовательных систем / В.В. Сериков. М.: Логос, 1999. - 272с.</w:t>
      </w:r>
    </w:p>
    <w:p w14:paraId="69BF95D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312. Сериков, В.В.</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ориентированное образование: феномен, концепция, технологии: монография / В.В.Сериков.- Волгоград: Перемена, 2000. 148с.</w:t>
      </w:r>
    </w:p>
    <w:p w14:paraId="75E4494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Дидактика средней школы / М.Н.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 Просвещение, 1982. -319с.</w:t>
      </w:r>
    </w:p>
    <w:p w14:paraId="51DBD90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314. Скутнева, C.B. Стратегии жизненного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молодёжи в трудовой сфере / C.B. Скутнева // Социс. 2006. - № 10. - С. 56-68.</w:t>
      </w:r>
    </w:p>
    <w:p w14:paraId="7A227A4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Подымова Л.С. Педагогика: инновационная деятельность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Л. С. Подымова. М.: Магистр, 1997. - 224с.</w:t>
      </w:r>
    </w:p>
    <w:p w14:paraId="17BAA6C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316. Словарь-справочник по педагогике / под общ. ред. П.И. Пидкасистого. М.: ТЦ Сфера, 2004. -438с.</w:t>
      </w:r>
    </w:p>
    <w:p w14:paraId="6E9BF86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317. Сравнительный анализ системы обеспечения единого</w:t>
      </w:r>
      <w:r>
        <w:rPr>
          <w:rStyle w:val="WW8Num2z0"/>
          <w:rFonts w:ascii="Verdana" w:hAnsi="Verdana"/>
          <w:color w:val="000000"/>
          <w:sz w:val="18"/>
          <w:szCs w:val="18"/>
        </w:rPr>
        <w:t> </w:t>
      </w:r>
      <w:r>
        <w:rPr>
          <w:rStyle w:val="WW8Num3z0"/>
          <w:rFonts w:ascii="Verdana" w:hAnsi="Verdana"/>
          <w:color w:val="4682B4"/>
          <w:sz w:val="18"/>
          <w:szCs w:val="18"/>
        </w:rPr>
        <w:t>экзамена</w:t>
      </w:r>
      <w:r>
        <w:rPr>
          <w:rStyle w:val="WW8Num2z0"/>
          <w:rFonts w:ascii="Verdana" w:hAnsi="Verdana"/>
          <w:color w:val="000000"/>
          <w:sz w:val="18"/>
          <w:szCs w:val="18"/>
        </w:rPr>
        <w:t> </w:t>
      </w:r>
      <w:r>
        <w:rPr>
          <w:rFonts w:ascii="Verdana" w:hAnsi="Verdana"/>
          <w:color w:val="000000"/>
          <w:sz w:val="18"/>
          <w:szCs w:val="18"/>
        </w:rPr>
        <w:t>в зарубежных странах //Отчет Центра сравнительной образовательной политики МО РФ.- М., 2001.</w:t>
      </w:r>
    </w:p>
    <w:p w14:paraId="709478E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318. Советский энциклопедический словарь / гл. ред. A.M. Прохорова. 2-е изд. - М.: Советская энциклопедия, 1982. - 1600с.</w:t>
      </w:r>
    </w:p>
    <w:p w14:paraId="0AEF23D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319. Современная модель образования, ориентированная на решение задач инновационного развития экономики Электронный ресурс. М., 8 мая 2008 г. - Режим доступа: http:// www.mongov.ru</w:t>
      </w:r>
    </w:p>
    <w:p w14:paraId="133EB49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320. Современные образовательные технологии: учебное пособие / кол. авторов; под ред. Н.В.</w:t>
      </w:r>
      <w:r>
        <w:rPr>
          <w:rStyle w:val="WW8Num2z0"/>
          <w:rFonts w:ascii="Verdana" w:hAnsi="Verdana"/>
          <w:color w:val="000000"/>
          <w:sz w:val="18"/>
          <w:szCs w:val="18"/>
        </w:rPr>
        <w:t> </w:t>
      </w:r>
      <w:r>
        <w:rPr>
          <w:rStyle w:val="WW8Num3z0"/>
          <w:rFonts w:ascii="Verdana" w:hAnsi="Verdana"/>
          <w:color w:val="4682B4"/>
          <w:sz w:val="18"/>
          <w:szCs w:val="18"/>
        </w:rPr>
        <w:t>Бордовской</w:t>
      </w:r>
      <w:r>
        <w:rPr>
          <w:rFonts w:ascii="Verdana" w:hAnsi="Verdana"/>
          <w:color w:val="000000"/>
          <w:sz w:val="18"/>
          <w:szCs w:val="18"/>
        </w:rPr>
        <w:t>.- М.: КНОРУС, 2010. 432с.</w:t>
      </w:r>
    </w:p>
    <w:p w14:paraId="67A1E0C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 В.П., Кочетов А.И. Основные подходы к обеспечению качества подготовки специалистов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В.П. Соловьев, А.И.</w:t>
      </w:r>
      <w:r>
        <w:rPr>
          <w:rStyle w:val="WW8Num2z0"/>
          <w:rFonts w:ascii="Verdana" w:hAnsi="Verdana"/>
          <w:color w:val="000000"/>
          <w:sz w:val="18"/>
          <w:szCs w:val="18"/>
        </w:rPr>
        <w:t> </w:t>
      </w:r>
      <w:r>
        <w:rPr>
          <w:rStyle w:val="WW8Num3z0"/>
          <w:rFonts w:ascii="Verdana" w:hAnsi="Verdana"/>
          <w:color w:val="4682B4"/>
          <w:sz w:val="18"/>
          <w:szCs w:val="18"/>
        </w:rPr>
        <w:t>Кочетов</w:t>
      </w:r>
      <w:r>
        <w:rPr>
          <w:rStyle w:val="WW8Num2z0"/>
          <w:rFonts w:ascii="Verdana" w:hAnsi="Verdana"/>
          <w:color w:val="000000"/>
          <w:sz w:val="18"/>
          <w:szCs w:val="18"/>
        </w:rPr>
        <w:t> </w:t>
      </w:r>
      <w:r>
        <w:rPr>
          <w:rFonts w:ascii="Verdana" w:hAnsi="Verdana"/>
          <w:color w:val="000000"/>
          <w:sz w:val="18"/>
          <w:szCs w:val="18"/>
        </w:rPr>
        <w:t>и др. // Материалы 14 Всероссийского совещания «</w:t>
      </w:r>
      <w:r>
        <w:rPr>
          <w:rStyle w:val="WW8Num3z0"/>
          <w:rFonts w:ascii="Verdana" w:hAnsi="Verdana"/>
          <w:color w:val="4682B4"/>
          <w:sz w:val="18"/>
          <w:szCs w:val="18"/>
        </w:rPr>
        <w:t>Проблемы качества образования</w:t>
      </w:r>
      <w:r>
        <w:rPr>
          <w:rFonts w:ascii="Verdana" w:hAnsi="Verdana"/>
          <w:color w:val="000000"/>
          <w:sz w:val="18"/>
          <w:szCs w:val="18"/>
        </w:rPr>
        <w:t>».- М, 2005.358</w:t>
      </w:r>
    </w:p>
    <w:p w14:paraId="48387A9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322. Coxop, A.M. Методологические проблемы системно- структурального исследования учебного материала / A.M. Coxop. Минск: Вышейшая школа, 1974. - 382с.</w:t>
      </w:r>
    </w:p>
    <w:p w14:paraId="39C5012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323. Способности и склонности. Комплексная диагностика / под ред. Э.А. Голубевой. М.: Педагогика, 1989. - 200с.</w:t>
      </w:r>
    </w:p>
    <w:p w14:paraId="55CAE5E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324. Статистические методы анализа экспертных оценок.- М.: Наука, 1977. 384с.</w:t>
      </w:r>
    </w:p>
    <w:p w14:paraId="63E29E7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325. Степанова, Т.А. Управление качеством образования в регионе: государственно-общественный подход / Т.А. Степанова. М., 2002. - 252с.</w:t>
      </w:r>
    </w:p>
    <w:p w14:paraId="07E71DD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Селезнева, H.A. Теоретико-медологичские основы качества высшего образования / А.И.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H.A. Селезнева. СПб.; М.: Исследовательский центр проблем качества подготовки специалистов, 2001. - 241с.</w:t>
      </w:r>
    </w:p>
    <w:p w14:paraId="48719C2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Суббетто</w:t>
      </w:r>
      <w:r>
        <w:rPr>
          <w:rFonts w:ascii="Verdana" w:hAnsi="Verdana"/>
          <w:color w:val="000000"/>
          <w:sz w:val="18"/>
          <w:szCs w:val="18"/>
        </w:rPr>
        <w:t>, А.И. Квалитология образования / А.И. Суббетто. СПб.; М.: Исследовательский центр проблем качества подготовки специалистов, 2000.- 220с.</w:t>
      </w:r>
    </w:p>
    <w:p w14:paraId="49812B9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328. Субетто, А.И. Квалиметрия образования. СПб.; М.: Исследовательский центр проблем качества подготовки специалистов, 2000.- 220с.</w:t>
      </w:r>
    </w:p>
    <w:p w14:paraId="7B72E18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329. Сухарев, А. И. Проблемы регионологии / А.И. Сухарев.- Саранск:</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регионо-логии, 2001.- 100с.</w:t>
      </w:r>
    </w:p>
    <w:p w14:paraId="0142DA6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330. Сыроежкин, И.М. Совершенствование системы показателей эффективности и качества / И.М. Сыроежкин. М.: Экономика, 1980.- 234с.</w:t>
      </w:r>
    </w:p>
    <w:p w14:paraId="7CC24E1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331.</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Природа индивидуальных различий / Н. Ф. Талызина. М., 1991.- 191с.</w:t>
      </w:r>
    </w:p>
    <w:p w14:paraId="453B38B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А.О. Шкалирование результатов единого государственного экзамена: проблемы и перспективы // Квалиметрия человека и образования: методология и практика: тезисы доклада симпозиума: 4 3.- М.:</w:t>
      </w:r>
      <w:r>
        <w:rPr>
          <w:rStyle w:val="WW8Num2z0"/>
          <w:rFonts w:ascii="Verdana" w:hAnsi="Verdana"/>
          <w:color w:val="000000"/>
          <w:sz w:val="18"/>
          <w:szCs w:val="18"/>
        </w:rPr>
        <w:t> </w:t>
      </w:r>
      <w:r>
        <w:rPr>
          <w:rStyle w:val="WW8Num3z0"/>
          <w:rFonts w:ascii="Verdana" w:hAnsi="Verdana"/>
          <w:color w:val="4682B4"/>
          <w:sz w:val="18"/>
          <w:szCs w:val="18"/>
        </w:rPr>
        <w:t>ИЦПКПС</w:t>
      </w:r>
      <w:r>
        <w:rPr>
          <w:rFonts w:ascii="Verdana" w:hAnsi="Verdana"/>
          <w:color w:val="000000"/>
          <w:sz w:val="18"/>
          <w:szCs w:val="18"/>
        </w:rPr>
        <w:t>, 2002. С. 96 -110.</w:t>
      </w:r>
    </w:p>
    <w:p w14:paraId="0BFC119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333. Титов, В.А. История педагогики:</w:t>
      </w:r>
      <w:r>
        <w:rPr>
          <w:rStyle w:val="WW8Num2z0"/>
          <w:rFonts w:ascii="Verdana" w:hAnsi="Verdana"/>
          <w:color w:val="000000"/>
          <w:sz w:val="18"/>
          <w:szCs w:val="18"/>
        </w:rPr>
        <w:t> </w:t>
      </w:r>
      <w:r>
        <w:rPr>
          <w:rStyle w:val="WW8Num3z0"/>
          <w:rFonts w:ascii="Verdana" w:hAnsi="Verdana"/>
          <w:color w:val="4682B4"/>
          <w:sz w:val="18"/>
          <w:szCs w:val="18"/>
        </w:rPr>
        <w:t>Конспект</w:t>
      </w:r>
      <w:r>
        <w:rPr>
          <w:rStyle w:val="WW8Num2z0"/>
          <w:rFonts w:ascii="Verdana" w:hAnsi="Verdana"/>
          <w:color w:val="000000"/>
          <w:sz w:val="18"/>
          <w:szCs w:val="18"/>
        </w:rPr>
        <w:t> </w:t>
      </w:r>
      <w:r>
        <w:rPr>
          <w:rFonts w:ascii="Verdana" w:hAnsi="Verdana"/>
          <w:color w:val="000000"/>
          <w:sz w:val="18"/>
          <w:szCs w:val="18"/>
        </w:rPr>
        <w:t>лекций / В.А. Титов. М.: Приор. Издат., 2003.- 470с.</w:t>
      </w:r>
    </w:p>
    <w:p w14:paraId="603A7A8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334. Тихонов, А. Н. Морфемно-</w:t>
      </w:r>
      <w:r>
        <w:rPr>
          <w:rStyle w:val="WW8Num2z0"/>
          <w:rFonts w:ascii="Verdana" w:hAnsi="Verdana"/>
          <w:color w:val="000000"/>
          <w:sz w:val="18"/>
          <w:szCs w:val="18"/>
        </w:rPr>
        <w:t> </w:t>
      </w:r>
      <w:r>
        <w:rPr>
          <w:rStyle w:val="WW8Num3z0"/>
          <w:rFonts w:ascii="Verdana" w:hAnsi="Verdana"/>
          <w:color w:val="4682B4"/>
          <w:sz w:val="18"/>
          <w:szCs w:val="18"/>
        </w:rPr>
        <w:t>орфографический</w:t>
      </w:r>
      <w:r>
        <w:rPr>
          <w:rStyle w:val="WW8Num2z0"/>
          <w:rFonts w:ascii="Verdana" w:hAnsi="Verdana"/>
          <w:color w:val="000000"/>
          <w:sz w:val="18"/>
          <w:szCs w:val="18"/>
        </w:rPr>
        <w:t> </w:t>
      </w:r>
      <w:r>
        <w:rPr>
          <w:rFonts w:ascii="Verdana" w:hAnsi="Verdana"/>
          <w:color w:val="000000"/>
          <w:sz w:val="18"/>
          <w:szCs w:val="18"/>
        </w:rPr>
        <w:t>словарь: Около 100 000 слов / А. Н. Тихонов. М.: ACT: Астрель, 2002. -704с.</w:t>
      </w:r>
    </w:p>
    <w:p w14:paraId="3E7C911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335. Теплов, Б.М. Способности и</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Fonts w:ascii="Verdana" w:hAnsi="Verdana"/>
          <w:color w:val="000000"/>
          <w:sz w:val="18"/>
          <w:szCs w:val="18"/>
        </w:rPr>
        <w:t>: хрестоматия по возрастной и педагогической психологии / Б. М. Теплов. М., 1981. - 32с.</w:t>
      </w:r>
    </w:p>
    <w:p w14:paraId="4BD73B0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Тоискин</w:t>
      </w:r>
      <w:r>
        <w:rPr>
          <w:rFonts w:ascii="Verdana" w:hAnsi="Verdana"/>
          <w:color w:val="000000"/>
          <w:sz w:val="18"/>
          <w:szCs w:val="18"/>
        </w:rPr>
        <w:t>, B.C., Красильников, В.В. Информационные и коммуникационные технологии в учебном процессе: Уч. пособие. / B.C. Тоискин, В.В.</w:t>
      </w:r>
      <w:r>
        <w:rPr>
          <w:rStyle w:val="WW8Num2z0"/>
          <w:rFonts w:ascii="Verdana" w:hAnsi="Verdana"/>
          <w:color w:val="000000"/>
          <w:sz w:val="18"/>
          <w:szCs w:val="18"/>
        </w:rPr>
        <w:t> </w:t>
      </w:r>
      <w:r>
        <w:rPr>
          <w:rStyle w:val="WW8Num3z0"/>
          <w:rFonts w:ascii="Verdana" w:hAnsi="Verdana"/>
          <w:color w:val="4682B4"/>
          <w:sz w:val="18"/>
          <w:szCs w:val="18"/>
        </w:rPr>
        <w:t>Красильников</w:t>
      </w:r>
      <w:r>
        <w:rPr>
          <w:rFonts w:ascii="Verdana" w:hAnsi="Verdana"/>
          <w:color w:val="000000"/>
          <w:sz w:val="18"/>
          <w:szCs w:val="18"/>
        </w:rPr>
        <w:t>. Ставрополь: СГПИ, 2008. - 140с.</w:t>
      </w:r>
    </w:p>
    <w:p w14:paraId="1B01732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337. Трапезников, В.А. Управление и научно-технический прогресс / В.А. Трапезников. М.: Наука, 1983.-224с.</w:t>
      </w:r>
    </w:p>
    <w:p w14:paraId="21ABB50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338. Трахтенгерц, Э.А. Компьютерная поддержка формирования целей и стратегий / Э.А. Трахтенгерц. М.: Синтег, 2005.- 224с.</w:t>
      </w:r>
    </w:p>
    <w:p w14:paraId="534C8BC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339. Третьяков, П.И.</w:t>
      </w:r>
      <w:r>
        <w:rPr>
          <w:rStyle w:val="WW8Num2z0"/>
          <w:rFonts w:ascii="Verdana" w:hAnsi="Verdana"/>
          <w:color w:val="000000"/>
          <w:sz w:val="18"/>
          <w:szCs w:val="18"/>
        </w:rPr>
        <w:t> </w:t>
      </w:r>
      <w:r>
        <w:rPr>
          <w:rStyle w:val="WW8Num3z0"/>
          <w:rFonts w:ascii="Verdana" w:hAnsi="Verdana"/>
          <w:color w:val="4682B4"/>
          <w:sz w:val="18"/>
          <w:szCs w:val="18"/>
        </w:rPr>
        <w:t>Школа</w:t>
      </w:r>
      <w:r>
        <w:rPr>
          <w:rFonts w:ascii="Verdana" w:hAnsi="Verdana"/>
          <w:color w:val="000000"/>
          <w:sz w:val="18"/>
          <w:szCs w:val="18"/>
        </w:rPr>
        <w:t>: Управление качеством образования по результатам / П.И. Третьяков.- М.: Перспектива, 2009,- 492с.</w:t>
      </w:r>
    </w:p>
    <w:p w14:paraId="3A9C5BD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340. Управление качеством подготовки специалистов: методические материалы / сост. И.С.</w:t>
      </w:r>
      <w:r>
        <w:rPr>
          <w:rStyle w:val="WW8Num2z0"/>
          <w:rFonts w:ascii="Verdana" w:hAnsi="Verdana"/>
          <w:color w:val="000000"/>
          <w:sz w:val="18"/>
          <w:szCs w:val="18"/>
        </w:rPr>
        <w:t> </w:t>
      </w:r>
      <w:r>
        <w:rPr>
          <w:rStyle w:val="WW8Num3z0"/>
          <w:rFonts w:ascii="Verdana" w:hAnsi="Verdana"/>
          <w:color w:val="4682B4"/>
          <w:sz w:val="18"/>
          <w:szCs w:val="18"/>
        </w:rPr>
        <w:t>Батуева</w:t>
      </w:r>
      <w:r>
        <w:rPr>
          <w:rFonts w:ascii="Verdana" w:hAnsi="Verdana"/>
          <w:color w:val="000000"/>
          <w:sz w:val="18"/>
          <w:szCs w:val="18"/>
        </w:rPr>
        <w:t>, Г.Н. Фомицкая, П.П. Дашинимаева, A.B.</w:t>
      </w:r>
      <w:r>
        <w:rPr>
          <w:rStyle w:val="WW8Num2z0"/>
          <w:rFonts w:ascii="Verdana" w:hAnsi="Verdana"/>
          <w:color w:val="000000"/>
          <w:sz w:val="18"/>
          <w:szCs w:val="18"/>
        </w:rPr>
        <w:t> </w:t>
      </w:r>
      <w:r>
        <w:rPr>
          <w:rStyle w:val="WW8Num3z0"/>
          <w:rFonts w:ascii="Verdana" w:hAnsi="Verdana"/>
          <w:color w:val="4682B4"/>
          <w:sz w:val="18"/>
          <w:szCs w:val="18"/>
        </w:rPr>
        <w:t>Козулин</w:t>
      </w:r>
      <w:r>
        <w:rPr>
          <w:rFonts w:ascii="Verdana" w:hAnsi="Verdana"/>
          <w:color w:val="000000"/>
          <w:sz w:val="18"/>
          <w:szCs w:val="18"/>
        </w:rPr>
        <w:t>. Улан-Удэ: Изд-во Бурят, госуниверситета, 2006. - 131с.</w:t>
      </w:r>
    </w:p>
    <w:p w14:paraId="1B7D1B0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341. Управление учебным процессом в Бурятском государственном университете: методические материалы / сост. И.С.</w:t>
      </w:r>
      <w:r>
        <w:rPr>
          <w:rStyle w:val="WW8Num2z0"/>
          <w:rFonts w:ascii="Verdana" w:hAnsi="Verdana"/>
          <w:color w:val="000000"/>
          <w:sz w:val="18"/>
          <w:szCs w:val="18"/>
        </w:rPr>
        <w:t> </w:t>
      </w:r>
      <w:r>
        <w:rPr>
          <w:rStyle w:val="WW8Num3z0"/>
          <w:rFonts w:ascii="Verdana" w:hAnsi="Verdana"/>
          <w:color w:val="4682B4"/>
          <w:sz w:val="18"/>
          <w:szCs w:val="18"/>
        </w:rPr>
        <w:t>Батуева</w:t>
      </w:r>
      <w:r>
        <w:rPr>
          <w:rFonts w:ascii="Verdana" w:hAnsi="Verdana"/>
          <w:color w:val="000000"/>
          <w:sz w:val="18"/>
          <w:szCs w:val="18"/>
        </w:rPr>
        <w:t>, Г.Н. Фомицкая, П.П. Дашинимаева, A.B.</w:t>
      </w:r>
      <w:r>
        <w:rPr>
          <w:rStyle w:val="WW8Num2z0"/>
          <w:rFonts w:ascii="Verdana" w:hAnsi="Verdana"/>
          <w:color w:val="000000"/>
          <w:sz w:val="18"/>
          <w:szCs w:val="18"/>
        </w:rPr>
        <w:t> </w:t>
      </w:r>
      <w:r>
        <w:rPr>
          <w:rStyle w:val="WW8Num3z0"/>
          <w:rFonts w:ascii="Verdana" w:hAnsi="Verdana"/>
          <w:color w:val="4682B4"/>
          <w:sz w:val="18"/>
          <w:szCs w:val="18"/>
        </w:rPr>
        <w:t>Козулин</w:t>
      </w:r>
      <w:r>
        <w:rPr>
          <w:rFonts w:ascii="Verdana" w:hAnsi="Verdana"/>
          <w:color w:val="000000"/>
          <w:sz w:val="18"/>
          <w:szCs w:val="18"/>
        </w:rPr>
        <w:t>. Улан-Удэ: Изд-во Бурят, госуниверситета, 2006. -100 с.</w:t>
      </w:r>
    </w:p>
    <w:p w14:paraId="2983C5E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342. Управление качеством образования: практико-ориентированная монография и методическое пособие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Style w:val="WW8Num2z0"/>
          <w:rFonts w:ascii="Verdana" w:hAnsi="Verdana"/>
          <w:color w:val="000000"/>
          <w:sz w:val="18"/>
          <w:szCs w:val="18"/>
        </w:rPr>
        <w:t> </w:t>
      </w:r>
      <w:r>
        <w:rPr>
          <w:rFonts w:ascii="Verdana" w:hAnsi="Verdana"/>
          <w:color w:val="000000"/>
          <w:sz w:val="18"/>
          <w:szCs w:val="18"/>
        </w:rPr>
        <w:t>М.: Педагогическое сообщество России.- 2004г. - 97с.</w:t>
      </w:r>
    </w:p>
    <w:p w14:paraId="3F4BCBE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343. Фишман, И.С., Голуб, Г.Б. Формирующая оценка образовательных результатов учащихся: Методическое пособие. Самара: Издательство «</w:t>
      </w:r>
      <w:r>
        <w:rPr>
          <w:rStyle w:val="WW8Num3z0"/>
          <w:rFonts w:ascii="Verdana" w:hAnsi="Verdana"/>
          <w:color w:val="4682B4"/>
          <w:sz w:val="18"/>
          <w:szCs w:val="18"/>
        </w:rPr>
        <w:t>Учебная литература</w:t>
      </w:r>
      <w:r>
        <w:rPr>
          <w:rFonts w:ascii="Verdana" w:hAnsi="Verdana"/>
          <w:color w:val="000000"/>
          <w:sz w:val="18"/>
          <w:szCs w:val="18"/>
        </w:rPr>
        <w:t>», 2007. -244с.</w:t>
      </w:r>
    </w:p>
    <w:p w14:paraId="59DAB52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344. Филонов, Г.Н.</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как открытая система / Г.Н. Филонов // Педагогика. 1998. - № 8. - с. 35.</w:t>
      </w:r>
    </w:p>
    <w:p w14:paraId="3664C7F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Проблемы формирования личности / Д. И Фельдштейн. М., 1997.-341с.</w:t>
      </w:r>
    </w:p>
    <w:p w14:paraId="535892B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346. Философский энциклопедический словарь. М.: ИНФРА, 2003. - 542с.</w:t>
      </w:r>
    </w:p>
    <w:p w14:paraId="0802637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Фридман</w:t>
      </w:r>
      <w:r>
        <w:rPr>
          <w:rFonts w:ascii="Verdana" w:hAnsi="Verdana"/>
          <w:color w:val="000000"/>
          <w:sz w:val="18"/>
          <w:szCs w:val="18"/>
        </w:rPr>
        <w:t>, Д.И. Основы проблемологии / Д.И. Фридман,- М.: Синтег, 2001.- 228с.</w:t>
      </w:r>
    </w:p>
    <w:p w14:paraId="5EAE509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Фомина</w:t>
      </w:r>
      <w:r>
        <w:rPr>
          <w:rFonts w:ascii="Verdana" w:hAnsi="Verdana"/>
          <w:color w:val="000000"/>
          <w:sz w:val="18"/>
          <w:szCs w:val="18"/>
        </w:rPr>
        <w:t>, Н.Б, Новая модель оценки качества образования / Н.Б. Фомина,- М.: Новый учебник, 2008.- 80с.</w:t>
      </w:r>
    </w:p>
    <w:p w14:paraId="605605C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349. Хлебников, В.А. Как нам реорганизовать</w:t>
      </w:r>
      <w:r>
        <w:rPr>
          <w:rStyle w:val="WW8Num2z0"/>
          <w:rFonts w:ascii="Verdana" w:hAnsi="Verdana"/>
          <w:color w:val="000000"/>
          <w:sz w:val="18"/>
          <w:szCs w:val="18"/>
        </w:rPr>
        <w:t> </w:t>
      </w:r>
      <w:r>
        <w:rPr>
          <w:rStyle w:val="WW8Num3z0"/>
          <w:rFonts w:ascii="Verdana" w:hAnsi="Verdana"/>
          <w:color w:val="4682B4"/>
          <w:sz w:val="18"/>
          <w:szCs w:val="18"/>
        </w:rPr>
        <w:t>ЕГЭ</w:t>
      </w:r>
      <w:r>
        <w:rPr>
          <w:rFonts w:ascii="Verdana" w:hAnsi="Verdana"/>
          <w:color w:val="000000"/>
          <w:sz w:val="18"/>
          <w:szCs w:val="18"/>
        </w:rPr>
        <w:t>/ В.А. Хлебников // Народное образование. 2006.- №7. - С. 29-38.</w:t>
      </w:r>
    </w:p>
    <w:p w14:paraId="5F2845C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Развитие одаренности школьников: Методика продуктивного обучения: Пособие для учителя / A.B. Хуторской.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2000.-320с.</w:t>
      </w:r>
    </w:p>
    <w:p w14:paraId="2709129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Г.А., Гинзбург, Д.В. Как</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оценка влияет на детскую</w:t>
      </w:r>
      <w:r>
        <w:rPr>
          <w:rStyle w:val="WW8Num2z0"/>
          <w:rFonts w:ascii="Verdana" w:hAnsi="Verdana"/>
          <w:color w:val="000000"/>
          <w:sz w:val="18"/>
          <w:szCs w:val="18"/>
        </w:rPr>
        <w:t> </w:t>
      </w:r>
      <w:r>
        <w:rPr>
          <w:rStyle w:val="WW8Num3z0"/>
          <w:rFonts w:ascii="Verdana" w:hAnsi="Verdana"/>
          <w:color w:val="4682B4"/>
          <w:sz w:val="18"/>
          <w:szCs w:val="18"/>
        </w:rPr>
        <w:t>самооценку</w:t>
      </w:r>
      <w:r>
        <w:rPr>
          <w:rFonts w:ascii="Verdana" w:hAnsi="Verdana"/>
          <w:color w:val="000000"/>
          <w:sz w:val="18"/>
          <w:szCs w:val="18"/>
        </w:rPr>
        <w:t>? / Г.А. Цукерман, Д.В.</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 Вестник Педагогического центра «</w:t>
      </w:r>
      <w:r>
        <w:rPr>
          <w:rStyle w:val="WW8Num3z0"/>
          <w:rFonts w:ascii="Verdana" w:hAnsi="Verdana"/>
          <w:color w:val="4682B4"/>
          <w:sz w:val="18"/>
          <w:szCs w:val="18"/>
        </w:rPr>
        <w:t>Эксперимент</w:t>
      </w:r>
      <w:r>
        <w:rPr>
          <w:rFonts w:ascii="Verdana" w:hAnsi="Verdana"/>
          <w:color w:val="000000"/>
          <w:sz w:val="18"/>
          <w:szCs w:val="18"/>
        </w:rPr>
        <w:t>». Рига, 1999.- № 6. - 132с.</w:t>
      </w:r>
    </w:p>
    <w:p w14:paraId="221B395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М.Б. Основные подходы к оценке качества подготовки обучаемых в России и за рубежом : Обзорный доклад / М.Б. Челышкова // Теория и практика квали-метрического мониторинга образования в России /под. ред. А.И. Субетто.- М., 1999.-62с.</w:t>
      </w:r>
    </w:p>
    <w:p w14:paraId="0974B76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353. Черникова, Т.В. Качество управления школой на этапе перехода к</w:t>
      </w:r>
      <w:r>
        <w:rPr>
          <w:rStyle w:val="WW8Num2z0"/>
          <w:rFonts w:ascii="Verdana" w:hAnsi="Verdana"/>
          <w:color w:val="000000"/>
          <w:sz w:val="18"/>
          <w:szCs w:val="18"/>
        </w:rPr>
        <w:t> </w:t>
      </w:r>
      <w:r>
        <w:rPr>
          <w:rStyle w:val="WW8Num3z0"/>
          <w:rFonts w:ascii="Verdana" w:hAnsi="Verdana"/>
          <w:color w:val="4682B4"/>
          <w:sz w:val="18"/>
          <w:szCs w:val="18"/>
        </w:rPr>
        <w:t>профильному</w:t>
      </w:r>
      <w:r>
        <w:rPr>
          <w:rStyle w:val="WW8Num2z0"/>
          <w:rFonts w:ascii="Verdana" w:hAnsi="Verdana"/>
          <w:color w:val="000000"/>
          <w:sz w:val="18"/>
          <w:szCs w:val="18"/>
        </w:rPr>
        <w:t> </w:t>
      </w:r>
      <w:r>
        <w:rPr>
          <w:rFonts w:ascii="Verdana" w:hAnsi="Verdana"/>
          <w:color w:val="000000"/>
          <w:sz w:val="18"/>
          <w:szCs w:val="18"/>
        </w:rPr>
        <w:t>обучению / Т.В. Черникова.- М.: Сфера, 2006.- 112с.</w:t>
      </w:r>
    </w:p>
    <w:p w14:paraId="5DAD6FC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Чечель</w:t>
      </w:r>
      <w:r>
        <w:rPr>
          <w:rFonts w:ascii="Verdana" w:hAnsi="Verdana"/>
          <w:color w:val="000000"/>
          <w:sz w:val="18"/>
          <w:szCs w:val="18"/>
        </w:rPr>
        <w:t>, И.Д. Управление исследовательской деятельностью педагога 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в современной школе / И.Д. Чечель. М.: Сентябрь. - 1998. -14с.</w:t>
      </w:r>
    </w:p>
    <w:p w14:paraId="61A5A19F"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355. Чистякова, С.Н. Педагогическое сопровождение самоопределения школьников: метод, пособие / С.Н. Чистякова.- М.: Академия, 2007. 122с.</w:t>
      </w:r>
    </w:p>
    <w:p w14:paraId="2A362E6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356. Что такое качество образования / под ред. А.И. Адамского.- М.: Эврика, 2009.-288с.</w:t>
      </w:r>
    </w:p>
    <w:p w14:paraId="7B9FC10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Познавательные процессы и способности в обучении / В.Д. Шадриков. М, 1990. - 215с.</w:t>
      </w:r>
    </w:p>
    <w:p w14:paraId="3ABCCA3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358. Шадрин, А.Д. Менеджмент качества. От основ к практике. /А.Д. Шадрин. -М.:НТК «Трек», 2005,- 360с.</w:t>
      </w:r>
    </w:p>
    <w:p w14:paraId="77A65AF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359. Шалаев, И.К. Повышение качества образовательного сервиса на основе мотива-ционного программно-целевого управления / И.К. Шалаев. Барнаул: АлтГПА, 2010 327с.</w:t>
      </w:r>
    </w:p>
    <w:p w14:paraId="43FBF43E"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Деятельность учителей по формированию системы качества знаний учащихся как объект внутришкольного управления /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Т.М. Давиденко.-М.: Перспектива.- 2010.- 52с.</w:t>
      </w:r>
    </w:p>
    <w:p w14:paraId="33D5D1F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361. Швецова, Г.М. Программно-целевое управление региональной образовательной системой : автореф. дис. . док. пед. наук : 13.00.01 / Г.М. Швецова. Чебоксары, 2009. -42с.</w:t>
      </w:r>
    </w:p>
    <w:p w14:paraId="2CE458E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Шибанов</w:t>
      </w:r>
      <w:r>
        <w:rPr>
          <w:rFonts w:ascii="Verdana" w:hAnsi="Verdana"/>
          <w:color w:val="000000"/>
          <w:sz w:val="18"/>
          <w:szCs w:val="18"/>
        </w:rPr>
        <w:t>, Г.П. Количественная оценка деятельности человека в системах "человек-техника" / Г.П. Шибанов,- М., 1983. 264с.</w:t>
      </w:r>
    </w:p>
    <w:p w14:paraId="4F3378E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363. Шиянов, E.H.</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педагогического образования: состояние и перспективы / E.H. Шиянов. Ставрополь, 1991. - 206с.</w:t>
      </w:r>
    </w:p>
    <w:p w14:paraId="04B1E76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364. Шишкин, И.Ф.</w:t>
      </w:r>
      <w:r>
        <w:rPr>
          <w:rStyle w:val="WW8Num2z0"/>
          <w:rFonts w:ascii="Verdana" w:hAnsi="Verdana"/>
          <w:color w:val="000000"/>
          <w:sz w:val="18"/>
          <w:szCs w:val="18"/>
        </w:rPr>
        <w:t> </w:t>
      </w:r>
      <w:r>
        <w:rPr>
          <w:rStyle w:val="WW8Num3z0"/>
          <w:rFonts w:ascii="Verdana" w:hAnsi="Verdana"/>
          <w:color w:val="4682B4"/>
          <w:sz w:val="18"/>
          <w:szCs w:val="18"/>
        </w:rPr>
        <w:t>Метрология</w:t>
      </w:r>
      <w:r>
        <w:rPr>
          <w:rFonts w:ascii="Verdana" w:hAnsi="Verdana"/>
          <w:color w:val="000000"/>
          <w:sz w:val="18"/>
          <w:szCs w:val="18"/>
        </w:rPr>
        <w:t>, стандартизация и управление качеством: учебник / И.Ф. Шишкин.- М.: Изд-во стандартов, 1991.- 525с.</w:t>
      </w:r>
    </w:p>
    <w:p w14:paraId="3805FCD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Кальней, В.А. Мониторинг качества образования в школе / С.Е.</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В.А. Кальней. М, Российское педагогическое агентство, 1998.-354с.1. OOJ.</w:t>
      </w:r>
    </w:p>
    <w:p w14:paraId="58C2332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Шленский</w:t>
      </w:r>
      <w:r>
        <w:rPr>
          <w:rFonts w:ascii="Verdana" w:hAnsi="Verdana"/>
          <w:color w:val="000000"/>
          <w:sz w:val="18"/>
          <w:szCs w:val="18"/>
        </w:rPr>
        <w:t>, О.Ф., Бодэ, Б.В. К математическому выражению накопления информации и ее забывания / О.Ф. Шленский, Б.В.</w:t>
      </w:r>
      <w:r>
        <w:rPr>
          <w:rStyle w:val="WW8Num2z0"/>
          <w:rFonts w:ascii="Verdana" w:hAnsi="Verdana"/>
          <w:color w:val="000000"/>
          <w:sz w:val="18"/>
          <w:szCs w:val="18"/>
        </w:rPr>
        <w:t> </w:t>
      </w:r>
      <w:r>
        <w:rPr>
          <w:rStyle w:val="WW8Num3z0"/>
          <w:rFonts w:ascii="Verdana" w:hAnsi="Verdana"/>
          <w:color w:val="4682B4"/>
          <w:sz w:val="18"/>
          <w:szCs w:val="18"/>
        </w:rPr>
        <w:t>Бодэ</w:t>
      </w:r>
      <w:r>
        <w:rPr>
          <w:rStyle w:val="WW8Num2z0"/>
          <w:rFonts w:ascii="Verdana" w:hAnsi="Verdana"/>
          <w:color w:val="000000"/>
          <w:sz w:val="18"/>
          <w:szCs w:val="18"/>
        </w:rPr>
        <w:t> </w:t>
      </w:r>
      <w:r>
        <w:rPr>
          <w:rFonts w:ascii="Verdana" w:hAnsi="Verdana"/>
          <w:color w:val="000000"/>
          <w:sz w:val="18"/>
          <w:szCs w:val="18"/>
        </w:rPr>
        <w:t>// Вопросы психологии. № 4, 1967.-С. 180-182.</w:t>
      </w:r>
    </w:p>
    <w:p w14:paraId="2D303D1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367. Шнейдер, М.Я. Оценка качества образования в школах / М.Я. Шнейдер // Вопросы образования- №1.- 2005. С. 199 - 225.</w:t>
      </w:r>
    </w:p>
    <w:p w14:paraId="2EA4C63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368. Шошин, П.Б. Метод экспертных оценок / П.Б. Шошин.- М.: МГУ, 1987,- 79с.</w:t>
      </w:r>
    </w:p>
    <w:p w14:paraId="0254250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369. Штейнберг, В.Э. Технологии проектирования образовательных систем и процессов / В.Э. Штейнберг//</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технологии.- 2000. № 2. - С. 3.</w:t>
      </w:r>
    </w:p>
    <w:p w14:paraId="711D9EF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Педагогика и логика / Г.П. Щедровицкий.- М.: Касталь, 1993.-412с.</w:t>
      </w:r>
    </w:p>
    <w:p w14:paraId="186740C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Педагогические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 Г.И. Щукина. М.: Педагогика, 1988.- 208с.</w:t>
      </w:r>
    </w:p>
    <w:p w14:paraId="4C2C9F6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Б.Д., Воронцов, А.Б., Чудинова, Е.В. Подростковый этап школьного образования в системе</w:t>
      </w:r>
      <w:r>
        <w:rPr>
          <w:rStyle w:val="WW8Num2z0"/>
          <w:rFonts w:ascii="Verdana" w:hAnsi="Verdana"/>
          <w:color w:val="000000"/>
          <w:sz w:val="18"/>
          <w:szCs w:val="18"/>
        </w:rPr>
        <w:t> </w:t>
      </w:r>
      <w:r>
        <w:rPr>
          <w:rStyle w:val="WW8Num3z0"/>
          <w:rFonts w:ascii="Verdana" w:hAnsi="Verdana"/>
          <w:color w:val="4682B4"/>
          <w:sz w:val="18"/>
          <w:szCs w:val="18"/>
        </w:rPr>
        <w:t>Эльконина</w:t>
      </w:r>
      <w:r>
        <w:rPr>
          <w:rStyle w:val="WW8Num2z0"/>
          <w:rFonts w:ascii="Verdana" w:hAnsi="Verdana"/>
          <w:color w:val="000000"/>
          <w:sz w:val="18"/>
          <w:szCs w:val="18"/>
        </w:rPr>
        <w:t> </w:t>
      </w:r>
      <w:r>
        <w:rPr>
          <w:rFonts w:ascii="Verdana" w:hAnsi="Verdana"/>
          <w:color w:val="000000"/>
          <w:sz w:val="18"/>
          <w:szCs w:val="18"/>
        </w:rPr>
        <w:t>Давыдова / Б.Д. Эльконин, А.Б.</w:t>
      </w:r>
      <w:r>
        <w:rPr>
          <w:rStyle w:val="WW8Num2z0"/>
          <w:rFonts w:ascii="Verdana" w:hAnsi="Verdana"/>
          <w:color w:val="000000"/>
          <w:sz w:val="18"/>
          <w:szCs w:val="18"/>
        </w:rPr>
        <w:t> </w:t>
      </w:r>
      <w:r>
        <w:rPr>
          <w:rStyle w:val="WW8Num3z0"/>
          <w:rFonts w:ascii="Verdana" w:hAnsi="Verdana"/>
          <w:color w:val="4682B4"/>
          <w:sz w:val="18"/>
          <w:szCs w:val="18"/>
        </w:rPr>
        <w:t>Воронцов</w:t>
      </w:r>
      <w:r>
        <w:rPr>
          <w:rFonts w:ascii="Verdana" w:hAnsi="Verdana"/>
          <w:color w:val="000000"/>
          <w:sz w:val="18"/>
          <w:szCs w:val="18"/>
        </w:rPr>
        <w:t>, Е.В. Чудинова // Вопросы образования. - 2004. - № 3. - С. 118-142.</w:t>
      </w:r>
    </w:p>
    <w:p w14:paraId="66EC2A7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373. Экономический словарь / под ред. Т.Н.</w:t>
      </w:r>
      <w:r>
        <w:rPr>
          <w:rStyle w:val="WW8Num2z0"/>
          <w:rFonts w:ascii="Verdana" w:hAnsi="Verdana"/>
          <w:color w:val="000000"/>
          <w:sz w:val="18"/>
          <w:szCs w:val="18"/>
        </w:rPr>
        <w:t> </w:t>
      </w:r>
      <w:r>
        <w:rPr>
          <w:rStyle w:val="WW8Num3z0"/>
          <w:rFonts w:ascii="Verdana" w:hAnsi="Verdana"/>
          <w:color w:val="4682B4"/>
          <w:sz w:val="18"/>
          <w:szCs w:val="18"/>
        </w:rPr>
        <w:t>Калиновской</w:t>
      </w:r>
      <w:r>
        <w:rPr>
          <w:rFonts w:ascii="Verdana" w:hAnsi="Verdana"/>
          <w:color w:val="000000"/>
          <w:sz w:val="18"/>
          <w:szCs w:val="18"/>
        </w:rPr>
        <w:t>,- М.: Экономика, 1990.96с.</w:t>
      </w:r>
    </w:p>
    <w:p w14:paraId="0D257D8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374. Эффективное управление школой в современных условиях: учебно-методическое пособие /</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O.E., Конасова Н.Ю., Акулова О.В. и др. СПб.: КАРО, 2006. - 272 с.</w:t>
      </w:r>
    </w:p>
    <w:p w14:paraId="724D98A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375. Юдин, Э.Г. Методология науки. Системность. Деятельность / Э.Г. Юдин.- М.,1997.-444с.</w:t>
      </w:r>
    </w:p>
    <w:p w14:paraId="25E54A9B"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Юцявичене</w:t>
      </w:r>
      <w:r>
        <w:rPr>
          <w:rFonts w:ascii="Verdana" w:hAnsi="Verdana"/>
          <w:color w:val="000000"/>
          <w:sz w:val="18"/>
          <w:szCs w:val="18"/>
        </w:rPr>
        <w:t>, П.А. Теория и практика</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 П.А. Юцявичене. -Каунас: Швиеса, 1989. 272с.</w:t>
      </w:r>
    </w:p>
    <w:p w14:paraId="686BE85C"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 И.С. Якиманская. М.: Пароход, 1999. - 115с.</w:t>
      </w:r>
    </w:p>
    <w:p w14:paraId="0EBDF94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Якунин</w:t>
      </w:r>
      <w:r>
        <w:rPr>
          <w:rFonts w:ascii="Verdana" w:hAnsi="Verdana"/>
          <w:color w:val="000000"/>
          <w:sz w:val="18"/>
          <w:szCs w:val="18"/>
        </w:rPr>
        <w:t>. В.А. Педагогическая психология / В.А. Якунин.- М.: Изд-во "Полиус",1998.-639с.</w:t>
      </w:r>
    </w:p>
    <w:p w14:paraId="2910C2D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379. Яковлев, Е.В.</w:t>
      </w:r>
      <w:r>
        <w:rPr>
          <w:rStyle w:val="WW8Num2z0"/>
          <w:rFonts w:ascii="Verdana" w:hAnsi="Verdana"/>
          <w:color w:val="000000"/>
          <w:sz w:val="18"/>
          <w:szCs w:val="18"/>
        </w:rPr>
        <w:t> </w:t>
      </w:r>
      <w:r>
        <w:rPr>
          <w:rStyle w:val="WW8Num3z0"/>
          <w:rFonts w:ascii="Verdana" w:hAnsi="Verdana"/>
          <w:color w:val="4682B4"/>
          <w:sz w:val="18"/>
          <w:szCs w:val="18"/>
        </w:rPr>
        <w:t>Квалиметрический</w:t>
      </w:r>
      <w:r>
        <w:rPr>
          <w:rStyle w:val="WW8Num2z0"/>
          <w:rFonts w:ascii="Verdana" w:hAnsi="Verdana"/>
          <w:color w:val="000000"/>
          <w:sz w:val="18"/>
          <w:szCs w:val="18"/>
        </w:rPr>
        <w:t> </w:t>
      </w:r>
      <w:r>
        <w:rPr>
          <w:rFonts w:ascii="Verdana" w:hAnsi="Verdana"/>
          <w:color w:val="000000"/>
          <w:sz w:val="18"/>
          <w:szCs w:val="18"/>
        </w:rPr>
        <w:t>подход в педагогических исследованиях: новое видение / Е.В. Яковлев // Педагогика.- 1999. № 3.- С.49-54.</w:t>
      </w:r>
    </w:p>
    <w:p w14:paraId="030F150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380. Яркина, Т.Ф. Человек как объект социальной педагогики и социальной работы: теоретико-методологический аспект (в контексте мирового опыта) / Т.Ф. Яркина. М., 1996.-80с.</w:t>
      </w:r>
    </w:p>
    <w:p w14:paraId="74A6C1D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381. Assessment That Improves Performance URL: http:// www. exem-pIars.com/resources/formative/ (дата обращения: 20 марта 2011)</w:t>
      </w:r>
    </w:p>
    <w:p w14:paraId="3C66A76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382. Berk R.A. Criterion-referenced measurement: The state of art. Baltimor, MD: Johns Hopkins University Press, 1980. 410 p.</w:t>
      </w:r>
    </w:p>
    <w:p w14:paraId="4930EC9D"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383. Black P. and William D. (2003) 'In Praise of Educational Research': formative assessment. British Educational Research Journal. 29 (5), 623-37. ISSN 0141 1926.</w:t>
      </w:r>
    </w:p>
    <w:p w14:paraId="74F226D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384. Boston, Carol. The Concept of Formative Assessment. Электронный ресурс. URL: lHtp://\\4vw.vtaidexom/pniz/ERIC/Formative-Assessment.htm (дата обращения: 18.12.2010)</w:t>
      </w:r>
    </w:p>
    <w:p w14:paraId="08C8DDD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385. Worid Declaration on Education for All, 1990: Article 4</w:t>
      </w:r>
    </w:p>
    <w:p w14:paraId="1CF39C49"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386. Educational measurement (Ed. By Linn R.). N.Y.: Macmillan, 1989 - 610 p. (дата обращения: 12.11.2010)</w:t>
      </w:r>
    </w:p>
    <w:p w14:paraId="48BF56D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387. Keeves J.P. (Ed.) Educational Research, Methodology and Measurement: An International Handbook. Oxford: Pergamon press, 1988. - 832 p. (дата обращения: 10.01.2011)</w:t>
      </w:r>
    </w:p>
    <w:p w14:paraId="6F724F8A"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388. National Curriculum teacher assessments and key stage tests Электронный ресурс. / Direct Gov website. H M Government. 2008. [Электронный ресурс]. URL: - http://www.rw-club .narod.ru/kid/coll .html .(дата обращения: 11.10.2008).</w:t>
      </w:r>
    </w:p>
    <w:p w14:paraId="0F62432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389. Providing feedback to students on their performance. Section 6: Programme-related matters. Guide to policy and procedures for teaching and learning: A Users Guide, Network Educational Press Ltd, ISBN 978-1855391505.</w:t>
      </w:r>
    </w:p>
    <w:p w14:paraId="47B68608"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390. Smith A., Lovatt M. and Wise D. (2003) Accelerated Learning: A User's Guide, Network Educational Press Ltd, ISBN 978-1855391505.</w:t>
      </w:r>
    </w:p>
    <w:p w14:paraId="4040C576"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391. Terry Crooks. The Validity of Formative Assessments Электронный ресурс. URL: http://www.leeds.ac.uk/educol/docuirierits/00001862.htiTi (дата обращения: 18.12.2010)</w:t>
      </w:r>
    </w:p>
    <w:p w14:paraId="0FE41091"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392. Thorndike E.L. Educational Measurements of Fifty Years Ago // J. of Educational Psychology. 1913. -№ 6. - P. 551 - 552.</w:t>
      </w:r>
    </w:p>
    <w:p w14:paraId="3B5C5634"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393. The PISA 2003 Technical Report / Ed.R.Adamis and V.Wu. OECD, 2004.</w:t>
      </w:r>
    </w:p>
    <w:p w14:paraId="6063E65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394. Gagne R.M. The Conditions of Learning. Ed/ Holt, Rinehart and Winston.- N. Y.,1977. P. 149-162.</w:t>
      </w:r>
    </w:p>
    <w:p w14:paraId="7387EB65"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395. Fagerlind, Saha, 1989- Fagerlind J., Saha L. Education and National Development. L.,1989-147c.</w:t>
      </w:r>
    </w:p>
    <w:p w14:paraId="405E7B73"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396. World Bank (1994). The World Bank Group: Learning from the Past, the Future. Washington, DS.</w:t>
      </w:r>
    </w:p>
    <w:p w14:paraId="03B2CB10"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397. Madaus, G. F., and Tan,G.A. (1993). The growth of assessment. In Cawelti,G (ed.) Challenges and Achievements of American Education: The 1993 Yearbook of the Association for Supervision and Curriculum Development. Alexandria, VA: ASCD.</w:t>
      </w:r>
    </w:p>
    <w:p w14:paraId="7D24E7F2"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398. Hutmacher Walo. Key competencies for Europe//Report of the Symposium Berne, Switzerland 27-30 March, 1996. Council for Cultural Co-operation (CDCC) a Secondary Education for Europe. Strasburg, 1997.</w:t>
      </w:r>
    </w:p>
    <w:p w14:paraId="0BE32587" w14:textId="77777777" w:rsidR="006001D3" w:rsidRDefault="006001D3" w:rsidP="006001D3">
      <w:pPr>
        <w:pStyle w:val="WW8Num1z2"/>
        <w:shd w:val="clear" w:color="auto" w:fill="F7F7F7"/>
        <w:spacing w:after="0"/>
        <w:rPr>
          <w:rFonts w:ascii="Verdana" w:hAnsi="Verdana"/>
          <w:color w:val="000000"/>
          <w:sz w:val="18"/>
          <w:szCs w:val="18"/>
        </w:rPr>
      </w:pPr>
      <w:r>
        <w:rPr>
          <w:rFonts w:ascii="Verdana" w:hAnsi="Verdana"/>
          <w:color w:val="000000"/>
          <w:sz w:val="18"/>
          <w:szCs w:val="18"/>
        </w:rPr>
        <w:t>399. John P. Keeves (Keeves, John P.) Advances in Measurement in Educational Research and Assessment. Hardcover, Elsevier</w:t>
      </w:r>
    </w:p>
    <w:p w14:paraId="3156CB2C" w14:textId="7F2D9F4A" w:rsidR="006001D3" w:rsidRPr="006001D3" w:rsidRDefault="006001D3" w:rsidP="006001D3">
      <w:r>
        <w:rPr>
          <w:rFonts w:ascii="Verdana" w:hAnsi="Verdana"/>
          <w:color w:val="000000"/>
          <w:sz w:val="18"/>
          <w:szCs w:val="18"/>
        </w:rPr>
        <w:br/>
      </w:r>
      <w:r>
        <w:rPr>
          <w:rFonts w:ascii="Verdana" w:hAnsi="Verdana"/>
          <w:color w:val="000000"/>
          <w:sz w:val="18"/>
          <w:szCs w:val="18"/>
        </w:rPr>
        <w:br/>
      </w:r>
    </w:p>
    <w:sectPr w:rsidR="006001D3" w:rsidRPr="006001D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B3E0C" w14:textId="77777777" w:rsidR="00825F3D" w:rsidRDefault="00825F3D">
      <w:pPr>
        <w:spacing w:after="0" w:line="240" w:lineRule="auto"/>
      </w:pPr>
      <w:r>
        <w:separator/>
      </w:r>
    </w:p>
  </w:endnote>
  <w:endnote w:type="continuationSeparator" w:id="0">
    <w:p w14:paraId="138F393E" w14:textId="77777777" w:rsidR="00825F3D" w:rsidRDefault="008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F7B0A" w14:textId="77777777" w:rsidR="00825F3D" w:rsidRDefault="00825F3D">
      <w:pPr>
        <w:spacing w:after="0" w:line="240" w:lineRule="auto"/>
      </w:pPr>
      <w:r>
        <w:separator/>
      </w:r>
    </w:p>
  </w:footnote>
  <w:footnote w:type="continuationSeparator" w:id="0">
    <w:p w14:paraId="6ABA9A85" w14:textId="77777777" w:rsidR="00825F3D" w:rsidRDefault="00825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5F3D"/>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3479</TotalTime>
  <Pages>31</Pages>
  <Words>16233</Words>
  <Characters>92532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620</cp:revision>
  <cp:lastPrinted>2009-02-06T05:36:00Z</cp:lastPrinted>
  <dcterms:created xsi:type="dcterms:W3CDTF">2016-09-19T15:12:00Z</dcterms:created>
  <dcterms:modified xsi:type="dcterms:W3CDTF">2016-11-09T14:31:00Z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