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43F1B2" w14:textId="7D8C7FC5" w:rsidR="00646D40" w:rsidRPr="00C27E21" w:rsidRDefault="00C27E21" w:rsidP="00C27E21">
      <w:bookmarkStart w:id="0" w:name="_GoBack"/>
      <w:r>
        <w:rPr>
          <w:rFonts w:ascii="Verdana" w:hAnsi="Verdana"/>
          <w:color w:val="000000"/>
          <w:sz w:val="18"/>
          <w:szCs w:val="18"/>
          <w:shd w:val="clear" w:color="auto" w:fill="FFFFFF"/>
        </w:rPr>
        <w:t>Магомедова Патимат Расуловна. Конституционный принцип равенства перед законом и судом</w:t>
      </w:r>
      <w:bookmarkEnd w:id="0"/>
      <w:r>
        <w:rPr>
          <w:rFonts w:ascii="Verdana" w:hAnsi="Verdana"/>
          <w:color w:val="000000"/>
          <w:sz w:val="18"/>
          <w:szCs w:val="18"/>
          <w:shd w:val="clear" w:color="auto" w:fill="FFFFFF"/>
        </w:rPr>
        <w:t xml:space="preserve">: диссертация ... кандидата юридических наук: 12.00.02 / Магомедова Патимат </w:t>
      </w:r>
      <w:proofErr w:type="gramStart"/>
      <w:r>
        <w:rPr>
          <w:rFonts w:ascii="Verdana" w:hAnsi="Verdana"/>
          <w:color w:val="000000"/>
          <w:sz w:val="18"/>
          <w:szCs w:val="18"/>
          <w:shd w:val="clear" w:color="auto" w:fill="FFFFFF"/>
        </w:rPr>
        <w:t>Расуловна;[</w:t>
      </w:r>
      <w:proofErr w:type="gramEnd"/>
      <w:r>
        <w:rPr>
          <w:rFonts w:ascii="Verdana" w:hAnsi="Verdana"/>
          <w:color w:val="000000"/>
          <w:sz w:val="18"/>
          <w:szCs w:val="18"/>
          <w:shd w:val="clear" w:color="auto" w:fill="FFFFFF"/>
        </w:rPr>
        <w:t>Место защиты: Российская академия народного хозяйства и государственной службы при Президенте Российской Федерации].- Москва, 2015.- 189 с.</w:t>
      </w:r>
    </w:p>
    <w:sectPr w:rsidR="00646D40" w:rsidRPr="00C27E21"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D865F" w14:textId="77777777" w:rsidR="00B8090C" w:rsidRDefault="00B8090C">
      <w:pPr>
        <w:spacing w:after="0" w:line="240" w:lineRule="auto"/>
      </w:pPr>
      <w:r>
        <w:separator/>
      </w:r>
    </w:p>
  </w:endnote>
  <w:endnote w:type="continuationSeparator" w:id="0">
    <w:p w14:paraId="3C0AD005" w14:textId="77777777" w:rsidR="00B8090C" w:rsidRDefault="00B809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FFD48" w14:textId="77777777" w:rsidR="00B8090C" w:rsidRDefault="00B8090C">
      <w:pPr>
        <w:spacing w:after="0" w:line="240" w:lineRule="auto"/>
      </w:pPr>
      <w:r>
        <w:separator/>
      </w:r>
    </w:p>
  </w:footnote>
  <w:footnote w:type="continuationSeparator" w:id="0">
    <w:p w14:paraId="60159794" w14:textId="77777777" w:rsidR="00B8090C" w:rsidRDefault="00B809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8"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05D4"/>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6286"/>
    <w:rsid w:val="000162D4"/>
    <w:rsid w:val="000163F0"/>
    <w:rsid w:val="0001683F"/>
    <w:rsid w:val="000169F6"/>
    <w:rsid w:val="00016D0D"/>
    <w:rsid w:val="00017420"/>
    <w:rsid w:val="00017823"/>
    <w:rsid w:val="00017E9A"/>
    <w:rsid w:val="00020196"/>
    <w:rsid w:val="00020834"/>
    <w:rsid w:val="00020A53"/>
    <w:rsid w:val="00020B54"/>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3D4"/>
    <w:rsid w:val="000318B6"/>
    <w:rsid w:val="0003190F"/>
    <w:rsid w:val="000322ED"/>
    <w:rsid w:val="000324E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37B3C"/>
    <w:rsid w:val="000407EF"/>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F8A"/>
    <w:rsid w:val="00051273"/>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F86"/>
    <w:rsid w:val="000700D4"/>
    <w:rsid w:val="000704D5"/>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1BEA"/>
    <w:rsid w:val="00082246"/>
    <w:rsid w:val="00082393"/>
    <w:rsid w:val="000823E9"/>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EF"/>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3DF"/>
    <w:rsid w:val="000A63E0"/>
    <w:rsid w:val="000A6DAB"/>
    <w:rsid w:val="000A6E3F"/>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A3B"/>
    <w:rsid w:val="000C1CB3"/>
    <w:rsid w:val="000C20E4"/>
    <w:rsid w:val="000C2352"/>
    <w:rsid w:val="000C263B"/>
    <w:rsid w:val="000C2D41"/>
    <w:rsid w:val="000C2E36"/>
    <w:rsid w:val="000C2E6A"/>
    <w:rsid w:val="000C2FBD"/>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8D8"/>
    <w:rsid w:val="000F19C1"/>
    <w:rsid w:val="000F1A5B"/>
    <w:rsid w:val="000F1B73"/>
    <w:rsid w:val="000F26E2"/>
    <w:rsid w:val="000F2AA3"/>
    <w:rsid w:val="000F2AAD"/>
    <w:rsid w:val="000F2AF9"/>
    <w:rsid w:val="000F2C40"/>
    <w:rsid w:val="000F2C43"/>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64A"/>
    <w:rsid w:val="00120671"/>
    <w:rsid w:val="001208B5"/>
    <w:rsid w:val="00120D74"/>
    <w:rsid w:val="00120DE0"/>
    <w:rsid w:val="001212F4"/>
    <w:rsid w:val="0012188C"/>
    <w:rsid w:val="00121C8A"/>
    <w:rsid w:val="001220CA"/>
    <w:rsid w:val="00122C51"/>
    <w:rsid w:val="00123280"/>
    <w:rsid w:val="001233D4"/>
    <w:rsid w:val="00123827"/>
    <w:rsid w:val="00123A6B"/>
    <w:rsid w:val="00123A8F"/>
    <w:rsid w:val="00123E99"/>
    <w:rsid w:val="0012448F"/>
    <w:rsid w:val="0012455F"/>
    <w:rsid w:val="00124578"/>
    <w:rsid w:val="00124838"/>
    <w:rsid w:val="00125386"/>
    <w:rsid w:val="001257E9"/>
    <w:rsid w:val="00125820"/>
    <w:rsid w:val="00125BF5"/>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5E3D"/>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3163"/>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80679"/>
    <w:rsid w:val="00180EF4"/>
    <w:rsid w:val="001819F9"/>
    <w:rsid w:val="00181BC8"/>
    <w:rsid w:val="00181F4E"/>
    <w:rsid w:val="00181FCD"/>
    <w:rsid w:val="00181FEA"/>
    <w:rsid w:val="001826D8"/>
    <w:rsid w:val="00182CE6"/>
    <w:rsid w:val="0018307D"/>
    <w:rsid w:val="001830AE"/>
    <w:rsid w:val="00183281"/>
    <w:rsid w:val="001834D8"/>
    <w:rsid w:val="00183814"/>
    <w:rsid w:val="00183825"/>
    <w:rsid w:val="00183AE3"/>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CC2"/>
    <w:rsid w:val="00221CC5"/>
    <w:rsid w:val="00222340"/>
    <w:rsid w:val="00222586"/>
    <w:rsid w:val="00222594"/>
    <w:rsid w:val="002225F0"/>
    <w:rsid w:val="00222760"/>
    <w:rsid w:val="0022286E"/>
    <w:rsid w:val="00222E06"/>
    <w:rsid w:val="002232E8"/>
    <w:rsid w:val="00223872"/>
    <w:rsid w:val="00223911"/>
    <w:rsid w:val="00223976"/>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660"/>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0FA"/>
    <w:rsid w:val="002A432A"/>
    <w:rsid w:val="002A46FF"/>
    <w:rsid w:val="002A4798"/>
    <w:rsid w:val="002A4F43"/>
    <w:rsid w:val="002A5361"/>
    <w:rsid w:val="002A5780"/>
    <w:rsid w:val="002A59DA"/>
    <w:rsid w:val="002A5C22"/>
    <w:rsid w:val="002A5DFE"/>
    <w:rsid w:val="002A5E3A"/>
    <w:rsid w:val="002A6369"/>
    <w:rsid w:val="002A6527"/>
    <w:rsid w:val="002A655B"/>
    <w:rsid w:val="002A65F9"/>
    <w:rsid w:val="002A6741"/>
    <w:rsid w:val="002A69AF"/>
    <w:rsid w:val="002A713B"/>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9E5"/>
    <w:rsid w:val="002B5ABB"/>
    <w:rsid w:val="002B5E44"/>
    <w:rsid w:val="002B5E6A"/>
    <w:rsid w:val="002B5E6E"/>
    <w:rsid w:val="002B6321"/>
    <w:rsid w:val="002B640D"/>
    <w:rsid w:val="002B6594"/>
    <w:rsid w:val="002B6C59"/>
    <w:rsid w:val="002B6FA8"/>
    <w:rsid w:val="002B74C2"/>
    <w:rsid w:val="002B74EA"/>
    <w:rsid w:val="002B7721"/>
    <w:rsid w:val="002B7B85"/>
    <w:rsid w:val="002B7C7F"/>
    <w:rsid w:val="002C0543"/>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A99"/>
    <w:rsid w:val="002C6D5F"/>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725"/>
    <w:rsid w:val="002D5F75"/>
    <w:rsid w:val="002D62A3"/>
    <w:rsid w:val="002D6745"/>
    <w:rsid w:val="002D6A5D"/>
    <w:rsid w:val="002D6B30"/>
    <w:rsid w:val="002D6C84"/>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B6D"/>
    <w:rsid w:val="002F302C"/>
    <w:rsid w:val="002F33E6"/>
    <w:rsid w:val="002F353D"/>
    <w:rsid w:val="002F4062"/>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779"/>
    <w:rsid w:val="0030681A"/>
    <w:rsid w:val="00306BFD"/>
    <w:rsid w:val="00306CB0"/>
    <w:rsid w:val="0030713B"/>
    <w:rsid w:val="0030733C"/>
    <w:rsid w:val="003075F3"/>
    <w:rsid w:val="0030775B"/>
    <w:rsid w:val="00307825"/>
    <w:rsid w:val="00307E65"/>
    <w:rsid w:val="00310448"/>
    <w:rsid w:val="00310CAE"/>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44"/>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85A"/>
    <w:rsid w:val="00347B2B"/>
    <w:rsid w:val="003503B7"/>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618"/>
    <w:rsid w:val="0038066E"/>
    <w:rsid w:val="00380738"/>
    <w:rsid w:val="00380969"/>
    <w:rsid w:val="003809D2"/>
    <w:rsid w:val="00380A2C"/>
    <w:rsid w:val="00380AAA"/>
    <w:rsid w:val="00380FB6"/>
    <w:rsid w:val="00381A63"/>
    <w:rsid w:val="00381B2B"/>
    <w:rsid w:val="00382110"/>
    <w:rsid w:val="003828E8"/>
    <w:rsid w:val="0038296C"/>
    <w:rsid w:val="00382AE4"/>
    <w:rsid w:val="0038339F"/>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302B"/>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725"/>
    <w:rsid w:val="00411B9B"/>
    <w:rsid w:val="0041227F"/>
    <w:rsid w:val="004127D3"/>
    <w:rsid w:val="004131C4"/>
    <w:rsid w:val="0041372C"/>
    <w:rsid w:val="004139EA"/>
    <w:rsid w:val="00413A35"/>
    <w:rsid w:val="00413E9F"/>
    <w:rsid w:val="00413FD9"/>
    <w:rsid w:val="004142D2"/>
    <w:rsid w:val="00414311"/>
    <w:rsid w:val="00414F4A"/>
    <w:rsid w:val="004158F5"/>
    <w:rsid w:val="0041595E"/>
    <w:rsid w:val="00415DFA"/>
    <w:rsid w:val="00416206"/>
    <w:rsid w:val="00416421"/>
    <w:rsid w:val="004167EE"/>
    <w:rsid w:val="00416A77"/>
    <w:rsid w:val="00416AA2"/>
    <w:rsid w:val="0041725F"/>
    <w:rsid w:val="00417495"/>
    <w:rsid w:val="004176EA"/>
    <w:rsid w:val="00417760"/>
    <w:rsid w:val="00417A3F"/>
    <w:rsid w:val="00417AFB"/>
    <w:rsid w:val="00420010"/>
    <w:rsid w:val="0042002F"/>
    <w:rsid w:val="0042044F"/>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D"/>
    <w:rsid w:val="00445D3F"/>
    <w:rsid w:val="00446E06"/>
    <w:rsid w:val="00447481"/>
    <w:rsid w:val="0044773D"/>
    <w:rsid w:val="00447990"/>
    <w:rsid w:val="00447BDE"/>
    <w:rsid w:val="00450342"/>
    <w:rsid w:val="0045053A"/>
    <w:rsid w:val="00450E37"/>
    <w:rsid w:val="00450FB8"/>
    <w:rsid w:val="0045118C"/>
    <w:rsid w:val="00451925"/>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8A2"/>
    <w:rsid w:val="00456BB9"/>
    <w:rsid w:val="00456DAC"/>
    <w:rsid w:val="00456E84"/>
    <w:rsid w:val="00456EA3"/>
    <w:rsid w:val="00457064"/>
    <w:rsid w:val="00457315"/>
    <w:rsid w:val="00457485"/>
    <w:rsid w:val="0045759B"/>
    <w:rsid w:val="00460086"/>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48"/>
    <w:rsid w:val="0046478B"/>
    <w:rsid w:val="00464811"/>
    <w:rsid w:val="00464E6D"/>
    <w:rsid w:val="004651AB"/>
    <w:rsid w:val="00465251"/>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A25"/>
    <w:rsid w:val="00472BA5"/>
    <w:rsid w:val="00472CFB"/>
    <w:rsid w:val="004744BC"/>
    <w:rsid w:val="0047484A"/>
    <w:rsid w:val="004749B9"/>
    <w:rsid w:val="00474BC2"/>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859"/>
    <w:rsid w:val="004C298F"/>
    <w:rsid w:val="004C34F8"/>
    <w:rsid w:val="004C3724"/>
    <w:rsid w:val="004C3C8E"/>
    <w:rsid w:val="004C3D9E"/>
    <w:rsid w:val="004C4DB3"/>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733"/>
    <w:rsid w:val="00502B43"/>
    <w:rsid w:val="005031C0"/>
    <w:rsid w:val="00503353"/>
    <w:rsid w:val="005033AB"/>
    <w:rsid w:val="00503A65"/>
    <w:rsid w:val="00503EFD"/>
    <w:rsid w:val="005045D5"/>
    <w:rsid w:val="00504680"/>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5B0"/>
    <w:rsid w:val="00516B24"/>
    <w:rsid w:val="00516BF5"/>
    <w:rsid w:val="00516D84"/>
    <w:rsid w:val="00517F2E"/>
    <w:rsid w:val="00517F47"/>
    <w:rsid w:val="00520315"/>
    <w:rsid w:val="005203AF"/>
    <w:rsid w:val="005207DA"/>
    <w:rsid w:val="005209F5"/>
    <w:rsid w:val="00520A01"/>
    <w:rsid w:val="00521D32"/>
    <w:rsid w:val="005221A8"/>
    <w:rsid w:val="0052266B"/>
    <w:rsid w:val="00522797"/>
    <w:rsid w:val="00523A79"/>
    <w:rsid w:val="00524DFB"/>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46B1"/>
    <w:rsid w:val="005366E4"/>
    <w:rsid w:val="005369AB"/>
    <w:rsid w:val="00536AFC"/>
    <w:rsid w:val="00536D4B"/>
    <w:rsid w:val="00536E1F"/>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383D"/>
    <w:rsid w:val="00564050"/>
    <w:rsid w:val="005645F8"/>
    <w:rsid w:val="00564B2C"/>
    <w:rsid w:val="00564D59"/>
    <w:rsid w:val="005650C7"/>
    <w:rsid w:val="005655DA"/>
    <w:rsid w:val="005655EE"/>
    <w:rsid w:val="00565F43"/>
    <w:rsid w:val="00566CF4"/>
    <w:rsid w:val="00567059"/>
    <w:rsid w:val="0056705C"/>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D08"/>
    <w:rsid w:val="00572F76"/>
    <w:rsid w:val="00573AD8"/>
    <w:rsid w:val="0057418E"/>
    <w:rsid w:val="00574226"/>
    <w:rsid w:val="005742DE"/>
    <w:rsid w:val="005746FF"/>
    <w:rsid w:val="00574898"/>
    <w:rsid w:val="005748C2"/>
    <w:rsid w:val="00574A56"/>
    <w:rsid w:val="00574B33"/>
    <w:rsid w:val="00574CAD"/>
    <w:rsid w:val="005753F4"/>
    <w:rsid w:val="0057547B"/>
    <w:rsid w:val="00575C2E"/>
    <w:rsid w:val="005760A5"/>
    <w:rsid w:val="00576466"/>
    <w:rsid w:val="00577A4D"/>
    <w:rsid w:val="00577EEF"/>
    <w:rsid w:val="00580353"/>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541"/>
    <w:rsid w:val="005B47E6"/>
    <w:rsid w:val="005B4F4C"/>
    <w:rsid w:val="005B4FCD"/>
    <w:rsid w:val="005B5BCF"/>
    <w:rsid w:val="005B5D49"/>
    <w:rsid w:val="005B5F29"/>
    <w:rsid w:val="005B6130"/>
    <w:rsid w:val="005B658A"/>
    <w:rsid w:val="005B66C7"/>
    <w:rsid w:val="005B6984"/>
    <w:rsid w:val="005B6CA8"/>
    <w:rsid w:val="005B70C1"/>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074"/>
    <w:rsid w:val="005E3613"/>
    <w:rsid w:val="005E3C66"/>
    <w:rsid w:val="005E3D7E"/>
    <w:rsid w:val="005E3ECB"/>
    <w:rsid w:val="005E3F08"/>
    <w:rsid w:val="005E44C5"/>
    <w:rsid w:val="005E54F3"/>
    <w:rsid w:val="005E566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523"/>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849"/>
    <w:rsid w:val="00621887"/>
    <w:rsid w:val="00621B56"/>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60A5"/>
    <w:rsid w:val="0063634C"/>
    <w:rsid w:val="00636674"/>
    <w:rsid w:val="00636831"/>
    <w:rsid w:val="00636D05"/>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5B"/>
    <w:rsid w:val="0069001D"/>
    <w:rsid w:val="00690665"/>
    <w:rsid w:val="00690668"/>
    <w:rsid w:val="006907A8"/>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5596"/>
    <w:rsid w:val="00695D42"/>
    <w:rsid w:val="00697224"/>
    <w:rsid w:val="006973A8"/>
    <w:rsid w:val="006979AE"/>
    <w:rsid w:val="00697BC9"/>
    <w:rsid w:val="00697F55"/>
    <w:rsid w:val="006A00B7"/>
    <w:rsid w:val="006A0372"/>
    <w:rsid w:val="006A048F"/>
    <w:rsid w:val="006A0DBD"/>
    <w:rsid w:val="006A1121"/>
    <w:rsid w:val="006A18CD"/>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0F7"/>
    <w:rsid w:val="006A6F6C"/>
    <w:rsid w:val="006A77A9"/>
    <w:rsid w:val="006A7DA9"/>
    <w:rsid w:val="006A7E11"/>
    <w:rsid w:val="006A7EB8"/>
    <w:rsid w:val="006B0951"/>
    <w:rsid w:val="006B0DC4"/>
    <w:rsid w:val="006B0EF6"/>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F10"/>
    <w:rsid w:val="006F019B"/>
    <w:rsid w:val="006F0291"/>
    <w:rsid w:val="006F038E"/>
    <w:rsid w:val="006F07A8"/>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9F3"/>
    <w:rsid w:val="00730AE1"/>
    <w:rsid w:val="0073113D"/>
    <w:rsid w:val="00731157"/>
    <w:rsid w:val="00731754"/>
    <w:rsid w:val="00732286"/>
    <w:rsid w:val="0073230B"/>
    <w:rsid w:val="0073241A"/>
    <w:rsid w:val="00732BC8"/>
    <w:rsid w:val="00732EE1"/>
    <w:rsid w:val="00733134"/>
    <w:rsid w:val="0073318A"/>
    <w:rsid w:val="00733312"/>
    <w:rsid w:val="00733B0A"/>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BAB"/>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758"/>
    <w:rsid w:val="00792811"/>
    <w:rsid w:val="00792CEA"/>
    <w:rsid w:val="00792D1A"/>
    <w:rsid w:val="00792E54"/>
    <w:rsid w:val="0079301E"/>
    <w:rsid w:val="007937B1"/>
    <w:rsid w:val="0079388E"/>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DCE"/>
    <w:rsid w:val="007A3EE5"/>
    <w:rsid w:val="007A4038"/>
    <w:rsid w:val="007A40FD"/>
    <w:rsid w:val="007A41F2"/>
    <w:rsid w:val="007A44D5"/>
    <w:rsid w:val="007A4542"/>
    <w:rsid w:val="007A465E"/>
    <w:rsid w:val="007A47A7"/>
    <w:rsid w:val="007A49C6"/>
    <w:rsid w:val="007A4C6A"/>
    <w:rsid w:val="007A4C8A"/>
    <w:rsid w:val="007A4DCE"/>
    <w:rsid w:val="007A51C4"/>
    <w:rsid w:val="007A52A3"/>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3EB1"/>
    <w:rsid w:val="007B42F1"/>
    <w:rsid w:val="007B5256"/>
    <w:rsid w:val="007B5B1D"/>
    <w:rsid w:val="007B5BC7"/>
    <w:rsid w:val="007B5CFE"/>
    <w:rsid w:val="007B5EC9"/>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94"/>
    <w:rsid w:val="007C54E3"/>
    <w:rsid w:val="007C5ACB"/>
    <w:rsid w:val="007C5EB6"/>
    <w:rsid w:val="007C6312"/>
    <w:rsid w:val="007C66EF"/>
    <w:rsid w:val="007C6C4F"/>
    <w:rsid w:val="007C6D1F"/>
    <w:rsid w:val="007C6DD4"/>
    <w:rsid w:val="007C7151"/>
    <w:rsid w:val="007C7403"/>
    <w:rsid w:val="007C7CA5"/>
    <w:rsid w:val="007C7F8D"/>
    <w:rsid w:val="007D02BE"/>
    <w:rsid w:val="007D053F"/>
    <w:rsid w:val="007D0728"/>
    <w:rsid w:val="007D0780"/>
    <w:rsid w:val="007D105D"/>
    <w:rsid w:val="007D1293"/>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97F"/>
    <w:rsid w:val="00815FB6"/>
    <w:rsid w:val="00816DCA"/>
    <w:rsid w:val="00816F43"/>
    <w:rsid w:val="00816FAD"/>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42"/>
    <w:rsid w:val="00823656"/>
    <w:rsid w:val="00823730"/>
    <w:rsid w:val="00823AB2"/>
    <w:rsid w:val="00823C8C"/>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CFE"/>
    <w:rsid w:val="00833001"/>
    <w:rsid w:val="00833072"/>
    <w:rsid w:val="00833158"/>
    <w:rsid w:val="00833349"/>
    <w:rsid w:val="008335E7"/>
    <w:rsid w:val="00833844"/>
    <w:rsid w:val="008338DF"/>
    <w:rsid w:val="00833ABB"/>
    <w:rsid w:val="00833DA9"/>
    <w:rsid w:val="008343CE"/>
    <w:rsid w:val="00834BE8"/>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5D2"/>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763"/>
    <w:rsid w:val="00850BC1"/>
    <w:rsid w:val="00850D2E"/>
    <w:rsid w:val="00850EDB"/>
    <w:rsid w:val="0085164A"/>
    <w:rsid w:val="00851FD8"/>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292"/>
    <w:rsid w:val="0086634D"/>
    <w:rsid w:val="00866647"/>
    <w:rsid w:val="00866D60"/>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644"/>
    <w:rsid w:val="008777A2"/>
    <w:rsid w:val="0087787B"/>
    <w:rsid w:val="0087790F"/>
    <w:rsid w:val="00877BBC"/>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349F"/>
    <w:rsid w:val="008834F3"/>
    <w:rsid w:val="00883632"/>
    <w:rsid w:val="00884291"/>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47A2"/>
    <w:rsid w:val="008B5109"/>
    <w:rsid w:val="008B5CE3"/>
    <w:rsid w:val="008B65B7"/>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C58"/>
    <w:rsid w:val="008C2E5B"/>
    <w:rsid w:val="008C32B8"/>
    <w:rsid w:val="008C33EF"/>
    <w:rsid w:val="008C35ED"/>
    <w:rsid w:val="008C4472"/>
    <w:rsid w:val="008C4537"/>
    <w:rsid w:val="008C464A"/>
    <w:rsid w:val="008C46BB"/>
    <w:rsid w:val="008C482B"/>
    <w:rsid w:val="008C49E4"/>
    <w:rsid w:val="008C51F7"/>
    <w:rsid w:val="008C5B1B"/>
    <w:rsid w:val="008C6160"/>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1155"/>
    <w:rsid w:val="008D11D5"/>
    <w:rsid w:val="008D1C7E"/>
    <w:rsid w:val="008D1CB3"/>
    <w:rsid w:val="008D1D90"/>
    <w:rsid w:val="008D1EA1"/>
    <w:rsid w:val="008D2326"/>
    <w:rsid w:val="008D2B80"/>
    <w:rsid w:val="008D3A17"/>
    <w:rsid w:val="008D3B94"/>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F8D"/>
    <w:rsid w:val="008E4107"/>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0FF3"/>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F10"/>
    <w:rsid w:val="00923157"/>
    <w:rsid w:val="0092358E"/>
    <w:rsid w:val="0092378C"/>
    <w:rsid w:val="00923979"/>
    <w:rsid w:val="009239CD"/>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1BB"/>
    <w:rsid w:val="00933703"/>
    <w:rsid w:val="00933745"/>
    <w:rsid w:val="00933C24"/>
    <w:rsid w:val="00933E3A"/>
    <w:rsid w:val="0093441E"/>
    <w:rsid w:val="00934A55"/>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CB9"/>
    <w:rsid w:val="00950E84"/>
    <w:rsid w:val="00951003"/>
    <w:rsid w:val="00952121"/>
    <w:rsid w:val="009523FF"/>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AC"/>
    <w:rsid w:val="009A1626"/>
    <w:rsid w:val="009A1BC9"/>
    <w:rsid w:val="009A21C2"/>
    <w:rsid w:val="009A260A"/>
    <w:rsid w:val="009A306E"/>
    <w:rsid w:val="009A33B6"/>
    <w:rsid w:val="009A36E8"/>
    <w:rsid w:val="009A3DCA"/>
    <w:rsid w:val="009A3E7A"/>
    <w:rsid w:val="009A3ED7"/>
    <w:rsid w:val="009A40FF"/>
    <w:rsid w:val="009A4461"/>
    <w:rsid w:val="009A4DDC"/>
    <w:rsid w:val="009A4EE0"/>
    <w:rsid w:val="009A5258"/>
    <w:rsid w:val="009A5451"/>
    <w:rsid w:val="009A5488"/>
    <w:rsid w:val="009A6309"/>
    <w:rsid w:val="009A6B73"/>
    <w:rsid w:val="009A7855"/>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B16"/>
    <w:rsid w:val="009B4B85"/>
    <w:rsid w:val="009B5029"/>
    <w:rsid w:val="009B517B"/>
    <w:rsid w:val="009B58F5"/>
    <w:rsid w:val="009B5EB1"/>
    <w:rsid w:val="009B6150"/>
    <w:rsid w:val="009B6338"/>
    <w:rsid w:val="009B633A"/>
    <w:rsid w:val="009B660B"/>
    <w:rsid w:val="009B6AC2"/>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214"/>
    <w:rsid w:val="009C3A26"/>
    <w:rsid w:val="009C3A79"/>
    <w:rsid w:val="009C3E2B"/>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AE"/>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D7A"/>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6763"/>
    <w:rsid w:val="009F69C4"/>
    <w:rsid w:val="009F7424"/>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4AD"/>
    <w:rsid w:val="00A136A0"/>
    <w:rsid w:val="00A13CD5"/>
    <w:rsid w:val="00A14146"/>
    <w:rsid w:val="00A1477F"/>
    <w:rsid w:val="00A14D33"/>
    <w:rsid w:val="00A1573A"/>
    <w:rsid w:val="00A15BC7"/>
    <w:rsid w:val="00A15D1F"/>
    <w:rsid w:val="00A15DB3"/>
    <w:rsid w:val="00A16F02"/>
    <w:rsid w:val="00A16F58"/>
    <w:rsid w:val="00A17C98"/>
    <w:rsid w:val="00A20379"/>
    <w:rsid w:val="00A205BB"/>
    <w:rsid w:val="00A20BD1"/>
    <w:rsid w:val="00A221AF"/>
    <w:rsid w:val="00A22887"/>
    <w:rsid w:val="00A22C41"/>
    <w:rsid w:val="00A22CB7"/>
    <w:rsid w:val="00A2307A"/>
    <w:rsid w:val="00A231A2"/>
    <w:rsid w:val="00A23A79"/>
    <w:rsid w:val="00A23C71"/>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799"/>
    <w:rsid w:val="00A2792F"/>
    <w:rsid w:val="00A27A6A"/>
    <w:rsid w:val="00A27CF4"/>
    <w:rsid w:val="00A27ED0"/>
    <w:rsid w:val="00A3042F"/>
    <w:rsid w:val="00A307A7"/>
    <w:rsid w:val="00A30B11"/>
    <w:rsid w:val="00A30FF9"/>
    <w:rsid w:val="00A31106"/>
    <w:rsid w:val="00A3177D"/>
    <w:rsid w:val="00A318FF"/>
    <w:rsid w:val="00A31AEE"/>
    <w:rsid w:val="00A31DD2"/>
    <w:rsid w:val="00A32301"/>
    <w:rsid w:val="00A327A6"/>
    <w:rsid w:val="00A327EC"/>
    <w:rsid w:val="00A32D52"/>
    <w:rsid w:val="00A33257"/>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4010A"/>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83"/>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1515"/>
    <w:rsid w:val="00A61614"/>
    <w:rsid w:val="00A61C6F"/>
    <w:rsid w:val="00A6237A"/>
    <w:rsid w:val="00A6239F"/>
    <w:rsid w:val="00A62B23"/>
    <w:rsid w:val="00A62C83"/>
    <w:rsid w:val="00A62CAB"/>
    <w:rsid w:val="00A62E47"/>
    <w:rsid w:val="00A63B3A"/>
    <w:rsid w:val="00A64163"/>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B73"/>
    <w:rsid w:val="00A8503B"/>
    <w:rsid w:val="00A852F6"/>
    <w:rsid w:val="00A85620"/>
    <w:rsid w:val="00A85A37"/>
    <w:rsid w:val="00A85E20"/>
    <w:rsid w:val="00A861BD"/>
    <w:rsid w:val="00A86799"/>
    <w:rsid w:val="00A870EA"/>
    <w:rsid w:val="00A8753F"/>
    <w:rsid w:val="00A902E2"/>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982"/>
    <w:rsid w:val="00AC1985"/>
    <w:rsid w:val="00AC1A43"/>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56A"/>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816"/>
    <w:rsid w:val="00AE394E"/>
    <w:rsid w:val="00AE3AFA"/>
    <w:rsid w:val="00AE3C70"/>
    <w:rsid w:val="00AE3FEB"/>
    <w:rsid w:val="00AE3FF7"/>
    <w:rsid w:val="00AE4985"/>
    <w:rsid w:val="00AE4C5B"/>
    <w:rsid w:val="00AE5151"/>
    <w:rsid w:val="00AE55FC"/>
    <w:rsid w:val="00AE576A"/>
    <w:rsid w:val="00AE57F9"/>
    <w:rsid w:val="00AE5C23"/>
    <w:rsid w:val="00AE5CAA"/>
    <w:rsid w:val="00AE5F7F"/>
    <w:rsid w:val="00AE6026"/>
    <w:rsid w:val="00AE602B"/>
    <w:rsid w:val="00AE62AC"/>
    <w:rsid w:val="00AE6328"/>
    <w:rsid w:val="00AE6D26"/>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EC"/>
    <w:rsid w:val="00AF7DD4"/>
    <w:rsid w:val="00AF7E4C"/>
    <w:rsid w:val="00AF7EEA"/>
    <w:rsid w:val="00AF7F0C"/>
    <w:rsid w:val="00B0036E"/>
    <w:rsid w:val="00B00515"/>
    <w:rsid w:val="00B011E5"/>
    <w:rsid w:val="00B0174A"/>
    <w:rsid w:val="00B02B69"/>
    <w:rsid w:val="00B02B7F"/>
    <w:rsid w:val="00B0315F"/>
    <w:rsid w:val="00B03CB0"/>
    <w:rsid w:val="00B03CBB"/>
    <w:rsid w:val="00B04048"/>
    <w:rsid w:val="00B04644"/>
    <w:rsid w:val="00B04713"/>
    <w:rsid w:val="00B05058"/>
    <w:rsid w:val="00B0510F"/>
    <w:rsid w:val="00B052D9"/>
    <w:rsid w:val="00B0576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DE7"/>
    <w:rsid w:val="00B31F79"/>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FF0"/>
    <w:rsid w:val="00B601F6"/>
    <w:rsid w:val="00B6027A"/>
    <w:rsid w:val="00B608EE"/>
    <w:rsid w:val="00B60D51"/>
    <w:rsid w:val="00B60DFE"/>
    <w:rsid w:val="00B60E90"/>
    <w:rsid w:val="00B60FD5"/>
    <w:rsid w:val="00B61E7A"/>
    <w:rsid w:val="00B6226D"/>
    <w:rsid w:val="00B62A27"/>
    <w:rsid w:val="00B62ABE"/>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DA"/>
    <w:rsid w:val="00B806D8"/>
    <w:rsid w:val="00B8090C"/>
    <w:rsid w:val="00B809CD"/>
    <w:rsid w:val="00B809FC"/>
    <w:rsid w:val="00B80DC5"/>
    <w:rsid w:val="00B80F49"/>
    <w:rsid w:val="00B8130D"/>
    <w:rsid w:val="00B813A7"/>
    <w:rsid w:val="00B81C8C"/>
    <w:rsid w:val="00B81F1B"/>
    <w:rsid w:val="00B822E0"/>
    <w:rsid w:val="00B8234E"/>
    <w:rsid w:val="00B82828"/>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FB"/>
    <w:rsid w:val="00B92557"/>
    <w:rsid w:val="00B9323B"/>
    <w:rsid w:val="00B934D5"/>
    <w:rsid w:val="00B93E21"/>
    <w:rsid w:val="00B941D2"/>
    <w:rsid w:val="00B941D9"/>
    <w:rsid w:val="00B94246"/>
    <w:rsid w:val="00B9495F"/>
    <w:rsid w:val="00B94D47"/>
    <w:rsid w:val="00B94E0A"/>
    <w:rsid w:val="00B94E3F"/>
    <w:rsid w:val="00B95464"/>
    <w:rsid w:val="00B95C91"/>
    <w:rsid w:val="00B95DA4"/>
    <w:rsid w:val="00B96B90"/>
    <w:rsid w:val="00B96E18"/>
    <w:rsid w:val="00B97312"/>
    <w:rsid w:val="00B9776C"/>
    <w:rsid w:val="00B978B0"/>
    <w:rsid w:val="00B97C96"/>
    <w:rsid w:val="00B97DD1"/>
    <w:rsid w:val="00B97DDD"/>
    <w:rsid w:val="00BA0021"/>
    <w:rsid w:val="00BA01D0"/>
    <w:rsid w:val="00BA074F"/>
    <w:rsid w:val="00BA110E"/>
    <w:rsid w:val="00BA12DB"/>
    <w:rsid w:val="00BA13CC"/>
    <w:rsid w:val="00BA14FE"/>
    <w:rsid w:val="00BA15D9"/>
    <w:rsid w:val="00BA1A48"/>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62C"/>
    <w:rsid w:val="00BD477A"/>
    <w:rsid w:val="00BD4802"/>
    <w:rsid w:val="00BD491D"/>
    <w:rsid w:val="00BD4EA6"/>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5BE"/>
    <w:rsid w:val="00BF37B6"/>
    <w:rsid w:val="00BF3BA2"/>
    <w:rsid w:val="00BF3E1F"/>
    <w:rsid w:val="00BF401B"/>
    <w:rsid w:val="00BF4921"/>
    <w:rsid w:val="00BF4ADC"/>
    <w:rsid w:val="00BF4FA0"/>
    <w:rsid w:val="00BF50DA"/>
    <w:rsid w:val="00BF5700"/>
    <w:rsid w:val="00BF5B0E"/>
    <w:rsid w:val="00BF6038"/>
    <w:rsid w:val="00BF680B"/>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75F"/>
    <w:rsid w:val="00C43F20"/>
    <w:rsid w:val="00C43F7C"/>
    <w:rsid w:val="00C43F7E"/>
    <w:rsid w:val="00C442E3"/>
    <w:rsid w:val="00C4466D"/>
    <w:rsid w:val="00C44981"/>
    <w:rsid w:val="00C44B90"/>
    <w:rsid w:val="00C44BE8"/>
    <w:rsid w:val="00C44CA5"/>
    <w:rsid w:val="00C44F7A"/>
    <w:rsid w:val="00C459EC"/>
    <w:rsid w:val="00C45BFC"/>
    <w:rsid w:val="00C46185"/>
    <w:rsid w:val="00C461E0"/>
    <w:rsid w:val="00C46556"/>
    <w:rsid w:val="00C46A14"/>
    <w:rsid w:val="00C46E55"/>
    <w:rsid w:val="00C47737"/>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3ED"/>
    <w:rsid w:val="00C546CC"/>
    <w:rsid w:val="00C546D4"/>
    <w:rsid w:val="00C548E5"/>
    <w:rsid w:val="00C549C0"/>
    <w:rsid w:val="00C54E04"/>
    <w:rsid w:val="00C54EC7"/>
    <w:rsid w:val="00C5544C"/>
    <w:rsid w:val="00C5617F"/>
    <w:rsid w:val="00C5637F"/>
    <w:rsid w:val="00C5646E"/>
    <w:rsid w:val="00C5648D"/>
    <w:rsid w:val="00C568B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9D8"/>
    <w:rsid w:val="00C66BF9"/>
    <w:rsid w:val="00C66FB6"/>
    <w:rsid w:val="00C67424"/>
    <w:rsid w:val="00C674E1"/>
    <w:rsid w:val="00C67541"/>
    <w:rsid w:val="00C676A7"/>
    <w:rsid w:val="00C701C6"/>
    <w:rsid w:val="00C701D2"/>
    <w:rsid w:val="00C705ED"/>
    <w:rsid w:val="00C70861"/>
    <w:rsid w:val="00C7092B"/>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675"/>
    <w:rsid w:val="00C748CF"/>
    <w:rsid w:val="00C748FF"/>
    <w:rsid w:val="00C74F2D"/>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40A"/>
    <w:rsid w:val="00CB2A33"/>
    <w:rsid w:val="00CB35C7"/>
    <w:rsid w:val="00CB3803"/>
    <w:rsid w:val="00CB3D27"/>
    <w:rsid w:val="00CB3F45"/>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C0E"/>
    <w:rsid w:val="00CF1C98"/>
    <w:rsid w:val="00CF20EB"/>
    <w:rsid w:val="00CF2149"/>
    <w:rsid w:val="00CF2390"/>
    <w:rsid w:val="00CF2774"/>
    <w:rsid w:val="00CF2CD0"/>
    <w:rsid w:val="00CF355F"/>
    <w:rsid w:val="00CF3564"/>
    <w:rsid w:val="00CF37BD"/>
    <w:rsid w:val="00CF3A32"/>
    <w:rsid w:val="00CF3E0F"/>
    <w:rsid w:val="00CF3E4E"/>
    <w:rsid w:val="00CF441D"/>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F86"/>
    <w:rsid w:val="00D2027A"/>
    <w:rsid w:val="00D20669"/>
    <w:rsid w:val="00D209C7"/>
    <w:rsid w:val="00D20A24"/>
    <w:rsid w:val="00D20F78"/>
    <w:rsid w:val="00D21018"/>
    <w:rsid w:val="00D210D0"/>
    <w:rsid w:val="00D21922"/>
    <w:rsid w:val="00D21DA0"/>
    <w:rsid w:val="00D21F47"/>
    <w:rsid w:val="00D22149"/>
    <w:rsid w:val="00D22208"/>
    <w:rsid w:val="00D22E39"/>
    <w:rsid w:val="00D23124"/>
    <w:rsid w:val="00D231C0"/>
    <w:rsid w:val="00D234DE"/>
    <w:rsid w:val="00D235CB"/>
    <w:rsid w:val="00D238A8"/>
    <w:rsid w:val="00D23923"/>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705F"/>
    <w:rsid w:val="00D27293"/>
    <w:rsid w:val="00D276BA"/>
    <w:rsid w:val="00D30D99"/>
    <w:rsid w:val="00D30FC0"/>
    <w:rsid w:val="00D310F0"/>
    <w:rsid w:val="00D311B9"/>
    <w:rsid w:val="00D31236"/>
    <w:rsid w:val="00D31703"/>
    <w:rsid w:val="00D31E94"/>
    <w:rsid w:val="00D32284"/>
    <w:rsid w:val="00D3284A"/>
    <w:rsid w:val="00D328E1"/>
    <w:rsid w:val="00D33650"/>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3061"/>
    <w:rsid w:val="00D636AF"/>
    <w:rsid w:val="00D636D6"/>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D4B"/>
    <w:rsid w:val="00D96044"/>
    <w:rsid w:val="00D967B1"/>
    <w:rsid w:val="00D96C05"/>
    <w:rsid w:val="00D97685"/>
    <w:rsid w:val="00D97CE2"/>
    <w:rsid w:val="00D97D26"/>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407"/>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8ED"/>
    <w:rsid w:val="00DE0B61"/>
    <w:rsid w:val="00DE0DD0"/>
    <w:rsid w:val="00DE0FBD"/>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66C1"/>
    <w:rsid w:val="00DF66FC"/>
    <w:rsid w:val="00DF67CC"/>
    <w:rsid w:val="00DF6851"/>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1AE"/>
    <w:rsid w:val="00E0626C"/>
    <w:rsid w:val="00E0633F"/>
    <w:rsid w:val="00E066A9"/>
    <w:rsid w:val="00E0724F"/>
    <w:rsid w:val="00E07F53"/>
    <w:rsid w:val="00E1031B"/>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2668"/>
    <w:rsid w:val="00E231EA"/>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DB7"/>
    <w:rsid w:val="00E40EEE"/>
    <w:rsid w:val="00E41710"/>
    <w:rsid w:val="00E419E6"/>
    <w:rsid w:val="00E41A69"/>
    <w:rsid w:val="00E41B66"/>
    <w:rsid w:val="00E41ED1"/>
    <w:rsid w:val="00E41FBC"/>
    <w:rsid w:val="00E42080"/>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F16"/>
    <w:rsid w:val="00E53737"/>
    <w:rsid w:val="00E53978"/>
    <w:rsid w:val="00E53A04"/>
    <w:rsid w:val="00E53C96"/>
    <w:rsid w:val="00E53CAA"/>
    <w:rsid w:val="00E5409D"/>
    <w:rsid w:val="00E541E8"/>
    <w:rsid w:val="00E5424E"/>
    <w:rsid w:val="00E54ADC"/>
    <w:rsid w:val="00E55104"/>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BCD"/>
    <w:rsid w:val="00E65C93"/>
    <w:rsid w:val="00E65F5C"/>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AA8"/>
    <w:rsid w:val="00E86AAE"/>
    <w:rsid w:val="00E86D06"/>
    <w:rsid w:val="00E87437"/>
    <w:rsid w:val="00E8751D"/>
    <w:rsid w:val="00E87895"/>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65B"/>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B"/>
    <w:rsid w:val="00EA3FB7"/>
    <w:rsid w:val="00EA404A"/>
    <w:rsid w:val="00EA46B5"/>
    <w:rsid w:val="00EA488E"/>
    <w:rsid w:val="00EA4989"/>
    <w:rsid w:val="00EA62C1"/>
    <w:rsid w:val="00EA65A3"/>
    <w:rsid w:val="00EA692D"/>
    <w:rsid w:val="00EA6E47"/>
    <w:rsid w:val="00EA7044"/>
    <w:rsid w:val="00EA7FEB"/>
    <w:rsid w:val="00EB0A2E"/>
    <w:rsid w:val="00EB0D87"/>
    <w:rsid w:val="00EB0D9B"/>
    <w:rsid w:val="00EB13EB"/>
    <w:rsid w:val="00EB17EF"/>
    <w:rsid w:val="00EB186A"/>
    <w:rsid w:val="00EB1B88"/>
    <w:rsid w:val="00EB1D7E"/>
    <w:rsid w:val="00EB1E87"/>
    <w:rsid w:val="00EB20A0"/>
    <w:rsid w:val="00EB2142"/>
    <w:rsid w:val="00EB263E"/>
    <w:rsid w:val="00EB26DE"/>
    <w:rsid w:val="00EB293D"/>
    <w:rsid w:val="00EB2C77"/>
    <w:rsid w:val="00EB3017"/>
    <w:rsid w:val="00EB353C"/>
    <w:rsid w:val="00EB397A"/>
    <w:rsid w:val="00EB3E5C"/>
    <w:rsid w:val="00EB41DC"/>
    <w:rsid w:val="00EB4342"/>
    <w:rsid w:val="00EB44FF"/>
    <w:rsid w:val="00EB46CD"/>
    <w:rsid w:val="00EB50D8"/>
    <w:rsid w:val="00EB54BA"/>
    <w:rsid w:val="00EB58C9"/>
    <w:rsid w:val="00EB5CD2"/>
    <w:rsid w:val="00EB5E60"/>
    <w:rsid w:val="00EB6158"/>
    <w:rsid w:val="00EB6392"/>
    <w:rsid w:val="00EB63A9"/>
    <w:rsid w:val="00EB661D"/>
    <w:rsid w:val="00EB72FC"/>
    <w:rsid w:val="00EB736E"/>
    <w:rsid w:val="00EB7CDD"/>
    <w:rsid w:val="00EB7D6D"/>
    <w:rsid w:val="00EB7F67"/>
    <w:rsid w:val="00EC119B"/>
    <w:rsid w:val="00EC12D9"/>
    <w:rsid w:val="00EC1362"/>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6741"/>
    <w:rsid w:val="00EC7553"/>
    <w:rsid w:val="00EC779F"/>
    <w:rsid w:val="00EC7B39"/>
    <w:rsid w:val="00EC7C96"/>
    <w:rsid w:val="00EC7E41"/>
    <w:rsid w:val="00EC7F43"/>
    <w:rsid w:val="00ED01D4"/>
    <w:rsid w:val="00ED0AD6"/>
    <w:rsid w:val="00ED0AE2"/>
    <w:rsid w:val="00ED0B47"/>
    <w:rsid w:val="00ED0E34"/>
    <w:rsid w:val="00ED0F33"/>
    <w:rsid w:val="00ED13CA"/>
    <w:rsid w:val="00ED15EA"/>
    <w:rsid w:val="00ED1B8E"/>
    <w:rsid w:val="00ED2A44"/>
    <w:rsid w:val="00ED2CD4"/>
    <w:rsid w:val="00ED2D76"/>
    <w:rsid w:val="00ED32B2"/>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C6C"/>
    <w:rsid w:val="00EE77A8"/>
    <w:rsid w:val="00EE7937"/>
    <w:rsid w:val="00EE7CA8"/>
    <w:rsid w:val="00EE7D33"/>
    <w:rsid w:val="00EE7EE8"/>
    <w:rsid w:val="00EF09CF"/>
    <w:rsid w:val="00EF0AB7"/>
    <w:rsid w:val="00EF0D6F"/>
    <w:rsid w:val="00EF124D"/>
    <w:rsid w:val="00EF15FE"/>
    <w:rsid w:val="00EF1E82"/>
    <w:rsid w:val="00EF2991"/>
    <w:rsid w:val="00EF2AC8"/>
    <w:rsid w:val="00EF2E81"/>
    <w:rsid w:val="00EF3060"/>
    <w:rsid w:val="00EF30A0"/>
    <w:rsid w:val="00EF3250"/>
    <w:rsid w:val="00EF32E7"/>
    <w:rsid w:val="00EF3437"/>
    <w:rsid w:val="00EF3858"/>
    <w:rsid w:val="00EF4355"/>
    <w:rsid w:val="00EF43DD"/>
    <w:rsid w:val="00EF44F6"/>
    <w:rsid w:val="00EF46A3"/>
    <w:rsid w:val="00EF47B5"/>
    <w:rsid w:val="00EF5341"/>
    <w:rsid w:val="00EF5557"/>
    <w:rsid w:val="00EF5610"/>
    <w:rsid w:val="00EF5654"/>
    <w:rsid w:val="00EF5ED1"/>
    <w:rsid w:val="00EF60B3"/>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6D2"/>
    <w:rsid w:val="00F057EB"/>
    <w:rsid w:val="00F0580E"/>
    <w:rsid w:val="00F058B9"/>
    <w:rsid w:val="00F05A4E"/>
    <w:rsid w:val="00F05DE3"/>
    <w:rsid w:val="00F05EA8"/>
    <w:rsid w:val="00F06008"/>
    <w:rsid w:val="00F063A5"/>
    <w:rsid w:val="00F0685B"/>
    <w:rsid w:val="00F06C55"/>
    <w:rsid w:val="00F0701E"/>
    <w:rsid w:val="00F07220"/>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9C"/>
    <w:rsid w:val="00F41CBB"/>
    <w:rsid w:val="00F42448"/>
    <w:rsid w:val="00F4245C"/>
    <w:rsid w:val="00F425E0"/>
    <w:rsid w:val="00F42FC4"/>
    <w:rsid w:val="00F43E31"/>
    <w:rsid w:val="00F43EA4"/>
    <w:rsid w:val="00F442EE"/>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557"/>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714D"/>
    <w:rsid w:val="00F973DD"/>
    <w:rsid w:val="00F97431"/>
    <w:rsid w:val="00F9756D"/>
    <w:rsid w:val="00F978D5"/>
    <w:rsid w:val="00F97E9C"/>
    <w:rsid w:val="00F97F68"/>
    <w:rsid w:val="00FA0167"/>
    <w:rsid w:val="00FA0171"/>
    <w:rsid w:val="00FA01CB"/>
    <w:rsid w:val="00FA02EE"/>
    <w:rsid w:val="00FA0D18"/>
    <w:rsid w:val="00FA14A9"/>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F07"/>
    <w:rsid w:val="00FB1068"/>
    <w:rsid w:val="00FB12A3"/>
    <w:rsid w:val="00FB1605"/>
    <w:rsid w:val="00FB1760"/>
    <w:rsid w:val="00FB1A5C"/>
    <w:rsid w:val="00FB1D47"/>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63"/>
    <w:rsid w:val="00FB7429"/>
    <w:rsid w:val="00FB7AA8"/>
    <w:rsid w:val="00FB7C98"/>
    <w:rsid w:val="00FB7F45"/>
    <w:rsid w:val="00FC0060"/>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531"/>
    <w:rsid w:val="00FE2BF3"/>
    <w:rsid w:val="00FE2C17"/>
    <w:rsid w:val="00FE3129"/>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1C"/>
    <w:rsid w:val="00FF2AE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28925</TotalTime>
  <Pages>1</Pages>
  <Words>46</Words>
  <Characters>266</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5696</cp:revision>
  <cp:lastPrinted>2009-02-06T05:36:00Z</cp:lastPrinted>
  <dcterms:created xsi:type="dcterms:W3CDTF">2016-09-19T15:12:00Z</dcterms:created>
  <dcterms:modified xsi:type="dcterms:W3CDTF">2017-02-17T16:53:00Z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