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F3A4D86" w:rsidR="00610EDD" w:rsidRPr="00923979" w:rsidRDefault="00923979" w:rsidP="00923979">
      <w:bookmarkStart w:id="0" w:name="_GoBack"/>
      <w:r>
        <w:rPr>
          <w:rFonts w:ascii="Verdana" w:hAnsi="Verdana"/>
          <w:b/>
          <w:bCs/>
          <w:color w:val="000000"/>
          <w:shd w:val="clear" w:color="auto" w:fill="FFFFFF"/>
        </w:rPr>
        <w:t>Антонюк Лариса Валентинівна. Формування готовності майбутніх вчителів фізико-математичних спеціальностей до навчально-дослідницької діяльності</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610EDD" w:rsidRPr="009239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52251" w14:textId="77777777" w:rsidR="00BF355B" w:rsidRDefault="00BF355B">
      <w:pPr>
        <w:spacing w:after="0" w:line="240" w:lineRule="auto"/>
      </w:pPr>
      <w:r>
        <w:separator/>
      </w:r>
    </w:p>
  </w:endnote>
  <w:endnote w:type="continuationSeparator" w:id="0">
    <w:p w14:paraId="787AF464" w14:textId="77777777" w:rsidR="00BF355B" w:rsidRDefault="00BF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3EFEE" w14:textId="77777777" w:rsidR="00BF355B" w:rsidRDefault="00BF355B">
      <w:pPr>
        <w:spacing w:after="0" w:line="240" w:lineRule="auto"/>
      </w:pPr>
      <w:r>
        <w:separator/>
      </w:r>
    </w:p>
  </w:footnote>
  <w:footnote w:type="continuationSeparator" w:id="0">
    <w:p w14:paraId="61E318C9" w14:textId="77777777" w:rsidR="00BF355B" w:rsidRDefault="00BF3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5B"/>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22069</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4407</cp:revision>
  <cp:lastPrinted>2009-02-06T05:36:00Z</cp:lastPrinted>
  <dcterms:created xsi:type="dcterms:W3CDTF">2016-09-19T15:12:00Z</dcterms:created>
  <dcterms:modified xsi:type="dcterms:W3CDTF">2017-01-27T16:03:00Z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