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0733E" w:rsidRDefault="0020733E" w:rsidP="0020733E">
      <w:pPr>
        <w:spacing w:line="270" w:lineRule="atLeast"/>
        <w:rPr>
          <w:rFonts w:ascii="Verdana" w:hAnsi="Verdana"/>
          <w:color w:val="000000"/>
          <w:sz w:val="18"/>
          <w:szCs w:val="18"/>
        </w:rPr>
      </w:pPr>
      <w:r>
        <w:rPr>
          <w:rFonts w:ascii="Verdana" w:hAnsi="Verdana"/>
          <w:color w:val="000000"/>
          <w:sz w:val="18"/>
          <w:szCs w:val="18"/>
          <w:shd w:val="clear" w:color="auto" w:fill="FFFFFF"/>
        </w:rPr>
        <w:t xml:space="preserve">Гуманизация исполнения наказания в виде лишения свободы в отношении осужденных женщин в </w:t>
      </w:r>
      <w:r w:rsidRPr="0020733E">
        <w:rPr>
          <w:rFonts w:ascii="Verdana" w:hAnsi="Verdana"/>
          <w:color w:val="000000"/>
          <w:sz w:val="18"/>
          <w:szCs w:val="18"/>
          <w:shd w:val="clear" w:color="auto" w:fill="FFFFFF"/>
        </w:rPr>
        <w:t>современных условиях</w:t>
      </w:r>
      <w:r w:rsidRPr="0020733E">
        <w:rPr>
          <w:rFonts w:ascii="Verdana" w:hAnsi="Verdana"/>
          <w:color w:val="000000"/>
          <w:sz w:val="18"/>
          <w:szCs w:val="18"/>
        </w:rPr>
        <w:br/>
      </w:r>
      <w:r>
        <w:rPr>
          <w:rFonts w:ascii="Verdana" w:hAnsi="Verdana"/>
          <w:color w:val="000000"/>
          <w:sz w:val="18"/>
          <w:szCs w:val="18"/>
        </w:rPr>
        <w:t>2011</w:t>
      </w:r>
    </w:p>
    <w:p w:rsidR="0020733E" w:rsidRDefault="0020733E" w:rsidP="0020733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0733E" w:rsidRDefault="0020733E" w:rsidP="0020733E">
      <w:pPr>
        <w:spacing w:line="270" w:lineRule="atLeast"/>
        <w:rPr>
          <w:rFonts w:ascii="Verdana" w:hAnsi="Verdana"/>
          <w:color w:val="000000"/>
          <w:sz w:val="18"/>
          <w:szCs w:val="18"/>
        </w:rPr>
      </w:pPr>
      <w:r>
        <w:rPr>
          <w:rFonts w:ascii="Verdana" w:hAnsi="Verdana"/>
          <w:color w:val="000000"/>
          <w:sz w:val="18"/>
          <w:szCs w:val="18"/>
        </w:rPr>
        <w:t>Иванова, Наталья Александровна</w:t>
      </w:r>
    </w:p>
    <w:p w:rsidR="0020733E" w:rsidRDefault="0020733E" w:rsidP="0020733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0733E" w:rsidRDefault="0020733E" w:rsidP="0020733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0733E" w:rsidRDefault="0020733E" w:rsidP="0020733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0733E" w:rsidRDefault="0020733E" w:rsidP="0020733E">
      <w:pPr>
        <w:spacing w:line="270" w:lineRule="atLeast"/>
        <w:rPr>
          <w:rFonts w:ascii="Verdana" w:hAnsi="Verdana"/>
          <w:color w:val="000000"/>
          <w:sz w:val="18"/>
          <w:szCs w:val="18"/>
        </w:rPr>
      </w:pPr>
      <w:r>
        <w:rPr>
          <w:rFonts w:ascii="Verdana" w:hAnsi="Verdana"/>
          <w:color w:val="000000"/>
          <w:sz w:val="18"/>
          <w:szCs w:val="18"/>
        </w:rPr>
        <w:t>Рязань</w:t>
      </w:r>
    </w:p>
    <w:p w:rsidR="0020733E" w:rsidRDefault="0020733E" w:rsidP="0020733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0733E" w:rsidRDefault="0020733E" w:rsidP="0020733E">
      <w:pPr>
        <w:spacing w:line="270" w:lineRule="atLeast"/>
        <w:rPr>
          <w:rFonts w:ascii="Verdana" w:hAnsi="Verdana"/>
          <w:color w:val="000000"/>
          <w:sz w:val="18"/>
          <w:szCs w:val="18"/>
        </w:rPr>
      </w:pPr>
      <w:r>
        <w:rPr>
          <w:rFonts w:ascii="Verdana" w:hAnsi="Verdana"/>
          <w:color w:val="000000"/>
          <w:sz w:val="18"/>
          <w:szCs w:val="18"/>
        </w:rPr>
        <w:t>12.00.08</w:t>
      </w:r>
    </w:p>
    <w:p w:rsidR="0020733E" w:rsidRDefault="0020733E" w:rsidP="0020733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0733E" w:rsidRDefault="0020733E" w:rsidP="0020733E">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20733E" w:rsidRDefault="0020733E" w:rsidP="0020733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0733E" w:rsidRDefault="0020733E" w:rsidP="0020733E">
      <w:pPr>
        <w:spacing w:line="270" w:lineRule="atLeast"/>
        <w:rPr>
          <w:rFonts w:ascii="Verdana" w:hAnsi="Verdana"/>
          <w:color w:val="000000"/>
          <w:sz w:val="18"/>
          <w:szCs w:val="18"/>
        </w:rPr>
      </w:pPr>
      <w:r>
        <w:rPr>
          <w:rFonts w:ascii="Verdana" w:hAnsi="Verdana"/>
          <w:color w:val="000000"/>
          <w:sz w:val="18"/>
          <w:szCs w:val="18"/>
        </w:rPr>
        <w:t>247</w:t>
      </w:r>
    </w:p>
    <w:p w:rsidR="0020733E" w:rsidRDefault="0020733E" w:rsidP="0020733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Иванова, Наталья Александровна</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Гуманистическая идея как концепция формирования и развития</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политики государства в отношении</w:t>
      </w:r>
      <w:r>
        <w:rPr>
          <w:rStyle w:val="WW8Num3z0"/>
          <w:rFonts w:ascii="Verdana" w:hAnsi="Verdana"/>
          <w:color w:val="000000"/>
          <w:sz w:val="18"/>
          <w:szCs w:val="18"/>
        </w:rPr>
        <w:t> </w:t>
      </w:r>
      <w:r>
        <w:rPr>
          <w:rStyle w:val="WW8Num4z0"/>
          <w:rFonts w:ascii="Verdana" w:hAnsi="Verdana"/>
          <w:color w:val="4682B4"/>
          <w:sz w:val="18"/>
          <w:szCs w:val="18"/>
        </w:rPr>
        <w:t>женщин</w:t>
      </w:r>
      <w:r>
        <w:rPr>
          <w:rFonts w:ascii="Verdana" w:hAnsi="Verdana"/>
          <w:color w:val="000000"/>
          <w:sz w:val="18"/>
          <w:szCs w:val="18"/>
        </w:rPr>
        <w:t>.</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Эволюция философско-правовой мыслю в контексте гуманизации уголовного наказания.14е</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Формирование, развитие и современные тенденции' пенитенциарной политики государства в</w:t>
      </w:r>
      <w:r>
        <w:rPr>
          <w:rStyle w:val="WW8Num3z0"/>
          <w:rFonts w:ascii="Verdana" w:hAnsi="Verdana"/>
          <w:color w:val="000000"/>
          <w:sz w:val="18"/>
          <w:szCs w:val="18"/>
        </w:rPr>
        <w:t> </w:t>
      </w:r>
      <w:r>
        <w:rPr>
          <w:rStyle w:val="WW8Num4z0"/>
          <w:rFonts w:ascii="Verdana" w:hAnsi="Verdana"/>
          <w:color w:val="4682B4"/>
          <w:sz w:val="18"/>
          <w:szCs w:val="18"/>
        </w:rPr>
        <w:t>отношении</w:t>
      </w:r>
      <w:r>
        <w:rPr>
          <w:rStyle w:val="WW8Num3z0"/>
          <w:rFonts w:ascii="Verdana" w:hAnsi="Verdana"/>
          <w:color w:val="000000"/>
          <w:sz w:val="18"/>
          <w:szCs w:val="18"/>
        </w:rPr>
        <w:t> </w:t>
      </w:r>
      <w:r>
        <w:rPr>
          <w:rFonts w:ascii="Verdana" w:hAnsi="Verdana"/>
          <w:color w:val="000000"/>
          <w:sz w:val="18"/>
          <w:szCs w:val="18"/>
        </w:rPr>
        <w:t>женщин: отечественный и зарубежный опыт.</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Международно-правовые стандарты обращения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как алгоритм гуманизации отечественного уголовно-исполнительного законодательства</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Реализация положений пенитенциарной политики в целях гуманизации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лишения свободы в отношении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женщин</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правового регулирования исполнения</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в исправительных учреждениях (колониях) в отношении женщин.</w:t>
      </w:r>
    </w:p>
    <w:p w:rsidR="0020733E" w:rsidRDefault="0020733E" w:rsidP="0020733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"Гуманизация исполнения наказания в виде лишения свободы в отношении осужденных женщин в современных условиях"</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В настоящее время в России реализуется целый комплекс правовых реформ, направленных на совершенствование и развитие отечественной уголовно-исполнительной системы, создание принципиально новых видов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оптимизацию* взаимосвязи с государственными органами и институтами гражданского общества. Важнейшая роль в этом процессе отводится принятой Концепции развития уголовно-исполнительной системы Российской Федерации до 2020 года, среди целей которой повышение эффективности всей работы учреждений и органов, исполняющих</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до уровня европейских стандартов обращения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и потребностей общественного развития, гуманизация условий содержания лиц, заключенных под</w:t>
      </w:r>
      <w:r>
        <w:rPr>
          <w:rStyle w:val="WW8Num3z0"/>
          <w:rFonts w:ascii="Verdana" w:hAnsi="Verdana"/>
          <w:color w:val="000000"/>
          <w:sz w:val="18"/>
          <w:szCs w:val="18"/>
        </w:rPr>
        <w:t> </w:t>
      </w:r>
      <w:r>
        <w:rPr>
          <w:rStyle w:val="WW8Num4z0"/>
          <w:rFonts w:ascii="Verdana" w:hAnsi="Verdana"/>
          <w:color w:val="4682B4"/>
          <w:sz w:val="18"/>
          <w:szCs w:val="18"/>
        </w:rPr>
        <w:t>стражу</w:t>
      </w:r>
      <w:r>
        <w:rPr>
          <w:rFonts w:ascii="Verdana" w:hAnsi="Verdana"/>
          <w:color w:val="000000"/>
          <w:sz w:val="18"/>
          <w:szCs w:val="18"/>
        </w:rPr>
        <w:t>, и лиц, отбывающих наказание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сокращение рецидива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лицами, отбывшими наказание в виде лишения- &gt;</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а также повышение гарантий соблюдения их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Особую значимость современный этап развития уголовно-исполнительной системы приобретает в отношении женщин,</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в виде лишения свободы.</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статистическим данным, количество женщин, впервые отбывающих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исправительных учреждениях, и количество женщин, которые ранее</w:t>
      </w:r>
      <w:r>
        <w:rPr>
          <w:rStyle w:val="WW8Num3z0"/>
          <w:rFonts w:ascii="Verdana" w:hAnsi="Verdana"/>
          <w:color w:val="000000"/>
          <w:sz w:val="18"/>
          <w:szCs w:val="18"/>
        </w:rPr>
        <w:t> </w:t>
      </w:r>
      <w:r>
        <w:rPr>
          <w:rStyle w:val="WW8Num4z0"/>
          <w:rFonts w:ascii="Verdana" w:hAnsi="Verdana"/>
          <w:color w:val="4682B4"/>
          <w:sz w:val="18"/>
          <w:szCs w:val="18"/>
        </w:rPr>
        <w:t>отбывали</w:t>
      </w:r>
      <w:r>
        <w:rPr>
          <w:rStyle w:val="WW8Num3z0"/>
          <w:rFonts w:ascii="Verdana" w:hAnsi="Verdana"/>
          <w:color w:val="000000"/>
          <w:sz w:val="18"/>
          <w:szCs w:val="18"/>
        </w:rPr>
        <w:t> </w:t>
      </w:r>
      <w:r>
        <w:rPr>
          <w:rFonts w:ascii="Verdana" w:hAnsi="Verdana"/>
          <w:color w:val="000000"/>
          <w:sz w:val="18"/>
          <w:szCs w:val="18"/>
        </w:rPr>
        <w:t>наказание в местах лишения свободы, за 2006-2010 годы возросло более чем на 27,3%. При этом анализ</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 xml:space="preserve">практики среди осужденных женщин, отбывающих наказание в Дальневосточном федеральном округе, в 2010 г. показывает, что к 27% (от общего числа </w:t>
      </w:r>
      <w:r>
        <w:rPr>
          <w:rFonts w:ascii="Verdana" w:hAnsi="Verdana"/>
          <w:color w:val="000000"/>
          <w:sz w:val="18"/>
          <w:szCs w:val="18"/>
        </w:rPr>
        <w:lastRenderedPageBreak/>
        <w:t>содержащихся в колониях) применялись меры</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взыскания, причем к половине нарушительниц от 2 до 10 раз, что вызывает особую тревогу.</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данные свидетельствуют о том, что существующая система организации процесса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основанная на принципе гуманизма, в настоящее время работает недостаточно эффективно. Наличие высокого уровня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среди женщин, освобожденных из мест лишения свободы, и большого количества</w:t>
      </w:r>
      <w:r>
        <w:rPr>
          <w:rStyle w:val="WW8Num4z0"/>
          <w:rFonts w:ascii="Verdana" w:hAnsi="Verdana"/>
          <w:color w:val="4682B4"/>
          <w:sz w:val="18"/>
          <w:szCs w:val="18"/>
        </w:rPr>
        <w:t>правонарушителей</w:t>
      </w:r>
      <w:r>
        <w:rPr>
          <w:rFonts w:ascii="Verdana" w:hAnsi="Verdana"/>
          <w:color w:val="000000"/>
          <w:sz w:val="18"/>
          <w:szCs w:val="18"/>
        </w:rPr>
        <w:t>, находящихся в местах лишения свободы, указывают на существование противоречий в целевом назначении исправительных учреждений, а также низкую результативность, социальной адаптации и ресоциализации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женщин.</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одной из важнейших общественных задач, стоящих перед современной*пенитенциарной системой России, является проведение эффективной созидательной работы, направленной на улучшение условий</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смягчение режима содержания женщин в исправительных учреждениях, защиту их личных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Учет личностных,</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Fonts w:ascii="Verdana" w:hAnsi="Verdana"/>
          <w:color w:val="000000"/>
          <w:sz w:val="18"/>
          <w:szCs w:val="18"/>
        </w:rPr>
        <w:t>, психологических, пенитенциарных и иных особенностей осужденных женщин будет способствовать достижению целей уголовного и уголовно-исполнительного законодательства Российской Федерации.</w:t>
      </w:r>
    </w:p>
    <w:p w:rsidR="0020733E" w:rsidRDefault="0020733E" w:rsidP="002073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сложность и многоплановость проблемы исполнения наказания в виде лишения свободы в отношении осужденных женщин, ее недостаточная современная теоретическая разработанность, имеющиеся противоречия в правовом регулировании данных общественных отношений обусловливают актуальность темы исследования и определяют необходимость ее системного изучения.</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Проблема гуманизации исполнения наказания в отношении осужденных женщин является далеко не новой в юридической науке и практике. Отдельных аспектов изучаемой проблематики касались в своих трудах такие ученые, как Г.А.</w:t>
      </w:r>
      <w:r>
        <w:rPr>
          <w:rStyle w:val="WW8Num3z0"/>
          <w:rFonts w:ascii="Verdana" w:hAnsi="Verdana"/>
          <w:color w:val="000000"/>
          <w:sz w:val="18"/>
          <w:szCs w:val="18"/>
        </w:rPr>
        <w:t> </w:t>
      </w:r>
      <w:r>
        <w:rPr>
          <w:rStyle w:val="WW8Num4z0"/>
          <w:rFonts w:ascii="Verdana" w:hAnsi="Verdana"/>
          <w:color w:val="4682B4"/>
          <w:sz w:val="18"/>
          <w:szCs w:val="18"/>
        </w:rPr>
        <w:t>Аванесов</w:t>
      </w:r>
      <w:r>
        <w:rPr>
          <w:rFonts w:ascii="Verdana" w:hAnsi="Verdana"/>
          <w:color w:val="000000"/>
          <w:sz w:val="18"/>
          <w:szCs w:val="18"/>
        </w:rPr>
        <w:t>, Ю.М. Антонян, Н.В. Васильева, Т.Н.</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А.Я. Гришко, А.И. Долгова, З.С.</w:t>
      </w:r>
      <w:r>
        <w:rPr>
          <w:rStyle w:val="WW8Num4z0"/>
          <w:rFonts w:ascii="Verdana" w:hAnsi="Verdana"/>
          <w:color w:val="4682B4"/>
          <w:sz w:val="18"/>
          <w:szCs w:val="18"/>
        </w:rPr>
        <w:t>Зарипов</w:t>
      </w:r>
      <w:r>
        <w:rPr>
          <w:rFonts w:ascii="Verdana" w:hAnsi="Verdana"/>
          <w:color w:val="000000"/>
          <w:sz w:val="18"/>
          <w:szCs w:val="18"/>
        </w:rPr>
        <w:t>, Ю.А. Кашуба, В.А. Квашис, С.Г.</w:t>
      </w:r>
      <w:r>
        <w:rPr>
          <w:rStyle w:val="WW8Num3z0"/>
          <w:rFonts w:ascii="Verdana" w:hAnsi="Verdana"/>
          <w:color w:val="000000"/>
          <w:sz w:val="18"/>
          <w:szCs w:val="18"/>
        </w:rPr>
        <w:t> </w:t>
      </w:r>
      <w:r>
        <w:rPr>
          <w:rStyle w:val="WW8Num4z0"/>
          <w:rFonts w:ascii="Verdana" w:hAnsi="Verdana"/>
          <w:color w:val="4682B4"/>
          <w:sz w:val="18"/>
          <w:szCs w:val="18"/>
        </w:rPr>
        <w:t>Келина</w:t>
      </w:r>
      <w:r>
        <w:rPr>
          <w:rFonts w:ascii="Verdana" w:hAnsi="Verdana"/>
          <w:color w:val="000000"/>
          <w:sz w:val="18"/>
          <w:szCs w:val="18"/>
        </w:rPr>
        <w:t>, М.И. Ковалев, В.И. Комиссаров,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Н.Ф. Кузнецова, И.Э. Звечаровский, А.И.</w:t>
      </w:r>
      <w:r>
        <w:rPr>
          <w:rStyle w:val="WW8Num3z0"/>
          <w:rFonts w:ascii="Verdana" w:hAnsi="Verdana"/>
          <w:color w:val="000000"/>
          <w:sz w:val="18"/>
          <w:szCs w:val="18"/>
        </w:rPr>
        <w:t> </w:t>
      </w:r>
      <w:r>
        <w:rPr>
          <w:rStyle w:val="WW8Num4z0"/>
          <w:rFonts w:ascii="Verdana" w:hAnsi="Verdana"/>
          <w:color w:val="4682B4"/>
          <w:sz w:val="18"/>
          <w:szCs w:val="18"/>
        </w:rPr>
        <w:t>Зубков</w:t>
      </w:r>
      <w:r>
        <w:rPr>
          <w:rFonts w:ascii="Verdana" w:hAnsi="Verdana"/>
          <w:color w:val="000000"/>
          <w:sz w:val="18"/>
          <w:szCs w:val="18"/>
        </w:rPr>
        <w:t>, В.В. Мальцев, A.C. Михлин, М.П.</w:t>
      </w:r>
      <w:r>
        <w:rPr>
          <w:rStyle w:val="WW8Num3z0"/>
          <w:rFonts w:ascii="Verdana" w:hAnsi="Verdana"/>
          <w:color w:val="000000"/>
          <w:sz w:val="18"/>
          <w:szCs w:val="18"/>
        </w:rPr>
        <w:t> </w:t>
      </w:r>
      <w:r>
        <w:rPr>
          <w:rStyle w:val="WW8Num4z0"/>
          <w:rFonts w:ascii="Verdana" w:hAnsi="Verdana"/>
          <w:color w:val="4682B4"/>
          <w:sz w:val="18"/>
          <w:szCs w:val="18"/>
        </w:rPr>
        <w:t>Мелентьев</w:t>
      </w:r>
      <w:r>
        <w:rPr>
          <w:rFonts w:ascii="Verdana" w:hAnsi="Verdana"/>
          <w:color w:val="000000"/>
          <w:sz w:val="18"/>
          <w:szCs w:val="18"/>
        </w:rPr>
        <w:t>, A.B. Наумов, В.В. Похмелкин, Л.П.</w:t>
      </w:r>
      <w:r>
        <w:rPr>
          <w:rStyle w:val="WW8Num3z0"/>
          <w:rFonts w:ascii="Verdana" w:hAnsi="Verdana"/>
          <w:color w:val="000000"/>
          <w:sz w:val="18"/>
          <w:szCs w:val="18"/>
        </w:rPr>
        <w:t> </w:t>
      </w:r>
      <w:r>
        <w:rPr>
          <w:rStyle w:val="WW8Num4z0"/>
          <w:rFonts w:ascii="Verdana" w:hAnsi="Verdana"/>
          <w:color w:val="4682B4"/>
          <w:sz w:val="18"/>
          <w:szCs w:val="18"/>
        </w:rPr>
        <w:t>Рассказов</w:t>
      </w:r>
      <w:r>
        <w:rPr>
          <w:rFonts w:ascii="Verdana" w:hAnsi="Verdana"/>
          <w:color w:val="000000"/>
          <w:sz w:val="18"/>
          <w:szCs w:val="18"/>
        </w:rPr>
        <w:t>, Э.А.Саркисова, В.И. Селиверстов, Е.В.</w:t>
      </w:r>
      <w:r>
        <w:rPr>
          <w:rStyle w:val="WW8Num3z0"/>
          <w:rFonts w:ascii="Verdana" w:hAnsi="Verdana"/>
          <w:color w:val="000000"/>
          <w:sz w:val="18"/>
          <w:szCs w:val="18"/>
        </w:rPr>
        <w:t> </w:t>
      </w:r>
      <w:r>
        <w:rPr>
          <w:rStyle w:val="WW8Num4z0"/>
          <w:rFonts w:ascii="Verdana" w:hAnsi="Verdana"/>
          <w:color w:val="4682B4"/>
          <w:sz w:val="18"/>
          <w:szCs w:val="18"/>
        </w:rPr>
        <w:t>Середа</w:t>
      </w:r>
      <w:r>
        <w:rPr>
          <w:rFonts w:ascii="Verdana" w:hAnsi="Verdana"/>
          <w:color w:val="000000"/>
          <w:sz w:val="18"/>
          <w:szCs w:val="18"/>
        </w:rPr>
        <w:t>, А.Ф. Сизый,</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М.С.</w:t>
      </w:r>
      <w:r>
        <w:rPr>
          <w:rStyle w:val="WW8Num3z0"/>
          <w:rFonts w:ascii="Verdana" w:hAnsi="Verdana"/>
          <w:color w:val="000000"/>
          <w:sz w:val="18"/>
          <w:szCs w:val="18"/>
        </w:rPr>
        <w:t> </w:t>
      </w:r>
      <w:r>
        <w:rPr>
          <w:rStyle w:val="WW8Num4z0"/>
          <w:rFonts w:ascii="Verdana" w:hAnsi="Verdana"/>
          <w:color w:val="4682B4"/>
          <w:sz w:val="18"/>
          <w:szCs w:val="18"/>
        </w:rPr>
        <w:t>Строгович</w:t>
      </w:r>
      <w:r>
        <w:rPr>
          <w:rFonts w:ascii="Verdana" w:hAnsi="Verdana"/>
          <w:color w:val="000000"/>
          <w:sz w:val="18"/>
          <w:szCs w:val="18"/>
        </w:rPr>
        <w:t>, Н.А. Стручков, И.В. Упоров, В.А.</w:t>
      </w:r>
      <w:r>
        <w:rPr>
          <w:rStyle w:val="WW8Num3z0"/>
          <w:rFonts w:ascii="Verdana" w:hAnsi="Verdana"/>
          <w:color w:val="000000"/>
          <w:sz w:val="18"/>
          <w:szCs w:val="18"/>
        </w:rPr>
        <w:t> </w:t>
      </w:r>
      <w:r>
        <w:rPr>
          <w:rStyle w:val="WW8Num4z0"/>
          <w:rFonts w:ascii="Verdana" w:hAnsi="Verdana"/>
          <w:color w:val="4682B4"/>
          <w:sz w:val="18"/>
          <w:szCs w:val="18"/>
        </w:rPr>
        <w:t>Уткин</w:t>
      </w:r>
      <w:r>
        <w:rPr>
          <w:rFonts w:ascii="Verdana" w:hAnsi="Verdana"/>
          <w:color w:val="000000"/>
          <w:sz w:val="18"/>
          <w:szCs w:val="18"/>
        </w:rPr>
        <w:t>, О.В. Филимонов, И.В. Шмаров, В.Е.</w:t>
      </w:r>
      <w:r>
        <w:rPr>
          <w:rStyle w:val="WW8Num3z0"/>
          <w:rFonts w:ascii="Verdana" w:hAnsi="Verdana"/>
          <w:color w:val="000000"/>
          <w:sz w:val="18"/>
          <w:szCs w:val="18"/>
        </w:rPr>
        <w:t> </w:t>
      </w:r>
      <w:r>
        <w:rPr>
          <w:rStyle w:val="WW8Num4z0"/>
          <w:rFonts w:ascii="Verdana" w:hAnsi="Verdana"/>
          <w:color w:val="4682B4"/>
          <w:sz w:val="18"/>
          <w:szCs w:val="18"/>
        </w:rPr>
        <w:t>Южанин</w:t>
      </w:r>
      <w:r>
        <w:rPr>
          <w:rStyle w:val="WW8Num3z0"/>
          <w:rFonts w:ascii="Verdana" w:hAnsi="Verdana"/>
          <w:color w:val="000000"/>
          <w:sz w:val="18"/>
          <w:szCs w:val="18"/>
        </w:rPr>
        <w:t> </w:t>
      </w:r>
      <w:r>
        <w:rPr>
          <w:rFonts w:ascii="Verdana" w:hAnsi="Verdana"/>
          <w:color w:val="000000"/>
          <w:sz w:val="18"/>
          <w:szCs w:val="18"/>
        </w:rPr>
        <w:t>и др.</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авторов, непосредственно исследовавших вопросы, связанные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наказания в отношении осужденных женщин, необходимо отметить научные изыскания Е.В. Середы «Теоретические и прикладные проблемы применения наказания в виде лишения свободы в отношении женщин и их социальная«</w:t>
      </w:r>
      <w:r>
        <w:rPr>
          <w:rStyle w:val="WW8Num3z0"/>
          <w:rFonts w:ascii="Verdana" w:hAnsi="Verdana"/>
          <w:color w:val="4682B4"/>
          <w:sz w:val="18"/>
          <w:szCs w:val="18"/>
        </w:rPr>
        <w:t> </w:t>
      </w:r>
      <w:r>
        <w:rPr>
          <w:rStyle w:val="WW8Num4z0"/>
          <w:rFonts w:ascii="Verdana" w:hAnsi="Verdana"/>
          <w:color w:val="4682B4"/>
          <w:sz w:val="18"/>
          <w:szCs w:val="18"/>
        </w:rPr>
        <w:t>реабилитация</w:t>
      </w:r>
      <w:r>
        <w:rPr>
          <w:rFonts w:ascii="Verdana" w:hAnsi="Verdana"/>
          <w:color w:val="000000"/>
          <w:sz w:val="18"/>
          <w:szCs w:val="18"/>
        </w:rPr>
        <w:t>» (2000), Т.Н.</w:t>
      </w:r>
      <w:r>
        <w:rPr>
          <w:rStyle w:val="WW8Num3z0"/>
          <w:rFonts w:ascii="Verdana" w:hAnsi="Verdana"/>
          <w:color w:val="000000"/>
          <w:sz w:val="18"/>
          <w:szCs w:val="18"/>
        </w:rPr>
        <w:t> </w:t>
      </w:r>
      <w:r>
        <w:rPr>
          <w:rStyle w:val="WW8Num4z0"/>
          <w:rFonts w:ascii="Verdana" w:hAnsi="Verdana"/>
          <w:color w:val="4682B4"/>
          <w:sz w:val="18"/>
          <w:szCs w:val="18"/>
        </w:rPr>
        <w:t>Волковой</w:t>
      </w:r>
      <w:r>
        <w:rPr>
          <w:rFonts w:ascii="Verdana" w:hAnsi="Verdana"/>
          <w:color w:val="000000"/>
          <w:sz w:val="18"/>
          <w:szCs w:val="18"/>
        </w:rPr>
        <w:t>- «Криминологические и правовые проблемы-женской преступности в современной России» (2001), Л.И.</w:t>
      </w:r>
      <w:r>
        <w:rPr>
          <w:rStyle w:val="WW8Num3z0"/>
          <w:rFonts w:ascii="Verdana" w:hAnsi="Verdana"/>
          <w:color w:val="000000"/>
          <w:sz w:val="18"/>
          <w:szCs w:val="18"/>
        </w:rPr>
        <w:t> </w:t>
      </w:r>
      <w:r>
        <w:rPr>
          <w:rStyle w:val="WW8Num4z0"/>
          <w:rFonts w:ascii="Verdana" w:hAnsi="Verdana"/>
          <w:color w:val="4682B4"/>
          <w:sz w:val="18"/>
          <w:szCs w:val="18"/>
        </w:rPr>
        <w:t>Разбириной</w:t>
      </w:r>
      <w:r>
        <w:rPr>
          <w:rStyle w:val="WW8Num3z0"/>
          <w:rFonts w:ascii="Verdana" w:hAnsi="Verdana"/>
          <w:color w:val="000000"/>
          <w:sz w:val="18"/>
          <w:szCs w:val="18"/>
        </w:rPr>
        <w:t> </w:t>
      </w:r>
      <w:r>
        <w:rPr>
          <w:rFonts w:ascii="Verdana" w:hAnsi="Verdana"/>
          <w:color w:val="000000"/>
          <w:sz w:val="18"/>
          <w:szCs w:val="18"/>
        </w:rPr>
        <w:t>«Исполнение наказания в отношении осужденных женщин в исправительных колониях общего режима (правовой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 (1999), В.А. Сушко «Совершенствование условий и порядка отбывания наказания в виде лишения свободы осужденными женщинами» (1994) и др.</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считать проблему теоретических и практических разработок заявленной темы исчерпанной и удовлетворительно решенной пока нельзя. Постоянное развитие общества ставит перед современными учеными-пенитенциа-ристами новые вопросы, требующие как теоретического осмысления, так и практического воплощения. На сегодняшний день требуется изучение на монографическом уровне совокупности вопросов гуманизации исполнения и отбывания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в исправительных учреждениях для осужденных женщин, в том числе с учетом взаимодействия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w:t>
      </w:r>
    </w:p>
    <w:p w:rsidR="0020733E" w:rsidRDefault="0020733E" w:rsidP="002073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диссертационной работы является исследование проблем гуманизации исполнения наказания в виде лишения свободы в отношении осужденных женщин, разработка на этой основе предложений и рекомендаций, направленных на совершенствование уголовно-исполнительного законодательства в период его активного реформирования и практики его применения.</w:t>
      </w:r>
    </w:p>
    <w:p w:rsidR="0020733E" w:rsidRDefault="0020733E" w:rsidP="002073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были решены следующие задачи:</w:t>
      </w:r>
    </w:p>
    <w:p w:rsidR="0020733E" w:rsidRDefault="0020733E" w:rsidP="002073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исследованы основные этапы эволюции философской и правовой мысли в контексте гуманизации уголовного наказания, регламентирующие вопросы исполнения и отбывания уголовного наказания в виде лишения- свободы;</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рассмотрены основные этапы становления и развития</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политики государства в отношении^ женщин;</w:t>
      </w:r>
    </w:p>
    <w:p w:rsidR="0020733E" w:rsidRDefault="0020733E" w:rsidP="002073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проанализированы международно-правовые акты, регулирующие вопросы обращения с осужденными вообще и с осужденными женщинами в частности;</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изучены</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и пенитенциарная характеристики осужденных женщин, отбывающих</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w:t>
      </w:r>
    </w:p>
    <w:p w:rsidR="0020733E" w:rsidRDefault="0020733E" w:rsidP="002073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раскрыты, особенности гуманизации исполнения и отбывания наказаний в виде лишения свободы в отношении женщин;</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выявлены основные противоречия в деятельности исправительных учреждений через призму рецидивной преступности и состояние</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исправительных учреждениях;</w:t>
      </w:r>
    </w:p>
    <w:p w:rsidR="0020733E" w:rsidRDefault="0020733E" w:rsidP="002073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разработаны рекомендации по оптимизации процесса исполнения и отбывания наказаний в виде лишения свободы в отношении женщин с точки зрения его дальнейшей гуманизации;</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обоснованы наиболее оптимальные формы и методы</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воздействия в отношении осужденных женщин с приоритетом вопросов организации трудовой деятельности и воспитательного процесса.</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составляют общественные отношения,</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уголовного и уголовно-исполнительного права, возникающие по поводу исполнения наказания в виде лишения свободы в отношении осужденных женщин.</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международно-правовые стандарты обращения с осужденными; нормы уголовно-правового комплекса, регламентирующие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лишения свободы в отношении женщин; правила функционирования исправительных учреждений для осужденных женщин; основные направления гуманизации и оптимизации исполнения и отбывания наказаний; криминологическая и</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характеристика женщин, содержащихся в исправительных учреждениях.</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методика1 исследования.,Методологическую основу диссертационного исследования составил диалектический метод научного познания, а также</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историко-правово^ (при рассмотрении вопросов эволюции уголовного наказания в отношении женщин и его закрепления в ранее действовавшем отечественном уголовно-исполнительном законодательстве), сравнительно-правовой (при изучении отечественного и зарубежного</w:t>
      </w:r>
      <w:r>
        <w:rPr>
          <w:rStyle w:val="WW8Num3z0"/>
          <w:rFonts w:ascii="Verdana" w:hAnsi="Verdana"/>
          <w:color w:val="000000"/>
          <w:sz w:val="18"/>
          <w:szCs w:val="18"/>
        </w:rPr>
        <w:t> </w:t>
      </w:r>
      <w:r>
        <w:rPr>
          <w:rStyle w:val="WW8Num4z0"/>
          <w:rFonts w:ascii="Verdana" w:hAnsi="Verdana"/>
          <w:color w:val="4682B4"/>
          <w:sz w:val="18"/>
          <w:szCs w:val="18"/>
        </w:rPr>
        <w:t>пенитенциарного</w:t>
      </w:r>
      <w:r>
        <w:rPr>
          <w:rStyle w:val="WW8Num3z0"/>
          <w:rFonts w:ascii="Verdana" w:hAnsi="Verdana"/>
          <w:color w:val="000000"/>
          <w:sz w:val="18"/>
          <w:szCs w:val="18"/>
        </w:rPr>
        <w:t> </w:t>
      </w:r>
      <w:r>
        <w:rPr>
          <w:rFonts w:ascii="Verdana" w:hAnsi="Verdana"/>
          <w:color w:val="000000"/>
          <w:sz w:val="18"/>
          <w:szCs w:val="18"/>
        </w:rPr>
        <w:t>законодательства, в части гуманизации исполнения лишения свободы в отношении женщин), формально-логический и системно-структурный (при установлении признаков и наиболее существенных черт мотива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осужденными женщинами, соотношения мотивов и целей</w:t>
      </w:r>
      <w:r>
        <w:rPr>
          <w:rStyle w:val="WW8Num3z0"/>
          <w:rFonts w:ascii="Verdana" w:hAnsi="Verdana"/>
          <w:color w:val="000000"/>
          <w:sz w:val="18"/>
          <w:szCs w:val="18"/>
        </w:rPr>
        <w:t> </w:t>
      </w:r>
      <w:r>
        <w:rPr>
          <w:rStyle w:val="WW8Num4z0"/>
          <w:rFonts w:ascii="Verdana" w:hAnsi="Verdana"/>
          <w:color w:val="4682B4"/>
          <w:sz w:val="18"/>
          <w:szCs w:val="18"/>
        </w:rPr>
        <w:t>посткриминального</w:t>
      </w:r>
      <w:r>
        <w:rPr>
          <w:rStyle w:val="WW8Num3z0"/>
          <w:rFonts w:ascii="Verdana" w:hAnsi="Verdana"/>
          <w:color w:val="000000"/>
          <w:sz w:val="18"/>
          <w:szCs w:val="18"/>
        </w:rPr>
        <w:t> </w:t>
      </w:r>
      <w:r>
        <w:rPr>
          <w:rFonts w:ascii="Verdana" w:hAnsi="Verdana"/>
          <w:color w:val="000000"/>
          <w:sz w:val="18"/>
          <w:szCs w:val="18"/>
        </w:rPr>
        <w:t>поведения) и статистический (при проведении опроса сотрудников</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осужденных женщин, изучении уголовных и личных дел).</w:t>
      </w:r>
    </w:p>
    <w:p w:rsidR="0020733E" w:rsidRDefault="0020733E" w:rsidP="002073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изучении понятий и разработке авторских предложений применялись общепринятые категории формальной логики, требования лингвистики и орфографии.</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При формулировании теоретических положений и практических выводов использовались труды-ученых в области теоретической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уголовного, уголовно-исполнительного и уголовно-процессуального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социологии, психологии, а также иная литература по исследуемой проблеме.</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диссертационного исследования составили международно-правовые акты, регламентирующие порядок исполнения и отбывания уголовных наказаний,</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Уголовный, Уголовно-процессуальный и Уголовно-исполнительный</w:t>
      </w:r>
      <w:r>
        <w:rPr>
          <w:rStyle w:val="WW8Num3z0"/>
          <w:rFonts w:ascii="Verdana" w:hAnsi="Verdana"/>
          <w:color w:val="000000"/>
          <w:sz w:val="18"/>
          <w:szCs w:val="18"/>
        </w:rPr>
        <w:t> </w:t>
      </w:r>
      <w:r>
        <w:rPr>
          <w:rStyle w:val="WW8Num4z0"/>
          <w:rFonts w:ascii="Verdana" w:hAnsi="Verdana"/>
          <w:color w:val="4682B4"/>
          <w:sz w:val="18"/>
          <w:szCs w:val="18"/>
        </w:rPr>
        <w:t>кодексы</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иные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ведомственные правовые акты.</w:t>
      </w:r>
    </w:p>
    <w:p w:rsidR="0020733E" w:rsidRDefault="0020733E" w:rsidP="002073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&lt; новизна исследования заключается в том, что данная работа является1 одним из первых монографических исследований проблем гуманизации' исполнения наказания в виде лишения, свободы в&lt; отношении осужденных женщин, в, современных условиях развития уголовно-</w:t>
      </w:r>
      <w:r>
        <w:rPr>
          <w:rFonts w:ascii="Verdana" w:hAnsi="Verdana"/>
          <w:color w:val="000000"/>
          <w:sz w:val="18"/>
          <w:szCs w:val="18"/>
        </w:rPr>
        <w:lastRenderedPageBreak/>
        <w:t>исполнительной» системы Российской'Федерации. Содержащиеся в нем предложения и. выводы базируются на принципиально новой пенитенциарной' политике нашего государства.</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Новой является обоснованная автором совокупность предложений по совершенствованию нормативно-правовой базы в части дальнейшей гуманизации исполнения наказания в виде лишения свободы в отношении осужденных женщин, касающихся снятия ограничений на ежемесячное расходование денежных средств, имеющихся на лицевых счетах осужденных женщин; для, приобретения продуктов питания и предметов первой необходимости, на краткосрочные и длительные свидания (с учетом требованийфежима и коммунально-бытовых возможностей колонии) женщинам, находящимся в состоянии беременности или имеющим при себе</w:t>
      </w:r>
      <w:r>
        <w:rPr>
          <w:rStyle w:val="WW8Num3z0"/>
          <w:rFonts w:ascii="Verdana" w:hAnsi="Verdana"/>
          <w:color w:val="000000"/>
          <w:sz w:val="18"/>
          <w:szCs w:val="18"/>
        </w:rPr>
        <w:t> </w:t>
      </w:r>
      <w:r>
        <w:rPr>
          <w:rStyle w:val="WW8Num4z0"/>
          <w:rFonts w:ascii="Verdana" w:hAnsi="Verdana"/>
          <w:color w:val="4682B4"/>
          <w:sz w:val="18"/>
          <w:szCs w:val="18"/>
        </w:rPr>
        <w:t>малолетних</w:t>
      </w:r>
      <w:r>
        <w:rPr>
          <w:rStyle w:val="WW8Num3z0"/>
          <w:rFonts w:ascii="Verdana" w:hAnsi="Verdana"/>
          <w:color w:val="000000"/>
          <w:sz w:val="18"/>
          <w:szCs w:val="18"/>
        </w:rPr>
        <w:t> </w:t>
      </w:r>
      <w:r>
        <w:rPr>
          <w:rFonts w:ascii="Verdana" w:hAnsi="Verdana"/>
          <w:color w:val="000000"/>
          <w:sz w:val="18"/>
          <w:szCs w:val="18"/>
        </w:rPr>
        <w:t>детей; а также, увеличения максимально допустимого количество свиданий в течение года</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женщинам в зависимости от условий содержания, стимулирования труда осужденных женщин и повышения их доходов.</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Критерию новизны отвечают содержащиеся в работе предложения относительно устранения на организационно-правовом уровне выявленных недостатков в деятельности самодеятельных организаций осужденных женщин, отбывающих уголовное наказание в виде лишения свободы, необходимости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исполнения и отбывания наказания осужденными женщинами в отдельной главе</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повышения эффективности социальной реабилитации и ресоциализации женщин, освободившихся из мест лишения свободы.</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Элементы новизны содержат полученные знания в сфере возможностей инфильтрации норм международного права в отечественное</w:t>
      </w:r>
      <w:r>
        <w:rPr>
          <w:rStyle w:val="WW8Num3z0"/>
          <w:rFonts w:ascii="Verdana" w:hAnsi="Verdana"/>
          <w:color w:val="000000"/>
          <w:sz w:val="18"/>
          <w:szCs w:val="18"/>
        </w:rPr>
        <w:t> </w:t>
      </w:r>
      <w:r>
        <w:rPr>
          <w:rStyle w:val="WW8Num4z0"/>
          <w:rFonts w:ascii="Verdana" w:hAnsi="Verdana"/>
          <w:color w:val="4682B4"/>
          <w:sz w:val="18"/>
          <w:szCs w:val="18"/>
        </w:rPr>
        <w:t>пенитенциарное</w:t>
      </w:r>
      <w:r>
        <w:rPr>
          <w:rStyle w:val="WW8Num3z0"/>
          <w:rFonts w:ascii="Verdana" w:hAnsi="Verdana"/>
          <w:color w:val="000000"/>
          <w:sz w:val="18"/>
          <w:szCs w:val="18"/>
        </w:rPr>
        <w:t> </w:t>
      </w:r>
      <w:r>
        <w:rPr>
          <w:rFonts w:ascii="Verdana" w:hAnsi="Verdana"/>
          <w:color w:val="000000"/>
          <w:sz w:val="18"/>
          <w:szCs w:val="18"/>
        </w:rPr>
        <w:t>законодательство, реализации международно-правовых актов в отношении осужденных женщин в условиях реформирования российской^ уголовно-исполнительной системы, современной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и пенитенциарной характеристики осужденных женщин, содержащихся в&lt; исправительных колониях.</w:t>
      </w:r>
    </w:p>
    <w:p w:rsidR="0020733E" w:rsidRDefault="0020733E" w:rsidP="002073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20733E" w:rsidRDefault="0020733E" w:rsidP="002073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 учетом режима отбывания наказания, физиологических и психологических особенностей женского организма, отдаленности учреждений от мест проживания, невозможности близких родственников осуществлять регулярные поездки в места отбывания наказания на свидания с целью оказания материальной помощи необходимо внести изменения в ч. 5 ст. 88 УИК РФ, установив неограниченное ежемесячное расходование денежных средств, имеющихся на лицевых счетах осужденных женщин, отбывающих наказание в различных условиях содержания, для приобретения продуктов питания и предметов первой необходимости.</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Руководствуясь</w:t>
      </w:r>
      <w:r>
        <w:rPr>
          <w:rStyle w:val="WW8Num3z0"/>
          <w:rFonts w:ascii="Verdana" w:hAnsi="Verdana"/>
          <w:color w:val="000000"/>
          <w:sz w:val="18"/>
          <w:szCs w:val="18"/>
        </w:rPr>
        <w:t> </w:t>
      </w:r>
      <w:r>
        <w:rPr>
          <w:rStyle w:val="WW8Num4z0"/>
          <w:rFonts w:ascii="Verdana" w:hAnsi="Verdana"/>
          <w:color w:val="4682B4"/>
          <w:sz w:val="18"/>
          <w:szCs w:val="18"/>
        </w:rPr>
        <w:t>предписаниями</w:t>
      </w:r>
      <w:r>
        <w:rPr>
          <w:rStyle w:val="WW8Num3z0"/>
          <w:rFonts w:ascii="Verdana" w:hAnsi="Verdana"/>
          <w:color w:val="000000"/>
          <w:sz w:val="18"/>
          <w:szCs w:val="18"/>
        </w:rPr>
        <w:t> </w:t>
      </w:r>
      <w:r>
        <w:rPr>
          <w:rFonts w:ascii="Verdana" w:hAnsi="Verdana"/>
          <w:color w:val="000000"/>
          <w:sz w:val="18"/>
          <w:szCs w:val="18"/>
        </w:rPr>
        <w:t>правила 37 Минимальных стандарт- -ных правил обращения с заключенными, правила 60 резолюции 45/113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необходимостью дальнейшей гуманизации нормативно-правовой базы, регламентирующей режим исправительных колоний для осужденных женщин, необходимо:</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предоставлять женщинам, находящимся в состоянии беременности или имеющим при себе малолетних детей, краткосрочные и длительные свидания без ограничения, но с учетом требований режима и коммунально-бытовых возможностей колонии; увеличить максимально допустимое количество свиданий в течение года осужденным женщинам,</w:t>
      </w:r>
      <w:r>
        <w:rPr>
          <w:rStyle w:val="WW8Num3z0"/>
          <w:rFonts w:ascii="Verdana" w:hAnsi="Verdana"/>
          <w:color w:val="000000"/>
          <w:sz w:val="18"/>
          <w:szCs w:val="18"/>
        </w:rPr>
        <w:t> </w:t>
      </w:r>
      <w:r>
        <w:rPr>
          <w:rStyle w:val="WW8Num4z0"/>
          <w:rFonts w:ascii="Verdana" w:hAnsi="Verdana"/>
          <w:color w:val="4682B4"/>
          <w:sz w:val="18"/>
          <w:szCs w:val="18"/>
        </w:rPr>
        <w:t>отбывающим</w:t>
      </w:r>
      <w:r>
        <w:rPr>
          <w:rFonts w:ascii="Verdana" w:hAnsi="Verdana"/>
          <w:color w:val="000000"/>
          <w:sz w:val="18"/>
          <w:szCs w:val="18"/>
        </w:rPr>
        <w:t>наказание в облегченных условиях, - до 10 краткосрочных и 8 длительных; обычных — до 8 краткосрочных и 6 длительных; строгих — до 6 краткосрочных и 4 длительных.</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стимулирования труда осужденных женщин и повышения,их доходов, реализуя п. 76 Минимальных стандартных правил обращения с заключенными, целесообразно расширить перечень поощрений, предусмотренных ст. 113 УИК РФ, предусмотрев возможность снижения» или отмены удержания из заработной платы, расходов по их содержанию в соответствии с ч. 4 ст. 99 УИК РФ: Для повышения производительности труда осужденных необходимо: привести все организационно-правовые формы привлечения осужденных к труду,</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УИК РФ, в соответствие с Законом РФ «Об учреждениях и органах, исполняющих уголовные наказания, в виде лишения свободы»; установить единую методику исчисления трудового стажа для работающих осужденных;</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порядок приобретения* администрацией исправительных учреждений трудовых книжек осужденным, в случае их отсутствия в личном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В нормативных правовых актах, регламентирующихпорядок формирования и деятельности самодеятельных организаций осужденных в исправительных учреждениях, </w:t>
      </w:r>
      <w:r>
        <w:rPr>
          <w:rFonts w:ascii="Verdana" w:hAnsi="Verdana"/>
          <w:color w:val="000000"/>
          <w:sz w:val="18"/>
          <w:szCs w:val="18"/>
        </w:rPr>
        <w:lastRenderedPageBreak/>
        <w:t>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следующие обязательные критерии с целью недопущения вступления в самодеятельные организации «</w:t>
      </w:r>
      <w:r>
        <w:rPr>
          <w:rStyle w:val="WW8Num4z0"/>
          <w:rFonts w:ascii="Verdana" w:hAnsi="Verdana"/>
          <w:color w:val="4682B4"/>
          <w:sz w:val="18"/>
          <w:szCs w:val="18"/>
        </w:rPr>
        <w:t>приспособленцев</w:t>
      </w:r>
      <w:r>
        <w:rPr>
          <w:rFonts w:ascii="Verdana" w:hAnsi="Verdana"/>
          <w:color w:val="000000"/>
          <w:sz w:val="18"/>
          <w:szCs w:val="18"/>
        </w:rPr>
        <w:t>» из числа осужденных женщин: нахождение в. облегченных условиях; положительная трудовая деятельность; активное участие в общественной жизни колонии; добровольное участие в работах по уборке и благоустройству территории; позитивная характеристика психологической службой колонии, свидетельствующая о правопослушности, дисциплинированности, честности, ответственности, трудолюбии и т.д.</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Учитывая морально-этическую деформацию лиц, отбывающих уголовные наказания в виде лишения свободы, реализуя п. 28 Минимальных стандартных правил обращения с заключенными и пп. 34.1, 34.2 Европейских</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правил, направленные на искоренение</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со стороны лиц, являющихся членами самодеятельных организаций, целесообразно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запретить осужденным женщинам, являющимся членами самодеятельных организаций, проведение индивидуальных бесед с другими осужденными, а также самостоятельное осуществление рейдов на территории</w:t>
      </w:r>
      <w:r>
        <w:rPr>
          <w:rStyle w:val="WW8Num3z0"/>
          <w:rFonts w:ascii="Verdana" w:hAnsi="Verdana"/>
          <w:color w:val="000000"/>
          <w:sz w:val="18"/>
          <w:szCs w:val="18"/>
        </w:rPr>
        <w:t> </w:t>
      </w:r>
      <w:r>
        <w:rPr>
          <w:rStyle w:val="WW8Num4z0"/>
          <w:rFonts w:ascii="Verdana" w:hAnsi="Verdana"/>
          <w:color w:val="4682B4"/>
          <w:sz w:val="18"/>
          <w:szCs w:val="18"/>
        </w:rPr>
        <w:t>исправительной</w:t>
      </w:r>
      <w:r>
        <w:rPr>
          <w:rStyle w:val="WW8Num3z0"/>
          <w:rFonts w:ascii="Verdana" w:hAnsi="Verdana"/>
          <w:color w:val="000000"/>
          <w:sz w:val="18"/>
          <w:szCs w:val="18"/>
        </w:rPr>
        <w:t> </w:t>
      </w:r>
      <w:r>
        <w:rPr>
          <w:rFonts w:ascii="Verdana" w:hAnsi="Verdana"/>
          <w:color w:val="000000"/>
          <w:sz w:val="18"/>
          <w:szCs w:val="18"/>
        </w:rPr>
        <w:t>колонии. Исключить из текста ч. 3 ст. 111 УИК РФ формулировку, определяющую задачу самодеятельных организаций как «</w:t>
      </w:r>
      <w:r>
        <w:rPr>
          <w:rStyle w:val="WW8Num4z0"/>
          <w:rFonts w:ascii="Verdana" w:hAnsi="Verdana"/>
          <w:color w:val="4682B4"/>
          <w:sz w:val="18"/>
          <w:szCs w:val="18"/>
        </w:rPr>
        <w:t>содействие администрации в поддержании дисциплины и порядка</w:t>
      </w:r>
      <w:r>
        <w:rPr>
          <w:rFonts w:ascii="Verdana" w:hAnsi="Verdana"/>
          <w:color w:val="000000"/>
          <w:sz w:val="18"/>
          <w:szCs w:val="18"/>
        </w:rPr>
        <w:t>». •.',.</w:t>
      </w:r>
      <w:r>
        <w:rPr>
          <w:rFonts w:ascii="Arial" w:hAnsi="Arial" w:cs="Arial"/>
          <w:color w:val="000000"/>
          <w:sz w:val="18"/>
          <w:szCs w:val="18"/>
        </w:rPr>
        <w:t>■</w:t>
      </w:r>
      <w:r>
        <w:rPr>
          <w:rFonts w:ascii="Verdana" w:hAnsi="Verdana"/>
          <w:color w:val="000000"/>
          <w:sz w:val="18"/>
          <w:szCs w:val="18"/>
        </w:rPr>
        <w:t xml:space="preserve"> 6. </w:t>
      </w:r>
      <w:r>
        <w:rPr>
          <w:rFonts w:ascii="Verdana" w:hAnsi="Verdana" w:cs="Verdana"/>
          <w:color w:val="000000"/>
          <w:sz w:val="18"/>
          <w:szCs w:val="18"/>
        </w:rPr>
        <w:t>Правовые</w:t>
      </w:r>
      <w:r>
        <w:rPr>
          <w:rFonts w:ascii="Verdana" w:hAnsi="Verdana"/>
          <w:color w:val="000000"/>
          <w:sz w:val="18"/>
          <w:szCs w:val="18"/>
        </w:rPr>
        <w:t xml:space="preserve"> </w:t>
      </w:r>
      <w:r>
        <w:rPr>
          <w:rFonts w:ascii="Verdana" w:hAnsi="Verdana" w:cs="Verdana"/>
          <w:color w:val="000000"/>
          <w:sz w:val="18"/>
          <w:szCs w:val="18"/>
        </w:rPr>
        <w:t>нормы</w:t>
      </w:r>
      <w:r>
        <w:rPr>
          <w:rFonts w:ascii="Verdana" w:hAnsi="Verdana"/>
          <w:color w:val="000000"/>
          <w:sz w:val="18"/>
          <w:szCs w:val="18"/>
        </w:rPr>
        <w:t xml:space="preserve">, </w:t>
      </w:r>
      <w:r>
        <w:rPr>
          <w:rFonts w:ascii="Verdana" w:hAnsi="Verdana" w:cs="Verdana"/>
          <w:color w:val="000000"/>
          <w:sz w:val="18"/>
          <w:szCs w:val="18"/>
        </w:rPr>
        <w:t>ре</w:t>
      </w:r>
      <w:r>
        <w:rPr>
          <w:rFonts w:ascii="Verdana" w:hAnsi="Verdana"/>
          <w:color w:val="000000"/>
          <w:sz w:val="18"/>
          <w:szCs w:val="18"/>
        </w:rPr>
        <w:t>гламентирующие исполнение и</w:t>
      </w:r>
      <w:r>
        <w:rPr>
          <w:rStyle w:val="WW8Num3z0"/>
          <w:rFonts w:ascii="Verdana" w:hAnsi="Verdana"/>
          <w:color w:val="000000"/>
          <w:sz w:val="18"/>
          <w:szCs w:val="18"/>
        </w:rPr>
        <w:t> </w:t>
      </w:r>
      <w:r>
        <w:rPr>
          <w:rStyle w:val="WW8Num4z0"/>
          <w:rFonts w:ascii="Verdana" w:hAnsi="Verdana"/>
          <w:color w:val="4682B4"/>
          <w:sz w:val="18"/>
          <w:szCs w:val="18"/>
        </w:rPr>
        <w:t>отбывание</w:t>
      </w:r>
      <w:r>
        <w:rPr>
          <w:rStyle w:val="WW8Num3z0"/>
          <w:rFonts w:ascii="Verdana" w:hAnsi="Verdana"/>
          <w:color w:val="000000"/>
          <w:sz w:val="18"/>
          <w:szCs w:val="18"/>
        </w:rPr>
        <w:t> </w:t>
      </w:r>
      <w:r>
        <w:rPr>
          <w:rFonts w:ascii="Verdana" w:hAnsi="Verdana"/>
          <w:color w:val="000000"/>
          <w:sz w:val="18"/>
          <w:szCs w:val="18"/>
        </w:rPr>
        <w:t>наказаниям осужденными* женщинами (с учетом^ особенностей режима отбывания?</w:t>
      </w:r>
      <w:r>
        <w:rPr>
          <w:rStyle w:val="WW8Num3z0"/>
          <w:rFonts w:ascii="Verdana" w:hAnsi="Verdana"/>
          <w:color w:val="000000"/>
          <w:sz w:val="18"/>
          <w:szCs w:val="18"/>
        </w:rPr>
        <w:t> </w:t>
      </w:r>
      <w:r>
        <w:rPr>
          <w:rStyle w:val="WW8Num4z0"/>
          <w:rFonts w:ascii="Verdana" w:hAnsi="Verdana"/>
          <w:color w:val="4682B4"/>
          <w:sz w:val="18"/>
          <w:szCs w:val="18"/>
        </w:rPr>
        <w:t>наказаниям</w:t>
      </w:r>
      <w:r>
        <w:rPr>
          <w:rStyle w:val="WW8Num3z0"/>
          <w:rFonts w:ascii="Verdana" w:hAnsi="Verdana"/>
          <w:color w:val="000000"/>
          <w:sz w:val="18"/>
          <w:szCs w:val="18"/>
        </w:rPr>
        <w:t> </w:t>
      </w:r>
      <w:r>
        <w:rPr>
          <w:rFonts w:ascii="Verdana" w:hAnsi="Verdana"/>
          <w:color w:val="000000"/>
          <w:sz w:val="18"/>
          <w:szCs w:val="18"/>
        </w:rPr>
        <w:t>виде лишения свободы, трудовой деятельности; воспитательного воздействия, беременности, наличия малолетних детей и т. д.) целесообразно закрепить в отдельной главе Уголовно-исполнительного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«Особенности исполнения наказания в виде лишения: свободы в исправительных колониях в отношении осужденных женщин».</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условиях развития отечественной уголовно-исполнительной: системы в целях повышения эффективности социальной реабилитации и ресо-циализации освободившихся из мест лишения свободы необходимо принять, закон- «</w:t>
      </w:r>
      <w:r>
        <w:rPr>
          <w:rStyle w:val="WW8Num4z0"/>
          <w:rFonts w:ascii="Verdana" w:hAnsi="Verdana"/>
          <w:color w:val="4682B4"/>
          <w:sz w:val="18"/>
          <w:szCs w:val="18"/>
        </w:rPr>
        <w:t>О социальной реабилитации женщин, освободившихся из мест лишения свободы</w:t>
      </w:r>
      <w:r>
        <w:rPr>
          <w:rFonts w:ascii="Verdana" w:hAnsi="Verdana"/>
          <w:color w:val="000000"/>
          <w:sz w:val="18"/>
          <w:szCs w:val="18"/>
        </w:rPr>
        <w:t>», предусматривающий: активизацию работы по профессиональному обучению осужденных женщин с целью их дальнейшего трудоустройства в различных отраслях; деятельности; проведение регионального мониторинга и внедрение в организацию профессионального обучения востребованных на</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специальностей; развитие договорных отношений с контрагентами по обучению и трудоустройству осужденных женщин как в период отбывания ими наказания, так и после</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Fonts w:ascii="Verdana" w:hAnsi="Verdana"/>
          <w:color w:val="000000"/>
          <w:sz w:val="18"/>
          <w:szCs w:val="18"/>
        </w:rPr>
        <w:t>.</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обеспечены методологической основой, а также эмпирической базой, которую составили: статистические данные и отчеты учреждений и органов; исполняющих уголовные наказания, и</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практика исполнения» и отбывания наказаний в исправительных колониях в отношении женщин Дальневосточного региона (2005-2010 гг.), материалы специальных переписей осужденных, результаты интервьюирования и анкетирования^ осужденных женщин и персонала колоний, материалы передового опыта исполнения наказания в виде лишения свободы в исправительных учреждениях и ряд других источников.</w:t>
      </w:r>
    </w:p>
    <w:p w:rsidR="0020733E" w:rsidRDefault="0020733E" w:rsidP="002073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определяется тем, что оно вносит вклад в теорию уголовного и уголовно-исполнительного права, других отраслевых наук и может послужить основой для дальнейших научных и прикладных изысканий в анализируемой области, развивает представления о гуманистической идее как концепции формирования и развития пенитенциарной политики государства в отношении женщин.</w:t>
      </w:r>
    </w:p>
    <w:p w:rsidR="0020733E" w:rsidRDefault="0020733E" w:rsidP="002073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и рекомендации, содержащиеся в работе, обогащают научные знания, связанные с изучением международно-правовых стандартов обращения с осужденными как алгоритмом гуманизации отечественного уголовно-исполнительного законодательства, криминологической и пенитенциарной характеристикой осужденных женщин, содержащихся в' исправительных колониях, особенностей исполнения наказания в виде лишения свободы в отношении осужденных женщин и возможностей его совершенствования.</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обусловлена возможностью использования выводов и предложений, содержащихся в нем, при совершенствовании российского уголовно-исполнительного законодательства в части восполнения выявленных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 xml:space="preserve">и устранения недостатков, ведомственных нормативных правовых актов, практической деятельности </w:t>
      </w:r>
      <w:r>
        <w:rPr>
          <w:rFonts w:ascii="Verdana" w:hAnsi="Verdana"/>
          <w:color w:val="000000"/>
          <w:sz w:val="18"/>
          <w:szCs w:val="18"/>
        </w:rPr>
        <w:lastRenderedPageBreak/>
        <w:t>учреждений и органов уголовно-исполнительной системы в рамках исполнения наказания в виде лишения свободы в отношении осужденных женщин, а также при подготовке учебных и методических пособий, применяемых для практического использования в системе подготовки, переподготовки и повышения квалификации кадров ФСИН России.</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ходе обсуждения основных выводов диссертации на различных научно-практических и научных конференциях, семинарах, симпозиумах: Международной научно-практической конференции «10 лет Уголовно-исполнительному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Fonts w:ascii="Verdana" w:hAnsi="Verdana"/>
          <w:color w:val="000000"/>
          <w:sz w:val="18"/>
          <w:szCs w:val="18"/>
        </w:rPr>
        <w:t>» (Рязань, 2007), межвузовской научно-практической конференции «Актуальные проблемы уголовно-исполнительного права и исполнения наказаний» (Рязань, 2008), Международной научно-теоретической конференции «Оптимизация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процесса: вопросы теории и практики» (Санкт-Петербург, 2009), Международной научно-практической конференции «</w:t>
      </w:r>
      <w:r>
        <w:rPr>
          <w:rStyle w:val="WW8Num4z0"/>
          <w:rFonts w:ascii="Verdana" w:hAnsi="Verdana"/>
          <w:color w:val="4682B4"/>
          <w:sz w:val="18"/>
          <w:szCs w:val="18"/>
        </w:rPr>
        <w:t>Обеспечение процесса реформирования исполнения наказаний в Российской Федерации</w:t>
      </w:r>
      <w:r>
        <w:rPr>
          <w:rFonts w:ascii="Verdana" w:hAnsi="Verdana"/>
          <w:color w:val="000000"/>
          <w:sz w:val="18"/>
          <w:szCs w:val="18"/>
        </w:rPr>
        <w:t>» (Рязань, 2010).</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практическую деятельность</w:t>
      </w:r>
      <w:r>
        <w:rPr>
          <w:rStyle w:val="WW8Num3z0"/>
          <w:rFonts w:ascii="Verdana" w:hAnsi="Verdana"/>
          <w:color w:val="000000"/>
          <w:sz w:val="18"/>
          <w:szCs w:val="18"/>
        </w:rPr>
        <w:t> </w:t>
      </w:r>
      <w:r>
        <w:rPr>
          <w:rStyle w:val="WW8Num4z0"/>
          <w:rFonts w:ascii="Verdana" w:hAnsi="Verdana"/>
          <w:color w:val="4682B4"/>
          <w:sz w:val="18"/>
          <w:szCs w:val="18"/>
        </w:rPr>
        <w:t>УФСИН</w:t>
      </w:r>
      <w:r>
        <w:rPr>
          <w:rStyle w:val="WW8Num3z0"/>
          <w:rFonts w:ascii="Verdana" w:hAnsi="Verdana"/>
          <w:color w:val="000000"/>
          <w:sz w:val="18"/>
          <w:szCs w:val="18"/>
        </w:rPr>
        <w:t> </w:t>
      </w:r>
      <w:r>
        <w:rPr>
          <w:rFonts w:ascii="Verdana" w:hAnsi="Verdana"/>
          <w:color w:val="000000"/>
          <w:sz w:val="18"/>
          <w:szCs w:val="18"/>
        </w:rPr>
        <w:t>России по Хабаровскому краю, УФСИН России по Еврейской автономной области, а также в учебный процесс Академии ФСИН России, Юридического института (Санкт-Петербург).</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9 научных статей, в том числе в издательствах,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w:t>
      </w:r>
    </w:p>
    <w:p w:rsidR="0020733E" w:rsidRDefault="0020733E" w:rsidP="002073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включающих в себя шесть параграфов, заключения, списка использованной литературы и приложения.</w:t>
      </w:r>
    </w:p>
    <w:p w:rsidR="0020733E" w:rsidRDefault="0020733E" w:rsidP="0020733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Иванова, Наталья Александровна</w:t>
      </w:r>
    </w:p>
    <w:p w:rsidR="0020733E" w:rsidRDefault="0020733E" w:rsidP="002073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пути к достижению цели исследования — научного обоснования возможностей и пределов гуманизации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 отбывания наказания в женских</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было установлено, что стремление к гуманизации человеческих отношений в обществе в целом и в репрессивных условиях по отношению общества и государства к женщинам в частности имеет объективный характер. Анализ развития философской, правовой мысли в истории человечества и науки приводит нас к выводу о том, что вектор её развития направлен в сторону гуманных отношений, при которых человек призван высшей ценностей и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имеют гуманный статус.</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лишения свободы личности со стороны государства по своей сути является не гуманным, но в данном случает равновесие восполняется необходимостью защиты</w:t>
      </w:r>
      <w:r>
        <w:rPr>
          <w:rStyle w:val="WW8Num3z0"/>
          <w:rFonts w:ascii="Verdana" w:hAnsi="Verdana"/>
          <w:color w:val="000000"/>
          <w:sz w:val="18"/>
          <w:szCs w:val="18"/>
        </w:rPr>
        <w:t> </w:t>
      </w:r>
      <w:r>
        <w:rPr>
          <w:rStyle w:val="WW8Num4z0"/>
          <w:rFonts w:ascii="Verdana" w:hAnsi="Verdana"/>
          <w:color w:val="4682B4"/>
          <w:sz w:val="18"/>
          <w:szCs w:val="18"/>
        </w:rPr>
        <w:t>потерпевшей</w:t>
      </w:r>
      <w:r>
        <w:rPr>
          <w:rStyle w:val="WW8Num3z0"/>
          <w:rFonts w:ascii="Verdana" w:hAnsi="Verdana"/>
          <w:color w:val="000000"/>
          <w:sz w:val="18"/>
          <w:szCs w:val="18"/>
        </w:rPr>
        <w:t> </w:t>
      </w:r>
      <w:r>
        <w:rPr>
          <w:rFonts w:ascii="Verdana" w:hAnsi="Verdana"/>
          <w:color w:val="000000"/>
          <w:sz w:val="18"/>
          <w:szCs w:val="18"/>
        </w:rPr>
        <w:t>стороны. Последовательная и неукоснительная защита личности, ее интересов и благ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с одной стороны, привлечение</w:t>
      </w:r>
      <w:r>
        <w:rPr>
          <w:rStyle w:val="WW8Num3z0"/>
          <w:rFonts w:ascii="Verdana" w:hAnsi="Verdana"/>
          <w:color w:val="000000"/>
          <w:sz w:val="18"/>
          <w:szCs w:val="18"/>
        </w:rPr>
        <w:t> </w:t>
      </w:r>
      <w:r>
        <w:rPr>
          <w:rStyle w:val="WW8Num4z0"/>
          <w:rFonts w:ascii="Verdana" w:hAnsi="Verdana"/>
          <w:color w:val="4682B4"/>
          <w:sz w:val="18"/>
          <w:szCs w:val="18"/>
        </w:rPr>
        <w:t>виновного</w:t>
      </w:r>
      <w:r>
        <w:rPr>
          <w:rFonts w:ascii="Verdana" w:hAnsi="Verdana"/>
          <w:color w:val="000000"/>
          <w:sz w:val="18"/>
          <w:szCs w:val="18"/>
        </w:rPr>
        <w:t>к уголовной ответственности путем применения справедливого и гуманного наказания с другой — неразрывное единство и гармоничное сочетание указанны факторов, раскрывают гуманистическую сущность уголовного права России. Обоснованность и возможность реализации нормы-принципа гуманизма заключается в обеспечении паритета и равновесия между репрессивной природой уголовной ответственности и либеральными ценностями. Нарушение данного соотношения, с одной стороны может привести к применению жестоких,</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идеям равенства, справедливости и человечности мер уголовной ответственности, с другой стороны к необеспеченности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потерпевшего, общества и государства, путем применения неоправданно мягкого, несоразмерного</w:t>
      </w:r>
      <w:r>
        <w:rPr>
          <w:rStyle w:val="WW8Num3z0"/>
          <w:rFonts w:ascii="Verdana" w:hAnsi="Verdana"/>
          <w:color w:val="000000"/>
          <w:sz w:val="18"/>
          <w:szCs w:val="18"/>
        </w:rPr>
        <w:t> </w:t>
      </w:r>
      <w:r>
        <w:rPr>
          <w:rStyle w:val="WW8Num4z0"/>
          <w:rFonts w:ascii="Verdana" w:hAnsi="Verdana"/>
          <w:color w:val="4682B4"/>
          <w:sz w:val="18"/>
          <w:szCs w:val="18"/>
        </w:rPr>
        <w:t>совершенному</w:t>
      </w:r>
      <w:r>
        <w:rPr>
          <w:rStyle w:val="WW8Num3z0"/>
          <w:rFonts w:ascii="Verdana" w:hAnsi="Verdana"/>
          <w:color w:val="000000"/>
          <w:sz w:val="18"/>
          <w:szCs w:val="18"/>
        </w:rPr>
        <w:t> </w:t>
      </w:r>
      <w:r>
        <w:rPr>
          <w:rFonts w:ascii="Verdana" w:hAnsi="Verdana"/>
          <w:color w:val="000000"/>
          <w:sz w:val="18"/>
          <w:szCs w:val="18"/>
        </w:rPr>
        <w:t>преступлению, наказания.</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исполнения и</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женских исправительных учреждениях перекликается со смежными проблемами криминологиче ского, психологического и исторического характера.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 отбывание наказания является конечным результатом</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основанной на творческом переосмыслении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Fonts w:ascii="Verdana" w:hAnsi="Verdana"/>
          <w:color w:val="000000"/>
          <w:sz w:val="18"/>
          <w:szCs w:val="18"/>
        </w:rPr>
        <w:t>, уголовно-правовых, психологических феноменов личности женщин-преступниц 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ими преступлений. В связи с этим изучение гуманизации исполнения и отбывания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 xml:space="preserve">свободы в отношении женщин, затрагивающей реализацию целей уголовно-исполнительного законодательства РФ в вопросах эффективности </w:t>
      </w:r>
      <w:r>
        <w:rPr>
          <w:rFonts w:ascii="Verdana" w:hAnsi="Verdana"/>
          <w:color w:val="000000"/>
          <w:sz w:val="18"/>
          <w:szCs w:val="18"/>
        </w:rPr>
        <w:lastRenderedPageBreak/>
        <w:t>трудовой деятельности в местах лишения свободы, организации воспитательной работы, организации и внедрении практики совместного проживания матерей с детьми, а также вопросов</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и внедрения в практическую деятельность отдельных положений международно-правовых стандартов в отношении женщин в настоящее время особенно актуально и заслуживает внимания как в рамках реализации внутренней политики государства, а также решения отдельных вопросов на международном уровне.</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практической деятельности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 отбывании наказания в женских исправительных колониях необходимо учитывать биологические особенности женщин. Становится серьезной проблемой, когда</w:t>
      </w:r>
      <w:r>
        <w:rPr>
          <w:rStyle w:val="WW8Num3z0"/>
          <w:rFonts w:ascii="Verdana" w:hAnsi="Verdana"/>
          <w:color w:val="000000"/>
          <w:sz w:val="18"/>
          <w:szCs w:val="18"/>
        </w:rPr>
        <w:t> </w:t>
      </w:r>
      <w:r>
        <w:rPr>
          <w:rStyle w:val="WW8Num4z0"/>
          <w:rFonts w:ascii="Verdana" w:hAnsi="Verdana"/>
          <w:color w:val="4682B4"/>
          <w:sz w:val="18"/>
          <w:szCs w:val="18"/>
        </w:rPr>
        <w:t>осужденная</w:t>
      </w:r>
      <w:r>
        <w:rPr>
          <w:rStyle w:val="WW8Num3z0"/>
          <w:rFonts w:ascii="Verdana" w:hAnsi="Verdana"/>
          <w:color w:val="000000"/>
          <w:sz w:val="18"/>
          <w:szCs w:val="18"/>
        </w:rPr>
        <w:t> </w:t>
      </w:r>
      <w:r>
        <w:rPr>
          <w:rFonts w:ascii="Verdana" w:hAnsi="Verdana"/>
          <w:color w:val="000000"/>
          <w:sz w:val="18"/>
          <w:szCs w:val="18"/>
        </w:rPr>
        <w:t>выходит на свободу социально адаптированной, относительно здоровой, владеющей определенной специальностью, однако зачастую не имеющей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и конкретного места работы. Конечно, в вопросах ресоциализа-ции освободившихся женщин очень многое зависит от региональных властей. Там, где губернатор с его мощным</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аппаратом правильно понимают важность данной проблемы, имеет место мощная финансовая и социальная поддержка, соответствующих программ, процесс ресоциа-лизации и его цели будут достигнуты. А в случае формального, равнодушного отношения администрации неизбежно возникает всплеск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ухудшается экономическая и экологическая обстановка в регионе. Как показывает статистика, 8 из 10</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больных туберкулезом после освобождения не продолжает начатое в колонии лечение. Таким образом,, в вопросе социальной адаптации освобожденных из мест лишения, достижений превентивных целей</w:t>
      </w:r>
      <w:r>
        <w:rPr>
          <w:rStyle w:val="WW8Num3z0"/>
          <w:rFonts w:ascii="Verdana" w:hAnsi="Verdana"/>
          <w:color w:val="000000"/>
          <w:sz w:val="18"/>
          <w:szCs w:val="18"/>
        </w:rPr>
        <w:t> </w:t>
      </w:r>
      <w:r>
        <w:rPr>
          <w:rStyle w:val="WW8Num4z0"/>
          <w:rFonts w:ascii="Verdana" w:hAnsi="Verdana"/>
          <w:color w:val="4682B4"/>
          <w:sz w:val="18"/>
          <w:szCs w:val="18"/>
        </w:rPr>
        <w:t>пенитенциарного</w:t>
      </w:r>
      <w:r>
        <w:rPr>
          <w:rStyle w:val="WW8Num3z0"/>
          <w:rFonts w:ascii="Verdana" w:hAnsi="Verdana"/>
          <w:color w:val="000000"/>
          <w:sz w:val="18"/>
          <w:szCs w:val="18"/>
        </w:rPr>
        <w:t> </w:t>
      </w:r>
      <w:r>
        <w:rPr>
          <w:rFonts w:ascii="Verdana" w:hAnsi="Verdana"/>
          <w:color w:val="000000"/>
          <w:sz w:val="18"/>
          <w:szCs w:val="18"/>
        </w:rPr>
        <w:t>законодательства имеет место целый комплекс социальных, медицинских, политических, экономических проблем.</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Исследуя вопросы совершенствования исполнения и отбывания наказания в отношении женщин в местах лишения свободы, направленной в первую очередь на социализацию и ресоциализацию женщин, достижение превентивных целей наказания, мы установили, что при исполнении и</w:t>
      </w:r>
      <w:r>
        <w:rPr>
          <w:rStyle w:val="WW8Num3z0"/>
          <w:rFonts w:ascii="Verdana" w:hAnsi="Verdana"/>
          <w:color w:val="000000"/>
          <w:sz w:val="18"/>
          <w:szCs w:val="18"/>
        </w:rPr>
        <w:t> </w:t>
      </w:r>
      <w:r>
        <w:rPr>
          <w:rStyle w:val="WW8Num4z0"/>
          <w:rFonts w:ascii="Verdana" w:hAnsi="Verdana"/>
          <w:color w:val="4682B4"/>
          <w:sz w:val="18"/>
          <w:szCs w:val="18"/>
        </w:rPr>
        <w:t>отбывании</w:t>
      </w:r>
      <w:r>
        <w:rPr>
          <w:rStyle w:val="WW8Num3z0"/>
          <w:rFonts w:ascii="Verdana" w:hAnsi="Verdana"/>
          <w:color w:val="000000"/>
          <w:sz w:val="18"/>
          <w:szCs w:val="18"/>
        </w:rPr>
        <w:t> </w:t>
      </w:r>
      <w:r>
        <w:rPr>
          <w:rFonts w:ascii="Verdana" w:hAnsi="Verdana"/>
          <w:color w:val="000000"/>
          <w:sz w:val="18"/>
          <w:szCs w:val="18"/>
        </w:rPr>
        <w:t>наказания в отношении женщин еще имеются гуманистические резервы, решение которых необходимо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что нашло отражение в нашем исследовании.</w:t>
      </w:r>
    </w:p>
    <w:p w:rsidR="0020733E" w:rsidRDefault="0020733E" w:rsidP="002073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обосновано, что гуманизации исполнения и отбывания наказания женщинами должна осуществляться на основе комплексного подхода, единовременного совершенствования правовых, социально-психологический и организационных аспектов, основные направления которых отражены в исследовании.</w:t>
      </w:r>
    </w:p>
    <w:p w:rsidR="0020733E" w:rsidRDefault="0020733E" w:rsidP="002073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сформулированные во введении к диссертации цель и задачи исследования реализованы. Выводы по результатам реализации нашли свое отражение в соответствующих главах и параграфах. Однако, эти выводы и рекомендации не являются полностью исчерпывающими на поставленную задачу. В процессе исследования выявились проблемы, требующие дальнейшего решения в научном и практическом планах. Среди них актуальны были бы исследования проблем взаимоотношений между персоналом учреждений и</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женщинами, соотношения запретительного и</w:t>
      </w:r>
      <w:r>
        <w:rPr>
          <w:rStyle w:val="WW8Num3z0"/>
          <w:rFonts w:ascii="Verdana" w:hAnsi="Verdana"/>
          <w:color w:val="000000"/>
          <w:sz w:val="18"/>
          <w:szCs w:val="18"/>
        </w:rPr>
        <w:t> </w:t>
      </w:r>
      <w:r>
        <w:rPr>
          <w:rStyle w:val="WW8Num4z0"/>
          <w:rFonts w:ascii="Verdana" w:hAnsi="Verdana"/>
          <w:color w:val="4682B4"/>
          <w:sz w:val="18"/>
          <w:szCs w:val="18"/>
        </w:rPr>
        <w:t>разрешительного</w:t>
      </w:r>
      <w:r>
        <w:rPr>
          <w:rStyle w:val="WW8Num3z0"/>
          <w:rFonts w:ascii="Verdana" w:hAnsi="Verdana"/>
          <w:color w:val="000000"/>
          <w:sz w:val="18"/>
          <w:szCs w:val="18"/>
        </w:rPr>
        <w:t> </w:t>
      </w:r>
      <w:r>
        <w:rPr>
          <w:rFonts w:ascii="Verdana" w:hAnsi="Verdana"/>
          <w:color w:val="000000"/>
          <w:sz w:val="18"/>
          <w:szCs w:val="18"/>
        </w:rPr>
        <w:t>принципов правового регулирования вопросов при исполнении и отбывании</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осужденными женщинами, а также возможностей построения новой модели совместного проживания матерей с</w:t>
      </w:r>
      <w:r>
        <w:rPr>
          <w:rStyle w:val="WW8Num3z0"/>
          <w:rFonts w:ascii="Verdana" w:hAnsi="Verdana"/>
          <w:color w:val="000000"/>
          <w:sz w:val="18"/>
          <w:szCs w:val="18"/>
        </w:rPr>
        <w:t> </w:t>
      </w:r>
      <w:r>
        <w:rPr>
          <w:rStyle w:val="WW8Num4z0"/>
          <w:rFonts w:ascii="Verdana" w:hAnsi="Verdana"/>
          <w:color w:val="4682B4"/>
          <w:sz w:val="18"/>
          <w:szCs w:val="18"/>
        </w:rPr>
        <w:t>малолетними</w:t>
      </w:r>
      <w:r>
        <w:rPr>
          <w:rStyle w:val="WW8Num3z0"/>
          <w:rFonts w:ascii="Verdana" w:hAnsi="Verdana"/>
          <w:color w:val="000000"/>
          <w:sz w:val="18"/>
          <w:szCs w:val="18"/>
        </w:rPr>
        <w:t> </w:t>
      </w:r>
      <w:r>
        <w:rPr>
          <w:rFonts w:ascii="Verdana" w:hAnsi="Verdana"/>
          <w:color w:val="000000"/>
          <w:sz w:val="18"/>
          <w:szCs w:val="18"/>
        </w:rPr>
        <w:t>детьми.</w:t>
      </w:r>
    </w:p>
    <w:p w:rsidR="0020733E" w:rsidRDefault="0020733E" w:rsidP="0020733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Иванова, Наталья Александровна, 2011 год</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1.1. Международные акты и</w:t>
      </w:r>
      <w:r>
        <w:rPr>
          <w:rStyle w:val="WW8Num3z0"/>
          <w:rFonts w:ascii="Verdana" w:hAnsi="Verdana"/>
          <w:color w:val="000000"/>
          <w:sz w:val="18"/>
          <w:szCs w:val="18"/>
        </w:rPr>
        <w:t> </w:t>
      </w:r>
      <w:r>
        <w:rPr>
          <w:rStyle w:val="WW8Num4z0"/>
          <w:rFonts w:ascii="Verdana" w:hAnsi="Verdana"/>
          <w:color w:val="4682B4"/>
          <w:sz w:val="18"/>
          <w:szCs w:val="18"/>
        </w:rPr>
        <w:t>соглашения</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организацией Объединенных Наций 10 декабря 1948 года // Гуманитарная сфера и права человека. Сборник документов. М.: Просвещение», 1992.</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Декларация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об основополагающих принципах и правах в сфере труда. Принята 19 июня 1998 года // Российская газета, 1998. 16 декабря.</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Декларация о принципах международного права, касающихся дружественных отношений и сотрудничества между государствами в соответствии с</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В 2- х т. М.: Изд-во БЕК, 1996. Т. 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Принята4 ноября 1950 года// СЗ РФ. 1998. № 20. ст. 2143; 2001. № 2. ст. 163.</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Европейский Суд по правам человека: Избранные решения. В 2-т. М.: Изд-во НОРМА, 2000. Т. 1. 856 е.; Т. 2. 808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Заключительный акт. Принят Совещанием по безопасности и сотрудничеству в Европе в г. Хельсинки 1 августа 1975 года // Международное частное право. Сборник нормативных документов. М.: Изд-во «</w:t>
      </w:r>
      <w:r>
        <w:rPr>
          <w:rStyle w:val="WW8Num4z0"/>
          <w:rFonts w:ascii="Verdana" w:hAnsi="Verdana"/>
          <w:color w:val="4682B4"/>
          <w:sz w:val="18"/>
          <w:szCs w:val="18"/>
        </w:rPr>
        <w:t>Приор</w:t>
      </w:r>
      <w:r>
        <w:rPr>
          <w:rFonts w:ascii="Verdana" w:hAnsi="Verdana"/>
          <w:color w:val="000000"/>
          <w:sz w:val="18"/>
          <w:szCs w:val="18"/>
        </w:rPr>
        <w:t>», 2000.</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Принята правительствами государств участников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26 мая 1995 года в г. Минске // Международное частное право. Сборник нормативных документов. М.: Изд-во «</w:t>
      </w:r>
      <w:r>
        <w:rPr>
          <w:rStyle w:val="WW8Num4z0"/>
          <w:rFonts w:ascii="Verdana" w:hAnsi="Verdana"/>
          <w:color w:val="4682B4"/>
          <w:sz w:val="18"/>
          <w:szCs w:val="18"/>
        </w:rPr>
        <w:t>Приор</w:t>
      </w:r>
      <w:r>
        <w:rPr>
          <w:rFonts w:ascii="Verdana" w:hAnsi="Verdana"/>
          <w:color w:val="000000"/>
          <w:sz w:val="18"/>
          <w:szCs w:val="18"/>
        </w:rPr>
        <w:t>», 2000.</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против</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других жестоких, бесчеловечных 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1984 года // Международная защита прав и свобод человека. М., 1990.</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Европейского Союза / Под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Изд. группа «Норма-Инфра», 1999.</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Конституции стран-членов СНГ //Составитель и отв. ред. A.B. Багда-сарян. Ереван. Изд-во «Мхитар-Гош», 1997.</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гражданских и политических правах</w:t>
      </w:r>
      <w:r>
        <w:rPr>
          <w:rFonts w:ascii="Verdana" w:hAnsi="Verdana"/>
          <w:color w:val="000000"/>
          <w:sz w:val="18"/>
          <w:szCs w:val="18"/>
        </w:rPr>
        <w:t>». Принят 16 декабря 1966 года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 17.</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Международный пакт «</w:t>
      </w:r>
      <w:r>
        <w:rPr>
          <w:rStyle w:val="WW8Num4z0"/>
          <w:rFonts w:ascii="Verdana" w:hAnsi="Verdana"/>
          <w:color w:val="4682B4"/>
          <w:sz w:val="18"/>
          <w:szCs w:val="18"/>
        </w:rPr>
        <w:t>Об экономических, социальных и культурных правах</w:t>
      </w:r>
      <w:r>
        <w:rPr>
          <w:rFonts w:ascii="Verdana" w:hAnsi="Verdana"/>
          <w:color w:val="000000"/>
          <w:sz w:val="18"/>
          <w:szCs w:val="18"/>
        </w:rPr>
        <w:t>». Принят 16 декабря 1966 года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1976. № 17.</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Минимальные стандартные правила обращения с заключенными, принятые в 1955 г. // П.Г.</w:t>
      </w:r>
      <w:r>
        <w:rPr>
          <w:rStyle w:val="WW8Num3z0"/>
          <w:rFonts w:ascii="Verdana" w:hAnsi="Verdana"/>
          <w:color w:val="000000"/>
          <w:sz w:val="18"/>
          <w:szCs w:val="18"/>
        </w:rPr>
        <w:t> </w:t>
      </w:r>
      <w:r>
        <w:rPr>
          <w:rStyle w:val="WW8Num4z0"/>
          <w:rFonts w:ascii="Verdana" w:hAnsi="Verdana"/>
          <w:color w:val="4682B4"/>
          <w:sz w:val="18"/>
          <w:szCs w:val="18"/>
        </w:rPr>
        <w:t>Пономарев</w:t>
      </w:r>
      <w:r>
        <w:rPr>
          <w:rFonts w:ascii="Verdana" w:hAnsi="Verdana"/>
          <w:color w:val="000000"/>
          <w:sz w:val="18"/>
          <w:szCs w:val="18"/>
        </w:rPr>
        <w:t>, B.C. Радкевич, В.И. Селиверстов // Уголовно-исполнительное право: сб. нормативных актов. —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Сборник важнейших документов по международному праву. М.: Институт права и экономики. Изд-во «</w:t>
      </w:r>
      <w:r>
        <w:rPr>
          <w:rStyle w:val="WW8Num4z0"/>
          <w:rFonts w:ascii="Verdana" w:hAnsi="Verdana"/>
          <w:color w:val="4682B4"/>
          <w:sz w:val="18"/>
          <w:szCs w:val="18"/>
        </w:rPr>
        <w:t>Триада, Лтд</w:t>
      </w:r>
      <w:r>
        <w:rPr>
          <w:rFonts w:ascii="Verdana" w:hAnsi="Verdana"/>
          <w:color w:val="000000"/>
          <w:sz w:val="18"/>
          <w:szCs w:val="18"/>
        </w:rPr>
        <w:t>», 1997. Ч. 2. 544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Сборник документов и материалов Совета Европы и Европейского Суда по правам человека по вопросам</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системы: Справочный материал для сотрудников уголовно-исполнительной системы РФ. М., 2003.</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правительством Российской Федерации и Правительством Соединенных Штатов Америки о сотрудничестве по уголовно-правовым вопросам // Сборник международных договоров по оказанию правовой помощи. М.: Спарк, 1996. С. 465-472.</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Принят 26 июня 1945 года // Международное частное право. Сборник нормативных документов. М.: Изд-во «</w:t>
      </w:r>
      <w:r>
        <w:rPr>
          <w:rStyle w:val="WW8Num4z0"/>
          <w:rFonts w:ascii="Verdana" w:hAnsi="Verdana"/>
          <w:color w:val="4682B4"/>
          <w:sz w:val="18"/>
          <w:szCs w:val="18"/>
        </w:rPr>
        <w:t>Приор</w:t>
      </w:r>
      <w:r>
        <w:rPr>
          <w:rFonts w:ascii="Verdana" w:hAnsi="Verdana"/>
          <w:color w:val="000000"/>
          <w:sz w:val="18"/>
          <w:szCs w:val="18"/>
        </w:rPr>
        <w:t>», 2000.</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PRI INFORMATION «</w:t>
      </w:r>
      <w:r>
        <w:rPr>
          <w:rStyle w:val="WW8Num4z0"/>
          <w:rFonts w:ascii="Verdana" w:hAnsi="Verdana"/>
          <w:color w:val="4682B4"/>
          <w:sz w:val="18"/>
          <w:szCs w:val="18"/>
        </w:rPr>
        <w:t>Женщины в тюрьме</w:t>
      </w:r>
      <w:r>
        <w:rPr>
          <w:rFonts w:ascii="Verdana" w:hAnsi="Verdana"/>
          <w:color w:val="000000"/>
          <w:sz w:val="18"/>
          <w:szCs w:val="18"/>
        </w:rPr>
        <w:t>». Сборник материалов.</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Нормативные правовые акты Российской Федерации</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первая, вторая и третья: По состоянию на 01 января 2011 г. М.: Изд-во «</w:t>
      </w:r>
      <w:r>
        <w:rPr>
          <w:rStyle w:val="WW8Num4z0"/>
          <w:rFonts w:ascii="Verdana" w:hAnsi="Verdana"/>
          <w:color w:val="4682B4"/>
          <w:sz w:val="18"/>
          <w:szCs w:val="18"/>
        </w:rPr>
        <w:t>Проспект</w:t>
      </w:r>
      <w:r>
        <w:rPr>
          <w:rFonts w:ascii="Verdana" w:hAnsi="Verdana"/>
          <w:color w:val="000000"/>
          <w:sz w:val="18"/>
          <w:szCs w:val="18"/>
        </w:rPr>
        <w:t>», 2011.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М.: «</w:t>
      </w:r>
      <w:r>
        <w:rPr>
          <w:rStyle w:val="WW8Num4z0"/>
          <w:rFonts w:ascii="Verdana" w:hAnsi="Verdana"/>
          <w:color w:val="4682B4"/>
          <w:sz w:val="18"/>
          <w:szCs w:val="18"/>
        </w:rPr>
        <w:t>Экзамен</w:t>
      </w:r>
      <w:r>
        <w:rPr>
          <w:rFonts w:ascii="Verdana" w:hAnsi="Verdana"/>
          <w:color w:val="000000"/>
          <w:sz w:val="18"/>
          <w:szCs w:val="18"/>
        </w:rPr>
        <w:t>», 2011.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Декларация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Принята Верховным Советом РСФСР 22 ноября 1991 года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 52. ст. 1865.</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Российской Федерации от 2 июля 1992 года «О психиатрии-ческой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ее оказании» // Вед. СНД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1992. № 33. ст. 1913.</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М.: «Омега-Л», 2011.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12 декабря 1993 года. М, 2010.</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Международные правовые стандарты в российской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Приняты на Всероссийском совещании в г. Москве 24 декабря 2002 г.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2003. № 3.</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 1-</w:t>
      </w:r>
      <w:r>
        <w:rPr>
          <w:rStyle w:val="WW8Num4z0"/>
          <w:rFonts w:ascii="Verdana" w:hAnsi="Verdana"/>
          <w:color w:val="4682B4"/>
          <w:sz w:val="18"/>
          <w:szCs w:val="18"/>
        </w:rPr>
        <w:t>ФКЗ</w:t>
      </w:r>
      <w:r>
        <w:rPr>
          <w:rFonts w:ascii="Verdana" w:hAnsi="Verdana"/>
          <w:color w:val="000000"/>
          <w:sz w:val="18"/>
          <w:szCs w:val="18"/>
        </w:rPr>
        <w:t>. // СЗ РФ. 1994. № 13.</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Федеральный конституционный закон от 31 декабря 1996 № 1-ФКЗ. //СЗ РФ. 1997. № 1. (с внесенными изменениями и дополнениями).</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Федеральный закон от 21 июля 1997 № 118-ФЗ // СЗ РФ. 1997. № 30. (в ред. Федерального закона от 22 августа 2004 г. № 122-ФЗ // СЗ РФ. 2004. № 27. (с внесенными изменениями и дополнениями).</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Федеральный закон от 21 июля 1997 № 119-ФЗ. // СЗ РФ. 1997. № 30. (в ред. Федерального закона от 22 августа 2004 г. № 122-ФЗ // СЗ РФ. 2004. № 27. (с внесенными изменениями и дополнениями).</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 оперативно-розыскной деятельности: Федеральный закон от 12 августа 1995. № 144-ФЗ (с внесенными изменениями и дополнениями).</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законов, соблюдением прав и свобод человека и гражданина: Приказ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от 22 мая 1996 № 30.</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 учреждениях и органах, исполняющих уголовные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 закон РФ от 21 июня 1993 г. № 5473-1 // Ведомости СНД РФ и ВС РФ. № 33. - Ст. 1316 (с внесенными изменениями и дополнениями).</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24 октября 1997 г. № 1358 «О порядке обеспечения продуктами питания или деньгами на время проезда к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осужденных, освобождаемых от отбывания наказания».</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от 24 апреля 2002 г. № 96: О внесении изменений в приказ Главного управления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Министерства юстиции Российской Федерации от 26 декабря 2001 г. № 261.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Распоряжение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13.02.1996 г. «О первоочередных мероприятиях, связанных со вступлением Российской Федерации в Совет Европы» // Российская газета, 1996. № 33.</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Распоряжение Правительства Российской Федерации от 14 октября 2010 г. № 1772-р. Об утверждении Концепции развития уголовно-исполнительной системы Российской Федерации до 2020 года.</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Свод основных Государственных Законов //Свод законов Российской Империи. М., 1910. Т. 1-4.</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Трудовой кодекс Российской Федерации. М.: «Элит», 2011.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Уголовно-исполнительный кодекс Российской Федерации. М.: «</w:t>
      </w:r>
      <w:r>
        <w:rPr>
          <w:rStyle w:val="WW8Num4z0"/>
          <w:rFonts w:ascii="Verdana" w:hAnsi="Verdana"/>
          <w:color w:val="4682B4"/>
          <w:sz w:val="18"/>
          <w:szCs w:val="18"/>
        </w:rPr>
        <w:t>Экзамен</w:t>
      </w:r>
      <w:r>
        <w:rPr>
          <w:rFonts w:ascii="Verdana" w:hAnsi="Verdana"/>
          <w:color w:val="000000"/>
          <w:sz w:val="18"/>
          <w:szCs w:val="18"/>
        </w:rPr>
        <w:t>», 2011.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Уголовно-процессуальный кодекс Российской Федерации. М.: «Элит», 2011.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Уголовный кодекс Российской Федерации. М.: «Элит», 2011.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1995 г. // Собрание законодательства Российской Федерации, 1995. № 29. ст. 2757.</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от 30.03.1998 г. // Собрание законодательства Российской Федерации, 1998. № 14.</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«Правовое положение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2002 года // Собрание законодательства Российской Федерации, 2002. № 30. ст. 3032; 2003. № 27. ст. 2700; № 46. ст. 4444.</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И. Монографии, учебники, учебные пособия</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1.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 360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2. М.: Юрид. лит., 1982. 386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теория-философия: опыт комплексного исследования. М.: «</w:t>
      </w:r>
      <w:r>
        <w:rPr>
          <w:rStyle w:val="WW8Num4z0"/>
          <w:rFonts w:ascii="Verdana" w:hAnsi="Verdana"/>
          <w:color w:val="4682B4"/>
          <w:sz w:val="18"/>
          <w:szCs w:val="18"/>
        </w:rPr>
        <w:t>Статут</w:t>
      </w:r>
      <w:r>
        <w:rPr>
          <w:rFonts w:ascii="Verdana" w:hAnsi="Verdana"/>
          <w:color w:val="000000"/>
          <w:sz w:val="18"/>
          <w:szCs w:val="18"/>
        </w:rPr>
        <w:t>», 1999. 712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Л.Б., Жуйков В.М., Лукашук И.И. Международные нормы о правах человека и применение их судами Российской Федерации. М.: Права человека, 1996. 432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Алферов</w:t>
      </w:r>
      <w:r>
        <w:rPr>
          <w:rStyle w:val="WW8Num3z0"/>
          <w:rFonts w:ascii="Verdana" w:hAnsi="Verdana"/>
          <w:color w:val="000000"/>
          <w:sz w:val="18"/>
          <w:szCs w:val="18"/>
        </w:rPr>
        <w:t> </w:t>
      </w:r>
      <w:r>
        <w:rPr>
          <w:rFonts w:ascii="Verdana" w:hAnsi="Verdana"/>
          <w:color w:val="000000"/>
          <w:sz w:val="18"/>
          <w:szCs w:val="18"/>
        </w:rPr>
        <w:t>Ю.А. Международный пенитенциарный опыт и его реализация в современных условиях. Домодедово, 1996. 230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Архетип и преступность. М., 2009. 448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Арах М. Европейский Союз: видение политического объединения: пер. со словенского.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«Изд-во «</w:t>
      </w:r>
      <w:r>
        <w:rPr>
          <w:rStyle w:val="WW8Num4z0"/>
          <w:rFonts w:ascii="Verdana" w:hAnsi="Verdana"/>
          <w:color w:val="4682B4"/>
          <w:sz w:val="18"/>
          <w:szCs w:val="18"/>
        </w:rPr>
        <w:t>Экономика</w:t>
      </w:r>
      <w:r>
        <w:rPr>
          <w:rFonts w:ascii="Verdana" w:hAnsi="Verdana"/>
          <w:color w:val="000000"/>
          <w:sz w:val="18"/>
          <w:szCs w:val="18"/>
        </w:rPr>
        <w:t>», 1998. 258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Базилевич</w:t>
      </w:r>
      <w:r>
        <w:rPr>
          <w:rStyle w:val="WW8Num3z0"/>
          <w:rFonts w:ascii="Verdana" w:hAnsi="Verdana"/>
          <w:color w:val="000000"/>
          <w:sz w:val="18"/>
          <w:szCs w:val="18"/>
        </w:rPr>
        <w:t> </w:t>
      </w:r>
      <w:r>
        <w:rPr>
          <w:rFonts w:ascii="Verdana" w:hAnsi="Verdana"/>
          <w:color w:val="000000"/>
          <w:sz w:val="18"/>
          <w:szCs w:val="18"/>
        </w:rPr>
        <w:t>К.В. Внешняя политика Русского централизованного государства (вторая половина XV века). М.: Изд-во Моск. ун-та, 1952. 454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Баскин</w:t>
      </w:r>
      <w:r>
        <w:rPr>
          <w:rStyle w:val="WW8Num3z0"/>
          <w:rFonts w:ascii="Verdana" w:hAnsi="Verdana"/>
          <w:color w:val="000000"/>
          <w:sz w:val="18"/>
          <w:szCs w:val="18"/>
        </w:rPr>
        <w:t> </w:t>
      </w:r>
      <w:r>
        <w:rPr>
          <w:rFonts w:ascii="Verdana" w:hAnsi="Verdana"/>
          <w:color w:val="000000"/>
          <w:sz w:val="18"/>
          <w:szCs w:val="18"/>
        </w:rPr>
        <w:t>Ю.А., Фельдман Д.И. История международного права. М.: Междунар. отношения, 1990. 204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 Пер. с ит. Ю. М. Юмашева. М.: Международные отношения, 2000. — 240с.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Моисеев Е.Г. Международное публичное право в вопросах и ответах: учеб. пособие / отв. ред.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M.: ТК Велби, Изд-во Проспект, 2005. 224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Бородин СВ.,</w:t>
      </w:r>
      <w:r>
        <w:rPr>
          <w:rStyle w:val="WW8Num3z0"/>
          <w:rFonts w:ascii="Verdana" w:hAnsi="Verdana"/>
          <w:color w:val="000000"/>
          <w:sz w:val="18"/>
          <w:szCs w:val="18"/>
        </w:rPr>
        <w:t> </w:t>
      </w:r>
      <w:r>
        <w:rPr>
          <w:rStyle w:val="WW8Num4z0"/>
          <w:rFonts w:ascii="Verdana" w:hAnsi="Verdana"/>
          <w:color w:val="4682B4"/>
          <w:sz w:val="18"/>
          <w:szCs w:val="18"/>
        </w:rPr>
        <w:t>Ляхов</w:t>
      </w:r>
      <w:r>
        <w:rPr>
          <w:rStyle w:val="WW8Num3z0"/>
          <w:rFonts w:ascii="Verdana" w:hAnsi="Verdana"/>
          <w:color w:val="000000"/>
          <w:sz w:val="18"/>
          <w:szCs w:val="18"/>
        </w:rPr>
        <w:t> </w:t>
      </w:r>
      <w:r>
        <w:rPr>
          <w:rFonts w:ascii="Verdana" w:hAnsi="Verdana"/>
          <w:color w:val="000000"/>
          <w:sz w:val="18"/>
          <w:szCs w:val="18"/>
        </w:rPr>
        <w:t>Е.Г. Международное сотрудничество в борьбе с уголовной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1983.</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в Российской Федерации (1991-2001 годы). М.: Городец издат, 2001. 507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Возможности адаптации зарубежного опыта: Сборник научных статей. Серия: Право России: новые подходы/ Предисл. М.В.</w:t>
      </w:r>
      <w:r>
        <w:rPr>
          <w:rStyle w:val="WW8Num3z0"/>
          <w:rFonts w:ascii="Verdana" w:hAnsi="Verdana"/>
          <w:color w:val="000000"/>
          <w:sz w:val="18"/>
          <w:szCs w:val="18"/>
        </w:rPr>
        <w:t> </w:t>
      </w:r>
      <w:r>
        <w:rPr>
          <w:rStyle w:val="WW8Num4z0"/>
          <w:rFonts w:ascii="Verdana" w:hAnsi="Verdana"/>
          <w:color w:val="4682B4"/>
          <w:sz w:val="18"/>
          <w:szCs w:val="18"/>
        </w:rPr>
        <w:t>Немытиной</w:t>
      </w:r>
      <w:r>
        <w:rPr>
          <w:rFonts w:ascii="Verdana" w:hAnsi="Verdana"/>
          <w:color w:val="000000"/>
          <w:sz w:val="18"/>
          <w:szCs w:val="18"/>
        </w:rPr>
        <w:t>. Выпуск I. Саратов: Научная книга, 2005. 328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Вороненков</w:t>
      </w:r>
      <w:r>
        <w:rPr>
          <w:rStyle w:val="WW8Num3z0"/>
          <w:rFonts w:ascii="Verdana" w:hAnsi="Verdana"/>
          <w:color w:val="000000"/>
          <w:sz w:val="18"/>
          <w:szCs w:val="18"/>
        </w:rPr>
        <w:t> </w:t>
      </w:r>
      <w:r>
        <w:rPr>
          <w:rFonts w:ascii="Verdana" w:hAnsi="Verdana"/>
          <w:color w:val="000000"/>
          <w:sz w:val="18"/>
          <w:szCs w:val="18"/>
        </w:rPr>
        <w:t>Д.Н. Судебный контроль в механизме разделения властей. СПб.: Издательство Юридического института (Санкт-Петербург), 2007. 376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Гавердовский</w:t>
      </w:r>
      <w:r>
        <w:rPr>
          <w:rStyle w:val="WW8Num3z0"/>
          <w:rFonts w:ascii="Verdana" w:hAnsi="Verdana"/>
          <w:color w:val="000000"/>
          <w:sz w:val="18"/>
          <w:szCs w:val="18"/>
        </w:rPr>
        <w:t> </w:t>
      </w:r>
      <w:r>
        <w:rPr>
          <w:rFonts w:ascii="Verdana" w:hAnsi="Verdana"/>
          <w:color w:val="000000"/>
          <w:sz w:val="18"/>
          <w:szCs w:val="18"/>
        </w:rPr>
        <w:t>A.C. Имплементация норм международного права. Киев. Вища школа, 1980. 319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Гегель Г. Работы разных лет. В 2-х т. М., 1973. Т.1-668 с. Т.2- 630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Гегель. Энциклопедия философских наук М., 1974. Т. 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Гоббс Т. Сочинения. М.: Мысль, 1991. 736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Проблемы теории правового отношения. Л.,1981.135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Потапов A.M. Амнистия.</w:t>
      </w:r>
      <w:r>
        <w:rPr>
          <w:rStyle w:val="WW8Num3z0"/>
          <w:rFonts w:ascii="Verdana" w:hAnsi="Verdana"/>
          <w:color w:val="000000"/>
          <w:sz w:val="18"/>
          <w:szCs w:val="18"/>
        </w:rPr>
        <w:t> </w:t>
      </w:r>
      <w:r>
        <w:rPr>
          <w:rStyle w:val="WW8Num4z0"/>
          <w:rFonts w:ascii="Verdana" w:hAnsi="Verdana"/>
          <w:color w:val="4682B4"/>
          <w:sz w:val="18"/>
          <w:szCs w:val="18"/>
        </w:rPr>
        <w:t>Помилование</w:t>
      </w:r>
      <w:r>
        <w:rPr>
          <w:rFonts w:ascii="Verdana" w:hAnsi="Verdana"/>
          <w:color w:val="000000"/>
          <w:sz w:val="18"/>
          <w:szCs w:val="18"/>
        </w:rPr>
        <w:t>. Судимость. М., 2009. 272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Шамсунов С.Х., Филимонов О.В.</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Европейских пенитенциарных правил в российском уголовно-исполнительном законодательстве: Науч.-аналит. обзор / Под общ. ред. Ю.И. Калинина. Рязань: Акад.</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2006. - 148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Давид Р., Жоффре-Спинози К. Основные правовые системы современности: Пер. с фр. В А. Туманова. М.: Междунар. отношения, 1996. 400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Детков</w:t>
      </w:r>
      <w:r>
        <w:rPr>
          <w:rStyle w:val="WW8Num3z0"/>
          <w:rFonts w:ascii="Verdana" w:hAnsi="Verdana"/>
          <w:color w:val="000000"/>
          <w:sz w:val="18"/>
          <w:szCs w:val="18"/>
        </w:rPr>
        <w:t> </w:t>
      </w:r>
      <w:r>
        <w:rPr>
          <w:rFonts w:ascii="Verdana" w:hAnsi="Verdana"/>
          <w:color w:val="000000"/>
          <w:sz w:val="18"/>
          <w:szCs w:val="18"/>
        </w:rPr>
        <w:t>А.П., Уткин В.А. Пожизненное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Томск, 1997. 201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 Т.1. Книги I-IV. Перевод с латинского / Отв. ред. Л.Л. Кофанов. М.: «</w:t>
      </w:r>
      <w:r>
        <w:rPr>
          <w:rStyle w:val="WW8Num4z0"/>
          <w:rFonts w:ascii="Verdana" w:hAnsi="Verdana"/>
          <w:color w:val="4682B4"/>
          <w:sz w:val="18"/>
          <w:szCs w:val="18"/>
        </w:rPr>
        <w:t>Статут</w:t>
      </w:r>
      <w:r>
        <w:rPr>
          <w:rFonts w:ascii="Verdana" w:hAnsi="Verdana"/>
          <w:color w:val="000000"/>
          <w:sz w:val="18"/>
          <w:szCs w:val="18"/>
        </w:rPr>
        <w:t>», 2002. 584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2006 год. — М.: «</w:t>
      </w:r>
      <w:r>
        <w:rPr>
          <w:rStyle w:val="WW8Num4z0"/>
          <w:rFonts w:ascii="Verdana" w:hAnsi="Verdana"/>
          <w:color w:val="4682B4"/>
          <w:sz w:val="18"/>
          <w:szCs w:val="18"/>
        </w:rPr>
        <w:t>Юриспруденция</w:t>
      </w:r>
      <w:r>
        <w:rPr>
          <w:rFonts w:ascii="Verdana" w:hAnsi="Verdana"/>
          <w:color w:val="000000"/>
          <w:sz w:val="18"/>
          <w:szCs w:val="18"/>
        </w:rPr>
        <w:t>», 2007. 424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Доклад Уполномоченного по правам человека в Российской Федерации за 2008 год. -М.: «</w:t>
      </w:r>
      <w:r>
        <w:rPr>
          <w:rStyle w:val="WW8Num4z0"/>
          <w:rFonts w:ascii="Verdana" w:hAnsi="Verdana"/>
          <w:color w:val="4682B4"/>
          <w:sz w:val="18"/>
          <w:szCs w:val="18"/>
        </w:rPr>
        <w:t>Юриспруденция</w:t>
      </w:r>
      <w:r>
        <w:rPr>
          <w:rFonts w:ascii="Verdana" w:hAnsi="Verdana"/>
          <w:color w:val="000000"/>
          <w:sz w:val="18"/>
          <w:szCs w:val="18"/>
        </w:rPr>
        <w:t>», 2009. 376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Зубарев</w:t>
      </w:r>
      <w:r>
        <w:rPr>
          <w:rStyle w:val="WW8Num3z0"/>
          <w:rFonts w:ascii="Verdana" w:hAnsi="Verdana"/>
          <w:color w:val="000000"/>
          <w:sz w:val="18"/>
          <w:szCs w:val="18"/>
        </w:rPr>
        <w:t> </w:t>
      </w:r>
      <w:r>
        <w:rPr>
          <w:rFonts w:ascii="Verdana" w:hAnsi="Verdana"/>
          <w:color w:val="000000"/>
          <w:sz w:val="18"/>
          <w:szCs w:val="18"/>
        </w:rPr>
        <w:t>С.М. Теория и практика контроля за деятельностью персонала пенитенциарной системы. М.: Юрайт-Издат, 2006. 370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Зубков</w:t>
      </w:r>
      <w:r>
        <w:rPr>
          <w:rStyle w:val="WW8Num3z0"/>
          <w:rFonts w:ascii="Verdana" w:hAnsi="Verdana"/>
          <w:color w:val="000000"/>
          <w:sz w:val="18"/>
          <w:szCs w:val="18"/>
        </w:rPr>
        <w:t> </w:t>
      </w:r>
      <w:r>
        <w:rPr>
          <w:rFonts w:ascii="Verdana" w:hAnsi="Verdana"/>
          <w:color w:val="000000"/>
          <w:sz w:val="18"/>
          <w:szCs w:val="18"/>
        </w:rPr>
        <w:t>А.И. Социально-правовые и организационные проблемы труда</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к лишению свободы: Учеб. пособие. Рязань:</w:t>
      </w:r>
      <w:r>
        <w:rPr>
          <w:rStyle w:val="WW8Num3z0"/>
          <w:rFonts w:ascii="Verdana" w:hAnsi="Verdana"/>
          <w:color w:val="000000"/>
          <w:sz w:val="18"/>
          <w:szCs w:val="18"/>
        </w:rPr>
        <w:t> </w:t>
      </w:r>
      <w:r>
        <w:rPr>
          <w:rStyle w:val="WW8Num4z0"/>
          <w:rFonts w:ascii="Verdana" w:hAnsi="Verdana"/>
          <w:color w:val="4682B4"/>
          <w:sz w:val="18"/>
          <w:szCs w:val="18"/>
        </w:rPr>
        <w:t>РВШ</w:t>
      </w:r>
      <w:r>
        <w:rPr>
          <w:rStyle w:val="WW8Num3z0"/>
          <w:rFonts w:ascii="Verdana" w:hAnsi="Verdana"/>
          <w:color w:val="000000"/>
          <w:sz w:val="18"/>
          <w:szCs w:val="18"/>
        </w:rPr>
        <w:t> </w:t>
      </w:r>
      <w:r>
        <w:rPr>
          <w:rFonts w:ascii="Verdana" w:hAnsi="Verdana"/>
          <w:color w:val="000000"/>
          <w:sz w:val="18"/>
          <w:szCs w:val="18"/>
        </w:rPr>
        <w:t>МВД СССР, 1980.- 101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Зубкова</w:t>
      </w:r>
      <w:r>
        <w:rPr>
          <w:rStyle w:val="WW8Num3z0"/>
          <w:rFonts w:ascii="Verdana" w:hAnsi="Verdana"/>
          <w:color w:val="000000"/>
          <w:sz w:val="18"/>
          <w:szCs w:val="18"/>
        </w:rPr>
        <w:t> </w:t>
      </w:r>
      <w:r>
        <w:rPr>
          <w:rFonts w:ascii="Verdana" w:hAnsi="Verdana"/>
          <w:color w:val="000000"/>
          <w:sz w:val="18"/>
          <w:szCs w:val="18"/>
        </w:rPr>
        <w:t>В.И. Уголовное наказание и его социальная роль: теория и практика. М.5 2002. 304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И.С. Внешняя политика России в эпоху глобализации. М., 2002. 414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Ивашин</w:t>
      </w:r>
      <w:r>
        <w:rPr>
          <w:rStyle w:val="WW8Num3z0"/>
          <w:rFonts w:ascii="Verdana" w:hAnsi="Verdana"/>
          <w:color w:val="000000"/>
          <w:sz w:val="18"/>
          <w:szCs w:val="18"/>
        </w:rPr>
        <w:t> </w:t>
      </w:r>
      <w:r>
        <w:rPr>
          <w:rFonts w:ascii="Verdana" w:hAnsi="Verdana"/>
          <w:color w:val="000000"/>
          <w:sz w:val="18"/>
          <w:szCs w:val="18"/>
        </w:rPr>
        <w:t>Д.И. Правовое положение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в Российской Федерации. Хабаровск, 2004. 275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Использование</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судебных механизмов защиты нарушенных прав граждан: практические материалы / Под науч. Ред Е.В. Середа. М.: Новая Юстиция, 2007. 140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Международная преступность. М., 1988. 364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Права человека в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праве. М., 1995. 132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Права человека и развитие международного права// В кн.: Общая теория прав человека / Карташкин В.А.,</w:t>
      </w:r>
      <w:r>
        <w:rPr>
          <w:rStyle w:val="WW8Num3z0"/>
          <w:rFonts w:ascii="Verdana" w:hAnsi="Verdana"/>
          <w:color w:val="000000"/>
          <w:sz w:val="18"/>
          <w:szCs w:val="18"/>
        </w:rPr>
        <w:t> </w:t>
      </w:r>
      <w:r>
        <w:rPr>
          <w:rStyle w:val="WW8Num4z0"/>
          <w:rFonts w:ascii="Verdana" w:hAnsi="Verdana"/>
          <w:color w:val="4682B4"/>
          <w:sz w:val="18"/>
          <w:szCs w:val="18"/>
        </w:rPr>
        <w:t>Колесова</w:t>
      </w:r>
      <w:r>
        <w:rPr>
          <w:rStyle w:val="WW8Num3z0"/>
          <w:rFonts w:ascii="Verdana" w:hAnsi="Verdana"/>
          <w:color w:val="000000"/>
          <w:sz w:val="18"/>
          <w:szCs w:val="18"/>
        </w:rPr>
        <w:t> </w:t>
      </w:r>
      <w:r>
        <w:rPr>
          <w:rFonts w:ascii="Verdana" w:hAnsi="Verdana"/>
          <w:color w:val="000000"/>
          <w:sz w:val="18"/>
          <w:szCs w:val="18"/>
        </w:rPr>
        <w:t>Н.С., Ларин A.M. и др. М., 1996. 526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Кашуба</w:t>
      </w:r>
      <w:r>
        <w:rPr>
          <w:rStyle w:val="WW8Num3z0"/>
          <w:rFonts w:ascii="Verdana" w:hAnsi="Verdana"/>
          <w:color w:val="000000"/>
          <w:sz w:val="18"/>
          <w:szCs w:val="18"/>
        </w:rPr>
        <w:t> </w:t>
      </w:r>
      <w:r>
        <w:rPr>
          <w:rFonts w:ascii="Verdana" w:hAnsi="Verdana"/>
          <w:color w:val="000000"/>
          <w:sz w:val="18"/>
          <w:szCs w:val="18"/>
        </w:rPr>
        <w:t>Ю.А., Хижняк В.И. Реализация международных стандартов обращения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в уголовно-исполнительной политике. Рязань, 2005. 276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Кудрявцев В.Н. Принципы советского уголовного права-М., Наука, 1998. 176с.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Личность в политической системе российского общества (политико-правовое исследование). Саранск, 1995. 208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Общая теория государства и права. М., 1997. С. 412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тексту Европейских пенитенциарных правил. Ree (2006)2.</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 Минимальным стандартным правилам обращения с заключенными /Под общ. ред. Ю.И. Калинина. Рязань, 2005.</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 Комментарий к Федеральному закону «О международных догово-рах Российской Федерации» / Отв. ред. В.П.</w:t>
      </w:r>
      <w:r>
        <w:rPr>
          <w:rStyle w:val="WW8Num3z0"/>
          <w:rFonts w:ascii="Verdana" w:hAnsi="Verdana"/>
          <w:color w:val="000000"/>
          <w:sz w:val="18"/>
          <w:szCs w:val="18"/>
        </w:rPr>
        <w:t> </w:t>
      </w:r>
      <w:r>
        <w:rPr>
          <w:rStyle w:val="WW8Num4z0"/>
          <w:rFonts w:ascii="Verdana" w:hAnsi="Verdana"/>
          <w:color w:val="4682B4"/>
          <w:sz w:val="18"/>
          <w:szCs w:val="18"/>
        </w:rPr>
        <w:t>Звеков</w:t>
      </w:r>
      <w:r>
        <w:rPr>
          <w:rFonts w:ascii="Verdana" w:hAnsi="Verdana"/>
          <w:color w:val="000000"/>
          <w:sz w:val="18"/>
          <w:szCs w:val="18"/>
        </w:rPr>
        <w:t>, Б.И. Осимин. М.: Спарк, 1996. 228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Короткое А.П.,</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A.B. Прокурорско-следственная практика применения</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М., 2005. С. 463.</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Кохман</w:t>
      </w:r>
      <w:r>
        <w:rPr>
          <w:rStyle w:val="WW8Num3z0"/>
          <w:rFonts w:ascii="Verdana" w:hAnsi="Verdana"/>
          <w:color w:val="000000"/>
          <w:sz w:val="18"/>
          <w:szCs w:val="18"/>
        </w:rPr>
        <w:t> </w:t>
      </w:r>
      <w:r>
        <w:rPr>
          <w:rFonts w:ascii="Verdana" w:hAnsi="Verdana"/>
          <w:color w:val="000000"/>
          <w:sz w:val="18"/>
          <w:szCs w:val="18"/>
        </w:rPr>
        <w:t>В.Н. Полищук H.H. Правовая инфильтрация норм международного права в уголовно-исполнительном законодательстве Российской Федерации. Воронеж, 2008. 205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корыстной женской преступности на территории Российской Федерации. Аналитический материал.</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РФ. М. 2008. 192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Кувакин</w:t>
      </w:r>
      <w:r>
        <w:rPr>
          <w:rStyle w:val="WW8Num3z0"/>
          <w:rFonts w:ascii="Verdana" w:hAnsi="Verdana"/>
          <w:color w:val="000000"/>
          <w:sz w:val="18"/>
          <w:szCs w:val="18"/>
        </w:rPr>
        <w:t> </w:t>
      </w:r>
      <w:r>
        <w:rPr>
          <w:rFonts w:ascii="Verdana" w:hAnsi="Verdana"/>
          <w:color w:val="000000"/>
          <w:sz w:val="18"/>
          <w:szCs w:val="18"/>
        </w:rPr>
        <w:t>В. А. Твой рай и ад: Человечность и бесчеловечность (Философия, психология и стиль мышления гуманизма). СПб.: «</w:t>
      </w:r>
      <w:r>
        <w:rPr>
          <w:rStyle w:val="WW8Num4z0"/>
          <w:rFonts w:ascii="Verdana" w:hAnsi="Verdana"/>
          <w:color w:val="4682B4"/>
          <w:sz w:val="18"/>
          <w:szCs w:val="18"/>
        </w:rPr>
        <w:t>Алетейя</w:t>
      </w:r>
      <w:r>
        <w:rPr>
          <w:rFonts w:ascii="Verdana" w:hAnsi="Verdana"/>
          <w:color w:val="000000"/>
          <w:sz w:val="18"/>
          <w:szCs w:val="18"/>
        </w:rPr>
        <w:t>», М, «</w:t>
      </w:r>
      <w:r>
        <w:rPr>
          <w:rStyle w:val="WW8Num4z0"/>
          <w:rFonts w:ascii="Verdana" w:hAnsi="Verdana"/>
          <w:color w:val="4682B4"/>
          <w:sz w:val="18"/>
          <w:szCs w:val="18"/>
        </w:rPr>
        <w:t>Логос</w:t>
      </w:r>
      <w:r>
        <w:rPr>
          <w:rFonts w:ascii="Verdana" w:hAnsi="Verdana"/>
          <w:color w:val="000000"/>
          <w:sz w:val="18"/>
          <w:szCs w:val="18"/>
        </w:rPr>
        <w:t>», 1998. 360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Источники конституционного права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 348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Лексин</w:t>
      </w:r>
      <w:r>
        <w:rPr>
          <w:rStyle w:val="WW8Num3z0"/>
          <w:rFonts w:ascii="Verdana" w:hAnsi="Verdana"/>
          <w:color w:val="000000"/>
          <w:sz w:val="18"/>
          <w:szCs w:val="18"/>
        </w:rPr>
        <w:t> </w:t>
      </w:r>
      <w:r>
        <w:rPr>
          <w:rFonts w:ascii="Verdana" w:hAnsi="Verdana"/>
          <w:color w:val="000000"/>
          <w:sz w:val="18"/>
          <w:szCs w:val="18"/>
        </w:rPr>
        <w:t>И.В. Договорное регулирование федеративных отношений в России. Конституционно-правовые аспекты. М., 1998. 214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Любутин</w:t>
      </w:r>
      <w:r>
        <w:rPr>
          <w:rStyle w:val="WW8Num3z0"/>
          <w:rFonts w:ascii="Verdana" w:hAnsi="Verdana"/>
          <w:color w:val="000000"/>
          <w:sz w:val="18"/>
          <w:szCs w:val="18"/>
        </w:rPr>
        <w:t> </w:t>
      </w:r>
      <w:r>
        <w:rPr>
          <w:rFonts w:ascii="Verdana" w:hAnsi="Verdana"/>
          <w:color w:val="000000"/>
          <w:sz w:val="18"/>
          <w:szCs w:val="18"/>
        </w:rPr>
        <w:t>К. Н., Чупров А. С. Гуманистическая проблематика в немецкой классической философии. М., «</w:t>
      </w:r>
      <w:r>
        <w:rPr>
          <w:rStyle w:val="WW8Num4z0"/>
          <w:rFonts w:ascii="Verdana" w:hAnsi="Verdana"/>
          <w:color w:val="4682B4"/>
          <w:sz w:val="18"/>
          <w:szCs w:val="18"/>
        </w:rPr>
        <w:t>Гнозис</w:t>
      </w:r>
      <w:r>
        <w:rPr>
          <w:rFonts w:ascii="Verdana" w:hAnsi="Verdana"/>
          <w:color w:val="000000"/>
          <w:sz w:val="18"/>
          <w:szCs w:val="18"/>
        </w:rPr>
        <w:t>», 1997. 257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М.: Изд-во «Юридический колледж</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1996. 481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Мелентьев</w:t>
      </w:r>
      <w:r>
        <w:rPr>
          <w:rStyle w:val="WW8Num3z0"/>
          <w:rFonts w:ascii="Verdana" w:hAnsi="Verdana"/>
          <w:color w:val="000000"/>
          <w:sz w:val="18"/>
          <w:szCs w:val="18"/>
        </w:rPr>
        <w:t> </w:t>
      </w:r>
      <w:r>
        <w:rPr>
          <w:rFonts w:ascii="Verdana" w:hAnsi="Verdana"/>
          <w:color w:val="000000"/>
          <w:sz w:val="18"/>
          <w:szCs w:val="18"/>
        </w:rPr>
        <w:t>М.П. Структура советского исправительно-трудового права. Рязань, 1981. 254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Мелентьев</w:t>
      </w:r>
      <w:r>
        <w:rPr>
          <w:rStyle w:val="WW8Num3z0"/>
          <w:rFonts w:ascii="Verdana" w:hAnsi="Verdana"/>
          <w:color w:val="000000"/>
          <w:sz w:val="18"/>
          <w:szCs w:val="18"/>
        </w:rPr>
        <w:t> </w:t>
      </w:r>
      <w:r>
        <w:rPr>
          <w:rFonts w:ascii="Verdana" w:hAnsi="Verdana"/>
          <w:color w:val="000000"/>
          <w:sz w:val="18"/>
          <w:szCs w:val="18"/>
        </w:rPr>
        <w:t>М.П. Функции и структура советского исправительно-трудового права: Учеб. пособие. Рязань: РВШ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1977. - 89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М.А. Обращения граждан как элемент защиты прав человека и основных свобод: Право практика. М.: Юрид. лит., 2001. 391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Смертная казнь: вчера, сегодня, завтра. М., 1997.176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Права человека: идеи, нормы, реальность. М., 1991. 156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исправление преступников. / Под ред. проф. Ю.М. Анто-няна. М. 1992. 392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Вступительная статья к книге Андеса И. Наказание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преступлений.М. 1979.263с.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Основы трудовой адаптации осужденных к лишению</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Учеб. метод, пособие. М., 2007. 346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криминология. Рязань, 2009. 567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Н.И. Правовые отношения и юридические факты: вопросы теории и практики. Рязань, 2006. 198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Н.И. Теоретическая модель взаимосвязи нормы права правового отношения и юридического факта. Рязань, 2007. 446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Н.И. Эволюция идеи права и правовые отношения: вопросы теории и практики. СПб, 2005. 270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П.Г. Международно-правовые стандарты обращения с заключенными и национальные варианты их реализации. Рязань, 1994. 123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Уголовно-исполнительному кодексу Российской Федерации: по состоянию на 1 сент. 2007 г. / Под ред. Ю.И. Калинина. -М.: Илекса, 2007. 323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Похмелкин</w:t>
      </w:r>
      <w:r>
        <w:rPr>
          <w:rStyle w:val="WW8Num3z0"/>
          <w:rFonts w:ascii="Verdana" w:hAnsi="Verdana"/>
          <w:color w:val="000000"/>
          <w:sz w:val="18"/>
          <w:szCs w:val="18"/>
        </w:rPr>
        <w:t> </w:t>
      </w:r>
      <w:r>
        <w:rPr>
          <w:rFonts w:ascii="Verdana" w:hAnsi="Verdana"/>
          <w:color w:val="000000"/>
          <w:sz w:val="18"/>
          <w:szCs w:val="18"/>
        </w:rPr>
        <w:t>В.В. Социальная справедливость и уголовная ответственность. Красноярск, 1990. 257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Рассказов</w:t>
      </w:r>
      <w:r>
        <w:rPr>
          <w:rStyle w:val="WW8Num3z0"/>
          <w:rFonts w:ascii="Verdana" w:hAnsi="Verdana"/>
          <w:color w:val="000000"/>
          <w:sz w:val="18"/>
          <w:szCs w:val="18"/>
        </w:rPr>
        <w:t> </w:t>
      </w:r>
      <w:r>
        <w:rPr>
          <w:rFonts w:ascii="Verdana" w:hAnsi="Verdana"/>
          <w:color w:val="000000"/>
          <w:sz w:val="18"/>
          <w:szCs w:val="18"/>
        </w:rPr>
        <w:t>Л.П., Упоров И.В. Лишение свободы в России: истоки, развитие, перспективы. Краснодар, 1999. 490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Рассказов</w:t>
      </w:r>
      <w:r>
        <w:rPr>
          <w:rStyle w:val="WW8Num3z0"/>
          <w:rFonts w:ascii="Verdana" w:hAnsi="Verdana"/>
          <w:color w:val="000000"/>
          <w:sz w:val="18"/>
          <w:szCs w:val="18"/>
        </w:rPr>
        <w:t> </w:t>
      </w:r>
      <w:r>
        <w:rPr>
          <w:rFonts w:ascii="Verdana" w:hAnsi="Verdana"/>
          <w:color w:val="000000"/>
          <w:sz w:val="18"/>
          <w:szCs w:val="18"/>
        </w:rPr>
        <w:t>Л.П., Упоров И.В. Развитие уголовного и уголовно-исполнительного законодательства в России. Краснодар, 1999. 181с.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Реформирование уголовно-исполнительной системы: теорет. проект. М., Рязань, 2009. 96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Саженков</w:t>
      </w:r>
      <w:r>
        <w:rPr>
          <w:rStyle w:val="WW8Num3z0"/>
          <w:rFonts w:ascii="Verdana" w:hAnsi="Verdana"/>
          <w:color w:val="000000"/>
          <w:sz w:val="18"/>
          <w:szCs w:val="18"/>
        </w:rPr>
        <w:t> </w:t>
      </w:r>
      <w:r>
        <w:rPr>
          <w:rFonts w:ascii="Verdana" w:hAnsi="Verdana"/>
          <w:color w:val="000000"/>
          <w:sz w:val="18"/>
          <w:szCs w:val="18"/>
        </w:rPr>
        <w:t>Ю.В., Селиверстов В.И. Правовые проблемы</w:t>
      </w:r>
      <w:r>
        <w:rPr>
          <w:rStyle w:val="WW8Num3z0"/>
          <w:rFonts w:ascii="Verdana" w:hAnsi="Verdana"/>
          <w:color w:val="000000"/>
          <w:sz w:val="18"/>
          <w:szCs w:val="18"/>
        </w:rPr>
        <w:t> </w:t>
      </w:r>
      <w:r>
        <w:rPr>
          <w:rStyle w:val="WW8Num4z0"/>
          <w:rFonts w:ascii="Verdana" w:hAnsi="Verdana"/>
          <w:color w:val="4682B4"/>
          <w:sz w:val="18"/>
          <w:szCs w:val="18"/>
        </w:rPr>
        <w:t>помилования</w:t>
      </w:r>
      <w:r>
        <w:rPr>
          <w:rStyle w:val="WW8Num3z0"/>
          <w:rFonts w:ascii="Verdana" w:hAnsi="Verdana"/>
          <w:color w:val="000000"/>
          <w:sz w:val="18"/>
          <w:szCs w:val="18"/>
        </w:rPr>
        <w:t> </w:t>
      </w:r>
      <w:r>
        <w:rPr>
          <w:rFonts w:ascii="Verdana" w:hAnsi="Verdana"/>
          <w:color w:val="000000"/>
          <w:sz w:val="18"/>
          <w:szCs w:val="18"/>
        </w:rPr>
        <w:t>в России. М., 2007. 168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Саркисова</w:t>
      </w:r>
      <w:r>
        <w:rPr>
          <w:rStyle w:val="WW8Num3z0"/>
          <w:rFonts w:ascii="Verdana" w:hAnsi="Verdana"/>
          <w:color w:val="000000"/>
          <w:sz w:val="18"/>
          <w:szCs w:val="18"/>
        </w:rPr>
        <w:t> </w:t>
      </w:r>
      <w:r>
        <w:rPr>
          <w:rFonts w:ascii="Verdana" w:hAnsi="Verdana"/>
          <w:color w:val="000000"/>
          <w:sz w:val="18"/>
          <w:szCs w:val="18"/>
        </w:rPr>
        <w:t>Э.А. Гуманизм в советском уголовном праве. Минск, «</w:t>
      </w:r>
      <w:r>
        <w:rPr>
          <w:rStyle w:val="WW8Num4z0"/>
          <w:rFonts w:ascii="Verdana" w:hAnsi="Verdana"/>
          <w:color w:val="4682B4"/>
          <w:sz w:val="18"/>
          <w:szCs w:val="18"/>
        </w:rPr>
        <w:t>Наука и техника</w:t>
      </w:r>
      <w:r>
        <w:rPr>
          <w:rFonts w:ascii="Verdana" w:hAnsi="Verdana"/>
          <w:color w:val="000000"/>
          <w:sz w:val="18"/>
          <w:szCs w:val="18"/>
        </w:rPr>
        <w:t>», 1969. 108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Саркисова</w:t>
      </w:r>
      <w:r>
        <w:rPr>
          <w:rStyle w:val="WW8Num3z0"/>
          <w:rFonts w:ascii="Verdana" w:hAnsi="Verdana"/>
          <w:color w:val="000000"/>
          <w:sz w:val="18"/>
          <w:szCs w:val="18"/>
        </w:rPr>
        <w:t> </w:t>
      </w:r>
      <w:r>
        <w:rPr>
          <w:rFonts w:ascii="Verdana" w:hAnsi="Verdana"/>
          <w:color w:val="000000"/>
          <w:sz w:val="18"/>
          <w:szCs w:val="18"/>
        </w:rPr>
        <w:t>Э.А. Роль наказания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преступлений. -Минск.: Наука и техника, 1990. 160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w:t>
      </w:r>
      <w:r>
        <w:rPr>
          <w:rStyle w:val="WW8Num3z0"/>
          <w:rFonts w:ascii="Verdana" w:hAnsi="Verdana"/>
          <w:color w:val="000000"/>
          <w:sz w:val="18"/>
          <w:szCs w:val="18"/>
        </w:rPr>
        <w:t> </w:t>
      </w:r>
      <w:r>
        <w:rPr>
          <w:rStyle w:val="WW8Num4z0"/>
          <w:rFonts w:ascii="Verdana" w:hAnsi="Verdana"/>
          <w:color w:val="4682B4"/>
          <w:sz w:val="18"/>
          <w:szCs w:val="18"/>
        </w:rPr>
        <w:t>Сизый</w:t>
      </w:r>
      <w:r>
        <w:rPr>
          <w:rStyle w:val="WW8Num3z0"/>
          <w:rFonts w:ascii="Verdana" w:hAnsi="Verdana"/>
          <w:color w:val="000000"/>
          <w:sz w:val="18"/>
          <w:szCs w:val="18"/>
        </w:rPr>
        <w:t> </w:t>
      </w:r>
      <w:r>
        <w:rPr>
          <w:rFonts w:ascii="Verdana" w:hAnsi="Verdana"/>
          <w:color w:val="000000"/>
          <w:sz w:val="18"/>
          <w:szCs w:val="18"/>
        </w:rPr>
        <w:t>А.Ф. Международно-правовые стандарты обращения с заключенными и проблемы их реализации. Рязань, 1996. 166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Сизый</w:t>
      </w:r>
      <w:r>
        <w:rPr>
          <w:rStyle w:val="WW8Num3z0"/>
          <w:rFonts w:ascii="Verdana" w:hAnsi="Verdana"/>
          <w:color w:val="000000"/>
          <w:sz w:val="18"/>
          <w:szCs w:val="18"/>
        </w:rPr>
        <w:t> </w:t>
      </w:r>
      <w:r>
        <w:rPr>
          <w:rFonts w:ascii="Verdana" w:hAnsi="Verdana"/>
          <w:color w:val="000000"/>
          <w:sz w:val="18"/>
          <w:szCs w:val="18"/>
        </w:rPr>
        <w:t>А.Ф. Поощрительные нормы уголовно-исполнительного права (проблемы теории и практики). Рязань, 1994. 317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Словарь русского языка в четырех томах. Т. 4. М., 1988.</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Уголовная ответственность и его реализация в борьбе с преступностью. Саратов, 1978. 423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Ю.В. Нормы международного права как источник российского уголовного права. Рязань, 1997. 124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Уголовно-исполнительное право / Под ред. И.В.</w:t>
      </w:r>
      <w:r>
        <w:rPr>
          <w:rStyle w:val="WW8Num3z0"/>
          <w:rFonts w:ascii="Verdana" w:hAnsi="Verdana"/>
          <w:color w:val="000000"/>
          <w:sz w:val="18"/>
          <w:szCs w:val="18"/>
        </w:rPr>
        <w:t> </w:t>
      </w:r>
      <w:r>
        <w:rPr>
          <w:rStyle w:val="WW8Num4z0"/>
          <w:rFonts w:ascii="Verdana" w:hAnsi="Verdana"/>
          <w:color w:val="4682B4"/>
          <w:sz w:val="18"/>
          <w:szCs w:val="18"/>
        </w:rPr>
        <w:t>Шмарова</w:t>
      </w:r>
      <w:r>
        <w:rPr>
          <w:rFonts w:ascii="Verdana" w:hAnsi="Verdana"/>
          <w:color w:val="000000"/>
          <w:sz w:val="18"/>
          <w:szCs w:val="18"/>
        </w:rPr>
        <w:t>. М., 1996. 521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Уголовно-исполнительное право России / Под ред. В.И. Селиверстова. М., 2004. 571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Уголовно-исполнительное право. Общая часть: Учебник / Под общ. ред. Ю.И. Калинина. Рязань, 2006. 444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Уголовно-исполнительное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 Под общ. ред. Ю.И. Калинина. Рязань, 2006. 600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В.А. Курс лекций по уголовно-исполнительному праву. Общая часть. Томск: Изд-во</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1995. 456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В.А. Международные стандарты обращения с осужденными и проблемы их реализации. Томск, 1998. 157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Фефелов</w:t>
      </w:r>
      <w:r>
        <w:rPr>
          <w:rStyle w:val="WW8Num3z0"/>
          <w:rFonts w:ascii="Verdana" w:hAnsi="Verdana"/>
          <w:color w:val="000000"/>
          <w:sz w:val="18"/>
          <w:szCs w:val="18"/>
        </w:rPr>
        <w:t> </w:t>
      </w:r>
      <w:r>
        <w:rPr>
          <w:rFonts w:ascii="Verdana" w:hAnsi="Verdana"/>
          <w:color w:val="000000"/>
          <w:sz w:val="18"/>
          <w:szCs w:val="18"/>
        </w:rPr>
        <w:t>В.А. Социалистическая законность — конституционный принцип деятельности органов, исполняющих наказания. Рязань, 1982. 423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О.В. Предисловие к сборнику «Документы</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касающиеся заключенных.Тюремная библиотека, выпуск 7. М. 2000: 192с.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Характеристика осужденных к лишению свободы. По материалам специальной переписи 1999 г. / Под ред. A.C.</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Т. 2. М., 2001. 478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A.A. Уголовная ответственность и механизм формирования ее основания: Моногр. М., 2002. 275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Конституция. Демократия. Права человека. М.Черкесск: Изд-во АО «ПУЛ», 1992. 228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Эндрю Койл. Подход к управлению тюрьмой с позиций прав человека. Пособие для</w:t>
      </w:r>
      <w:r>
        <w:rPr>
          <w:rStyle w:val="WW8Num3z0"/>
          <w:rFonts w:ascii="Verdana" w:hAnsi="Verdana"/>
          <w:color w:val="000000"/>
          <w:sz w:val="18"/>
          <w:szCs w:val="18"/>
        </w:rPr>
        <w:t> </w:t>
      </w:r>
      <w:r>
        <w:rPr>
          <w:rStyle w:val="WW8Num4z0"/>
          <w:rFonts w:ascii="Verdana" w:hAnsi="Verdana"/>
          <w:color w:val="4682B4"/>
          <w:sz w:val="18"/>
          <w:szCs w:val="18"/>
        </w:rPr>
        <w:t>тюремного</w:t>
      </w:r>
      <w:r>
        <w:rPr>
          <w:rStyle w:val="WW8Num3z0"/>
          <w:rFonts w:ascii="Verdana" w:hAnsi="Verdana"/>
          <w:color w:val="000000"/>
          <w:sz w:val="18"/>
          <w:szCs w:val="18"/>
        </w:rPr>
        <w:t> </w:t>
      </w:r>
      <w:r>
        <w:rPr>
          <w:rFonts w:ascii="Verdana" w:hAnsi="Verdana"/>
          <w:color w:val="000000"/>
          <w:sz w:val="18"/>
          <w:szCs w:val="18"/>
        </w:rPr>
        <w:t>персонала. Лондон. 2002. 156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Южанин</w:t>
      </w:r>
      <w:r>
        <w:rPr>
          <w:rStyle w:val="WW8Num3z0"/>
          <w:rFonts w:ascii="Verdana" w:hAnsi="Verdana"/>
          <w:color w:val="000000"/>
          <w:sz w:val="18"/>
          <w:szCs w:val="18"/>
        </w:rPr>
        <w:t> </w:t>
      </w:r>
      <w:r>
        <w:rPr>
          <w:rFonts w:ascii="Verdana" w:hAnsi="Verdana"/>
          <w:color w:val="000000"/>
          <w:sz w:val="18"/>
          <w:szCs w:val="18"/>
        </w:rPr>
        <w:t>В.Е., Армашова A.B. Проблемы рецидива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ответственности за него по уголовному праву России: Моногр.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2007. - 187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Южанин</w:t>
      </w:r>
      <w:r>
        <w:rPr>
          <w:rStyle w:val="WW8Num3z0"/>
          <w:rFonts w:ascii="Verdana" w:hAnsi="Verdana"/>
          <w:color w:val="000000"/>
          <w:sz w:val="18"/>
          <w:szCs w:val="18"/>
        </w:rPr>
        <w:t> </w:t>
      </w:r>
      <w:r>
        <w:rPr>
          <w:rFonts w:ascii="Verdana" w:hAnsi="Verdana"/>
          <w:color w:val="000000"/>
          <w:sz w:val="18"/>
          <w:szCs w:val="18"/>
        </w:rPr>
        <w:t>В.Е., Жидков Э.В. Частное предупреждение преступлений как цель применения уголовного наказания в виде лишения свободы и средства ее реализации. М.: Юрлитинформ, 2007. - 240 с.1.I.</w:t>
      </w:r>
      <w:r>
        <w:rPr>
          <w:rStyle w:val="WW8Num3z0"/>
          <w:rFonts w:ascii="Verdana" w:hAnsi="Verdana"/>
          <w:color w:val="000000"/>
          <w:sz w:val="18"/>
          <w:szCs w:val="18"/>
        </w:rPr>
        <w:t> </w:t>
      </w:r>
      <w:r>
        <w:rPr>
          <w:rStyle w:val="WW8Num4z0"/>
          <w:rFonts w:ascii="Verdana" w:hAnsi="Verdana"/>
          <w:color w:val="4682B4"/>
          <w:sz w:val="18"/>
          <w:szCs w:val="18"/>
        </w:rPr>
        <w:t>Статьи</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 Применение постановлений Конституционного Суда РФ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Российская юстиция, 1999. № 11.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Антипенко</w:t>
      </w:r>
      <w:r>
        <w:rPr>
          <w:rStyle w:val="WW8Num3z0"/>
          <w:rFonts w:ascii="Verdana" w:hAnsi="Verdana"/>
          <w:color w:val="000000"/>
          <w:sz w:val="18"/>
          <w:szCs w:val="18"/>
        </w:rPr>
        <w:t> </w:t>
      </w:r>
      <w:r>
        <w:rPr>
          <w:rFonts w:ascii="Verdana" w:hAnsi="Verdana"/>
          <w:color w:val="000000"/>
          <w:sz w:val="18"/>
          <w:szCs w:val="18"/>
        </w:rPr>
        <w:t>В.Ф. Особенности соотношения международного и национального права в сфере борьбы с терроризмом // Государство и право, 2005. № 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Барниц И.Н. Международное право и правовая система России // Журнал российского права. 2001. № 2.</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1998. № 5.</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Б.А. V Конгресс ООН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и обращению с</w:t>
      </w:r>
      <w:r>
        <w:rPr>
          <w:rStyle w:val="WW8Num3z0"/>
          <w:rFonts w:ascii="Verdana" w:hAnsi="Verdana"/>
          <w:color w:val="000000"/>
          <w:sz w:val="18"/>
          <w:szCs w:val="18"/>
        </w:rPr>
        <w:t> </w:t>
      </w:r>
      <w:r>
        <w:rPr>
          <w:rStyle w:val="WW8Num4z0"/>
          <w:rFonts w:ascii="Verdana" w:hAnsi="Verdana"/>
          <w:color w:val="4682B4"/>
          <w:sz w:val="18"/>
          <w:szCs w:val="18"/>
        </w:rPr>
        <w:t>правонарушителями</w:t>
      </w:r>
      <w:r>
        <w:rPr>
          <w:rStyle w:val="WW8Num3z0"/>
          <w:rFonts w:ascii="Verdana" w:hAnsi="Verdana"/>
          <w:color w:val="000000"/>
          <w:sz w:val="18"/>
          <w:szCs w:val="18"/>
        </w:rPr>
        <w:t> </w:t>
      </w:r>
      <w:r>
        <w:rPr>
          <w:rFonts w:ascii="Verdana" w:hAnsi="Verdana"/>
          <w:color w:val="000000"/>
          <w:sz w:val="18"/>
          <w:szCs w:val="18"/>
        </w:rPr>
        <w:t>// Сов.гос-во и право. 1976. № 6.</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Власов 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жертвам преступлений.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2000. № 2</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Вырастайкин</w:t>
      </w:r>
      <w:r>
        <w:rPr>
          <w:rStyle w:val="WW8Num3z0"/>
          <w:rFonts w:ascii="Verdana" w:hAnsi="Verdana"/>
          <w:color w:val="000000"/>
          <w:sz w:val="18"/>
          <w:szCs w:val="18"/>
        </w:rPr>
        <w:t> </w:t>
      </w:r>
      <w:r>
        <w:rPr>
          <w:rFonts w:ascii="Verdana" w:hAnsi="Verdana"/>
          <w:color w:val="000000"/>
          <w:sz w:val="18"/>
          <w:szCs w:val="18"/>
        </w:rPr>
        <w:t>В. Как принимать на работу и увольнять с нее осужденных к лишению свободы?//Преступление и наказание. 2005. № 6.</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Выступление заместителя министра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Ю.И. Калинина на совещании в Правительстве РФ 21 марта 2002 г.</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Международный механизм контроля за</w:t>
      </w:r>
      <w:r>
        <w:rPr>
          <w:rStyle w:val="WW8Num3z0"/>
          <w:rFonts w:ascii="Verdana" w:hAnsi="Verdana"/>
          <w:color w:val="000000"/>
          <w:sz w:val="18"/>
          <w:szCs w:val="18"/>
        </w:rPr>
        <w:t> </w:t>
      </w:r>
      <w:r>
        <w:rPr>
          <w:rStyle w:val="WW8Num4z0"/>
          <w:rFonts w:ascii="Verdana" w:hAnsi="Verdana"/>
          <w:color w:val="4682B4"/>
          <w:sz w:val="18"/>
          <w:szCs w:val="18"/>
        </w:rPr>
        <w:t>имплементацией</w:t>
      </w:r>
      <w:r>
        <w:rPr>
          <w:rStyle w:val="WW8Num3z0"/>
          <w:rFonts w:ascii="Verdana" w:hAnsi="Verdana"/>
          <w:color w:val="000000"/>
          <w:sz w:val="18"/>
          <w:szCs w:val="18"/>
        </w:rPr>
        <w:t> </w:t>
      </w:r>
      <w:r>
        <w:rPr>
          <w:rFonts w:ascii="Verdana" w:hAnsi="Verdana"/>
          <w:color w:val="000000"/>
          <w:sz w:val="18"/>
          <w:szCs w:val="18"/>
        </w:rPr>
        <w:t>универсальных актов о правах человека // Московский журнал международного права, 1995. № 4.</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 Гинсбургс Дж. Американская юриспруденция о взаимодействии международного и внутреннего права // Государство и право, 1994, №11.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Гусейнов Р. Подавляющая часть россиян выступает против отмены</w:t>
      </w:r>
      <w:r>
        <w:rPr>
          <w:rStyle w:val="WW8Num3z0"/>
          <w:rFonts w:ascii="Verdana" w:hAnsi="Verdana"/>
          <w:color w:val="000000"/>
          <w:sz w:val="18"/>
          <w:szCs w:val="18"/>
        </w:rPr>
        <w:t> </w:t>
      </w:r>
      <w:r>
        <w:rPr>
          <w:rStyle w:val="WW8Num4z0"/>
          <w:rFonts w:ascii="Verdana" w:hAnsi="Verdana"/>
          <w:color w:val="4682B4"/>
          <w:sz w:val="18"/>
          <w:szCs w:val="18"/>
        </w:rPr>
        <w:t>смертной</w:t>
      </w:r>
      <w:r>
        <w:rPr>
          <w:rStyle w:val="WW8Num3z0"/>
          <w:rFonts w:ascii="Verdana" w:hAnsi="Verdana"/>
          <w:color w:val="000000"/>
          <w:sz w:val="18"/>
          <w:szCs w:val="18"/>
        </w:rPr>
        <w:t> </w:t>
      </w:r>
      <w:r>
        <w:rPr>
          <w:rFonts w:ascii="Verdana" w:hAnsi="Verdana"/>
          <w:color w:val="000000"/>
          <w:sz w:val="18"/>
          <w:szCs w:val="18"/>
        </w:rPr>
        <w:t>казни // Труд. 2001. 28 июня;</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Дело</w:t>
      </w:r>
      <w:r>
        <w:rPr>
          <w:rStyle w:val="WW8Num3z0"/>
          <w:rFonts w:ascii="Verdana" w:hAnsi="Verdana"/>
          <w:color w:val="000000"/>
          <w:sz w:val="18"/>
          <w:szCs w:val="18"/>
        </w:rPr>
        <w:t>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(Burdov) против России // Российская газета, 2002. 4 июля.</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Дом матери и ребенка: сладкая горечь накала //</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№10-12. 1998.</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Евдокимов И. На защите прав человека. // Ведомости уголовно-исполнительной системы 2000. № 4.</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Заключение № 193 (1996) но заявке России на вступление в Совет Европы // Российская юстиция. 1996. № 4.</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Зарва Г. Нарушен ли принцип гуманизма? // Законность 2002. № 6.</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Международное право в судебной практике России: уголовное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 Российская юстиция, 2003. № 10.</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Имплементация норм международного права в российское законодательство //http://sunwww.duma.gov.ru/zakon/objects/anal /gk06531. doc</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Как заставить стандарты работать. // Проект руководства для</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работников по соблюдению международных</w:t>
      </w:r>
      <w:r>
        <w:rPr>
          <w:rStyle w:val="WW8Num3z0"/>
          <w:rFonts w:ascii="Verdana" w:hAnsi="Verdana"/>
          <w:color w:val="000000"/>
          <w:sz w:val="18"/>
          <w:szCs w:val="18"/>
        </w:rPr>
        <w:t> </w:t>
      </w:r>
      <w:r>
        <w:rPr>
          <w:rStyle w:val="WW8Num4z0"/>
          <w:rFonts w:ascii="Verdana" w:hAnsi="Verdana"/>
          <w:color w:val="4682B4"/>
          <w:sz w:val="18"/>
          <w:szCs w:val="18"/>
        </w:rPr>
        <w:t>тюремных</w:t>
      </w:r>
      <w:r>
        <w:rPr>
          <w:rStyle w:val="WW8Num3z0"/>
          <w:rFonts w:ascii="Verdana" w:hAnsi="Verdana"/>
          <w:color w:val="000000"/>
          <w:sz w:val="18"/>
          <w:szCs w:val="18"/>
        </w:rPr>
        <w:t> </w:t>
      </w:r>
      <w:r>
        <w:rPr>
          <w:rFonts w:ascii="Verdana" w:hAnsi="Verdana"/>
          <w:color w:val="000000"/>
          <w:sz w:val="18"/>
          <w:szCs w:val="18"/>
        </w:rPr>
        <w:t>правил (Материалы международной конференции Penal Reform International. 1719 ноября 1994 г. Гаага. Нидерланды).</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Караваев</w:t>
      </w:r>
      <w:r>
        <w:rPr>
          <w:rStyle w:val="WW8Num3z0"/>
          <w:rFonts w:ascii="Verdana" w:hAnsi="Verdana"/>
          <w:color w:val="000000"/>
          <w:sz w:val="18"/>
          <w:szCs w:val="18"/>
        </w:rPr>
        <w:t> </w:t>
      </w:r>
      <w:r>
        <w:rPr>
          <w:rFonts w:ascii="Verdana" w:hAnsi="Verdana"/>
          <w:color w:val="000000"/>
          <w:sz w:val="18"/>
          <w:szCs w:val="18"/>
        </w:rPr>
        <w:t>И.В. Реализация некоторых международных требований, предъявляемых к персоналу учреждений, исполняющих меру</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в виде содержания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Style w:val="WW8Num3z0"/>
          <w:rFonts w:ascii="Verdana" w:hAnsi="Verdana"/>
          <w:color w:val="000000"/>
          <w:sz w:val="18"/>
          <w:szCs w:val="18"/>
        </w:rPr>
        <w:t> </w:t>
      </w:r>
      <w:r>
        <w:rPr>
          <w:rFonts w:ascii="Verdana" w:hAnsi="Verdana"/>
          <w:color w:val="000000"/>
          <w:sz w:val="18"/>
          <w:szCs w:val="18"/>
        </w:rPr>
        <w:t>// Уголовно-исполнительное право Научный журнал. 2007. № 2 (04).</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Катков В. Мужской фактор в женской колонии // Преступление и наказание 2003. №1.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Книженко</w:t>
      </w:r>
      <w:r>
        <w:rPr>
          <w:rStyle w:val="WW8Num3z0"/>
          <w:rFonts w:ascii="Verdana" w:hAnsi="Verdana"/>
          <w:color w:val="000000"/>
          <w:sz w:val="18"/>
          <w:szCs w:val="18"/>
        </w:rPr>
        <w:t> </w:t>
      </w:r>
      <w:r>
        <w:rPr>
          <w:rFonts w:ascii="Verdana" w:hAnsi="Verdana"/>
          <w:color w:val="000000"/>
          <w:sz w:val="18"/>
          <w:szCs w:val="18"/>
        </w:rPr>
        <w:t>О. Условное осуждение или система испытания. Законность № 9. 2002.</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Абасова С. «Социальная адаптация осужденных женщин, освобождаемых их</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Ведомости уголовно-исполнительной системы. 2003. № 7.</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Краткая характеристика уголовно-исполнительной системы Российской Федерации на 01.01. 2011 // hilp://www. fsin.ru</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Лукин</w:t>
      </w:r>
      <w:r>
        <w:rPr>
          <w:rStyle w:val="WW8Num3z0"/>
          <w:rFonts w:ascii="Verdana" w:hAnsi="Verdana"/>
          <w:color w:val="000000"/>
          <w:sz w:val="18"/>
          <w:szCs w:val="18"/>
        </w:rPr>
        <w:t> </w:t>
      </w:r>
      <w:r>
        <w:rPr>
          <w:rFonts w:ascii="Verdana" w:hAnsi="Verdana"/>
          <w:color w:val="000000"/>
          <w:sz w:val="18"/>
          <w:szCs w:val="18"/>
        </w:rPr>
        <w:t>В.П. Зона вне контроля // Российская газета. 2004. 19 окт. № 230.</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Равенство и гуманизм как принципы уголовного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1995. № 2.</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Минсафина</w:t>
      </w:r>
      <w:r>
        <w:rPr>
          <w:rStyle w:val="WW8Num3z0"/>
          <w:rFonts w:ascii="Verdana" w:hAnsi="Verdana"/>
          <w:color w:val="000000"/>
          <w:sz w:val="18"/>
          <w:szCs w:val="18"/>
        </w:rPr>
        <w:t> </w:t>
      </w:r>
      <w:r>
        <w:rPr>
          <w:rFonts w:ascii="Verdana" w:hAnsi="Verdana"/>
          <w:color w:val="000000"/>
          <w:sz w:val="18"/>
          <w:szCs w:val="18"/>
        </w:rPr>
        <w:t>С.Н. Характеристика осужденных иностранных граждан, содержащихся в исправительных учреждениях России: по материалам социологического исследования. // Уголовно-исполнительное право. Научный журнал. № 2 (04) 2007.</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Мухина В. Проблема материнства и ментальности женщин в местах лишения свободы // Преступление и наказание. 2004. № 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Наташев</w:t>
      </w:r>
      <w:r>
        <w:rPr>
          <w:rStyle w:val="WW8Num3z0"/>
          <w:rFonts w:ascii="Verdana" w:hAnsi="Verdana"/>
          <w:color w:val="000000"/>
          <w:sz w:val="18"/>
          <w:szCs w:val="18"/>
        </w:rPr>
        <w:t> </w:t>
      </w:r>
      <w:r>
        <w:rPr>
          <w:rFonts w:ascii="Verdana" w:hAnsi="Verdana"/>
          <w:color w:val="000000"/>
          <w:sz w:val="18"/>
          <w:szCs w:val="18"/>
        </w:rPr>
        <w:t>А.Е. Неприемлемость прогрессивной системы</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лишения свободы // Проблемы развития советского исправительно-трудового законодательства. Саратов, 1961.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A.A. Сближение правовых систем как итог развития уголовного права XX в. и его перспектива в XXI в. // Государство и право, 1998. №6.</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Об организации работы по соблюдению прав лиц, содержащихся в местах лишения свободы: Выступление Уполномоченного по правам человека в Российской Федерации В.П. Лукина на</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Министерства юстиции Российской Федерации от 26 декабря 2005 г.</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Н.И. Изменение вида исправительного учреждения в суде: реализация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 Уголовный Процесс. № 8. 2006.</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Н.И. Некоторые теоретические и практические проблемы реализации принципов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Юридическая мысль. № 7. 2006.</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Н.И. Правовые проблемы моратория на</w:t>
      </w:r>
      <w:r>
        <w:rPr>
          <w:rStyle w:val="WW8Num3z0"/>
          <w:rFonts w:ascii="Verdana" w:hAnsi="Verdana"/>
          <w:color w:val="000000"/>
          <w:sz w:val="18"/>
          <w:szCs w:val="18"/>
        </w:rPr>
        <w:t> </w:t>
      </w:r>
      <w:r>
        <w:rPr>
          <w:rStyle w:val="WW8Num4z0"/>
          <w:rFonts w:ascii="Verdana" w:hAnsi="Verdana"/>
          <w:color w:val="4682B4"/>
          <w:sz w:val="18"/>
          <w:szCs w:val="18"/>
        </w:rPr>
        <w:t>смертную</w:t>
      </w:r>
      <w:r>
        <w:rPr>
          <w:rStyle w:val="WW8Num3z0"/>
          <w:rFonts w:ascii="Verdana" w:hAnsi="Verdana"/>
          <w:color w:val="000000"/>
          <w:sz w:val="18"/>
          <w:szCs w:val="18"/>
        </w:rPr>
        <w:t> </w:t>
      </w:r>
      <w:r>
        <w:rPr>
          <w:rFonts w:ascii="Verdana" w:hAnsi="Verdana"/>
          <w:color w:val="000000"/>
          <w:sz w:val="18"/>
          <w:szCs w:val="18"/>
        </w:rPr>
        <w:t>казнь // Современное право. 2007. № 8.</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Сорокина</w:t>
      </w:r>
      <w:r>
        <w:rPr>
          <w:rStyle w:val="WW8Num3z0"/>
          <w:rFonts w:ascii="Verdana" w:hAnsi="Verdana"/>
          <w:color w:val="000000"/>
          <w:sz w:val="18"/>
          <w:szCs w:val="18"/>
        </w:rPr>
        <w:t> </w:t>
      </w:r>
      <w:r>
        <w:rPr>
          <w:rFonts w:ascii="Verdana" w:hAnsi="Verdana"/>
          <w:color w:val="000000"/>
          <w:sz w:val="18"/>
          <w:szCs w:val="18"/>
        </w:rPr>
        <w:t>C.B. Меры по осуществлению социальной политики в отношении сотрудников уголовно-исполнительной системы // Уголовно-исполнительное право. Научный журнал. 2007. № 2 (04).</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174.</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Бородин C.B. К итогам шестого конгресса ООН по предупреждению</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обращению с правонарушителями // Сов.гос-во и право. 1981. № 6.</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Ткаченко В. «Как принимать акты об</w:t>
      </w:r>
      <w:r>
        <w:rPr>
          <w:rStyle w:val="WW8Num3z0"/>
          <w:rFonts w:ascii="Verdana" w:hAnsi="Verdana"/>
          <w:color w:val="000000"/>
          <w:sz w:val="18"/>
          <w:szCs w:val="18"/>
        </w:rPr>
        <w:t> </w:t>
      </w:r>
      <w:r>
        <w:rPr>
          <w:rStyle w:val="WW8Num4z0"/>
          <w:rFonts w:ascii="Verdana" w:hAnsi="Verdana"/>
          <w:color w:val="4682B4"/>
          <w:sz w:val="18"/>
          <w:szCs w:val="18"/>
        </w:rPr>
        <w:t>амнистии</w:t>
      </w:r>
      <w:r>
        <w:rPr>
          <w:rFonts w:ascii="Verdana" w:hAnsi="Verdana"/>
          <w:color w:val="000000"/>
          <w:sz w:val="18"/>
          <w:szCs w:val="18"/>
        </w:rPr>
        <w:t>» // Законность 2000. № 12.</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Франс Хохштрассер. Права человека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наказаний в Швейцарии. // Реализация Минимальных стандартных правил ООН по обращению с заключенными в современных условиях: Сб. статей.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ФСИН России, 2006.</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Францифоров</w:t>
      </w:r>
      <w:r>
        <w:rPr>
          <w:rStyle w:val="WW8Num3z0"/>
          <w:rFonts w:ascii="Verdana" w:hAnsi="Verdana"/>
          <w:color w:val="000000"/>
          <w:sz w:val="18"/>
          <w:szCs w:val="18"/>
        </w:rPr>
        <w:t> </w:t>
      </w:r>
      <w:r>
        <w:rPr>
          <w:rFonts w:ascii="Verdana" w:hAnsi="Verdana"/>
          <w:color w:val="000000"/>
          <w:sz w:val="18"/>
          <w:szCs w:val="18"/>
        </w:rPr>
        <w:t>Ю: «Смертная казнь: должно ли наказание быть равным</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 Правозащитник. 2002. № 4.</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Халиков А. Возмещение ущерба</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Fonts w:ascii="Verdana" w:hAnsi="Verdana"/>
          <w:color w:val="000000"/>
          <w:sz w:val="18"/>
          <w:szCs w:val="18"/>
        </w:rPr>
        <w:t>. // Законность № 9. 2000.</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Хижняк</w:t>
      </w:r>
      <w:r>
        <w:rPr>
          <w:rStyle w:val="WW8Num3z0"/>
          <w:rFonts w:ascii="Verdana" w:hAnsi="Verdana"/>
          <w:color w:val="000000"/>
          <w:sz w:val="18"/>
          <w:szCs w:val="18"/>
        </w:rPr>
        <w:t> </w:t>
      </w:r>
      <w:r>
        <w:rPr>
          <w:rFonts w:ascii="Verdana" w:hAnsi="Verdana"/>
          <w:color w:val="000000"/>
          <w:sz w:val="18"/>
          <w:szCs w:val="18"/>
        </w:rPr>
        <w:t>B.C. Взаимодействие национального права России и международного права // Современное право, 2002. № 7.</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Ширшов</w:t>
      </w:r>
      <w:r>
        <w:rPr>
          <w:rStyle w:val="WW8Num3z0"/>
          <w:rFonts w:ascii="Verdana" w:hAnsi="Verdana"/>
          <w:color w:val="000000"/>
          <w:sz w:val="18"/>
          <w:szCs w:val="18"/>
        </w:rPr>
        <w:t> </w:t>
      </w:r>
      <w:r>
        <w:rPr>
          <w:rFonts w:ascii="Verdana" w:hAnsi="Verdana"/>
          <w:color w:val="000000"/>
          <w:sz w:val="18"/>
          <w:szCs w:val="18"/>
        </w:rPr>
        <w:t>С.Р. О роли подготовки управленческих кадров в уголовно-исполнительной системе // Уголовно-исполнительное право. Научный журнал. 2007. № 2 (04).</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Шумихин</w:t>
      </w:r>
      <w:r>
        <w:rPr>
          <w:rStyle w:val="WW8Num3z0"/>
          <w:rFonts w:ascii="Verdana" w:hAnsi="Verdana"/>
          <w:color w:val="000000"/>
          <w:sz w:val="18"/>
          <w:szCs w:val="18"/>
        </w:rPr>
        <w:t> </w:t>
      </w:r>
      <w:r>
        <w:rPr>
          <w:rFonts w:ascii="Verdana" w:hAnsi="Verdana"/>
          <w:color w:val="000000"/>
          <w:sz w:val="18"/>
          <w:szCs w:val="18"/>
        </w:rPr>
        <w:t>В.Г., Рожков С.А. Реформа уголовно-исполнительного законодательства в условиях перехода к рыночной экономике // Государство и право. 1992. № 7.1.. Диссертации и авторефераты</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Акчурин</w:t>
      </w:r>
      <w:r>
        <w:rPr>
          <w:rStyle w:val="WW8Num3z0"/>
          <w:rFonts w:ascii="Verdana" w:hAnsi="Verdana"/>
          <w:color w:val="000000"/>
          <w:sz w:val="18"/>
          <w:szCs w:val="18"/>
        </w:rPr>
        <w:t> </w:t>
      </w:r>
      <w:r>
        <w:rPr>
          <w:rFonts w:ascii="Verdana" w:hAnsi="Verdana"/>
          <w:color w:val="000000"/>
          <w:sz w:val="18"/>
          <w:szCs w:val="18"/>
        </w:rPr>
        <w:t>Т.Ф. Соотношение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(национального) права (вопросы общей теории): Автореф. дис. . канд. юрид. наук. Казань, 2001.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Т.Н. Криминологические и правовые проблемы женской преступности в современной России» Дис. д-ра юрид. наук. Рязань, 2001.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Т.Н. Проблемы отбывания наказания и ресоциализация женщин, осужденных к лишению свободы. Дис. . канд. юрид. наук. М. 1995.</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Принятие ООН актов о правах человека и международный механизм их</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Fonts w:ascii="Verdana" w:hAnsi="Verdana"/>
          <w:color w:val="000000"/>
          <w:sz w:val="18"/>
          <w:szCs w:val="18"/>
        </w:rPr>
        <w:t>. Дис.канд. юрид. наук. Казань, 1994.</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Давыдова</w:t>
      </w:r>
      <w:r>
        <w:rPr>
          <w:rStyle w:val="WW8Num3z0"/>
          <w:rFonts w:ascii="Verdana" w:hAnsi="Verdana"/>
          <w:color w:val="000000"/>
          <w:sz w:val="18"/>
          <w:szCs w:val="18"/>
        </w:rPr>
        <w:t> </w:t>
      </w:r>
      <w:r>
        <w:rPr>
          <w:rFonts w:ascii="Verdana" w:hAnsi="Verdana"/>
          <w:color w:val="000000"/>
          <w:sz w:val="18"/>
          <w:szCs w:val="18"/>
        </w:rPr>
        <w:t>И.А. Судебный контроль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уголовных наказаний. Автореф. дис. .канд. юрид. наук. Рязань, 2005.</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Карамашев</w:t>
      </w:r>
      <w:r>
        <w:rPr>
          <w:rStyle w:val="WW8Num3z0"/>
          <w:rFonts w:ascii="Verdana" w:hAnsi="Verdana"/>
          <w:color w:val="000000"/>
          <w:sz w:val="18"/>
          <w:szCs w:val="18"/>
        </w:rPr>
        <w:t> </w:t>
      </w:r>
      <w:r>
        <w:rPr>
          <w:rFonts w:ascii="Verdana" w:hAnsi="Verdana"/>
          <w:color w:val="000000"/>
          <w:sz w:val="18"/>
          <w:szCs w:val="18"/>
        </w:rPr>
        <w:t>С.Б. Восстановление справедливости как цель уголовного наказания. Автореф. дис. .канд. юрид. наук. Красноярск, 2004. С. 6.</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Кашкина</w:t>
      </w:r>
      <w:r>
        <w:rPr>
          <w:rStyle w:val="WW8Num3z0"/>
          <w:rFonts w:ascii="Verdana" w:hAnsi="Verdana"/>
          <w:color w:val="000000"/>
          <w:sz w:val="18"/>
          <w:szCs w:val="18"/>
        </w:rPr>
        <w:t> </w:t>
      </w:r>
      <w:r>
        <w:rPr>
          <w:rFonts w:ascii="Verdana" w:hAnsi="Verdana"/>
          <w:color w:val="000000"/>
          <w:sz w:val="18"/>
          <w:szCs w:val="18"/>
        </w:rPr>
        <w:t>Е.В. «</w:t>
      </w:r>
      <w:r>
        <w:rPr>
          <w:rStyle w:val="WW8Num4z0"/>
          <w:rFonts w:ascii="Verdana" w:hAnsi="Verdana"/>
          <w:color w:val="4682B4"/>
          <w:sz w:val="18"/>
          <w:szCs w:val="18"/>
        </w:rPr>
        <w:t>Гуманизм как принцип юридической ответственности по российскому законодательству</w:t>
      </w:r>
      <w:r>
        <w:rPr>
          <w:rFonts w:ascii="Verdana" w:hAnsi="Verdana"/>
          <w:color w:val="000000"/>
          <w:sz w:val="18"/>
          <w:szCs w:val="18"/>
        </w:rPr>
        <w:t>». Дис. . канд. юрид. наук. М. 2003.</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Коробова</w:t>
      </w:r>
      <w:r>
        <w:rPr>
          <w:rStyle w:val="WW8Num3z0"/>
          <w:rFonts w:ascii="Verdana" w:hAnsi="Verdana"/>
          <w:color w:val="000000"/>
          <w:sz w:val="18"/>
          <w:szCs w:val="18"/>
        </w:rPr>
        <w:t> </w:t>
      </w:r>
      <w:r>
        <w:rPr>
          <w:rFonts w:ascii="Verdana" w:hAnsi="Verdana"/>
          <w:color w:val="000000"/>
          <w:sz w:val="18"/>
          <w:szCs w:val="18"/>
        </w:rPr>
        <w:t>И.Н. Эффективность норм уголовно-исполнительного права. Дис. . канд. юрид. наук. М., 2010.</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Коршиков</w:t>
      </w:r>
      <w:r>
        <w:rPr>
          <w:rStyle w:val="WW8Num3z0"/>
          <w:rFonts w:ascii="Verdana" w:hAnsi="Verdana"/>
          <w:color w:val="000000"/>
          <w:sz w:val="18"/>
          <w:szCs w:val="18"/>
        </w:rPr>
        <w:t> </w:t>
      </w:r>
      <w:r>
        <w:rPr>
          <w:rFonts w:ascii="Verdana" w:hAnsi="Verdana"/>
          <w:color w:val="000000"/>
          <w:sz w:val="18"/>
          <w:szCs w:val="18"/>
        </w:rPr>
        <w:t>И. В. Принцип гуманизма в уголовном праве Российской Федерации. Дис. . канд. юрид. наук. Саратов, 1999.</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Кохман</w:t>
      </w:r>
      <w:r>
        <w:rPr>
          <w:rStyle w:val="WW8Num3z0"/>
          <w:rFonts w:ascii="Verdana" w:hAnsi="Verdana"/>
          <w:color w:val="000000"/>
          <w:sz w:val="18"/>
          <w:szCs w:val="18"/>
        </w:rPr>
        <w:t> </w:t>
      </w:r>
      <w:r>
        <w:rPr>
          <w:rFonts w:ascii="Verdana" w:hAnsi="Verdana"/>
          <w:color w:val="000000"/>
          <w:sz w:val="18"/>
          <w:szCs w:val="18"/>
        </w:rPr>
        <w:t>В.Н. Правовая инфильтрация норм международного права в уголовно-исполнительном законодательстве Российской Федерации. Дис. . канд. юрид. наук. М., 2010.</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Латыпова</w:t>
      </w:r>
      <w:r>
        <w:rPr>
          <w:rStyle w:val="WW8Num3z0"/>
          <w:rFonts w:ascii="Verdana" w:hAnsi="Verdana"/>
          <w:color w:val="000000"/>
          <w:sz w:val="18"/>
          <w:szCs w:val="18"/>
        </w:rPr>
        <w:t> </w:t>
      </w:r>
      <w:r>
        <w:rPr>
          <w:rFonts w:ascii="Verdana" w:hAnsi="Verdana"/>
          <w:color w:val="000000"/>
          <w:sz w:val="18"/>
          <w:szCs w:val="18"/>
        </w:rPr>
        <w:t>Д.Ф. Правовое положение женщин (историко-методологический аспект). Дис. . канд. юрид. наук. Казань, 2004.</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Действие норм международного права в правовой системе Российской Федерации: Автореф. дис.докт. юрид. наук. Урал. гос. юрид. академия. Екатеринбург, 1998.</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Мельниченко</w:t>
      </w:r>
      <w:r>
        <w:rPr>
          <w:rStyle w:val="WW8Num3z0"/>
          <w:rFonts w:ascii="Verdana" w:hAnsi="Verdana"/>
          <w:color w:val="000000"/>
          <w:sz w:val="18"/>
          <w:szCs w:val="18"/>
        </w:rPr>
        <w:t> </w:t>
      </w:r>
      <w:r>
        <w:rPr>
          <w:rFonts w:ascii="Verdana" w:hAnsi="Verdana"/>
          <w:color w:val="000000"/>
          <w:sz w:val="18"/>
          <w:szCs w:val="18"/>
        </w:rPr>
        <w:t>Т. А. Теоретические и нормативные основания правовой инфильтрации. Дисс.канд. юри.наук. Коломна, 2006.</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Неровный</w:t>
      </w:r>
      <w:r>
        <w:rPr>
          <w:rStyle w:val="WW8Num3z0"/>
          <w:rFonts w:ascii="Verdana" w:hAnsi="Verdana"/>
          <w:color w:val="000000"/>
          <w:sz w:val="18"/>
          <w:szCs w:val="18"/>
        </w:rPr>
        <w:t> </w:t>
      </w:r>
      <w:r>
        <w:rPr>
          <w:rFonts w:ascii="Verdana" w:hAnsi="Verdana"/>
          <w:color w:val="000000"/>
          <w:sz w:val="18"/>
          <w:szCs w:val="18"/>
        </w:rPr>
        <w:t>В.З. Социально-правовой контроль как условие формирование гражданского общества: Автореф. . дис. канд. юрид. наук. СПб., 1999.</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Низар А. Взаимодействие</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и международных юридических механизмов защиты прав человека: Автореф. дис.канд. юрид. наук. М., 1998.</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Никитенко</w:t>
      </w:r>
      <w:r>
        <w:rPr>
          <w:rStyle w:val="WW8Num3z0"/>
          <w:rFonts w:ascii="Verdana" w:hAnsi="Verdana"/>
          <w:color w:val="000000"/>
          <w:sz w:val="18"/>
          <w:szCs w:val="18"/>
        </w:rPr>
        <w:t> </w:t>
      </w:r>
      <w:r>
        <w:rPr>
          <w:rFonts w:ascii="Verdana" w:hAnsi="Verdana"/>
          <w:color w:val="000000"/>
          <w:sz w:val="18"/>
          <w:szCs w:val="18"/>
        </w:rPr>
        <w:t>И. В. Гуманизация исполнения и отбывания наказания в воспитательной колонии (организационно-правовой аспект) Дис. . канд. юрид. наук. Хабаровск, 2001.</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Н.И. Эволюция и состояние теоретической модели взаимосвязи нормы права,</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юридического факта. Дис. . д-ра юрид. наук. М., 2009.</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Разбирина</w:t>
      </w:r>
      <w:r>
        <w:rPr>
          <w:rStyle w:val="WW8Num3z0"/>
          <w:rFonts w:ascii="Verdana" w:hAnsi="Verdana"/>
          <w:color w:val="000000"/>
          <w:sz w:val="18"/>
          <w:szCs w:val="18"/>
        </w:rPr>
        <w:t> </w:t>
      </w:r>
      <w:r>
        <w:rPr>
          <w:rFonts w:ascii="Verdana" w:hAnsi="Verdana"/>
          <w:color w:val="000000"/>
          <w:sz w:val="18"/>
          <w:szCs w:val="18"/>
        </w:rPr>
        <w:t>Л.И. Исполнение наказания в отношении осужденных женщин в исправительных колониях общего режима (правовой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 Дис. . канд. юрид. наук. Рязань, 1999.</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200.</w:t>
      </w:r>
      <w:r>
        <w:rPr>
          <w:rStyle w:val="WW8Num3z0"/>
          <w:rFonts w:ascii="Verdana" w:hAnsi="Verdana"/>
          <w:color w:val="000000"/>
          <w:sz w:val="18"/>
          <w:szCs w:val="18"/>
        </w:rPr>
        <w:t> </w:t>
      </w:r>
      <w:r>
        <w:rPr>
          <w:rStyle w:val="WW8Num4z0"/>
          <w:rFonts w:ascii="Verdana" w:hAnsi="Verdana"/>
          <w:color w:val="4682B4"/>
          <w:sz w:val="18"/>
          <w:szCs w:val="18"/>
        </w:rPr>
        <w:t>Рябко</w:t>
      </w:r>
      <w:r>
        <w:rPr>
          <w:rStyle w:val="WW8Num3z0"/>
          <w:rFonts w:ascii="Verdana" w:hAnsi="Verdana"/>
          <w:color w:val="000000"/>
          <w:sz w:val="18"/>
          <w:szCs w:val="18"/>
        </w:rPr>
        <w:t> </w:t>
      </w:r>
      <w:r>
        <w:rPr>
          <w:rFonts w:ascii="Verdana" w:hAnsi="Verdana"/>
          <w:color w:val="000000"/>
          <w:sz w:val="18"/>
          <w:szCs w:val="18"/>
        </w:rPr>
        <w:t>А.И. Социальный контроль и его правовые формы (вопросы теории): Автореф. дис. .канд. юрид. наук. М., 1995;</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Середа</w:t>
      </w:r>
      <w:r>
        <w:rPr>
          <w:rStyle w:val="WW8Num3z0"/>
          <w:rFonts w:ascii="Verdana" w:hAnsi="Verdana"/>
          <w:color w:val="000000"/>
          <w:sz w:val="18"/>
          <w:szCs w:val="18"/>
        </w:rPr>
        <w:t> </w:t>
      </w:r>
      <w:r>
        <w:rPr>
          <w:rFonts w:ascii="Verdana" w:hAnsi="Verdana"/>
          <w:color w:val="000000"/>
          <w:sz w:val="18"/>
          <w:szCs w:val="18"/>
        </w:rPr>
        <w:t>Е.В. «Теоретические и прикладные проблемы применения наказания в виде лишения свободы в отношении женщин и их социальная реабилитация». Дис. . д-ра юрид. наук. М. 2000.</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Сушко</w:t>
      </w:r>
      <w:r>
        <w:rPr>
          <w:rStyle w:val="WW8Num3z0"/>
          <w:rFonts w:ascii="Verdana" w:hAnsi="Verdana"/>
          <w:color w:val="000000"/>
          <w:sz w:val="18"/>
          <w:szCs w:val="18"/>
        </w:rPr>
        <w:t> </w:t>
      </w:r>
      <w:r>
        <w:rPr>
          <w:rFonts w:ascii="Verdana" w:hAnsi="Verdana"/>
          <w:color w:val="000000"/>
          <w:sz w:val="18"/>
          <w:szCs w:val="18"/>
        </w:rPr>
        <w:t>В.А. «Совершенствование условий и порядка отбывания наказания в виде лишения свободы осужденными женщинами». Дис. . канд. юрид. наук. М.3 1994.</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Фефелов</w:t>
      </w:r>
      <w:r>
        <w:rPr>
          <w:rStyle w:val="WW8Num3z0"/>
          <w:rFonts w:ascii="Verdana" w:hAnsi="Verdana"/>
          <w:color w:val="000000"/>
          <w:sz w:val="18"/>
          <w:szCs w:val="18"/>
        </w:rPr>
        <w:t> </w:t>
      </w:r>
      <w:r>
        <w:rPr>
          <w:rFonts w:ascii="Verdana" w:hAnsi="Verdana"/>
          <w:color w:val="000000"/>
          <w:sz w:val="18"/>
          <w:szCs w:val="18"/>
        </w:rPr>
        <w:t>П.А. Принципы советского уголовного права — основа уголовно-правового</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механизма, (теоретическое исследование). Автореф. дис. . д-ра юрид. наук. Свердловск, 1982.</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Хижняк</w:t>
      </w:r>
      <w:r>
        <w:rPr>
          <w:rStyle w:val="WW8Num3z0"/>
          <w:rFonts w:ascii="Verdana" w:hAnsi="Verdana"/>
          <w:color w:val="000000"/>
          <w:sz w:val="18"/>
          <w:szCs w:val="18"/>
        </w:rPr>
        <w:t> </w:t>
      </w:r>
      <w:r>
        <w:rPr>
          <w:rFonts w:ascii="Verdana" w:hAnsi="Verdana"/>
          <w:color w:val="000000"/>
          <w:sz w:val="18"/>
          <w:szCs w:val="18"/>
        </w:rPr>
        <w:t>B.C. Конституционно-правовой механизм взаимодействия внутригосударственного права Российской Федерации и международного права. Дис.докт. юрид. наук. Саратов, 2004.</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А.А. Теоретические и методологические проблемы учения об уголовной ответственности и механизме, формирующей ее основание: Автореф. дис. . д-ра юрид. наук. Рязань: Акад. права и управления Минюста России, 2003. - 56 с.</w:t>
      </w:r>
    </w:p>
    <w:p w:rsidR="0020733E" w:rsidRDefault="0020733E" w:rsidP="002073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Ялунин</w:t>
      </w:r>
      <w:r>
        <w:rPr>
          <w:rStyle w:val="WW8Num3z0"/>
          <w:rFonts w:ascii="Verdana" w:hAnsi="Verdana"/>
          <w:color w:val="000000"/>
          <w:sz w:val="18"/>
          <w:szCs w:val="18"/>
        </w:rPr>
        <w:t> </w:t>
      </w:r>
      <w:r>
        <w:rPr>
          <w:rFonts w:ascii="Verdana" w:hAnsi="Verdana"/>
          <w:color w:val="000000"/>
          <w:sz w:val="18"/>
          <w:szCs w:val="18"/>
        </w:rPr>
        <w:t>В.У. Реформа уголовно-исполнительной системы современной России: проблемы, тенденции, перспективы. Автореф. дис. .канд. юрид. наук. М., 2004.231</w:t>
      </w:r>
    </w:p>
    <w:p w:rsidR="0068495A" w:rsidRDefault="0020733E" w:rsidP="0020733E">
      <w:pPr>
        <w:rPr>
          <w:color w:val="FF0000"/>
        </w:rPr>
      </w:pPr>
      <w:r>
        <w:rPr>
          <w:rFonts w:ascii="Verdana" w:hAnsi="Verdana"/>
          <w:color w:val="000000"/>
          <w:sz w:val="18"/>
          <w:szCs w:val="18"/>
        </w:rPr>
        <w:br/>
      </w:r>
      <w:bookmarkStart w:id="0" w:name="_GoBack"/>
      <w:bookmarkEnd w:id="0"/>
      <w:r>
        <w:rPr>
          <w:rFonts w:ascii="Verdana" w:hAnsi="Verdana"/>
          <w:color w:val="000000"/>
          <w:sz w:val="18"/>
          <w:szCs w:val="18"/>
        </w:rPr>
        <w:br/>
      </w:r>
    </w:p>
    <w:p w:rsidR="0068495A" w:rsidRDefault="0068495A" w:rsidP="00E759BC">
      <w:pPr>
        <w:rPr>
          <w:color w:val="FF0000"/>
        </w:rPr>
      </w:pPr>
    </w:p>
    <w:p w:rsidR="0068362D" w:rsidRPr="00031E5A" w:rsidRDefault="0068362D" w:rsidP="00E759B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AF2" w:rsidRDefault="00AB1AF2">
      <w:r>
        <w:separator/>
      </w:r>
    </w:p>
  </w:endnote>
  <w:endnote w:type="continuationSeparator" w:id="0">
    <w:p w:rsidR="00AB1AF2" w:rsidRDefault="00AB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AF2" w:rsidRDefault="00AB1AF2">
      <w:r>
        <w:separator/>
      </w:r>
    </w:p>
  </w:footnote>
  <w:footnote w:type="continuationSeparator" w:id="0">
    <w:p w:rsidR="00AB1AF2" w:rsidRDefault="00AB1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1AF2"/>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687"/>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E96E8-DAAF-4F89-B5B5-724AEF53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9090</TotalTime>
  <Pages>15</Pages>
  <Words>8055</Words>
  <Characters>45915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2330</cp:revision>
  <cp:lastPrinted>2009-02-06T08:36:00Z</cp:lastPrinted>
  <dcterms:created xsi:type="dcterms:W3CDTF">2015-03-22T11:10:00Z</dcterms:created>
  <dcterms:modified xsi:type="dcterms:W3CDTF">2015-09-23T09:24:00Z</dcterms:modified>
</cp:coreProperties>
</file>