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3873651" w:rsidR="004D6C32" w:rsidRPr="009F28CC" w:rsidRDefault="009F28CC" w:rsidP="009F28CC">
      <w:bookmarkStart w:id="0" w:name="_GoBack"/>
      <w:r>
        <w:rPr>
          <w:rFonts w:ascii="Verdana" w:hAnsi="Verdana"/>
          <w:b/>
          <w:bCs/>
          <w:color w:val="000000"/>
          <w:shd w:val="clear" w:color="auto" w:fill="FFFFFF"/>
        </w:rPr>
        <w:t xml:space="preserve">Тарасова Ольга Валеріївна. Оцінка вартості публічних акціонерних компаній на ринку злиття-поглинання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Одес. нац. екон. ун-т. - Одеса, 2014.- 200 с.</w:t>
      </w:r>
    </w:p>
    <w:sectPr w:rsidR="004D6C32" w:rsidRPr="009F28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2ECA" w14:textId="77777777" w:rsidR="00CF5584" w:rsidRDefault="00CF5584">
      <w:pPr>
        <w:spacing w:after="0" w:line="240" w:lineRule="auto"/>
      </w:pPr>
      <w:r>
        <w:separator/>
      </w:r>
    </w:p>
  </w:endnote>
  <w:endnote w:type="continuationSeparator" w:id="0">
    <w:p w14:paraId="188F21E8" w14:textId="77777777" w:rsidR="00CF5584" w:rsidRDefault="00CF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242F" w14:textId="77777777" w:rsidR="00CF5584" w:rsidRDefault="00CF5584">
      <w:pPr>
        <w:spacing w:after="0" w:line="240" w:lineRule="auto"/>
      </w:pPr>
      <w:r>
        <w:separator/>
      </w:r>
    </w:p>
  </w:footnote>
  <w:footnote w:type="continuationSeparator" w:id="0">
    <w:p w14:paraId="0AD18F07" w14:textId="77777777" w:rsidR="00CF5584" w:rsidRDefault="00CF5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84"/>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14384</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3176</cp:revision>
  <cp:lastPrinted>2009-02-06T05:36:00Z</cp:lastPrinted>
  <dcterms:created xsi:type="dcterms:W3CDTF">2016-09-19T15:12:00Z</dcterms:created>
  <dcterms:modified xsi:type="dcterms:W3CDTF">2017-01-18T20:02:00Z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