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5E1D0D69" w:rsidR="00610EDD" w:rsidRPr="00B70B17" w:rsidRDefault="00B70B17" w:rsidP="00B70B17">
      <w:bookmarkStart w:id="0" w:name="_GoBack"/>
      <w:r>
        <w:rPr>
          <w:rFonts w:ascii="Verdana" w:hAnsi="Verdana"/>
          <w:b/>
          <w:bCs/>
          <w:color w:val="000000"/>
          <w:shd w:val="clear" w:color="auto" w:fill="FFFFFF"/>
        </w:rPr>
        <w:t>Балахадзе Лариса Анатоліївна. Професійна підготовка фахівців сфери туризму в Мексиці</w:t>
      </w:r>
      <w:bookmarkEnd w:id="0"/>
      <w:r>
        <w:rPr>
          <w:rFonts w:ascii="Verdana" w:hAnsi="Verdana"/>
          <w:b/>
          <w:bCs/>
          <w:color w:val="000000"/>
          <w:shd w:val="clear" w:color="auto" w:fill="FFFFFF"/>
        </w:rPr>
        <w:t>.- Дисертація канд. пед. наук: 13.00.04, Нац. акад. пед. наук України, Ін-т пед. освіти і освіти дорослих. - Київ, 2014.- 200 с.</w:t>
      </w:r>
    </w:p>
    <w:sectPr w:rsidR="00610EDD" w:rsidRPr="00B70B1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915A" w14:textId="77777777" w:rsidR="00FA4787" w:rsidRDefault="00FA4787">
      <w:pPr>
        <w:spacing w:after="0" w:line="240" w:lineRule="auto"/>
      </w:pPr>
      <w:r>
        <w:separator/>
      </w:r>
    </w:p>
  </w:endnote>
  <w:endnote w:type="continuationSeparator" w:id="0">
    <w:p w14:paraId="50361DBF" w14:textId="77777777" w:rsidR="00FA4787" w:rsidRDefault="00FA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F714A" w14:textId="77777777" w:rsidR="00FA4787" w:rsidRDefault="00FA4787">
      <w:pPr>
        <w:spacing w:after="0" w:line="240" w:lineRule="auto"/>
      </w:pPr>
      <w:r>
        <w:separator/>
      </w:r>
    </w:p>
  </w:footnote>
  <w:footnote w:type="continuationSeparator" w:id="0">
    <w:p w14:paraId="20BBE3D8" w14:textId="77777777" w:rsidR="00FA4787" w:rsidRDefault="00FA4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787"/>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22084</TotalTime>
  <Pages>1</Pages>
  <Words>31</Words>
  <Characters>182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4410</cp:revision>
  <cp:lastPrinted>2009-02-06T05:36:00Z</cp:lastPrinted>
  <dcterms:created xsi:type="dcterms:W3CDTF">2016-09-19T15:12:00Z</dcterms:created>
  <dcterms:modified xsi:type="dcterms:W3CDTF">2017-01-27T16:18:00Z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