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4597E4" w14:textId="100F95E2" w:rsidR="00291EFB" w:rsidRPr="005D0D95" w:rsidRDefault="005D0D95" w:rsidP="005D0D95">
      <w:bookmarkStart w:id="0" w:name="_GoBack"/>
      <w:proofErr w:type="spellStart"/>
      <w:r>
        <w:rPr>
          <w:rFonts w:ascii="Verdana" w:hAnsi="Verdana"/>
          <w:b/>
          <w:bCs/>
          <w:color w:val="000000"/>
          <w:shd w:val="clear" w:color="auto" w:fill="FFFFFF"/>
        </w:rPr>
        <w:t>Которобай</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Станіслав</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Васильович</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Вищий</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адміністративний</w:t>
      </w:r>
      <w:proofErr w:type="spellEnd"/>
      <w:r>
        <w:rPr>
          <w:rFonts w:ascii="Verdana" w:hAnsi="Verdana"/>
          <w:b/>
          <w:bCs/>
          <w:color w:val="000000"/>
          <w:shd w:val="clear" w:color="auto" w:fill="FFFFFF"/>
        </w:rPr>
        <w:t xml:space="preserve"> суд </w:t>
      </w:r>
      <w:proofErr w:type="spellStart"/>
      <w:r>
        <w:rPr>
          <w:rFonts w:ascii="Verdana" w:hAnsi="Verdana"/>
          <w:b/>
          <w:bCs/>
          <w:color w:val="000000"/>
          <w:shd w:val="clear" w:color="auto" w:fill="FFFFFF"/>
        </w:rPr>
        <w:t>України</w:t>
      </w:r>
      <w:proofErr w:type="spellEnd"/>
      <w:r>
        <w:rPr>
          <w:rFonts w:ascii="Verdana" w:hAnsi="Verdana"/>
          <w:b/>
          <w:bCs/>
          <w:color w:val="000000"/>
          <w:shd w:val="clear" w:color="auto" w:fill="FFFFFF"/>
        </w:rPr>
        <w:t xml:space="preserve"> як </w:t>
      </w:r>
      <w:proofErr w:type="spellStart"/>
      <w:r>
        <w:rPr>
          <w:rFonts w:ascii="Verdana" w:hAnsi="Verdana"/>
          <w:b/>
          <w:bCs/>
          <w:color w:val="000000"/>
          <w:shd w:val="clear" w:color="auto" w:fill="FFFFFF"/>
        </w:rPr>
        <w:t>суб'єкт</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адміністративно-процесуальних</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правовідносин</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юрид</w:t>
      </w:r>
      <w:proofErr w:type="spellEnd"/>
      <w:r>
        <w:rPr>
          <w:rFonts w:ascii="Verdana" w:hAnsi="Verdana"/>
          <w:b/>
          <w:bCs/>
          <w:color w:val="000000"/>
          <w:shd w:val="clear" w:color="auto" w:fill="FFFFFF"/>
        </w:rPr>
        <w:t xml:space="preserve">. наук: 12.00.07, </w:t>
      </w:r>
      <w:proofErr w:type="spellStart"/>
      <w:r>
        <w:rPr>
          <w:rFonts w:ascii="Verdana" w:hAnsi="Verdana"/>
          <w:b/>
          <w:bCs/>
          <w:color w:val="000000"/>
          <w:shd w:val="clear" w:color="auto" w:fill="FFFFFF"/>
        </w:rPr>
        <w:t>Держ</w:t>
      </w:r>
      <w:proofErr w:type="spellEnd"/>
      <w:r>
        <w:rPr>
          <w:rFonts w:ascii="Verdana" w:hAnsi="Verdana"/>
          <w:b/>
          <w:bCs/>
          <w:color w:val="000000"/>
          <w:shd w:val="clear" w:color="auto" w:fill="FFFFFF"/>
        </w:rPr>
        <w:t>. НДІ М-</w:t>
      </w:r>
      <w:proofErr w:type="spellStart"/>
      <w:r>
        <w:rPr>
          <w:rFonts w:ascii="Verdana" w:hAnsi="Verdana"/>
          <w:b/>
          <w:bCs/>
          <w:color w:val="000000"/>
          <w:shd w:val="clear" w:color="auto" w:fill="FFFFFF"/>
        </w:rPr>
        <w:t>ва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внутр</w:t>
      </w:r>
      <w:proofErr w:type="spellEnd"/>
      <w:r>
        <w:rPr>
          <w:rFonts w:ascii="Verdana" w:hAnsi="Verdana"/>
          <w:b/>
          <w:bCs/>
          <w:color w:val="000000"/>
          <w:shd w:val="clear" w:color="auto" w:fill="FFFFFF"/>
        </w:rPr>
        <w:t xml:space="preserve">. справ </w:t>
      </w:r>
      <w:proofErr w:type="spellStart"/>
      <w:r>
        <w:rPr>
          <w:rFonts w:ascii="Verdana" w:hAnsi="Verdana"/>
          <w:b/>
          <w:bCs/>
          <w:color w:val="000000"/>
          <w:shd w:val="clear" w:color="auto" w:fill="FFFFFF"/>
        </w:rPr>
        <w:t>України</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2015.-</w:t>
      </w:r>
      <w:proofErr w:type="gramEnd"/>
      <w:r>
        <w:rPr>
          <w:rFonts w:ascii="Verdana" w:hAnsi="Verdana"/>
          <w:b/>
          <w:bCs/>
          <w:color w:val="000000"/>
          <w:shd w:val="clear" w:color="auto" w:fill="FFFFFF"/>
        </w:rPr>
        <w:t xml:space="preserve"> 200 с.</w:t>
      </w:r>
    </w:p>
    <w:sectPr w:rsidR="00291EFB" w:rsidRPr="005D0D95"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9EDC14" w14:textId="77777777" w:rsidR="00F26468" w:rsidRDefault="00F26468">
      <w:pPr>
        <w:spacing w:after="0" w:line="240" w:lineRule="auto"/>
      </w:pPr>
      <w:r>
        <w:separator/>
      </w:r>
    </w:p>
  </w:endnote>
  <w:endnote w:type="continuationSeparator" w:id="0">
    <w:p w14:paraId="4BDE6F92" w14:textId="77777777" w:rsidR="00F26468" w:rsidRDefault="00F264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FA7FCD" w14:textId="77777777" w:rsidR="00F26468" w:rsidRDefault="00F26468">
      <w:pPr>
        <w:spacing w:after="0" w:line="240" w:lineRule="auto"/>
      </w:pPr>
      <w:r>
        <w:separator/>
      </w:r>
    </w:p>
  </w:footnote>
  <w:footnote w:type="continuationSeparator" w:id="0">
    <w:p w14:paraId="7123178C" w14:textId="77777777" w:rsidR="00F26468" w:rsidRDefault="00F264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multilevel"/>
    <w:tmpl w:val="00000004"/>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19" w15:restartNumberingAfterBreak="0">
    <w:nsid w:val="00000011"/>
    <w:multiLevelType w:val="multilevel"/>
    <w:tmpl w:val="0000001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0"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3" w15:restartNumberingAfterBreak="0">
    <w:nsid w:val="00000041"/>
    <w:multiLevelType w:val="multilevel"/>
    <w:tmpl w:val="0000004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24" w15:restartNumberingAfterBreak="0">
    <w:nsid w:val="00000045"/>
    <w:multiLevelType w:val="multilevel"/>
    <w:tmpl w:val="0000004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5" w15:restartNumberingAfterBreak="0">
    <w:nsid w:val="0000004B"/>
    <w:multiLevelType w:val="multilevel"/>
    <w:tmpl w:val="0000004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6" w15:restartNumberingAfterBreak="0">
    <w:nsid w:val="0000004D"/>
    <w:multiLevelType w:val="multilevel"/>
    <w:tmpl w:val="0000004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7" w15:restartNumberingAfterBreak="0">
    <w:nsid w:val="0000004F"/>
    <w:multiLevelType w:val="multilevel"/>
    <w:tmpl w:val="0000004E"/>
    <w:lvl w:ilvl="0">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8" w15:restartNumberingAfterBreak="0">
    <w:nsid w:val="00000051"/>
    <w:multiLevelType w:val="multilevel"/>
    <w:tmpl w:val="00000050"/>
    <w:lvl w:ilvl="0">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9" w15:restartNumberingAfterBreak="0">
    <w:nsid w:val="00000053"/>
    <w:multiLevelType w:val="multilevel"/>
    <w:tmpl w:val="00000052"/>
    <w:lvl w:ilvl="0">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0" w15:restartNumberingAfterBreak="0">
    <w:nsid w:val="00000055"/>
    <w:multiLevelType w:val="multilevel"/>
    <w:tmpl w:val="00000054"/>
    <w:lvl w:ilvl="0">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1" w15:restartNumberingAfterBreak="0">
    <w:nsid w:val="00000057"/>
    <w:multiLevelType w:val="multilevel"/>
    <w:tmpl w:val="00000056"/>
    <w:lvl w:ilvl="0">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2" w15:restartNumberingAfterBreak="0">
    <w:nsid w:val="00000059"/>
    <w:multiLevelType w:val="multilevel"/>
    <w:tmpl w:val="00000058"/>
    <w:lvl w:ilvl="0">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3" w15:restartNumberingAfterBreak="0">
    <w:nsid w:val="0000005B"/>
    <w:multiLevelType w:val="multilevel"/>
    <w:tmpl w:val="0000005A"/>
    <w:lvl w:ilvl="0">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4" w15:restartNumberingAfterBreak="0">
    <w:nsid w:val="0000005D"/>
    <w:multiLevelType w:val="multilevel"/>
    <w:tmpl w:val="0000005C"/>
    <w:lvl w:ilvl="0">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5" w15:restartNumberingAfterBreak="0">
    <w:nsid w:val="0000005F"/>
    <w:multiLevelType w:val="multilevel"/>
    <w:tmpl w:val="0000005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36" w15:restartNumberingAfterBreak="0">
    <w:nsid w:val="00000061"/>
    <w:multiLevelType w:val="multilevel"/>
    <w:tmpl w:val="00000060"/>
    <w:lvl w:ilvl="0">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7" w15:restartNumberingAfterBreak="0">
    <w:nsid w:val="03E359CD"/>
    <w:multiLevelType w:val="singleLevel"/>
    <w:tmpl w:val="BD68E8AE"/>
    <w:lvl w:ilvl="0">
      <w:start w:val="10"/>
      <w:numFmt w:val="decimal"/>
      <w:lvlText w:val="%1."/>
      <w:legacy w:legacy="1" w:legacySpace="0" w:legacyIndent="269"/>
      <w:lvlJc w:val="left"/>
      <w:rPr>
        <w:rFonts w:ascii="Times New Roman" w:hAnsi="Times New Roman" w:cs="Times New Roman" w:hint="default"/>
      </w:rPr>
    </w:lvl>
  </w:abstractNum>
  <w:abstractNum w:abstractNumId="38" w15:restartNumberingAfterBreak="0">
    <w:nsid w:val="056F1BEE"/>
    <w:multiLevelType w:val="hybridMultilevel"/>
    <w:tmpl w:val="458C866C"/>
    <w:lvl w:ilvl="0" w:tplc="43D6E0A0">
      <w:start w:val="65535"/>
      <w:numFmt w:val="bullet"/>
      <w:lvlText w:val="-"/>
      <w:lvlJc w:val="left"/>
      <w:pPr>
        <w:tabs>
          <w:tab w:val="num" w:pos="1440"/>
        </w:tabs>
        <w:ind w:left="1440" w:firstLine="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0" w15:restartNumberingAfterBreak="0">
    <w:nsid w:val="14291102"/>
    <w:multiLevelType w:val="multilevel"/>
    <w:tmpl w:val="5EC6465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15:restartNumberingAfterBreak="0">
    <w:nsid w:val="1EC7738D"/>
    <w:multiLevelType w:val="multilevel"/>
    <w:tmpl w:val="63B6A7D0"/>
    <w:lvl w:ilvl="0">
      <w:start w:val="4"/>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15:restartNumberingAfterBreak="0">
    <w:nsid w:val="2E63376C"/>
    <w:multiLevelType w:val="hybridMultilevel"/>
    <w:tmpl w:val="BC603056"/>
    <w:lvl w:ilvl="0" w:tplc="0F9644F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3" w15:restartNumberingAfterBreak="0">
    <w:nsid w:val="323C6E45"/>
    <w:multiLevelType w:val="hybridMultilevel"/>
    <w:tmpl w:val="DE48F2CE"/>
    <w:lvl w:ilvl="0" w:tplc="F666312C">
      <w:start w:val="3"/>
      <w:numFmt w:val="bullet"/>
      <w:lvlText w:val="–"/>
      <w:lvlJc w:val="left"/>
      <w:pPr>
        <w:tabs>
          <w:tab w:val="num" w:pos="1875"/>
        </w:tabs>
        <w:ind w:left="1875" w:hanging="115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346C4E4F"/>
    <w:multiLevelType w:val="hybridMultilevel"/>
    <w:tmpl w:val="94F62E88"/>
    <w:lvl w:ilvl="0" w:tplc="1AFEF33A">
      <w:start w:val="1"/>
      <w:numFmt w:val="decimal"/>
      <w:lvlText w:val="%1."/>
      <w:lvlJc w:val="left"/>
      <w:pPr>
        <w:tabs>
          <w:tab w:val="num" w:pos="644"/>
        </w:tabs>
        <w:ind w:left="644" w:hanging="360"/>
      </w:pPr>
      <w:rPr>
        <w:rFonts w:ascii="Times New Roman" w:hAnsi="Times New Roman"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46" w15:restartNumberingAfterBreak="0">
    <w:nsid w:val="38C93023"/>
    <w:multiLevelType w:val="hybridMultilevel"/>
    <w:tmpl w:val="0394A8E6"/>
    <w:lvl w:ilvl="0" w:tplc="276E21F4">
      <w:numFmt w:val="bullet"/>
      <w:lvlText w:val="–"/>
      <w:lvlJc w:val="left"/>
      <w:pPr>
        <w:tabs>
          <w:tab w:val="num" w:pos="1879"/>
        </w:tabs>
        <w:ind w:left="1879" w:hanging="117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15:restartNumberingAfterBreak="0">
    <w:nsid w:val="3B195D0F"/>
    <w:multiLevelType w:val="hybridMultilevel"/>
    <w:tmpl w:val="82928530"/>
    <w:lvl w:ilvl="0" w:tplc="0E424B36">
      <w:start w:val="1"/>
      <w:numFmt w:val="decimal"/>
      <w:lvlText w:val="%1."/>
      <w:lvlJc w:val="left"/>
      <w:pPr>
        <w:tabs>
          <w:tab w:val="num" w:pos="1080"/>
        </w:tabs>
        <w:ind w:left="1080" w:hanging="360"/>
      </w:pPr>
      <w:rPr>
        <w:i w:val="0"/>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8" w15:restartNumberingAfterBreak="0">
    <w:nsid w:val="40A538F7"/>
    <w:multiLevelType w:val="hybridMultilevel"/>
    <w:tmpl w:val="F5160054"/>
    <w:lvl w:ilvl="0" w:tplc="D1EE439A">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42D93C6C"/>
    <w:multiLevelType w:val="hybridMultilevel"/>
    <w:tmpl w:val="3CEA698E"/>
    <w:lvl w:ilvl="0" w:tplc="0DA4B7E4">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15:restartNumberingAfterBreak="0">
    <w:nsid w:val="457562DF"/>
    <w:multiLevelType w:val="hybridMultilevel"/>
    <w:tmpl w:val="943AF58A"/>
    <w:lvl w:ilvl="0" w:tplc="1FB84A6E">
      <w:start w:val="1"/>
      <w:numFmt w:val="bullet"/>
      <w:lvlText w:val=""/>
      <w:lvlJc w:val="left"/>
      <w:pPr>
        <w:tabs>
          <w:tab w:val="num" w:pos="370"/>
        </w:tabs>
        <w:ind w:left="37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05C2904"/>
    <w:multiLevelType w:val="multilevel"/>
    <w:tmpl w:val="13A02E1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15:restartNumberingAfterBreak="0">
    <w:nsid w:val="575F307C"/>
    <w:multiLevelType w:val="singleLevel"/>
    <w:tmpl w:val="9DE0327E"/>
    <w:lvl w:ilvl="0">
      <w:start w:val="1"/>
      <w:numFmt w:val="decimal"/>
      <w:lvlText w:val="%1."/>
      <w:legacy w:legacy="1" w:legacySpace="0" w:legacyIndent="204"/>
      <w:lvlJc w:val="left"/>
      <w:rPr>
        <w:rFonts w:ascii="Times New Roman" w:hAnsi="Times New Roman" w:cs="Times New Roman" w:hint="default"/>
      </w:rPr>
    </w:lvl>
  </w:abstractNum>
  <w:abstractNum w:abstractNumId="5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5"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6" w15:restartNumberingAfterBreak="0">
    <w:nsid w:val="6C471E07"/>
    <w:multiLevelType w:val="hybridMultilevel"/>
    <w:tmpl w:val="4106D09E"/>
    <w:lvl w:ilvl="0" w:tplc="EBE0B29A">
      <w:start w:val="1"/>
      <w:numFmt w:val="decimal"/>
      <w:lvlText w:val="%1."/>
      <w:lvlJc w:val="left"/>
      <w:pPr>
        <w:tabs>
          <w:tab w:val="num" w:pos="1890"/>
        </w:tabs>
        <w:ind w:left="1890" w:hanging="117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7" w15:restartNumberingAfterBreak="0">
    <w:nsid w:val="70221E13"/>
    <w:multiLevelType w:val="hybridMultilevel"/>
    <w:tmpl w:val="399461D4"/>
    <w:lvl w:ilvl="0" w:tplc="63E608FA">
      <w:start w:val="1"/>
      <w:numFmt w:val="decimal"/>
      <w:lvlText w:val="%1."/>
      <w:lvlJc w:val="left"/>
      <w:pPr>
        <w:tabs>
          <w:tab w:val="num" w:pos="720"/>
        </w:tabs>
        <w:ind w:left="720" w:hanging="360"/>
      </w:pPr>
      <w:rPr>
        <w:b w:val="0"/>
        <w:i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15:restartNumberingAfterBreak="0">
    <w:nsid w:val="79660597"/>
    <w:multiLevelType w:val="multilevel"/>
    <w:tmpl w:val="381A93F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9" w15:restartNumberingAfterBreak="0">
    <w:nsid w:val="7B9602A3"/>
    <w:multiLevelType w:val="singleLevel"/>
    <w:tmpl w:val="CAF0E444"/>
    <w:lvl w:ilvl="0">
      <w:start w:val="16"/>
      <w:numFmt w:val="decimal"/>
      <w:lvlText w:val="%1."/>
      <w:legacy w:legacy="1" w:legacySpace="0" w:legacyIndent="331"/>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
  </w:num>
  <w:num w:numId="7">
    <w:abstractNumId w:val="8"/>
  </w:num>
  <w:num w:numId="8">
    <w:abstractNumId w:val="10"/>
  </w:num>
  <w:num w:numId="9">
    <w:abstractNumId w:val="12"/>
  </w:num>
  <w:num w:numId="10">
    <w:abstractNumId w:val="14"/>
  </w:num>
  <w:num w:numId="11">
    <w:abstractNumId w:val="16"/>
  </w:num>
  <w:num w:numId="12">
    <w:abstractNumId w:val="18"/>
  </w:num>
  <w:num w:numId="13">
    <w:abstractNumId w:val="19"/>
  </w:num>
  <w:num w:numId="14">
    <w:abstractNumId w:val="23"/>
  </w:num>
  <w:num w:numId="15">
    <w:abstractNumId w:val="24"/>
  </w:num>
  <w:num w:numId="16">
    <w:abstractNumId w:val="25"/>
  </w:num>
  <w:num w:numId="17">
    <w:abstractNumId w:val="26"/>
  </w:num>
  <w:num w:numId="18">
    <w:abstractNumId w:val="27"/>
  </w:num>
  <w:num w:numId="19">
    <w:abstractNumId w:val="28"/>
  </w:num>
  <w:num w:numId="20">
    <w:abstractNumId w:val="29"/>
  </w:num>
  <w:num w:numId="21">
    <w:abstractNumId w:val="30"/>
  </w:num>
  <w:num w:numId="22">
    <w:abstractNumId w:val="31"/>
  </w:num>
  <w:num w:numId="23">
    <w:abstractNumId w:val="32"/>
  </w:num>
  <w:num w:numId="24">
    <w:abstractNumId w:val="33"/>
  </w:num>
  <w:num w:numId="25">
    <w:abstractNumId w:val="34"/>
  </w:num>
  <w:num w:numId="26">
    <w:abstractNumId w:val="35"/>
  </w:num>
  <w:num w:numId="27">
    <w:abstractNumId w:val="36"/>
  </w:num>
  <w:num w:numId="28">
    <w:abstractNumId w:val="58"/>
  </w:num>
  <w:num w:numId="29">
    <w:abstractNumId w:val="40"/>
  </w:num>
  <w:num w:numId="30">
    <w:abstractNumId w:val="52"/>
  </w:num>
  <w:num w:numId="31">
    <w:abstractNumId w:val="41"/>
  </w:num>
  <w:num w:numId="32">
    <w:abstractNumId w:val="43"/>
  </w:num>
  <w:num w:numId="33">
    <w:abstractNumId w:val="56"/>
  </w:num>
  <w:num w:numId="34">
    <w:abstractNumId w:val="38"/>
  </w:num>
  <w:num w:numId="35">
    <w:abstractNumId w:val="57"/>
  </w:num>
  <w:num w:numId="36">
    <w:abstractNumId w:val="50"/>
  </w:num>
  <w:num w:numId="37">
    <w:abstractNumId w:val="48"/>
  </w:num>
  <w:num w:numId="38">
    <w:abstractNumId w:val="44"/>
  </w:num>
  <w:num w:numId="39">
    <w:abstractNumId w:val="53"/>
  </w:num>
  <w:num w:numId="40">
    <w:abstractNumId w:val="37"/>
  </w:num>
  <w:num w:numId="41">
    <w:abstractNumId w:val="59"/>
  </w:num>
  <w:num w:numId="42">
    <w:abstractNumId w:val="51"/>
  </w:num>
  <w:num w:numId="43">
    <w:abstractNumId w:val="47"/>
  </w:num>
  <w:num w:numId="44">
    <w:abstractNumId w:val="42"/>
  </w:num>
  <w:num w:numId="45">
    <w:abstractNumId w:val="4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61B"/>
    <w:rsid w:val="0001286F"/>
    <w:rsid w:val="00012EF9"/>
    <w:rsid w:val="00013A36"/>
    <w:rsid w:val="00013C25"/>
    <w:rsid w:val="00013CC9"/>
    <w:rsid w:val="00014387"/>
    <w:rsid w:val="00014C87"/>
    <w:rsid w:val="000154AA"/>
    <w:rsid w:val="000154FB"/>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904"/>
    <w:rsid w:val="000363A9"/>
    <w:rsid w:val="000367A1"/>
    <w:rsid w:val="000375F8"/>
    <w:rsid w:val="000408E3"/>
    <w:rsid w:val="00040E42"/>
    <w:rsid w:val="00040EE9"/>
    <w:rsid w:val="00044991"/>
    <w:rsid w:val="0004592D"/>
    <w:rsid w:val="000463ED"/>
    <w:rsid w:val="00046D04"/>
    <w:rsid w:val="00046D49"/>
    <w:rsid w:val="00046F1F"/>
    <w:rsid w:val="000473F3"/>
    <w:rsid w:val="000474A7"/>
    <w:rsid w:val="00047FE9"/>
    <w:rsid w:val="00050F8A"/>
    <w:rsid w:val="000516F8"/>
    <w:rsid w:val="000519D4"/>
    <w:rsid w:val="00051D74"/>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FCA"/>
    <w:rsid w:val="000642B9"/>
    <w:rsid w:val="0006473D"/>
    <w:rsid w:val="00064AAD"/>
    <w:rsid w:val="00065DEE"/>
    <w:rsid w:val="000665CD"/>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3CFA"/>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269C"/>
    <w:rsid w:val="000A2709"/>
    <w:rsid w:val="000A282E"/>
    <w:rsid w:val="000A2BEB"/>
    <w:rsid w:val="000A2C82"/>
    <w:rsid w:val="000A4147"/>
    <w:rsid w:val="000A4576"/>
    <w:rsid w:val="000A47D9"/>
    <w:rsid w:val="000A4E88"/>
    <w:rsid w:val="000A58A4"/>
    <w:rsid w:val="000A5E02"/>
    <w:rsid w:val="000A6176"/>
    <w:rsid w:val="000A63E0"/>
    <w:rsid w:val="000A6DAB"/>
    <w:rsid w:val="000B0134"/>
    <w:rsid w:val="000B0213"/>
    <w:rsid w:val="000B05CF"/>
    <w:rsid w:val="000B10E8"/>
    <w:rsid w:val="000B24E1"/>
    <w:rsid w:val="000B3055"/>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577"/>
    <w:rsid w:val="000C4165"/>
    <w:rsid w:val="000C4575"/>
    <w:rsid w:val="000C4A80"/>
    <w:rsid w:val="000C54E2"/>
    <w:rsid w:val="000C5656"/>
    <w:rsid w:val="000C5B0B"/>
    <w:rsid w:val="000C642B"/>
    <w:rsid w:val="000C6A43"/>
    <w:rsid w:val="000C6B5A"/>
    <w:rsid w:val="000C70EF"/>
    <w:rsid w:val="000C78A7"/>
    <w:rsid w:val="000D1561"/>
    <w:rsid w:val="000D1A1C"/>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26E2"/>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238"/>
    <w:rsid w:val="00163329"/>
    <w:rsid w:val="001635A9"/>
    <w:rsid w:val="00163E5F"/>
    <w:rsid w:val="001646DB"/>
    <w:rsid w:val="00165161"/>
    <w:rsid w:val="001655F6"/>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87B"/>
    <w:rsid w:val="00172CDA"/>
    <w:rsid w:val="00173464"/>
    <w:rsid w:val="00173911"/>
    <w:rsid w:val="0017475F"/>
    <w:rsid w:val="0017495E"/>
    <w:rsid w:val="00175BA9"/>
    <w:rsid w:val="001764AB"/>
    <w:rsid w:val="001769F4"/>
    <w:rsid w:val="00177AD1"/>
    <w:rsid w:val="00177CB7"/>
    <w:rsid w:val="00181F4E"/>
    <w:rsid w:val="00181FEA"/>
    <w:rsid w:val="0018307D"/>
    <w:rsid w:val="00183814"/>
    <w:rsid w:val="00183E5B"/>
    <w:rsid w:val="00184F38"/>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6BC0"/>
    <w:rsid w:val="001A70D7"/>
    <w:rsid w:val="001A7214"/>
    <w:rsid w:val="001A7932"/>
    <w:rsid w:val="001B00E0"/>
    <w:rsid w:val="001B018A"/>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53B"/>
    <w:rsid w:val="001E79F3"/>
    <w:rsid w:val="001E7DED"/>
    <w:rsid w:val="001E7FA4"/>
    <w:rsid w:val="001E7FC9"/>
    <w:rsid w:val="001F0917"/>
    <w:rsid w:val="001F10AF"/>
    <w:rsid w:val="001F15E2"/>
    <w:rsid w:val="001F1611"/>
    <w:rsid w:val="001F1A23"/>
    <w:rsid w:val="001F2116"/>
    <w:rsid w:val="001F2514"/>
    <w:rsid w:val="001F2803"/>
    <w:rsid w:val="001F2A35"/>
    <w:rsid w:val="001F2DEF"/>
    <w:rsid w:val="001F2E31"/>
    <w:rsid w:val="001F3230"/>
    <w:rsid w:val="001F3703"/>
    <w:rsid w:val="001F4C4A"/>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ADA"/>
    <w:rsid w:val="00205B24"/>
    <w:rsid w:val="002061D3"/>
    <w:rsid w:val="002064B7"/>
    <w:rsid w:val="00206777"/>
    <w:rsid w:val="00206E86"/>
    <w:rsid w:val="002070F6"/>
    <w:rsid w:val="0020735B"/>
    <w:rsid w:val="00207A3B"/>
    <w:rsid w:val="00210170"/>
    <w:rsid w:val="002101CD"/>
    <w:rsid w:val="00211081"/>
    <w:rsid w:val="002115E4"/>
    <w:rsid w:val="0021226F"/>
    <w:rsid w:val="00212471"/>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380"/>
    <w:rsid w:val="00232474"/>
    <w:rsid w:val="00232BD9"/>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D59"/>
    <w:rsid w:val="00262DB0"/>
    <w:rsid w:val="00263236"/>
    <w:rsid w:val="00263285"/>
    <w:rsid w:val="002632AA"/>
    <w:rsid w:val="00263AD1"/>
    <w:rsid w:val="00264C1B"/>
    <w:rsid w:val="0026667B"/>
    <w:rsid w:val="00266E28"/>
    <w:rsid w:val="0026704A"/>
    <w:rsid w:val="00267887"/>
    <w:rsid w:val="0027005C"/>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2A37"/>
    <w:rsid w:val="002855FE"/>
    <w:rsid w:val="0028644F"/>
    <w:rsid w:val="002869FE"/>
    <w:rsid w:val="00287ADD"/>
    <w:rsid w:val="00287B51"/>
    <w:rsid w:val="00287DEA"/>
    <w:rsid w:val="00287E52"/>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59E5"/>
    <w:rsid w:val="002B5E44"/>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6A99"/>
    <w:rsid w:val="002C745B"/>
    <w:rsid w:val="002C7C79"/>
    <w:rsid w:val="002C7E07"/>
    <w:rsid w:val="002D07EA"/>
    <w:rsid w:val="002D1200"/>
    <w:rsid w:val="002D2023"/>
    <w:rsid w:val="002D21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42B"/>
    <w:rsid w:val="00315EA6"/>
    <w:rsid w:val="00315F0E"/>
    <w:rsid w:val="00316257"/>
    <w:rsid w:val="003167C5"/>
    <w:rsid w:val="003169E4"/>
    <w:rsid w:val="003178F5"/>
    <w:rsid w:val="0032013A"/>
    <w:rsid w:val="003203FC"/>
    <w:rsid w:val="0032108C"/>
    <w:rsid w:val="00321FBC"/>
    <w:rsid w:val="00322CCC"/>
    <w:rsid w:val="00323234"/>
    <w:rsid w:val="003233B8"/>
    <w:rsid w:val="00323DF7"/>
    <w:rsid w:val="003245D1"/>
    <w:rsid w:val="00324933"/>
    <w:rsid w:val="00325251"/>
    <w:rsid w:val="00326026"/>
    <w:rsid w:val="00326B37"/>
    <w:rsid w:val="00330DFC"/>
    <w:rsid w:val="003317D3"/>
    <w:rsid w:val="0033294A"/>
    <w:rsid w:val="003330FA"/>
    <w:rsid w:val="00333284"/>
    <w:rsid w:val="003332F0"/>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032C"/>
    <w:rsid w:val="00340618"/>
    <w:rsid w:val="0034109E"/>
    <w:rsid w:val="00342270"/>
    <w:rsid w:val="00343E2D"/>
    <w:rsid w:val="0034480A"/>
    <w:rsid w:val="00345B7E"/>
    <w:rsid w:val="00345F06"/>
    <w:rsid w:val="0034688E"/>
    <w:rsid w:val="003468CB"/>
    <w:rsid w:val="0034730E"/>
    <w:rsid w:val="00347B2B"/>
    <w:rsid w:val="003504F3"/>
    <w:rsid w:val="00351AE4"/>
    <w:rsid w:val="00351B4E"/>
    <w:rsid w:val="00352876"/>
    <w:rsid w:val="00352D85"/>
    <w:rsid w:val="003538C3"/>
    <w:rsid w:val="00353DC7"/>
    <w:rsid w:val="00353FF4"/>
    <w:rsid w:val="00354072"/>
    <w:rsid w:val="00354C46"/>
    <w:rsid w:val="00354E61"/>
    <w:rsid w:val="00355A2F"/>
    <w:rsid w:val="003564DF"/>
    <w:rsid w:val="00356747"/>
    <w:rsid w:val="0035676F"/>
    <w:rsid w:val="00356AFF"/>
    <w:rsid w:val="0036051A"/>
    <w:rsid w:val="00361059"/>
    <w:rsid w:val="003615A4"/>
    <w:rsid w:val="00362D6C"/>
    <w:rsid w:val="00362DBD"/>
    <w:rsid w:val="00362DC6"/>
    <w:rsid w:val="003631B5"/>
    <w:rsid w:val="0036361F"/>
    <w:rsid w:val="00363624"/>
    <w:rsid w:val="00363A77"/>
    <w:rsid w:val="00363B35"/>
    <w:rsid w:val="00364663"/>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9DC"/>
    <w:rsid w:val="00374EAE"/>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A06A7"/>
    <w:rsid w:val="003A0AC8"/>
    <w:rsid w:val="003A1394"/>
    <w:rsid w:val="003A162D"/>
    <w:rsid w:val="003A1A8A"/>
    <w:rsid w:val="003A2039"/>
    <w:rsid w:val="003A28D3"/>
    <w:rsid w:val="003A2AE5"/>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7A4"/>
    <w:rsid w:val="003D0D3A"/>
    <w:rsid w:val="003D0E75"/>
    <w:rsid w:val="003D17BF"/>
    <w:rsid w:val="003D17D1"/>
    <w:rsid w:val="003D1887"/>
    <w:rsid w:val="003D1B7A"/>
    <w:rsid w:val="003D1D04"/>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DA4"/>
    <w:rsid w:val="003E1D8B"/>
    <w:rsid w:val="003E2071"/>
    <w:rsid w:val="003E3071"/>
    <w:rsid w:val="003E3A06"/>
    <w:rsid w:val="003E40FC"/>
    <w:rsid w:val="003E4850"/>
    <w:rsid w:val="003E493F"/>
    <w:rsid w:val="003E5DF1"/>
    <w:rsid w:val="003E6142"/>
    <w:rsid w:val="003E6EF5"/>
    <w:rsid w:val="003E78EB"/>
    <w:rsid w:val="003E7BE7"/>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A62"/>
    <w:rsid w:val="00402701"/>
    <w:rsid w:val="0040302B"/>
    <w:rsid w:val="00403C87"/>
    <w:rsid w:val="00404B50"/>
    <w:rsid w:val="00405F44"/>
    <w:rsid w:val="004061C4"/>
    <w:rsid w:val="00406356"/>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F4A"/>
    <w:rsid w:val="00416A77"/>
    <w:rsid w:val="0041725F"/>
    <w:rsid w:val="00417AFB"/>
    <w:rsid w:val="0042002F"/>
    <w:rsid w:val="00420A4C"/>
    <w:rsid w:val="0042158D"/>
    <w:rsid w:val="00421D78"/>
    <w:rsid w:val="00422949"/>
    <w:rsid w:val="0042488A"/>
    <w:rsid w:val="00425DB9"/>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4BF"/>
    <w:rsid w:val="00433AE7"/>
    <w:rsid w:val="00433B05"/>
    <w:rsid w:val="00433E19"/>
    <w:rsid w:val="004341BD"/>
    <w:rsid w:val="00434ADF"/>
    <w:rsid w:val="004351AB"/>
    <w:rsid w:val="004363F2"/>
    <w:rsid w:val="0043657D"/>
    <w:rsid w:val="004366B0"/>
    <w:rsid w:val="0043670D"/>
    <w:rsid w:val="00436A60"/>
    <w:rsid w:val="00436A9E"/>
    <w:rsid w:val="004374BF"/>
    <w:rsid w:val="004379BE"/>
    <w:rsid w:val="00437FF9"/>
    <w:rsid w:val="0044000B"/>
    <w:rsid w:val="004402DE"/>
    <w:rsid w:val="00440723"/>
    <w:rsid w:val="00440941"/>
    <w:rsid w:val="004417B1"/>
    <w:rsid w:val="00441FB6"/>
    <w:rsid w:val="00442076"/>
    <w:rsid w:val="004428A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E84"/>
    <w:rsid w:val="00456EA3"/>
    <w:rsid w:val="00457315"/>
    <w:rsid w:val="00460301"/>
    <w:rsid w:val="004606AC"/>
    <w:rsid w:val="004609A8"/>
    <w:rsid w:val="00461547"/>
    <w:rsid w:val="004621D8"/>
    <w:rsid w:val="00462915"/>
    <w:rsid w:val="0046367E"/>
    <w:rsid w:val="00463907"/>
    <w:rsid w:val="0046478B"/>
    <w:rsid w:val="00464811"/>
    <w:rsid w:val="00464E6D"/>
    <w:rsid w:val="004651AB"/>
    <w:rsid w:val="00465251"/>
    <w:rsid w:val="00466D82"/>
    <w:rsid w:val="0046782D"/>
    <w:rsid w:val="0047007D"/>
    <w:rsid w:val="00470424"/>
    <w:rsid w:val="004722CF"/>
    <w:rsid w:val="00472A25"/>
    <w:rsid w:val="004749B9"/>
    <w:rsid w:val="00475E3E"/>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C0C"/>
    <w:rsid w:val="004A4C5A"/>
    <w:rsid w:val="004A4CEC"/>
    <w:rsid w:val="004A547D"/>
    <w:rsid w:val="004A567A"/>
    <w:rsid w:val="004A5700"/>
    <w:rsid w:val="004A7BDA"/>
    <w:rsid w:val="004A7FCD"/>
    <w:rsid w:val="004B00CF"/>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62A0"/>
    <w:rsid w:val="004E7038"/>
    <w:rsid w:val="004E7993"/>
    <w:rsid w:val="004E7FAE"/>
    <w:rsid w:val="004F00EA"/>
    <w:rsid w:val="004F043C"/>
    <w:rsid w:val="004F075D"/>
    <w:rsid w:val="004F0C5F"/>
    <w:rsid w:val="004F10C8"/>
    <w:rsid w:val="004F1AA5"/>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4F"/>
    <w:rsid w:val="00507A69"/>
    <w:rsid w:val="00510A54"/>
    <w:rsid w:val="005118E0"/>
    <w:rsid w:val="005121FF"/>
    <w:rsid w:val="00512764"/>
    <w:rsid w:val="005131A6"/>
    <w:rsid w:val="00513405"/>
    <w:rsid w:val="00513F5B"/>
    <w:rsid w:val="005149BC"/>
    <w:rsid w:val="00514C12"/>
    <w:rsid w:val="005165B0"/>
    <w:rsid w:val="00516BF5"/>
    <w:rsid w:val="00516D84"/>
    <w:rsid w:val="00517F47"/>
    <w:rsid w:val="005209F5"/>
    <w:rsid w:val="00520A01"/>
    <w:rsid w:val="00521D32"/>
    <w:rsid w:val="005221A8"/>
    <w:rsid w:val="00522797"/>
    <w:rsid w:val="00523A79"/>
    <w:rsid w:val="00525BE6"/>
    <w:rsid w:val="00525C2E"/>
    <w:rsid w:val="00525C90"/>
    <w:rsid w:val="00527C11"/>
    <w:rsid w:val="0053026A"/>
    <w:rsid w:val="00530822"/>
    <w:rsid w:val="0053148C"/>
    <w:rsid w:val="00531F75"/>
    <w:rsid w:val="00533887"/>
    <w:rsid w:val="00533D1A"/>
    <w:rsid w:val="005401E8"/>
    <w:rsid w:val="00540A8A"/>
    <w:rsid w:val="00540C6F"/>
    <w:rsid w:val="00540D31"/>
    <w:rsid w:val="00540D57"/>
    <w:rsid w:val="00540F8C"/>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55DA"/>
    <w:rsid w:val="00566CF4"/>
    <w:rsid w:val="005676D0"/>
    <w:rsid w:val="00567A1B"/>
    <w:rsid w:val="005700E6"/>
    <w:rsid w:val="00570651"/>
    <w:rsid w:val="00570A84"/>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D87"/>
    <w:rsid w:val="00585193"/>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219"/>
    <w:rsid w:val="005A7F31"/>
    <w:rsid w:val="005B0960"/>
    <w:rsid w:val="005B0AB0"/>
    <w:rsid w:val="005B0F5B"/>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EB9"/>
    <w:rsid w:val="005C7B3A"/>
    <w:rsid w:val="005D0027"/>
    <w:rsid w:val="005D095C"/>
    <w:rsid w:val="005D0D95"/>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0E7A"/>
    <w:rsid w:val="005F1022"/>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040E"/>
    <w:rsid w:val="0061207A"/>
    <w:rsid w:val="00612FE4"/>
    <w:rsid w:val="00614748"/>
    <w:rsid w:val="00615049"/>
    <w:rsid w:val="00615DD4"/>
    <w:rsid w:val="00617399"/>
    <w:rsid w:val="00617EEE"/>
    <w:rsid w:val="00620927"/>
    <w:rsid w:val="00621887"/>
    <w:rsid w:val="00622615"/>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2CE"/>
    <w:rsid w:val="00634872"/>
    <w:rsid w:val="00634908"/>
    <w:rsid w:val="00634A95"/>
    <w:rsid w:val="00634DDD"/>
    <w:rsid w:val="00634DEB"/>
    <w:rsid w:val="00635064"/>
    <w:rsid w:val="00636674"/>
    <w:rsid w:val="00636831"/>
    <w:rsid w:val="00637DFB"/>
    <w:rsid w:val="0064138D"/>
    <w:rsid w:val="00641414"/>
    <w:rsid w:val="00641D5E"/>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BC5"/>
    <w:rsid w:val="006530EE"/>
    <w:rsid w:val="0065397A"/>
    <w:rsid w:val="00654343"/>
    <w:rsid w:val="006543E4"/>
    <w:rsid w:val="006549B3"/>
    <w:rsid w:val="00654A7B"/>
    <w:rsid w:val="006556A7"/>
    <w:rsid w:val="00655874"/>
    <w:rsid w:val="00655DA4"/>
    <w:rsid w:val="00655FF0"/>
    <w:rsid w:val="006568EE"/>
    <w:rsid w:val="00656976"/>
    <w:rsid w:val="00656A83"/>
    <w:rsid w:val="00657024"/>
    <w:rsid w:val="006574BC"/>
    <w:rsid w:val="00657A37"/>
    <w:rsid w:val="0066000C"/>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8FE"/>
    <w:rsid w:val="00686D21"/>
    <w:rsid w:val="00686EDF"/>
    <w:rsid w:val="0069001D"/>
    <w:rsid w:val="00690665"/>
    <w:rsid w:val="00690668"/>
    <w:rsid w:val="006907A8"/>
    <w:rsid w:val="0069107C"/>
    <w:rsid w:val="0069110C"/>
    <w:rsid w:val="0069163C"/>
    <w:rsid w:val="006916A8"/>
    <w:rsid w:val="00691EE4"/>
    <w:rsid w:val="00692721"/>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B67D9"/>
    <w:rsid w:val="006C01C1"/>
    <w:rsid w:val="006C0643"/>
    <w:rsid w:val="006C0CAA"/>
    <w:rsid w:val="006C0CD0"/>
    <w:rsid w:val="006C0DB9"/>
    <w:rsid w:val="006C1B65"/>
    <w:rsid w:val="006C2365"/>
    <w:rsid w:val="006C263E"/>
    <w:rsid w:val="006C3808"/>
    <w:rsid w:val="006C3850"/>
    <w:rsid w:val="006C3B01"/>
    <w:rsid w:val="006C450B"/>
    <w:rsid w:val="006C4D4E"/>
    <w:rsid w:val="006C618D"/>
    <w:rsid w:val="006C6DB7"/>
    <w:rsid w:val="006C757B"/>
    <w:rsid w:val="006C7855"/>
    <w:rsid w:val="006C7B5F"/>
    <w:rsid w:val="006C7D2E"/>
    <w:rsid w:val="006C7F63"/>
    <w:rsid w:val="006D0027"/>
    <w:rsid w:val="006D07CF"/>
    <w:rsid w:val="006D1251"/>
    <w:rsid w:val="006D18CF"/>
    <w:rsid w:val="006D1B66"/>
    <w:rsid w:val="006D2203"/>
    <w:rsid w:val="006D2207"/>
    <w:rsid w:val="006D2EE1"/>
    <w:rsid w:val="006D4B20"/>
    <w:rsid w:val="006D4BB3"/>
    <w:rsid w:val="006D5324"/>
    <w:rsid w:val="006D5CFC"/>
    <w:rsid w:val="006D5D87"/>
    <w:rsid w:val="006D609F"/>
    <w:rsid w:val="006E099C"/>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6B7"/>
    <w:rsid w:val="006E5B86"/>
    <w:rsid w:val="006E5BAD"/>
    <w:rsid w:val="006E5CE3"/>
    <w:rsid w:val="006E5E40"/>
    <w:rsid w:val="006E751C"/>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9A1"/>
    <w:rsid w:val="006F4AE0"/>
    <w:rsid w:val="006F5194"/>
    <w:rsid w:val="006F5DC6"/>
    <w:rsid w:val="006F66D3"/>
    <w:rsid w:val="006F67CD"/>
    <w:rsid w:val="006F6AFC"/>
    <w:rsid w:val="006F6C27"/>
    <w:rsid w:val="006F70A1"/>
    <w:rsid w:val="006F774C"/>
    <w:rsid w:val="006F78B5"/>
    <w:rsid w:val="007007AA"/>
    <w:rsid w:val="007011A9"/>
    <w:rsid w:val="007024B4"/>
    <w:rsid w:val="00702BF1"/>
    <w:rsid w:val="00704414"/>
    <w:rsid w:val="00705F71"/>
    <w:rsid w:val="00706768"/>
    <w:rsid w:val="00706A6B"/>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1FB9"/>
    <w:rsid w:val="007236BB"/>
    <w:rsid w:val="00723A7B"/>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4268"/>
    <w:rsid w:val="0073495E"/>
    <w:rsid w:val="0073512F"/>
    <w:rsid w:val="00735CC0"/>
    <w:rsid w:val="00736D2F"/>
    <w:rsid w:val="007371F5"/>
    <w:rsid w:val="00737461"/>
    <w:rsid w:val="0074033A"/>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5BD"/>
    <w:rsid w:val="0077562F"/>
    <w:rsid w:val="00775B5C"/>
    <w:rsid w:val="00775B86"/>
    <w:rsid w:val="00775F6A"/>
    <w:rsid w:val="00776CBC"/>
    <w:rsid w:val="00777098"/>
    <w:rsid w:val="007773E3"/>
    <w:rsid w:val="00780167"/>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BD7"/>
    <w:rsid w:val="00794E93"/>
    <w:rsid w:val="00796190"/>
    <w:rsid w:val="00796445"/>
    <w:rsid w:val="007970CD"/>
    <w:rsid w:val="007972FF"/>
    <w:rsid w:val="00797D61"/>
    <w:rsid w:val="007A020B"/>
    <w:rsid w:val="007A0D05"/>
    <w:rsid w:val="007A0DEB"/>
    <w:rsid w:val="007A0E35"/>
    <w:rsid w:val="007A1AFE"/>
    <w:rsid w:val="007A2105"/>
    <w:rsid w:val="007A3058"/>
    <w:rsid w:val="007A30D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E0877"/>
    <w:rsid w:val="007E0E6C"/>
    <w:rsid w:val="007E0FC4"/>
    <w:rsid w:val="007E166C"/>
    <w:rsid w:val="007E2848"/>
    <w:rsid w:val="007E2C2E"/>
    <w:rsid w:val="007E2E22"/>
    <w:rsid w:val="007E381E"/>
    <w:rsid w:val="007E3923"/>
    <w:rsid w:val="007E4060"/>
    <w:rsid w:val="007E4AED"/>
    <w:rsid w:val="007E4BF9"/>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4D42"/>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307"/>
    <w:rsid w:val="008267FB"/>
    <w:rsid w:val="00827306"/>
    <w:rsid w:val="00827470"/>
    <w:rsid w:val="00830595"/>
    <w:rsid w:val="00830838"/>
    <w:rsid w:val="00830863"/>
    <w:rsid w:val="00831979"/>
    <w:rsid w:val="00831A46"/>
    <w:rsid w:val="00831A70"/>
    <w:rsid w:val="00831DEB"/>
    <w:rsid w:val="00832452"/>
    <w:rsid w:val="00832CFE"/>
    <w:rsid w:val="00833072"/>
    <w:rsid w:val="00833158"/>
    <w:rsid w:val="00833349"/>
    <w:rsid w:val="008335E7"/>
    <w:rsid w:val="00833844"/>
    <w:rsid w:val="00833DA9"/>
    <w:rsid w:val="008343CE"/>
    <w:rsid w:val="008367E8"/>
    <w:rsid w:val="008371FF"/>
    <w:rsid w:val="0083761B"/>
    <w:rsid w:val="008378AD"/>
    <w:rsid w:val="00840D36"/>
    <w:rsid w:val="008412B9"/>
    <w:rsid w:val="008422ED"/>
    <w:rsid w:val="00842CB6"/>
    <w:rsid w:val="0084374E"/>
    <w:rsid w:val="008449FA"/>
    <w:rsid w:val="00846062"/>
    <w:rsid w:val="00846604"/>
    <w:rsid w:val="00847819"/>
    <w:rsid w:val="008506BB"/>
    <w:rsid w:val="00850763"/>
    <w:rsid w:val="00851FD8"/>
    <w:rsid w:val="008522F6"/>
    <w:rsid w:val="00853835"/>
    <w:rsid w:val="008538DD"/>
    <w:rsid w:val="008540C7"/>
    <w:rsid w:val="00854BD8"/>
    <w:rsid w:val="00854D31"/>
    <w:rsid w:val="008560F8"/>
    <w:rsid w:val="00856210"/>
    <w:rsid w:val="008565E4"/>
    <w:rsid w:val="00856989"/>
    <w:rsid w:val="00860556"/>
    <w:rsid w:val="0086065F"/>
    <w:rsid w:val="0086066E"/>
    <w:rsid w:val="00860AF2"/>
    <w:rsid w:val="0086183F"/>
    <w:rsid w:val="00861A86"/>
    <w:rsid w:val="00862630"/>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5D6"/>
    <w:rsid w:val="008727EF"/>
    <w:rsid w:val="008734FC"/>
    <w:rsid w:val="00874123"/>
    <w:rsid w:val="00874CAC"/>
    <w:rsid w:val="00875354"/>
    <w:rsid w:val="00875CE2"/>
    <w:rsid w:val="008768A3"/>
    <w:rsid w:val="00876E20"/>
    <w:rsid w:val="0087705B"/>
    <w:rsid w:val="0087790F"/>
    <w:rsid w:val="00877BBC"/>
    <w:rsid w:val="00880379"/>
    <w:rsid w:val="00880547"/>
    <w:rsid w:val="0088062B"/>
    <w:rsid w:val="00880914"/>
    <w:rsid w:val="00881876"/>
    <w:rsid w:val="008821E9"/>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E78"/>
    <w:rsid w:val="00893836"/>
    <w:rsid w:val="008947D4"/>
    <w:rsid w:val="00895BDE"/>
    <w:rsid w:val="00895DD1"/>
    <w:rsid w:val="00896068"/>
    <w:rsid w:val="0089677C"/>
    <w:rsid w:val="008970FF"/>
    <w:rsid w:val="00897BEE"/>
    <w:rsid w:val="008A00B1"/>
    <w:rsid w:val="008A04FF"/>
    <w:rsid w:val="008A0772"/>
    <w:rsid w:val="008A089C"/>
    <w:rsid w:val="008A2EAE"/>
    <w:rsid w:val="008A35A9"/>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35ED"/>
    <w:rsid w:val="008C4472"/>
    <w:rsid w:val="008C464A"/>
    <w:rsid w:val="008C49E4"/>
    <w:rsid w:val="008C5B1B"/>
    <w:rsid w:val="008C67D7"/>
    <w:rsid w:val="008C734E"/>
    <w:rsid w:val="008C741F"/>
    <w:rsid w:val="008D0975"/>
    <w:rsid w:val="008D1155"/>
    <w:rsid w:val="008D1C7E"/>
    <w:rsid w:val="008D1CB3"/>
    <w:rsid w:val="008D2B80"/>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37D7"/>
    <w:rsid w:val="008E3A5D"/>
    <w:rsid w:val="008E454B"/>
    <w:rsid w:val="008E6C37"/>
    <w:rsid w:val="008E70EF"/>
    <w:rsid w:val="008E7B0F"/>
    <w:rsid w:val="008F0CE1"/>
    <w:rsid w:val="008F1C21"/>
    <w:rsid w:val="008F44F2"/>
    <w:rsid w:val="008F470F"/>
    <w:rsid w:val="008F53CD"/>
    <w:rsid w:val="008F58D3"/>
    <w:rsid w:val="008F678C"/>
    <w:rsid w:val="008F7009"/>
    <w:rsid w:val="008F77AC"/>
    <w:rsid w:val="008F7915"/>
    <w:rsid w:val="009002A1"/>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5113"/>
    <w:rsid w:val="009051B3"/>
    <w:rsid w:val="00905448"/>
    <w:rsid w:val="00905DCF"/>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80C"/>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D2F"/>
    <w:rsid w:val="009C1EC2"/>
    <w:rsid w:val="009C2A8F"/>
    <w:rsid w:val="009C3214"/>
    <w:rsid w:val="009C3A79"/>
    <w:rsid w:val="009C4212"/>
    <w:rsid w:val="009C4493"/>
    <w:rsid w:val="009C4632"/>
    <w:rsid w:val="009C4C86"/>
    <w:rsid w:val="009C4E09"/>
    <w:rsid w:val="009C50B8"/>
    <w:rsid w:val="009C5398"/>
    <w:rsid w:val="009C5998"/>
    <w:rsid w:val="009C5CA8"/>
    <w:rsid w:val="009C6649"/>
    <w:rsid w:val="009C6B72"/>
    <w:rsid w:val="009C6C35"/>
    <w:rsid w:val="009C72C8"/>
    <w:rsid w:val="009D0243"/>
    <w:rsid w:val="009D0294"/>
    <w:rsid w:val="009D0919"/>
    <w:rsid w:val="009D3770"/>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F68"/>
    <w:rsid w:val="00A1228E"/>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3B"/>
    <w:rsid w:val="00A25F56"/>
    <w:rsid w:val="00A261DA"/>
    <w:rsid w:val="00A2636D"/>
    <w:rsid w:val="00A27ED0"/>
    <w:rsid w:val="00A3042F"/>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34B"/>
    <w:rsid w:val="00A5663D"/>
    <w:rsid w:val="00A57849"/>
    <w:rsid w:val="00A57B8B"/>
    <w:rsid w:val="00A600C4"/>
    <w:rsid w:val="00A61515"/>
    <w:rsid w:val="00A61614"/>
    <w:rsid w:val="00A62B23"/>
    <w:rsid w:val="00A62CAB"/>
    <w:rsid w:val="00A63B3A"/>
    <w:rsid w:val="00A64796"/>
    <w:rsid w:val="00A652B0"/>
    <w:rsid w:val="00A654FE"/>
    <w:rsid w:val="00A65694"/>
    <w:rsid w:val="00A65DED"/>
    <w:rsid w:val="00A67322"/>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5620"/>
    <w:rsid w:val="00A85A37"/>
    <w:rsid w:val="00A85E20"/>
    <w:rsid w:val="00A861BD"/>
    <w:rsid w:val="00A86799"/>
    <w:rsid w:val="00A8753F"/>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B2"/>
    <w:rsid w:val="00AB79B6"/>
    <w:rsid w:val="00AC017C"/>
    <w:rsid w:val="00AC1982"/>
    <w:rsid w:val="00AC1985"/>
    <w:rsid w:val="00AC23A5"/>
    <w:rsid w:val="00AC2C11"/>
    <w:rsid w:val="00AC2F11"/>
    <w:rsid w:val="00AC34B4"/>
    <w:rsid w:val="00AC34BB"/>
    <w:rsid w:val="00AC3F1F"/>
    <w:rsid w:val="00AC403D"/>
    <w:rsid w:val="00AC44C5"/>
    <w:rsid w:val="00AC52AF"/>
    <w:rsid w:val="00AC5539"/>
    <w:rsid w:val="00AC55F7"/>
    <w:rsid w:val="00AC5F04"/>
    <w:rsid w:val="00AC5FC6"/>
    <w:rsid w:val="00AC6921"/>
    <w:rsid w:val="00AC6CF4"/>
    <w:rsid w:val="00AC6EE0"/>
    <w:rsid w:val="00AC7295"/>
    <w:rsid w:val="00AC733E"/>
    <w:rsid w:val="00AD0625"/>
    <w:rsid w:val="00AD1383"/>
    <w:rsid w:val="00AD1A84"/>
    <w:rsid w:val="00AD2004"/>
    <w:rsid w:val="00AD22A3"/>
    <w:rsid w:val="00AD38CB"/>
    <w:rsid w:val="00AD50C1"/>
    <w:rsid w:val="00AD50F4"/>
    <w:rsid w:val="00AD61A2"/>
    <w:rsid w:val="00AD6DA3"/>
    <w:rsid w:val="00AD6EFF"/>
    <w:rsid w:val="00AE0ABC"/>
    <w:rsid w:val="00AE0FF1"/>
    <w:rsid w:val="00AE11D9"/>
    <w:rsid w:val="00AE1540"/>
    <w:rsid w:val="00AE162A"/>
    <w:rsid w:val="00AE1794"/>
    <w:rsid w:val="00AE199D"/>
    <w:rsid w:val="00AE3AFA"/>
    <w:rsid w:val="00AE3C70"/>
    <w:rsid w:val="00AE4C5B"/>
    <w:rsid w:val="00AE5C23"/>
    <w:rsid w:val="00AE5F7F"/>
    <w:rsid w:val="00AE6026"/>
    <w:rsid w:val="00AE6D26"/>
    <w:rsid w:val="00AE7E1D"/>
    <w:rsid w:val="00AF0F3D"/>
    <w:rsid w:val="00AF119A"/>
    <w:rsid w:val="00AF157C"/>
    <w:rsid w:val="00AF1A02"/>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71B2"/>
    <w:rsid w:val="00B27489"/>
    <w:rsid w:val="00B274F6"/>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A8"/>
    <w:rsid w:val="00B37FB6"/>
    <w:rsid w:val="00B4085F"/>
    <w:rsid w:val="00B412D5"/>
    <w:rsid w:val="00B419B3"/>
    <w:rsid w:val="00B41A54"/>
    <w:rsid w:val="00B41CA5"/>
    <w:rsid w:val="00B41DA5"/>
    <w:rsid w:val="00B428DE"/>
    <w:rsid w:val="00B42B66"/>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426"/>
    <w:rsid w:val="00B5152A"/>
    <w:rsid w:val="00B517BF"/>
    <w:rsid w:val="00B5396C"/>
    <w:rsid w:val="00B53F55"/>
    <w:rsid w:val="00B54641"/>
    <w:rsid w:val="00B54698"/>
    <w:rsid w:val="00B54C72"/>
    <w:rsid w:val="00B55A69"/>
    <w:rsid w:val="00B55D40"/>
    <w:rsid w:val="00B57FF0"/>
    <w:rsid w:val="00B608EE"/>
    <w:rsid w:val="00B60FD5"/>
    <w:rsid w:val="00B6226D"/>
    <w:rsid w:val="00B63BCD"/>
    <w:rsid w:val="00B661F5"/>
    <w:rsid w:val="00B66654"/>
    <w:rsid w:val="00B6693B"/>
    <w:rsid w:val="00B66BB3"/>
    <w:rsid w:val="00B67403"/>
    <w:rsid w:val="00B7016C"/>
    <w:rsid w:val="00B70563"/>
    <w:rsid w:val="00B7078F"/>
    <w:rsid w:val="00B70C3A"/>
    <w:rsid w:val="00B70DA1"/>
    <w:rsid w:val="00B716AC"/>
    <w:rsid w:val="00B7466A"/>
    <w:rsid w:val="00B752A9"/>
    <w:rsid w:val="00B75B28"/>
    <w:rsid w:val="00B75E0E"/>
    <w:rsid w:val="00B776B4"/>
    <w:rsid w:val="00B77811"/>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34D5"/>
    <w:rsid w:val="00B941D2"/>
    <w:rsid w:val="00B941D9"/>
    <w:rsid w:val="00B94246"/>
    <w:rsid w:val="00B94D47"/>
    <w:rsid w:val="00B94E0A"/>
    <w:rsid w:val="00B94E3F"/>
    <w:rsid w:val="00B95DA4"/>
    <w:rsid w:val="00B96E18"/>
    <w:rsid w:val="00B97312"/>
    <w:rsid w:val="00BA0021"/>
    <w:rsid w:val="00BA110E"/>
    <w:rsid w:val="00BA14FE"/>
    <w:rsid w:val="00BA1A48"/>
    <w:rsid w:val="00BA224B"/>
    <w:rsid w:val="00BA3D4A"/>
    <w:rsid w:val="00BA431A"/>
    <w:rsid w:val="00BA6363"/>
    <w:rsid w:val="00BA6579"/>
    <w:rsid w:val="00BA6A53"/>
    <w:rsid w:val="00BA7D4B"/>
    <w:rsid w:val="00BB0A5E"/>
    <w:rsid w:val="00BB0C5E"/>
    <w:rsid w:val="00BB0EE0"/>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E0D3D"/>
    <w:rsid w:val="00BE1396"/>
    <w:rsid w:val="00BE1C05"/>
    <w:rsid w:val="00BE1D01"/>
    <w:rsid w:val="00BE2098"/>
    <w:rsid w:val="00BE21C4"/>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CA0"/>
    <w:rsid w:val="00C07D20"/>
    <w:rsid w:val="00C110D6"/>
    <w:rsid w:val="00C11755"/>
    <w:rsid w:val="00C11D67"/>
    <w:rsid w:val="00C120E3"/>
    <w:rsid w:val="00C12FB4"/>
    <w:rsid w:val="00C15274"/>
    <w:rsid w:val="00C153D7"/>
    <w:rsid w:val="00C157FB"/>
    <w:rsid w:val="00C16E91"/>
    <w:rsid w:val="00C200EA"/>
    <w:rsid w:val="00C20976"/>
    <w:rsid w:val="00C20BFA"/>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943"/>
    <w:rsid w:val="00C26AEB"/>
    <w:rsid w:val="00C276B6"/>
    <w:rsid w:val="00C27AC0"/>
    <w:rsid w:val="00C27F7F"/>
    <w:rsid w:val="00C30CD8"/>
    <w:rsid w:val="00C3119F"/>
    <w:rsid w:val="00C3179F"/>
    <w:rsid w:val="00C32077"/>
    <w:rsid w:val="00C32B28"/>
    <w:rsid w:val="00C32C66"/>
    <w:rsid w:val="00C32E80"/>
    <w:rsid w:val="00C33593"/>
    <w:rsid w:val="00C33860"/>
    <w:rsid w:val="00C339C2"/>
    <w:rsid w:val="00C33BAF"/>
    <w:rsid w:val="00C340E2"/>
    <w:rsid w:val="00C34598"/>
    <w:rsid w:val="00C36533"/>
    <w:rsid w:val="00C367D7"/>
    <w:rsid w:val="00C37C32"/>
    <w:rsid w:val="00C37C38"/>
    <w:rsid w:val="00C37F89"/>
    <w:rsid w:val="00C405BB"/>
    <w:rsid w:val="00C4084D"/>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0EB9"/>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DE7"/>
    <w:rsid w:val="00C659D4"/>
    <w:rsid w:val="00C66184"/>
    <w:rsid w:val="00C66BF9"/>
    <w:rsid w:val="00C67541"/>
    <w:rsid w:val="00C701C6"/>
    <w:rsid w:val="00C701D2"/>
    <w:rsid w:val="00C705ED"/>
    <w:rsid w:val="00C71D68"/>
    <w:rsid w:val="00C71FBA"/>
    <w:rsid w:val="00C72E57"/>
    <w:rsid w:val="00C74675"/>
    <w:rsid w:val="00C759A4"/>
    <w:rsid w:val="00C7633D"/>
    <w:rsid w:val="00C7657B"/>
    <w:rsid w:val="00C7688D"/>
    <w:rsid w:val="00C77243"/>
    <w:rsid w:val="00C77542"/>
    <w:rsid w:val="00C77A35"/>
    <w:rsid w:val="00C77F99"/>
    <w:rsid w:val="00C805A0"/>
    <w:rsid w:val="00C80A86"/>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582"/>
    <w:rsid w:val="00CB190C"/>
    <w:rsid w:val="00CB2230"/>
    <w:rsid w:val="00CB240A"/>
    <w:rsid w:val="00CB2A33"/>
    <w:rsid w:val="00CB35C7"/>
    <w:rsid w:val="00CB3D27"/>
    <w:rsid w:val="00CB4C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5C4"/>
    <w:rsid w:val="00CE7C8E"/>
    <w:rsid w:val="00CF02E3"/>
    <w:rsid w:val="00CF0726"/>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4DE"/>
    <w:rsid w:val="00D239A1"/>
    <w:rsid w:val="00D24876"/>
    <w:rsid w:val="00D2495D"/>
    <w:rsid w:val="00D24968"/>
    <w:rsid w:val="00D251D8"/>
    <w:rsid w:val="00D25699"/>
    <w:rsid w:val="00D25872"/>
    <w:rsid w:val="00D258F6"/>
    <w:rsid w:val="00D2705F"/>
    <w:rsid w:val="00D276BA"/>
    <w:rsid w:val="00D30FC0"/>
    <w:rsid w:val="00D311B9"/>
    <w:rsid w:val="00D3284A"/>
    <w:rsid w:val="00D328E1"/>
    <w:rsid w:val="00D34D41"/>
    <w:rsid w:val="00D35289"/>
    <w:rsid w:val="00D35364"/>
    <w:rsid w:val="00D35AFF"/>
    <w:rsid w:val="00D35C41"/>
    <w:rsid w:val="00D35E16"/>
    <w:rsid w:val="00D35E89"/>
    <w:rsid w:val="00D363CE"/>
    <w:rsid w:val="00D37BF2"/>
    <w:rsid w:val="00D4201D"/>
    <w:rsid w:val="00D4288C"/>
    <w:rsid w:val="00D42BD9"/>
    <w:rsid w:val="00D42C56"/>
    <w:rsid w:val="00D42C9B"/>
    <w:rsid w:val="00D42DB5"/>
    <w:rsid w:val="00D436B6"/>
    <w:rsid w:val="00D4394C"/>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1EB"/>
    <w:rsid w:val="00D6090A"/>
    <w:rsid w:val="00D622BB"/>
    <w:rsid w:val="00D6263D"/>
    <w:rsid w:val="00D62BA9"/>
    <w:rsid w:val="00D63061"/>
    <w:rsid w:val="00D636D6"/>
    <w:rsid w:val="00D63CC4"/>
    <w:rsid w:val="00D63E97"/>
    <w:rsid w:val="00D64830"/>
    <w:rsid w:val="00D64A32"/>
    <w:rsid w:val="00D64EE9"/>
    <w:rsid w:val="00D65496"/>
    <w:rsid w:val="00D65779"/>
    <w:rsid w:val="00D65A36"/>
    <w:rsid w:val="00D66007"/>
    <w:rsid w:val="00D66BAF"/>
    <w:rsid w:val="00D67827"/>
    <w:rsid w:val="00D7047E"/>
    <w:rsid w:val="00D70811"/>
    <w:rsid w:val="00D70814"/>
    <w:rsid w:val="00D70D86"/>
    <w:rsid w:val="00D710D3"/>
    <w:rsid w:val="00D714E5"/>
    <w:rsid w:val="00D72123"/>
    <w:rsid w:val="00D72C53"/>
    <w:rsid w:val="00D736AA"/>
    <w:rsid w:val="00D73888"/>
    <w:rsid w:val="00D73EAD"/>
    <w:rsid w:val="00D75823"/>
    <w:rsid w:val="00D76A52"/>
    <w:rsid w:val="00D77537"/>
    <w:rsid w:val="00D80134"/>
    <w:rsid w:val="00D801FB"/>
    <w:rsid w:val="00D80A51"/>
    <w:rsid w:val="00D81683"/>
    <w:rsid w:val="00D81FDC"/>
    <w:rsid w:val="00D82686"/>
    <w:rsid w:val="00D83276"/>
    <w:rsid w:val="00D834DC"/>
    <w:rsid w:val="00D837CB"/>
    <w:rsid w:val="00D8425A"/>
    <w:rsid w:val="00D84458"/>
    <w:rsid w:val="00D84557"/>
    <w:rsid w:val="00D84B46"/>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D6147"/>
    <w:rsid w:val="00DE0078"/>
    <w:rsid w:val="00DE009A"/>
    <w:rsid w:val="00DE0DD0"/>
    <w:rsid w:val="00DE1283"/>
    <w:rsid w:val="00DE12F1"/>
    <w:rsid w:val="00DE1B75"/>
    <w:rsid w:val="00DE28B2"/>
    <w:rsid w:val="00DE3367"/>
    <w:rsid w:val="00DE36BD"/>
    <w:rsid w:val="00DE410E"/>
    <w:rsid w:val="00DE44E2"/>
    <w:rsid w:val="00DE7716"/>
    <w:rsid w:val="00DF013D"/>
    <w:rsid w:val="00DF0CCE"/>
    <w:rsid w:val="00DF20A6"/>
    <w:rsid w:val="00DF2444"/>
    <w:rsid w:val="00DF3FEC"/>
    <w:rsid w:val="00DF4B2E"/>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4ACD"/>
    <w:rsid w:val="00E15016"/>
    <w:rsid w:val="00E1542D"/>
    <w:rsid w:val="00E16217"/>
    <w:rsid w:val="00E1771E"/>
    <w:rsid w:val="00E17A38"/>
    <w:rsid w:val="00E17FD1"/>
    <w:rsid w:val="00E203CF"/>
    <w:rsid w:val="00E20599"/>
    <w:rsid w:val="00E20DA2"/>
    <w:rsid w:val="00E21447"/>
    <w:rsid w:val="00E256AB"/>
    <w:rsid w:val="00E2638D"/>
    <w:rsid w:val="00E31AC0"/>
    <w:rsid w:val="00E32E34"/>
    <w:rsid w:val="00E339E3"/>
    <w:rsid w:val="00E33A1E"/>
    <w:rsid w:val="00E347AE"/>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5EB5"/>
    <w:rsid w:val="00E46130"/>
    <w:rsid w:val="00E46621"/>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3FF"/>
    <w:rsid w:val="00E56B46"/>
    <w:rsid w:val="00E56DFB"/>
    <w:rsid w:val="00E57404"/>
    <w:rsid w:val="00E57B56"/>
    <w:rsid w:val="00E57C4C"/>
    <w:rsid w:val="00E600CA"/>
    <w:rsid w:val="00E62008"/>
    <w:rsid w:val="00E620BC"/>
    <w:rsid w:val="00E623D1"/>
    <w:rsid w:val="00E632A4"/>
    <w:rsid w:val="00E632B1"/>
    <w:rsid w:val="00E64444"/>
    <w:rsid w:val="00E64CF0"/>
    <w:rsid w:val="00E6511B"/>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63D"/>
    <w:rsid w:val="00E90807"/>
    <w:rsid w:val="00E925A5"/>
    <w:rsid w:val="00E93C2B"/>
    <w:rsid w:val="00E93FBB"/>
    <w:rsid w:val="00E941E5"/>
    <w:rsid w:val="00E94EE9"/>
    <w:rsid w:val="00E9533A"/>
    <w:rsid w:val="00E958ED"/>
    <w:rsid w:val="00E960E6"/>
    <w:rsid w:val="00E96AFB"/>
    <w:rsid w:val="00E96E55"/>
    <w:rsid w:val="00E96F13"/>
    <w:rsid w:val="00EA04CC"/>
    <w:rsid w:val="00EA174A"/>
    <w:rsid w:val="00EA19E6"/>
    <w:rsid w:val="00EA1A7E"/>
    <w:rsid w:val="00EA2BF7"/>
    <w:rsid w:val="00EA3344"/>
    <w:rsid w:val="00EA3CD6"/>
    <w:rsid w:val="00EA46B5"/>
    <w:rsid w:val="00EA7044"/>
    <w:rsid w:val="00EA7FEB"/>
    <w:rsid w:val="00EB0D87"/>
    <w:rsid w:val="00EB13EB"/>
    <w:rsid w:val="00EB17EF"/>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62E3"/>
    <w:rsid w:val="00ED659C"/>
    <w:rsid w:val="00EE0D0B"/>
    <w:rsid w:val="00EE1477"/>
    <w:rsid w:val="00EE1A17"/>
    <w:rsid w:val="00EE20A5"/>
    <w:rsid w:val="00EE22C7"/>
    <w:rsid w:val="00EE2E25"/>
    <w:rsid w:val="00EE33F4"/>
    <w:rsid w:val="00EE3E5C"/>
    <w:rsid w:val="00EE585B"/>
    <w:rsid w:val="00EE59B7"/>
    <w:rsid w:val="00EE5C89"/>
    <w:rsid w:val="00EE612F"/>
    <w:rsid w:val="00EE77A8"/>
    <w:rsid w:val="00EE7D33"/>
    <w:rsid w:val="00EF09C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5A1A"/>
    <w:rsid w:val="00F15EC8"/>
    <w:rsid w:val="00F16459"/>
    <w:rsid w:val="00F17133"/>
    <w:rsid w:val="00F179CC"/>
    <w:rsid w:val="00F17E59"/>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083"/>
    <w:rsid w:val="00F47169"/>
    <w:rsid w:val="00F47468"/>
    <w:rsid w:val="00F47586"/>
    <w:rsid w:val="00F47621"/>
    <w:rsid w:val="00F4793C"/>
    <w:rsid w:val="00F50887"/>
    <w:rsid w:val="00F50905"/>
    <w:rsid w:val="00F5094D"/>
    <w:rsid w:val="00F50E49"/>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B29"/>
    <w:rsid w:val="00F57065"/>
    <w:rsid w:val="00F60DC8"/>
    <w:rsid w:val="00F6127B"/>
    <w:rsid w:val="00F61CD5"/>
    <w:rsid w:val="00F621F0"/>
    <w:rsid w:val="00F627AB"/>
    <w:rsid w:val="00F62CBB"/>
    <w:rsid w:val="00F62D13"/>
    <w:rsid w:val="00F6327F"/>
    <w:rsid w:val="00F63CFA"/>
    <w:rsid w:val="00F64575"/>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5DF"/>
    <w:rsid w:val="00F759F3"/>
    <w:rsid w:val="00F76387"/>
    <w:rsid w:val="00F76F71"/>
    <w:rsid w:val="00F773AE"/>
    <w:rsid w:val="00F77DC7"/>
    <w:rsid w:val="00F80701"/>
    <w:rsid w:val="00F80D43"/>
    <w:rsid w:val="00F80EFC"/>
    <w:rsid w:val="00F8140C"/>
    <w:rsid w:val="00F82036"/>
    <w:rsid w:val="00F82F48"/>
    <w:rsid w:val="00F83555"/>
    <w:rsid w:val="00F83E84"/>
    <w:rsid w:val="00F841A9"/>
    <w:rsid w:val="00F8433C"/>
    <w:rsid w:val="00F858A9"/>
    <w:rsid w:val="00F858FF"/>
    <w:rsid w:val="00F85966"/>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7163"/>
    <w:rsid w:val="00FB7AA8"/>
    <w:rsid w:val="00FB7C98"/>
    <w:rsid w:val="00FB7F45"/>
    <w:rsid w:val="00FC03AC"/>
    <w:rsid w:val="00FC0F90"/>
    <w:rsid w:val="00FC17C7"/>
    <w:rsid w:val="00FC25AB"/>
    <w:rsid w:val="00FC285B"/>
    <w:rsid w:val="00FC43FA"/>
    <w:rsid w:val="00FC4580"/>
    <w:rsid w:val="00FC4A87"/>
    <w:rsid w:val="00FC4AB1"/>
    <w:rsid w:val="00FC547D"/>
    <w:rsid w:val="00FC5A9B"/>
    <w:rsid w:val="00FC5AE9"/>
    <w:rsid w:val="00FC6FC6"/>
    <w:rsid w:val="00FC750A"/>
    <w:rsid w:val="00FC7920"/>
    <w:rsid w:val="00FD0347"/>
    <w:rsid w:val="00FD04F9"/>
    <w:rsid w:val="00FD0F3E"/>
    <w:rsid w:val="00FD17C4"/>
    <w:rsid w:val="00FD1F2F"/>
    <w:rsid w:val="00FD2846"/>
    <w:rsid w:val="00FD2855"/>
    <w:rsid w:val="00FD2F74"/>
    <w:rsid w:val="00FD30F3"/>
    <w:rsid w:val="00FD3761"/>
    <w:rsid w:val="00FD37B1"/>
    <w:rsid w:val="00FD39A4"/>
    <w:rsid w:val="00FD3F3B"/>
    <w:rsid w:val="00FD55D3"/>
    <w:rsid w:val="00FD629C"/>
    <w:rsid w:val="00FD768B"/>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7772</TotalTime>
  <Pages>1</Pages>
  <Words>33</Words>
  <Characters>189</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1237</cp:revision>
  <cp:lastPrinted>2009-02-06T05:36:00Z</cp:lastPrinted>
  <dcterms:created xsi:type="dcterms:W3CDTF">2016-09-19T15:12:00Z</dcterms:created>
  <dcterms:modified xsi:type="dcterms:W3CDTF">2016-12-28T19:39:00Z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