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3457C" w14:textId="77777777" w:rsidR="008506BB" w:rsidRDefault="008506BB" w:rsidP="008506B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Ценностное самоопределение старшеклассников в обучении социально-гуманитарным дисциплинам на профильном уровне</w:t>
      </w:r>
    </w:p>
    <w:bookmarkEnd w:id="0"/>
    <w:p w14:paraId="7CF48450" w14:textId="39CD68F5" w:rsidR="008506BB" w:rsidRDefault="008506BB" w:rsidP="008506BB">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Чернуха, Оксана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B84F8E8" w14:textId="77777777" w:rsidR="008506BB" w:rsidRDefault="008506BB" w:rsidP="008506BB">
      <w:pPr>
        <w:rPr>
          <w:rFonts w:ascii="Verdana" w:hAnsi="Verdana"/>
          <w:color w:val="000000"/>
          <w:sz w:val="18"/>
          <w:szCs w:val="18"/>
        </w:rPr>
      </w:pPr>
      <w:r>
        <w:rPr>
          <w:rFonts w:ascii="Verdana" w:hAnsi="Verdana"/>
          <w:color w:val="000000"/>
          <w:sz w:val="18"/>
          <w:szCs w:val="18"/>
        </w:rPr>
        <w:t>2013</w:t>
      </w:r>
    </w:p>
    <w:p w14:paraId="474DC242" w14:textId="77777777" w:rsidR="008506BB" w:rsidRDefault="008506BB" w:rsidP="008506BB">
      <w:pPr>
        <w:rPr>
          <w:rFonts w:ascii="Verdana" w:hAnsi="Verdana"/>
          <w:b/>
          <w:bCs/>
          <w:color w:val="000000"/>
          <w:sz w:val="18"/>
          <w:szCs w:val="18"/>
        </w:rPr>
      </w:pPr>
      <w:r>
        <w:rPr>
          <w:rFonts w:ascii="Verdana" w:hAnsi="Verdana"/>
          <w:b/>
          <w:bCs/>
          <w:color w:val="000000"/>
          <w:sz w:val="18"/>
          <w:szCs w:val="18"/>
        </w:rPr>
        <w:t>Автор научной работы: </w:t>
      </w:r>
    </w:p>
    <w:p w14:paraId="0D223FFC" w14:textId="77777777" w:rsidR="008506BB" w:rsidRDefault="008506BB" w:rsidP="008506BB">
      <w:pPr>
        <w:rPr>
          <w:rFonts w:ascii="Verdana" w:hAnsi="Verdana"/>
          <w:color w:val="000000"/>
          <w:sz w:val="18"/>
          <w:szCs w:val="18"/>
        </w:rPr>
      </w:pPr>
      <w:r>
        <w:rPr>
          <w:rFonts w:ascii="Verdana" w:hAnsi="Verdana"/>
          <w:color w:val="000000"/>
          <w:sz w:val="18"/>
          <w:szCs w:val="18"/>
        </w:rPr>
        <w:t>Чернуха, Оксана Анатольевна</w:t>
      </w:r>
    </w:p>
    <w:p w14:paraId="75FD7080" w14:textId="77777777" w:rsidR="008506BB" w:rsidRDefault="008506BB" w:rsidP="008506BB">
      <w:pPr>
        <w:rPr>
          <w:rFonts w:ascii="Verdana" w:hAnsi="Verdana"/>
          <w:b/>
          <w:bCs/>
          <w:color w:val="000000"/>
          <w:sz w:val="18"/>
          <w:szCs w:val="18"/>
        </w:rPr>
      </w:pPr>
      <w:r>
        <w:rPr>
          <w:rFonts w:ascii="Verdana" w:hAnsi="Verdana"/>
          <w:b/>
          <w:bCs/>
          <w:color w:val="000000"/>
          <w:sz w:val="18"/>
          <w:szCs w:val="18"/>
        </w:rPr>
        <w:t>Ученая cтепень: </w:t>
      </w:r>
    </w:p>
    <w:p w14:paraId="16D1C30E" w14:textId="77777777" w:rsidR="008506BB" w:rsidRDefault="008506BB" w:rsidP="008506BB">
      <w:pPr>
        <w:rPr>
          <w:rFonts w:ascii="Verdana" w:hAnsi="Verdana"/>
          <w:color w:val="000000"/>
          <w:sz w:val="18"/>
          <w:szCs w:val="18"/>
        </w:rPr>
      </w:pPr>
      <w:r>
        <w:rPr>
          <w:rFonts w:ascii="Verdana" w:hAnsi="Verdana"/>
          <w:color w:val="000000"/>
          <w:sz w:val="18"/>
          <w:szCs w:val="18"/>
        </w:rPr>
        <w:t>кандидат педагогических наук</w:t>
      </w:r>
    </w:p>
    <w:p w14:paraId="0834C0F0" w14:textId="77777777" w:rsidR="008506BB" w:rsidRDefault="008506BB" w:rsidP="008506BB">
      <w:pPr>
        <w:rPr>
          <w:rFonts w:ascii="Verdana" w:hAnsi="Verdana"/>
          <w:b/>
          <w:bCs/>
          <w:color w:val="000000"/>
          <w:sz w:val="18"/>
          <w:szCs w:val="18"/>
        </w:rPr>
      </w:pPr>
      <w:r>
        <w:rPr>
          <w:rFonts w:ascii="Verdana" w:hAnsi="Verdana"/>
          <w:b/>
          <w:bCs/>
          <w:color w:val="000000"/>
          <w:sz w:val="18"/>
          <w:szCs w:val="18"/>
        </w:rPr>
        <w:t>Место защиты диссертации: </w:t>
      </w:r>
    </w:p>
    <w:p w14:paraId="6ADA6A49" w14:textId="77777777" w:rsidR="008506BB" w:rsidRDefault="008506BB" w:rsidP="008506BB">
      <w:pPr>
        <w:rPr>
          <w:rFonts w:ascii="Verdana" w:hAnsi="Verdana"/>
          <w:color w:val="000000"/>
          <w:sz w:val="18"/>
          <w:szCs w:val="18"/>
        </w:rPr>
      </w:pPr>
      <w:r>
        <w:rPr>
          <w:rFonts w:ascii="Verdana" w:hAnsi="Verdana"/>
          <w:color w:val="000000"/>
          <w:sz w:val="18"/>
          <w:szCs w:val="18"/>
        </w:rPr>
        <w:t>Волгоград</w:t>
      </w:r>
    </w:p>
    <w:p w14:paraId="582C6E13" w14:textId="77777777" w:rsidR="008506BB" w:rsidRDefault="008506BB" w:rsidP="008506BB">
      <w:pPr>
        <w:rPr>
          <w:rFonts w:ascii="Verdana" w:hAnsi="Verdana"/>
          <w:b/>
          <w:bCs/>
          <w:color w:val="000000"/>
          <w:sz w:val="18"/>
          <w:szCs w:val="18"/>
        </w:rPr>
      </w:pPr>
      <w:r>
        <w:rPr>
          <w:rFonts w:ascii="Verdana" w:hAnsi="Verdana"/>
          <w:b/>
          <w:bCs/>
          <w:color w:val="000000"/>
          <w:sz w:val="18"/>
          <w:szCs w:val="18"/>
        </w:rPr>
        <w:t>Код cпециальности ВАК: </w:t>
      </w:r>
    </w:p>
    <w:p w14:paraId="3B87BCF9" w14:textId="77777777" w:rsidR="008506BB" w:rsidRDefault="008506BB" w:rsidP="008506BB">
      <w:pPr>
        <w:rPr>
          <w:rFonts w:ascii="Verdana" w:hAnsi="Verdana"/>
          <w:color w:val="000000"/>
          <w:sz w:val="18"/>
          <w:szCs w:val="18"/>
        </w:rPr>
      </w:pPr>
      <w:r>
        <w:rPr>
          <w:rFonts w:ascii="Verdana" w:hAnsi="Verdana"/>
          <w:color w:val="000000"/>
          <w:sz w:val="18"/>
          <w:szCs w:val="18"/>
        </w:rPr>
        <w:t>13.00.01</w:t>
      </w:r>
    </w:p>
    <w:p w14:paraId="61696FC7" w14:textId="77777777" w:rsidR="008506BB" w:rsidRDefault="008506BB" w:rsidP="008506BB">
      <w:pPr>
        <w:rPr>
          <w:rFonts w:ascii="Verdana" w:hAnsi="Verdana"/>
          <w:b/>
          <w:bCs/>
          <w:color w:val="000000"/>
          <w:sz w:val="18"/>
          <w:szCs w:val="18"/>
        </w:rPr>
      </w:pPr>
      <w:r>
        <w:rPr>
          <w:rFonts w:ascii="Verdana" w:hAnsi="Verdana"/>
          <w:b/>
          <w:bCs/>
          <w:color w:val="000000"/>
          <w:sz w:val="18"/>
          <w:szCs w:val="18"/>
        </w:rPr>
        <w:t>Специальность: </w:t>
      </w:r>
    </w:p>
    <w:p w14:paraId="24F1FE89" w14:textId="77777777" w:rsidR="008506BB" w:rsidRDefault="008506BB" w:rsidP="008506B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2BE8E0E" w14:textId="77777777" w:rsidR="008506BB" w:rsidRDefault="008506BB" w:rsidP="008506BB">
      <w:pPr>
        <w:rPr>
          <w:rFonts w:ascii="Verdana" w:hAnsi="Verdana"/>
          <w:b/>
          <w:bCs/>
          <w:color w:val="000000"/>
          <w:sz w:val="18"/>
          <w:szCs w:val="18"/>
        </w:rPr>
      </w:pPr>
      <w:r>
        <w:rPr>
          <w:rFonts w:ascii="Verdana" w:hAnsi="Verdana"/>
          <w:b/>
          <w:bCs/>
          <w:color w:val="000000"/>
          <w:sz w:val="18"/>
          <w:szCs w:val="18"/>
        </w:rPr>
        <w:t>Количество cтраниц: </w:t>
      </w:r>
    </w:p>
    <w:p w14:paraId="135CA972" w14:textId="77777777" w:rsidR="008506BB" w:rsidRDefault="008506BB" w:rsidP="008506BB">
      <w:pPr>
        <w:rPr>
          <w:rFonts w:ascii="Verdana" w:hAnsi="Verdana"/>
          <w:color w:val="000000"/>
          <w:sz w:val="18"/>
          <w:szCs w:val="18"/>
        </w:rPr>
      </w:pPr>
      <w:r>
        <w:rPr>
          <w:rFonts w:ascii="Verdana" w:hAnsi="Verdana"/>
          <w:color w:val="000000"/>
          <w:sz w:val="18"/>
          <w:szCs w:val="18"/>
        </w:rPr>
        <w:t>260</w:t>
      </w:r>
    </w:p>
    <w:p w14:paraId="64DD45B7" w14:textId="77777777" w:rsidR="008506BB" w:rsidRDefault="008506BB" w:rsidP="008506B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Чернуха, Оксана Анатольевна</w:t>
      </w:r>
    </w:p>
    <w:p w14:paraId="17C86C6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EF2721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старшеклассников.</w:t>
      </w:r>
    </w:p>
    <w:p w14:paraId="3610E18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 Состояние проблемы 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личности в научной литературе.</w:t>
      </w:r>
    </w:p>
    <w:p w14:paraId="40A9095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социально-гуманитарным дисциплинам как условие формирования ценностного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2FD7BD1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 Сущностные характеристики ценностного самоопределения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w:t>
      </w:r>
    </w:p>
    <w:p w14:paraId="027D486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 Обоснование модели процесса формирования у старшеклассников ценностного самоопределения в</w:t>
      </w:r>
      <w:r>
        <w:rPr>
          <w:rStyle w:val="WW8Num2z0"/>
          <w:rFonts w:ascii="Verdana" w:hAnsi="Verdana"/>
          <w:color w:val="000000"/>
          <w:sz w:val="18"/>
          <w:szCs w:val="18"/>
        </w:rPr>
        <w:t> </w:t>
      </w:r>
      <w:r>
        <w:rPr>
          <w:rStyle w:val="WW8Num3z0"/>
          <w:rFonts w:ascii="Verdana" w:hAnsi="Verdana"/>
          <w:color w:val="4682B4"/>
          <w:sz w:val="18"/>
          <w:szCs w:val="18"/>
        </w:rPr>
        <w:t>обучении</w:t>
      </w:r>
      <w:r>
        <w:rPr>
          <w:rStyle w:val="WW8Num2z0"/>
          <w:rFonts w:ascii="Verdana" w:hAnsi="Verdana"/>
          <w:color w:val="000000"/>
          <w:sz w:val="18"/>
          <w:szCs w:val="18"/>
        </w:rPr>
        <w:t> </w:t>
      </w:r>
      <w:r>
        <w:rPr>
          <w:rFonts w:ascii="Verdana" w:hAnsi="Verdana"/>
          <w:color w:val="000000"/>
          <w:sz w:val="18"/>
          <w:szCs w:val="18"/>
        </w:rPr>
        <w:t>социально-гуманитарным дисциплинам на профильном</w:t>
      </w:r>
      <w:r>
        <w:rPr>
          <w:rStyle w:val="WW8Num2z0"/>
          <w:rFonts w:ascii="Verdana" w:hAnsi="Verdana"/>
          <w:color w:val="000000"/>
          <w:sz w:val="18"/>
          <w:szCs w:val="18"/>
        </w:rPr>
        <w:t> </w:t>
      </w:r>
      <w:r>
        <w:rPr>
          <w:rStyle w:val="WW8Num3z0"/>
          <w:rFonts w:ascii="Verdana" w:hAnsi="Verdana"/>
          <w:color w:val="4682B4"/>
          <w:sz w:val="18"/>
          <w:szCs w:val="18"/>
        </w:rPr>
        <w:t>уровне</w:t>
      </w:r>
      <w:r>
        <w:rPr>
          <w:rFonts w:ascii="Verdana" w:hAnsi="Verdana"/>
          <w:color w:val="000000"/>
          <w:sz w:val="18"/>
          <w:szCs w:val="18"/>
        </w:rPr>
        <w:t>.</w:t>
      </w:r>
    </w:p>
    <w:p w14:paraId="1B4FBB10"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CC8234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формированию ценностного самоопределения старшеклассников.</w:t>
      </w:r>
    </w:p>
    <w:p w14:paraId="04FDB90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 Диагностика состояния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 формирования ценностного самоопределения старшеклассников в обучении</w:t>
      </w:r>
      <w:r>
        <w:rPr>
          <w:rStyle w:val="WW8Num2z0"/>
          <w:rFonts w:ascii="Verdana" w:hAnsi="Verdana"/>
          <w:color w:val="000000"/>
          <w:sz w:val="18"/>
          <w:szCs w:val="18"/>
        </w:rPr>
        <w:t> </w:t>
      </w:r>
      <w:r>
        <w:rPr>
          <w:rStyle w:val="WW8Num3z0"/>
          <w:rFonts w:ascii="Verdana" w:hAnsi="Verdana"/>
          <w:color w:val="4682B4"/>
          <w:sz w:val="18"/>
          <w:szCs w:val="18"/>
        </w:rPr>
        <w:t>социально-гуманитарным</w:t>
      </w:r>
      <w:r>
        <w:rPr>
          <w:rStyle w:val="WW8Num2z0"/>
          <w:rFonts w:ascii="Verdana" w:hAnsi="Verdana"/>
          <w:color w:val="000000"/>
          <w:sz w:val="18"/>
          <w:szCs w:val="18"/>
        </w:rPr>
        <w:t> </w:t>
      </w:r>
      <w:r>
        <w:rPr>
          <w:rFonts w:ascii="Verdana" w:hAnsi="Verdana"/>
          <w:color w:val="000000"/>
          <w:sz w:val="18"/>
          <w:szCs w:val="18"/>
        </w:rPr>
        <w:t>дисциплинам на профильном уровне.</w:t>
      </w:r>
    </w:p>
    <w:p w14:paraId="14AF11E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 Реализация модели процесса формирования ценностного самоопределения старшеклассников в обучении социально-гуманитарным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на профильном уровне.</w:t>
      </w:r>
    </w:p>
    <w:p w14:paraId="1B4EFA7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2.3. Динамика результатов опытно-экспериментальной работы по формированию ценностного самоопределения старшеклассников в обучении социально-гуманитарным дисциплинам на</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уровне.</w:t>
      </w:r>
    </w:p>
    <w:p w14:paraId="3FEBE43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79E561D" w14:textId="77777777" w:rsidR="008506BB" w:rsidRDefault="008506BB" w:rsidP="008506B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"Ценностное самоопределение </w:t>
      </w:r>
      <w:r>
        <w:rPr>
          <w:rStyle w:val="WW8Num1z0"/>
          <w:rFonts w:ascii="Verdana" w:hAnsi="Verdana"/>
          <w:b w:val="0"/>
          <w:bCs w:val="0"/>
          <w:color w:val="535353"/>
          <w:sz w:val="15"/>
          <w:szCs w:val="15"/>
        </w:rPr>
        <w:lastRenderedPageBreak/>
        <w:t>старшеклассников в обучении социально-гуманитарным дисциплинам на профильном уровне"</w:t>
      </w:r>
    </w:p>
    <w:p w14:paraId="705A6B5A"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Важнейшим аспектом полноценной жизнедеятельности человека выступает его</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в стремительно изменяющемся современном мире. Ценностное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 это нравственный стержень ценностно-смыслового развития личности в течение всей жизни, важнейшее условие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старшеклассника, интеграции его в современный мир (М.Р.</w:t>
      </w:r>
      <w:r>
        <w:rPr>
          <w:rStyle w:val="WW8Num2z0"/>
          <w:rFonts w:ascii="Verdana" w:hAnsi="Verdana"/>
          <w:color w:val="000000"/>
          <w:sz w:val="18"/>
          <w:szCs w:val="18"/>
        </w:rPr>
        <w:t> </w:t>
      </w:r>
      <w:r>
        <w:rPr>
          <w:rStyle w:val="WW8Num3z0"/>
          <w:rFonts w:ascii="Verdana" w:hAnsi="Verdana"/>
          <w:color w:val="4682B4"/>
          <w:sz w:val="18"/>
          <w:szCs w:val="18"/>
        </w:rPr>
        <w:t>Гинзбург</w:t>
      </w:r>
      <w:r>
        <w:rPr>
          <w:rFonts w:ascii="Verdana" w:hAnsi="Verdana"/>
          <w:color w:val="000000"/>
          <w:sz w:val="18"/>
          <w:szCs w:val="18"/>
        </w:rPr>
        <w:t>, A.B. Кирьякова, H.H. Лебедева, В.Д.</w:t>
      </w:r>
      <w:r>
        <w:rPr>
          <w:rStyle w:val="WW8Num2z0"/>
          <w:rFonts w:ascii="Verdana" w:hAnsi="Verdana"/>
          <w:color w:val="000000"/>
          <w:sz w:val="18"/>
          <w:szCs w:val="18"/>
        </w:rPr>
        <w:t> </w:t>
      </w:r>
      <w:r>
        <w:rPr>
          <w:rStyle w:val="WW8Num3z0"/>
          <w:rFonts w:ascii="Verdana" w:hAnsi="Verdana"/>
          <w:color w:val="4682B4"/>
          <w:sz w:val="18"/>
          <w:szCs w:val="18"/>
        </w:rPr>
        <w:t>Повзун</w:t>
      </w:r>
      <w:r>
        <w:rPr>
          <w:rFonts w:ascii="Verdana" w:hAnsi="Verdana"/>
          <w:color w:val="000000"/>
          <w:sz w:val="18"/>
          <w:szCs w:val="18"/>
        </w:rPr>
        <w:t>, Л.П. Разбегаева, С.Л. Рубинштейн). В законах РФ «</w:t>
      </w:r>
      <w:r>
        <w:rPr>
          <w:rStyle w:val="WW8Num3z0"/>
          <w:rFonts w:ascii="Verdana" w:hAnsi="Verdana"/>
          <w:color w:val="4682B4"/>
          <w:sz w:val="18"/>
          <w:szCs w:val="18"/>
        </w:rPr>
        <w:t>Об образовании</w:t>
      </w:r>
      <w:r>
        <w:rPr>
          <w:rFonts w:ascii="Verdana" w:hAnsi="Verdana"/>
          <w:color w:val="000000"/>
          <w:sz w:val="18"/>
          <w:szCs w:val="18"/>
        </w:rPr>
        <w:t>» от 10.07.92 и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от 29.12.12, в «Концепции долгосрочного социально-экономического развития Российской Федерации», в программе « Национальная образовательная инициатива "Наша новая школа"» поднимается данная проблема. Одними из ключевых требований к результатам воспитания и обучения указаны способность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обучающихся к личностному самоопределению и</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w:t>
      </w:r>
    </w:p>
    <w:p w14:paraId="57D54D36"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данным опроса 2012 г., проводившегося специалистами Института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с целью определения основных качеств личности современных россиян, было выявлено, что за последние годы проявление многих основополагающих качеств личности снизилось: честность (на 70 %),</w:t>
      </w:r>
      <w:r>
        <w:rPr>
          <w:rStyle w:val="WW8Num2z0"/>
          <w:rFonts w:ascii="Verdana" w:hAnsi="Verdana"/>
          <w:color w:val="000000"/>
          <w:sz w:val="18"/>
          <w:szCs w:val="18"/>
        </w:rPr>
        <w:t> </w:t>
      </w:r>
      <w:r>
        <w:rPr>
          <w:rStyle w:val="WW8Num3z0"/>
          <w:rFonts w:ascii="Verdana" w:hAnsi="Verdana"/>
          <w:color w:val="4682B4"/>
          <w:sz w:val="18"/>
          <w:szCs w:val="18"/>
        </w:rPr>
        <w:t>трудолюбие</w:t>
      </w:r>
      <w:r>
        <w:rPr>
          <w:rStyle w:val="WW8Num2z0"/>
          <w:rFonts w:ascii="Verdana" w:hAnsi="Verdana"/>
          <w:color w:val="000000"/>
          <w:sz w:val="18"/>
          <w:szCs w:val="18"/>
        </w:rPr>
        <w:t> </w:t>
      </w:r>
      <w:r>
        <w:rPr>
          <w:rFonts w:ascii="Verdana" w:hAnsi="Verdana"/>
          <w:color w:val="000000"/>
          <w:sz w:val="18"/>
          <w:szCs w:val="18"/>
        </w:rPr>
        <w:t>(на 51 %), патриотизм (на 64%), уважение к другому человеку (на 67%). При этом возросли показатели таких качеств, как агрессивность (на 79%),</w:t>
      </w:r>
      <w:r>
        <w:rPr>
          <w:rStyle w:val="WW8Num3z0"/>
          <w:rFonts w:ascii="Verdana" w:hAnsi="Verdana"/>
          <w:color w:val="4682B4"/>
          <w:sz w:val="18"/>
          <w:szCs w:val="18"/>
        </w:rPr>
        <w:t>инициативность</w:t>
      </w:r>
      <w:r>
        <w:rPr>
          <w:rStyle w:val="WW8Num2z0"/>
          <w:rFonts w:ascii="Verdana" w:hAnsi="Verdana"/>
          <w:color w:val="000000"/>
          <w:sz w:val="18"/>
          <w:szCs w:val="18"/>
        </w:rPr>
        <w:t> </w:t>
      </w:r>
      <w:r>
        <w:rPr>
          <w:rFonts w:ascii="Verdana" w:hAnsi="Verdana"/>
          <w:color w:val="000000"/>
          <w:sz w:val="18"/>
          <w:szCs w:val="18"/>
        </w:rPr>
        <w:t>(на 41%), цинизм (на 68%).</w:t>
      </w:r>
    </w:p>
    <w:p w14:paraId="2CFFF1A7"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молодое поколение испытывает определенные трудности в</w:t>
      </w:r>
      <w:r>
        <w:rPr>
          <w:rStyle w:val="WW8Num2z0"/>
          <w:rFonts w:ascii="Verdana" w:hAnsi="Verdana"/>
          <w:color w:val="000000"/>
          <w:sz w:val="18"/>
          <w:szCs w:val="18"/>
        </w:rPr>
        <w:t> </w:t>
      </w:r>
      <w:r>
        <w:rPr>
          <w:rStyle w:val="WW8Num3z0"/>
          <w:rFonts w:ascii="Verdana" w:hAnsi="Verdana"/>
          <w:color w:val="4682B4"/>
          <w:sz w:val="18"/>
          <w:szCs w:val="18"/>
        </w:rPr>
        <w:t>ценностном</w:t>
      </w:r>
      <w:r>
        <w:rPr>
          <w:rStyle w:val="WW8Num2z0"/>
          <w:rFonts w:ascii="Verdana" w:hAnsi="Verdana"/>
          <w:color w:val="000000"/>
          <w:sz w:val="18"/>
          <w:szCs w:val="18"/>
        </w:rPr>
        <w:t> </w:t>
      </w:r>
      <w:r>
        <w:rPr>
          <w:rFonts w:ascii="Verdana" w:hAnsi="Verdana"/>
          <w:color w:val="000000"/>
          <w:sz w:val="18"/>
          <w:szCs w:val="18"/>
        </w:rPr>
        <w:t>самоопределении, что обусловлено нестабильностью российского общества, вызванной новыми процессами в экономической, политической, социальной и духовной сферах общественной жизни. Продуктом важных общественных изменений является распад традиционных ценностей и возникновение новых.</w:t>
      </w:r>
    </w:p>
    <w:p w14:paraId="71E64FC2"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доказывает необходимость</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работы по формированию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ценностного самоопределения в контексте</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картины мира, важнейшими параметрами которой выступают универсальные</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Человек Цивилизации, Отечество и Мир (Л.П.</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w:t>
      </w:r>
    </w:p>
    <w:p w14:paraId="2B8EB93E"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Ценностное самоопределение происходит в течение всей жизни человека, но наиболее активное его развитие наблюдается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который характеризуется обостренным стремлением личности к познанию и оценке самого себя, формированию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Fonts w:ascii="Verdana" w:hAnsi="Verdana"/>
          <w:color w:val="000000"/>
          <w:sz w:val="18"/>
          <w:szCs w:val="18"/>
        </w:rPr>
        <w:t>, непротиворечивого образа «Я» (К.А. Абульханова-Славская, Л.И. Божо-вич,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B.C. Мухина, C.J1. Рубинштейн, Т.С.</w:t>
      </w:r>
      <w:r>
        <w:rPr>
          <w:rStyle w:val="WW8Num2z0"/>
          <w:rFonts w:ascii="Verdana" w:hAnsi="Verdana"/>
          <w:color w:val="000000"/>
          <w:sz w:val="18"/>
          <w:szCs w:val="18"/>
        </w:rPr>
        <w:t> </w:t>
      </w:r>
      <w:r>
        <w:rPr>
          <w:rStyle w:val="WW8Num3z0"/>
          <w:rFonts w:ascii="Verdana" w:hAnsi="Verdana"/>
          <w:color w:val="4682B4"/>
          <w:sz w:val="18"/>
          <w:szCs w:val="18"/>
        </w:rPr>
        <w:t>Снегирева</w:t>
      </w:r>
      <w:r>
        <w:rPr>
          <w:rFonts w:ascii="Verdana" w:hAnsi="Verdana"/>
          <w:color w:val="000000"/>
          <w:sz w:val="18"/>
          <w:szCs w:val="18"/>
        </w:rPr>
        <w:t>).</w:t>
      </w:r>
    </w:p>
    <w:p w14:paraId="1D654B6E"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Полагаем, что значительную роль в формировании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играет система школьного</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социально-гуманитарного образования. Это связано с его спецификой, сопряженной с ценностно-смысловым освоением человеческого бытия, а также с организацией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профильного образования, способствующей поэтапной реализации задачи по формированию 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 учетом возрастных особенностей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(Е.Е. Вяземский, О.Б. Даутова, С.И.</w:t>
      </w:r>
      <w:r>
        <w:rPr>
          <w:rStyle w:val="WW8Num2z0"/>
          <w:rFonts w:ascii="Verdana" w:hAnsi="Verdana"/>
          <w:color w:val="000000"/>
          <w:sz w:val="18"/>
          <w:szCs w:val="18"/>
        </w:rPr>
        <w:t> </w:t>
      </w:r>
      <w:r>
        <w:rPr>
          <w:rStyle w:val="WW8Num3z0"/>
          <w:rFonts w:ascii="Verdana" w:hAnsi="Verdana"/>
          <w:color w:val="4682B4"/>
          <w:sz w:val="18"/>
          <w:szCs w:val="18"/>
        </w:rPr>
        <w:t>Козленко</w:t>
      </w:r>
      <w:r>
        <w:rPr>
          <w:rFonts w:ascii="Verdana" w:hAnsi="Verdana"/>
          <w:color w:val="000000"/>
          <w:sz w:val="18"/>
          <w:szCs w:val="18"/>
        </w:rPr>
        <w:t>, М.В. Короткова, A.B. Серкин, А.П. Тряпи-цына). Однако современное</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образование в основном ориентировано на передачу</w:t>
      </w:r>
      <w:r>
        <w:rPr>
          <w:rStyle w:val="WW8Num2z0"/>
          <w:rFonts w:ascii="Verdana" w:hAnsi="Verdana"/>
          <w:color w:val="000000"/>
          <w:sz w:val="18"/>
          <w:szCs w:val="18"/>
        </w:rPr>
        <w:t> </w:t>
      </w:r>
      <w:r>
        <w:rPr>
          <w:rStyle w:val="WW8Num3z0"/>
          <w:rFonts w:ascii="Verdana" w:hAnsi="Verdana"/>
          <w:color w:val="4682B4"/>
          <w:sz w:val="18"/>
          <w:szCs w:val="18"/>
        </w:rPr>
        <w:t>ученикам</w:t>
      </w:r>
      <w:r>
        <w:rPr>
          <w:rStyle w:val="WW8Num2z0"/>
          <w:rFonts w:ascii="Verdana" w:hAnsi="Verdana"/>
          <w:color w:val="000000"/>
          <w:sz w:val="18"/>
          <w:szCs w:val="18"/>
        </w:rPr>
        <w:t> </w:t>
      </w:r>
      <w:r>
        <w:rPr>
          <w:rFonts w:ascii="Verdana" w:hAnsi="Verdana"/>
          <w:color w:val="000000"/>
          <w:sz w:val="18"/>
          <w:szCs w:val="18"/>
        </w:rPr>
        <w:t>специальных знаний и умений, способствующих успешному прохождению</w:t>
      </w:r>
      <w:r>
        <w:rPr>
          <w:rStyle w:val="WW8Num2z0"/>
          <w:rFonts w:ascii="Verdana" w:hAnsi="Verdana"/>
          <w:color w:val="000000"/>
          <w:sz w:val="18"/>
          <w:szCs w:val="18"/>
        </w:rPr>
        <w:t> </w:t>
      </w: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государственной аттестации в тестовой форме (</w:t>
      </w:r>
      <w:r>
        <w:rPr>
          <w:rStyle w:val="WW8Num3z0"/>
          <w:rFonts w:ascii="Verdana" w:hAnsi="Verdana"/>
          <w:color w:val="4682B4"/>
          <w:sz w:val="18"/>
          <w:szCs w:val="18"/>
        </w:rPr>
        <w:t>ЕГЭ</w:t>
      </w:r>
      <w:r>
        <w:rPr>
          <w:rFonts w:ascii="Verdana" w:hAnsi="Verdana"/>
          <w:color w:val="000000"/>
          <w:sz w:val="18"/>
          <w:szCs w:val="18"/>
        </w:rPr>
        <w:t>).</w:t>
      </w:r>
    </w:p>
    <w:p w14:paraId="520B6E83"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подтверждается данными</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показавшими, что задача формирования ценностного самоопределения личности лишь опосредованно представлена в нормативных образовательных документах. Установлено, что учебно-методические комплексы социально-гуманитарных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которые должны во многом обеспечить решение этой задачи, явно недостаточно ориентированы на соответствующий процесс. Кроме того, лишь 10% учителей</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осуществляют работу по формированию исследуемого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образования, 65% - иногда решают данную задачу, 25% - не ставят перед собой цели по формированию ценностного самоопределения.</w:t>
      </w:r>
    </w:p>
    <w:p w14:paraId="1B9B703C"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направления в исследовании ценностного самоопределения личности учащихся отражены в работах таких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как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xml:space="preserve">, Е.В. </w:t>
      </w:r>
      <w:r>
        <w:rPr>
          <w:rFonts w:ascii="Verdana" w:hAnsi="Verdana"/>
          <w:color w:val="000000"/>
          <w:sz w:val="18"/>
          <w:szCs w:val="18"/>
        </w:rPr>
        <w:lastRenderedPageBreak/>
        <w:t>Бондаревская, JI. 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М.Р. Гинзбург, Е.А. Кострикова, H.H.</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Т.А. Носова, В.Д. Повзун, Л.П.</w:t>
      </w:r>
      <w:r>
        <w:rPr>
          <w:rStyle w:val="WW8Num2z0"/>
          <w:rFonts w:ascii="Verdana" w:hAnsi="Verdana"/>
          <w:color w:val="000000"/>
          <w:sz w:val="18"/>
          <w:szCs w:val="18"/>
        </w:rPr>
        <w:t> </w:t>
      </w:r>
      <w:r>
        <w:rPr>
          <w:rStyle w:val="WW8Num3z0"/>
          <w:rFonts w:ascii="Verdana" w:hAnsi="Verdana"/>
          <w:color w:val="4682B4"/>
          <w:sz w:val="18"/>
          <w:szCs w:val="18"/>
        </w:rPr>
        <w:t>Разбегаева</w:t>
      </w:r>
      <w:r>
        <w:rPr>
          <w:rStyle w:val="WW8Num2z0"/>
          <w:rFonts w:ascii="Verdana" w:hAnsi="Verdana"/>
          <w:color w:val="000000"/>
          <w:sz w:val="18"/>
          <w:szCs w:val="18"/>
        </w:rPr>
        <w:t> </w:t>
      </w:r>
      <w:r>
        <w:rPr>
          <w:rFonts w:ascii="Verdana" w:hAnsi="Verdana"/>
          <w:color w:val="000000"/>
          <w:sz w:val="18"/>
          <w:szCs w:val="18"/>
        </w:rPr>
        <w:t>и др.</w:t>
      </w:r>
    </w:p>
    <w:p w14:paraId="352D5CB4"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 важными для настоящего исследования являются идеи Ж.-П. Сартра, М. Хайдеггера, К. Ясперса о трактовке самоопределения как результата соотнесения внутреннего «Я» с внешним миром; С. Кьеркегора -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содержании самоопределения; В. Франкла, П. Шульца - о проявлении идентификации</w:t>
      </w:r>
      <w:r>
        <w:rPr>
          <w:rStyle w:val="WW8Num2z0"/>
          <w:rFonts w:ascii="Verdana" w:hAnsi="Verdana"/>
          <w:color w:val="000000"/>
          <w:sz w:val="18"/>
          <w:szCs w:val="18"/>
        </w:rPr>
        <w:t> </w:t>
      </w:r>
      <w:r>
        <w:rPr>
          <w:rStyle w:val="WW8Num3z0"/>
          <w:rFonts w:ascii="Verdana" w:hAnsi="Verdana"/>
          <w:color w:val="4682B4"/>
          <w:sz w:val="18"/>
          <w:szCs w:val="18"/>
        </w:rPr>
        <w:t>самоопределяющегося</w:t>
      </w:r>
      <w:r>
        <w:rPr>
          <w:rStyle w:val="WW8Num2z0"/>
          <w:rFonts w:ascii="Verdana" w:hAnsi="Verdana"/>
          <w:color w:val="000000"/>
          <w:sz w:val="18"/>
          <w:szCs w:val="18"/>
        </w:rPr>
        <w:t> </w:t>
      </w:r>
      <w:r>
        <w:rPr>
          <w:rFonts w:ascii="Verdana" w:hAnsi="Verdana"/>
          <w:color w:val="000000"/>
          <w:sz w:val="18"/>
          <w:szCs w:val="18"/>
        </w:rPr>
        <w:t>субъекта; Б. Кроче, Р. Колингвуда - о</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как рефлексии собственной деятельности; B.C.</w:t>
      </w:r>
      <w:r>
        <w:rPr>
          <w:rStyle w:val="WW8Num3z0"/>
          <w:rFonts w:ascii="Verdana" w:hAnsi="Verdana"/>
          <w:color w:val="4682B4"/>
          <w:sz w:val="18"/>
          <w:szCs w:val="18"/>
        </w:rPr>
        <w:t>Соловьева</w:t>
      </w:r>
      <w:r>
        <w:rPr>
          <w:rFonts w:ascii="Verdana" w:hAnsi="Verdana"/>
          <w:color w:val="000000"/>
          <w:sz w:val="18"/>
          <w:szCs w:val="18"/>
        </w:rPr>
        <w:t>, H.A. Бердяева, С.Л. Франка,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М.М. Бахтина, Г.С. Батищева - о самоопределении человека через отношение к другому; Н.Д. Зотова - об императивности процесса самоопределения; A.B.</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О.С. Газмана, В.А. Петровского - о самоопределении как сознательном выборе и утверждении личностью собственных позиций, целей и средств самоосуществления в конкретных жизненных обстоятельствах жизни;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Л.И. Божович, Л.С. Выготского,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Д.А. Леонтьева, С.Л. Рубинштейна, A.B. Серого, М.С.</w:t>
      </w:r>
      <w:r>
        <w:rPr>
          <w:rStyle w:val="WW8Num2z0"/>
          <w:rFonts w:ascii="Verdana" w:hAnsi="Verdana"/>
          <w:color w:val="000000"/>
          <w:sz w:val="18"/>
          <w:szCs w:val="18"/>
        </w:rPr>
        <w:t> </w:t>
      </w:r>
      <w:r>
        <w:rPr>
          <w:rStyle w:val="WW8Num3z0"/>
          <w:rFonts w:ascii="Verdana" w:hAnsi="Verdana"/>
          <w:color w:val="4682B4"/>
          <w:sz w:val="18"/>
          <w:szCs w:val="18"/>
        </w:rPr>
        <w:t>Яницкого</w:t>
      </w:r>
      <w:r>
        <w:rPr>
          <w:rStyle w:val="WW8Num2z0"/>
          <w:rFonts w:ascii="Verdana" w:hAnsi="Verdana"/>
          <w:color w:val="000000"/>
          <w:sz w:val="18"/>
          <w:szCs w:val="18"/>
        </w:rPr>
        <w:t> </w:t>
      </w:r>
      <w:r>
        <w:rPr>
          <w:rFonts w:ascii="Verdana" w:hAnsi="Verdana"/>
          <w:color w:val="000000"/>
          <w:sz w:val="18"/>
          <w:szCs w:val="18"/>
        </w:rPr>
        <w:t>- о психологическом содержании процесса самоопределения; М.Р.</w:t>
      </w:r>
      <w:r>
        <w:rPr>
          <w:rStyle w:val="WW8Num2z0"/>
          <w:rFonts w:ascii="Verdana" w:hAnsi="Verdana"/>
          <w:color w:val="000000"/>
          <w:sz w:val="18"/>
          <w:szCs w:val="18"/>
        </w:rPr>
        <w:t> </w:t>
      </w:r>
      <w:r>
        <w:rPr>
          <w:rStyle w:val="WW8Num3z0"/>
          <w:rFonts w:ascii="Verdana" w:hAnsi="Verdana"/>
          <w:color w:val="4682B4"/>
          <w:sz w:val="18"/>
          <w:szCs w:val="18"/>
        </w:rPr>
        <w:t>Гинзбурга</w:t>
      </w:r>
      <w:r>
        <w:rPr>
          <w:rFonts w:ascii="Verdana" w:hAnsi="Verdana"/>
          <w:color w:val="000000"/>
          <w:sz w:val="18"/>
          <w:szCs w:val="18"/>
        </w:rPr>
        <w:t>, С.Л. Рубинштейна - о ценностном содержании процесса самоопределения.</w:t>
      </w:r>
    </w:p>
    <w:p w14:paraId="284A33FE"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ценностное самоопределение в научной литературе рассматривается, как правило, как качество личности. Формирование ценностного самоопределения в условиях обучения социально-гуманитарным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на профильном уровне в педагогической науке не являлось</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проблемой. Анализ состояния педагогической реальности позволяет выявить ряд противоречий между:</w:t>
      </w:r>
    </w:p>
    <w:p w14:paraId="41B95F81"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провозглашением ценностного самоопределения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как одной из приоритетных задач современного общего образования и недостаточной ориентацией современного профильного образования на формирование данного личностного образования;</w:t>
      </w:r>
    </w:p>
    <w:p w14:paraId="7F91B598"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наличием потенциальных возможностей социально-гуманитарных дисциплин,</w:t>
      </w:r>
      <w:r>
        <w:rPr>
          <w:rStyle w:val="WW8Num2z0"/>
          <w:rFonts w:ascii="Verdana" w:hAnsi="Verdana"/>
          <w:color w:val="000000"/>
          <w:sz w:val="18"/>
          <w:szCs w:val="18"/>
        </w:rPr>
        <w:t> </w:t>
      </w:r>
      <w:r>
        <w:rPr>
          <w:rStyle w:val="WW8Num3z0"/>
          <w:rFonts w:ascii="Verdana" w:hAnsi="Verdana"/>
          <w:color w:val="4682B4"/>
          <w:sz w:val="18"/>
          <w:szCs w:val="18"/>
        </w:rPr>
        <w:t>преподаваемых</w:t>
      </w:r>
      <w:r>
        <w:rPr>
          <w:rStyle w:val="WW8Num2z0"/>
          <w:rFonts w:ascii="Verdana" w:hAnsi="Verdana"/>
          <w:color w:val="000000"/>
          <w:sz w:val="18"/>
          <w:szCs w:val="18"/>
        </w:rPr>
        <w:t> </w:t>
      </w:r>
      <w:r>
        <w:rPr>
          <w:rFonts w:ascii="Verdana" w:hAnsi="Verdana"/>
          <w:color w:val="000000"/>
          <w:sz w:val="18"/>
          <w:szCs w:val="18"/>
        </w:rPr>
        <w:t>на профильном уровне для формирования у учащихся ценностного самоопределения, и отсутствием механизма его реализации, недостаточным</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обеспечением для решения этой задачи;</w:t>
      </w:r>
    </w:p>
    <w:p w14:paraId="13F09157"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закономерной потребностью старших школьников в ценностном самоопределении и недостаточной ориентированностью учителей к созданию соответствующей образовательной среды в обучении социально-гуманитарным дисциплинам на</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уровне.</w:t>
      </w:r>
    </w:p>
    <w:p w14:paraId="0F0479AB"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выступают источником научной проблемы, заключающейся в научном осмыслении с позиций ценностного подхода сущности ценностного самоопределения старшеклассника и научном обосновании процесса его формирования в условиях обучения социально-гуманитарным дисциплинам на профильном уровне.</w:t>
      </w:r>
    </w:p>
    <w:p w14:paraId="39BC5E67"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 научно-теоретическая разработанность проблемы, ее актуальность определили выбор темы исследования: «Ценностное самоопределение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обучении социально-гуманитарным дисциплинам на профильном уровне».</w:t>
      </w:r>
    </w:p>
    <w:p w14:paraId="0A7E61A0"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обучение старшеклассников предметам социально-гуманитарного цикла на профильном уровне.</w:t>
      </w:r>
    </w:p>
    <w:p w14:paraId="2D73E030"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формирование ценностного самоопределения старшеклассников в процессе обучения социально-гуманитарным дисциплинам на профильном уровне.</w:t>
      </w:r>
    </w:p>
    <w:p w14:paraId="516C5998"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научно обосновать процесс формирования ценностного самоопределения старшеклассников в обучении социально-гуманитарным дисциплинам на профильном уровне.</w:t>
      </w:r>
    </w:p>
    <w:p w14:paraId="44B5F2FC"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формирования ценностного самоопределения старшеклассников в обучении социально-гуманитарным дисциплинам на профильном уровне станет более эффективным, чем в массовой образовательной практике, при следующих условиях:</w:t>
      </w:r>
    </w:p>
    <w:p w14:paraId="1337946D"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если ценностное самоопределение будет рассматриваться как процесс и результат определения личностью собственной позиции в системе универсальных</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ценностей Человек, Отечество и Мир (Л.П.</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xml:space="preserve">); основой формирования ценностного самоопределения </w:t>
      </w:r>
      <w:r>
        <w:rPr>
          <w:rFonts w:ascii="Verdana" w:hAnsi="Verdana"/>
          <w:color w:val="000000"/>
          <w:sz w:val="18"/>
          <w:szCs w:val="18"/>
        </w:rPr>
        <w:lastRenderedPageBreak/>
        <w:t>станет</w:t>
      </w:r>
      <w:r>
        <w:rPr>
          <w:rStyle w:val="WW8Num2z0"/>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модель, представляющая последовательный переход от репродуктивного уровня через преобразующий к предметно-практическому уровню;</w:t>
      </w:r>
    </w:p>
    <w:p w14:paraId="5645DC22"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если будет реализовываться потенциал социально-гуманитарного профиля как</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среды в создании условий, обеспечивающих формирование ценностного самоопределения школьников в контексте современной ценностной картины мира;</w:t>
      </w:r>
    </w:p>
    <w:p w14:paraId="511AE994"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если формирование ценностного самоопределения старшеклассников будет рассматриваться как</w:t>
      </w:r>
      <w:r>
        <w:rPr>
          <w:rStyle w:val="WW8Num2z0"/>
          <w:rFonts w:ascii="Verdana" w:hAnsi="Verdana"/>
          <w:color w:val="000000"/>
          <w:sz w:val="18"/>
          <w:szCs w:val="18"/>
        </w:rPr>
        <w:t> </w:t>
      </w:r>
      <w:r>
        <w:rPr>
          <w:rStyle w:val="WW8Num3z0"/>
          <w:rFonts w:ascii="Verdana" w:hAnsi="Verdana"/>
          <w:color w:val="4682B4"/>
          <w:sz w:val="18"/>
          <w:szCs w:val="18"/>
        </w:rPr>
        <w:t>поэтапный</w:t>
      </w:r>
      <w:r>
        <w:rPr>
          <w:rStyle w:val="WW8Num2z0"/>
          <w:rFonts w:ascii="Verdana" w:hAnsi="Verdana"/>
          <w:color w:val="000000"/>
          <w:sz w:val="18"/>
          <w:szCs w:val="18"/>
        </w:rPr>
        <w:t> </w:t>
      </w:r>
      <w:r>
        <w:rPr>
          <w:rFonts w:ascii="Verdana" w:hAnsi="Verdana"/>
          <w:color w:val="000000"/>
          <w:sz w:val="18"/>
          <w:szCs w:val="18"/>
        </w:rPr>
        <w:t>процесс, наиболее полно реализующий потенциал аксиологической среды профильного социально-гуманитарного образования, а также обусловленный психологической основой и механизмом присвоения ценностей (Д.А.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Л.П. Разбегаева); уровни сформированности исследуемого личностного образования будут определять содержание этапов моделируемого процесса;</w:t>
      </w:r>
    </w:p>
    <w:p w14:paraId="107FBBD1"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если в системе средств формирования ценностного самоопределения старшеклассников на всех этапах процесса приоритетными будут ситуации ценностной идентификации,</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дидактическим средством которых являются императивные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конструкты.</w:t>
      </w:r>
    </w:p>
    <w:p w14:paraId="0F550DBB"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исследования поставлены следующие задачи:</w:t>
      </w:r>
    </w:p>
    <w:p w14:paraId="4CFC7961"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сущностные характеристики ценностного самоопределения личности;</w:t>
      </w:r>
    </w:p>
    <w:p w14:paraId="0CC94BCB"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потенциал профильного обучения социально-гуманитарным дисциплинам в формировании ценностного самоопределения старшеклассников;</w:t>
      </w:r>
    </w:p>
    <w:p w14:paraId="216D5E26"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сконструировать и обосновать модель процесса формирования ценностного самоопределения старшеклассников в обучении социально-гуманитарным дисциплинам на профильном уровне;</w:t>
      </w:r>
    </w:p>
    <w:p w14:paraId="7BC1A281"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обосновать и проверить в опытно-экспериментальной работе систему средств формирования ценностного самоопределения старшеклассников в обучении социально-гуманитарным дисциплинам на профильном уровне.</w:t>
      </w:r>
    </w:p>
    <w:p w14:paraId="4E8432BD"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системный подход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(В.Г. Афанасьев, С.И. Архангельский, Ю.К. Бабан-ский,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В.И. Слободчиков), отражающий всеобщую связь и взаимообусловленность явлений и процессов окружающей действительности, предлагающий принципы изучения ценностного самоопределения 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новообразования; аксиологический подход в образовании (Г.П.</w:t>
      </w:r>
      <w:r>
        <w:rPr>
          <w:rStyle w:val="WW8Num2z0"/>
          <w:rFonts w:ascii="Verdana" w:hAnsi="Verdana"/>
          <w:color w:val="000000"/>
          <w:sz w:val="18"/>
          <w:szCs w:val="18"/>
        </w:rPr>
        <w:t> </w:t>
      </w:r>
      <w:r>
        <w:rPr>
          <w:rStyle w:val="WW8Num3z0"/>
          <w:rFonts w:ascii="Verdana" w:hAnsi="Verdana"/>
          <w:color w:val="4682B4"/>
          <w:sz w:val="18"/>
          <w:szCs w:val="18"/>
        </w:rPr>
        <w:t>Выжлецов</w:t>
      </w:r>
      <w:r>
        <w:rPr>
          <w:rFonts w:ascii="Verdana" w:hAnsi="Verdana"/>
          <w:color w:val="000000"/>
          <w:sz w:val="18"/>
          <w:szCs w:val="18"/>
        </w:rPr>
        <w:t>, А.Г. Здравомыслов, М.С. Каган, З.И. Рав-кин, JI.H.</w:t>
      </w:r>
      <w:r>
        <w:rPr>
          <w:rStyle w:val="WW8Num2z0"/>
          <w:rFonts w:ascii="Verdana" w:hAnsi="Verdana"/>
          <w:color w:val="000000"/>
          <w:sz w:val="18"/>
          <w:szCs w:val="18"/>
        </w:rPr>
        <w:t> </w:t>
      </w:r>
      <w:r>
        <w:rPr>
          <w:rStyle w:val="WW8Num3z0"/>
          <w:rFonts w:ascii="Verdana" w:hAnsi="Verdana"/>
          <w:color w:val="4682B4"/>
          <w:sz w:val="18"/>
          <w:szCs w:val="18"/>
        </w:rPr>
        <w:t>Столович</w:t>
      </w:r>
      <w:r>
        <w:rPr>
          <w:rFonts w:ascii="Verdana" w:hAnsi="Verdana"/>
          <w:color w:val="000000"/>
          <w:sz w:val="18"/>
          <w:szCs w:val="18"/>
        </w:rPr>
        <w:t>, В.П. Тугаринов, В. Франкл), позволяющий рассматривать человека как высшую ценность общества и самоцель общественного развития; гуманитарно-целостный подход в образовании (Ю.К. Ба-банский,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Н.М. Борытко, B.C. Ильин,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В.В. Краевский, Н.К. Сергеев), исходящий из признания целостности педагогических явлений и процессов, обосновывающий организацию учебно-воспитательного процесса, направленного на формирование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и задающий методологические ориентиры исследования ценностного самоопределения как целостного новообразования;</w:t>
      </w:r>
      <w:r>
        <w:rPr>
          <w:rStyle w:val="WW8Num2z0"/>
          <w:rFonts w:ascii="Verdana" w:hAnsi="Verdana"/>
          <w:color w:val="000000"/>
          <w:sz w:val="18"/>
          <w:szCs w:val="18"/>
        </w:rPr>
        <w:t> </w:t>
      </w:r>
      <w:r>
        <w:rPr>
          <w:rStyle w:val="WW8Num3z0"/>
          <w:rFonts w:ascii="Verdana" w:hAnsi="Verdana"/>
          <w:color w:val="4682B4"/>
          <w:sz w:val="18"/>
          <w:szCs w:val="18"/>
        </w:rPr>
        <w:t>деятелъностный</w:t>
      </w:r>
      <w:r>
        <w:rPr>
          <w:rStyle w:val="WW8Num2z0"/>
          <w:rFonts w:ascii="Verdana" w:hAnsi="Verdana"/>
          <w:color w:val="000000"/>
          <w:sz w:val="18"/>
          <w:szCs w:val="18"/>
        </w:rPr>
        <w:t> </w:t>
      </w:r>
      <w:r>
        <w:rPr>
          <w:rFonts w:ascii="Verdana" w:hAnsi="Verdana"/>
          <w:color w:val="000000"/>
          <w:sz w:val="18"/>
          <w:szCs w:val="18"/>
        </w:rPr>
        <w:t>подход к развитию и обучению школьников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В.В. Давыдов, А.Н. Леонтьев,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и личностно-развивающий подход в образовании (В.И.</w:t>
      </w:r>
      <w:r>
        <w:rPr>
          <w:rStyle w:val="WW8Num2z0"/>
          <w:rFonts w:ascii="Verdana" w:hAnsi="Verdana"/>
          <w:color w:val="000000"/>
          <w:sz w:val="18"/>
          <w:szCs w:val="18"/>
        </w:rPr>
        <w:t> </w:t>
      </w:r>
      <w:r>
        <w:rPr>
          <w:rStyle w:val="WW8Num3z0"/>
          <w:rFonts w:ascii="Verdana" w:hAnsi="Verdana"/>
          <w:color w:val="4682B4"/>
          <w:sz w:val="18"/>
          <w:szCs w:val="18"/>
        </w:rPr>
        <w:t>Данильчук</w:t>
      </w:r>
      <w:r>
        <w:rPr>
          <w:rFonts w:ascii="Verdana" w:hAnsi="Verdana"/>
          <w:color w:val="000000"/>
          <w:sz w:val="18"/>
          <w:szCs w:val="18"/>
        </w:rPr>
        <w:t>, В.В. Зайцев, Е.А. Крюкова, В.В.</w:t>
      </w:r>
      <w:r>
        <w:rPr>
          <w:rStyle w:val="WW8Num3z0"/>
          <w:rFonts w:ascii="Verdana" w:hAnsi="Verdana"/>
          <w:color w:val="4682B4"/>
          <w:sz w:val="18"/>
          <w:szCs w:val="18"/>
        </w:rPr>
        <w:t>Сериков</w:t>
      </w:r>
      <w:r>
        <w:rPr>
          <w:rFonts w:ascii="Verdana" w:hAnsi="Verdana"/>
          <w:color w:val="000000"/>
          <w:sz w:val="18"/>
          <w:szCs w:val="18"/>
        </w:rPr>
        <w:t>), признающие центральное значение деятельности в формировании сознания личности в процессе обучения, рассматривающие условия развития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воспитанника как субъекта образовательно-воспитательного процесса, позволяющие конструировать содержание профильного социально-гуманитарного образования и проектировать систему средств, исходя из основных положений данных подходов; ключевые положения концепций ценностно-ориентированного образования (A.B.</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Л.П. Разбегаева, В.А. Ядов, М.С.</w:t>
      </w:r>
      <w:r>
        <w:rPr>
          <w:rStyle w:val="WW8Num2z0"/>
          <w:rFonts w:ascii="Verdana" w:hAnsi="Verdana"/>
          <w:color w:val="000000"/>
          <w:sz w:val="18"/>
          <w:szCs w:val="18"/>
        </w:rPr>
        <w:t> </w:t>
      </w:r>
      <w:r>
        <w:rPr>
          <w:rStyle w:val="WW8Num3z0"/>
          <w:rFonts w:ascii="Verdana" w:hAnsi="Verdana"/>
          <w:color w:val="4682B4"/>
          <w:sz w:val="18"/>
          <w:szCs w:val="18"/>
        </w:rPr>
        <w:t>Яницкий</w:t>
      </w:r>
      <w:r>
        <w:rPr>
          <w:rFonts w:ascii="Verdana" w:hAnsi="Verdana"/>
          <w:color w:val="000000"/>
          <w:sz w:val="18"/>
          <w:szCs w:val="18"/>
        </w:rPr>
        <w:t>), ориентирующие на становление системы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отношений и ценностных ориентаций личности, рассматривающие социально-гуманитарное образование как</w:t>
      </w:r>
      <w:r>
        <w:rPr>
          <w:rStyle w:val="WW8Num2z0"/>
          <w:rFonts w:ascii="Verdana" w:hAnsi="Verdana"/>
          <w:color w:val="000000"/>
          <w:sz w:val="18"/>
          <w:szCs w:val="18"/>
        </w:rPr>
        <w:t> </w:t>
      </w:r>
      <w:r>
        <w:rPr>
          <w:rStyle w:val="WW8Num3z0"/>
          <w:rFonts w:ascii="Verdana" w:hAnsi="Verdana"/>
          <w:color w:val="4682B4"/>
          <w:sz w:val="18"/>
          <w:szCs w:val="18"/>
        </w:rPr>
        <w:t>аксиологическую</w:t>
      </w:r>
      <w:r>
        <w:rPr>
          <w:rStyle w:val="WW8Num2z0"/>
          <w:rFonts w:ascii="Verdana" w:hAnsi="Verdana"/>
          <w:color w:val="000000"/>
          <w:sz w:val="18"/>
          <w:szCs w:val="18"/>
        </w:rPr>
        <w:t> </w:t>
      </w:r>
      <w:r>
        <w:rPr>
          <w:rFonts w:ascii="Verdana" w:hAnsi="Verdana"/>
          <w:color w:val="000000"/>
          <w:sz w:val="18"/>
          <w:szCs w:val="18"/>
        </w:rPr>
        <w:t>среду, где приобретается опыт ценностного самоопределения.</w:t>
      </w:r>
    </w:p>
    <w:p w14:paraId="409B4A83"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Основные этапы исследования. Исследование осуществлялось в 2008-2012 гг. и состояло из трех этапов.</w:t>
      </w:r>
    </w:p>
    <w:p w14:paraId="208652DE"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(2008-2010 гг.) — теоретико-поисковом — анализировалась научная литература по проблеме исследования, разрабатывался концептуальный замысел исследования, была определена его эмпирическая база, осуществлялся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5C25C8DE"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(2010—2011 гг.) — опытно-экспериментальном — осуществлялось проектирование процесса формирования ценностного самоопределения старшеклассников, выявлялась система эффективных педагогических средств, осуществлялся формирующий эксперимент, анализировались полученные результаты и динамика процесса формирования ценностного самоопределения обучающихся.</w:t>
      </w:r>
    </w:p>
    <w:p w14:paraId="3097CBA9"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(2011-2012 гг.) - обобщающем - проводились опытно-экспериментальная работа, обобщение и систематизация результатов исследования, уточнялось научное обоснование основных положений диссертации и осуществлялось ее оформление.</w:t>
      </w:r>
    </w:p>
    <w:p w14:paraId="4A6CD228"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теоретико-поисковом этапе применялись следующие методы исследования: теоретический анализ концептуальных положений, представленных в научной литературе и нормативных источниках по проблеме исследования; изучение и обобщение массового педагогического опыта; научное наблюдение с целью получения эмпирических данных о состоянии исследуемого качества и о процессе его формирования.</w:t>
      </w:r>
    </w:p>
    <w:p w14:paraId="4BC73879"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опытно-экспериментальном этапе использовались теоретическое моделирование процесса формирования ценностного самоопределения старшеклассников, педагогический (констатирующий и формирующий) эксперимент,</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интервьюирование, анкетирование, беседы с учащимися и учителями, анализ творческих работ, изучение педагогической документации, наблюдение, проектирование, фиксирование результатов обучения и развития, количественный и качественный анализ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w:t>
      </w:r>
    </w:p>
    <w:p w14:paraId="34CE6209"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обобщающего этапа были характерны методы сравнения, обобщения теоретических и эмпирических результатов, математические методы обработки результатов исследования для определения достоверности полученных экспериментальных данных, ранжирование, систематизация, интерпретация, классификация и табличное представление экспериментальных данных.</w:t>
      </w:r>
    </w:p>
    <w:p w14:paraId="6C93B235"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Экспериментальную базу исследования составили опытно-экспериментальная работа в Палласовской</w:t>
      </w:r>
      <w:r>
        <w:rPr>
          <w:rStyle w:val="WW8Num2z0"/>
          <w:rFonts w:ascii="Verdana" w:hAnsi="Verdana"/>
          <w:color w:val="000000"/>
          <w:sz w:val="18"/>
          <w:szCs w:val="18"/>
        </w:rPr>
        <w:t> </w:t>
      </w:r>
      <w:r>
        <w:rPr>
          <w:rStyle w:val="WW8Num3z0"/>
          <w:rFonts w:ascii="Verdana" w:hAnsi="Verdana"/>
          <w:color w:val="4682B4"/>
          <w:sz w:val="18"/>
          <w:szCs w:val="18"/>
        </w:rPr>
        <w:t>МСОШ</w:t>
      </w:r>
      <w:r>
        <w:rPr>
          <w:rStyle w:val="WW8Num2z0"/>
          <w:rFonts w:ascii="Verdana" w:hAnsi="Verdana"/>
          <w:color w:val="000000"/>
          <w:sz w:val="18"/>
          <w:szCs w:val="18"/>
        </w:rPr>
        <w:t> </w:t>
      </w:r>
      <w:r>
        <w:rPr>
          <w:rFonts w:ascii="Verdana" w:hAnsi="Verdana"/>
          <w:color w:val="000000"/>
          <w:sz w:val="18"/>
          <w:szCs w:val="18"/>
        </w:rPr>
        <w:t>№ 2 Волгоградской области, инновационная деятельность автора как учителя-исследователя в</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33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отдельных предметов г. Волгограда, апробация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выводов в ГБОУ «Волгоградский лицей-интернат "Лидер"», МОУ</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 14 г. Волгограда. Всего в эксперименте приняли участие 48 учителей и 225 старшеклассников из городских и сельских школ Волгограда и Волгоградской области.</w:t>
      </w:r>
    </w:p>
    <w:p w14:paraId="79288B45"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373C530"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Ценностное самоопределение - это</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личностное образование, характеризующееся идентификацией личности с Человеком Цивилизации как свободным ответственным субъектом, осознающим ценность единства современного культурно-исторического пространства, относящимся к Отечеству и Миру как ценностям, что определяет его деятельность в контексте современной ценностной картины мира.</w:t>
      </w:r>
    </w:p>
    <w:p w14:paraId="2B60844D"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исследуемого личностного образования представлена когнитивным, эмоционально-оценочным, идентификационным и интер-нализационным компонентами. Когнитивный компонент выполняет информационную функцию, раскрывающуюся в фиксации информации об основных фактах, понятиях, идеях, раскрывающих признаки ценностей Человек, Отечество и Мир; включает в себя знания об универсальных гуманистических ценностях. Содержание компонента раскрывается через категории «</w:t>
      </w:r>
      <w:r>
        <w:rPr>
          <w:rStyle w:val="WW8Num3z0"/>
          <w:rFonts w:ascii="Verdana" w:hAnsi="Verdana"/>
          <w:color w:val="4682B4"/>
          <w:sz w:val="18"/>
          <w:szCs w:val="18"/>
        </w:rPr>
        <w:t>ценности</w:t>
      </w:r>
      <w:r>
        <w:rPr>
          <w:rFonts w:ascii="Verdana" w:hAnsi="Verdana"/>
          <w:color w:val="000000"/>
          <w:sz w:val="18"/>
          <w:szCs w:val="18"/>
        </w:rPr>
        <w:t>», «</w:t>
      </w:r>
      <w:r>
        <w:rPr>
          <w:rStyle w:val="WW8Num3z0"/>
          <w:rFonts w:ascii="Verdana" w:hAnsi="Verdana"/>
          <w:color w:val="4682B4"/>
          <w:sz w:val="18"/>
          <w:szCs w:val="18"/>
        </w:rPr>
        <w:t>универсальные ценности</w:t>
      </w:r>
      <w:r>
        <w:rPr>
          <w:rFonts w:ascii="Verdana" w:hAnsi="Verdana"/>
          <w:color w:val="000000"/>
          <w:sz w:val="18"/>
          <w:szCs w:val="18"/>
        </w:rPr>
        <w:t>», «Человек Циви-ч,. лизации», «</w:t>
      </w:r>
      <w:r>
        <w:rPr>
          <w:rStyle w:val="WW8Num3z0"/>
          <w:rFonts w:ascii="Verdana" w:hAnsi="Verdana"/>
          <w:color w:val="4682B4"/>
          <w:sz w:val="18"/>
          <w:szCs w:val="18"/>
        </w:rPr>
        <w:t>единство Отечества и Мира</w:t>
      </w:r>
      <w:r>
        <w:rPr>
          <w:rFonts w:ascii="Verdana" w:hAnsi="Verdana"/>
          <w:color w:val="000000"/>
          <w:sz w:val="18"/>
          <w:szCs w:val="18"/>
        </w:rPr>
        <w:t>», «</w:t>
      </w:r>
      <w:r>
        <w:rPr>
          <w:rStyle w:val="WW8Num3z0"/>
          <w:rFonts w:ascii="Verdana" w:hAnsi="Verdana"/>
          <w:color w:val="4682B4"/>
          <w:sz w:val="18"/>
          <w:szCs w:val="18"/>
        </w:rPr>
        <w:t>социокультурное единство человечества</w:t>
      </w:r>
      <w:r>
        <w:rPr>
          <w:rFonts w:ascii="Verdana" w:hAnsi="Verdana"/>
          <w:color w:val="000000"/>
          <w:sz w:val="18"/>
          <w:szCs w:val="18"/>
        </w:rPr>
        <w:t xml:space="preserve">». Эмоционально-оценочный компонент выполняет функцию эмоционального подкрепления, проявляющуюся в эмоциональном </w:t>
      </w:r>
      <w:r>
        <w:rPr>
          <w:rFonts w:ascii="Verdana" w:hAnsi="Verdana"/>
          <w:color w:val="000000"/>
          <w:sz w:val="18"/>
          <w:szCs w:val="18"/>
        </w:rPr>
        <w:lastRenderedPageBreak/>
        <w:t>переживании и оценочном восприятии знаний о ценностях Человек, Отечество и Мир. В его содержание входят эмоциональное переживание по отношению к этим ценностям, устойчивое позитивное отношение к ним, выражающееся в</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оценочных суждениях. Интер-нализационный компонент выполняет регулятивную функцию, проявляющуюся в соотношении субъектом собственного действия с</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смыслом ценностей Человек, Отечество и Мир, и определяет</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целеполагающей деятельности личности. Компонент отражает анализ, прогнозирование, регуляцию и реализацию</w:t>
      </w:r>
      <w:r>
        <w:rPr>
          <w:rStyle w:val="WW8Num2z0"/>
          <w:rFonts w:ascii="Verdana" w:hAnsi="Verdana"/>
          <w:color w:val="000000"/>
          <w:sz w:val="18"/>
          <w:szCs w:val="18"/>
        </w:rPr>
        <w:t> </w:t>
      </w:r>
      <w:r>
        <w:rPr>
          <w:rStyle w:val="WW8Num3z0"/>
          <w:rFonts w:ascii="Verdana" w:hAnsi="Verdana"/>
          <w:color w:val="4682B4"/>
          <w:sz w:val="18"/>
          <w:szCs w:val="18"/>
        </w:rPr>
        <w:t>старшеклассником</w:t>
      </w:r>
      <w:r>
        <w:rPr>
          <w:rStyle w:val="WW8Num2z0"/>
          <w:rFonts w:ascii="Verdana" w:hAnsi="Verdana"/>
          <w:color w:val="000000"/>
          <w:sz w:val="18"/>
          <w:szCs w:val="18"/>
        </w:rPr>
        <w:t> </w:t>
      </w:r>
      <w:r>
        <w:rPr>
          <w:rFonts w:ascii="Verdana" w:hAnsi="Verdana"/>
          <w:color w:val="000000"/>
          <w:sz w:val="18"/>
          <w:szCs w:val="18"/>
        </w:rPr>
        <w:t>собственной деятельности на основе ценностного самоопределения. Системообразующим компонентом выступает идентификационный компонент, который выполняет</w:t>
      </w:r>
      <w:r>
        <w:rPr>
          <w:rStyle w:val="WW8Num2z0"/>
          <w:rFonts w:ascii="Verdana" w:hAnsi="Verdana"/>
          <w:color w:val="000000"/>
          <w:sz w:val="18"/>
          <w:szCs w:val="18"/>
        </w:rPr>
        <w:t> </w:t>
      </w:r>
      <w:r>
        <w:rPr>
          <w:rStyle w:val="WW8Num3z0"/>
          <w:rFonts w:ascii="Verdana" w:hAnsi="Verdana"/>
          <w:color w:val="4682B4"/>
          <w:sz w:val="18"/>
          <w:szCs w:val="18"/>
        </w:rPr>
        <w:t>рефлексивную</w:t>
      </w:r>
      <w:r>
        <w:rPr>
          <w:rStyle w:val="WW8Num2z0"/>
          <w:rFonts w:ascii="Verdana" w:hAnsi="Verdana"/>
          <w:color w:val="000000"/>
          <w:sz w:val="18"/>
          <w:szCs w:val="18"/>
        </w:rPr>
        <w:t> </w:t>
      </w:r>
      <w:r>
        <w:rPr>
          <w:rFonts w:ascii="Verdana" w:hAnsi="Verdana"/>
          <w:color w:val="000000"/>
          <w:sz w:val="18"/>
          <w:szCs w:val="18"/>
        </w:rPr>
        <w:t>функцию, отражающую изменения индивидуального сознания личности, построение новых образов себя, своего «Я» в результате осмысления приобретенных знаний об универсальных гуманистических ценностях, эмоционально-оценочных реакций на них. В содержание идентификационного,</w:t>
      </w:r>
      <w:r>
        <w:rPr>
          <w:rStyle w:val="WW8Num2z0"/>
          <w:rFonts w:ascii="Verdana" w:hAnsi="Verdana"/>
          <w:color w:val="000000"/>
          <w:sz w:val="18"/>
          <w:szCs w:val="18"/>
        </w:rPr>
        <w:t> </w:t>
      </w:r>
      <w:r>
        <w:rPr>
          <w:rStyle w:val="WW8Num3z0"/>
          <w:rFonts w:ascii="Verdana" w:hAnsi="Verdana"/>
          <w:color w:val="4682B4"/>
          <w:sz w:val="18"/>
          <w:szCs w:val="18"/>
        </w:rPr>
        <w:t>системообразующего</w:t>
      </w:r>
      <w:r>
        <w:rPr>
          <w:rStyle w:val="WW8Num2z0"/>
          <w:rFonts w:ascii="Verdana" w:hAnsi="Verdana"/>
          <w:color w:val="000000"/>
          <w:sz w:val="18"/>
          <w:szCs w:val="18"/>
        </w:rPr>
        <w:t> </w:t>
      </w:r>
      <w:r>
        <w:rPr>
          <w:rFonts w:ascii="Verdana" w:hAnsi="Verdana"/>
          <w:color w:val="000000"/>
          <w:sz w:val="18"/>
          <w:szCs w:val="18"/>
        </w:rPr>
        <w:t>компонента входят самопознание, рефлексия,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личностного и общечеловеческого смысла ценностей Человек, Отечество, Мир. Структура личностного образования определила выбор критериальных оснований, фиксирующих его на репродуктивном, преобразующем и предметно-практическом уровнях</w:t>
      </w:r>
      <w:r>
        <w:rPr>
          <w:rStyle w:val="WW8Num3z0"/>
          <w:rFonts w:ascii="Verdana" w:hAnsi="Verdana"/>
          <w:color w:val="4682B4"/>
          <w:sz w:val="18"/>
          <w:szCs w:val="18"/>
        </w:rPr>
        <w:t>сформированности</w:t>
      </w:r>
      <w:r>
        <w:rPr>
          <w:rFonts w:ascii="Verdana" w:hAnsi="Verdana"/>
          <w:color w:val="000000"/>
          <w:sz w:val="18"/>
          <w:szCs w:val="18"/>
        </w:rPr>
        <w:t>.</w:t>
      </w:r>
    </w:p>
    <w:p w14:paraId="30C04ADA"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условиях профильного обучения оптимизируется потенциал аксиологической среды социально-гуманитарного образования (история,</w:t>
      </w:r>
      <w:r>
        <w:rPr>
          <w:rStyle w:val="WW8Num2z0"/>
          <w:rFonts w:ascii="Verdana" w:hAnsi="Verdana"/>
          <w:color w:val="000000"/>
          <w:sz w:val="18"/>
          <w:szCs w:val="18"/>
        </w:rPr>
        <w:t> </w:t>
      </w:r>
      <w:r>
        <w:rPr>
          <w:rStyle w:val="WW8Num3z0"/>
          <w:rFonts w:ascii="Verdana" w:hAnsi="Verdana"/>
          <w:color w:val="4682B4"/>
          <w:sz w:val="18"/>
          <w:szCs w:val="18"/>
        </w:rPr>
        <w:t>обществознание</w:t>
      </w:r>
      <w:r>
        <w:rPr>
          <w:rStyle w:val="WW8Num2z0"/>
          <w:rFonts w:ascii="Verdana" w:hAnsi="Verdana"/>
          <w:color w:val="000000"/>
          <w:sz w:val="18"/>
          <w:szCs w:val="18"/>
        </w:rPr>
        <w:t> </w:t>
      </w:r>
      <w:r>
        <w:rPr>
          <w:rFonts w:ascii="Verdana" w:hAnsi="Verdana"/>
          <w:color w:val="000000"/>
          <w:sz w:val="18"/>
          <w:szCs w:val="18"/>
        </w:rPr>
        <w:t>и право), в которой</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осознает себя представителем своего Отечества, живущим в условиях международной интеграции государств и обществ. Содержание вышеуказанных дисциплин предполагает раскрытие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и универсальной значимости ценностей Человек, Отечество, Мир не только через интеллектуальное освоение, но, прежде всего, через эмоциональное переживание этой значимости, способствует процессам идентификации личности через</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и самопознание, определяющие взаимодействие человека с окружающим миром, а также позволяет включать школьников в ценностно-смысловую коммуникацию, понимаемую как особого рода учебную деятельность по присвоению универсальных гуманистических ценностей, создающую условия для становления ценностного самоопределения старшеклассника, в которую включаются субъекты образовательного процесса.</w:t>
      </w:r>
    </w:p>
    <w:p w14:paraId="5C044E9B"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Обучение социально-гуманитарным дисциплинам на профильном уровне характеризуется углубленным содержанием учебного материала, ч особой</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ориентированной направленностью учебного процесса</w:t>
      </w:r>
      <w:r>
        <w:rPr>
          <w:rStyle w:val="WW8Num2z0"/>
          <w:rFonts w:ascii="Verdana" w:hAnsi="Verdana"/>
          <w:color w:val="000000"/>
          <w:sz w:val="18"/>
          <w:szCs w:val="18"/>
        </w:rPr>
        <w:t>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подготовка, выбор профиля, выбор</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наличие возможности обучаться по индивидуальным образовательным программам), увеличением количества учебного времени на изучение дисциплин, а также повышенной мотивацией старшеклассников к</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Fonts w:ascii="Verdana" w:hAnsi="Verdana"/>
          <w:color w:val="000000"/>
          <w:sz w:val="18"/>
          <w:szCs w:val="18"/>
        </w:rPr>
        <w:t>, самоопределению.</w:t>
      </w:r>
    </w:p>
    <w:p w14:paraId="2C48801A"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Процесс формирования ценностного самоопределения старшеклассников включает три этапа: ценностно-поисковый, ценностно-смысловой и прогностический. На этапах происходит последовательное формирование личностного образования соответственно уровням его проявления, логика этапов обусловлена психологической основой и механизмом присвоения старшими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универсальных гуманистических ценностей. Ценностно-поисковый этап предполагает формирование ценностного самоопределения старшеклассников на репродуктивном уровне. Для него характерны разрозненность элементов ценностного самоопределения; общий эмоциональный фон при восприятии информации о ценностях Человек, Отечество, Мир; элементарные ценностно-коммуникативные учебные умения. Ценностно-смысловой этап направлен на формирование преобразующего уровня исследуемого личностного образования. Происходит актуализация отдельных элементов ценностного самоопределения личности применительно ко всем его компонентам; ценностно-коммуникативные учебные умения носят частично-поисковый характер. Прогностический этап ориентирован на формирование предметно-практического уровня сформированности у старшеклассников ценностного самоопределения, что предполагает</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Fonts w:ascii="Verdana" w:hAnsi="Verdana"/>
          <w:color w:val="000000"/>
          <w:sz w:val="18"/>
          <w:szCs w:val="18"/>
        </w:rPr>
        <w:t>системы знаний о Человеке, Отечестве и Мире как универсальных ценностях,</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 xml:space="preserve">и принятие личностного смысла данных ценностей, наличие устойчивого </w:t>
      </w:r>
      <w:r>
        <w:rPr>
          <w:rFonts w:ascii="Verdana" w:hAnsi="Verdana"/>
          <w:color w:val="000000"/>
          <w:sz w:val="18"/>
          <w:szCs w:val="18"/>
        </w:rPr>
        <w:lastRenderedPageBreak/>
        <w:t>эмоционального отношения, ценностно-коммуникативные учебные умения творческого характера.</w:t>
      </w:r>
    </w:p>
    <w:p w14:paraId="74673F95"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Процесс формирования ценностного самоопределения старшеклассников в обучении социально-гуманитарным дисциплинам на профильном уровне эффективен при организации ситуаций ценностной идентификации, стимулирующих активность</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по присвоению ценностей Человек, Отечество, Мир, посредством процесса идентификации, поиску смыслов и проектированию и реализации собственной деятельности в соответствии с ними. Ведущим</w:t>
      </w:r>
      <w:r>
        <w:rPr>
          <w:rStyle w:val="WW8Num2z0"/>
          <w:rFonts w:ascii="Verdana" w:hAnsi="Verdana"/>
          <w:color w:val="000000"/>
          <w:sz w:val="18"/>
          <w:szCs w:val="18"/>
        </w:rPr>
        <w:t> </w:t>
      </w:r>
      <w:r>
        <w:rPr>
          <w:rStyle w:val="WW8Num3z0"/>
          <w:rFonts w:ascii="Verdana" w:hAnsi="Verdana"/>
          <w:color w:val="4682B4"/>
          <w:sz w:val="18"/>
          <w:szCs w:val="18"/>
        </w:rPr>
        <w:t>дидактическим</w:t>
      </w:r>
      <w:r>
        <w:rPr>
          <w:rStyle w:val="WW8Num2z0"/>
          <w:rFonts w:ascii="Verdana" w:hAnsi="Verdana"/>
          <w:color w:val="000000"/>
          <w:sz w:val="18"/>
          <w:szCs w:val="18"/>
        </w:rPr>
        <w:t> </w:t>
      </w:r>
      <w:r>
        <w:rPr>
          <w:rFonts w:ascii="Verdana" w:hAnsi="Verdana"/>
          <w:color w:val="000000"/>
          <w:sz w:val="18"/>
          <w:szCs w:val="18"/>
        </w:rPr>
        <w:t>средством ситуации ценностной идентификации на каждом этапе являются императивные личностные конструкты, специфические учебные задачи ценностно-коммуникативного характера, позволяющие</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на основе идентификации с Человеком как высшей ценностью, а также на основе ценностного отношения к Отечеству и Миру конструировать собственную деятельность, классифицируемые по содержанию, уровню сложности, характеру искомого.</w:t>
      </w:r>
    </w:p>
    <w:p w14:paraId="37FF24AD"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ценностно-поисковом этапе процесса преобладают императивные личностные конструкты репродуктивного уровня сложности, ориентирующие на</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содержания идеи ценностной структуры общества, ответственного субъекта, Человека как высшей ценности. На ценностно-смысловом этапе преобладают императивные личностные конструкты аналитического уровня сложности, направленные на-осознание единства Отечества и Мира. На прогностическом этапе ситуации ценностной идентификации создаются посредством императивных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конструктов продуктивного уровня сложности, ориентированных на интеграцию личностного смысла ценностей Человек, Отечество, Мир в систему отношений старшеклассника с миром.</w:t>
      </w:r>
    </w:p>
    <w:p w14:paraId="522EC9E7"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следующем: впервые понятие «</w:t>
      </w:r>
      <w:r>
        <w:rPr>
          <w:rStyle w:val="WW8Num3z0"/>
          <w:rFonts w:ascii="Verdana" w:hAnsi="Verdana"/>
          <w:color w:val="4682B4"/>
          <w:sz w:val="18"/>
          <w:szCs w:val="18"/>
        </w:rPr>
        <w:t>ценностное самоопределение личности</w:t>
      </w:r>
      <w:r>
        <w:rPr>
          <w:rFonts w:ascii="Verdana" w:hAnsi="Verdana"/>
          <w:color w:val="000000"/>
          <w:sz w:val="18"/>
          <w:szCs w:val="18"/>
        </w:rPr>
        <w:t>» рассматривается в контексте ценностной картины мира (Л.П.</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дополнено научное знание, представленное в работах H.H. Ворожище-вой, A.B.</w:t>
      </w:r>
      <w:r>
        <w:rPr>
          <w:rStyle w:val="WW8Num2z0"/>
          <w:rFonts w:ascii="Verdana" w:hAnsi="Verdana"/>
          <w:color w:val="000000"/>
          <w:sz w:val="18"/>
          <w:szCs w:val="18"/>
        </w:rPr>
        <w:t> </w:t>
      </w:r>
      <w:r>
        <w:rPr>
          <w:rStyle w:val="WW8Num3z0"/>
          <w:rFonts w:ascii="Verdana" w:hAnsi="Verdana"/>
          <w:color w:val="4682B4"/>
          <w:sz w:val="18"/>
          <w:szCs w:val="18"/>
        </w:rPr>
        <w:t>Кирьяковой</w:t>
      </w:r>
      <w:r>
        <w:rPr>
          <w:rFonts w:ascii="Verdana" w:hAnsi="Verdana"/>
          <w:color w:val="000000"/>
          <w:sz w:val="18"/>
          <w:szCs w:val="18"/>
        </w:rPr>
        <w:t>, Е.А. Кострюковой, Е.В. Кривцовой, H.H.</w:t>
      </w:r>
      <w:r>
        <w:rPr>
          <w:rStyle w:val="WW8Num2z0"/>
          <w:rFonts w:ascii="Verdana" w:hAnsi="Verdana"/>
          <w:color w:val="000000"/>
          <w:sz w:val="18"/>
          <w:szCs w:val="18"/>
        </w:rPr>
        <w:t> </w:t>
      </w:r>
      <w:r>
        <w:rPr>
          <w:rStyle w:val="WW8Num3z0"/>
          <w:rFonts w:ascii="Verdana" w:hAnsi="Verdana"/>
          <w:color w:val="4682B4"/>
          <w:sz w:val="18"/>
          <w:szCs w:val="18"/>
        </w:rPr>
        <w:t>Лебедевой</w:t>
      </w:r>
      <w:r>
        <w:rPr>
          <w:rFonts w:ascii="Verdana" w:hAnsi="Verdana"/>
          <w:color w:val="000000"/>
          <w:sz w:val="18"/>
          <w:szCs w:val="18"/>
        </w:rPr>
        <w:t>, Т.А. Носовой, В.Д. Повзун, о содержании ценностного самоопределения как процесса и результата определения личностью собственной позиции в системе ценностей (универсальных гуманистических ценностей Человек, Отечество, Мир); система педагогических средств дополнена средствами ценностно-коммуникативного характера (императивные личностные конструкты), адекватными</w:t>
      </w:r>
      <w:r>
        <w:rPr>
          <w:rStyle w:val="WW8Num2z0"/>
          <w:rFonts w:ascii="Verdana" w:hAnsi="Verdana"/>
          <w:color w:val="000000"/>
          <w:sz w:val="18"/>
          <w:szCs w:val="18"/>
        </w:rPr>
        <w:t> </w:t>
      </w:r>
      <w:r>
        <w:rPr>
          <w:rStyle w:val="WW8Num3z0"/>
          <w:rFonts w:ascii="Verdana" w:hAnsi="Verdana"/>
          <w:color w:val="4682B4"/>
          <w:sz w:val="18"/>
          <w:szCs w:val="18"/>
        </w:rPr>
        <w:t>гуманитарному</w:t>
      </w:r>
      <w:r>
        <w:rPr>
          <w:rStyle w:val="WW8Num2z0"/>
          <w:rFonts w:ascii="Verdana" w:hAnsi="Verdana"/>
          <w:color w:val="000000"/>
          <w:sz w:val="18"/>
          <w:szCs w:val="18"/>
        </w:rPr>
        <w:t> </w:t>
      </w:r>
      <w:r>
        <w:rPr>
          <w:rFonts w:ascii="Verdana" w:hAnsi="Verdana"/>
          <w:color w:val="000000"/>
          <w:sz w:val="18"/>
          <w:szCs w:val="18"/>
        </w:rPr>
        <w:t>познанию, позволяющими включать учащихся в учебно-познавательную деятельность по присвоению универсальных гуманистических ценностей - ценностно-смысловую коммуникацию (Л.П. Разбегаева, Т.В.</w:t>
      </w:r>
      <w:r>
        <w:rPr>
          <w:rStyle w:val="WW8Num2z0"/>
          <w:rFonts w:ascii="Verdana" w:hAnsi="Verdana"/>
          <w:color w:val="000000"/>
          <w:sz w:val="18"/>
          <w:szCs w:val="18"/>
        </w:rPr>
        <w:t> </w:t>
      </w:r>
      <w:r>
        <w:rPr>
          <w:rStyle w:val="WW8Num3z0"/>
          <w:rFonts w:ascii="Verdana" w:hAnsi="Verdana"/>
          <w:color w:val="4682B4"/>
          <w:sz w:val="18"/>
          <w:szCs w:val="18"/>
        </w:rPr>
        <w:t>Самоходкина</w:t>
      </w:r>
      <w:r>
        <w:rPr>
          <w:rFonts w:ascii="Verdana" w:hAnsi="Verdana"/>
          <w:color w:val="000000"/>
          <w:sz w:val="18"/>
          <w:szCs w:val="18"/>
        </w:rPr>
        <w:t>); дополнено научные представления о психологической основе самоопределения личности с позиций ценностного подхода (М.Р.</w:t>
      </w:r>
      <w:r>
        <w:rPr>
          <w:rStyle w:val="WW8Num2z0"/>
          <w:rFonts w:ascii="Verdana" w:hAnsi="Verdana"/>
          <w:color w:val="000000"/>
          <w:sz w:val="18"/>
          <w:szCs w:val="18"/>
        </w:rPr>
        <w:t> </w:t>
      </w:r>
      <w:r>
        <w:rPr>
          <w:rStyle w:val="WW8Num3z0"/>
          <w:rFonts w:ascii="Verdana" w:hAnsi="Verdana"/>
          <w:color w:val="4682B4"/>
          <w:sz w:val="18"/>
          <w:szCs w:val="18"/>
        </w:rPr>
        <w:t>Гинзбург</w:t>
      </w:r>
      <w:r>
        <w:rPr>
          <w:rFonts w:ascii="Verdana" w:hAnsi="Verdana"/>
          <w:color w:val="000000"/>
          <w:sz w:val="18"/>
          <w:szCs w:val="18"/>
        </w:rPr>
        <w:t>, P.C. Не-мов, С.Л. Рубинштейн, В.Ф.</w:t>
      </w:r>
      <w:r>
        <w:rPr>
          <w:rStyle w:val="WW8Num2z0"/>
          <w:rFonts w:ascii="Verdana" w:hAnsi="Verdana"/>
          <w:color w:val="000000"/>
          <w:sz w:val="18"/>
          <w:szCs w:val="18"/>
        </w:rPr>
        <w:t> </w:t>
      </w:r>
      <w:r>
        <w:rPr>
          <w:rStyle w:val="WW8Num3z0"/>
          <w:rFonts w:ascii="Verdana" w:hAnsi="Verdana"/>
          <w:color w:val="4682B4"/>
          <w:sz w:val="18"/>
          <w:szCs w:val="18"/>
        </w:rPr>
        <w:t>Сафин</w:t>
      </w:r>
      <w:r>
        <w:rPr>
          <w:rFonts w:ascii="Verdana" w:hAnsi="Verdana"/>
          <w:color w:val="000000"/>
          <w:sz w:val="18"/>
          <w:szCs w:val="18"/>
        </w:rPr>
        <w:t>, М.С. Яницкий); конкретизирован процесс формирования ценностного самоопределения личности в условиях обучения социально-гуманитарным дисциплинам на профильном уровне (В.В.</w:t>
      </w:r>
      <w:r>
        <w:rPr>
          <w:rStyle w:val="WW8Num2z0"/>
          <w:rFonts w:ascii="Verdana" w:hAnsi="Verdana"/>
          <w:color w:val="000000"/>
          <w:sz w:val="18"/>
          <w:szCs w:val="18"/>
        </w:rPr>
        <w:t> </w:t>
      </w:r>
      <w:r>
        <w:rPr>
          <w:rStyle w:val="WW8Num3z0"/>
          <w:rFonts w:ascii="Verdana" w:hAnsi="Verdana"/>
          <w:color w:val="4682B4"/>
          <w:sz w:val="18"/>
          <w:szCs w:val="18"/>
        </w:rPr>
        <w:t>Гулякина</w:t>
      </w:r>
      <w:r>
        <w:rPr>
          <w:rFonts w:ascii="Verdana" w:hAnsi="Verdana"/>
          <w:color w:val="000000"/>
          <w:sz w:val="18"/>
          <w:szCs w:val="18"/>
        </w:rPr>
        <w:t>, О.Б. Даутова, Т.А. Демина, В.В.</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Т.А. Носова, И.Н. Нурлыгаянов,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В.И. Юсова); уточнены научные представления о структуре ценностного самоопределения старшеклассника в соответствии с его функциями 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развитии и критерии, соответствующие показателям диагностирования состояния и степени целостности компонентов исследуемого новообразования на разных уровнях - низком (репродуктивном), среднем (преобразующем), высоком (предметно-практическом) (Д.В.</w:t>
      </w:r>
      <w:r>
        <w:rPr>
          <w:rStyle w:val="WW8Num2z0"/>
          <w:rFonts w:ascii="Verdana" w:hAnsi="Verdana"/>
          <w:color w:val="000000"/>
          <w:sz w:val="18"/>
          <w:szCs w:val="18"/>
        </w:rPr>
        <w:t> </w:t>
      </w:r>
      <w:r>
        <w:rPr>
          <w:rStyle w:val="WW8Num3z0"/>
          <w:rFonts w:ascii="Verdana" w:hAnsi="Verdana"/>
          <w:color w:val="4682B4"/>
          <w:sz w:val="18"/>
          <w:szCs w:val="18"/>
        </w:rPr>
        <w:t>Кириллов</w:t>
      </w:r>
      <w:r>
        <w:rPr>
          <w:rFonts w:ascii="Verdana" w:hAnsi="Verdana"/>
          <w:color w:val="000000"/>
          <w:sz w:val="18"/>
          <w:szCs w:val="18"/>
        </w:rPr>
        <w:t>, И.В. Крутова, Е.А. Мацефук, Т.В. Самоходкина).</w:t>
      </w:r>
    </w:p>
    <w:p w14:paraId="68048094"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том, что они позволяют разрабатывать иные подходы, составляющие систему процессуального обеспечения формирования ценностного самоопределения старшеклассников, что расширяет представления о ценностном самоопределении личности в теории ценностного подхода и теории общего образования. Разработанные теоретические основы могут служить базой для выявления потенциала аксиологической среды обучения социально-гуманитарным дисциплинам, как на профильном, так и базовом уровне.</w:t>
      </w:r>
    </w:p>
    <w:p w14:paraId="0FC5898E"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 xml:space="preserve">характеристика ценностного самоопределения, описан процесс его формирования в условиях обучения социально-гуманитарным дисциплинам на профильном </w:t>
      </w:r>
      <w:r>
        <w:rPr>
          <w:rFonts w:ascii="Verdana" w:hAnsi="Verdana"/>
          <w:color w:val="000000"/>
          <w:sz w:val="18"/>
          <w:szCs w:val="18"/>
        </w:rPr>
        <w:lastRenderedPageBreak/>
        <w:t>уровне с позиций гуманитарно-целостного и ценностного подходов, что может стать базой для теоретического обоснования процесса формирования иных видов самоопределения. Полученные результаты исследования могут служить теоретической основой для исследования процесса формирования ценностного самоопределения личности на иных этапах онтогенеза, а также развития данного личностного образования в обучении различным учебным дисциплинам с учетом принципа интеграции.</w:t>
      </w:r>
    </w:p>
    <w:p w14:paraId="283AD39F"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подходом к решению проблемы: непротиворечивостью и методологической обоснованностью исходных теоретических положений исследования; использованием теоретических и эмпирических методов, адекватных цели, задачам и логике исследования; длительным характером изучения педагогической практики; достаточной количественной базой формирующего эксперимента; личным участием автора в экспериментальной работе; корректной организацией опытно-экспериментальной работы по формированию исследуемого личностного образования; повторяемостью ее результатов; репрезентативностью выборки, единства количественного и качественного анализа, статистической значимостью экспериментальных данных.</w:t>
      </w:r>
    </w:p>
    <w:p w14:paraId="73D535BA"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ценность результатов исследования:</w:t>
      </w:r>
    </w:p>
    <w:p w14:paraId="557B1EE6"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критериально-диагностическое сопровождение формирования ценностного самоопределения, а также комплексная методика оценки уровней его сформированности, что позволит</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диагностировать у старшеклассников исследуемое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определена система средств формирования ценностного самоопределения старшеклассников в процессе обучения социально-гуманитарным дисциплинам на профильном уровне;</w:t>
      </w:r>
    </w:p>
    <w:p w14:paraId="6F5D40FB"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модель формирования ценностного самоопределения личности создает условия для реализации ценностного содержания социально-гуманитарных дисциплин на профильном уровне, может выступать ориентиром для учителя в решении актуальных проблем современного образования;</w:t>
      </w:r>
    </w:p>
    <w:p w14:paraId="6792DECF"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программа</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по выбору «Методика формирования ценностного самоопределения старшеклассников в обучении социально-гуманитарным дисциплинам на профильном уровне» для</w:t>
      </w:r>
      <w:r>
        <w:rPr>
          <w:rStyle w:val="WW8Num2z0"/>
          <w:rFonts w:ascii="Verdana" w:hAnsi="Verdana"/>
          <w:color w:val="000000"/>
          <w:sz w:val="18"/>
          <w:szCs w:val="18"/>
        </w:rPr>
        <w:t> </w:t>
      </w:r>
      <w:r>
        <w:rPr>
          <w:rStyle w:val="WW8Num3z0"/>
          <w:rFonts w:ascii="Verdana" w:hAnsi="Verdana"/>
          <w:color w:val="4682B4"/>
          <w:sz w:val="18"/>
          <w:szCs w:val="18"/>
        </w:rPr>
        <w:t>магистрантов</w:t>
      </w:r>
      <w:r>
        <w:rPr>
          <w:rFonts w:ascii="Verdana" w:hAnsi="Verdana"/>
          <w:color w:val="000000"/>
          <w:sz w:val="18"/>
          <w:szCs w:val="18"/>
        </w:rPr>
        <w:t>, обучающихся по направлению «</w:t>
      </w:r>
      <w:r>
        <w:rPr>
          <w:rStyle w:val="WW8Num3z0"/>
          <w:rFonts w:ascii="Verdana" w:hAnsi="Verdana"/>
          <w:color w:val="4682B4"/>
          <w:sz w:val="18"/>
          <w:szCs w:val="18"/>
        </w:rPr>
        <w:t>Педагогическое образование</w:t>
      </w:r>
      <w:r>
        <w:rPr>
          <w:rFonts w:ascii="Verdana" w:hAnsi="Verdana"/>
          <w:color w:val="000000"/>
          <w:sz w:val="18"/>
          <w:szCs w:val="18"/>
        </w:rPr>
        <w:t>» (магистерские программы «</w:t>
      </w:r>
      <w:r>
        <w:rPr>
          <w:rStyle w:val="WW8Num3z0"/>
          <w:rFonts w:ascii="Verdana" w:hAnsi="Verdana"/>
          <w:color w:val="4682B4"/>
          <w:sz w:val="18"/>
          <w:szCs w:val="18"/>
        </w:rPr>
        <w:t>Теория и методика обучения истории</w:t>
      </w:r>
      <w:r>
        <w:rPr>
          <w:rFonts w:ascii="Verdana" w:hAnsi="Verdana"/>
          <w:color w:val="000000"/>
          <w:sz w:val="18"/>
          <w:szCs w:val="18"/>
        </w:rPr>
        <w:t>» и «</w:t>
      </w:r>
      <w:r>
        <w:rPr>
          <w:rStyle w:val="WW8Num3z0"/>
          <w:rFonts w:ascii="Verdana" w:hAnsi="Verdana"/>
          <w:color w:val="4682B4"/>
          <w:sz w:val="18"/>
          <w:szCs w:val="18"/>
        </w:rPr>
        <w:t>Обществоведческое</w:t>
      </w:r>
      <w:r>
        <w:rPr>
          <w:rStyle w:val="WW8Num2z0"/>
          <w:rFonts w:ascii="Verdana" w:hAnsi="Verdana"/>
          <w:color w:val="000000"/>
          <w:sz w:val="18"/>
          <w:szCs w:val="18"/>
        </w:rPr>
        <w:t> </w:t>
      </w:r>
      <w:r>
        <w:rPr>
          <w:rFonts w:ascii="Verdana" w:hAnsi="Verdana"/>
          <w:color w:val="000000"/>
          <w:sz w:val="18"/>
          <w:szCs w:val="18"/>
        </w:rPr>
        <w:t>образование»), и методические материалы «Использование императивных личностных конструктов в процессе формирования ценностного самоопределения старшеклассников» могут использоваться в образовательном процессе школы и</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в системе переподготовки учителей социально-гуманитарных дисциплин.</w:t>
      </w:r>
    </w:p>
    <w:p w14:paraId="087A8E55"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применяться учителями при организации работы как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обществознания, истории, права, так и во</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работе. . .</w:t>
      </w:r>
    </w:p>
    <w:p w14:paraId="60B31244"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были представлены в форме статей, обсуждались на заседаниях научно-образовательного центра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проблемы социально-гуманитарного образования» Волгоградского государственного социально-педагогического университета (ВГСПУ); заседаниях</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личностно ориентированного образования ВГСПУ; аспирантских семинарах; на всероссийских научно-практических конференциях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педагога как условие повышения качества образования» (Волгоград, 2010 г.), «Особенности духовно-нравственного формирования личности в современных условиях» (Михайловка, 2010 г.), «</w:t>
      </w:r>
      <w:r>
        <w:rPr>
          <w:rStyle w:val="WW8Num3z0"/>
          <w:rFonts w:ascii="Verdana" w:hAnsi="Verdana"/>
          <w:color w:val="4682B4"/>
          <w:sz w:val="18"/>
          <w:szCs w:val="18"/>
        </w:rPr>
        <w:t>Образы России, ее регионов в историческом и образовательном пространстве</w:t>
      </w:r>
      <w:r>
        <w:rPr>
          <w:rFonts w:ascii="Verdana" w:hAnsi="Verdana"/>
          <w:color w:val="000000"/>
          <w:sz w:val="18"/>
          <w:szCs w:val="18"/>
        </w:rPr>
        <w:t>» (Новосибирск, 2011 г.); Международной научно-практической конференции «</w:t>
      </w:r>
      <w:r>
        <w:rPr>
          <w:rStyle w:val="WW8Num3z0"/>
          <w:rFonts w:ascii="Verdana" w:hAnsi="Verdana"/>
          <w:color w:val="4682B4"/>
          <w:sz w:val="18"/>
          <w:szCs w:val="18"/>
        </w:rPr>
        <w:t>Развитие образования в Волгоградской области: история и современность</w:t>
      </w:r>
      <w:r>
        <w:rPr>
          <w:rFonts w:ascii="Verdana" w:hAnsi="Verdana"/>
          <w:color w:val="000000"/>
          <w:sz w:val="18"/>
          <w:szCs w:val="18"/>
        </w:rPr>
        <w:t>» (Волгоград, 2010 г.); Всероссийской с международным участием научно-практической конференции «47-е Евсевьевские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xml:space="preserve">» (Саранск, 2011 г.); в проекте «Модели и технологии психолого-педагогического сопровождения развития детей в системе образования» (Саранск, 2011 г.); на II Всероссийской научной конференции «Социально-гуманитарные проблемы современной науки и </w:t>
      </w:r>
      <w:r>
        <w:rPr>
          <w:rFonts w:ascii="Verdana" w:hAnsi="Verdana"/>
          <w:color w:val="000000"/>
          <w:sz w:val="18"/>
          <w:szCs w:val="18"/>
        </w:rPr>
        <w:lastRenderedPageBreak/>
        <w:t>пути их решения» (Челябинск, 2011 г.); Международной научно-практической конференции «75 лет Волгоградской (Сталинградской) области: история и современность» по документам архивного фонда Волгоградской области (Волгоград, 2011 г.); региональной научно-практической конференции «Модернизация образования на</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Style w:val="WW8Num2z0"/>
          <w:rFonts w:ascii="Verdana" w:hAnsi="Verdana"/>
          <w:color w:val="000000"/>
          <w:sz w:val="18"/>
          <w:szCs w:val="18"/>
        </w:rPr>
        <w:t> </w:t>
      </w:r>
      <w:r>
        <w:rPr>
          <w:rFonts w:ascii="Verdana" w:hAnsi="Verdana"/>
          <w:color w:val="000000"/>
          <w:sz w:val="18"/>
          <w:szCs w:val="18"/>
        </w:rPr>
        <w:t>основе: опыт и результаты внедрения образовательных стандартов нового поколения» (Волгоград, 2012 г.); Международной научно-практической конференции «Продуктивное образование: формирование картины мира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его педагогическое сопровождение» (Саратов, 2012 г.). Основные результаты и выводы исследования представлены в 21 публикации автора.</w:t>
      </w:r>
    </w:p>
    <w:p w14:paraId="50D0AE2B"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в образовательную практи- -ку осуществлялось в ходе педагогической деятельности самого исследователя, учителей истории,</w:t>
      </w:r>
      <w:r>
        <w:rPr>
          <w:rStyle w:val="WW8Num2z0"/>
          <w:rFonts w:ascii="Verdana" w:hAnsi="Verdana"/>
          <w:color w:val="000000"/>
          <w:sz w:val="18"/>
          <w:szCs w:val="18"/>
        </w:rPr>
        <w:t> </w:t>
      </w:r>
      <w:r>
        <w:rPr>
          <w:rStyle w:val="WW8Num3z0"/>
          <w:rFonts w:ascii="Verdana" w:hAnsi="Verdana"/>
          <w:color w:val="4682B4"/>
          <w:sz w:val="18"/>
          <w:szCs w:val="18"/>
        </w:rPr>
        <w:t>обществознания</w:t>
      </w:r>
      <w:r>
        <w:rPr>
          <w:rFonts w:ascii="Verdana" w:hAnsi="Verdana"/>
          <w:color w:val="000000"/>
          <w:sz w:val="18"/>
          <w:szCs w:val="18"/>
        </w:rPr>
        <w:t>, права в Палласовской МСОШ № 2,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33 с углубленным изучением отдельных предметов,</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«Волгоградский лицей-интернат "Лидер"», МОУ Гимназия № 14 г. Волгограда. Материалы исследования использовались при подготовке и проведении</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в ходе руководства педагогической практикой студентов IV—V курсов специальностей «</w:t>
      </w:r>
      <w:r>
        <w:rPr>
          <w:rStyle w:val="WW8Num3z0"/>
          <w:rFonts w:ascii="Verdana" w:hAnsi="Verdana"/>
          <w:color w:val="4682B4"/>
          <w:sz w:val="18"/>
          <w:szCs w:val="18"/>
        </w:rPr>
        <w:t>История</w:t>
      </w:r>
      <w:r>
        <w:rPr>
          <w:rFonts w:ascii="Verdana" w:hAnsi="Verdana"/>
          <w:color w:val="000000"/>
          <w:sz w:val="18"/>
          <w:szCs w:val="18"/>
        </w:rPr>
        <w:t>» и «</w:t>
      </w:r>
      <w:r>
        <w:rPr>
          <w:rStyle w:val="WW8Num3z0"/>
          <w:rFonts w:ascii="Verdana" w:hAnsi="Verdana"/>
          <w:color w:val="4682B4"/>
          <w:sz w:val="18"/>
          <w:szCs w:val="18"/>
        </w:rPr>
        <w:t>Юриспруденция</w:t>
      </w:r>
      <w:r>
        <w:rPr>
          <w:rFonts w:ascii="Verdana" w:hAnsi="Verdana"/>
          <w:color w:val="000000"/>
          <w:sz w:val="18"/>
          <w:szCs w:val="18"/>
        </w:rPr>
        <w:t>» Волгоградского государственного социально-педагогического университета.</w:t>
      </w:r>
    </w:p>
    <w:p w14:paraId="70B67DF0"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соискателя состоит в теоретическом обосновании основных идей и положений исследования, в непосредственном участии в получении и апробации результатов, изложенных в диссертации, через</w:t>
      </w:r>
      <w:r>
        <w:rPr>
          <w:rStyle w:val="WW8Num2z0"/>
          <w:rFonts w:ascii="Verdana" w:hAnsi="Verdana"/>
          <w:color w:val="000000"/>
          <w:sz w:val="18"/>
          <w:szCs w:val="18"/>
        </w:rPr>
        <w:t> </w:t>
      </w:r>
      <w:r>
        <w:rPr>
          <w:rStyle w:val="WW8Num3z0"/>
          <w:rFonts w:ascii="Verdana" w:hAnsi="Verdana"/>
          <w:color w:val="4682B4"/>
          <w:sz w:val="18"/>
          <w:szCs w:val="18"/>
        </w:rPr>
        <w:t>преподавательскую</w:t>
      </w:r>
      <w:r>
        <w:rPr>
          <w:rStyle w:val="WW8Num2z0"/>
          <w:rFonts w:ascii="Verdana" w:hAnsi="Verdana"/>
          <w:color w:val="000000"/>
          <w:sz w:val="18"/>
          <w:szCs w:val="18"/>
        </w:rPr>
        <w:t> </w:t>
      </w:r>
      <w:r>
        <w:rPr>
          <w:rFonts w:ascii="Verdana" w:hAnsi="Verdana"/>
          <w:color w:val="000000"/>
          <w:sz w:val="18"/>
          <w:szCs w:val="18"/>
        </w:rPr>
        <w:t>деятельность в школе и руководство группой учителей-экспериментаторов и в подготовке основных публикаций по выполненной работе.</w:t>
      </w:r>
    </w:p>
    <w:p w14:paraId="240A439F"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общим объемом 202 с. состоит из введения (17 е.), двух глав (1-я гл. - 94 е., 2-я гл. - 96 е.), заключения (6 е.), библиографического списка (242 наименования); включает 18 приложений с материалами опытно-экспериментальной работы, диагностическими методиками. Основной текст диссертации содержит 28 таблиц, 2 схемы, систематизирующие теоретический и эмпирический материал.</w:t>
      </w:r>
    </w:p>
    <w:p w14:paraId="38D0DFBD" w14:textId="77777777" w:rsidR="008506BB" w:rsidRDefault="008506BB" w:rsidP="008506B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Чернуха, Оксана Анатольевна</w:t>
      </w:r>
    </w:p>
    <w:p w14:paraId="4024193F"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3E95995"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опытно-экспериментальной работы по формированию</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старшеклассников было выявлено следующее.</w:t>
      </w:r>
    </w:p>
    <w:p w14:paraId="6A1E7ED8"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Диагностика состояния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 формирования ценностного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профильных классов показала:</w:t>
      </w:r>
    </w:p>
    <w:p w14:paraId="2EF51CE1"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присутствие потенциальных возможностей</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социально-гуманитарного образования для формирования 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w:t>
      </w:r>
    </w:p>
    <w:p w14:paraId="0C61B99C"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недостаточную ориентацию учебно-методического комплекса социально-гуманитарных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на формирование ценностного самоопределения;</w:t>
      </w:r>
    </w:p>
    <w:p w14:paraId="1C1A4F4B"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ходе обучения социально-гуманитарным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на профильном уровне нередко отсутствуют условия для удовлетворения потребности как в</w:t>
      </w:r>
      <w:r>
        <w:rPr>
          <w:rStyle w:val="WW8Num2z0"/>
          <w:rFonts w:ascii="Verdana" w:hAnsi="Verdana"/>
          <w:color w:val="000000"/>
          <w:sz w:val="18"/>
          <w:szCs w:val="18"/>
        </w:rPr>
        <w:t> </w:t>
      </w:r>
      <w:r>
        <w:rPr>
          <w:rStyle w:val="WW8Num3z0"/>
          <w:rFonts w:ascii="Verdana" w:hAnsi="Verdana"/>
          <w:color w:val="4682B4"/>
          <w:sz w:val="18"/>
          <w:szCs w:val="18"/>
        </w:rPr>
        <w:t>самопознании</w:t>
      </w:r>
      <w:r>
        <w:rPr>
          <w:rFonts w:ascii="Verdana" w:hAnsi="Verdana"/>
          <w:color w:val="000000"/>
          <w:sz w:val="18"/>
          <w:szCs w:val="18"/>
        </w:rPr>
        <w:t>, так и в самореализации обучающихся;</w:t>
      </w:r>
    </w:p>
    <w:p w14:paraId="3860BDDF"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недостаточную</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Style w:val="WW8Num2z0"/>
          <w:rFonts w:ascii="Verdana" w:hAnsi="Verdana"/>
          <w:color w:val="000000"/>
          <w:sz w:val="18"/>
          <w:szCs w:val="18"/>
        </w:rPr>
        <w:t> </w:t>
      </w:r>
      <w:r>
        <w:rPr>
          <w:rFonts w:ascii="Verdana" w:hAnsi="Verdana"/>
          <w:color w:val="000000"/>
          <w:sz w:val="18"/>
          <w:szCs w:val="18"/>
        </w:rPr>
        <w:t>учителей в теоретическом плане к осуществлению</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работы по формированию ценностного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7260F4BE"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отсутствие механизма формирования ценностного самоопределения в процессе обучения социально-гуманитарным дисциплинам на</w:t>
      </w:r>
      <w:r>
        <w:rPr>
          <w:rStyle w:val="WW8Num2z0"/>
          <w:rFonts w:ascii="Verdana" w:hAnsi="Verdana"/>
          <w:color w:val="000000"/>
          <w:sz w:val="18"/>
          <w:szCs w:val="18"/>
        </w:rPr>
        <w:t> </w:t>
      </w:r>
      <w:r>
        <w:rPr>
          <w:rStyle w:val="WW8Num3z0"/>
          <w:rFonts w:ascii="Verdana" w:hAnsi="Verdana"/>
          <w:color w:val="4682B4"/>
          <w:sz w:val="18"/>
          <w:szCs w:val="18"/>
        </w:rPr>
        <w:t>профильном</w:t>
      </w:r>
      <w:r>
        <w:rPr>
          <w:rFonts w:ascii="Verdana" w:hAnsi="Verdana"/>
          <w:color w:val="000000"/>
          <w:sz w:val="18"/>
          <w:szCs w:val="18"/>
        </w:rPr>
        <w:t>.</w:t>
      </w:r>
    </w:p>
    <w:p w14:paraId="0C9A09F9"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Реализация модели процесса формирования ценностного самоопределения старшеклассников была связана с последовательным решением задач ценностно-поискового, ценностно-смыслового и прогностического этапов.</w:t>
      </w:r>
    </w:p>
    <w:p w14:paraId="0C7D4D22"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задач ценностно-поискового этапа процесса формирования ценностного самоопределения связано с созданием ситуаций</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идентификации, в которых используются императивные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 xml:space="preserve">конструкты низкого уровня сложности, способствующие раскрытию сущности ценностей Человек, Отечество и Мир (идею ценностной структуры общества, </w:t>
      </w:r>
      <w:r>
        <w:rPr>
          <w:rFonts w:ascii="Verdana" w:hAnsi="Verdana"/>
          <w:color w:val="000000"/>
          <w:sz w:val="18"/>
          <w:szCs w:val="18"/>
        </w:rPr>
        <w:lastRenderedPageBreak/>
        <w:t>идею ответственного субъекта, идею Человека как высшей ценности), направленные на актуализацию имеющихся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отношений учащегося.</w:t>
      </w:r>
    </w:p>
    <w:p w14:paraId="3E04C341"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задач ценностно-смыслового этапа рассматриваемого процесса связано с использованием императивных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конструктов среднего уровня сложности в рамках ситуаций ценностной идентификации второго этапа. Для решения таких конструктов старшему</w:t>
      </w:r>
      <w:r>
        <w:rPr>
          <w:rStyle w:val="WW8Num2z0"/>
          <w:rFonts w:ascii="Verdana" w:hAnsi="Verdana"/>
          <w:color w:val="000000"/>
          <w:sz w:val="18"/>
          <w:szCs w:val="18"/>
        </w:rPr>
        <w:t> </w:t>
      </w:r>
      <w:r>
        <w:rPr>
          <w:rStyle w:val="WW8Num3z0"/>
          <w:rFonts w:ascii="Verdana" w:hAnsi="Verdana"/>
          <w:color w:val="4682B4"/>
          <w:sz w:val="18"/>
          <w:szCs w:val="18"/>
        </w:rPr>
        <w:t>школьнику</w:t>
      </w:r>
      <w:r>
        <w:rPr>
          <w:rStyle w:val="WW8Num2z0"/>
          <w:rFonts w:ascii="Verdana" w:hAnsi="Verdana"/>
          <w:color w:val="000000"/>
          <w:sz w:val="18"/>
          <w:szCs w:val="18"/>
        </w:rPr>
        <w:t> </w:t>
      </w:r>
      <w:r>
        <w:rPr>
          <w:rFonts w:ascii="Verdana" w:hAnsi="Verdana"/>
          <w:color w:val="000000"/>
          <w:sz w:val="18"/>
          <w:szCs w:val="18"/>
        </w:rPr>
        <w:t>предлагалось анализировать поставленную проблему. Такого вида конструкты отражают идею единства Планетарной Цивилизации, а также идею складывания единой цивилизации на планете.</w:t>
      </w:r>
    </w:p>
    <w:p w14:paraId="57C36D67"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задач прогностического этапа процесса формирования исследуемого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образования связано с организацией ситуаций ценностной идентификации данного этапа на основе императивных личностных конструктов высокого (конструктивного) уровня сложности, ориентированных на интеграцию личностного смысла ценностей Человек, Отечество, Мир в систему отношений</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с окружающим миром.</w:t>
      </w:r>
    </w:p>
    <w:p w14:paraId="7F48EB9F"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Анализ полученных в ходе опытно-экспериментальной работы данных позволяет проследить динамику развития ценностного самоопределения старшеклассников в обучении социально-гуманитарным дисциплинам на профильном уровне. Полученные данные отражают рост числа обучающихся в классах, где проводилась опытно-экспериментальная работа. Так 15,7% достигли высокого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ценностного самоопределения (на начальном уровне 7,1%); среднего уровня - 47,1% (вместо 24,3%); низкого уровня 37,2% (вместо 68,6%).</w:t>
      </w:r>
    </w:p>
    <w:p w14:paraId="2B841F7C"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6B8A11B"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Покажем, как решались основные задачи исследования. В соответствии с логикой исследования, первая поставленная задача заключалась в выявлении сущностных характеристик ценностного самоопределения личности.</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старшеклассника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личностное образование, характеризующееся идентификацией личности с Человеком Цивилизации как свободным ответственным субъектом, осознающим ценность единства современного культурно-исторического пространства, относящимся к Отечеству и Миру как ценностям, что определяет его деятельность в контексте современной ценностной картины мира. Ценностное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выступает одним из важнейших условий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старшеклассника, интеграции его в современный мир, а его</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повышает интерес школьника к актуальным проблемам социума, способствует</w:t>
      </w:r>
      <w:r>
        <w:rPr>
          <w:rStyle w:val="WW8Num2z0"/>
          <w:rFonts w:ascii="Verdana" w:hAnsi="Verdana"/>
          <w:color w:val="000000"/>
          <w:sz w:val="18"/>
          <w:szCs w:val="18"/>
        </w:rPr>
        <w:t> </w:t>
      </w:r>
      <w:r>
        <w:rPr>
          <w:rStyle w:val="WW8Num3z0"/>
          <w:rFonts w:ascii="Verdana" w:hAnsi="Verdana"/>
          <w:color w:val="4682B4"/>
          <w:sz w:val="18"/>
          <w:szCs w:val="18"/>
        </w:rPr>
        <w:t>осознанию</w:t>
      </w:r>
      <w:r>
        <w:rPr>
          <w:rFonts w:ascii="Verdana" w:hAnsi="Verdana"/>
          <w:color w:val="000000"/>
          <w:sz w:val="18"/>
          <w:szCs w:val="18"/>
        </w:rPr>
        <w:t>, приобщению к активной общественной жизни,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включает его в решение социальных проблем.</w:t>
      </w:r>
    </w:p>
    <w:p w14:paraId="7409401A"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Когнитивный компонент ценностного самоопределения представляет собой единство знаний о Человеке, Отечестве и Мире как универсальных,</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ценностях. Эмоционально-оценочный компонент состоит из эмоционального переживания по отношению к ценностям Человек, Отечество, Мир, устойчивого позитивного отношения к данным ценностям, выражающегося в</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оценочных суждениях. Идентификационный компонент включает</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через рефлексию эмоций, мыслей, поведения, а также</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личностного и общечеловеческого смысла ценностей Человек, Отечество, Мир. Интернализационный компонент проявляется в соотношении субъектом собственного действия с</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смыслом ценностей Человек, Отечество и Мир, определяет</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целеполагающей деятельности личности, отражает регуляцию и прогнозирование</w:t>
      </w:r>
      <w:r>
        <w:rPr>
          <w:rStyle w:val="WW8Num3z0"/>
          <w:rFonts w:ascii="Verdana" w:hAnsi="Verdana"/>
          <w:color w:val="4682B4"/>
          <w:sz w:val="18"/>
          <w:szCs w:val="18"/>
        </w:rPr>
        <w:t>старшеклассником</w:t>
      </w:r>
      <w:r>
        <w:rPr>
          <w:rStyle w:val="WW8Num2z0"/>
          <w:rFonts w:ascii="Verdana" w:hAnsi="Verdana"/>
          <w:color w:val="000000"/>
          <w:sz w:val="18"/>
          <w:szCs w:val="18"/>
        </w:rPr>
        <w:t> </w:t>
      </w:r>
      <w:r>
        <w:rPr>
          <w:rFonts w:ascii="Verdana" w:hAnsi="Verdana"/>
          <w:color w:val="000000"/>
          <w:sz w:val="18"/>
          <w:szCs w:val="18"/>
        </w:rPr>
        <w:t>собственной деятельности на основе ценностного отношения к Человеку, Отечеству, Миру.</w:t>
      </w:r>
    </w:p>
    <w:p w14:paraId="21ED2799"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Структурные компоненты личностного образования (когнитивный, эмоционально-оценочный, идентификационный и интернализа-ционный) определили критерии его сформированности. Это полнота знаний о ценностях Человек, Отечество, Мир, системность знаний о ценностях Человек, Отечество, Мир, характер объектов эмоционального отношения к данным ценностям, форма эмоционального отношения, характер</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оценочных суждений к Человеку, Отечеству, Миру как ценностям,</w:t>
      </w:r>
      <w:r>
        <w:rPr>
          <w:rStyle w:val="WW8Num2z0"/>
          <w:rFonts w:ascii="Verdana" w:hAnsi="Verdana"/>
          <w:color w:val="000000"/>
          <w:sz w:val="18"/>
          <w:szCs w:val="18"/>
        </w:rPr>
        <w:t> </w:t>
      </w:r>
      <w:r>
        <w:rPr>
          <w:rStyle w:val="WW8Num3z0"/>
          <w:rFonts w:ascii="Verdana" w:hAnsi="Verdana"/>
          <w:color w:val="4682B4"/>
          <w:sz w:val="18"/>
          <w:szCs w:val="18"/>
        </w:rPr>
        <w:t>самоанализ</w:t>
      </w:r>
      <w:r>
        <w:rPr>
          <w:rFonts w:ascii="Verdana" w:hAnsi="Verdana"/>
          <w:color w:val="000000"/>
          <w:sz w:val="18"/>
          <w:szCs w:val="18"/>
        </w:rPr>
        <w:t>, степень осознанности универсальной значимости ценностей Человек, Отечество, Мир, создание образа Я, степень сформированности ценностно-</w:t>
      </w:r>
      <w:r>
        <w:rPr>
          <w:rFonts w:ascii="Verdana" w:hAnsi="Verdana"/>
          <w:color w:val="000000"/>
          <w:sz w:val="18"/>
          <w:szCs w:val="18"/>
        </w:rPr>
        <w:lastRenderedPageBreak/>
        <w:t>коммуникативных учебных умений, полнота реализации</w:t>
      </w:r>
      <w:r>
        <w:rPr>
          <w:rStyle w:val="WW8Num2z0"/>
          <w:rFonts w:ascii="Verdana" w:hAnsi="Verdana"/>
          <w:color w:val="000000"/>
          <w:sz w:val="18"/>
          <w:szCs w:val="18"/>
        </w:rPr>
        <w:t> </w:t>
      </w:r>
      <w:r>
        <w:rPr>
          <w:rStyle w:val="WW8Num3z0"/>
          <w:rFonts w:ascii="Verdana" w:hAnsi="Verdana"/>
          <w:color w:val="4682B4"/>
          <w:sz w:val="18"/>
          <w:szCs w:val="18"/>
        </w:rPr>
        <w:t>деятельностных</w:t>
      </w:r>
      <w:r>
        <w:rPr>
          <w:rStyle w:val="WW8Num2z0"/>
          <w:rFonts w:ascii="Verdana" w:hAnsi="Verdana"/>
          <w:color w:val="000000"/>
          <w:sz w:val="18"/>
          <w:szCs w:val="18"/>
        </w:rPr>
        <w:t> </w:t>
      </w:r>
      <w:r>
        <w:rPr>
          <w:rFonts w:ascii="Verdana" w:hAnsi="Verdana"/>
          <w:color w:val="000000"/>
          <w:sz w:val="18"/>
          <w:szCs w:val="18"/>
        </w:rPr>
        <w:t>аспектов ценностного самоопределения.</w:t>
      </w:r>
    </w:p>
    <w:p w14:paraId="2214DFB1"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идей гуманитарно-целостного подхода в диссертационном исследовании представлены три уровня проявления ценностного самоопределения: низкий (репродуктивный), средний (преобразующий) и высокий (предметно-практический).</w:t>
      </w:r>
    </w:p>
    <w:p w14:paraId="15D64B3E"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задача исследования заключалась в необходимости выявления специфики профильного обучения социально-гуманитарным дисциплинам как условия формирования ценностного самоопределения старшеклассников. В ходе решения данной задачи, было выявлено, что в</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среде социально-гуманитарных дисциплин, изучаемых на профильном уровне, создаются благоприятные условия для формирования ценностного самоопределения личности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выражающиеся в специфике содержания учебного материала, особой личностно-ориентированной организации учебного процесса (пред-профильная подготовка, выбор профиля, выбор</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большем количестве учебного времени на изучение дисциплин, повышенной мотивации старшеклассников к</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Fonts w:ascii="Verdana" w:hAnsi="Verdana"/>
          <w:color w:val="000000"/>
          <w:sz w:val="18"/>
          <w:szCs w:val="18"/>
        </w:rPr>
        <w:t>, самоопределению.</w:t>
      </w:r>
    </w:p>
    <w:p w14:paraId="59113701"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задача предполагала моделирование процесса формирования ценностного самоопределения старшеклассников, ее обоснование в обучении социально-гуманитарным дисциплинам на профильном уровне. Психологическая основа и механизм присвоения ценностей (Д.А.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Л.П. Разбегаева), механизмы интериоризации, идентификации и интернализации (A.B.</w:t>
      </w:r>
      <w:r>
        <w:rPr>
          <w:rStyle w:val="WW8Num2z0"/>
          <w:rFonts w:ascii="Verdana" w:hAnsi="Verdana"/>
          <w:color w:val="000000"/>
          <w:sz w:val="18"/>
          <w:szCs w:val="18"/>
        </w:rPr>
        <w:t> </w:t>
      </w:r>
      <w:r>
        <w:rPr>
          <w:rStyle w:val="WW8Num3z0"/>
          <w:rFonts w:ascii="Verdana" w:hAnsi="Verdana"/>
          <w:color w:val="4682B4"/>
          <w:sz w:val="18"/>
          <w:szCs w:val="18"/>
        </w:rPr>
        <w:t>Серый</w:t>
      </w:r>
      <w:r>
        <w:rPr>
          <w:rFonts w:ascii="Verdana" w:hAnsi="Verdana"/>
          <w:color w:val="000000"/>
          <w:sz w:val="18"/>
          <w:szCs w:val="18"/>
        </w:rPr>
        <w:t>, М.С. Яницкий) стали основой при создании модели процесса формирования ценностного самоопределения старшеклассников. На ценностно-поисковом этапе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соответствовало репродуктивному уровню, который характеризуется разрозненностью элементов ценностного самоопределения; общим эмоциональным фоном при восприятии информации о ценностях Человек, Отечество, Мир; элементарными ценностно-коммуникативными учебными умениями. Ценностно-смысловой этап направлен на формирование преобразующего уровня исследуемого личностного образования, когда актуализируются отдельные элементы данного качества личности относительно всех его компонентов; ценностно-коммуникативные учебные умения носят частично-поисковый характер. Прогностический этап ориентирован на формирование предметно-практического уровня сформированности у старшеклассников ценностного самоопределения, что предполагает сформирован-ность системы знаний о Человеке, Отечестве и Мире как универсальных ценностях,</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и принятие личностного смысла данных ценностей, наличие устойчивого эмоционального отношения, ценностно-коммуникативные учебные умения творческого характера.</w:t>
      </w:r>
    </w:p>
    <w:p w14:paraId="04780506"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Четвертая задача данного исследования предполагала обоснование и опытно-экспериментальную проверку системы средств формирования ценностного самоопределения старшеклассников в обучении социально-гуманитарным дисциплинам на профильном уровне.</w:t>
      </w:r>
    </w:p>
    <w:p w14:paraId="0B655AA0"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показало, что процесс формирования ценностного самоопределения старшеклассников эффективен при организации ситуаций ценностной идентификации, выступающими как совокупность условий, направленных на стимулирование активности ученика по присвоению ценностей Человек, Отечество, Мир, посредством процесса идентификации, поиску смыслов и проектированию и реализации собственной деятельности в соответствии с ними. Данная ситуация рассматривается как вариант организации аксиологической среды профильного социально-гуманитарного образования.</w:t>
      </w:r>
    </w:p>
    <w:p w14:paraId="4A525C61"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Ситуация ценностной идентификации выполняет роль ключевого средства формирования у старшеклассников исследуемого качества личности. Ее составляющие: содержание социально-гуманитарных дисциплин; ведущее</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средство; общение педагога, ученика и Другого) на различных уровнях.</w:t>
      </w:r>
      <w:r>
        <w:rPr>
          <w:rStyle w:val="WW8Num2z0"/>
          <w:rFonts w:ascii="Verdana" w:hAnsi="Verdana"/>
          <w:color w:val="000000"/>
          <w:sz w:val="18"/>
          <w:szCs w:val="18"/>
        </w:rPr>
        <w:t> </w:t>
      </w:r>
      <w:r>
        <w:rPr>
          <w:rStyle w:val="WW8Num3z0"/>
          <w:rFonts w:ascii="Verdana" w:hAnsi="Verdana"/>
          <w:color w:val="4682B4"/>
          <w:sz w:val="18"/>
          <w:szCs w:val="18"/>
        </w:rPr>
        <w:t>Дидактическим</w:t>
      </w:r>
      <w:r>
        <w:rPr>
          <w:rStyle w:val="WW8Num2z0"/>
          <w:rFonts w:ascii="Verdana" w:hAnsi="Verdana"/>
          <w:color w:val="000000"/>
          <w:sz w:val="18"/>
          <w:szCs w:val="18"/>
        </w:rPr>
        <w:t> </w:t>
      </w:r>
      <w:r>
        <w:rPr>
          <w:rFonts w:ascii="Verdana" w:hAnsi="Verdana"/>
          <w:color w:val="000000"/>
          <w:sz w:val="18"/>
          <w:szCs w:val="18"/>
        </w:rPr>
        <w:t>средством системообразующего плана для ситуации ценностной идентификации являются императивные личностные конструкты, понимаемые как задачи ценностно-коммуникативного характера, позволяющие</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 xml:space="preserve">на основе идентификации с Человеком, как высшей ценностью, а также на основе ценностного отношения к Отечеству и Миру конструировать собственную деятельность, классифицируемые по содержанию, </w:t>
      </w:r>
      <w:r>
        <w:rPr>
          <w:rFonts w:ascii="Verdana" w:hAnsi="Verdana"/>
          <w:color w:val="000000"/>
          <w:sz w:val="18"/>
          <w:szCs w:val="18"/>
        </w:rPr>
        <w:lastRenderedPageBreak/>
        <w:t>уровню сложности, характеру искомого.</w:t>
      </w:r>
    </w:p>
    <w:p w14:paraId="54AECE2D"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Логика диссертационной работы, ее задачи, предполагали опытно-экспериментальную проверку эффективности исследуемого процесса в обучении социально-гуманитарным дисциплинам (история России, всеобщая история,</w:t>
      </w:r>
      <w:r>
        <w:rPr>
          <w:rStyle w:val="WW8Num2z0"/>
          <w:rFonts w:ascii="Verdana" w:hAnsi="Verdana"/>
          <w:color w:val="000000"/>
          <w:sz w:val="18"/>
          <w:szCs w:val="18"/>
        </w:rPr>
        <w:t> </w:t>
      </w:r>
      <w:r>
        <w:rPr>
          <w:rStyle w:val="WW8Num3z0"/>
          <w:rFonts w:ascii="Verdana" w:hAnsi="Verdana"/>
          <w:color w:val="4682B4"/>
          <w:sz w:val="18"/>
          <w:szCs w:val="18"/>
        </w:rPr>
        <w:t>обществознание</w:t>
      </w:r>
      <w:r>
        <w:rPr>
          <w:rFonts w:ascii="Verdana" w:hAnsi="Verdana"/>
          <w:color w:val="000000"/>
          <w:sz w:val="18"/>
          <w:szCs w:val="18"/>
        </w:rPr>
        <w:t>, право) на профильном уровне.</w:t>
      </w:r>
    </w:p>
    <w:p w14:paraId="5128857D"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Наблюдение за</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в эксперименте показали, что данное личностное образование определяется присущими старшему</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возрасту свойствами - стремлением к познанию и оценке самого себя, формированию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Fonts w:ascii="Verdana" w:hAnsi="Verdana"/>
          <w:color w:val="000000"/>
          <w:sz w:val="18"/>
          <w:szCs w:val="18"/>
        </w:rPr>
        <w:t>, непротиворечивого образа «Я».</w:t>
      </w:r>
    </w:p>
    <w:p w14:paraId="1A95F0E4"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Ценностное самоопределение является результатом теоретического обоснования процессуального обеспечения и его формирования в обучении социально-гуманитарным дисциплинам на профильном уровне.</w:t>
      </w:r>
    </w:p>
    <w:p w14:paraId="05472490"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задач ценностно-поискового этапа процесса формирования ценностного самоопределения происходит в условиях ситуаций ценностной идентификации, в которых используются императивные личностные конструкты репродуктивного уровня сложности, направленные на стимулирование проявления имеющихся ценностных отношений</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Реализация задач ценностно-смыслового этапа нацеливала на использование императивных личностных конструктов аналитического уровня сложности. Для решения таких конструктов старшекласснику необходимо анализировать поставленную проблему, проводить самоанализ,</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собственных эмоций, мыслей, оценок. Такого рода конструкты характеризуют идею единства Планетарной Цивилизации. Реализация задач прогностического этапа процесса формирования исследуемого личностного образования связано с организацией ситуаций ценностной идентификации данного этапа на основе императивных личностных конструктов высокого (конструктивного) уровня сложности, ориентированных на интеграцию личностного смысла ценностей Человек, Отечество, Мир в отношения обучающегося профильного класса с миром. Анализ данных, которые были получены в опытно-экспериментальной работе, выявил положительную динамику развития ценностного самоопределения старшеклассников. Об этом свидетельствуют следующие данные. Личностное образование было сформировано на высоком уровне у 15,7%</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(при 7,1% на исходном уровне), на среднем у 47,1% (24,3%), при этом наблюдалось уменьшение количества старших школьников с низким уровнем сформированности ценностного самоопределения с 68,6% до 37,2%.</w:t>
      </w:r>
    </w:p>
    <w:p w14:paraId="1552519A"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опытно-экспериментальной работе получены дополнительные результаты, а именно: определены особенности организации учебно-воспитательного процесса, способствующего формированию ценностного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обучении истории, общест-вознанию и праву на профильном уровне, к которым отнесено наличие диагностических методик, целей и средств, специфичных для этапов процесса, что является вкладом в развитие ценностного подхода в образовании.</w:t>
      </w:r>
    </w:p>
    <w:p w14:paraId="121137A5" w14:textId="77777777" w:rsidR="008506BB" w:rsidRDefault="008506BB" w:rsidP="008506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продолжает исследование становления ценностного сознания обучающихся в пространстве социально-гуманитарного образования на профильном уровне в контексте</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w:t>
      </w:r>
    </w:p>
    <w:p w14:paraId="39907F59" w14:textId="77777777" w:rsidR="008506BB" w:rsidRDefault="008506BB" w:rsidP="008506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Перспективы исследования связаны с изучением процесса формирования ценностного самоопределения личности на иных этапах онтогенеза, а также в обучении иным образовательным дисциплинам.</w:t>
      </w:r>
    </w:p>
    <w:p w14:paraId="77723AF7" w14:textId="77777777" w:rsidR="008506BB" w:rsidRDefault="008506BB" w:rsidP="008506B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Чернуха, Оксана Анатольевна, 2013 год</w:t>
      </w:r>
    </w:p>
    <w:p w14:paraId="744D1A6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 Абакумова, И. 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как педагогический фактор и его использование в учебном процессе: автореф. дис. . канд.пед.наук / Абакумова Ирина Владимировна. Ростов, 1989.-21 с.</w:t>
      </w:r>
    </w:p>
    <w:p w14:paraId="4CFBBBD0"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Абдулатипов, Р. Г. Человек. Нация. Общество: монография / Р.Г. Абдула-типов.-М., 1991.-222 с.</w:t>
      </w:r>
    </w:p>
    <w:p w14:paraId="7060E9E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 А. Стратегия жизни.- М. Мысль, 1991.-299 с.</w:t>
      </w:r>
    </w:p>
    <w:p w14:paraId="50FA773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 Аверин, В.А. Психология личности: учеб. пособие / В.А. Аверин. СПб., 1999.-335 с.</w:t>
      </w:r>
    </w:p>
    <w:p w14:paraId="33BB943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 Агафонов, А. Ю. Человек как смысловая модель мира: проблемы психологической теории смысла: монография / А.Ю. Агафонов. Самара: Барах -М., 2000.-335 с.</w:t>
      </w:r>
    </w:p>
    <w:p w14:paraId="3E315CF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 Александрова, Е. А. 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старших школьников. М.: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2010. 336 с.</w:t>
      </w:r>
    </w:p>
    <w:p w14:paraId="06C853E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Алексашкина</w:t>
      </w:r>
      <w:r>
        <w:rPr>
          <w:rFonts w:ascii="Verdana" w:hAnsi="Verdana"/>
          <w:color w:val="000000"/>
          <w:sz w:val="18"/>
          <w:szCs w:val="18"/>
        </w:rPr>
        <w:t>, Л. Н. Всеобщая история XX- начало XXI века. 11 класс: учеб. для</w:t>
      </w:r>
      <w:r>
        <w:rPr>
          <w:rStyle w:val="WW8Num2z0"/>
          <w:rFonts w:ascii="Verdana" w:hAnsi="Verdana"/>
          <w:color w:val="000000"/>
          <w:sz w:val="18"/>
          <w:szCs w:val="18"/>
        </w:rPr>
        <w:t> </w:t>
      </w:r>
      <w:r>
        <w:rPr>
          <w:rStyle w:val="WW8Num3z0"/>
          <w:rFonts w:ascii="Verdana" w:hAnsi="Verdana"/>
          <w:color w:val="4682B4"/>
          <w:sz w:val="18"/>
          <w:szCs w:val="18"/>
        </w:rPr>
        <w:t>общеобразоват</w:t>
      </w:r>
      <w:r>
        <w:rPr>
          <w:rFonts w:ascii="Verdana" w:hAnsi="Verdana"/>
          <w:color w:val="000000"/>
          <w:sz w:val="18"/>
          <w:szCs w:val="18"/>
        </w:rPr>
        <w:t>. учреждений (базовый и профильный уровни) / Л.Н. Алексашкина. 9-е изд., испр. и доп. - М.: Мнемозина, 2012. - 319 с.</w:t>
      </w:r>
    </w:p>
    <w:p w14:paraId="4E47E5D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 Ананьев, Б. 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Наука, 1977. - 344 с.</w:t>
      </w:r>
    </w:p>
    <w:p w14:paraId="374A2F6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 Ананьев, Б. Г. Человек как предмет познания / Избр.психол.труды. —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1968.-339 с.</w:t>
      </w:r>
    </w:p>
    <w:p w14:paraId="3409F76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 Анисимов, С. Ф. Духовные ценности: производство и потребление. М.: Мысль, 1988.-253 с.</w:t>
      </w:r>
    </w:p>
    <w:p w14:paraId="7D6635D0"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 Анисимов, С. Ф.</w:t>
      </w:r>
      <w:r>
        <w:rPr>
          <w:rStyle w:val="WW8Num2z0"/>
          <w:rFonts w:ascii="Verdana" w:hAnsi="Verdana"/>
          <w:color w:val="000000"/>
          <w:sz w:val="18"/>
          <w:szCs w:val="18"/>
        </w:rPr>
        <w:t> </w:t>
      </w:r>
      <w:r>
        <w:rPr>
          <w:rStyle w:val="WW8Num3z0"/>
          <w:rFonts w:ascii="Verdana" w:hAnsi="Verdana"/>
          <w:color w:val="4682B4"/>
          <w:sz w:val="18"/>
          <w:szCs w:val="18"/>
        </w:rPr>
        <w:t>Мораль</w:t>
      </w:r>
      <w:r>
        <w:rPr>
          <w:rStyle w:val="WW8Num2z0"/>
          <w:rFonts w:ascii="Verdana" w:hAnsi="Verdana"/>
          <w:color w:val="000000"/>
          <w:sz w:val="18"/>
          <w:szCs w:val="18"/>
        </w:rPr>
        <w:t> </w:t>
      </w:r>
      <w:r>
        <w:rPr>
          <w:rFonts w:ascii="Verdana" w:hAnsi="Verdana"/>
          <w:color w:val="000000"/>
          <w:sz w:val="18"/>
          <w:szCs w:val="18"/>
        </w:rPr>
        <w:t>и поведение.-2-е изд.,доп.-М.Мысль, 1985.- 185 с.</w:t>
      </w:r>
    </w:p>
    <w:p w14:paraId="552B5A4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 Анисимов, С. Ф. Ценности реальные и мнимые / С.Ф. Анисимов. М.: Мысль, 1970.- 182 с.</w:t>
      </w:r>
    </w:p>
    <w:p w14:paraId="7B326CD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 Аристотель. Этика // Аристотель. Сочинения: В 4 т. Т.4. М., 1997.</w:t>
      </w:r>
    </w:p>
    <w:p w14:paraId="58857BC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 Архангельский, JI. М. моральные ценности и современность // Вопросы философии. 1983. - № 1. - С. 89-94.</w:t>
      </w:r>
    </w:p>
    <w:p w14:paraId="13EA197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Психология индивидуальности. М., 1986. - 95 с.</w:t>
      </w:r>
    </w:p>
    <w:p w14:paraId="16E0EA5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 Асташова, Н. А. Концептуальные основы педагогической аксиологии//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2002, №8.</w:t>
      </w:r>
    </w:p>
    <w:p w14:paraId="4D89DC5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 Афанасьев, В. Г. Общество: системность, познание и управление. — М.: Политиздат, 1981.</w:t>
      </w:r>
    </w:p>
    <w:p w14:paraId="3CD721A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 Афанасьева, И. Г. Социалистические ценности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личности. М., 1986. - 108 с.</w:t>
      </w:r>
    </w:p>
    <w:p w14:paraId="24326C3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П. А. Право: 10-11 классы: учебник для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профильный уровень / П.А. Баранов, A.B.</w:t>
      </w:r>
      <w:r>
        <w:rPr>
          <w:rStyle w:val="WW8Num2z0"/>
          <w:rFonts w:ascii="Verdana" w:hAnsi="Verdana"/>
          <w:color w:val="000000"/>
          <w:sz w:val="18"/>
          <w:szCs w:val="18"/>
        </w:rPr>
        <w:t> </w:t>
      </w:r>
      <w:r>
        <w:rPr>
          <w:rStyle w:val="WW8Num3z0"/>
          <w:rFonts w:ascii="Verdana" w:hAnsi="Verdana"/>
          <w:color w:val="4682B4"/>
          <w:sz w:val="18"/>
          <w:szCs w:val="18"/>
        </w:rPr>
        <w:t>Воронцов</w:t>
      </w:r>
      <w:r>
        <w:rPr>
          <w:rFonts w:ascii="Verdana" w:hAnsi="Verdana"/>
          <w:color w:val="000000"/>
          <w:sz w:val="18"/>
          <w:szCs w:val="18"/>
        </w:rPr>
        <w:t>, К.С. Романов; под общ. ред. Г.А.</w:t>
      </w:r>
      <w:r>
        <w:rPr>
          <w:rStyle w:val="WW8Num2z0"/>
          <w:rFonts w:ascii="Verdana" w:hAnsi="Verdana"/>
          <w:color w:val="000000"/>
          <w:sz w:val="18"/>
          <w:szCs w:val="18"/>
        </w:rPr>
        <w:t> </w:t>
      </w:r>
      <w:r>
        <w:rPr>
          <w:rStyle w:val="WW8Num3z0"/>
          <w:rFonts w:ascii="Verdana" w:hAnsi="Verdana"/>
          <w:color w:val="4682B4"/>
          <w:sz w:val="18"/>
          <w:szCs w:val="18"/>
        </w:rPr>
        <w:t>Бордовского</w:t>
      </w:r>
      <w:r>
        <w:rPr>
          <w:rFonts w:ascii="Verdana" w:hAnsi="Verdana"/>
          <w:color w:val="000000"/>
          <w:sz w:val="18"/>
          <w:szCs w:val="18"/>
        </w:rPr>
        <w:t>. М: Вентана-Граф, 2011.-400 с.</w:t>
      </w:r>
    </w:p>
    <w:p w14:paraId="3D6E597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 Батищев, Г. С. Социальные связи человека в культуре//Культура, человек и картина мира. М., 1987</w:t>
      </w:r>
    </w:p>
    <w:p w14:paraId="4D6A074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 Батракова, С. Н. Педагогическое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как диалог в культуре / С.Н. Батракова.// Педагогика. №4. - 2002. С. 27-33.</w:t>
      </w:r>
    </w:p>
    <w:p w14:paraId="77A56C8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 Бахтин, М. М. К философии поступка // Человек в мире слова. М.: Рос. откр. ун-т, - 1995. - 139 с.</w:t>
      </w:r>
    </w:p>
    <w:p w14:paraId="20426DE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23. Бахтин, М. М. Эстетика словесного творчества. М., 1979.</w:t>
      </w:r>
    </w:p>
    <w:p w14:paraId="2F7F53E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24. Бахтин, М. М. Человек в мире слова. М.: 1995.</w:t>
      </w:r>
    </w:p>
    <w:p w14:paraId="42C2404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25. Бердяев, Н. А. О назначении человека. М., 1993. 296 с.</w:t>
      </w:r>
    </w:p>
    <w:p w14:paraId="31288D3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26. Бердяев, Н. А.</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Fonts w:ascii="Verdana" w:hAnsi="Verdana"/>
          <w:color w:val="000000"/>
          <w:sz w:val="18"/>
          <w:szCs w:val="18"/>
        </w:rPr>
        <w:t>. М.: Книга, 1991. 446 с.</w:t>
      </w:r>
    </w:p>
    <w:p w14:paraId="7BBED51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27. Берне, Р. Развитие Я-концепции и воспитание / Общ. ред и вступ. ст. В.Я.</w:t>
      </w:r>
      <w:r>
        <w:rPr>
          <w:rStyle w:val="WW8Num2z0"/>
          <w:rFonts w:ascii="Verdana" w:hAnsi="Verdana"/>
          <w:color w:val="000000"/>
          <w:sz w:val="18"/>
          <w:szCs w:val="18"/>
        </w:rPr>
        <w:t> </w:t>
      </w:r>
      <w:r>
        <w:rPr>
          <w:rStyle w:val="WW8Num3z0"/>
          <w:rFonts w:ascii="Verdana" w:hAnsi="Verdana"/>
          <w:color w:val="4682B4"/>
          <w:sz w:val="18"/>
          <w:szCs w:val="18"/>
        </w:rPr>
        <w:t>Пилиповского</w:t>
      </w:r>
      <w:r>
        <w:rPr>
          <w:rFonts w:ascii="Verdana" w:hAnsi="Verdana"/>
          <w:color w:val="000000"/>
          <w:sz w:val="18"/>
          <w:szCs w:val="18"/>
        </w:rPr>
        <w:t>. М. Прогресс, 1986.</w:t>
      </w:r>
    </w:p>
    <w:p w14:paraId="6300D5B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28. Бобкова, М. С.</w:t>
      </w:r>
      <w:r>
        <w:rPr>
          <w:rStyle w:val="WW8Num2z0"/>
          <w:rFonts w:ascii="Verdana" w:hAnsi="Verdana"/>
          <w:color w:val="000000"/>
          <w:sz w:val="18"/>
          <w:szCs w:val="18"/>
        </w:rPr>
        <w:t> </w:t>
      </w:r>
      <w:r>
        <w:rPr>
          <w:rStyle w:val="WW8Num3z0"/>
          <w:rFonts w:ascii="Verdana" w:hAnsi="Verdana"/>
          <w:color w:val="4682B4"/>
          <w:sz w:val="18"/>
          <w:szCs w:val="18"/>
        </w:rPr>
        <w:t>Межкультурный</w:t>
      </w:r>
      <w:r>
        <w:rPr>
          <w:rStyle w:val="WW8Num2z0"/>
          <w:rFonts w:ascii="Verdana" w:hAnsi="Verdana"/>
          <w:color w:val="000000"/>
          <w:sz w:val="18"/>
          <w:szCs w:val="18"/>
        </w:rPr>
        <w:t> </w:t>
      </w:r>
      <w:r>
        <w:rPr>
          <w:rFonts w:ascii="Verdana" w:hAnsi="Verdana"/>
          <w:color w:val="000000"/>
          <w:sz w:val="18"/>
          <w:szCs w:val="18"/>
        </w:rPr>
        <w:t>диалог в историческом контексте / М.С. Бобкова // Новая и новейшая. 2005. - №1. - С.93-101.</w:t>
      </w:r>
    </w:p>
    <w:p w14:paraId="32131CD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29. Богуславский, М. В. Воспитание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личности школьника: современный подход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2009. - № 8. -С. 21-28.</w:t>
      </w:r>
    </w:p>
    <w:p w14:paraId="2246B57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JI. 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М.: Просвещение, 1978. - 196 с.</w:t>
      </w:r>
    </w:p>
    <w:p w14:paraId="0DAC105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31. Божович, Л. И. Этапы формирования личности в онтогенезе// Вопросы психологии, 1979, №4, с. 23-34</w:t>
      </w:r>
    </w:p>
    <w:p w14:paraId="1CFA997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Большой академический словарь русского языка / Под ред. К. С. Горбаче-вича. СПб., 2004.</w:t>
      </w:r>
    </w:p>
    <w:p w14:paraId="54DF34B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33. Большой толковый словарь русского языка / Гл. ред. С. А. Кузнецов. СПб., 2003.</w:t>
      </w:r>
    </w:p>
    <w:p w14:paraId="11F718D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Теория и практика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монография. — Ростов н/Д.: Изд-во Рост.</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ун-та,2000. —352 с.</w:t>
      </w:r>
    </w:p>
    <w:p w14:paraId="4F7FE1D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xml:space="preserve">, Е. В. Ценностные основания личностно-ориентированного воспитания / Е.В. </w:t>
      </w:r>
      <w:r>
        <w:rPr>
          <w:rFonts w:ascii="Verdana" w:hAnsi="Verdana"/>
          <w:color w:val="000000"/>
          <w:sz w:val="18"/>
          <w:szCs w:val="18"/>
        </w:rPr>
        <w:lastRenderedPageBreak/>
        <w:t>Бондаревская, В.И.</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Общая педагогика в тезисах</w:t>
      </w:r>
    </w:p>
    <w:p w14:paraId="7806EB3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 М. В пространстве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Монография / Н.М. Борытко; науч. ред. Н. К. Сергеев. — Волгоград: Перемена,2001. — 181 с.</w:t>
      </w:r>
    </w:p>
    <w:p w14:paraId="3C7B549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37. Борытко, Н. М.,</w:t>
      </w:r>
      <w:r>
        <w:rPr>
          <w:rStyle w:val="WW8Num2z0"/>
          <w:rFonts w:ascii="Verdana" w:hAnsi="Verdana"/>
          <w:color w:val="000000"/>
          <w:sz w:val="18"/>
          <w:szCs w:val="18"/>
        </w:rPr>
        <w:t> </w:t>
      </w:r>
      <w:r>
        <w:rPr>
          <w:rStyle w:val="WW8Num3z0"/>
          <w:rFonts w:ascii="Verdana" w:hAnsi="Verdana"/>
          <w:color w:val="4682B4"/>
          <w:sz w:val="18"/>
          <w:szCs w:val="18"/>
        </w:rPr>
        <w:t>Моложавенко</w:t>
      </w:r>
      <w:r>
        <w:rPr>
          <w:rStyle w:val="WW8Num2z0"/>
          <w:rFonts w:ascii="Verdana" w:hAnsi="Verdana"/>
          <w:color w:val="000000"/>
          <w:sz w:val="18"/>
          <w:szCs w:val="18"/>
        </w:rPr>
        <w:t> </w:t>
      </w:r>
      <w:r>
        <w:rPr>
          <w:rFonts w:ascii="Verdana" w:hAnsi="Verdana"/>
          <w:color w:val="000000"/>
          <w:sz w:val="18"/>
          <w:szCs w:val="18"/>
        </w:rPr>
        <w:t>A.B., Соловцова И.А. Методология психолого-педагогических исследований: учеб. для</w:t>
      </w:r>
      <w:r>
        <w:rPr>
          <w:rStyle w:val="WW8Num2z0"/>
          <w:rFonts w:ascii="Verdana" w:hAnsi="Verdana"/>
          <w:color w:val="000000"/>
          <w:sz w:val="18"/>
          <w:szCs w:val="18"/>
        </w:rPr>
        <w:t> </w:t>
      </w:r>
      <w:r>
        <w:rPr>
          <w:rStyle w:val="WW8Num3z0"/>
          <w:rFonts w:ascii="Verdana" w:hAnsi="Verdana"/>
          <w:color w:val="4682B4"/>
          <w:sz w:val="18"/>
          <w:szCs w:val="18"/>
        </w:rPr>
        <w:t>магистрантов</w:t>
      </w:r>
      <w:r>
        <w:rPr>
          <w:rStyle w:val="WW8Num2z0"/>
          <w:rFonts w:ascii="Verdana" w:hAnsi="Verdana"/>
          <w:color w:val="000000"/>
          <w:sz w:val="18"/>
          <w:szCs w:val="18"/>
        </w:rPr>
        <w:t> </w:t>
      </w:r>
      <w:r>
        <w:rPr>
          <w:rFonts w:ascii="Verdana" w:hAnsi="Verdana"/>
          <w:color w:val="000000"/>
          <w:sz w:val="18"/>
          <w:szCs w:val="18"/>
        </w:rPr>
        <w:t>и студ. пед. вузов / под ред. Н.М. Борытко. — 2-е изд., испр. и доп. — Волгоград: Изд-во</w:t>
      </w:r>
      <w:r>
        <w:rPr>
          <w:rStyle w:val="WW8Num2z0"/>
          <w:rFonts w:ascii="Verdana" w:hAnsi="Verdana"/>
          <w:color w:val="000000"/>
          <w:sz w:val="18"/>
          <w:szCs w:val="18"/>
        </w:rPr>
        <w:t> </w:t>
      </w:r>
      <w:r>
        <w:rPr>
          <w:rStyle w:val="WW8Num3z0"/>
          <w:rFonts w:ascii="Verdana" w:hAnsi="Verdana"/>
          <w:color w:val="4682B4"/>
          <w:sz w:val="18"/>
          <w:szCs w:val="18"/>
        </w:rPr>
        <w:t>ВГИПК</w:t>
      </w:r>
      <w:r>
        <w:rPr>
          <w:rStyle w:val="WW8Num2z0"/>
          <w:rFonts w:ascii="Verdana" w:hAnsi="Verdana"/>
          <w:color w:val="000000"/>
          <w:sz w:val="18"/>
          <w:szCs w:val="18"/>
        </w:rPr>
        <w:t> </w:t>
      </w:r>
      <w:r>
        <w:rPr>
          <w:rFonts w:ascii="Verdana" w:hAnsi="Verdana"/>
          <w:color w:val="000000"/>
          <w:sz w:val="18"/>
          <w:szCs w:val="18"/>
        </w:rPr>
        <w:t>РО, 2006. — 284 с.</w:t>
      </w:r>
    </w:p>
    <w:p w14:paraId="6269A93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38. Братусь, Б. С. Аномалии личности. М.: Мысль, 1988. - 301 с</w:t>
      </w:r>
    </w:p>
    <w:p w14:paraId="0A8E1DF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39. Братусь, Б. С. Психологические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развития личности.-М., 1977.</w:t>
      </w:r>
    </w:p>
    <w:p w14:paraId="09215FC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40. Братусь, Б. С. Смысловая вертикаль личности / Б. С. Братусь // Вопросы философии. 1999. -№11.- С.81-89.</w:t>
      </w:r>
    </w:p>
    <w:p w14:paraId="6064529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41. Будинайте, Г. Л., Корнилова, Т. В.</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ценности и личностные предпочтения субъекта // Вопросы психологии. 1993. №5. - С. 99-105.</w:t>
      </w:r>
    </w:p>
    <w:p w14:paraId="03C09FD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42. Василенко, В. А. Ценность и ценностные отношения // Проблема ценности в философии. М. - Л.: Наука, 1966. - С. 40-49.</w:t>
      </w:r>
    </w:p>
    <w:p w14:paraId="0FC14ED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43. Василюк, Ф. Е. Психология переживания (анализ преодоления критических ситуаций).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200 с.</w:t>
      </w:r>
    </w:p>
    <w:p w14:paraId="05FAE72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И. А. Эмоции и</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И.А. Васильев, В.Л.</w:t>
      </w:r>
      <w:r>
        <w:rPr>
          <w:rStyle w:val="WW8Num2z0"/>
          <w:rFonts w:ascii="Verdana" w:hAnsi="Verdana"/>
          <w:color w:val="000000"/>
          <w:sz w:val="18"/>
          <w:szCs w:val="18"/>
        </w:rPr>
        <w:t> </w:t>
      </w:r>
      <w:r>
        <w:rPr>
          <w:rStyle w:val="WW8Num3z0"/>
          <w:rFonts w:ascii="Verdana" w:hAnsi="Verdana"/>
          <w:color w:val="4682B4"/>
          <w:sz w:val="18"/>
          <w:szCs w:val="18"/>
        </w:rPr>
        <w:t>Поплужный</w:t>
      </w:r>
      <w:r>
        <w:rPr>
          <w:rFonts w:ascii="Verdana" w:hAnsi="Verdana"/>
          <w:color w:val="000000"/>
          <w:sz w:val="18"/>
          <w:szCs w:val="18"/>
        </w:rPr>
        <w:t>, O.K. Тихомиров. М.: Изд-во Моск. ун-та, 1980. - 190 с.</w:t>
      </w:r>
    </w:p>
    <w:p w14:paraId="058364F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45. Василюк, Ф. Е. Психология переживания: анализ преодоления критически ситуаций / Ф.Е. Василюк. М.: Изд-во Моск. ун-та, 1984. - 198 с.</w:t>
      </w:r>
    </w:p>
    <w:p w14:paraId="1CC62E3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46. Вдовина, И.С.</w:t>
      </w:r>
      <w:r>
        <w:rPr>
          <w:rStyle w:val="WW8Num2z0"/>
          <w:rFonts w:ascii="Verdana" w:hAnsi="Verdana"/>
          <w:color w:val="000000"/>
          <w:sz w:val="18"/>
          <w:szCs w:val="18"/>
        </w:rPr>
        <w:t> </w:t>
      </w:r>
      <w:r>
        <w:rPr>
          <w:rStyle w:val="WW8Num3z0"/>
          <w:rFonts w:ascii="Verdana" w:hAnsi="Verdana"/>
          <w:color w:val="4682B4"/>
          <w:sz w:val="18"/>
          <w:szCs w:val="18"/>
        </w:rPr>
        <w:t>Персонализм</w:t>
      </w:r>
      <w:r>
        <w:rPr>
          <w:rStyle w:val="WW8Num2z0"/>
          <w:rFonts w:ascii="Verdana" w:hAnsi="Verdana"/>
          <w:color w:val="000000"/>
          <w:sz w:val="18"/>
          <w:szCs w:val="18"/>
        </w:rPr>
        <w:t> </w:t>
      </w:r>
      <w:r>
        <w:rPr>
          <w:rFonts w:ascii="Verdana" w:hAnsi="Verdana"/>
          <w:color w:val="000000"/>
          <w:sz w:val="18"/>
          <w:szCs w:val="18"/>
        </w:rPr>
        <w:t>// Современная западная философия. М., 1991.-С. 229-231.</w:t>
      </w:r>
    </w:p>
    <w:p w14:paraId="79E84B9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47. Веселов, М. О. О специализации и</w:t>
      </w:r>
      <w:r>
        <w:rPr>
          <w:rStyle w:val="WW8Num2z0"/>
          <w:rFonts w:ascii="Verdana" w:hAnsi="Verdana"/>
          <w:color w:val="000000"/>
          <w:sz w:val="18"/>
          <w:szCs w:val="18"/>
        </w:rPr>
        <w:t> </w:t>
      </w:r>
      <w:r>
        <w:rPr>
          <w:rStyle w:val="WW8Num3z0"/>
          <w:rFonts w:ascii="Verdana" w:hAnsi="Verdana"/>
          <w:color w:val="4682B4"/>
          <w:sz w:val="18"/>
          <w:szCs w:val="18"/>
        </w:rPr>
        <w:t>фуркации</w:t>
      </w:r>
      <w:r>
        <w:rPr>
          <w:rStyle w:val="WW8Num2z0"/>
          <w:rFonts w:ascii="Verdana" w:hAnsi="Verdana"/>
          <w:color w:val="000000"/>
          <w:sz w:val="18"/>
          <w:szCs w:val="18"/>
        </w:rPr>
        <w:t> </w:t>
      </w:r>
      <w:r>
        <w:rPr>
          <w:rFonts w:ascii="Verdana" w:hAnsi="Verdana"/>
          <w:color w:val="000000"/>
          <w:sz w:val="18"/>
          <w:szCs w:val="18"/>
        </w:rPr>
        <w:t>в средней школе дореволюционной России // Советская педагогика. 1939.- №7. - С. 10-22.</w:t>
      </w:r>
    </w:p>
    <w:p w14:paraId="5FAA09D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48. Вилюнас, В. К. Психология эмоциональных явлений. М.: Изд-во Московского университета, 1976. - 142 с.</w:t>
      </w:r>
    </w:p>
    <w:p w14:paraId="1947AF4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Ю. Г. Человек как космопланетарный феномен / Ю.Г. Волков, B.C.</w:t>
      </w:r>
      <w:r>
        <w:rPr>
          <w:rStyle w:val="WW8Num2z0"/>
          <w:rFonts w:ascii="Verdana" w:hAnsi="Verdana"/>
          <w:color w:val="000000"/>
          <w:sz w:val="18"/>
          <w:szCs w:val="18"/>
        </w:rPr>
        <w:t> </w:t>
      </w:r>
      <w:r>
        <w:rPr>
          <w:rStyle w:val="WW8Num3z0"/>
          <w:rFonts w:ascii="Verdana" w:hAnsi="Verdana"/>
          <w:color w:val="4682B4"/>
          <w:sz w:val="18"/>
          <w:szCs w:val="18"/>
        </w:rPr>
        <w:t>Поликарпов</w:t>
      </w:r>
      <w:r>
        <w:rPr>
          <w:rFonts w:ascii="Verdana" w:hAnsi="Verdana"/>
          <w:color w:val="000000"/>
          <w:sz w:val="18"/>
          <w:szCs w:val="18"/>
        </w:rPr>
        <w:t>. Ростов н/Д: Изд-во Ростовского ун-та. 1993. - 192 с.</w:t>
      </w:r>
    </w:p>
    <w:p w14:paraId="6E1B350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50. Ворожищева, Н. Н.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старших школьников в образовательном процессе. Автореферат. канд. пед. наук. Омск, 2001.</w:t>
      </w:r>
    </w:p>
    <w:p w14:paraId="24CDC39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51. Воронцов, А. В.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учащихся к ценностям в процессе обучения в школе: автореф. дис. . канд.пед.наук / Анатолий Васильевич Воронцов. Самара, 2002. — 25 с.</w:t>
      </w:r>
    </w:p>
    <w:p w14:paraId="04D4D89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Педагогическая психология. М., Педагогика, 1991. -480 с.</w:t>
      </w:r>
    </w:p>
    <w:p w14:paraId="7486BC5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53. Выготский, Л. С. Собр.соч.в 6-ти т. Т.4. М., 1984. 433 с.</w:t>
      </w:r>
    </w:p>
    <w:p w14:paraId="6FF3AC5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54. Выжлецов, Г. П.</w:t>
      </w:r>
      <w:r>
        <w:rPr>
          <w:rStyle w:val="WW8Num2z0"/>
          <w:rFonts w:ascii="Verdana" w:hAnsi="Verdana"/>
          <w:color w:val="000000"/>
          <w:sz w:val="18"/>
          <w:szCs w:val="18"/>
        </w:rPr>
        <w:t> </w:t>
      </w:r>
      <w:r>
        <w:rPr>
          <w:rStyle w:val="WW8Num3z0"/>
          <w:rFonts w:ascii="Verdana" w:hAnsi="Verdana"/>
          <w:color w:val="4682B4"/>
          <w:sz w:val="18"/>
          <w:szCs w:val="18"/>
        </w:rPr>
        <w:t>Аксиология</w:t>
      </w:r>
      <w:r>
        <w:rPr>
          <w:rFonts w:ascii="Verdana" w:hAnsi="Verdana"/>
          <w:color w:val="000000"/>
          <w:sz w:val="18"/>
          <w:szCs w:val="18"/>
        </w:rPr>
        <w:t>: становление и основные этапы развития // Социально-политический журнал. 1996. - № 1. - С. 86-100.</w:t>
      </w:r>
    </w:p>
    <w:p w14:paraId="72269C7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55. Выжлецов, Г. П. Духовные ценности и судьба России // Социально-политический журнал. 1994. - № 3-6. - С. 16-32.</w:t>
      </w:r>
    </w:p>
    <w:p w14:paraId="4E4DFAA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Вяземский</w:t>
      </w:r>
      <w:r>
        <w:rPr>
          <w:rFonts w:ascii="Verdana" w:hAnsi="Verdana"/>
          <w:color w:val="000000"/>
          <w:sz w:val="18"/>
          <w:szCs w:val="18"/>
        </w:rPr>
        <w:t>, Е.Е. Историческое образование в современной России: спра-вочно-методическое пособие для учителей / Е.Е. Вяземский, О.Ю. Стре-лова. М.: Русское слово, 1997. - 112 с.</w:t>
      </w:r>
    </w:p>
    <w:p w14:paraId="20963FD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 С. Самоопределение // Новые ценности образования: тезаурус для учителей и школьных психологов. М.: Инноватор, 1995. С.81.</w:t>
      </w:r>
    </w:p>
    <w:p w14:paraId="3F1B42F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58. Гальперин, П. Я. Актуальные проблемы возрастной психологии / П.Я. Гальперин. М.: Наука, 1986. - 276 с.</w:t>
      </w:r>
    </w:p>
    <w:p w14:paraId="13E5CCB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59. Ганелин, Ш. И. Очерки по истории средней школы в России второй половины XIX в.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1954. - 320 с.</w:t>
      </w:r>
    </w:p>
    <w:p w14:paraId="71EC268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60. Гегель, Г. Сочинения. М: Политиздат, 1974.</w:t>
      </w:r>
    </w:p>
    <w:p w14:paraId="0B9002C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61. Гегель, Г. Сочинения. М: Политиздат, 1959. с 158.</w:t>
      </w:r>
    </w:p>
    <w:p w14:paraId="2EC698F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xml:space="preserve">, Б. С. Концепция самореализации личности в системе обоснования ценностей </w:t>
      </w:r>
      <w:r>
        <w:rPr>
          <w:rFonts w:ascii="Verdana" w:hAnsi="Verdana"/>
          <w:color w:val="000000"/>
          <w:sz w:val="18"/>
          <w:szCs w:val="18"/>
        </w:rPr>
        <w:lastRenderedPageBreak/>
        <w:t>и целей образования / Б.С. Гершунский // Педагогика. 2003. - № 10.-С. 3-7.</w:t>
      </w:r>
    </w:p>
    <w:p w14:paraId="13E79A1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63. Гинзбург, М. Р. Психологическое содержание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 М.Р. Гинзбург // Вопросы психологии. 1994. № 3 . С. 43 52.</w:t>
      </w:r>
    </w:p>
    <w:p w14:paraId="37104EE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64. Гинзбург, М. Р.</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как психологическая проблема // Вопросы психологии, 1988, №2. С. 20-26.</w:t>
      </w:r>
    </w:p>
    <w:p w14:paraId="07B0FF1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65. Глобальные проблемы 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М.: Прогресс, 1990.-495 с.</w:t>
      </w:r>
    </w:p>
    <w:p w14:paraId="2C36EE2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66. Гозман, Л. Я. Психология эмоциональных отношений / Л.Я. Гозман. М.: Изд-во Моск. ун-та, 1987. - 174 с.</w:t>
      </w:r>
    </w:p>
    <w:p w14:paraId="525AE4A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67. Гончаров, Н. К. О введении фуркации в старших классах средней школы // Советская педагогика. 1958. - №6.</w:t>
      </w:r>
    </w:p>
    <w:p w14:paraId="04027AA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68. Государство российское: власть и общество. С древнейших времен до наших дней. Сборник документов. Под ред. Ю.С.Кукушкина. М., Изд-во Моск. университета, 1996. С. 251-254.</w:t>
      </w:r>
    </w:p>
    <w:p w14:paraId="6E2894B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69. Григорьева, Н. А. Формирование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ценностной ориентации на Отечество (на примере</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Автореферат. канд. пед. наук. Волгоград, «</w:t>
      </w:r>
      <w:r>
        <w:rPr>
          <w:rStyle w:val="WW8Num3z0"/>
          <w:rFonts w:ascii="Verdana" w:hAnsi="Verdana"/>
          <w:color w:val="4682B4"/>
          <w:sz w:val="18"/>
          <w:szCs w:val="18"/>
        </w:rPr>
        <w:t>Перемена</w:t>
      </w:r>
      <w:r>
        <w:rPr>
          <w:rFonts w:ascii="Verdana" w:hAnsi="Verdana"/>
          <w:color w:val="000000"/>
          <w:sz w:val="18"/>
          <w:szCs w:val="18"/>
        </w:rPr>
        <w:t>», 1998. 22 с.</w:t>
      </w:r>
    </w:p>
    <w:p w14:paraId="25DEED5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70. Губман, Б. JI. Общечеловеческие ценности и эпоха постмодернизма // Культура и ценности: Сб. науч. тр.,Тверь, 1992</w:t>
      </w:r>
    </w:p>
    <w:p w14:paraId="744475A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71. Губман, Б. JI. Смысл истории. Очерки современных западных концепций. -М., 1991.</w:t>
      </w:r>
    </w:p>
    <w:p w14:paraId="016361D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72. Гулякина, В. В. Групповые нормы и ценности как факторы самоопределения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Автореферат. канд. псих. наук. Курск, 2000.</w:t>
      </w:r>
    </w:p>
    <w:p w14:paraId="5CAD2F7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73. Гуревич, П. С. Философская антропология: учебное пособие / П.С. Гуре-вич. М.: Вестник, 1997. - 448 с.</w:t>
      </w:r>
    </w:p>
    <w:p w14:paraId="7B0321E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74. Гусейнов, А. А. О человеке и смысле его жизни // Наука. Общество. Человек. К 75-летию со дня рождения академика И.Т. Фролова. М.: Наука, 2004</w:t>
      </w:r>
    </w:p>
    <w:p w14:paraId="4238844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75. Даль, В. И. Толковый словарь живого великорусского языка (в 4-х томах). Репринтное воспроизведение издания 1903-1909 гг., осуществленного под редакцией профессора И.А. Бодуэна де Куртенэ. М.: Прогресс-Универс., 1994.-т. 4.</w:t>
      </w:r>
    </w:p>
    <w:p w14:paraId="0D370D8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76. Демина, Т. А.</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старшеклассников в диалоге культур. Автореферат. канд. пед. наук. Оренбург, 2007.</w:t>
      </w:r>
    </w:p>
    <w:p w14:paraId="140ED24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психологии: проблемы и перспективы/Под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А.А. Леонтьева. М., 1990. -180 с.</w:t>
      </w:r>
    </w:p>
    <w:p w14:paraId="17A6C12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78. Днепров, Э. Д. Советская литература по истории школы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дореволюционной России, 1918-1977. Библиограф, указатель.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общей педагогики АПН СССР, 1979. - 446 с.</w:t>
      </w:r>
    </w:p>
    <w:p w14:paraId="734C74D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79. Додонов, Б. И. Эмоция как ценность. М., 1978. - 272 с.</w:t>
      </w:r>
    </w:p>
    <w:p w14:paraId="572C4CF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80. Дробницкий, О. Г. Некоторые аспекты проблемы ценностей / О.Г. Дроб-ницкий // Проблема ценности в философии. М.; Л.: Наука, 1966. - 206 с.</w:t>
      </w:r>
    </w:p>
    <w:p w14:paraId="5991F50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81. Дробницкий, О. Г. Понятие морали. Историко-критический очерк. М,: Наука, 1974.</w:t>
      </w:r>
    </w:p>
    <w:p w14:paraId="4F72D29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82. Дьячук, И. А. Социальная коммуникация / H.A. Дьячук // Социально-гуманитарные знания. 2006. - № 1. - С. 288-300.</w:t>
      </w:r>
    </w:p>
    <w:p w14:paraId="0305765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83. Ефремова, Т. Ф. Новый словарь русского языка. Толково-словообразовательный: Свыше 136</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слов, ст.: Ок. 250 000 семант. единиц: В 2 т./ Т. Ф. Ефремова. Т. 2: П-Я. М.: Рус. язык, 2000.-1084 с</w:t>
      </w:r>
    </w:p>
    <w:p w14:paraId="0398F99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84. Закон РФ «</w:t>
      </w:r>
      <w:r>
        <w:rPr>
          <w:rStyle w:val="WW8Num3z0"/>
          <w:rFonts w:ascii="Verdana" w:hAnsi="Verdana"/>
          <w:color w:val="4682B4"/>
          <w:sz w:val="18"/>
          <w:szCs w:val="18"/>
        </w:rPr>
        <w:t>Об образовании</w:t>
      </w:r>
      <w:r>
        <w:rPr>
          <w:rFonts w:ascii="Verdana" w:hAnsi="Verdana"/>
          <w:color w:val="000000"/>
          <w:sz w:val="18"/>
          <w:szCs w:val="18"/>
        </w:rPr>
        <w:t>» от 10.07.1992 N 3266-1 // Электронный ресурс. URL: http://www.consultant.ru/popular/edu/</w:t>
      </w:r>
    </w:p>
    <w:p w14:paraId="1EACBD0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85. Залесский, Г. Е. Психология мировоззрения и убеждений личности. М., 1994.- 142 с.</w:t>
      </w:r>
    </w:p>
    <w:p w14:paraId="63DB85F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86. Запесоцкий, А. С. Дети эпохи перемен: их ценности и выбор / A.C. Запе-соцкий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2002. - №12. - С. 98-104.</w:t>
      </w:r>
    </w:p>
    <w:p w14:paraId="77AFA25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87. Здравомыслов, А. Г. Потребности. Интересы. Ценности / А.Г. Здравомы-слов. М.: Политиздат, 1986. - 223 с.</w:t>
      </w:r>
    </w:p>
    <w:p w14:paraId="27F4F0E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88. Зотов, Н. Д.</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 xml:space="preserve">самоопределение личности. М.: Знание, 1983 -64с. (Новое в </w:t>
      </w:r>
      <w:r>
        <w:rPr>
          <w:rFonts w:ascii="Verdana" w:hAnsi="Verdana"/>
          <w:color w:val="000000"/>
          <w:sz w:val="18"/>
          <w:szCs w:val="18"/>
        </w:rPr>
        <w:lastRenderedPageBreak/>
        <w:t>жизни, науке и технике. Серия «</w:t>
      </w:r>
      <w:r>
        <w:rPr>
          <w:rStyle w:val="WW8Num3z0"/>
          <w:rFonts w:ascii="Verdana" w:hAnsi="Verdana"/>
          <w:color w:val="4682B4"/>
          <w:sz w:val="18"/>
          <w:szCs w:val="18"/>
        </w:rPr>
        <w:t>Этика</w:t>
      </w:r>
      <w:r>
        <w:rPr>
          <w:rFonts w:ascii="Verdana" w:hAnsi="Verdana"/>
          <w:color w:val="000000"/>
          <w:sz w:val="18"/>
          <w:szCs w:val="18"/>
        </w:rPr>
        <w:t>», №10)</w:t>
      </w:r>
    </w:p>
    <w:p w14:paraId="7AC99D9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89. Изучение истории на</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уровне в современной школе: Сборник учебно-методических материалов / Под ред. доктора педагогических наук Е.Е. Вяземского. М.: ООО « ТИД «Русское слово - PC», 2006. - 264 с.</w:t>
      </w:r>
    </w:p>
    <w:p w14:paraId="23B05A8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 В. О специфике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 В.В. Ильин // Вопросы философии. 1985. - № 7. С. 45-53.</w:t>
      </w:r>
    </w:p>
    <w:p w14:paraId="3F8D42B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91. Ильин, В. С.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(целостный процесс). -М.: Педагогика, 1984. 144 с.</w:t>
      </w:r>
    </w:p>
    <w:p w14:paraId="294501E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92. Исаев, В. Д. Человек в пространстве цивилизации и культуры / В.Д. Исаев. Луганск: авгашця, 2003. - 188 с.</w:t>
      </w:r>
    </w:p>
    <w:p w14:paraId="5766E730"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93. История России. 10-11 классы. История России в лицах. X-XVII вв. Герои и изгои революции. Личность и история России:</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 ост. Н.И. Чеботарева. Волгоград: Учитель, 2007. - 207 с.</w:t>
      </w:r>
    </w:p>
    <w:p w14:paraId="21C0085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94. К проблеме формирования ценностных ориентаций и социальной активности личности/Под ред. Т.К. Мухиной. М., 1979.</w:t>
      </w:r>
    </w:p>
    <w:p w14:paraId="5F0C944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95. Каган, М.С.Философия теории ценности.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1997.-205 с.</w:t>
      </w:r>
    </w:p>
    <w:p w14:paraId="00A2054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А. С. Формирование у старшеклассников ценностного отношения к</w:t>
      </w:r>
      <w:r>
        <w:rPr>
          <w:rStyle w:val="WW8Num2z0"/>
          <w:rFonts w:ascii="Verdana" w:hAnsi="Verdana"/>
          <w:color w:val="000000"/>
          <w:sz w:val="18"/>
          <w:szCs w:val="18"/>
        </w:rPr>
        <w:t> </w:t>
      </w:r>
      <w:r>
        <w:rPr>
          <w:rStyle w:val="WW8Num3z0"/>
          <w:rFonts w:ascii="Verdana" w:hAnsi="Verdana"/>
          <w:color w:val="4682B4"/>
          <w:sz w:val="18"/>
          <w:szCs w:val="18"/>
        </w:rPr>
        <w:t>гуманитарному</w:t>
      </w:r>
      <w:r>
        <w:rPr>
          <w:rStyle w:val="WW8Num2z0"/>
          <w:rFonts w:ascii="Verdana" w:hAnsi="Verdana"/>
          <w:color w:val="000000"/>
          <w:sz w:val="18"/>
          <w:szCs w:val="18"/>
        </w:rPr>
        <w:t> </w:t>
      </w:r>
      <w:r>
        <w:rPr>
          <w:rFonts w:ascii="Verdana" w:hAnsi="Verdana"/>
          <w:color w:val="000000"/>
          <w:sz w:val="18"/>
          <w:szCs w:val="18"/>
        </w:rPr>
        <w:t>познанию (на материале гуманитарных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автореф. дис. . канд. пед. наук. — Волгоград: Перемена, 2000. — 22 с.</w:t>
      </w:r>
    </w:p>
    <w:p w14:paraId="62B103D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97. Кант, И. Соч.: в 6 т. М., 1963-1964.</w:t>
      </w:r>
    </w:p>
    <w:p w14:paraId="3BEDAF9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Стать человеком: Общечеловеческие ценности основа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 M.: НМО «</w:t>
      </w:r>
      <w:r>
        <w:rPr>
          <w:rStyle w:val="WW8Num3z0"/>
          <w:rFonts w:ascii="Verdana" w:hAnsi="Verdana"/>
          <w:color w:val="4682B4"/>
          <w:sz w:val="18"/>
          <w:szCs w:val="18"/>
        </w:rPr>
        <w:t>Творческая педагогика</w:t>
      </w:r>
      <w:r>
        <w:rPr>
          <w:rFonts w:ascii="Verdana" w:hAnsi="Verdana"/>
          <w:color w:val="000000"/>
          <w:sz w:val="18"/>
          <w:szCs w:val="18"/>
        </w:rPr>
        <w:t>», 1993.</w:t>
      </w:r>
    </w:p>
    <w:p w14:paraId="287620A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99. Келли, Дж. Теория личности. Психология личных конструктов. СПб., Речь, 2000 The Psychology of Personal Constructs, 1955.</w:t>
      </w:r>
    </w:p>
    <w:p w14:paraId="56CF769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Д. В. Формирование гражданской позиции старшеклассников в обучении</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дисциплинам: автореф. дис. . канд. пед. наук. — Волгоград, 2005. — 24 с.</w:t>
      </w:r>
    </w:p>
    <w:p w14:paraId="70065DF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А. В. Ориентация школьников на социально значимые ценности. -Л.: Наука, 1991. 144 с.</w:t>
      </w:r>
    </w:p>
    <w:p w14:paraId="3F4FD36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102. Кирьякова, А. В. Теория ориентации личности в мире ценностей (монография). Оренбург, 1996. - 187 с.</w:t>
      </w:r>
    </w:p>
    <w:p w14:paraId="746CF37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103. Клименко, И. Ф. Генезис ценностных ориентаций, исследование отношения к норме социального поведения на разных этапах социального развития человека // К проблеме формирования ценностных ориентаций и социальной активности личности. М., 1992. - С. 3-12</w:t>
      </w:r>
    </w:p>
    <w:p w14:paraId="12C459F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104. Климов, В. В. Ценностное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офицера российской армии в современном обществе. Автореферат. канд. филос. наук. Санкт-Петербург, 2008.</w:t>
      </w:r>
    </w:p>
    <w:p w14:paraId="11BD4F9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105. Коган, JI. Н. Цель и смысл жизни человека / J1.H. Коган. М.: Мысль, 1984.-250 с.</w:t>
      </w:r>
    </w:p>
    <w:p w14:paraId="26A370C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106. Кон, И. С. Открытие "Я". — М.: Политиздат, 1978</w:t>
      </w:r>
    </w:p>
    <w:p w14:paraId="6729839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107. Кон, И. С. Психология ранней юности. М., 1989.</w:t>
      </w:r>
    </w:p>
    <w:p w14:paraId="3EAA0BC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108. Кон, И. С. Психология старшеклассника. М.: Просвещение, 1980. - 192 с.</w:t>
      </w:r>
    </w:p>
    <w:p w14:paraId="1C92958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109. Кондаков, Н. И. Логический словарь-справочник. М., Наука, 1976. - 720 с.</w:t>
      </w:r>
    </w:p>
    <w:p w14:paraId="3E802E4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110. Константинов, Н. А. Очерки по истории средней школы.</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и реальные училища с конца XIX в. до Февральской революции 1917 г. М., 1956.</w:t>
      </w:r>
    </w:p>
    <w:p w14:paraId="567BE40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111. Конституция Российской Федерации. Гимн Российской Федерации (с учетом поправок, внесенных законами Российской Федерации от 30 декабря 2008 г. № 6-</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и от 30 декабря 2008 г. № 7-ФКЗ). Ростов н/Д: Феникс, 2010.-63 с.</w:t>
      </w:r>
    </w:p>
    <w:p w14:paraId="69E8E8D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112. Концепция духовно-нравственного развития и воспитания личности гражданина России/Данилюк А.Я.,</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A.M., Тишков В.А.: Серия «</w:t>
      </w:r>
      <w:r>
        <w:rPr>
          <w:rStyle w:val="WW8Num3z0"/>
          <w:rFonts w:ascii="Verdana" w:hAnsi="Verdana"/>
          <w:color w:val="4682B4"/>
          <w:sz w:val="18"/>
          <w:szCs w:val="18"/>
        </w:rPr>
        <w:t>Стандарты второго поколения</w:t>
      </w:r>
      <w:r>
        <w:rPr>
          <w:rFonts w:ascii="Verdana" w:hAnsi="Verdana"/>
          <w:color w:val="000000"/>
          <w:sz w:val="18"/>
          <w:szCs w:val="18"/>
        </w:rPr>
        <w:t>». М.: Просвещение, 2009. - 23 с</w:t>
      </w:r>
    </w:p>
    <w:p w14:paraId="273A6930"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113. Концепция модернизации российского образования на период до 2010 года // Настольная книга учителя истории /Сост. Т.Н. Тюляева. М., 2003.-523 с.</w:t>
      </w:r>
    </w:p>
    <w:p w14:paraId="06E2166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114. Концепция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на старшей ступени общего образования // Настольная книга учителя истории / Сост. Т.И. Тюляева. -М., 2003.-523 с.</w:t>
      </w:r>
    </w:p>
    <w:p w14:paraId="2A83321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115. Кострюкова, Е. А. Выбор как фактор ценностного самоопределения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.дис.канд.пед.наук. Оренбург, 1999. -18с.</w:t>
      </w:r>
    </w:p>
    <w:p w14:paraId="06252B5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116. Кривцова, Е. В. Толерантность личности в системе структурно-содержательных характеристик ценностного самоопределения. Автореферат. канд. псих. наук. Хабаровск, «</w:t>
      </w:r>
      <w:r>
        <w:rPr>
          <w:rStyle w:val="WW8Num3z0"/>
          <w:rFonts w:ascii="Verdana" w:hAnsi="Verdana"/>
          <w:color w:val="4682B4"/>
          <w:sz w:val="18"/>
          <w:szCs w:val="18"/>
        </w:rPr>
        <w:t>Кузбассвузиздат</w:t>
      </w:r>
      <w:r>
        <w:rPr>
          <w:rFonts w:ascii="Verdana" w:hAnsi="Verdana"/>
          <w:color w:val="000000"/>
          <w:sz w:val="18"/>
          <w:szCs w:val="18"/>
        </w:rPr>
        <w:t>», 2010. 24 с.</w:t>
      </w:r>
    </w:p>
    <w:p w14:paraId="5AFC8F0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117. Круглов, Б. С. Роль ценностных ориентации в формировании личности школьника // Психологические особенности формирования личности школьника. М., 1988. - С.4-11.</w:t>
      </w:r>
    </w:p>
    <w:p w14:paraId="26080B5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118. Круглов, Б. С. Социальная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личности // Формирование личности старшеклассника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Style w:val="WW8Num2z0"/>
          <w:rFonts w:ascii="Verdana" w:hAnsi="Verdana"/>
          <w:color w:val="000000"/>
          <w:sz w:val="18"/>
          <w:szCs w:val="18"/>
        </w:rPr>
        <w:t> </w:t>
      </w:r>
      <w:r>
        <w:rPr>
          <w:rFonts w:ascii="Verdana" w:hAnsi="Verdana"/>
          <w:color w:val="000000"/>
          <w:sz w:val="18"/>
          <w:szCs w:val="18"/>
        </w:rPr>
        <w:t>М., 1989. - С. 1214</w:t>
      </w:r>
    </w:p>
    <w:p w14:paraId="1DA8A00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119. Крутова, И. В. Формирование у старшеклассников отношения к толерантности как к социально-значимой ценности в обучении гуманитарным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дис. . канд. пед. наук: 13.00.01. — Волгоград, 2002. — 189 с.</w:t>
      </w:r>
    </w:p>
    <w:p w14:paraId="690F79E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120. Крылова, Н. Б. Культурология образования. М.: Народное образование, 2000. 272 с.</w:t>
      </w:r>
    </w:p>
    <w:p w14:paraId="11C401C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121. Крюкова, Е. А. Личностно-развивающие образовательные технологии: природа, проектирование, реализация: монография. — Волгоград: Перемена, 1999. — 196 с.</w:t>
      </w:r>
    </w:p>
    <w:p w14:paraId="278458D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122. Кьеркегор, С. Наслаждение и долг. Ростов-на-Дону, 1998.</w:t>
      </w:r>
    </w:p>
    <w:p w14:paraId="1B507F5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123. Леонтьев, А. Н. Деятельность, сознание, личность. М., 1975. - 304 с</w:t>
      </w:r>
    </w:p>
    <w:p w14:paraId="7A3189D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124. Леонтьев, А. Н. Лекции по общей психологии / А.Н. Леонтьев: под ред. Д.А.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Е.Е. Соколовой. М.: Смысл, 2001. - 509 с.</w:t>
      </w:r>
    </w:p>
    <w:p w14:paraId="5981CC2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125. Леонтьев, А. Н. Методика изучения ценностных ориентаций. М.: Изд-во МГУ, 1992.- 135 с.</w:t>
      </w:r>
    </w:p>
    <w:p w14:paraId="6381E64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126. Леонтьев, В. Г. Психологические механизмы мотивации. Новосибирск, 1992.-216 с.</w:t>
      </w:r>
    </w:p>
    <w:p w14:paraId="096C4A80"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127. Леонтьев, Д. А. Внутренний мир личности // Психология личности в трудах отечественных психологов. СПб.: Питер, 2000. - 732 с.</w:t>
      </w:r>
    </w:p>
    <w:p w14:paraId="1A72CB0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128. Леонтьев, Д. А. Динамика смысловых процессов // Психологический журнал. Т. 18. - № 6. - 1997. - с. 13-27.</w:t>
      </w:r>
    </w:p>
    <w:p w14:paraId="40E3535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129. Леонтьев, Д. А. Ценность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междисциплинарное</w:t>
      </w:r>
      <w:r>
        <w:rPr>
          <w:rStyle w:val="WW8Num2z0"/>
          <w:rFonts w:ascii="Verdana" w:hAnsi="Verdana"/>
          <w:color w:val="000000"/>
          <w:sz w:val="18"/>
          <w:szCs w:val="18"/>
        </w:rPr>
        <w:t> </w:t>
      </w:r>
      <w:r>
        <w:rPr>
          <w:rFonts w:ascii="Verdana" w:hAnsi="Verdana"/>
          <w:color w:val="000000"/>
          <w:sz w:val="18"/>
          <w:szCs w:val="18"/>
        </w:rPr>
        <w:t>понятие: опыт многомерной реконструкции // Вопросы философии. 1996. № 4. - С. 15-26.</w:t>
      </w:r>
    </w:p>
    <w:p w14:paraId="6C00DFE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Развитие мышления учащихся в процессе обучения истории. -М.: Просвещение, 1982. 191 с.</w:t>
      </w:r>
    </w:p>
    <w:p w14:paraId="7899D28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 Т. Педагогика. Курс лекций: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учеб. заведений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ИПК и ФПК. — М.: Прометей, 1992. —528 с.</w:t>
      </w:r>
    </w:p>
    <w:p w14:paraId="402EF8A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132. Личность и ее ценностные ориентации. М., 1968. - 218 с.</w:t>
      </w:r>
    </w:p>
    <w:p w14:paraId="65054C7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Логачева</w:t>
      </w:r>
      <w:r>
        <w:rPr>
          <w:rStyle w:val="WW8Num2z0"/>
          <w:rFonts w:ascii="Verdana" w:hAnsi="Verdana"/>
          <w:color w:val="000000"/>
          <w:sz w:val="18"/>
          <w:szCs w:val="18"/>
        </w:rPr>
        <w:t> </w:t>
      </w:r>
      <w:r>
        <w:rPr>
          <w:rFonts w:ascii="Verdana" w:hAnsi="Verdana"/>
          <w:color w:val="000000"/>
          <w:sz w:val="18"/>
          <w:szCs w:val="18"/>
        </w:rPr>
        <w:t>Т. Н. Формирование у старшеклассников ценностного отношения к культурным традициям в обучении гуманитарным дисциплинам: дис. . канд. пед. наук. — Волгоград, 2004. — 175 с.</w:t>
      </w:r>
    </w:p>
    <w:p w14:paraId="17538DD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134. Мамардашвили, М. К. Проблема человека в философии // О человеческом в человеке. М.: Политиздат, 1991. 382 с.</w:t>
      </w:r>
    </w:p>
    <w:p w14:paraId="7B74EFF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135. Маркс, К., Энгельс, Ф. Соч. 2-е изд. Т.46. 4.1. М.: Издательство политической литературы, 1968—1969. — 585 с.</w:t>
      </w:r>
    </w:p>
    <w:p w14:paraId="5027549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136. Маслоу, А. Ценности // Дальние пределы человеческой психики. СПб.: Евразия, 1997.-430 с.</w:t>
      </w:r>
    </w:p>
    <w:p w14:paraId="0FE4E79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137. Моральные ценности и личность / Под ред.А.И.</w:t>
      </w:r>
      <w:r>
        <w:rPr>
          <w:rStyle w:val="WW8Num2z0"/>
          <w:rFonts w:ascii="Verdana" w:hAnsi="Verdana"/>
          <w:color w:val="000000"/>
          <w:sz w:val="18"/>
          <w:szCs w:val="18"/>
        </w:rPr>
        <w:t> </w:t>
      </w:r>
      <w:r>
        <w:rPr>
          <w:rStyle w:val="WW8Num3z0"/>
          <w:rFonts w:ascii="Verdana" w:hAnsi="Verdana"/>
          <w:color w:val="4682B4"/>
          <w:sz w:val="18"/>
          <w:szCs w:val="18"/>
        </w:rPr>
        <w:t>Титаренко</w:t>
      </w:r>
      <w:r>
        <w:rPr>
          <w:rFonts w:ascii="Verdana" w:hAnsi="Verdana"/>
          <w:color w:val="000000"/>
          <w:sz w:val="18"/>
          <w:szCs w:val="18"/>
        </w:rPr>
        <w:t>, Б.О. Нико-лаичева. М.: Изд-во МГУ, 1994. - 176 с.</w:t>
      </w:r>
    </w:p>
    <w:p w14:paraId="5B966C2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Современный старшеклассникб проблемы самоопределения. М.: Знание, 1977. - 63 с.</w:t>
      </w:r>
    </w:p>
    <w:p w14:paraId="34C08A4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139. Мухина, В. С. Детская психология. М.: Просвещение, 1985. - 272 с.</w:t>
      </w:r>
    </w:p>
    <w:p w14:paraId="5986C6A0"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140. Мухина, В. С.</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 xml:space="preserve">// Механизмы формирования ценностных ориентации и </w:t>
      </w:r>
      <w:r>
        <w:rPr>
          <w:rFonts w:ascii="Verdana" w:hAnsi="Verdana"/>
          <w:color w:val="000000"/>
          <w:sz w:val="18"/>
          <w:szCs w:val="18"/>
        </w:rPr>
        <w:lastRenderedPageBreak/>
        <w:t>социальной активности личности /</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М., 1985. - С. 47.</w:t>
      </w:r>
    </w:p>
    <w:p w14:paraId="227EBE5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141. Мясищев, В. Н. Психология отношений: Избранные психологические труды.-М., 1995.-356 с.</w:t>
      </w:r>
    </w:p>
    <w:p w14:paraId="7359F89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142. Национальная доктрина образования в Российской Федерации // Электронный ресурс./ URL: http// www.edu.of.ru/isiorao/default.</w:t>
      </w:r>
    </w:p>
    <w:p w14:paraId="5DA3580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Р. С. Психология: Учеб. для студ.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В 3 кн. — 4-е изд. —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2003.</w:t>
      </w:r>
    </w:p>
    <w:p w14:paraId="5E75F3C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 Д. Ценности как основа целей воспитания // Педагогика. -1998. -№3.с. 3-10.</w:t>
      </w:r>
    </w:p>
    <w:p w14:paraId="6E15888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145. Никитин, А. Ф. Право. 10-11 кл.</w:t>
      </w:r>
      <w:r>
        <w:rPr>
          <w:rStyle w:val="WW8Num2z0"/>
          <w:rFonts w:ascii="Verdana" w:hAnsi="Verdana"/>
          <w:color w:val="000000"/>
          <w:sz w:val="18"/>
          <w:szCs w:val="18"/>
        </w:rPr>
        <w:t> </w:t>
      </w:r>
      <w:r>
        <w:rPr>
          <w:rStyle w:val="WW8Num3z0"/>
          <w:rFonts w:ascii="Verdana" w:hAnsi="Verdana"/>
          <w:color w:val="4682B4"/>
          <w:sz w:val="18"/>
          <w:szCs w:val="18"/>
        </w:rPr>
        <w:t>Профильный</w:t>
      </w:r>
      <w:r>
        <w:rPr>
          <w:rStyle w:val="WW8Num2z0"/>
          <w:rFonts w:ascii="Verdana" w:hAnsi="Verdana"/>
          <w:color w:val="000000"/>
          <w:sz w:val="18"/>
          <w:szCs w:val="18"/>
        </w:rPr>
        <w:t> </w:t>
      </w:r>
      <w:r>
        <w:rPr>
          <w:rFonts w:ascii="Verdana" w:hAnsi="Verdana"/>
          <w:color w:val="000000"/>
          <w:sz w:val="18"/>
          <w:szCs w:val="18"/>
        </w:rPr>
        <w:t>уровень: учебник для об-щеобразоват. учреждений / А.Ф. Никитин. 6-е изд., стереотип. - М.: Дрофа, 2012.-414 с.</w:t>
      </w:r>
    </w:p>
    <w:p w14:paraId="4B22C90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146. Новейший философский словарь / сост. А. А. Грицанов. — Минск: Изд-во «В. М. Скакун», 1998.</w:t>
      </w:r>
    </w:p>
    <w:p w14:paraId="1087F23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147. Новейший философский словарь.— Изд. 2-е, пер. и доп.— Минск: Ин-терпрессервис, Книжный дом, 2003. — 1280 с.</w:t>
      </w:r>
    </w:p>
    <w:p w14:paraId="4A649A9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С. В. Всеобщая история. 10 класс: учеб. .для общеобразоват. учреждений: профил. уровень / C.B. Новиков, о.В. Дмитриева, О.И.</w:t>
      </w:r>
      <w:r>
        <w:rPr>
          <w:rStyle w:val="WW8Num2z0"/>
          <w:rFonts w:ascii="Verdana" w:hAnsi="Verdana"/>
          <w:color w:val="000000"/>
          <w:sz w:val="18"/>
          <w:szCs w:val="18"/>
        </w:rPr>
        <w:t> </w:t>
      </w:r>
      <w:r>
        <w:rPr>
          <w:rStyle w:val="WW8Num3z0"/>
          <w:rFonts w:ascii="Verdana" w:hAnsi="Verdana"/>
          <w:color w:val="4682B4"/>
          <w:sz w:val="18"/>
          <w:szCs w:val="18"/>
        </w:rPr>
        <w:t>Посконина</w:t>
      </w:r>
      <w:r>
        <w:rPr>
          <w:rFonts w:ascii="Verdana" w:hAnsi="Verdana"/>
          <w:color w:val="000000"/>
          <w:sz w:val="18"/>
          <w:szCs w:val="18"/>
        </w:rPr>
        <w:t>; под ред. С.П. Карпова. М.: Просвещение, 2011. - 416 с.</w:t>
      </w:r>
    </w:p>
    <w:p w14:paraId="108BBF4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149. Нормативно-правовая и концептуальная база содержания</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и профильного обучения //</w:t>
      </w:r>
      <w:r>
        <w:rPr>
          <w:rStyle w:val="WW8Num2z0"/>
          <w:rFonts w:ascii="Verdana" w:hAnsi="Verdana"/>
          <w:color w:val="000000"/>
          <w:sz w:val="18"/>
          <w:szCs w:val="18"/>
        </w:rPr>
        <w:t> </w:t>
      </w:r>
      <w:r>
        <w:rPr>
          <w:rStyle w:val="WW8Num3z0"/>
          <w:rFonts w:ascii="Verdana" w:hAnsi="Verdana"/>
          <w:color w:val="4682B4"/>
          <w:sz w:val="18"/>
          <w:szCs w:val="18"/>
        </w:rPr>
        <w:t>Хлебунова</w:t>
      </w:r>
      <w:r>
        <w:rPr>
          <w:rStyle w:val="WW8Num2z0"/>
          <w:rFonts w:ascii="Verdana" w:hAnsi="Verdana"/>
          <w:color w:val="000000"/>
          <w:sz w:val="18"/>
          <w:szCs w:val="18"/>
        </w:rPr>
        <w:t> </w:t>
      </w:r>
      <w:r>
        <w:rPr>
          <w:rFonts w:ascii="Verdana" w:hAnsi="Verdana"/>
          <w:color w:val="000000"/>
          <w:sz w:val="18"/>
          <w:szCs w:val="18"/>
        </w:rPr>
        <w:t>С.Ф., Тараненко Н.Д. Управление современной школой.</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новые подходы . Ростов-н/Д : Учитель, 2004 . - С. 6-10.</w:t>
      </w:r>
    </w:p>
    <w:p w14:paraId="5C356BD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150. Носова, Т. А. Ценностное самоопределение</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лицея: Дис. . канд. пед. наук: 13.00.01 Оренбург, 1998.</w:t>
      </w:r>
    </w:p>
    <w:p w14:paraId="0876222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151. Нурлыгаянов, Н. И. Самоопределение личности и ее ценностно-смысловая сфера: индивидуально-типологические и половые различия. Автореферат. канд. псих. наук. 2007.</w:t>
      </w:r>
    </w:p>
    <w:p w14:paraId="3708AA8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152. О человеке и смысле его жизни // Наука. Общество. Человек. К 75-летию со дня рождения академика И.Т. Фролова. М.: Наука, 2004</w:t>
      </w:r>
    </w:p>
    <w:p w14:paraId="6282C2A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153. Обучение истории и</w:t>
      </w:r>
      <w:r>
        <w:rPr>
          <w:rStyle w:val="WW8Num2z0"/>
          <w:rFonts w:ascii="Verdana" w:hAnsi="Verdana"/>
          <w:color w:val="000000"/>
          <w:sz w:val="18"/>
          <w:szCs w:val="18"/>
        </w:rPr>
        <w:t> </w:t>
      </w:r>
      <w:r>
        <w:rPr>
          <w:rStyle w:val="WW8Num3z0"/>
          <w:rFonts w:ascii="Verdana" w:hAnsi="Verdana"/>
          <w:color w:val="4682B4"/>
          <w:sz w:val="18"/>
          <w:szCs w:val="18"/>
        </w:rPr>
        <w:t>обществознанию</w:t>
      </w:r>
      <w:r>
        <w:rPr>
          <w:rFonts w:ascii="Verdana" w:hAnsi="Verdana"/>
          <w:color w:val="000000"/>
          <w:sz w:val="18"/>
          <w:szCs w:val="18"/>
        </w:rPr>
        <w:t>: средства ценностно-коммуникативной направленности: методическое пособие. Волгоград: Изд-во ВГАПК РО, 2010. - 116 с. (Приложение к журналу «</w:t>
      </w:r>
      <w:r>
        <w:rPr>
          <w:rStyle w:val="WW8Num3z0"/>
          <w:rFonts w:ascii="Verdana" w:hAnsi="Verdana"/>
          <w:color w:val="4682B4"/>
          <w:sz w:val="18"/>
          <w:szCs w:val="18"/>
        </w:rPr>
        <w:t>Учебный год</w:t>
      </w:r>
      <w:r>
        <w:rPr>
          <w:rFonts w:ascii="Verdana" w:hAnsi="Verdana"/>
          <w:color w:val="000000"/>
          <w:sz w:val="18"/>
          <w:szCs w:val="18"/>
        </w:rPr>
        <w:t>», № 112. Серия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образование»)</w:t>
      </w:r>
    </w:p>
    <w:p w14:paraId="4D7250B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Обществознание</w:t>
      </w:r>
      <w:r>
        <w:rPr>
          <w:rFonts w:ascii="Verdana" w:hAnsi="Verdana"/>
          <w:color w:val="000000"/>
          <w:sz w:val="18"/>
          <w:szCs w:val="18"/>
        </w:rPr>
        <w:t>: профил. уровень: учеб. для 10 кл. общеобразоват. учреждений / Л.Н.</w:t>
      </w:r>
      <w:r>
        <w:rPr>
          <w:rStyle w:val="WW8Num2z0"/>
          <w:rFonts w:ascii="Verdana" w:hAnsi="Verdana"/>
          <w:color w:val="000000"/>
          <w:sz w:val="18"/>
          <w:szCs w:val="18"/>
        </w:rPr>
        <w:t> </w:t>
      </w:r>
      <w:r>
        <w:rPr>
          <w:rStyle w:val="WW8Num3z0"/>
          <w:rFonts w:ascii="Verdana" w:hAnsi="Verdana"/>
          <w:color w:val="4682B4"/>
          <w:sz w:val="18"/>
          <w:szCs w:val="18"/>
        </w:rPr>
        <w:t>Боголюбов</w:t>
      </w:r>
      <w:r>
        <w:rPr>
          <w:rFonts w:ascii="Verdana" w:hAnsi="Verdana"/>
          <w:color w:val="000000"/>
          <w:sz w:val="18"/>
          <w:szCs w:val="18"/>
        </w:rPr>
        <w:t>, А.Ю. Лазебннкова, Н.М. Смирнова и др.; под ред. Л.Н. Боголюбова и др. — М. : Просвещение, 2007. 416 с.</w:t>
      </w:r>
    </w:p>
    <w:p w14:paraId="358E6FD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155. Обществознание: учеб. для 11 кл. общеобразоват. учреждений: профил. уровень / Л.Н.</w:t>
      </w:r>
      <w:r>
        <w:rPr>
          <w:rStyle w:val="WW8Num2z0"/>
          <w:rFonts w:ascii="Verdana" w:hAnsi="Verdana"/>
          <w:color w:val="000000"/>
          <w:sz w:val="18"/>
          <w:szCs w:val="18"/>
        </w:rPr>
        <w:t> </w:t>
      </w:r>
      <w:r>
        <w:rPr>
          <w:rStyle w:val="WW8Num3z0"/>
          <w:rFonts w:ascii="Verdana" w:hAnsi="Verdana"/>
          <w:color w:val="4682B4"/>
          <w:sz w:val="18"/>
          <w:szCs w:val="18"/>
        </w:rPr>
        <w:t>Боголюбов</w:t>
      </w:r>
      <w:r>
        <w:rPr>
          <w:rFonts w:ascii="Verdana" w:hAnsi="Verdana"/>
          <w:color w:val="000000"/>
          <w:sz w:val="18"/>
          <w:szCs w:val="18"/>
        </w:rPr>
        <w:t>, А.Ю. Лазебникова, А.Т. Кинкулькин и др.; под ред. Л.Н. Боголюбова [и др.]. — М. : Просвещение, 2008. — 415 с.</w:t>
      </w:r>
    </w:p>
    <w:p w14:paraId="3465674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156. Ожегов, С. И.,</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Толковый словарь русского языка.- 4-е изд., доп.- М.: ИТИ ТЕХНОЛОГИИ, 2003.</w:t>
      </w:r>
    </w:p>
    <w:p w14:paraId="3137859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157. Оллпорт, Г. Личность в психологии: Пер. С англ. М.:</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СПб.: Ювента, 1998. - 345 с.ч</w:t>
      </w:r>
    </w:p>
    <w:p w14:paraId="3A0C4B7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158. Педагогический энциклопедический словарь / Гл.ред. Б.М. Бим-Бад; Ред-кол.: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 Л.С. Глебова и др. М.: Большая Российская энциклопедия, 2002. - 528 е.: ил.</w:t>
      </w:r>
    </w:p>
    <w:p w14:paraId="04B8FA9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159. Петровский, А. В. Личность. Деятельность. Коллектив. — М.: Политиздат, 1982. —255 с.</w:t>
      </w:r>
    </w:p>
    <w:p w14:paraId="47732AB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160. Повзун, В. Д. Ценностное самоопределение личности в университетском образовании: Дис. д-ра пед. наук : 13.00.01 Сургут, 2005. 387 с.</w:t>
      </w:r>
    </w:p>
    <w:p w14:paraId="283A3B2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161. Психология: Словарь / Под общ.ред. A.B. Петровского. М.: Педагогика,1987. 240 с.</w:t>
      </w:r>
    </w:p>
    <w:p w14:paraId="5CFBC8A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3. И. Развитие образования в России: новые ценностные ориентиры (концепция исследования) //Педагогика, 1995, № 5, С. 87-90</w:t>
      </w:r>
    </w:p>
    <w:p w14:paraId="424E13E0"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JI. П. Гуманитарное образование как среда формирования ценностно-коммуникативной культуры личности: монография / Л.П.</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xml:space="preserve">, Т.В. Самоходкина. Волгоград: </w:t>
      </w:r>
      <w:r>
        <w:rPr>
          <w:rFonts w:ascii="Verdana" w:hAnsi="Verdana"/>
          <w:color w:val="000000"/>
          <w:sz w:val="18"/>
          <w:szCs w:val="18"/>
        </w:rPr>
        <w:lastRenderedPageBreak/>
        <w:t>Изд-во</w:t>
      </w:r>
      <w:r>
        <w:rPr>
          <w:rStyle w:val="WW8Num2z0"/>
          <w:rFonts w:ascii="Verdana" w:hAnsi="Verdana"/>
          <w:color w:val="000000"/>
          <w:sz w:val="18"/>
          <w:szCs w:val="18"/>
        </w:rPr>
        <w:t> </w:t>
      </w:r>
      <w:r>
        <w:rPr>
          <w:rStyle w:val="WW8Num3z0"/>
          <w:rFonts w:ascii="Verdana" w:hAnsi="Verdana"/>
          <w:color w:val="4682B4"/>
          <w:sz w:val="18"/>
          <w:szCs w:val="18"/>
        </w:rPr>
        <w:t>ВГПУ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Перемена</w:t>
      </w:r>
      <w:r>
        <w:rPr>
          <w:rFonts w:ascii="Verdana" w:hAnsi="Verdana"/>
          <w:color w:val="000000"/>
          <w:sz w:val="18"/>
          <w:szCs w:val="18"/>
        </w:rPr>
        <w:t>», 2009. - 132 с.</w:t>
      </w:r>
    </w:p>
    <w:p w14:paraId="485D445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164. Разбегаева, Л. П. Концепция ценностно-ориентированного гуманитарного образования: целевой и</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аспекты: Теоретическое исследование. Волгоград: Перемена, 2000. - 114 с.</w:t>
      </w:r>
    </w:p>
    <w:p w14:paraId="3D14119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165. Разбегаева, Л.П. Ценностные основания гуманитарного образования: Монография. Волгоград: Перемена, 2001. - 289 с.</w:t>
      </w:r>
    </w:p>
    <w:p w14:paraId="45F32F4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166. Развитие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перевод с англ. / Под ред. A.M. Фонарева. -М., 1987.-272</w:t>
      </w:r>
    </w:p>
    <w:p w14:paraId="1D69D92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167. Розов, Н. С. Философия гуманитарного образования. М.: Наука, 1992. -208 с.</w:t>
      </w:r>
    </w:p>
    <w:p w14:paraId="00BCEB5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 Основы общей психологии. — СПб.: Издательство «</w:t>
      </w:r>
      <w:r>
        <w:rPr>
          <w:rStyle w:val="WW8Num3z0"/>
          <w:rFonts w:ascii="Verdana" w:hAnsi="Verdana"/>
          <w:color w:val="4682B4"/>
          <w:sz w:val="18"/>
          <w:szCs w:val="18"/>
        </w:rPr>
        <w:t>Питер</w:t>
      </w:r>
      <w:r>
        <w:rPr>
          <w:rFonts w:ascii="Verdana" w:hAnsi="Verdana"/>
          <w:color w:val="000000"/>
          <w:sz w:val="18"/>
          <w:szCs w:val="18"/>
        </w:rPr>
        <w:t>», 2000. 712 с.</w:t>
      </w:r>
    </w:p>
    <w:p w14:paraId="6A9D1C3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169. Рубинштейн, С. Л. Основы общей психологии / С.Л. Рубинштейн. Спб.: Питер, 2002. - 705с.</w:t>
      </w:r>
    </w:p>
    <w:p w14:paraId="2850E30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Рувинский</w:t>
      </w:r>
      <w:r>
        <w:rPr>
          <w:rFonts w:ascii="Verdana" w:hAnsi="Verdana"/>
          <w:color w:val="000000"/>
          <w:sz w:val="18"/>
          <w:szCs w:val="18"/>
        </w:rPr>
        <w:t>, Л. И. Нравственное воспитание личности. М.: Изд-во Моск. ун-та, 1982. 184 с.</w:t>
      </w:r>
    </w:p>
    <w:p w14:paraId="4222F99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171. Сартр, Ж.-П. Бытие и ничто: Опыт феноменологической онтологии / Пер. с фр., предисл., примеч. В. И. Колядко. — М.: Республика, 2000. — 638 с</w:t>
      </w:r>
    </w:p>
    <w:p w14:paraId="52CE9CA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В. Ф. Психология самоопределения личности: Учеб. посо-бие/Свердл. пед. ин-т. Свердловск, 1986. 142 с.</w:t>
      </w:r>
    </w:p>
    <w:p w14:paraId="5B5BA6D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Н. К. Непрерывное педагогическое образование: концепция и технологии учебно-научно-педагогических комплексов. (Вопросы теории): монография. — СПб. — Волгоград: Перемена, 1997. — 166 с.</w:t>
      </w:r>
    </w:p>
    <w:p w14:paraId="661CD54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Сержантов</w:t>
      </w:r>
      <w:r>
        <w:rPr>
          <w:rStyle w:val="WW8Num2z0"/>
          <w:rFonts w:ascii="Verdana" w:hAnsi="Verdana"/>
          <w:color w:val="000000"/>
          <w:sz w:val="18"/>
          <w:szCs w:val="18"/>
        </w:rPr>
        <w:t> </w:t>
      </w:r>
      <w:r>
        <w:rPr>
          <w:rFonts w:ascii="Verdana" w:hAnsi="Verdana"/>
          <w:color w:val="000000"/>
          <w:sz w:val="18"/>
          <w:szCs w:val="18"/>
        </w:rPr>
        <w:t>В. Ф. Человек, его природа и смысл бытия. М., 1990, - 360 с.</w:t>
      </w:r>
    </w:p>
    <w:p w14:paraId="7B2F0E0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 В. Личностно ориентированное образование: феномен, концепция, технологии : монография /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В.И. Данильчук, В.М. Симонов и др.; ВГПУ, Ин-т личностно ориентир, образования. Волгоград: 2000.-171 с.</w:t>
      </w:r>
    </w:p>
    <w:p w14:paraId="573B4CA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176. Сериков, В. В. Личность и образование. Теория и практика проектирования образовательных систем. — М.: Изд. корпорация «</w:t>
      </w:r>
      <w:r>
        <w:rPr>
          <w:rStyle w:val="WW8Num3z0"/>
          <w:rFonts w:ascii="Verdana" w:hAnsi="Verdana"/>
          <w:color w:val="4682B4"/>
          <w:sz w:val="18"/>
          <w:szCs w:val="18"/>
        </w:rPr>
        <w:t>Логос</w:t>
      </w:r>
      <w:r>
        <w:rPr>
          <w:rFonts w:ascii="Verdana" w:hAnsi="Verdana"/>
          <w:color w:val="000000"/>
          <w:sz w:val="18"/>
          <w:szCs w:val="18"/>
        </w:rPr>
        <w:t>», 1999. — 272 с.</w:t>
      </w:r>
    </w:p>
    <w:p w14:paraId="18F8C8F0"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177. Сериков, В. В. Развитие личности в образовательном процессе: монография / В.В. Сериков. М.: Логос, 2012. - 448 с.</w:t>
      </w:r>
    </w:p>
    <w:p w14:paraId="1B4154F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178. Серый, А. В. Ценностные ориентации как фактор формирования и развития системы</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смыслов индивида // Вопросы общей и дифференциальной психологии. Кемерово: Кузбассвузиздат, 1999. - С. 354360.</w:t>
      </w:r>
    </w:p>
    <w:p w14:paraId="3466316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179. Серый, А. В. Ценностные ориентации личности в структуре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школьных практических психологов: Автореф. дис. . канд. психол. наук. Иркутск, 1996. - 25 с.</w:t>
      </w:r>
    </w:p>
    <w:p w14:paraId="4F82C8F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180. Серый, А.В, Яницкий, М.С. Ценностно-смысловая сфера личности / Учебное пособие. Кемерово: Кемеровский государственный университет, 1999 - 92 с.</w:t>
      </w:r>
    </w:p>
    <w:p w14:paraId="67645F3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Аксиологические основы образования // В.А. Сластенин. М.: Магистр-Пресс, 2000.</w:t>
      </w:r>
    </w:p>
    <w:p w14:paraId="10A545E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182. Сластенин, В. А. Введение в педагогическую аксиологиюб учеб. пособие для студ. высш. учеб. заведений / В.А. Стастенин, Г.И.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М.: Издат. центр «</w:t>
      </w:r>
      <w:r>
        <w:rPr>
          <w:rStyle w:val="WW8Num3z0"/>
          <w:rFonts w:ascii="Verdana" w:hAnsi="Verdana"/>
          <w:color w:val="4682B4"/>
          <w:sz w:val="18"/>
          <w:szCs w:val="18"/>
        </w:rPr>
        <w:t>Академия</w:t>
      </w:r>
      <w:r>
        <w:rPr>
          <w:rFonts w:ascii="Verdana" w:hAnsi="Verdana"/>
          <w:color w:val="000000"/>
          <w:sz w:val="18"/>
          <w:szCs w:val="18"/>
        </w:rPr>
        <w:t>», 2003. - 192 с.</w:t>
      </w:r>
    </w:p>
    <w:p w14:paraId="2F786E7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183. Смирнов, В. 3. Реформа начальной и средней школы в 60-е гг. XIX века. М.:Изд-во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1956.-312 с.</w:t>
      </w:r>
    </w:p>
    <w:p w14:paraId="3A337FA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184. Снегирева, Т. В. Личностное самоопределение в старшем школьном возрасте // Вопросы психологии. 1989. - №2. - С. 27-35.</w:t>
      </w:r>
    </w:p>
    <w:p w14:paraId="64B45BF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185. Сорокина, Е. Н.</w:t>
      </w:r>
      <w:r>
        <w:rPr>
          <w:rStyle w:val="WW8Num2z0"/>
          <w:rFonts w:ascii="Verdana" w:hAnsi="Verdana"/>
          <w:color w:val="000000"/>
          <w:sz w:val="18"/>
          <w:szCs w:val="18"/>
        </w:rPr>
        <w:t> </w:t>
      </w:r>
      <w:r>
        <w:rPr>
          <w:rStyle w:val="WW8Num3z0"/>
          <w:rFonts w:ascii="Verdana" w:hAnsi="Verdana"/>
          <w:color w:val="4682B4"/>
          <w:sz w:val="18"/>
          <w:szCs w:val="18"/>
        </w:rPr>
        <w:t>Поурочные</w:t>
      </w:r>
      <w:r>
        <w:rPr>
          <w:rStyle w:val="WW8Num2z0"/>
          <w:rFonts w:ascii="Verdana" w:hAnsi="Verdana"/>
          <w:color w:val="000000"/>
          <w:sz w:val="18"/>
          <w:szCs w:val="18"/>
        </w:rPr>
        <w:t> </w:t>
      </w:r>
      <w:r>
        <w:rPr>
          <w:rFonts w:ascii="Verdana" w:hAnsi="Verdana"/>
          <w:color w:val="000000"/>
          <w:sz w:val="18"/>
          <w:szCs w:val="18"/>
        </w:rPr>
        <w:t>разработки по обществознанию. Профильный уровень: 11 класс. M.: ВАКО, 2009. - 272 с.</w:t>
      </w:r>
    </w:p>
    <w:p w14:paraId="7639051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186. Стандарт среднего (полного) общего образования по истории. Профильный уровень// Настольная книга учителя истории / Сост. Т.И. Тюляева. -М., 2003.</w:t>
      </w:r>
    </w:p>
    <w:p w14:paraId="0484646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187. Становление личности в пространстве гуманитарного образования: теоретический аспект: кол. монография / Л. П.</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Д. В. Кириллов, И. В.</w:t>
      </w:r>
      <w:r>
        <w:rPr>
          <w:rStyle w:val="WW8Num2z0"/>
          <w:rFonts w:ascii="Verdana" w:hAnsi="Verdana"/>
          <w:color w:val="000000"/>
          <w:sz w:val="18"/>
          <w:szCs w:val="18"/>
        </w:rPr>
        <w:t> </w:t>
      </w:r>
      <w:r>
        <w:rPr>
          <w:rStyle w:val="WW8Num3z0"/>
          <w:rFonts w:ascii="Verdana" w:hAnsi="Verdana"/>
          <w:color w:val="4682B4"/>
          <w:sz w:val="18"/>
          <w:szCs w:val="18"/>
        </w:rPr>
        <w:t>Крутова</w:t>
      </w:r>
      <w:r>
        <w:rPr>
          <w:rStyle w:val="WW8Num2z0"/>
          <w:rFonts w:ascii="Verdana" w:hAnsi="Verdana"/>
          <w:color w:val="000000"/>
          <w:sz w:val="18"/>
          <w:szCs w:val="18"/>
        </w:rPr>
        <w:t> </w:t>
      </w:r>
      <w:r>
        <w:rPr>
          <w:rFonts w:ascii="Verdana" w:hAnsi="Verdana"/>
          <w:color w:val="000000"/>
          <w:sz w:val="18"/>
          <w:szCs w:val="18"/>
        </w:rPr>
        <w:t>и др. / науч. ред. Л. П. Разбегаева. —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2008. — 144 с.</w:t>
      </w:r>
    </w:p>
    <w:p w14:paraId="660D57D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188. Столин, В. В. Самосознание личности. — М., 1983.</w:t>
      </w:r>
    </w:p>
    <w:p w14:paraId="28EF3CA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189. Столович, Л. Н. Философия. Эстетика. Смех. — СПб. — Тарту: Изд-во Тарт. ун-та, 1999. — 384 с.</w:t>
      </w:r>
    </w:p>
    <w:p w14:paraId="7CF5B37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190. Сурков, А. Избранное: Стихи. Поэмы. Песни. М., Сов. писатель, 1958.</w:t>
      </w:r>
    </w:p>
    <w:p w14:paraId="78F1F6C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191. Сучков, М. Е.</w:t>
      </w:r>
      <w:r>
        <w:rPr>
          <w:rStyle w:val="WW8Num2z0"/>
          <w:rFonts w:ascii="Verdana" w:hAnsi="Verdana"/>
          <w:color w:val="000000"/>
          <w:sz w:val="18"/>
          <w:szCs w:val="18"/>
        </w:rPr>
        <w:t> </w:t>
      </w:r>
      <w:r>
        <w:rPr>
          <w:rStyle w:val="WW8Num3z0"/>
          <w:rFonts w:ascii="Verdana" w:hAnsi="Verdana"/>
          <w:color w:val="4682B4"/>
          <w:sz w:val="18"/>
          <w:szCs w:val="18"/>
        </w:rPr>
        <w:t>Хрестоматия</w:t>
      </w:r>
      <w:r>
        <w:rPr>
          <w:rStyle w:val="WW8Num2z0"/>
          <w:rFonts w:ascii="Verdana" w:hAnsi="Verdana"/>
          <w:color w:val="000000"/>
          <w:sz w:val="18"/>
          <w:szCs w:val="18"/>
        </w:rPr>
        <w:t> </w:t>
      </w:r>
      <w:r>
        <w:rPr>
          <w:rFonts w:ascii="Verdana" w:hAnsi="Verdana"/>
          <w:color w:val="000000"/>
          <w:sz w:val="18"/>
          <w:szCs w:val="18"/>
        </w:rPr>
        <w:t>по новейшей истории. 4.2 (1945-1974). Пособие для учителей. Сост. М.Е. Сучков. Под ред. проф. H.H. Яковлева. Изд. 2-е, испр. и доп. М., «</w:t>
      </w:r>
      <w:r>
        <w:rPr>
          <w:rStyle w:val="WW8Num3z0"/>
          <w:rFonts w:ascii="Verdana" w:hAnsi="Verdana"/>
          <w:color w:val="4682B4"/>
          <w:sz w:val="18"/>
          <w:szCs w:val="18"/>
        </w:rPr>
        <w:t>Просвещение</w:t>
      </w:r>
      <w:r>
        <w:rPr>
          <w:rFonts w:ascii="Verdana" w:hAnsi="Verdana"/>
          <w:color w:val="000000"/>
          <w:sz w:val="18"/>
          <w:szCs w:val="18"/>
        </w:rPr>
        <w:t>», 1976. 286 с.</w:t>
      </w:r>
    </w:p>
    <w:p w14:paraId="75950C8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 Ф. Формирование познавательной деятельности учащихся. -М. Знание, 1983,-96с.</w:t>
      </w:r>
    </w:p>
    <w:p w14:paraId="720E87F5"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193. Тихомиров, О. К. Понятие и принципы общей психологии. М., 1992. - 88 с.</w:t>
      </w:r>
    </w:p>
    <w:p w14:paraId="3282B80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194. Трудные и дискуссионные вопросы изучения истории России XX века. 1011 классы:</w:t>
      </w:r>
      <w:r>
        <w:rPr>
          <w:rStyle w:val="WW8Num2z0"/>
          <w:rFonts w:ascii="Verdana" w:hAnsi="Verdana"/>
          <w:color w:val="000000"/>
          <w:sz w:val="18"/>
          <w:szCs w:val="18"/>
        </w:rPr>
        <w:t> </w:t>
      </w:r>
      <w:r>
        <w:rPr>
          <w:rStyle w:val="WW8Num3z0"/>
          <w:rFonts w:ascii="Verdana" w:hAnsi="Verdana"/>
          <w:color w:val="4682B4"/>
          <w:sz w:val="18"/>
          <w:szCs w:val="18"/>
        </w:rPr>
        <w:t>элективный</w:t>
      </w:r>
      <w:r>
        <w:rPr>
          <w:rStyle w:val="WW8Num2z0"/>
          <w:rFonts w:ascii="Verdana" w:hAnsi="Verdana"/>
          <w:color w:val="000000"/>
          <w:sz w:val="18"/>
          <w:szCs w:val="18"/>
        </w:rPr>
        <w:t> </w:t>
      </w:r>
      <w:r>
        <w:rPr>
          <w:rFonts w:ascii="Verdana" w:hAnsi="Verdana"/>
          <w:color w:val="000000"/>
          <w:sz w:val="18"/>
          <w:szCs w:val="18"/>
        </w:rPr>
        <w:t>курс / сост. E.H. Сорокина. Волгоград: Учитель, 2007.- 169 с.</w:t>
      </w:r>
    </w:p>
    <w:p w14:paraId="5BDA4E96"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195. Тугаринов, В. П. О ценностях жизни и культуры. JL: Изд-во ЛГУ, 1960. - 128 с.</w:t>
      </w:r>
    </w:p>
    <w:p w14:paraId="6105C83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 Н. Установка у человека. Проблема объективации // Психология личности в трудах отечественных психологов. СПб.: Питер, 2000.</w:t>
      </w:r>
    </w:p>
    <w:p w14:paraId="35DF3CF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197. Федеральный государственный образовательный стандарт среднего (полного) образования. Электронный ресурс.: URL: http://standart.edu.ru/ (дата обращения 12.07.2012)</w:t>
      </w:r>
    </w:p>
    <w:p w14:paraId="503214F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198. Формирование личности старшеклассника / Под ред. И.В. Дубровиной. -М.: Педагогика, 1989. 168 с.</w:t>
      </w:r>
    </w:p>
    <w:p w14:paraId="2C5BF82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199. Франк, С. Л. Духовные основы общества. М.: Республика, 1992. - 510 с.</w:t>
      </w:r>
    </w:p>
    <w:p w14:paraId="5F4C3D5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200. Франкл, В. Человек в поисках смысла / Пер.с англ.и нем.; Под ред. Л .Я. Гозмана и Д.А. Леонтьева. М. Просвещение, 1990. 368 с.</w:t>
      </w:r>
    </w:p>
    <w:p w14:paraId="0AD9595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 Д., Эльконин, Д. Б. Образовательное пространство как пространство развития // Вопросы психологии. 1993. № 1. С.26.</w:t>
      </w:r>
    </w:p>
    <w:p w14:paraId="4F46382D"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202. Фундаментальное ядро содержания общего образования // Электронный-ресурс.: 1ЖЬ:Ьир://51апёа11.еёи.ш</w:t>
      </w:r>
    </w:p>
    <w:p w14:paraId="53E5E5B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203. Хайдеггер, М. Бытие и время / Пер. с нем. В. В. Бибихина— М.: Аё Ма^пет, 1997. Переизд.: СПб.: Наука, 2002; М.: Академический проект, 2010.</w:t>
      </w:r>
    </w:p>
    <w:p w14:paraId="35A9C53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204. Хорошенкова, А. В. Формирование ценностного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отношения как личностного образования старшеклассников в обучении гуманитарным дисциплинам. Автореферат. канд. пед. наук. Волгоград, «</w:t>
      </w:r>
      <w:r>
        <w:rPr>
          <w:rStyle w:val="WW8Num3z0"/>
          <w:rFonts w:ascii="Verdana" w:hAnsi="Verdana"/>
          <w:color w:val="4682B4"/>
          <w:sz w:val="18"/>
          <w:szCs w:val="18"/>
        </w:rPr>
        <w:t>Перемена</w:t>
      </w:r>
      <w:r>
        <w:rPr>
          <w:rFonts w:ascii="Verdana" w:hAnsi="Verdana"/>
          <w:color w:val="000000"/>
          <w:sz w:val="18"/>
          <w:szCs w:val="18"/>
        </w:rPr>
        <w:t>», 2001. 22 с.</w:t>
      </w:r>
    </w:p>
    <w:p w14:paraId="4CFFA9D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205. Хрестоматия по истории России 1917 -1940: Пособие для учащихся ст. классов с</w:t>
      </w:r>
      <w:r>
        <w:rPr>
          <w:rStyle w:val="WW8Num2z0"/>
          <w:rFonts w:ascii="Verdana" w:hAnsi="Verdana"/>
          <w:color w:val="000000"/>
          <w:sz w:val="18"/>
          <w:szCs w:val="18"/>
        </w:rPr>
        <w:t> </w:t>
      </w:r>
      <w:r>
        <w:rPr>
          <w:rStyle w:val="WW8Num3z0"/>
          <w:rFonts w:ascii="Verdana" w:hAnsi="Verdana"/>
          <w:color w:val="4682B4"/>
          <w:sz w:val="18"/>
          <w:szCs w:val="18"/>
        </w:rPr>
        <w:t>углубл</w:t>
      </w:r>
      <w:r>
        <w:rPr>
          <w:rFonts w:ascii="Verdana" w:hAnsi="Verdana"/>
          <w:color w:val="000000"/>
          <w:sz w:val="18"/>
          <w:szCs w:val="18"/>
        </w:rPr>
        <w:t>. изучением истории, гимназий и</w:t>
      </w:r>
      <w:r>
        <w:rPr>
          <w:rStyle w:val="WW8Num2z0"/>
          <w:rFonts w:ascii="Verdana" w:hAnsi="Verdana"/>
          <w:color w:val="000000"/>
          <w:sz w:val="18"/>
          <w:szCs w:val="18"/>
        </w:rPr>
        <w:t> </w:t>
      </w:r>
      <w:r>
        <w:rPr>
          <w:rStyle w:val="WW8Num3z0"/>
          <w:rFonts w:ascii="Verdana" w:hAnsi="Verdana"/>
          <w:color w:val="4682B4"/>
          <w:sz w:val="18"/>
          <w:szCs w:val="18"/>
        </w:rPr>
        <w:t>лицеев</w:t>
      </w:r>
      <w:r>
        <w:rPr>
          <w:rFonts w:ascii="Verdana" w:hAnsi="Verdana"/>
          <w:color w:val="000000"/>
          <w:sz w:val="18"/>
          <w:szCs w:val="18"/>
        </w:rPr>
        <w:t>/ Сост. М.Е. Гла-вацкий и др.; Под ред. М.Е. Главацкого. 2-е изд., перераб. и доп. - М.: Аспект Пресс, 1995. - 448 с.</w:t>
      </w:r>
    </w:p>
    <w:p w14:paraId="0724902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206. Хрестоматия по истории России с древнейших времен до наших дней: учеб. пособие. / авт.-сост. А. С.</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 А. Георгиев, Н. Г.</w:t>
      </w:r>
      <w:r>
        <w:rPr>
          <w:rStyle w:val="WW8Num2z0"/>
          <w:rFonts w:ascii="Verdana" w:hAnsi="Verdana"/>
          <w:color w:val="000000"/>
          <w:sz w:val="18"/>
          <w:szCs w:val="18"/>
        </w:rPr>
        <w:t> </w:t>
      </w:r>
      <w:r>
        <w:rPr>
          <w:rStyle w:val="WW8Num3z0"/>
          <w:rFonts w:ascii="Verdana" w:hAnsi="Verdana"/>
          <w:color w:val="4682B4"/>
          <w:sz w:val="18"/>
          <w:szCs w:val="18"/>
        </w:rPr>
        <w:t>Георгиева</w:t>
      </w:r>
      <w:r>
        <w:rPr>
          <w:rStyle w:val="WW8Num2z0"/>
          <w:rFonts w:ascii="Verdana" w:hAnsi="Verdana"/>
          <w:color w:val="000000"/>
          <w:sz w:val="18"/>
          <w:szCs w:val="18"/>
        </w:rPr>
        <w:t> </w:t>
      </w:r>
      <w:r>
        <w:rPr>
          <w:rFonts w:ascii="Verdana" w:hAnsi="Verdana"/>
          <w:color w:val="000000"/>
          <w:sz w:val="18"/>
          <w:szCs w:val="18"/>
        </w:rPr>
        <w:t>и др.. — М.: Проспект, 1999. — 592 с.</w:t>
      </w:r>
    </w:p>
    <w:p w14:paraId="20BAEE3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207. Хрестоматия по истории России. В 4-х тт. — Т.1. С древнейших времен до VII века / Сост.: И.В.</w:t>
      </w:r>
      <w:r>
        <w:rPr>
          <w:rStyle w:val="WW8Num2z0"/>
          <w:rFonts w:ascii="Verdana" w:hAnsi="Verdana"/>
          <w:color w:val="000000"/>
          <w:sz w:val="18"/>
          <w:szCs w:val="18"/>
        </w:rPr>
        <w:t> </w:t>
      </w:r>
      <w:r>
        <w:rPr>
          <w:rStyle w:val="WW8Num3z0"/>
          <w:rFonts w:ascii="Verdana" w:hAnsi="Verdana"/>
          <w:color w:val="4682B4"/>
          <w:sz w:val="18"/>
          <w:szCs w:val="18"/>
        </w:rPr>
        <w:t>Бабич</w:t>
      </w:r>
      <w:r>
        <w:rPr>
          <w:rFonts w:ascii="Verdana" w:hAnsi="Verdana"/>
          <w:color w:val="000000"/>
          <w:sz w:val="18"/>
          <w:szCs w:val="18"/>
        </w:rPr>
        <w:t>, В.Н. Захаров, И.Е. Уколова. М.</w:t>
      </w:r>
      <w:r>
        <w:rPr>
          <w:rStyle w:val="WW8Num2z0"/>
          <w:rFonts w:ascii="Verdana" w:hAnsi="Verdana"/>
          <w:color w:val="000000"/>
          <w:sz w:val="18"/>
          <w:szCs w:val="18"/>
        </w:rPr>
        <w:t> </w:t>
      </w:r>
      <w:r>
        <w:rPr>
          <w:rStyle w:val="WW8Num3z0"/>
          <w:rFonts w:ascii="Verdana" w:hAnsi="Verdana"/>
          <w:color w:val="4682B4"/>
          <w:sz w:val="18"/>
          <w:szCs w:val="18"/>
        </w:rPr>
        <w:t>МИРОС</w:t>
      </w:r>
      <w:r>
        <w:rPr>
          <w:rStyle w:val="WW8Num2z0"/>
          <w:rFonts w:ascii="Verdana" w:hAnsi="Verdana"/>
          <w:color w:val="000000"/>
          <w:sz w:val="18"/>
          <w:szCs w:val="18"/>
        </w:rPr>
        <w:t> </w:t>
      </w:r>
      <w:r>
        <w:rPr>
          <w:rFonts w:ascii="Verdana" w:hAnsi="Verdana"/>
          <w:color w:val="000000"/>
          <w:sz w:val="18"/>
          <w:szCs w:val="18"/>
        </w:rPr>
        <w:t>-Междунар. отношения, 1994. - 352 с.</w:t>
      </w:r>
    </w:p>
    <w:p w14:paraId="3E51FA8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208. Хрестоматия по новейшей истории. 1917-1945: Пособие для учителя / Сост. М.Е. Сучков; Под ред. Н.Н. Яковлева. 3-е изд., доп. и перераб. -М.: Просвещение, 1987. - 288 с.</w:t>
      </w:r>
    </w:p>
    <w:p w14:paraId="6A05674F"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209. Ценностно-коммуникативный подход как основа</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современного образования: Монография / Науч. ред. Л.П. Разбегаева. М.: АПКиППРО, 2010. - 216 с.</w:t>
      </w:r>
    </w:p>
    <w:p w14:paraId="6C59201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210. Ценностно-смысловая сфера личности / Учебное пособие. Кемерово: Кемеровский государственный университет, 1999 - 92 с. // Электронный ресурс. - URL: http://liblife.ru/books/read/ssflichn/</w:t>
      </w:r>
    </w:p>
    <w:p w14:paraId="3231A6E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211. Чавчавадзе, Н. 3. Культура и ценности. Тбилиси, 1984. - 155 с.</w:t>
      </w:r>
    </w:p>
    <w:p w14:paraId="35DD49A2"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212. Чеснокова, И. И. Проблема</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в психологии. М., 1978. 164 с.</w:t>
      </w:r>
    </w:p>
    <w:p w14:paraId="055E918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213. Шестаков, В. А. История России, XX начало XXI века: 11 класс: учеб. для общеобразоват. учреждений: профил. уровень/ В.А. Шестаков; под ред. А.Н. Сахарова. - 4-е изд.,</w:t>
      </w:r>
      <w:r>
        <w:rPr>
          <w:rStyle w:val="WW8Num2z0"/>
          <w:rFonts w:ascii="Verdana" w:hAnsi="Verdana"/>
          <w:color w:val="000000"/>
          <w:sz w:val="18"/>
          <w:szCs w:val="18"/>
        </w:rPr>
        <w:t> </w:t>
      </w:r>
      <w:r>
        <w:rPr>
          <w:rStyle w:val="WW8Num3z0"/>
          <w:rFonts w:ascii="Verdana" w:hAnsi="Verdana"/>
          <w:color w:val="4682B4"/>
          <w:sz w:val="18"/>
          <w:szCs w:val="18"/>
        </w:rPr>
        <w:t>дораб</w:t>
      </w:r>
      <w:r>
        <w:rPr>
          <w:rFonts w:ascii="Verdana" w:hAnsi="Verdana"/>
          <w:color w:val="000000"/>
          <w:sz w:val="18"/>
          <w:szCs w:val="18"/>
        </w:rPr>
        <w:t>. - М.: просвещение, 2011. - 399 с.</w:t>
      </w:r>
    </w:p>
    <w:p w14:paraId="18020BC4"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214. Шитов, Е. В. Элективный курс «Война Германии против Советского Союза. 1941-1945 годы»: поиск ответов на</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вопросы. М.: Глобус, 2007. - 186 с.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w:t>
      </w:r>
    </w:p>
    <w:p w14:paraId="218A0D4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Г. И. От единого мировоззрения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ценностям // Педагогика. — 1994. — № 5. — С. 34—36.</w:t>
      </w:r>
    </w:p>
    <w:p w14:paraId="482B798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216. Шолохов, М.А. Собрание сочинений: В 8- ми т. Т. 1-4. - М.: Правда, 1975.</w:t>
      </w:r>
    </w:p>
    <w:p w14:paraId="46E17CF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217. Штейнер, Р. Духовное обновление педагогики. Перевод с нем. Д.</w:t>
      </w:r>
    </w:p>
    <w:p w14:paraId="5383080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218. Виноградова./М.:Парсифаль, 1995. 256 с.</w:t>
      </w:r>
    </w:p>
    <w:p w14:paraId="64D81CF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219. Шульц, П. Философская антропология. Введение для изучающих психологию. Новосибирск: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1996. 118 с.</w:t>
      </w:r>
    </w:p>
    <w:p w14:paraId="51DCAF9C"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П. Г. Очерки по философии образования. М.: Педагогика, 1993,- 154с.</w:t>
      </w:r>
    </w:p>
    <w:p w14:paraId="1A49D921"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 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 М.: Педагогика, 1988. 203 с.</w:t>
      </w:r>
    </w:p>
    <w:p w14:paraId="1E1B783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H. Е. Прикладная педагогика воспитания: учеб. пособие. — СПб., 2005.</w:t>
      </w:r>
    </w:p>
    <w:p w14:paraId="1EDFBCC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223. Юлдашева, Г. А. К проблеме понимания и интерпретации исторического процесса как фактора самоопределения личности // Электронный ресурс. : URL :http ://credonew.ru/content/vie w/198/25/</w:t>
      </w:r>
    </w:p>
    <w:p w14:paraId="085A2697"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Юсова</w:t>
      </w:r>
      <w:r>
        <w:rPr>
          <w:rFonts w:ascii="Verdana" w:hAnsi="Verdana"/>
          <w:color w:val="000000"/>
          <w:sz w:val="18"/>
          <w:szCs w:val="18"/>
        </w:rPr>
        <w:t>, В. И. Ценностное самоопределение студента в культуросообраз-ном образовательном процессе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Автореферат. канд. пед. наук. Чита, 2010.-21 с.</w:t>
      </w:r>
    </w:p>
    <w:p w14:paraId="058731D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225. Ядов, В. А. Социальная идентификация в кризисном обществе // Социол. журн. 1994.-№ 1. - С.35-52.</w:t>
      </w:r>
    </w:p>
    <w:p w14:paraId="2E8FEDC8"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 Личностно ориентированное обучение в современной школе. -М., 1996.</w:t>
      </w:r>
    </w:p>
    <w:p w14:paraId="62A1E1FA"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227. Яницкий, М. С. Ценностные ориентации личности как динамическая система. Кемерово: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2000. 204с.</w:t>
      </w:r>
    </w:p>
    <w:p w14:paraId="7767293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228. Ясперс, К. Смысл и назначение истории. М., Республика. - 527 с.</w:t>
      </w:r>
    </w:p>
    <w:p w14:paraId="4BA5AE79"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229. Erikson, Е. Н. Childhood and society. Harmondsworth, 1950</w:t>
      </w:r>
    </w:p>
    <w:p w14:paraId="2E23437B"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230. Huppertz, N.; Schinzler, E. Grundfragen der Padagogik. Eine Einführung für sozialpadagogische Berufe. Stam Verlag. Köln. 1995. 384 S.</w:t>
      </w:r>
    </w:p>
    <w:p w14:paraId="19E09243"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231. Kelly, G. A. The psychology of personal constructs. N.Y., Norton, 1955. - V. VIII. -1210 p.</w:t>
      </w:r>
    </w:p>
    <w:p w14:paraId="5757E03E" w14:textId="77777777" w:rsidR="008506BB" w:rsidRDefault="008506BB" w:rsidP="008506BB">
      <w:pPr>
        <w:pStyle w:val="WW8Num1z2"/>
        <w:shd w:val="clear" w:color="auto" w:fill="F7F7F7"/>
        <w:spacing w:after="0"/>
        <w:rPr>
          <w:rFonts w:ascii="Verdana" w:hAnsi="Verdana"/>
          <w:color w:val="000000"/>
          <w:sz w:val="18"/>
          <w:szCs w:val="18"/>
        </w:rPr>
      </w:pPr>
      <w:r>
        <w:rPr>
          <w:rFonts w:ascii="Verdana" w:hAnsi="Verdana"/>
          <w:color w:val="000000"/>
          <w:sz w:val="18"/>
          <w:szCs w:val="18"/>
        </w:rPr>
        <w:t>232. Rokeach, M. The nature of human values. N.Y., Free Press, 1973.</w:t>
      </w:r>
    </w:p>
    <w:p w14:paraId="41E74297" w14:textId="4FDF9554" w:rsidR="008506BB" w:rsidRPr="008506BB" w:rsidRDefault="008506BB" w:rsidP="008506BB">
      <w:r>
        <w:rPr>
          <w:rFonts w:ascii="Verdana" w:hAnsi="Verdana"/>
          <w:color w:val="000000"/>
          <w:sz w:val="18"/>
          <w:szCs w:val="18"/>
        </w:rPr>
        <w:br/>
      </w:r>
      <w:r>
        <w:rPr>
          <w:rFonts w:ascii="Verdana" w:hAnsi="Verdana"/>
          <w:color w:val="000000"/>
          <w:sz w:val="18"/>
          <w:szCs w:val="18"/>
        </w:rPr>
        <w:br/>
      </w:r>
    </w:p>
    <w:sectPr w:rsidR="008506BB" w:rsidRPr="008506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26ADF" w14:textId="77777777" w:rsidR="009E0D51" w:rsidRDefault="009E0D51">
      <w:pPr>
        <w:spacing w:after="0" w:line="240" w:lineRule="auto"/>
      </w:pPr>
      <w:r>
        <w:separator/>
      </w:r>
    </w:p>
  </w:endnote>
  <w:endnote w:type="continuationSeparator" w:id="0">
    <w:p w14:paraId="733AD9AE" w14:textId="77777777" w:rsidR="009E0D51" w:rsidRDefault="009E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AADB" w14:textId="77777777" w:rsidR="009E0D51" w:rsidRDefault="009E0D51">
      <w:pPr>
        <w:spacing w:after="0" w:line="240" w:lineRule="auto"/>
      </w:pPr>
      <w:r>
        <w:separator/>
      </w:r>
    </w:p>
  </w:footnote>
  <w:footnote w:type="continuationSeparator" w:id="0">
    <w:p w14:paraId="35CB9EEC" w14:textId="77777777" w:rsidR="009E0D51" w:rsidRDefault="009E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0D51"/>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2744</TotalTime>
  <Pages>21</Pages>
  <Words>11002</Words>
  <Characters>62714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376</cp:revision>
  <cp:lastPrinted>2009-02-06T05:36:00Z</cp:lastPrinted>
  <dcterms:created xsi:type="dcterms:W3CDTF">2016-09-19T15:12:00Z</dcterms:created>
  <dcterms:modified xsi:type="dcterms:W3CDTF">2016-10-22T09:10:00Z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